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8834B3C"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32F11">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80</w:t>
                            </w:r>
                            <w:r w:rsidR="00D32F11">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8834B3C"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32F11">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80</w:t>
                      </w:r>
                      <w:r w:rsidR="00D32F11">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6D0C9F6"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D32F11">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80</w:t>
                            </w:r>
                            <w:r w:rsidR="00D32F11">
                              <w:rPr>
                                <w:rFonts w:ascii="Times New Roman" w:eastAsia="Times New Roman" w:hAnsi="Times New Roman" w:cs="Times New Roman"/>
                                <w:sz w:val="24"/>
                                <w:szCs w:val="24"/>
                                <w:u w:val="single"/>
                                <w:lang w:eastAsia="ru-RU"/>
                              </w:rPr>
                              <w:t>4</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6D0C9F6"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D32F11">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80</w:t>
                      </w:r>
                      <w:r w:rsidR="00D32F11">
                        <w:rPr>
                          <w:rFonts w:ascii="Times New Roman" w:eastAsia="Times New Roman" w:hAnsi="Times New Roman" w:cs="Times New Roman"/>
                          <w:sz w:val="24"/>
                          <w:szCs w:val="24"/>
                          <w:u w:val="single"/>
                          <w:lang w:eastAsia="ru-RU"/>
                        </w:rPr>
                        <w:t>4</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F99551B" w14:textId="77777777" w:rsidR="002D534D" w:rsidRDefault="002D534D" w:rsidP="002D534D">
      <w:pPr>
        <w:ind w:right="5387"/>
        <w:jc w:val="both"/>
        <w:rPr>
          <w:sz w:val="24"/>
          <w:szCs w:val="24"/>
        </w:rPr>
      </w:pPr>
    </w:p>
    <w:p w14:paraId="17DE83A5" w14:textId="77777777" w:rsidR="00D32F11" w:rsidRPr="00D32F11" w:rsidRDefault="00D32F11" w:rsidP="00D32F11">
      <w:pPr>
        <w:spacing w:after="0" w:line="240" w:lineRule="auto"/>
        <w:ind w:right="4819"/>
        <w:jc w:val="both"/>
        <w:rPr>
          <w:rFonts w:ascii="Times New Roman" w:hAnsi="Times New Roman" w:cs="Times New Roman"/>
          <w:sz w:val="24"/>
          <w:szCs w:val="24"/>
          <w:lang w:eastAsia="ru-RU"/>
        </w:rPr>
      </w:pPr>
      <w:r w:rsidRPr="00D32F11">
        <w:rPr>
          <w:rFonts w:ascii="Times New Roman" w:hAnsi="Times New Roman" w:cs="Times New Roman"/>
          <w:sz w:val="24"/>
          <w:szCs w:val="24"/>
        </w:rPr>
        <w:t>О внесении изменений в муниципальную программу Урмарского муниципального округа Чувашской Республики «Управление общественными финансами и муниципальным долгом»</w:t>
      </w:r>
    </w:p>
    <w:p w14:paraId="4E6D21B7" w14:textId="77777777" w:rsidR="00D32F11" w:rsidRPr="00D32F11" w:rsidRDefault="00D32F11" w:rsidP="00D32F11">
      <w:pPr>
        <w:spacing w:after="0" w:line="240" w:lineRule="auto"/>
        <w:ind w:firstLine="709"/>
        <w:jc w:val="both"/>
        <w:rPr>
          <w:rFonts w:ascii="Times New Roman" w:hAnsi="Times New Roman" w:cs="Times New Roman"/>
          <w:sz w:val="24"/>
          <w:szCs w:val="24"/>
        </w:rPr>
      </w:pPr>
    </w:p>
    <w:p w14:paraId="1A02D87E" w14:textId="77777777" w:rsidR="00D32F11" w:rsidRDefault="00D32F11" w:rsidP="00D32F11">
      <w:pPr>
        <w:spacing w:after="0" w:line="240" w:lineRule="auto"/>
        <w:ind w:firstLine="709"/>
        <w:jc w:val="both"/>
        <w:rPr>
          <w:rFonts w:ascii="Times New Roman" w:hAnsi="Times New Roman" w:cs="Times New Roman"/>
          <w:sz w:val="24"/>
          <w:szCs w:val="24"/>
        </w:rPr>
      </w:pPr>
    </w:p>
    <w:p w14:paraId="4BB33BFA" w14:textId="6C4479D5" w:rsidR="00D32F11" w:rsidRPr="00D32F11" w:rsidRDefault="00D32F11" w:rsidP="00D32F11">
      <w:pPr>
        <w:spacing w:after="0" w:line="240" w:lineRule="auto"/>
        <w:ind w:firstLine="709"/>
        <w:jc w:val="both"/>
        <w:rPr>
          <w:rFonts w:ascii="Times New Roman" w:hAnsi="Times New Roman" w:cs="Times New Roman"/>
          <w:sz w:val="24"/>
          <w:szCs w:val="24"/>
          <w:lang w:eastAsia="ru-RU"/>
        </w:rPr>
      </w:pPr>
      <w:r w:rsidRPr="00D32F11">
        <w:rPr>
          <w:rFonts w:ascii="Times New Roman" w:hAnsi="Times New Roman" w:cs="Times New Roman"/>
          <w:sz w:val="24"/>
          <w:szCs w:val="24"/>
        </w:rPr>
        <w:t xml:space="preserve">В соответствии с Уставом Урмарского муниципального округа Чувашской Республики </w:t>
      </w:r>
      <w:proofErr w:type="gramStart"/>
      <w:r w:rsidRPr="00D32F11">
        <w:rPr>
          <w:rFonts w:ascii="Times New Roman" w:hAnsi="Times New Roman" w:cs="Times New Roman"/>
          <w:sz w:val="24"/>
          <w:szCs w:val="24"/>
        </w:rPr>
        <w:t>и  в</w:t>
      </w:r>
      <w:proofErr w:type="gramEnd"/>
      <w:r w:rsidRPr="00D32F11">
        <w:rPr>
          <w:rFonts w:ascii="Times New Roman" w:hAnsi="Times New Roman" w:cs="Times New Roman"/>
          <w:sz w:val="24"/>
          <w:szCs w:val="24"/>
        </w:rPr>
        <w:t xml:space="preserve"> целях обеспечения качественного управления общественными финансами и оптимизации муниципального долга Урмарского муниципального округа Чувашской Республики Администрация Урмарского муниципального округа п о с т а н о в л я е т:</w:t>
      </w:r>
    </w:p>
    <w:p w14:paraId="3610BF23" w14:textId="77777777" w:rsidR="00D32F11" w:rsidRPr="00D32F11" w:rsidRDefault="00D32F11" w:rsidP="00D32F11">
      <w:pPr>
        <w:spacing w:after="0" w:line="240" w:lineRule="auto"/>
        <w:ind w:firstLine="709"/>
        <w:jc w:val="both"/>
        <w:rPr>
          <w:rFonts w:ascii="Times New Roman" w:hAnsi="Times New Roman" w:cs="Times New Roman"/>
          <w:sz w:val="24"/>
          <w:szCs w:val="24"/>
        </w:rPr>
      </w:pPr>
      <w:r w:rsidRPr="00D32F11">
        <w:rPr>
          <w:rFonts w:ascii="Times New Roman" w:hAnsi="Times New Roman" w:cs="Times New Roman"/>
          <w:sz w:val="24"/>
          <w:szCs w:val="24"/>
        </w:rPr>
        <w:t>1. Утвердить прилагаемые изменения, которые вносятся в муниципальную программу Урмарского муниципального округа Чувашской Республики «Управление общественными финансами и муниципальным долгом», утвержденную постановлением администрации Урмарского муниципального округа от 07 марта 2023 года № 286.</w:t>
      </w:r>
    </w:p>
    <w:p w14:paraId="3B8168F9" w14:textId="77777777" w:rsidR="00D32F11" w:rsidRPr="00D32F11" w:rsidRDefault="00D32F11" w:rsidP="00D32F11">
      <w:pPr>
        <w:spacing w:after="0" w:line="240" w:lineRule="auto"/>
        <w:ind w:firstLine="709"/>
        <w:jc w:val="both"/>
        <w:rPr>
          <w:rFonts w:ascii="Times New Roman" w:hAnsi="Times New Roman" w:cs="Times New Roman"/>
          <w:sz w:val="24"/>
          <w:szCs w:val="24"/>
        </w:rPr>
      </w:pPr>
      <w:r w:rsidRPr="00D32F11">
        <w:rPr>
          <w:rFonts w:ascii="Times New Roman" w:hAnsi="Times New Roman" w:cs="Times New Roman"/>
          <w:sz w:val="24"/>
          <w:szCs w:val="24"/>
        </w:rPr>
        <w:t>2. Настоящее постановление вступает в силу после его официального опубликования.</w:t>
      </w:r>
    </w:p>
    <w:p w14:paraId="6EA4E854" w14:textId="77777777" w:rsidR="00D32F11" w:rsidRPr="00D32F11" w:rsidRDefault="00D32F11" w:rsidP="00D32F11">
      <w:pPr>
        <w:spacing w:after="0" w:line="240" w:lineRule="auto"/>
        <w:ind w:firstLine="709"/>
        <w:jc w:val="both"/>
        <w:rPr>
          <w:rFonts w:ascii="Times New Roman" w:hAnsi="Times New Roman" w:cs="Times New Roman"/>
          <w:sz w:val="24"/>
          <w:szCs w:val="24"/>
        </w:rPr>
      </w:pPr>
      <w:r w:rsidRPr="00D32F11">
        <w:rPr>
          <w:rFonts w:ascii="Times New Roman" w:hAnsi="Times New Roman" w:cs="Times New Roman"/>
          <w:sz w:val="24"/>
          <w:szCs w:val="24"/>
        </w:rPr>
        <w:t>3. Контроль за исполнением настоящего постановления возложить на финансовый отдел администрации Урмарского муниципального округа Чувашской Республики.</w:t>
      </w:r>
    </w:p>
    <w:p w14:paraId="4771D07B" w14:textId="77777777" w:rsidR="00D32F11" w:rsidRPr="00D32F11" w:rsidRDefault="00D32F11" w:rsidP="00D32F11">
      <w:pPr>
        <w:spacing w:after="0" w:line="240" w:lineRule="auto"/>
        <w:ind w:firstLine="709"/>
        <w:jc w:val="both"/>
        <w:rPr>
          <w:rFonts w:ascii="Times New Roman" w:hAnsi="Times New Roman" w:cs="Times New Roman"/>
          <w:sz w:val="24"/>
          <w:szCs w:val="24"/>
        </w:rPr>
      </w:pPr>
    </w:p>
    <w:p w14:paraId="7457E329" w14:textId="77777777" w:rsidR="00D32F11" w:rsidRPr="00D32F11" w:rsidRDefault="00D32F11" w:rsidP="00D32F11">
      <w:pPr>
        <w:spacing w:after="0" w:line="240" w:lineRule="auto"/>
        <w:ind w:firstLine="709"/>
        <w:jc w:val="both"/>
        <w:rPr>
          <w:rFonts w:ascii="Times New Roman" w:hAnsi="Times New Roman" w:cs="Times New Roman"/>
          <w:sz w:val="24"/>
          <w:szCs w:val="24"/>
          <w:lang w:eastAsia="ru-RU"/>
        </w:rPr>
      </w:pPr>
    </w:p>
    <w:p w14:paraId="6ACFFAB3" w14:textId="77777777" w:rsidR="00D32F11" w:rsidRDefault="00D32F11" w:rsidP="00D32F11">
      <w:pPr>
        <w:spacing w:after="0" w:line="240" w:lineRule="auto"/>
        <w:ind w:firstLine="709"/>
        <w:jc w:val="both"/>
        <w:rPr>
          <w:rFonts w:ascii="Times New Roman" w:hAnsi="Times New Roman" w:cs="Times New Roman"/>
          <w:sz w:val="24"/>
          <w:szCs w:val="24"/>
        </w:rPr>
      </w:pPr>
    </w:p>
    <w:p w14:paraId="6AB28BFC" w14:textId="64B40FD3" w:rsidR="00D32F11" w:rsidRPr="00D32F11" w:rsidRDefault="00D32F11" w:rsidP="00D32F11">
      <w:pPr>
        <w:spacing w:after="0" w:line="240" w:lineRule="auto"/>
        <w:jc w:val="both"/>
        <w:rPr>
          <w:rFonts w:ascii="Times New Roman" w:hAnsi="Times New Roman" w:cs="Times New Roman"/>
          <w:sz w:val="24"/>
          <w:szCs w:val="24"/>
        </w:rPr>
      </w:pPr>
      <w:r w:rsidRPr="00D32F11">
        <w:rPr>
          <w:rFonts w:ascii="Times New Roman" w:hAnsi="Times New Roman" w:cs="Times New Roman"/>
          <w:sz w:val="24"/>
          <w:szCs w:val="24"/>
        </w:rPr>
        <w:t xml:space="preserve">Глава Урмарского </w:t>
      </w:r>
    </w:p>
    <w:p w14:paraId="5EB1388F" w14:textId="77777777" w:rsidR="00D32F11" w:rsidRPr="00D32F11" w:rsidRDefault="00D32F11" w:rsidP="00D32F11">
      <w:pPr>
        <w:spacing w:after="0" w:line="240" w:lineRule="auto"/>
        <w:jc w:val="both"/>
        <w:rPr>
          <w:rFonts w:ascii="Times New Roman" w:hAnsi="Times New Roman" w:cs="Times New Roman"/>
          <w:sz w:val="24"/>
          <w:szCs w:val="24"/>
        </w:rPr>
      </w:pPr>
      <w:r w:rsidRPr="00D32F11">
        <w:rPr>
          <w:rFonts w:ascii="Times New Roman" w:hAnsi="Times New Roman" w:cs="Times New Roman"/>
          <w:sz w:val="24"/>
          <w:szCs w:val="24"/>
        </w:rPr>
        <w:t>муниципального округа                                                                                    В.В.  Шигильдеев</w:t>
      </w:r>
    </w:p>
    <w:p w14:paraId="4FD3A302" w14:textId="77777777" w:rsidR="00D32F11" w:rsidRPr="00D32F11" w:rsidRDefault="00D32F11" w:rsidP="00D32F11">
      <w:pPr>
        <w:spacing w:after="0" w:line="240" w:lineRule="auto"/>
        <w:jc w:val="both"/>
        <w:rPr>
          <w:rFonts w:ascii="Times New Roman" w:hAnsi="Times New Roman" w:cs="Times New Roman"/>
          <w:sz w:val="24"/>
          <w:szCs w:val="24"/>
        </w:rPr>
      </w:pPr>
    </w:p>
    <w:p w14:paraId="0521747F" w14:textId="77777777" w:rsidR="00D32F11" w:rsidRPr="00D32F11" w:rsidRDefault="00D32F11" w:rsidP="00D32F11">
      <w:pPr>
        <w:spacing w:after="0" w:line="240" w:lineRule="auto"/>
        <w:jc w:val="both"/>
        <w:rPr>
          <w:rFonts w:ascii="Times New Roman" w:hAnsi="Times New Roman" w:cs="Times New Roman"/>
          <w:sz w:val="24"/>
          <w:szCs w:val="24"/>
        </w:rPr>
      </w:pPr>
    </w:p>
    <w:p w14:paraId="6F7EEDC5" w14:textId="77777777" w:rsidR="00D32F11" w:rsidRPr="00D32F11" w:rsidRDefault="00D32F11" w:rsidP="00D32F11">
      <w:pPr>
        <w:spacing w:after="0" w:line="240" w:lineRule="auto"/>
        <w:ind w:firstLine="709"/>
        <w:jc w:val="both"/>
        <w:rPr>
          <w:rFonts w:ascii="Times New Roman" w:hAnsi="Times New Roman" w:cs="Times New Roman"/>
          <w:sz w:val="24"/>
          <w:szCs w:val="24"/>
        </w:rPr>
      </w:pPr>
    </w:p>
    <w:p w14:paraId="7374A343" w14:textId="77777777" w:rsidR="00D32F11" w:rsidRPr="00D32F11" w:rsidRDefault="00D32F11" w:rsidP="00D32F11">
      <w:pPr>
        <w:spacing w:after="0" w:line="240" w:lineRule="auto"/>
        <w:ind w:firstLine="709"/>
        <w:jc w:val="both"/>
        <w:rPr>
          <w:rFonts w:ascii="Times New Roman" w:hAnsi="Times New Roman" w:cs="Times New Roman"/>
          <w:sz w:val="24"/>
          <w:szCs w:val="24"/>
        </w:rPr>
      </w:pPr>
    </w:p>
    <w:p w14:paraId="5CA8358D" w14:textId="77777777" w:rsidR="00D32F11" w:rsidRPr="00E901C3" w:rsidRDefault="00D32F11" w:rsidP="00D32F11"/>
    <w:p w14:paraId="3C1B57F0" w14:textId="77777777" w:rsidR="00D32F11" w:rsidRPr="00E901C3" w:rsidRDefault="00D32F11" w:rsidP="00D32F11"/>
    <w:p w14:paraId="1C3363BC" w14:textId="1E4ACC73" w:rsidR="00D32F11" w:rsidRDefault="00D32F11" w:rsidP="00D32F11"/>
    <w:p w14:paraId="36920B67" w14:textId="375F045E" w:rsidR="00D32F11" w:rsidRDefault="00D32F11" w:rsidP="00D32F11"/>
    <w:p w14:paraId="53374D82" w14:textId="77777777" w:rsidR="00D32F11" w:rsidRPr="00E901C3" w:rsidRDefault="00D32F11" w:rsidP="00D32F11"/>
    <w:p w14:paraId="7A85D3B3" w14:textId="77777777" w:rsidR="00D32F11" w:rsidRPr="00E901C3" w:rsidRDefault="00D32F11" w:rsidP="00D32F11"/>
    <w:p w14:paraId="7B1760E7" w14:textId="77777777" w:rsidR="00D32F11" w:rsidRPr="00D32F11" w:rsidRDefault="00D32F11" w:rsidP="00D32F11">
      <w:pPr>
        <w:spacing w:after="0" w:line="240" w:lineRule="auto"/>
        <w:jc w:val="both"/>
        <w:rPr>
          <w:rFonts w:ascii="Times New Roman" w:hAnsi="Times New Roman" w:cs="Times New Roman"/>
          <w:sz w:val="20"/>
          <w:szCs w:val="20"/>
        </w:rPr>
      </w:pPr>
      <w:r w:rsidRPr="00D32F11">
        <w:rPr>
          <w:rFonts w:ascii="Times New Roman" w:hAnsi="Times New Roman" w:cs="Times New Roman"/>
          <w:sz w:val="20"/>
          <w:szCs w:val="20"/>
        </w:rPr>
        <w:t>Ананьева Ольга Георгиевна</w:t>
      </w:r>
    </w:p>
    <w:p w14:paraId="4AED66E4" w14:textId="77777777" w:rsidR="00D32F11" w:rsidRPr="00D32F11" w:rsidRDefault="00D32F11" w:rsidP="00D32F11">
      <w:pPr>
        <w:spacing w:after="0" w:line="240" w:lineRule="auto"/>
        <w:jc w:val="both"/>
        <w:rPr>
          <w:rFonts w:ascii="Times New Roman" w:hAnsi="Times New Roman" w:cs="Times New Roman"/>
          <w:sz w:val="20"/>
          <w:szCs w:val="20"/>
        </w:rPr>
      </w:pPr>
      <w:r w:rsidRPr="00D32F11">
        <w:rPr>
          <w:rFonts w:ascii="Times New Roman" w:hAnsi="Times New Roman" w:cs="Times New Roman"/>
          <w:sz w:val="20"/>
          <w:szCs w:val="20"/>
        </w:rPr>
        <w:t>8(835-44) 2-17-01</w:t>
      </w:r>
    </w:p>
    <w:p w14:paraId="2B491BFB" w14:textId="51428177" w:rsidR="00D32F11" w:rsidRPr="00D32F11" w:rsidRDefault="00D32F11" w:rsidP="00D32F11">
      <w:pPr>
        <w:spacing w:after="0" w:line="240" w:lineRule="auto"/>
        <w:jc w:val="center"/>
        <w:rPr>
          <w:rFonts w:ascii="Times New Roman" w:hAnsi="Times New Roman" w:cs="Times New Roman"/>
          <w:sz w:val="24"/>
          <w:szCs w:val="24"/>
        </w:rPr>
      </w:pPr>
      <w:r>
        <w:lastRenderedPageBreak/>
        <w:tab/>
      </w:r>
      <w:r>
        <w:tab/>
      </w:r>
      <w:r>
        <w:tab/>
      </w:r>
      <w:r>
        <w:tab/>
      </w:r>
      <w:r>
        <w:tab/>
      </w:r>
      <w:r>
        <w:tab/>
      </w:r>
      <w:r w:rsidRPr="00D32F11">
        <w:rPr>
          <w:rFonts w:ascii="Times New Roman" w:hAnsi="Times New Roman" w:cs="Times New Roman"/>
          <w:sz w:val="24"/>
          <w:szCs w:val="24"/>
        </w:rPr>
        <w:t>УТВЕРЖДЕНЫ</w:t>
      </w:r>
    </w:p>
    <w:p w14:paraId="2EC3353D" w14:textId="1070C501" w:rsidR="00D32F11" w:rsidRPr="00D32F11" w:rsidRDefault="00D32F11" w:rsidP="00D3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32F11">
        <w:rPr>
          <w:rFonts w:ascii="Times New Roman" w:hAnsi="Times New Roman" w:cs="Times New Roman"/>
          <w:sz w:val="24"/>
          <w:szCs w:val="24"/>
        </w:rPr>
        <w:t>постановлением администрации</w:t>
      </w:r>
    </w:p>
    <w:p w14:paraId="11DE42D3" w14:textId="1D98262B" w:rsidR="00D32F11" w:rsidRPr="00D32F11" w:rsidRDefault="00D32F11" w:rsidP="00D3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32F11">
        <w:rPr>
          <w:rFonts w:ascii="Times New Roman" w:hAnsi="Times New Roman" w:cs="Times New Roman"/>
          <w:sz w:val="24"/>
          <w:szCs w:val="24"/>
        </w:rPr>
        <w:t>Урмарского муниципального округа</w:t>
      </w:r>
    </w:p>
    <w:p w14:paraId="16B64E14" w14:textId="3E74E63E" w:rsidR="00D32F11" w:rsidRPr="00D32F11" w:rsidRDefault="00D32F11" w:rsidP="00D3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32F11">
        <w:rPr>
          <w:rFonts w:ascii="Times New Roman" w:hAnsi="Times New Roman" w:cs="Times New Roman"/>
          <w:sz w:val="24"/>
          <w:szCs w:val="24"/>
        </w:rPr>
        <w:t>Чувашской Республики</w:t>
      </w:r>
    </w:p>
    <w:p w14:paraId="6ADE1C4C" w14:textId="2FA07F9B" w:rsidR="00D32F11" w:rsidRPr="00D32F11" w:rsidRDefault="00D32F11" w:rsidP="00D3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w:t>
      </w:r>
      <w:r w:rsidRPr="00D32F11">
        <w:rPr>
          <w:rFonts w:ascii="Times New Roman" w:hAnsi="Times New Roman" w:cs="Times New Roman"/>
          <w:sz w:val="24"/>
          <w:szCs w:val="24"/>
        </w:rPr>
        <w:t>т</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06.11.2024 </w:t>
      </w:r>
      <w:r w:rsidRPr="00D32F11">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1804</w:t>
      </w:r>
    </w:p>
    <w:p w14:paraId="65F070F0" w14:textId="77777777" w:rsidR="00D32F11" w:rsidRPr="00E901C3" w:rsidRDefault="00D32F11" w:rsidP="00D32F11">
      <w:pPr>
        <w:rPr>
          <w:lang w:eastAsia="ru-RU"/>
        </w:rPr>
      </w:pPr>
    </w:p>
    <w:p w14:paraId="5CC27C1A" w14:textId="3069E91F" w:rsidR="00D32F11" w:rsidRPr="00D32F11" w:rsidRDefault="00D32F11" w:rsidP="00D32F11">
      <w:pPr>
        <w:spacing w:after="0" w:line="240" w:lineRule="auto"/>
        <w:jc w:val="center"/>
        <w:rPr>
          <w:rFonts w:ascii="Times New Roman" w:hAnsi="Times New Roman" w:cs="Times New Roman"/>
          <w:sz w:val="24"/>
          <w:szCs w:val="24"/>
        </w:rPr>
      </w:pPr>
      <w:r w:rsidRPr="00D32F11">
        <w:rPr>
          <w:rFonts w:ascii="Times New Roman" w:hAnsi="Times New Roman" w:cs="Times New Roman"/>
          <w:sz w:val="24"/>
          <w:szCs w:val="24"/>
        </w:rPr>
        <w:t xml:space="preserve">И </w:t>
      </w:r>
      <w:r>
        <w:rPr>
          <w:rFonts w:ascii="Times New Roman" w:hAnsi="Times New Roman" w:cs="Times New Roman"/>
          <w:sz w:val="24"/>
          <w:szCs w:val="24"/>
        </w:rPr>
        <w:t>з</w:t>
      </w:r>
      <w:r w:rsidRPr="00D32F11">
        <w:rPr>
          <w:rFonts w:ascii="Times New Roman" w:hAnsi="Times New Roman" w:cs="Times New Roman"/>
          <w:sz w:val="24"/>
          <w:szCs w:val="24"/>
        </w:rPr>
        <w:t xml:space="preserve"> м е н е н и я,</w:t>
      </w:r>
    </w:p>
    <w:p w14:paraId="2C1FE104" w14:textId="6F811EAE" w:rsidR="00D32F11" w:rsidRPr="00D32F11" w:rsidRDefault="00D32F11" w:rsidP="00D32F11">
      <w:pPr>
        <w:spacing w:after="0" w:line="240" w:lineRule="auto"/>
        <w:jc w:val="center"/>
        <w:rPr>
          <w:rFonts w:ascii="Times New Roman" w:hAnsi="Times New Roman" w:cs="Times New Roman"/>
          <w:sz w:val="24"/>
          <w:szCs w:val="24"/>
        </w:rPr>
      </w:pPr>
      <w:r w:rsidRPr="00D32F11">
        <w:rPr>
          <w:rFonts w:ascii="Times New Roman" w:hAnsi="Times New Roman" w:cs="Times New Roman"/>
          <w:sz w:val="24"/>
          <w:szCs w:val="24"/>
        </w:rPr>
        <w:t>которые вносятся в муниципальную программу</w:t>
      </w:r>
    </w:p>
    <w:p w14:paraId="5E081BAF" w14:textId="4782E7E1" w:rsidR="00D32F11" w:rsidRPr="00D32F11" w:rsidRDefault="00D32F11" w:rsidP="00D32F11">
      <w:pPr>
        <w:spacing w:after="0" w:line="240" w:lineRule="auto"/>
        <w:jc w:val="center"/>
        <w:rPr>
          <w:rFonts w:ascii="Times New Roman" w:hAnsi="Times New Roman" w:cs="Times New Roman"/>
          <w:sz w:val="24"/>
          <w:szCs w:val="24"/>
        </w:rPr>
      </w:pPr>
      <w:r w:rsidRPr="00D32F11">
        <w:rPr>
          <w:rFonts w:ascii="Times New Roman" w:hAnsi="Times New Roman" w:cs="Times New Roman"/>
          <w:sz w:val="24"/>
          <w:szCs w:val="24"/>
        </w:rPr>
        <w:t>Урмарского муниципального округа Чувашской Республики</w:t>
      </w:r>
    </w:p>
    <w:p w14:paraId="781B027B" w14:textId="04068785" w:rsidR="00D32F11" w:rsidRPr="00D32F11" w:rsidRDefault="00D32F11" w:rsidP="00D32F11">
      <w:pPr>
        <w:spacing w:after="0" w:line="240" w:lineRule="auto"/>
        <w:jc w:val="center"/>
        <w:rPr>
          <w:rFonts w:ascii="Times New Roman" w:hAnsi="Times New Roman" w:cs="Times New Roman"/>
          <w:sz w:val="24"/>
          <w:szCs w:val="24"/>
        </w:rPr>
      </w:pPr>
      <w:r w:rsidRPr="00D32F11">
        <w:rPr>
          <w:rFonts w:ascii="Times New Roman" w:hAnsi="Times New Roman" w:cs="Times New Roman"/>
          <w:sz w:val="24"/>
          <w:szCs w:val="24"/>
        </w:rPr>
        <w:t>«Управление общественными финансами и муниципальным долгом»</w:t>
      </w:r>
    </w:p>
    <w:p w14:paraId="3F3B16D4" w14:textId="77777777" w:rsidR="00D32F11" w:rsidRPr="00E901C3" w:rsidRDefault="00D32F11" w:rsidP="00D32F11"/>
    <w:p w14:paraId="58E79D74" w14:textId="1BCD21FE" w:rsidR="00D32F11" w:rsidRPr="009215BA" w:rsidRDefault="009215BA" w:rsidP="00921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32F11" w:rsidRPr="009215BA">
        <w:rPr>
          <w:rFonts w:ascii="Times New Roman" w:hAnsi="Times New Roman" w:cs="Times New Roman"/>
          <w:sz w:val="24"/>
          <w:szCs w:val="24"/>
        </w:rPr>
        <w:t>1. Позицию «Объемы финансирования муниципальной программы с разбивкой по годам реализации» паспорта муниципальной программы Урмарского муниципального округа Чувашской Республики «Уп</w:t>
      </w:r>
      <w:r w:rsidR="00D32F11" w:rsidRPr="009215BA">
        <w:rPr>
          <w:rFonts w:ascii="Times New Roman" w:hAnsi="Times New Roman" w:cs="Times New Roman"/>
          <w:sz w:val="24"/>
          <w:szCs w:val="24"/>
        </w:rPr>
        <w:softHyphen/>
        <w:t>равление общественными финансами и государственным долгом» (далее – Муниципальная программа) изложить в следующей редакции:</w:t>
      </w:r>
    </w:p>
    <w:tbl>
      <w:tblPr>
        <w:tblW w:w="5000" w:type="pct"/>
        <w:tblCellMar>
          <w:left w:w="62" w:type="dxa"/>
          <w:right w:w="62" w:type="dxa"/>
        </w:tblCellMar>
        <w:tblLook w:val="04A0" w:firstRow="1" w:lastRow="0" w:firstColumn="1" w:lastColumn="0" w:noHBand="0" w:noVBand="1"/>
      </w:tblPr>
      <w:tblGrid>
        <w:gridCol w:w="3210"/>
        <w:gridCol w:w="262"/>
        <w:gridCol w:w="6026"/>
      </w:tblGrid>
      <w:tr w:rsidR="00D32F11" w:rsidRPr="009215BA" w14:paraId="2B6E3572" w14:textId="77777777" w:rsidTr="00D32F11">
        <w:tc>
          <w:tcPr>
            <w:tcW w:w="1690" w:type="pct"/>
          </w:tcPr>
          <w:p w14:paraId="48904E32" w14:textId="77777777" w:rsidR="00D32F11" w:rsidRPr="009215BA" w:rsidRDefault="00D32F11" w:rsidP="009215BA">
            <w:pPr>
              <w:spacing w:after="0" w:line="240" w:lineRule="auto"/>
              <w:jc w:val="both"/>
              <w:rPr>
                <w:rFonts w:ascii="Times New Roman" w:hAnsi="Times New Roman" w:cs="Times New Roman"/>
                <w:sz w:val="24"/>
                <w:szCs w:val="24"/>
              </w:rPr>
            </w:pPr>
          </w:p>
        </w:tc>
        <w:tc>
          <w:tcPr>
            <w:tcW w:w="138" w:type="pct"/>
          </w:tcPr>
          <w:p w14:paraId="6314B2F2" w14:textId="77777777" w:rsidR="00D32F11" w:rsidRPr="009215BA" w:rsidRDefault="00D32F11" w:rsidP="009215BA">
            <w:pPr>
              <w:spacing w:after="0" w:line="240" w:lineRule="auto"/>
              <w:jc w:val="both"/>
              <w:rPr>
                <w:rFonts w:ascii="Times New Roman" w:hAnsi="Times New Roman" w:cs="Times New Roman"/>
                <w:sz w:val="24"/>
                <w:szCs w:val="24"/>
              </w:rPr>
            </w:pPr>
          </w:p>
        </w:tc>
        <w:tc>
          <w:tcPr>
            <w:tcW w:w="3172" w:type="pct"/>
          </w:tcPr>
          <w:p w14:paraId="2C21E580" w14:textId="77777777" w:rsidR="00D32F11" w:rsidRPr="009215BA" w:rsidRDefault="00D32F11" w:rsidP="009215BA">
            <w:pPr>
              <w:spacing w:after="0" w:line="240" w:lineRule="auto"/>
              <w:jc w:val="both"/>
              <w:rPr>
                <w:rFonts w:ascii="Times New Roman" w:hAnsi="Times New Roman" w:cs="Times New Roman"/>
                <w:sz w:val="24"/>
                <w:szCs w:val="24"/>
              </w:rPr>
            </w:pPr>
          </w:p>
        </w:tc>
      </w:tr>
      <w:tr w:rsidR="00D32F11" w:rsidRPr="009215BA" w14:paraId="76F56674" w14:textId="77777777" w:rsidTr="00D32F11">
        <w:tc>
          <w:tcPr>
            <w:tcW w:w="1690" w:type="pct"/>
            <w:hideMark/>
          </w:tcPr>
          <w:p w14:paraId="3E05170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hideMark/>
          </w:tcPr>
          <w:p w14:paraId="64504ADE"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w:t>
            </w:r>
          </w:p>
        </w:tc>
        <w:tc>
          <w:tcPr>
            <w:tcW w:w="3172" w:type="pct"/>
          </w:tcPr>
          <w:p w14:paraId="775507C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прогнозируемый объем финансирования Муниципальной программы в 2023–2035 годах составляет 184873,</w:t>
            </w:r>
            <w:proofErr w:type="gramStart"/>
            <w:r w:rsidRPr="009215BA">
              <w:rPr>
                <w:rFonts w:ascii="Times New Roman" w:hAnsi="Times New Roman" w:cs="Times New Roman"/>
                <w:sz w:val="24"/>
                <w:szCs w:val="24"/>
              </w:rPr>
              <w:t>2  тыс.</w:t>
            </w:r>
            <w:proofErr w:type="gramEnd"/>
            <w:r w:rsidRPr="009215BA">
              <w:rPr>
                <w:rFonts w:ascii="Times New Roman" w:hAnsi="Times New Roman" w:cs="Times New Roman"/>
                <w:sz w:val="24"/>
                <w:szCs w:val="24"/>
              </w:rPr>
              <w:t xml:space="preserve"> рублей, в том числе:</w:t>
            </w:r>
          </w:p>
          <w:p w14:paraId="1417608A"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35032,9 тыс. рублей;</w:t>
            </w:r>
          </w:p>
          <w:p w14:paraId="5FDF577C"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 45489,9 тыс. рублей;</w:t>
            </w:r>
          </w:p>
          <w:p w14:paraId="162C2995"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16597,3 тыс. рублей;</w:t>
            </w:r>
          </w:p>
          <w:p w14:paraId="3744046F"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 48319,6 тыс. рублей;</w:t>
            </w:r>
          </w:p>
          <w:p w14:paraId="476ADEDB"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39433,5 тыс. рублей;</w:t>
            </w:r>
          </w:p>
          <w:p w14:paraId="69F44ACD"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из них средства:</w:t>
            </w:r>
          </w:p>
          <w:p w14:paraId="5BE6931B"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федерального бюджета – 27511,3 тыс. рублей (14,9 процента), в том числе:</w:t>
            </w:r>
          </w:p>
          <w:p w14:paraId="37A65D95"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4415,8 тыс. рублей;</w:t>
            </w:r>
          </w:p>
          <w:p w14:paraId="0460F0C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 4396,7 тыс. рублей;</w:t>
            </w:r>
          </w:p>
          <w:p w14:paraId="1600C48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1952,</w:t>
            </w:r>
            <w:proofErr w:type="gramStart"/>
            <w:r w:rsidRPr="009215BA">
              <w:rPr>
                <w:rFonts w:ascii="Times New Roman" w:hAnsi="Times New Roman" w:cs="Times New Roman"/>
                <w:sz w:val="24"/>
                <w:szCs w:val="24"/>
              </w:rPr>
              <w:t>3  тыс.</w:t>
            </w:r>
            <w:proofErr w:type="gramEnd"/>
            <w:r w:rsidRPr="009215BA">
              <w:rPr>
                <w:rFonts w:ascii="Times New Roman" w:hAnsi="Times New Roman" w:cs="Times New Roman"/>
                <w:sz w:val="24"/>
                <w:szCs w:val="24"/>
              </w:rPr>
              <w:t xml:space="preserve"> рублей;</w:t>
            </w:r>
          </w:p>
          <w:p w14:paraId="367F38AB"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–8625,0 тыс. рублей;</w:t>
            </w:r>
          </w:p>
          <w:p w14:paraId="49ADCD9D"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8121,5 тыс. рублей;</w:t>
            </w:r>
          </w:p>
          <w:p w14:paraId="2BB5E38B"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республиканского бюджета Чувашской Республики – 50917,9 тыс. рублей (27,5 процента), в том числе:</w:t>
            </w:r>
          </w:p>
          <w:p w14:paraId="7BE7075C"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23973,0 тыс. рублей;</w:t>
            </w:r>
          </w:p>
          <w:p w14:paraId="691259A4"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 26944,9 тыс. рублей;</w:t>
            </w:r>
          </w:p>
          <w:p w14:paraId="0005E749"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0,0 тыс. рублей;</w:t>
            </w:r>
          </w:p>
          <w:p w14:paraId="7D8694E9"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 0,0 тыс. рублей;</w:t>
            </w:r>
          </w:p>
          <w:p w14:paraId="2F0BB418"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0,0 тыс. рублей;</w:t>
            </w:r>
          </w:p>
          <w:p w14:paraId="6F08D14F" w14:textId="77777777" w:rsidR="00D32F11" w:rsidRPr="009215BA" w:rsidRDefault="00D32F11" w:rsidP="009215BA">
            <w:pPr>
              <w:spacing w:after="0" w:line="240" w:lineRule="auto"/>
              <w:jc w:val="both"/>
              <w:rPr>
                <w:rFonts w:ascii="Times New Roman" w:hAnsi="Times New Roman" w:cs="Times New Roman"/>
                <w:sz w:val="24"/>
                <w:szCs w:val="24"/>
                <w:lang w:eastAsia="ar-SA"/>
              </w:rPr>
            </w:pPr>
            <w:r w:rsidRPr="009215BA">
              <w:rPr>
                <w:rFonts w:ascii="Times New Roman" w:hAnsi="Times New Roman" w:cs="Times New Roman"/>
                <w:sz w:val="24"/>
                <w:szCs w:val="24"/>
              </w:rPr>
              <w:t>бюджета Урмарского муниципального округа Чувашской Республики – 106444,0 тыс. рублей (57,6 процента), в том числе:</w:t>
            </w:r>
          </w:p>
          <w:p w14:paraId="4052C6AD"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6644,1 тыс. рублей;</w:t>
            </w:r>
          </w:p>
          <w:p w14:paraId="429CA1CE"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 14148,3 тыс. рублей;</w:t>
            </w:r>
          </w:p>
          <w:p w14:paraId="0DF83634"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14645,0 тыс. рублей;</w:t>
            </w:r>
          </w:p>
          <w:p w14:paraId="06441E9E"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 39694,6 тыс. рублей;</w:t>
            </w:r>
          </w:p>
          <w:p w14:paraId="7E574FF0"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31312,0 тыс. рублей.</w:t>
            </w:r>
          </w:p>
          <w:p w14:paraId="76A2A165" w14:textId="77777777" w:rsidR="00D32F11" w:rsidRPr="009215BA" w:rsidRDefault="00D32F11" w:rsidP="009215BA">
            <w:pPr>
              <w:spacing w:after="0" w:line="240" w:lineRule="auto"/>
              <w:jc w:val="both"/>
              <w:rPr>
                <w:rFonts w:ascii="Times New Roman" w:hAnsi="Times New Roman" w:cs="Times New Roman"/>
                <w:sz w:val="24"/>
                <w:szCs w:val="24"/>
                <w:lang w:eastAsia="ru-RU"/>
              </w:rPr>
            </w:pPr>
            <w:r w:rsidRPr="009215BA">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14:paraId="58169F98" w14:textId="77777777" w:rsidR="00D32F11" w:rsidRPr="009215BA" w:rsidRDefault="00D32F11" w:rsidP="009215BA">
            <w:pPr>
              <w:spacing w:after="0" w:line="240" w:lineRule="auto"/>
              <w:jc w:val="both"/>
              <w:rPr>
                <w:rFonts w:ascii="Times New Roman" w:hAnsi="Times New Roman" w:cs="Times New Roman"/>
                <w:sz w:val="24"/>
                <w:szCs w:val="24"/>
              </w:rPr>
            </w:pPr>
          </w:p>
        </w:tc>
      </w:tr>
    </w:tbl>
    <w:p w14:paraId="3F6860FC"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lastRenderedPageBreak/>
        <w:t>2. В разделе III Муниципальной программы:</w:t>
      </w:r>
    </w:p>
    <w:p w14:paraId="225D6C4E"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 xml:space="preserve">абзацы третий – двадцать седьмой изложить в следующей редакции: </w:t>
      </w:r>
    </w:p>
    <w:p w14:paraId="7510AE1F"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«прогнозируемый объем финансирования мероприятий Муниципальной программы в 2023 - 2035 годах составляет 184873,</w:t>
      </w:r>
      <w:proofErr w:type="gramStart"/>
      <w:r w:rsidRPr="009215BA">
        <w:rPr>
          <w:rFonts w:ascii="Times New Roman" w:hAnsi="Times New Roman" w:cs="Times New Roman"/>
          <w:sz w:val="24"/>
          <w:szCs w:val="24"/>
        </w:rPr>
        <w:t>2  тыс.</w:t>
      </w:r>
      <w:proofErr w:type="gramEnd"/>
      <w:r w:rsidRPr="009215BA">
        <w:rPr>
          <w:rFonts w:ascii="Times New Roman" w:hAnsi="Times New Roman" w:cs="Times New Roman"/>
          <w:sz w:val="24"/>
          <w:szCs w:val="24"/>
        </w:rPr>
        <w:t> рублей, в том числе:</w:t>
      </w:r>
    </w:p>
    <w:p w14:paraId="1BF4C789"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35032,9 тыс. рублей;</w:t>
      </w:r>
    </w:p>
    <w:p w14:paraId="1897986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–45489,9 тыс. рублей;</w:t>
      </w:r>
    </w:p>
    <w:p w14:paraId="0ABD9144"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16597,3 тыс. рублей;</w:t>
      </w:r>
    </w:p>
    <w:p w14:paraId="257A90E2"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 48319,6 тыс. рублей;</w:t>
      </w:r>
    </w:p>
    <w:p w14:paraId="6A14E3E6"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39433,5 тыс. рублей;</w:t>
      </w:r>
    </w:p>
    <w:p w14:paraId="3E77D86E"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из них средства:</w:t>
      </w:r>
    </w:p>
    <w:p w14:paraId="16B6C0B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федерального бюджета – 27511,3 тыс. рублей (14,9 процента), в том числе:</w:t>
      </w:r>
    </w:p>
    <w:p w14:paraId="7C0AF9C6"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4415,8 тыс. рублей;</w:t>
      </w:r>
    </w:p>
    <w:p w14:paraId="4C1D18F7"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 4396,7 тыс. рублей;</w:t>
      </w:r>
    </w:p>
    <w:p w14:paraId="13539546"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1952,</w:t>
      </w:r>
      <w:proofErr w:type="gramStart"/>
      <w:r w:rsidRPr="009215BA">
        <w:rPr>
          <w:rFonts w:ascii="Times New Roman" w:hAnsi="Times New Roman" w:cs="Times New Roman"/>
          <w:sz w:val="24"/>
          <w:szCs w:val="24"/>
        </w:rPr>
        <w:t>3  тыс.</w:t>
      </w:r>
      <w:proofErr w:type="gramEnd"/>
      <w:r w:rsidRPr="009215BA">
        <w:rPr>
          <w:rFonts w:ascii="Times New Roman" w:hAnsi="Times New Roman" w:cs="Times New Roman"/>
          <w:sz w:val="24"/>
          <w:szCs w:val="24"/>
        </w:rPr>
        <w:t xml:space="preserve"> рублей;</w:t>
      </w:r>
    </w:p>
    <w:p w14:paraId="0892543B"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–8625,0 тыс. рублей;</w:t>
      </w:r>
    </w:p>
    <w:p w14:paraId="70B61EF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8121,5 тыс. рублей;</w:t>
      </w:r>
    </w:p>
    <w:p w14:paraId="15CDF6A5"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республиканского бюджета Чувашской Республики – 50917,9 тыс. рублей (27,5 процента), в том числе:</w:t>
      </w:r>
    </w:p>
    <w:p w14:paraId="197BCB6B"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23973,0 тыс. рублей;</w:t>
      </w:r>
    </w:p>
    <w:p w14:paraId="3D37998B"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 26944,9 тыс. рублей;</w:t>
      </w:r>
    </w:p>
    <w:p w14:paraId="190A42E3"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0,0 тыс. рублей;</w:t>
      </w:r>
    </w:p>
    <w:p w14:paraId="39B4CCB1"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 0,0 тыс. рублей;</w:t>
      </w:r>
    </w:p>
    <w:p w14:paraId="681D6E0D"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0,0 тыс. рублей;</w:t>
      </w:r>
    </w:p>
    <w:p w14:paraId="4C13DB10" w14:textId="77777777" w:rsidR="00D32F11" w:rsidRPr="009215BA" w:rsidRDefault="00D32F11" w:rsidP="009215BA">
      <w:pPr>
        <w:spacing w:after="0" w:line="240" w:lineRule="auto"/>
        <w:jc w:val="both"/>
        <w:rPr>
          <w:rFonts w:ascii="Times New Roman" w:hAnsi="Times New Roman" w:cs="Times New Roman"/>
          <w:sz w:val="24"/>
          <w:szCs w:val="24"/>
          <w:lang w:eastAsia="ar-SA"/>
        </w:rPr>
      </w:pPr>
      <w:r w:rsidRPr="009215BA">
        <w:rPr>
          <w:rFonts w:ascii="Times New Roman" w:hAnsi="Times New Roman" w:cs="Times New Roman"/>
          <w:sz w:val="24"/>
          <w:szCs w:val="24"/>
        </w:rPr>
        <w:t>бюджета Урмарского муниципального округа Чувашской Республики – 106444,0 тыс. рублей (57,6 процента), в том числе:</w:t>
      </w:r>
    </w:p>
    <w:p w14:paraId="30C7D5B2"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2023 году – 6644,1 тыс. рублей;</w:t>
      </w:r>
    </w:p>
    <w:p w14:paraId="7D5DE22E"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2024 году – 14148,3 тыс. рублей;</w:t>
      </w:r>
    </w:p>
    <w:p w14:paraId="15BAFAB8"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2025 году – 14645,0 тыс. рублей;</w:t>
      </w:r>
    </w:p>
    <w:p w14:paraId="41312FFF"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2026–2030 гг. – 39694,6 тыс. рублей;</w:t>
      </w:r>
    </w:p>
    <w:p w14:paraId="170B2A99"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в 2031–2035 гг. – 31312,0 тыс. рублей.».</w:t>
      </w:r>
    </w:p>
    <w:p w14:paraId="226DE4B5" w14:textId="77777777" w:rsidR="00D32F11" w:rsidRPr="009215BA" w:rsidRDefault="00D32F11" w:rsidP="009215BA">
      <w:pPr>
        <w:spacing w:after="0" w:line="240" w:lineRule="auto"/>
        <w:jc w:val="both"/>
        <w:rPr>
          <w:rFonts w:ascii="Times New Roman" w:hAnsi="Times New Roman" w:cs="Times New Roman"/>
          <w:sz w:val="24"/>
          <w:szCs w:val="24"/>
          <w:lang w:eastAsia="ru-RU"/>
        </w:rPr>
      </w:pPr>
    </w:p>
    <w:p w14:paraId="6CEBC546" w14:textId="77777777" w:rsidR="00D32F11" w:rsidRPr="009215BA" w:rsidRDefault="00D32F11" w:rsidP="009215BA">
      <w:pPr>
        <w:spacing w:after="0" w:line="240" w:lineRule="auto"/>
        <w:jc w:val="both"/>
        <w:rPr>
          <w:rFonts w:ascii="Times New Roman" w:hAnsi="Times New Roman" w:cs="Times New Roman"/>
          <w:sz w:val="24"/>
          <w:szCs w:val="24"/>
        </w:rPr>
      </w:pPr>
      <w:r w:rsidRPr="009215BA">
        <w:rPr>
          <w:rFonts w:ascii="Times New Roman" w:hAnsi="Times New Roman" w:cs="Times New Roman"/>
          <w:sz w:val="24"/>
          <w:szCs w:val="24"/>
        </w:rPr>
        <w:t>3. Приложение № 2 к Муниципальной программе изложить в следующей редакции:</w:t>
      </w:r>
    </w:p>
    <w:p w14:paraId="2BFC003F" w14:textId="77777777" w:rsidR="00D32F11" w:rsidRPr="009215BA" w:rsidRDefault="00D32F11" w:rsidP="009215BA">
      <w:pPr>
        <w:spacing w:after="0" w:line="240" w:lineRule="auto"/>
        <w:jc w:val="both"/>
        <w:rPr>
          <w:rFonts w:ascii="Times New Roman" w:hAnsi="Times New Roman" w:cs="Times New Roman"/>
          <w:sz w:val="24"/>
          <w:szCs w:val="24"/>
        </w:rPr>
      </w:pPr>
    </w:p>
    <w:p w14:paraId="7DA2476D" w14:textId="77777777" w:rsidR="00D32F11" w:rsidRPr="009215BA" w:rsidRDefault="00D32F11" w:rsidP="009215BA">
      <w:pPr>
        <w:spacing w:after="0" w:line="240" w:lineRule="auto"/>
        <w:jc w:val="both"/>
        <w:rPr>
          <w:rFonts w:ascii="Times New Roman" w:hAnsi="Times New Roman" w:cs="Times New Roman"/>
          <w:sz w:val="24"/>
          <w:szCs w:val="24"/>
        </w:rPr>
      </w:pPr>
    </w:p>
    <w:p w14:paraId="559B18EE" w14:textId="77777777" w:rsidR="00D32F11" w:rsidRPr="009215BA" w:rsidRDefault="00D32F11" w:rsidP="009215BA">
      <w:pPr>
        <w:spacing w:after="0" w:line="240" w:lineRule="auto"/>
        <w:jc w:val="both"/>
        <w:rPr>
          <w:rFonts w:ascii="Times New Roman" w:hAnsi="Times New Roman" w:cs="Times New Roman"/>
          <w:sz w:val="24"/>
          <w:szCs w:val="24"/>
        </w:rPr>
      </w:pPr>
    </w:p>
    <w:p w14:paraId="3A1857E0" w14:textId="77777777" w:rsidR="00D32F11" w:rsidRPr="009215BA" w:rsidRDefault="00D32F11" w:rsidP="009215BA">
      <w:pPr>
        <w:spacing w:after="0" w:line="240" w:lineRule="auto"/>
        <w:jc w:val="both"/>
        <w:rPr>
          <w:rFonts w:ascii="Times New Roman" w:hAnsi="Times New Roman" w:cs="Times New Roman"/>
          <w:sz w:val="24"/>
          <w:szCs w:val="24"/>
        </w:rPr>
      </w:pPr>
    </w:p>
    <w:p w14:paraId="52EFF80D" w14:textId="77777777" w:rsidR="00D32F11" w:rsidRPr="009215BA" w:rsidRDefault="00D32F11" w:rsidP="009215BA">
      <w:pPr>
        <w:spacing w:after="0" w:line="240" w:lineRule="auto"/>
        <w:jc w:val="both"/>
        <w:rPr>
          <w:rFonts w:ascii="Times New Roman" w:hAnsi="Times New Roman" w:cs="Times New Roman"/>
          <w:sz w:val="24"/>
          <w:szCs w:val="24"/>
        </w:rPr>
      </w:pPr>
    </w:p>
    <w:p w14:paraId="5B0BF618" w14:textId="77777777" w:rsidR="00D32F11" w:rsidRPr="00E901C3" w:rsidRDefault="00D32F11" w:rsidP="00D32F11">
      <w:pPr>
        <w:sectPr w:rsidR="00D32F11" w:rsidRPr="00E901C3" w:rsidSect="00D32F11">
          <w:pgSz w:w="11906" w:h="16838"/>
          <w:pgMar w:top="1134" w:right="707" w:bottom="1134" w:left="1701" w:header="708" w:footer="708" w:gutter="0"/>
          <w:cols w:space="720"/>
        </w:sectPr>
      </w:pPr>
    </w:p>
    <w:p w14:paraId="74ECDBB8" w14:textId="77777777" w:rsidR="00D32F11" w:rsidRPr="009215BA" w:rsidRDefault="00D32F11" w:rsidP="009215BA">
      <w:pPr>
        <w:spacing w:after="0" w:line="240" w:lineRule="auto"/>
        <w:jc w:val="right"/>
        <w:rPr>
          <w:rFonts w:ascii="Times New Roman" w:hAnsi="Times New Roman" w:cs="Times New Roman"/>
          <w:sz w:val="24"/>
          <w:szCs w:val="24"/>
          <w:lang w:eastAsia="ru-RU"/>
        </w:rPr>
      </w:pPr>
      <w:r w:rsidRPr="009215BA">
        <w:rPr>
          <w:rFonts w:ascii="Times New Roman" w:hAnsi="Times New Roman" w:cs="Times New Roman"/>
          <w:sz w:val="24"/>
          <w:szCs w:val="24"/>
        </w:rPr>
        <w:lastRenderedPageBreak/>
        <w:t>Приложение №  2</w:t>
      </w:r>
      <w:r w:rsidRPr="009215BA">
        <w:rPr>
          <w:rFonts w:ascii="Times New Roman" w:hAnsi="Times New Roman" w:cs="Times New Roman"/>
          <w:sz w:val="24"/>
          <w:szCs w:val="24"/>
        </w:rPr>
        <w:br/>
        <w:t xml:space="preserve">к </w:t>
      </w:r>
      <w:hyperlink r:id="rId9" w:anchor="sub_1000" w:history="1">
        <w:r w:rsidRPr="009215BA">
          <w:rPr>
            <w:rFonts w:ascii="Times New Roman" w:hAnsi="Times New Roman" w:cs="Times New Roman"/>
            <w:sz w:val="24"/>
            <w:szCs w:val="24"/>
          </w:rPr>
          <w:t>муниципальной программе</w:t>
        </w:r>
      </w:hyperlink>
      <w:r w:rsidRPr="009215BA">
        <w:rPr>
          <w:rFonts w:ascii="Times New Roman" w:hAnsi="Times New Roman" w:cs="Times New Roman"/>
          <w:sz w:val="24"/>
          <w:szCs w:val="24"/>
        </w:rPr>
        <w:br/>
        <w:t>«Управление общественными</w:t>
      </w:r>
      <w:r w:rsidRPr="009215BA">
        <w:rPr>
          <w:rFonts w:ascii="Times New Roman" w:hAnsi="Times New Roman" w:cs="Times New Roman"/>
          <w:sz w:val="24"/>
          <w:szCs w:val="24"/>
        </w:rPr>
        <w:br/>
        <w:t>финансами и муниципальным долгом»</w:t>
      </w:r>
    </w:p>
    <w:p w14:paraId="3DB61C5A" w14:textId="77777777" w:rsidR="00D32F11" w:rsidRPr="00E901C3" w:rsidRDefault="00D32F11" w:rsidP="00D32F11"/>
    <w:p w14:paraId="0E6A81F0" w14:textId="77777777" w:rsidR="00D32F11" w:rsidRPr="009215BA" w:rsidRDefault="00D32F11" w:rsidP="009215BA">
      <w:pPr>
        <w:spacing w:after="0" w:line="240" w:lineRule="auto"/>
        <w:jc w:val="center"/>
        <w:rPr>
          <w:rFonts w:ascii="Times New Roman" w:hAnsi="Times New Roman" w:cs="Times New Roman"/>
          <w:sz w:val="24"/>
          <w:szCs w:val="24"/>
        </w:rPr>
      </w:pPr>
      <w:r w:rsidRPr="009215BA">
        <w:rPr>
          <w:rFonts w:ascii="Times New Roman" w:hAnsi="Times New Roman" w:cs="Times New Roman"/>
          <w:sz w:val="24"/>
          <w:szCs w:val="24"/>
        </w:rPr>
        <w:t>Ресурсное обеспечение</w:t>
      </w:r>
      <w:r w:rsidRPr="009215BA">
        <w:rPr>
          <w:rFonts w:ascii="Times New Roman" w:hAnsi="Times New Roman" w:cs="Times New Roman"/>
          <w:sz w:val="24"/>
          <w:szCs w:val="24"/>
        </w:rPr>
        <w:br/>
        <w:t xml:space="preserve">реализации муниципальной программы «Управление общественными финансами и муниципальным </w:t>
      </w:r>
      <w:proofErr w:type="gramStart"/>
      <w:r w:rsidRPr="009215BA">
        <w:rPr>
          <w:rFonts w:ascii="Times New Roman" w:hAnsi="Times New Roman" w:cs="Times New Roman"/>
          <w:sz w:val="24"/>
          <w:szCs w:val="24"/>
        </w:rPr>
        <w:t xml:space="preserve">долгом»   </w:t>
      </w:r>
      <w:proofErr w:type="gramEnd"/>
      <w:r w:rsidRPr="009215BA">
        <w:rPr>
          <w:rFonts w:ascii="Times New Roman" w:hAnsi="Times New Roman" w:cs="Times New Roman"/>
          <w:sz w:val="24"/>
          <w:szCs w:val="24"/>
        </w:rPr>
        <w:t xml:space="preserve">                                                          за счет всех источников финансирования</w:t>
      </w:r>
    </w:p>
    <w:p w14:paraId="2707947A" w14:textId="77777777" w:rsidR="00D32F11" w:rsidRPr="009215BA" w:rsidRDefault="00D32F11" w:rsidP="009215BA">
      <w:pPr>
        <w:spacing w:after="0" w:line="240" w:lineRule="auto"/>
        <w:jc w:val="center"/>
        <w:rPr>
          <w:rFonts w:ascii="Times New Roman" w:hAnsi="Times New Roman" w:cs="Times New Roman"/>
          <w:sz w:val="24"/>
          <w:szCs w:val="24"/>
        </w:rPr>
      </w:pPr>
    </w:p>
    <w:tbl>
      <w:tblPr>
        <w:tblW w:w="15339"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3118"/>
        <w:gridCol w:w="710"/>
        <w:gridCol w:w="1561"/>
        <w:gridCol w:w="22"/>
        <w:gridCol w:w="1963"/>
        <w:gridCol w:w="1419"/>
        <w:gridCol w:w="1276"/>
        <w:gridCol w:w="1135"/>
        <w:gridCol w:w="1160"/>
        <w:gridCol w:w="1134"/>
      </w:tblGrid>
      <w:tr w:rsidR="00D32F11" w:rsidRPr="009215BA" w14:paraId="6F7119FB"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68D7E05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Статус</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3CC54EA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Наименование</w:t>
            </w:r>
          </w:p>
          <w:p w14:paraId="7867449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муниципальной программы (подпрограмм муниципальной программы), основного мероприятия</w:t>
            </w:r>
          </w:p>
        </w:tc>
        <w:tc>
          <w:tcPr>
            <w:tcW w:w="2293" w:type="dxa"/>
            <w:gridSpan w:val="3"/>
            <w:tcBorders>
              <w:top w:val="single" w:sz="4" w:space="0" w:color="auto"/>
              <w:left w:val="single" w:sz="4" w:space="0" w:color="auto"/>
              <w:bottom w:val="single" w:sz="4" w:space="0" w:color="auto"/>
              <w:right w:val="single" w:sz="4" w:space="0" w:color="auto"/>
            </w:tcBorders>
            <w:hideMark/>
          </w:tcPr>
          <w:p w14:paraId="2CBF529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Код </w:t>
            </w:r>
            <w:hyperlink r:id="rId10" w:history="1">
              <w:r w:rsidRPr="009215BA">
                <w:rPr>
                  <w:rFonts w:ascii="Times New Roman" w:hAnsi="Times New Roman" w:cs="Times New Roman"/>
                  <w:sz w:val="24"/>
                  <w:szCs w:val="24"/>
                </w:rPr>
                <w:t>бюджетной классификации</w:t>
              </w:r>
            </w:hyperlink>
          </w:p>
        </w:tc>
        <w:tc>
          <w:tcPr>
            <w:tcW w:w="1963" w:type="dxa"/>
            <w:vMerge w:val="restart"/>
            <w:tcBorders>
              <w:top w:val="single" w:sz="4" w:space="0" w:color="auto"/>
              <w:left w:val="single" w:sz="4" w:space="0" w:color="auto"/>
              <w:bottom w:val="single" w:sz="4" w:space="0" w:color="auto"/>
              <w:right w:val="single" w:sz="4" w:space="0" w:color="auto"/>
            </w:tcBorders>
            <w:hideMark/>
          </w:tcPr>
          <w:p w14:paraId="42D0168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Источник финансирования</w:t>
            </w:r>
          </w:p>
        </w:tc>
        <w:tc>
          <w:tcPr>
            <w:tcW w:w="6124" w:type="dxa"/>
            <w:gridSpan w:val="5"/>
            <w:tcBorders>
              <w:top w:val="single" w:sz="4" w:space="0" w:color="auto"/>
              <w:left w:val="single" w:sz="4" w:space="0" w:color="auto"/>
              <w:bottom w:val="single" w:sz="4" w:space="0" w:color="auto"/>
              <w:right w:val="single" w:sz="4" w:space="0" w:color="auto"/>
            </w:tcBorders>
            <w:hideMark/>
          </w:tcPr>
          <w:p w14:paraId="43FD820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Расходы по годам, тыс. рублей</w:t>
            </w:r>
          </w:p>
        </w:tc>
      </w:tr>
      <w:tr w:rsidR="00D32F11" w:rsidRPr="009215BA" w14:paraId="291D62D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0FEA62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439C6B8"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5789476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ГРБС</w:t>
            </w:r>
          </w:p>
        </w:tc>
        <w:tc>
          <w:tcPr>
            <w:tcW w:w="1583" w:type="dxa"/>
            <w:gridSpan w:val="2"/>
            <w:tcBorders>
              <w:top w:val="single" w:sz="4" w:space="0" w:color="auto"/>
              <w:left w:val="single" w:sz="4" w:space="0" w:color="auto"/>
              <w:bottom w:val="single" w:sz="4" w:space="0" w:color="auto"/>
              <w:right w:val="single" w:sz="4" w:space="0" w:color="auto"/>
            </w:tcBorders>
            <w:hideMark/>
          </w:tcPr>
          <w:p w14:paraId="4885FE7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ЦСР</w:t>
            </w: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5780A560" w14:textId="77777777" w:rsidR="00D32F11" w:rsidRPr="009215BA" w:rsidRDefault="00D32F11" w:rsidP="009215BA">
            <w:pPr>
              <w:spacing w:after="0" w:line="240" w:lineRule="auto"/>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14:paraId="7D5534E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14:paraId="48DB8AB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2024</w:t>
            </w:r>
          </w:p>
        </w:tc>
        <w:tc>
          <w:tcPr>
            <w:tcW w:w="1135" w:type="dxa"/>
            <w:tcBorders>
              <w:top w:val="single" w:sz="4" w:space="0" w:color="auto"/>
              <w:left w:val="single" w:sz="4" w:space="0" w:color="auto"/>
              <w:bottom w:val="single" w:sz="4" w:space="0" w:color="auto"/>
              <w:right w:val="single" w:sz="4" w:space="0" w:color="auto"/>
            </w:tcBorders>
            <w:hideMark/>
          </w:tcPr>
          <w:p w14:paraId="2966423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2025</w:t>
            </w:r>
          </w:p>
        </w:tc>
        <w:tc>
          <w:tcPr>
            <w:tcW w:w="1160" w:type="dxa"/>
            <w:tcBorders>
              <w:top w:val="single" w:sz="4" w:space="0" w:color="auto"/>
              <w:left w:val="single" w:sz="4" w:space="0" w:color="auto"/>
              <w:bottom w:val="single" w:sz="4" w:space="0" w:color="auto"/>
              <w:right w:val="single" w:sz="4" w:space="0" w:color="auto"/>
            </w:tcBorders>
            <w:hideMark/>
          </w:tcPr>
          <w:p w14:paraId="5306EB6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2026-2030</w:t>
            </w:r>
          </w:p>
        </w:tc>
        <w:tc>
          <w:tcPr>
            <w:tcW w:w="1134" w:type="dxa"/>
            <w:tcBorders>
              <w:top w:val="single" w:sz="4" w:space="0" w:color="auto"/>
              <w:left w:val="single" w:sz="4" w:space="0" w:color="auto"/>
              <w:bottom w:val="single" w:sz="4" w:space="0" w:color="auto"/>
              <w:right w:val="single" w:sz="4" w:space="0" w:color="auto"/>
            </w:tcBorders>
            <w:hideMark/>
          </w:tcPr>
          <w:p w14:paraId="4B80D94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2031-2035</w:t>
            </w:r>
          </w:p>
        </w:tc>
      </w:tr>
      <w:tr w:rsidR="00D32F11" w:rsidRPr="009215BA" w14:paraId="561DDA9B" w14:textId="77777777" w:rsidTr="009215BA">
        <w:tc>
          <w:tcPr>
            <w:tcW w:w="1841" w:type="dxa"/>
            <w:tcBorders>
              <w:top w:val="single" w:sz="4" w:space="0" w:color="auto"/>
              <w:left w:val="single" w:sz="4" w:space="0" w:color="auto"/>
              <w:bottom w:val="single" w:sz="4" w:space="0" w:color="auto"/>
              <w:right w:val="single" w:sz="4" w:space="0" w:color="auto"/>
            </w:tcBorders>
            <w:hideMark/>
          </w:tcPr>
          <w:p w14:paraId="6765ECA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4C35C4D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14:paraId="45CD996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w:t>
            </w:r>
          </w:p>
        </w:tc>
        <w:tc>
          <w:tcPr>
            <w:tcW w:w="1583" w:type="dxa"/>
            <w:gridSpan w:val="2"/>
            <w:tcBorders>
              <w:top w:val="single" w:sz="4" w:space="0" w:color="auto"/>
              <w:left w:val="single" w:sz="4" w:space="0" w:color="auto"/>
              <w:bottom w:val="single" w:sz="4" w:space="0" w:color="auto"/>
              <w:right w:val="single" w:sz="4" w:space="0" w:color="auto"/>
            </w:tcBorders>
            <w:hideMark/>
          </w:tcPr>
          <w:p w14:paraId="7B83568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w:t>
            </w:r>
          </w:p>
        </w:tc>
        <w:tc>
          <w:tcPr>
            <w:tcW w:w="1963" w:type="dxa"/>
            <w:tcBorders>
              <w:top w:val="single" w:sz="4" w:space="0" w:color="auto"/>
              <w:left w:val="single" w:sz="4" w:space="0" w:color="auto"/>
              <w:bottom w:val="single" w:sz="4" w:space="0" w:color="auto"/>
              <w:right w:val="single" w:sz="4" w:space="0" w:color="auto"/>
            </w:tcBorders>
            <w:hideMark/>
          </w:tcPr>
          <w:p w14:paraId="789AEC1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w:t>
            </w:r>
          </w:p>
        </w:tc>
        <w:tc>
          <w:tcPr>
            <w:tcW w:w="1419" w:type="dxa"/>
            <w:tcBorders>
              <w:top w:val="single" w:sz="4" w:space="0" w:color="auto"/>
              <w:left w:val="single" w:sz="4" w:space="0" w:color="auto"/>
              <w:bottom w:val="single" w:sz="4" w:space="0" w:color="auto"/>
              <w:right w:val="single" w:sz="4" w:space="0" w:color="auto"/>
            </w:tcBorders>
            <w:hideMark/>
          </w:tcPr>
          <w:p w14:paraId="6A5FAB4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14:paraId="733AD84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14:paraId="3387DD9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w:t>
            </w:r>
          </w:p>
        </w:tc>
        <w:tc>
          <w:tcPr>
            <w:tcW w:w="1160" w:type="dxa"/>
            <w:tcBorders>
              <w:top w:val="single" w:sz="4" w:space="0" w:color="auto"/>
              <w:left w:val="single" w:sz="4" w:space="0" w:color="auto"/>
              <w:bottom w:val="single" w:sz="4" w:space="0" w:color="auto"/>
              <w:right w:val="single" w:sz="4" w:space="0" w:color="auto"/>
            </w:tcBorders>
            <w:hideMark/>
          </w:tcPr>
          <w:p w14:paraId="7E4C632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14:paraId="5385FBE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10</w:t>
            </w:r>
          </w:p>
        </w:tc>
      </w:tr>
      <w:tr w:rsidR="00D32F11" w:rsidRPr="009215BA" w14:paraId="108EC2AF"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525858A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Муниципальная программа</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24DF18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14:paraId="2337D9B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583" w:type="dxa"/>
            <w:gridSpan w:val="2"/>
            <w:vMerge w:val="restart"/>
            <w:tcBorders>
              <w:top w:val="single" w:sz="4" w:space="0" w:color="auto"/>
              <w:left w:val="single" w:sz="4" w:space="0" w:color="auto"/>
              <w:bottom w:val="single" w:sz="4" w:space="0" w:color="auto"/>
              <w:right w:val="single" w:sz="4" w:space="0" w:color="auto"/>
            </w:tcBorders>
            <w:hideMark/>
          </w:tcPr>
          <w:p w14:paraId="30A7AC6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Ч400000000</w:t>
            </w:r>
          </w:p>
        </w:tc>
        <w:tc>
          <w:tcPr>
            <w:tcW w:w="1963" w:type="dxa"/>
            <w:tcBorders>
              <w:top w:val="single" w:sz="4" w:space="0" w:color="auto"/>
              <w:left w:val="single" w:sz="4" w:space="0" w:color="auto"/>
              <w:bottom w:val="single" w:sz="4" w:space="0" w:color="auto"/>
              <w:right w:val="single" w:sz="4" w:space="0" w:color="auto"/>
            </w:tcBorders>
            <w:hideMark/>
          </w:tcPr>
          <w:p w14:paraId="2B8EA9D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1B175C1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35032,9</w:t>
            </w:r>
          </w:p>
        </w:tc>
        <w:tc>
          <w:tcPr>
            <w:tcW w:w="1276" w:type="dxa"/>
            <w:tcBorders>
              <w:top w:val="single" w:sz="4" w:space="0" w:color="auto"/>
              <w:left w:val="single" w:sz="4" w:space="0" w:color="auto"/>
              <w:bottom w:val="single" w:sz="4" w:space="0" w:color="auto"/>
              <w:right w:val="single" w:sz="4" w:space="0" w:color="auto"/>
            </w:tcBorders>
            <w:hideMark/>
          </w:tcPr>
          <w:p w14:paraId="6A34281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45489,9</w:t>
            </w:r>
          </w:p>
        </w:tc>
        <w:tc>
          <w:tcPr>
            <w:tcW w:w="1135" w:type="dxa"/>
            <w:tcBorders>
              <w:top w:val="single" w:sz="4" w:space="0" w:color="auto"/>
              <w:left w:val="single" w:sz="4" w:space="0" w:color="auto"/>
              <w:bottom w:val="single" w:sz="4" w:space="0" w:color="auto"/>
              <w:right w:val="single" w:sz="4" w:space="0" w:color="auto"/>
            </w:tcBorders>
            <w:hideMark/>
          </w:tcPr>
          <w:p w14:paraId="6DF3808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16597,3</w:t>
            </w:r>
          </w:p>
        </w:tc>
        <w:tc>
          <w:tcPr>
            <w:tcW w:w="1160" w:type="dxa"/>
            <w:tcBorders>
              <w:top w:val="single" w:sz="4" w:space="0" w:color="auto"/>
              <w:left w:val="single" w:sz="4" w:space="0" w:color="auto"/>
              <w:bottom w:val="single" w:sz="4" w:space="0" w:color="auto"/>
              <w:right w:val="single" w:sz="4" w:space="0" w:color="auto"/>
            </w:tcBorders>
            <w:hideMark/>
          </w:tcPr>
          <w:p w14:paraId="3196AA6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48319,6</w:t>
            </w:r>
          </w:p>
        </w:tc>
        <w:tc>
          <w:tcPr>
            <w:tcW w:w="1134" w:type="dxa"/>
            <w:tcBorders>
              <w:top w:val="single" w:sz="4" w:space="0" w:color="auto"/>
              <w:left w:val="single" w:sz="4" w:space="0" w:color="auto"/>
              <w:bottom w:val="single" w:sz="4" w:space="0" w:color="auto"/>
              <w:right w:val="single" w:sz="4" w:space="0" w:color="auto"/>
            </w:tcBorders>
            <w:hideMark/>
          </w:tcPr>
          <w:p w14:paraId="7C136EC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39433,5</w:t>
            </w:r>
          </w:p>
        </w:tc>
      </w:tr>
      <w:tr w:rsidR="00D32F11" w:rsidRPr="009215BA" w14:paraId="6E8F975A"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4FCF7224"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45A9C4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32946E7"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6191C4DD"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303A2DE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4300AD3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4415,8</w:t>
            </w:r>
          </w:p>
        </w:tc>
        <w:tc>
          <w:tcPr>
            <w:tcW w:w="1276" w:type="dxa"/>
            <w:tcBorders>
              <w:top w:val="single" w:sz="4" w:space="0" w:color="auto"/>
              <w:left w:val="single" w:sz="4" w:space="0" w:color="auto"/>
              <w:bottom w:val="single" w:sz="4" w:space="0" w:color="auto"/>
              <w:right w:val="single" w:sz="4" w:space="0" w:color="auto"/>
            </w:tcBorders>
            <w:hideMark/>
          </w:tcPr>
          <w:p w14:paraId="0C0137A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4396,7</w:t>
            </w:r>
          </w:p>
        </w:tc>
        <w:tc>
          <w:tcPr>
            <w:tcW w:w="1135" w:type="dxa"/>
            <w:tcBorders>
              <w:top w:val="single" w:sz="4" w:space="0" w:color="auto"/>
              <w:left w:val="single" w:sz="4" w:space="0" w:color="auto"/>
              <w:bottom w:val="single" w:sz="4" w:space="0" w:color="auto"/>
              <w:right w:val="single" w:sz="4" w:space="0" w:color="auto"/>
            </w:tcBorders>
            <w:hideMark/>
          </w:tcPr>
          <w:p w14:paraId="25C1998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60" w:type="dxa"/>
            <w:tcBorders>
              <w:top w:val="single" w:sz="4" w:space="0" w:color="auto"/>
              <w:left w:val="single" w:sz="4" w:space="0" w:color="auto"/>
              <w:bottom w:val="single" w:sz="4" w:space="0" w:color="auto"/>
              <w:right w:val="single" w:sz="4" w:space="0" w:color="auto"/>
            </w:tcBorders>
            <w:hideMark/>
          </w:tcPr>
          <w:p w14:paraId="0F2B93E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15D6DAA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tc>
      </w:tr>
      <w:tr w:rsidR="00D32F11" w:rsidRPr="009215BA" w14:paraId="1B3C024A"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5AE519B"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B7D6F2A"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61E7F83"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0B0EBBF4"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4F4D40C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61BA000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23973,0</w:t>
            </w:r>
          </w:p>
        </w:tc>
        <w:tc>
          <w:tcPr>
            <w:tcW w:w="1276" w:type="dxa"/>
            <w:tcBorders>
              <w:top w:val="single" w:sz="4" w:space="0" w:color="auto"/>
              <w:left w:val="single" w:sz="4" w:space="0" w:color="auto"/>
              <w:bottom w:val="single" w:sz="4" w:space="0" w:color="auto"/>
              <w:right w:val="single" w:sz="4" w:space="0" w:color="auto"/>
            </w:tcBorders>
            <w:hideMark/>
          </w:tcPr>
          <w:p w14:paraId="37A01D8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26944,9</w:t>
            </w:r>
          </w:p>
        </w:tc>
        <w:tc>
          <w:tcPr>
            <w:tcW w:w="1135" w:type="dxa"/>
            <w:tcBorders>
              <w:top w:val="single" w:sz="4" w:space="0" w:color="auto"/>
              <w:left w:val="single" w:sz="4" w:space="0" w:color="auto"/>
              <w:bottom w:val="single" w:sz="4" w:space="0" w:color="auto"/>
              <w:right w:val="single" w:sz="4" w:space="0" w:color="auto"/>
            </w:tcBorders>
            <w:hideMark/>
          </w:tcPr>
          <w:p w14:paraId="1499B01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705395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E75E0C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D9AA70E"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83090DF"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A32997F"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23778D9"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55240342"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619DE08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00BA936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6644,1</w:t>
            </w:r>
          </w:p>
        </w:tc>
        <w:tc>
          <w:tcPr>
            <w:tcW w:w="1276" w:type="dxa"/>
            <w:tcBorders>
              <w:top w:val="single" w:sz="4" w:space="0" w:color="auto"/>
              <w:left w:val="single" w:sz="4" w:space="0" w:color="auto"/>
              <w:bottom w:val="single" w:sz="4" w:space="0" w:color="auto"/>
              <w:right w:val="single" w:sz="4" w:space="0" w:color="auto"/>
            </w:tcBorders>
            <w:hideMark/>
          </w:tcPr>
          <w:p w14:paraId="10B678E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14148,3</w:t>
            </w:r>
          </w:p>
        </w:tc>
        <w:tc>
          <w:tcPr>
            <w:tcW w:w="1135" w:type="dxa"/>
            <w:tcBorders>
              <w:top w:val="single" w:sz="4" w:space="0" w:color="auto"/>
              <w:left w:val="single" w:sz="4" w:space="0" w:color="auto"/>
              <w:bottom w:val="single" w:sz="4" w:space="0" w:color="auto"/>
              <w:right w:val="single" w:sz="4" w:space="0" w:color="auto"/>
            </w:tcBorders>
            <w:hideMark/>
          </w:tcPr>
          <w:p w14:paraId="43498B5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14645,0</w:t>
            </w:r>
          </w:p>
        </w:tc>
        <w:tc>
          <w:tcPr>
            <w:tcW w:w="1160" w:type="dxa"/>
            <w:tcBorders>
              <w:top w:val="single" w:sz="4" w:space="0" w:color="auto"/>
              <w:left w:val="single" w:sz="4" w:space="0" w:color="auto"/>
              <w:bottom w:val="single" w:sz="4" w:space="0" w:color="auto"/>
              <w:right w:val="single" w:sz="4" w:space="0" w:color="auto"/>
            </w:tcBorders>
            <w:hideMark/>
          </w:tcPr>
          <w:p w14:paraId="77726D6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39694,6</w:t>
            </w:r>
          </w:p>
        </w:tc>
        <w:tc>
          <w:tcPr>
            <w:tcW w:w="1134" w:type="dxa"/>
            <w:tcBorders>
              <w:top w:val="single" w:sz="4" w:space="0" w:color="auto"/>
              <w:left w:val="single" w:sz="4" w:space="0" w:color="auto"/>
              <w:bottom w:val="single" w:sz="4" w:space="0" w:color="auto"/>
              <w:right w:val="single" w:sz="4" w:space="0" w:color="auto"/>
            </w:tcBorders>
            <w:hideMark/>
          </w:tcPr>
          <w:p w14:paraId="7BDB781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31312,0</w:t>
            </w:r>
          </w:p>
        </w:tc>
      </w:tr>
      <w:tr w:rsidR="00D32F11" w:rsidRPr="009215BA" w14:paraId="23428AB2"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1078D71"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9C9FB39"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4B78503"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5F768C9E"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61FD830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5597B5F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82DE26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353A9C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BA492F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3A670D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687B178"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4ACF8BCE" w14:textId="77777777" w:rsidR="00D32F11" w:rsidRPr="009215BA" w:rsidRDefault="00D32F11" w:rsidP="009215BA">
            <w:pPr>
              <w:spacing w:after="0" w:line="240" w:lineRule="auto"/>
              <w:rPr>
                <w:rFonts w:ascii="Times New Roman" w:hAnsi="Times New Roman" w:cs="Times New Roman"/>
                <w:sz w:val="24"/>
                <w:szCs w:val="24"/>
              </w:rPr>
            </w:pPr>
            <w:hyperlink r:id="rId11" w:anchor="sub_3000" w:history="1">
              <w:r w:rsidRPr="009215BA">
                <w:rPr>
                  <w:rFonts w:ascii="Times New Roman" w:hAnsi="Times New Roman" w:cs="Times New Roman"/>
                  <w:sz w:val="24"/>
                  <w:szCs w:val="24"/>
                </w:rPr>
                <w:t>Подпрограмма</w:t>
              </w:r>
            </w:hyperlink>
          </w:p>
        </w:tc>
        <w:tc>
          <w:tcPr>
            <w:tcW w:w="3118" w:type="dxa"/>
            <w:vMerge w:val="restart"/>
            <w:tcBorders>
              <w:top w:val="single" w:sz="4" w:space="0" w:color="auto"/>
              <w:left w:val="single" w:sz="4" w:space="0" w:color="auto"/>
              <w:bottom w:val="single" w:sz="4" w:space="0" w:color="auto"/>
              <w:right w:val="single" w:sz="4" w:space="0" w:color="auto"/>
            </w:tcBorders>
            <w:hideMark/>
          </w:tcPr>
          <w:p w14:paraId="1733401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«Совершенствование бюджетной политики и обеспечение сбалансированности бюджета» муниципальной </w:t>
            </w:r>
            <w:r w:rsidRPr="009215BA">
              <w:rPr>
                <w:rFonts w:ascii="Times New Roman" w:hAnsi="Times New Roman" w:cs="Times New Roman"/>
                <w:sz w:val="24"/>
                <w:szCs w:val="24"/>
              </w:rPr>
              <w:lastRenderedPageBreak/>
              <w:t>программы «Управление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14:paraId="242DAB0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х</w:t>
            </w:r>
          </w:p>
        </w:tc>
        <w:tc>
          <w:tcPr>
            <w:tcW w:w="1583" w:type="dxa"/>
            <w:gridSpan w:val="2"/>
            <w:vMerge w:val="restart"/>
            <w:tcBorders>
              <w:top w:val="single" w:sz="4" w:space="0" w:color="auto"/>
              <w:left w:val="single" w:sz="4" w:space="0" w:color="auto"/>
              <w:bottom w:val="single" w:sz="4" w:space="0" w:color="auto"/>
              <w:right w:val="single" w:sz="4" w:space="0" w:color="auto"/>
            </w:tcBorders>
            <w:hideMark/>
          </w:tcPr>
          <w:p w14:paraId="0707507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Ч410000000</w:t>
            </w:r>
          </w:p>
        </w:tc>
        <w:tc>
          <w:tcPr>
            <w:tcW w:w="1963" w:type="dxa"/>
            <w:tcBorders>
              <w:top w:val="single" w:sz="4" w:space="0" w:color="auto"/>
              <w:left w:val="single" w:sz="4" w:space="0" w:color="auto"/>
              <w:bottom w:val="single" w:sz="4" w:space="0" w:color="auto"/>
              <w:right w:val="single" w:sz="4" w:space="0" w:color="auto"/>
            </w:tcBorders>
            <w:hideMark/>
          </w:tcPr>
          <w:p w14:paraId="3EA690B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1709974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29397,5</w:t>
            </w:r>
          </w:p>
        </w:tc>
        <w:tc>
          <w:tcPr>
            <w:tcW w:w="1276" w:type="dxa"/>
            <w:tcBorders>
              <w:top w:val="single" w:sz="4" w:space="0" w:color="auto"/>
              <w:left w:val="single" w:sz="4" w:space="0" w:color="auto"/>
              <w:bottom w:val="single" w:sz="4" w:space="0" w:color="auto"/>
              <w:right w:val="single" w:sz="4" w:space="0" w:color="auto"/>
            </w:tcBorders>
            <w:hideMark/>
          </w:tcPr>
          <w:p w14:paraId="65FCD1A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31808,8</w:t>
            </w:r>
          </w:p>
        </w:tc>
        <w:tc>
          <w:tcPr>
            <w:tcW w:w="1135" w:type="dxa"/>
            <w:tcBorders>
              <w:top w:val="single" w:sz="4" w:space="0" w:color="auto"/>
              <w:left w:val="single" w:sz="4" w:space="0" w:color="auto"/>
              <w:bottom w:val="single" w:sz="4" w:space="0" w:color="auto"/>
              <w:right w:val="single" w:sz="4" w:space="0" w:color="auto"/>
            </w:tcBorders>
            <w:hideMark/>
          </w:tcPr>
          <w:p w14:paraId="2F05197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3097,3</w:t>
            </w:r>
          </w:p>
        </w:tc>
        <w:tc>
          <w:tcPr>
            <w:tcW w:w="1160" w:type="dxa"/>
            <w:tcBorders>
              <w:top w:val="single" w:sz="4" w:space="0" w:color="auto"/>
              <w:left w:val="single" w:sz="4" w:space="0" w:color="auto"/>
              <w:bottom w:val="single" w:sz="4" w:space="0" w:color="auto"/>
              <w:right w:val="single" w:sz="4" w:space="0" w:color="auto"/>
            </w:tcBorders>
            <w:hideMark/>
          </w:tcPr>
          <w:p w14:paraId="71ADC8F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14:paraId="3304499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13371,5</w:t>
            </w:r>
          </w:p>
        </w:tc>
      </w:tr>
      <w:tr w:rsidR="00D32F11" w:rsidRPr="009215BA" w14:paraId="47513ED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5EB0285A"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708E3C8"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B173664"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648E5FC9"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44FD8A7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4DB5FF6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4415,8</w:t>
            </w:r>
          </w:p>
        </w:tc>
        <w:tc>
          <w:tcPr>
            <w:tcW w:w="1276" w:type="dxa"/>
            <w:tcBorders>
              <w:top w:val="single" w:sz="4" w:space="0" w:color="auto"/>
              <w:left w:val="single" w:sz="4" w:space="0" w:color="auto"/>
              <w:bottom w:val="single" w:sz="4" w:space="0" w:color="auto"/>
              <w:right w:val="single" w:sz="4" w:space="0" w:color="auto"/>
            </w:tcBorders>
            <w:hideMark/>
          </w:tcPr>
          <w:p w14:paraId="5A12E14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4396,7</w:t>
            </w:r>
          </w:p>
        </w:tc>
        <w:tc>
          <w:tcPr>
            <w:tcW w:w="1135" w:type="dxa"/>
            <w:tcBorders>
              <w:top w:val="single" w:sz="4" w:space="0" w:color="auto"/>
              <w:left w:val="single" w:sz="4" w:space="0" w:color="auto"/>
              <w:bottom w:val="single" w:sz="4" w:space="0" w:color="auto"/>
              <w:right w:val="single" w:sz="4" w:space="0" w:color="auto"/>
            </w:tcBorders>
            <w:hideMark/>
          </w:tcPr>
          <w:p w14:paraId="21599E7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60" w:type="dxa"/>
            <w:tcBorders>
              <w:top w:val="single" w:sz="4" w:space="0" w:color="auto"/>
              <w:left w:val="single" w:sz="4" w:space="0" w:color="auto"/>
              <w:bottom w:val="single" w:sz="4" w:space="0" w:color="auto"/>
              <w:right w:val="single" w:sz="4" w:space="0" w:color="auto"/>
            </w:tcBorders>
            <w:hideMark/>
          </w:tcPr>
          <w:p w14:paraId="061FFE4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146A266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tc>
      </w:tr>
      <w:tr w:rsidR="00D32F11" w:rsidRPr="009215BA" w14:paraId="1A4CD6CF"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2E4F276"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436545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34F2FCD"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6FE9B857"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7451DEE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03E078E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23973,0</w:t>
            </w:r>
          </w:p>
        </w:tc>
        <w:tc>
          <w:tcPr>
            <w:tcW w:w="1276" w:type="dxa"/>
            <w:tcBorders>
              <w:top w:val="single" w:sz="4" w:space="0" w:color="auto"/>
              <w:left w:val="single" w:sz="4" w:space="0" w:color="auto"/>
              <w:bottom w:val="single" w:sz="4" w:space="0" w:color="auto"/>
              <w:right w:val="single" w:sz="4" w:space="0" w:color="auto"/>
            </w:tcBorders>
            <w:hideMark/>
          </w:tcPr>
          <w:p w14:paraId="558B89B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26944,9</w:t>
            </w:r>
          </w:p>
        </w:tc>
        <w:tc>
          <w:tcPr>
            <w:tcW w:w="1135" w:type="dxa"/>
            <w:tcBorders>
              <w:top w:val="single" w:sz="4" w:space="0" w:color="auto"/>
              <w:left w:val="single" w:sz="4" w:space="0" w:color="auto"/>
              <w:bottom w:val="single" w:sz="4" w:space="0" w:color="auto"/>
              <w:right w:val="single" w:sz="4" w:space="0" w:color="auto"/>
            </w:tcBorders>
            <w:hideMark/>
          </w:tcPr>
          <w:p w14:paraId="6530049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E2D8C3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468247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1929C91"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0D97F4B"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2F52DA7"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2E50523"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7702BC4C"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3EFEA36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49CE65C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1008,7</w:t>
            </w:r>
          </w:p>
        </w:tc>
        <w:tc>
          <w:tcPr>
            <w:tcW w:w="1276" w:type="dxa"/>
            <w:tcBorders>
              <w:top w:val="single" w:sz="4" w:space="0" w:color="auto"/>
              <w:left w:val="single" w:sz="4" w:space="0" w:color="auto"/>
              <w:bottom w:val="single" w:sz="4" w:space="0" w:color="auto"/>
              <w:right w:val="single" w:sz="4" w:space="0" w:color="auto"/>
            </w:tcBorders>
            <w:hideMark/>
          </w:tcPr>
          <w:p w14:paraId="0E235D3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467,2</w:t>
            </w:r>
          </w:p>
        </w:tc>
        <w:tc>
          <w:tcPr>
            <w:tcW w:w="1135" w:type="dxa"/>
            <w:tcBorders>
              <w:top w:val="single" w:sz="4" w:space="0" w:color="auto"/>
              <w:left w:val="single" w:sz="4" w:space="0" w:color="auto"/>
              <w:bottom w:val="single" w:sz="4" w:space="0" w:color="auto"/>
              <w:right w:val="single" w:sz="4" w:space="0" w:color="auto"/>
            </w:tcBorders>
            <w:hideMark/>
          </w:tcPr>
          <w:p w14:paraId="7DBB92E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1160" w:type="dxa"/>
            <w:tcBorders>
              <w:top w:val="single" w:sz="4" w:space="0" w:color="auto"/>
              <w:left w:val="single" w:sz="4" w:space="0" w:color="auto"/>
              <w:bottom w:val="single" w:sz="4" w:space="0" w:color="auto"/>
              <w:right w:val="single" w:sz="4" w:space="0" w:color="auto"/>
            </w:tcBorders>
            <w:hideMark/>
          </w:tcPr>
          <w:p w14:paraId="1FFF307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1BF2ED9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r w:rsidR="00D32F11" w:rsidRPr="009215BA" w14:paraId="4FEC3BDB"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008D3C2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54A2120"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7E5AADB"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50D87DE2"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1C62174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7A23BFE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885FB3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702BE2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1F45A3D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DABB93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3756C239"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34C11D1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6F86081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Развитие бюджетного планирования, формирование бюджета Урмарского муниципального округа Чувашской Республики на очередной финансовый год и плановый период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03F0790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992</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3B5FB6F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Ч410100000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61FB0F2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77801FF4" w14:textId="77777777" w:rsidR="00D32F11" w:rsidRPr="009215BA" w:rsidRDefault="00D32F11" w:rsidP="009215BA">
            <w:pPr>
              <w:spacing w:after="0" w:line="240" w:lineRule="auto"/>
              <w:rPr>
                <w:rFonts w:ascii="Times New Roman" w:hAnsi="Times New Roman" w:cs="Times New Roman"/>
                <w:sz w:val="24"/>
                <w:szCs w:val="24"/>
                <w:highlight w:val="yellow"/>
              </w:rPr>
            </w:pPr>
            <w:r w:rsidRPr="009215BA">
              <w:rPr>
                <w:rFonts w:ascii="Times New Roman" w:hAnsi="Times New Roman" w:cs="Times New Roman"/>
                <w:sz w:val="24"/>
                <w:szCs w:val="24"/>
              </w:rPr>
              <w:t>686,6</w:t>
            </w:r>
          </w:p>
        </w:tc>
        <w:tc>
          <w:tcPr>
            <w:tcW w:w="1276" w:type="dxa"/>
            <w:tcBorders>
              <w:top w:val="single" w:sz="4" w:space="0" w:color="auto"/>
              <w:left w:val="single" w:sz="4" w:space="0" w:color="auto"/>
              <w:bottom w:val="single" w:sz="4" w:space="0" w:color="auto"/>
              <w:right w:val="single" w:sz="4" w:space="0" w:color="auto"/>
            </w:tcBorders>
            <w:hideMark/>
          </w:tcPr>
          <w:p w14:paraId="0956D1F9" w14:textId="77777777" w:rsidR="00D32F11" w:rsidRPr="009215BA" w:rsidRDefault="00D32F11" w:rsidP="009215BA">
            <w:pPr>
              <w:spacing w:after="0" w:line="240" w:lineRule="auto"/>
              <w:rPr>
                <w:rFonts w:ascii="Times New Roman" w:hAnsi="Times New Roman" w:cs="Times New Roman"/>
                <w:sz w:val="24"/>
                <w:szCs w:val="24"/>
                <w:highlight w:val="yellow"/>
              </w:rPr>
            </w:pPr>
            <w:r w:rsidRPr="009215BA">
              <w:rPr>
                <w:rFonts w:ascii="Times New Roman" w:hAnsi="Times New Roman" w:cs="Times New Roman"/>
                <w:sz w:val="24"/>
                <w:szCs w:val="24"/>
              </w:rPr>
              <w:t>205,1</w:t>
            </w:r>
          </w:p>
        </w:tc>
        <w:tc>
          <w:tcPr>
            <w:tcW w:w="1135" w:type="dxa"/>
            <w:tcBorders>
              <w:top w:val="single" w:sz="4" w:space="0" w:color="auto"/>
              <w:left w:val="single" w:sz="4" w:space="0" w:color="auto"/>
              <w:bottom w:val="single" w:sz="4" w:space="0" w:color="auto"/>
              <w:right w:val="single" w:sz="4" w:space="0" w:color="auto"/>
            </w:tcBorders>
            <w:hideMark/>
          </w:tcPr>
          <w:p w14:paraId="62C1FA8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1160" w:type="dxa"/>
            <w:tcBorders>
              <w:top w:val="single" w:sz="4" w:space="0" w:color="auto"/>
              <w:left w:val="single" w:sz="4" w:space="0" w:color="auto"/>
              <w:bottom w:val="single" w:sz="4" w:space="0" w:color="auto"/>
              <w:right w:val="single" w:sz="4" w:space="0" w:color="auto"/>
            </w:tcBorders>
            <w:hideMark/>
          </w:tcPr>
          <w:p w14:paraId="46B4C1F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1F811D8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r w:rsidR="00D32F11" w:rsidRPr="009215BA" w14:paraId="45C199E4"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665DA0E"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C6AFA4A"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F10D35C"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389282C"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FD6D8D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404A1E3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6767AA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A4C1B8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14C7FE9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77F328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367E8668"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F39928D"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EB7F314"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F52787"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4FA10AE"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85EA43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61D00F3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5E423B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1C3B1DE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22F76C3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8FEEAB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FA0B88D"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EF71228"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7806238"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344E870"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59618AF"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A3DBF2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0DDA086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686,6</w:t>
            </w:r>
          </w:p>
        </w:tc>
        <w:tc>
          <w:tcPr>
            <w:tcW w:w="1276" w:type="dxa"/>
            <w:tcBorders>
              <w:top w:val="single" w:sz="4" w:space="0" w:color="auto"/>
              <w:left w:val="single" w:sz="4" w:space="0" w:color="auto"/>
              <w:bottom w:val="single" w:sz="4" w:space="0" w:color="auto"/>
              <w:right w:val="single" w:sz="4" w:space="0" w:color="auto"/>
            </w:tcBorders>
            <w:hideMark/>
          </w:tcPr>
          <w:p w14:paraId="0080AF0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205,1</w:t>
            </w:r>
          </w:p>
        </w:tc>
        <w:tc>
          <w:tcPr>
            <w:tcW w:w="1135" w:type="dxa"/>
            <w:tcBorders>
              <w:top w:val="single" w:sz="4" w:space="0" w:color="auto"/>
              <w:left w:val="single" w:sz="4" w:space="0" w:color="auto"/>
              <w:bottom w:val="single" w:sz="4" w:space="0" w:color="auto"/>
              <w:right w:val="single" w:sz="4" w:space="0" w:color="auto"/>
            </w:tcBorders>
            <w:hideMark/>
          </w:tcPr>
          <w:p w14:paraId="63C7A36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1160" w:type="dxa"/>
            <w:tcBorders>
              <w:top w:val="single" w:sz="4" w:space="0" w:color="auto"/>
              <w:left w:val="single" w:sz="4" w:space="0" w:color="auto"/>
              <w:bottom w:val="single" w:sz="4" w:space="0" w:color="auto"/>
              <w:right w:val="single" w:sz="4" w:space="0" w:color="auto"/>
            </w:tcBorders>
            <w:hideMark/>
          </w:tcPr>
          <w:p w14:paraId="7CD50DB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147C4CF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r w:rsidR="00D32F11" w:rsidRPr="009215BA" w14:paraId="5BF3731E"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53D4F4DA"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BC2444F"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6C360DE"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067FA25"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FF41A9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62ACA85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4C3B04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24E925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B51322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4FDE97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230A6EB"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259438C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2</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42527C2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Повышение доходной базы, уточнение бюджета Урмарского муниципального округа Чувашской Республики в ходе его исполнения с учетом поступлений доходов в бюджет Урмарского муниципального округа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14:paraId="717128B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D35260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1B00406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73B32D7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BE439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D6E57B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D27915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200C27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33CC2ECF"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4F8069DA"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C69B0EE"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DB5610B"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258C0E2"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1EC686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456F24F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3EB06B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A6E015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9360C1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979E17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C17F788"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B2C9018"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7A0BAD7"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C2CA6F1"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80D476A"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0797B8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0F84077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71E2C0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B8BE84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15BB11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5A4532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5461FFB"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E801052"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1FEF3A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CD53929"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AFEB348"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830C5B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021EFC2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9BBBD2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25382D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8CF599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5AC7D0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3A35BE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E45CC3A"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6B8CA6D"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A3A8D18"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3438EDD"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1CC702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2AF7670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03866B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ECA296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CA3AFB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998C2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3A56283C"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6D09D10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3</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CA431F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Организация исполнения и подготовка отчетов об исполнении бюджета Урмарского </w:t>
            </w:r>
            <w:r w:rsidRPr="009215BA">
              <w:rPr>
                <w:rFonts w:ascii="Times New Roman" w:hAnsi="Times New Roman" w:cs="Times New Roman"/>
                <w:sz w:val="24"/>
                <w:szCs w:val="24"/>
              </w:rPr>
              <w:lastRenderedPageBreak/>
              <w:t xml:space="preserve">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21E7EE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56F7C63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7A7B81A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6F297F1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5FD81C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96882D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97039E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16993C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5BBD8B4"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6524676"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D65ED5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A4EFF97"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3B02DBB"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8D72BB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51B5AC1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198555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C0F843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A4EF02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15F729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C9A2450"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2756708"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CFE582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487A2A3"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27706FB"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B5394C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707EE4E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F20CA4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7FE28B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2C6CE38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8616CD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B58C592"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406FFC96"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339D325"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C66054F"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0E6A3DA"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B28E1A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4A65761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17059E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E369F7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090147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26EAFB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98A41E8"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07A038B3"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8ABE985"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62A5986"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1B94B17"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C8269E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7226884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B4630A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EC661D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BA4851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193AE1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6E06C5A4"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580F38D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4</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5B05A9D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Осуществление мер финансовой поддержки бюджета Урмарского муниципального округа Чувашской Республики, направленных на </w:t>
            </w:r>
            <w:proofErr w:type="gramStart"/>
            <w:r w:rsidRPr="009215BA">
              <w:rPr>
                <w:rFonts w:ascii="Times New Roman" w:hAnsi="Times New Roman" w:cs="Times New Roman"/>
                <w:sz w:val="24"/>
                <w:szCs w:val="24"/>
              </w:rPr>
              <w:t>обеспечение  сбалансированности</w:t>
            </w:r>
            <w:proofErr w:type="gramEnd"/>
            <w:r w:rsidRPr="009215BA">
              <w:rPr>
                <w:rFonts w:ascii="Times New Roman" w:hAnsi="Times New Roman" w:cs="Times New Roman"/>
                <w:sz w:val="24"/>
                <w:szCs w:val="24"/>
              </w:rPr>
              <w:t xml:space="preserve"> и повышение уровня бюджетной обеспеченности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0350727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992 974 903</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4045351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Ч410400000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3A13CEF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24F6B48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28710,9</w:t>
            </w:r>
          </w:p>
        </w:tc>
        <w:tc>
          <w:tcPr>
            <w:tcW w:w="1276" w:type="dxa"/>
            <w:tcBorders>
              <w:top w:val="single" w:sz="4" w:space="0" w:color="auto"/>
              <w:left w:val="single" w:sz="4" w:space="0" w:color="auto"/>
              <w:bottom w:val="single" w:sz="4" w:space="0" w:color="auto"/>
              <w:right w:val="single" w:sz="4" w:space="0" w:color="auto"/>
            </w:tcBorders>
            <w:hideMark/>
          </w:tcPr>
          <w:p w14:paraId="2777F1F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31603,7</w:t>
            </w:r>
          </w:p>
        </w:tc>
        <w:tc>
          <w:tcPr>
            <w:tcW w:w="1135" w:type="dxa"/>
            <w:tcBorders>
              <w:top w:val="single" w:sz="4" w:space="0" w:color="auto"/>
              <w:left w:val="single" w:sz="4" w:space="0" w:color="auto"/>
              <w:bottom w:val="single" w:sz="4" w:space="0" w:color="auto"/>
              <w:right w:val="single" w:sz="4" w:space="0" w:color="auto"/>
            </w:tcBorders>
            <w:hideMark/>
          </w:tcPr>
          <w:p w14:paraId="3F8950B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60" w:type="dxa"/>
            <w:tcBorders>
              <w:top w:val="single" w:sz="4" w:space="0" w:color="auto"/>
              <w:left w:val="single" w:sz="4" w:space="0" w:color="auto"/>
              <w:bottom w:val="single" w:sz="4" w:space="0" w:color="auto"/>
              <w:right w:val="single" w:sz="4" w:space="0" w:color="auto"/>
            </w:tcBorders>
            <w:hideMark/>
          </w:tcPr>
          <w:p w14:paraId="11E95B3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405DEAD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tc>
      </w:tr>
      <w:tr w:rsidR="00D32F11" w:rsidRPr="009215BA" w14:paraId="556A2742"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4D923B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93CA03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5DB2B4E"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4193A8F"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6E8570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7A5F10D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4415,8</w:t>
            </w:r>
          </w:p>
        </w:tc>
        <w:tc>
          <w:tcPr>
            <w:tcW w:w="1276" w:type="dxa"/>
            <w:tcBorders>
              <w:top w:val="single" w:sz="4" w:space="0" w:color="auto"/>
              <w:left w:val="single" w:sz="4" w:space="0" w:color="auto"/>
              <w:bottom w:val="single" w:sz="4" w:space="0" w:color="auto"/>
              <w:right w:val="single" w:sz="4" w:space="0" w:color="auto"/>
            </w:tcBorders>
            <w:hideMark/>
          </w:tcPr>
          <w:p w14:paraId="2C15E08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4396,7</w:t>
            </w:r>
          </w:p>
        </w:tc>
        <w:tc>
          <w:tcPr>
            <w:tcW w:w="1135" w:type="dxa"/>
            <w:tcBorders>
              <w:top w:val="single" w:sz="4" w:space="0" w:color="auto"/>
              <w:left w:val="single" w:sz="4" w:space="0" w:color="auto"/>
              <w:bottom w:val="single" w:sz="4" w:space="0" w:color="auto"/>
              <w:right w:val="single" w:sz="4" w:space="0" w:color="auto"/>
            </w:tcBorders>
            <w:hideMark/>
          </w:tcPr>
          <w:p w14:paraId="5E53350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60" w:type="dxa"/>
            <w:tcBorders>
              <w:top w:val="single" w:sz="4" w:space="0" w:color="auto"/>
              <w:left w:val="single" w:sz="4" w:space="0" w:color="auto"/>
              <w:bottom w:val="single" w:sz="4" w:space="0" w:color="auto"/>
              <w:right w:val="single" w:sz="4" w:space="0" w:color="auto"/>
            </w:tcBorders>
            <w:hideMark/>
          </w:tcPr>
          <w:p w14:paraId="3926C1F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1EEBC17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tc>
      </w:tr>
      <w:tr w:rsidR="00D32F11" w:rsidRPr="009215BA" w14:paraId="2249AB46"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470E2D2"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9BA75F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14B8EB7"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AAEFF76"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68B2AC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73F611F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23973,0</w:t>
            </w:r>
          </w:p>
        </w:tc>
        <w:tc>
          <w:tcPr>
            <w:tcW w:w="1276" w:type="dxa"/>
            <w:tcBorders>
              <w:top w:val="single" w:sz="4" w:space="0" w:color="auto"/>
              <w:left w:val="single" w:sz="4" w:space="0" w:color="auto"/>
              <w:bottom w:val="single" w:sz="4" w:space="0" w:color="auto"/>
              <w:right w:val="single" w:sz="4" w:space="0" w:color="auto"/>
            </w:tcBorders>
            <w:hideMark/>
          </w:tcPr>
          <w:p w14:paraId="421C884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26944,9</w:t>
            </w:r>
          </w:p>
        </w:tc>
        <w:tc>
          <w:tcPr>
            <w:tcW w:w="1135" w:type="dxa"/>
            <w:tcBorders>
              <w:top w:val="single" w:sz="4" w:space="0" w:color="auto"/>
              <w:left w:val="single" w:sz="4" w:space="0" w:color="auto"/>
              <w:bottom w:val="single" w:sz="4" w:space="0" w:color="auto"/>
              <w:right w:val="single" w:sz="4" w:space="0" w:color="auto"/>
            </w:tcBorders>
            <w:hideMark/>
          </w:tcPr>
          <w:p w14:paraId="5BA5BBC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02197E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3CD9E9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35DABF5"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F3C68EE"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B925DC2"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923B983"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A90AEDA"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B90E05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1FFB999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322,1</w:t>
            </w:r>
          </w:p>
        </w:tc>
        <w:tc>
          <w:tcPr>
            <w:tcW w:w="1276" w:type="dxa"/>
            <w:tcBorders>
              <w:top w:val="single" w:sz="4" w:space="0" w:color="auto"/>
              <w:left w:val="single" w:sz="4" w:space="0" w:color="auto"/>
              <w:bottom w:val="single" w:sz="4" w:space="0" w:color="auto"/>
              <w:right w:val="single" w:sz="4" w:space="0" w:color="auto"/>
            </w:tcBorders>
            <w:hideMark/>
          </w:tcPr>
          <w:p w14:paraId="1240E95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262,1</w:t>
            </w:r>
          </w:p>
        </w:tc>
        <w:tc>
          <w:tcPr>
            <w:tcW w:w="1135" w:type="dxa"/>
            <w:tcBorders>
              <w:top w:val="single" w:sz="4" w:space="0" w:color="auto"/>
              <w:left w:val="single" w:sz="4" w:space="0" w:color="auto"/>
              <w:bottom w:val="single" w:sz="4" w:space="0" w:color="auto"/>
              <w:right w:val="single" w:sz="4" w:space="0" w:color="auto"/>
            </w:tcBorders>
            <w:hideMark/>
          </w:tcPr>
          <w:p w14:paraId="5F4559A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28CE60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260B71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7252F0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B9A8715"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23D097F"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AA210F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670FC83"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7941D5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283532D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BED605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C94CBF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361493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43EE9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5B633EC"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588A42C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5</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4B31F78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Реализация мер по оптимизации муниципального долга Урмарского муниципального округа Чувашской Республики и своевременному исполнению долговых обязательств</w:t>
            </w:r>
          </w:p>
        </w:tc>
        <w:tc>
          <w:tcPr>
            <w:tcW w:w="710" w:type="dxa"/>
            <w:vMerge w:val="restart"/>
            <w:tcBorders>
              <w:top w:val="single" w:sz="4" w:space="0" w:color="auto"/>
              <w:left w:val="single" w:sz="4" w:space="0" w:color="auto"/>
              <w:bottom w:val="single" w:sz="4" w:space="0" w:color="auto"/>
              <w:right w:val="single" w:sz="4" w:space="0" w:color="auto"/>
            </w:tcBorders>
            <w:hideMark/>
          </w:tcPr>
          <w:p w14:paraId="56F211A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F9CB13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5947CB5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324FED0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F459A2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C38D91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BECFCE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DB00B8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C32DA82"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49F2B954"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FBCA820"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38AC0F3"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D18DE59"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E1705C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144475B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16399B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50D8F0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433B45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E9A301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73A5C5F"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45F5A171"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B3F3B6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3D69F9B"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BB5D859"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A399C6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7F3225F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1E7229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B26B4A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6EC39A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F6DED6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A3F5DAC"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4F65FF6"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ACC23BA"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4837BB9"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32E4A7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1EA898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6DAB980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AF4FC8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38947D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4952FB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A542C9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464A2B4"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BF9479B"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53CE105"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B91633E"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39926FA"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5791C8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72498EA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AF3CFA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671174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B97A73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3F68BF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6AB6C60"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43C2A5A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6</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1D5A2F2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Обеспечение долгосрочной устойчивости и сбалансированности бюджетной системы в Урмарском муниципальном </w:t>
            </w:r>
            <w:r w:rsidRPr="009215BA">
              <w:rPr>
                <w:rFonts w:ascii="Times New Roman" w:hAnsi="Times New Roman" w:cs="Times New Roman"/>
                <w:sz w:val="24"/>
                <w:szCs w:val="24"/>
              </w:rPr>
              <w:lastRenderedPageBreak/>
              <w:t>округе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14:paraId="27D0583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7ED6114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7561809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388F433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B12D33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C3E12A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45EDF6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6AD052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ED05AE5"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9699C75"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3A3F877"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47FBD67"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391FFE5"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312C81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1293C4C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9F18BC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28CC1B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CF145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EF3ECC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1400B2A"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A3C0F03"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D189779"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377A4F9"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00097C9"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1CBBDC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103B76C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4474AD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E0FD31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0219B7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4558E4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F5C3EB3"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0F92E24"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26BD36D"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D9AC6DA"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5CB7342"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911918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2209C19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B55736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8385E2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580D93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B19945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521CB4A"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0DE06E2"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0BAEC3C"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E05955C"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73FC2EA"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425525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26D4AA7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79BC54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DEB59C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8DF26B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3DD200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6927597"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7C809259" w14:textId="77777777" w:rsidR="00D32F11" w:rsidRPr="009215BA" w:rsidRDefault="00D32F11" w:rsidP="009215BA">
            <w:pPr>
              <w:spacing w:after="0" w:line="240" w:lineRule="auto"/>
              <w:rPr>
                <w:rFonts w:ascii="Times New Roman" w:hAnsi="Times New Roman" w:cs="Times New Roman"/>
                <w:sz w:val="24"/>
                <w:szCs w:val="24"/>
              </w:rPr>
            </w:pPr>
            <w:hyperlink r:id="rId12" w:anchor="sub_3000" w:history="1">
              <w:r w:rsidRPr="009215BA">
                <w:rPr>
                  <w:rFonts w:ascii="Times New Roman" w:hAnsi="Times New Roman" w:cs="Times New Roman"/>
                  <w:sz w:val="24"/>
                  <w:szCs w:val="24"/>
                </w:rPr>
                <w:t>Подпрограмма</w:t>
              </w:r>
            </w:hyperlink>
          </w:p>
        </w:tc>
        <w:tc>
          <w:tcPr>
            <w:tcW w:w="3118" w:type="dxa"/>
            <w:vMerge w:val="restart"/>
            <w:tcBorders>
              <w:top w:val="single" w:sz="4" w:space="0" w:color="auto"/>
              <w:left w:val="single" w:sz="4" w:space="0" w:color="auto"/>
              <w:bottom w:val="single" w:sz="4" w:space="0" w:color="auto"/>
              <w:right w:val="single" w:sz="4" w:space="0" w:color="auto"/>
            </w:tcBorders>
            <w:hideMark/>
          </w:tcPr>
          <w:p w14:paraId="6B7B509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«Повышение эффективности бюджетных расходов»</w:t>
            </w:r>
          </w:p>
        </w:tc>
        <w:tc>
          <w:tcPr>
            <w:tcW w:w="710" w:type="dxa"/>
            <w:vMerge w:val="restart"/>
            <w:tcBorders>
              <w:top w:val="single" w:sz="4" w:space="0" w:color="auto"/>
              <w:left w:val="single" w:sz="4" w:space="0" w:color="auto"/>
              <w:bottom w:val="single" w:sz="4" w:space="0" w:color="auto"/>
              <w:right w:val="single" w:sz="4" w:space="0" w:color="auto"/>
            </w:tcBorders>
            <w:hideMark/>
          </w:tcPr>
          <w:p w14:paraId="74CEF52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583" w:type="dxa"/>
            <w:gridSpan w:val="2"/>
            <w:vMerge w:val="restart"/>
            <w:tcBorders>
              <w:top w:val="single" w:sz="4" w:space="0" w:color="auto"/>
              <w:left w:val="single" w:sz="4" w:space="0" w:color="auto"/>
              <w:bottom w:val="single" w:sz="4" w:space="0" w:color="auto"/>
              <w:right w:val="single" w:sz="4" w:space="0" w:color="auto"/>
            </w:tcBorders>
            <w:hideMark/>
          </w:tcPr>
          <w:p w14:paraId="429F228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Ч420000000</w:t>
            </w:r>
          </w:p>
        </w:tc>
        <w:tc>
          <w:tcPr>
            <w:tcW w:w="1963" w:type="dxa"/>
            <w:tcBorders>
              <w:top w:val="single" w:sz="4" w:space="0" w:color="auto"/>
              <w:left w:val="single" w:sz="4" w:space="0" w:color="auto"/>
              <w:bottom w:val="single" w:sz="4" w:space="0" w:color="auto"/>
              <w:right w:val="single" w:sz="4" w:space="0" w:color="auto"/>
            </w:tcBorders>
            <w:hideMark/>
          </w:tcPr>
          <w:p w14:paraId="6DFD1ED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2293F61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155ADC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7806,8</w:t>
            </w:r>
          </w:p>
        </w:tc>
        <w:tc>
          <w:tcPr>
            <w:tcW w:w="1135" w:type="dxa"/>
            <w:tcBorders>
              <w:top w:val="single" w:sz="4" w:space="0" w:color="auto"/>
              <w:left w:val="single" w:sz="4" w:space="0" w:color="auto"/>
              <w:bottom w:val="single" w:sz="4" w:space="0" w:color="auto"/>
              <w:right w:val="single" w:sz="4" w:space="0" w:color="auto"/>
            </w:tcBorders>
            <w:hideMark/>
          </w:tcPr>
          <w:p w14:paraId="6EF751D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60" w:type="dxa"/>
            <w:tcBorders>
              <w:top w:val="single" w:sz="4" w:space="0" w:color="auto"/>
              <w:left w:val="single" w:sz="4" w:space="0" w:color="auto"/>
              <w:bottom w:val="single" w:sz="4" w:space="0" w:color="auto"/>
              <w:right w:val="single" w:sz="4" w:space="0" w:color="auto"/>
            </w:tcBorders>
            <w:hideMark/>
          </w:tcPr>
          <w:p w14:paraId="210BED6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619EDD0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5613,3</w:t>
            </w:r>
          </w:p>
        </w:tc>
      </w:tr>
      <w:tr w:rsidR="00D32F11" w:rsidRPr="009215BA" w14:paraId="6DDA8FF7"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5BB5FB18"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F6EAE5E"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4244683"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7EB1B487"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02678DF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59BD036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3398B9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11AD47F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FAFCC3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639436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2B198F3"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4D1EB9E"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448F40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DC66C1C"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702E5785"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3CE0722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0987AD6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514894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FE37DD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55EEC5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59E3DB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69EA05D2"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2458077"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F5E1512"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75B2416"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0E8443F3"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032F809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50650D5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FBE102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7806,8</w:t>
            </w:r>
          </w:p>
        </w:tc>
        <w:tc>
          <w:tcPr>
            <w:tcW w:w="1135" w:type="dxa"/>
            <w:tcBorders>
              <w:top w:val="single" w:sz="4" w:space="0" w:color="auto"/>
              <w:left w:val="single" w:sz="4" w:space="0" w:color="auto"/>
              <w:bottom w:val="single" w:sz="4" w:space="0" w:color="auto"/>
              <w:right w:val="single" w:sz="4" w:space="0" w:color="auto"/>
            </w:tcBorders>
            <w:hideMark/>
          </w:tcPr>
          <w:p w14:paraId="497DE26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60" w:type="dxa"/>
            <w:tcBorders>
              <w:top w:val="single" w:sz="4" w:space="0" w:color="auto"/>
              <w:left w:val="single" w:sz="4" w:space="0" w:color="auto"/>
              <w:bottom w:val="single" w:sz="4" w:space="0" w:color="auto"/>
              <w:right w:val="single" w:sz="4" w:space="0" w:color="auto"/>
            </w:tcBorders>
            <w:hideMark/>
          </w:tcPr>
          <w:p w14:paraId="7D63ABD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73C50F5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5613,3</w:t>
            </w:r>
          </w:p>
        </w:tc>
      </w:tr>
      <w:tr w:rsidR="00D32F11" w:rsidRPr="009215BA" w14:paraId="75CEE630"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51EE3051"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9C063E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4C54B8B" w14:textId="77777777" w:rsidR="00D32F11" w:rsidRPr="009215BA" w:rsidRDefault="00D32F11" w:rsidP="009215BA">
            <w:pPr>
              <w:spacing w:after="0" w:line="240" w:lineRule="auto"/>
              <w:rPr>
                <w:rFonts w:ascii="Times New Roman" w:hAnsi="Times New Roman" w:cs="Times New Roman"/>
                <w:sz w:val="24"/>
                <w:szCs w:val="24"/>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14:paraId="3FEFD6EF" w14:textId="77777777" w:rsidR="00D32F11" w:rsidRPr="009215BA" w:rsidRDefault="00D32F11" w:rsidP="009215BA">
            <w:pPr>
              <w:spacing w:after="0" w:line="240"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6F15549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205AB61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30861C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39CE05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456846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2147D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A10FB79"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1D61B7D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w:t>
            </w:r>
            <w:r w:rsidRPr="009215BA">
              <w:rPr>
                <w:rFonts w:ascii="Times New Roman" w:hAnsi="Times New Roman" w:cs="Times New Roman"/>
                <w:sz w:val="24"/>
                <w:szCs w:val="24"/>
              </w:rPr>
              <w:softHyphen/>
              <w:t>тие 1</w:t>
            </w:r>
          </w:p>
        </w:tc>
        <w:tc>
          <w:tcPr>
            <w:tcW w:w="3118" w:type="dxa"/>
            <w:vMerge w:val="restart"/>
            <w:tcBorders>
              <w:top w:val="single" w:sz="4" w:space="0" w:color="auto"/>
              <w:left w:val="single" w:sz="4" w:space="0" w:color="auto"/>
              <w:bottom w:val="single" w:sz="4" w:space="0" w:color="auto"/>
              <w:right w:val="single" w:sz="4" w:space="0" w:color="auto"/>
            </w:tcBorders>
          </w:tcPr>
          <w:p w14:paraId="48D6D5C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Совершенствование бюджетного процесса в условиях внедрения программно-целе</w:t>
            </w:r>
            <w:r w:rsidRPr="009215BA">
              <w:rPr>
                <w:rFonts w:ascii="Times New Roman" w:hAnsi="Times New Roman" w:cs="Times New Roman"/>
                <w:sz w:val="24"/>
                <w:szCs w:val="24"/>
              </w:rPr>
              <w:softHyphen/>
              <w:t>вых методов уп</w:t>
            </w:r>
            <w:r w:rsidRPr="009215BA">
              <w:rPr>
                <w:rFonts w:ascii="Times New Roman" w:hAnsi="Times New Roman" w:cs="Times New Roman"/>
                <w:sz w:val="24"/>
                <w:szCs w:val="24"/>
              </w:rPr>
              <w:softHyphen/>
              <w:t>равления</w:t>
            </w:r>
          </w:p>
          <w:p w14:paraId="74D3F3E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023FEE9C"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69B1917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5C2758C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6C86B2F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68DCA8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89ED06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FAD6D2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B40A54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5F68E67"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488BF54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C4E421F"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14B6D1D"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5A5C0CF"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2E2A5C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6BFEC8A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86507E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6EC591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423C2F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AFA78B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88EE2C8"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EC1D18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C90B050"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5C8DFB4"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63AD2C8"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9B52D0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468E493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B9C196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E883EE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1BE197E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88E5CE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A70A345"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C9EFCD5"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A56399D"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8ED2BC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DB45E49"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B91E1D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0691243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925F25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FCE061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DCB583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D04565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95CDA38"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E343DDE"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536698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37A5D71"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85FA14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7B9EEF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4312387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D0D6E9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7599C7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3D508E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C3674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1D07AAD"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4A2C534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w:t>
            </w:r>
            <w:r w:rsidRPr="009215BA">
              <w:rPr>
                <w:rFonts w:ascii="Times New Roman" w:hAnsi="Times New Roman" w:cs="Times New Roman"/>
                <w:sz w:val="24"/>
                <w:szCs w:val="24"/>
              </w:rPr>
              <w:softHyphen/>
              <w:t>тие 2</w:t>
            </w:r>
          </w:p>
        </w:tc>
        <w:tc>
          <w:tcPr>
            <w:tcW w:w="3118" w:type="dxa"/>
            <w:vMerge w:val="restart"/>
            <w:tcBorders>
              <w:top w:val="single" w:sz="4" w:space="0" w:color="auto"/>
              <w:left w:val="single" w:sz="4" w:space="0" w:color="auto"/>
              <w:bottom w:val="single" w:sz="4" w:space="0" w:color="auto"/>
              <w:right w:val="single" w:sz="4" w:space="0" w:color="auto"/>
            </w:tcBorders>
          </w:tcPr>
          <w:p w14:paraId="2182FEA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Повышение качества уп</w:t>
            </w:r>
            <w:r w:rsidRPr="009215BA">
              <w:rPr>
                <w:rFonts w:ascii="Times New Roman" w:hAnsi="Times New Roman" w:cs="Times New Roman"/>
                <w:sz w:val="24"/>
                <w:szCs w:val="24"/>
              </w:rPr>
              <w:softHyphen/>
              <w:t>равления муниципальными финансами</w:t>
            </w:r>
          </w:p>
          <w:p w14:paraId="3970AAF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325C3640"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69A11A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2FA372A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2C71713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71125F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7E97C0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2347B41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0D5B6B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6965048"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5FF2F03"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9BB832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9A30259"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D9DFD59"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10D4AA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65F4A96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612AC2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562492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69E1F6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B28C83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88C7175"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0F92B3A0"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A01AFF5"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DC811A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F59669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3C0A61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30B16D7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1C2552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748FBC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5F0CA6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190BC1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AB5E0FC"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EE96AB3"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BAF2829"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9A487E6"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7FE3A0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F03FBB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66DCCD5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FBF248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22E839C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1FDB47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D00973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03EE8AC"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0E8512BE"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22CCBC8"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B92797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D49D053"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3C9C5B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6EB1B9F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33922E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1FE06C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9563BC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C414D4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27C3F53"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3870F1C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Основное </w:t>
            </w:r>
            <w:proofErr w:type="gramStart"/>
            <w:r w:rsidRPr="009215BA">
              <w:rPr>
                <w:rFonts w:ascii="Times New Roman" w:hAnsi="Times New Roman" w:cs="Times New Roman"/>
                <w:sz w:val="24"/>
                <w:szCs w:val="24"/>
              </w:rPr>
              <w:t>мероприя</w:t>
            </w:r>
            <w:r w:rsidRPr="009215BA">
              <w:rPr>
                <w:rFonts w:ascii="Times New Roman" w:hAnsi="Times New Roman" w:cs="Times New Roman"/>
                <w:sz w:val="24"/>
                <w:szCs w:val="24"/>
              </w:rPr>
              <w:softHyphen/>
              <w:t>тие  3</w:t>
            </w:r>
            <w:proofErr w:type="gramEnd"/>
          </w:p>
        </w:tc>
        <w:tc>
          <w:tcPr>
            <w:tcW w:w="3118" w:type="dxa"/>
            <w:vMerge w:val="restart"/>
            <w:tcBorders>
              <w:top w:val="single" w:sz="4" w:space="0" w:color="auto"/>
              <w:left w:val="single" w:sz="4" w:space="0" w:color="auto"/>
              <w:bottom w:val="single" w:sz="4" w:space="0" w:color="auto"/>
              <w:right w:val="single" w:sz="4" w:space="0" w:color="auto"/>
            </w:tcBorders>
          </w:tcPr>
          <w:p w14:paraId="5FF7B99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Развитие системы внутреннего (му</w:t>
            </w:r>
            <w:r w:rsidRPr="009215BA">
              <w:rPr>
                <w:rFonts w:ascii="Times New Roman" w:hAnsi="Times New Roman" w:cs="Times New Roman"/>
                <w:sz w:val="24"/>
                <w:szCs w:val="24"/>
              </w:rPr>
              <w:softHyphen/>
              <w:t>ниципального) финансового контроля</w:t>
            </w:r>
          </w:p>
          <w:p w14:paraId="3D983B23"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142180AA"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6451B02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2CDFC36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1F58FEB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430B5A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BB6B0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A8D96E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4E2F92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202EC9A"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3965947"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9EBB1AA"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20B9B6D"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256882D"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CB30F8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5C68489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7B5EE2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97DF61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0573C8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DB9F54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8AA414C"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53B7ABB"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5E026E9"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3417D5B"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272D531"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A69771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2B099ED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B1F8BE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445EE2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9CF6AC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540F95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CD8FA36"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0697A70D"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2F0582C"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973372C"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4186CC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810E37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2AF2D3F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0B9DFF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5D162D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CC9ABB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FCD94F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DC5EE12"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B03B6B9"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8858728"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59F1353"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2B5327E"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C5ECF5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0C45D01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D4DE4B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04B335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FFC7C2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434845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28B0FC1" w14:textId="77777777" w:rsidTr="009215BA">
        <w:tc>
          <w:tcPr>
            <w:tcW w:w="1841" w:type="dxa"/>
            <w:vMerge w:val="restart"/>
            <w:tcBorders>
              <w:top w:val="single" w:sz="4" w:space="0" w:color="auto"/>
              <w:left w:val="single" w:sz="4" w:space="0" w:color="auto"/>
              <w:bottom w:val="single" w:sz="4" w:space="0" w:color="auto"/>
              <w:right w:val="single" w:sz="4" w:space="0" w:color="auto"/>
            </w:tcBorders>
          </w:tcPr>
          <w:p w14:paraId="2D4B1B0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w:t>
            </w:r>
            <w:r w:rsidRPr="009215BA">
              <w:rPr>
                <w:rFonts w:ascii="Times New Roman" w:hAnsi="Times New Roman" w:cs="Times New Roman"/>
                <w:sz w:val="24"/>
                <w:szCs w:val="24"/>
              </w:rPr>
              <w:softHyphen/>
              <w:t>тие 4</w:t>
            </w:r>
          </w:p>
          <w:p w14:paraId="3558CA5D"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14:paraId="2A581E1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Повышение эффективности бюд</w:t>
            </w:r>
            <w:r w:rsidRPr="009215BA">
              <w:rPr>
                <w:rFonts w:ascii="Times New Roman" w:hAnsi="Times New Roman" w:cs="Times New Roman"/>
                <w:sz w:val="24"/>
                <w:szCs w:val="24"/>
              </w:rPr>
              <w:softHyphen/>
              <w:t>жетных расходов в условиях развития контрактной системы в сфере закупок товаров, работ, услуг для обеспечения го</w:t>
            </w:r>
            <w:r w:rsidRPr="009215BA">
              <w:rPr>
                <w:rFonts w:ascii="Times New Roman" w:hAnsi="Times New Roman" w:cs="Times New Roman"/>
                <w:sz w:val="24"/>
                <w:szCs w:val="24"/>
              </w:rPr>
              <w:softHyphen/>
              <w:t>сударственных и муниципальных нужд</w:t>
            </w:r>
          </w:p>
        </w:tc>
        <w:tc>
          <w:tcPr>
            <w:tcW w:w="710" w:type="dxa"/>
            <w:vMerge w:val="restart"/>
            <w:tcBorders>
              <w:top w:val="single" w:sz="4" w:space="0" w:color="auto"/>
              <w:left w:val="single" w:sz="4" w:space="0" w:color="auto"/>
              <w:bottom w:val="single" w:sz="4" w:space="0" w:color="auto"/>
              <w:right w:val="single" w:sz="4" w:space="0" w:color="auto"/>
            </w:tcBorders>
            <w:hideMark/>
          </w:tcPr>
          <w:p w14:paraId="11862235"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61DB0F4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2BE6610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4025068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7788A1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16556EE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68CDE7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53EBAA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32C232C1"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BE82159"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354430E"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29D1CF8"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06D285F"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6B2628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347BDB9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EA34A5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29674DA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B1A26E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552563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6EE2E70"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5F21E77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2BA63ED"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39859CF"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6BA2473"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E15503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72B2C19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EBAA55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966A80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22497DD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86E9F9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A80EF5E"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A7867D0"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8336A55"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7831B91"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BC55799"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CBE853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04085EF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0305CC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A654FA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BAEC84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467EF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7A42BAD"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F6BC0BE"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3CDF97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FE805CD"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3334C76"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2090D2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304B6E0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8C91E5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69D127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2DA67E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FD0C86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71DD92A"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102C37A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w:t>
            </w:r>
            <w:r w:rsidRPr="009215BA">
              <w:rPr>
                <w:rFonts w:ascii="Times New Roman" w:hAnsi="Times New Roman" w:cs="Times New Roman"/>
                <w:sz w:val="24"/>
                <w:szCs w:val="24"/>
              </w:rPr>
              <w:softHyphen/>
              <w:t>тие 5</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B60F20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Повышение эффективности бюд</w:t>
            </w:r>
            <w:r w:rsidRPr="009215BA">
              <w:rPr>
                <w:rFonts w:ascii="Times New Roman" w:hAnsi="Times New Roman" w:cs="Times New Roman"/>
                <w:sz w:val="24"/>
                <w:szCs w:val="24"/>
              </w:rPr>
              <w:softHyphen/>
              <w:t>жетных инвестиций</w:t>
            </w:r>
          </w:p>
        </w:tc>
        <w:tc>
          <w:tcPr>
            <w:tcW w:w="710" w:type="dxa"/>
            <w:vMerge w:val="restart"/>
            <w:tcBorders>
              <w:top w:val="single" w:sz="4" w:space="0" w:color="auto"/>
              <w:left w:val="single" w:sz="4" w:space="0" w:color="auto"/>
              <w:bottom w:val="single" w:sz="4" w:space="0" w:color="auto"/>
              <w:right w:val="single" w:sz="4" w:space="0" w:color="auto"/>
            </w:tcBorders>
            <w:hideMark/>
          </w:tcPr>
          <w:p w14:paraId="21315B32"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7D845B8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59B896D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197EE07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375F77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FA37FF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E70607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830E71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6CC8CA00"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F20CD23"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86AB059"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FFC314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8FA6C2B"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A149A7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2377AAB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0DC16C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661A46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AED0FC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382677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427BE20"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DFA46A0"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574663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D82B3E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A3BC5C3"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21E897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788C092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F47C0C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EBAB71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C0F5E7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4A835E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123EEB5"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03B58CBF"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6E53AED"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3127124"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58B19CA"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4693E9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0492058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0EB2FE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999E10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F59917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2D911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3FB48F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A8956F0"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1D9367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50A4D45"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742F6BB"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F004A4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292E552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1852DA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1D34546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B95CD7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CF7A82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191431B" w14:textId="77777777" w:rsidTr="009215BA">
        <w:tc>
          <w:tcPr>
            <w:tcW w:w="1841" w:type="dxa"/>
            <w:vMerge w:val="restart"/>
            <w:tcBorders>
              <w:top w:val="single" w:sz="4" w:space="0" w:color="auto"/>
              <w:left w:val="single" w:sz="4" w:space="0" w:color="auto"/>
              <w:bottom w:val="single" w:sz="4" w:space="0" w:color="auto"/>
              <w:right w:val="single" w:sz="4" w:space="0" w:color="auto"/>
            </w:tcBorders>
          </w:tcPr>
          <w:p w14:paraId="5A2B39A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w:t>
            </w:r>
            <w:r w:rsidRPr="009215BA">
              <w:rPr>
                <w:rFonts w:ascii="Times New Roman" w:hAnsi="Times New Roman" w:cs="Times New Roman"/>
                <w:sz w:val="24"/>
                <w:szCs w:val="24"/>
              </w:rPr>
              <w:softHyphen/>
              <w:t>тие 6</w:t>
            </w:r>
          </w:p>
          <w:p w14:paraId="474F49D4"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tcPr>
          <w:p w14:paraId="47D0308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Повышение эффективности деятельности органов местного самоуправления и муниципальных уч</w:t>
            </w:r>
            <w:r w:rsidRPr="009215BA">
              <w:rPr>
                <w:rFonts w:ascii="Times New Roman" w:hAnsi="Times New Roman" w:cs="Times New Roman"/>
                <w:sz w:val="24"/>
                <w:szCs w:val="24"/>
              </w:rPr>
              <w:softHyphen/>
              <w:t>реждений Урмарского    муниципального округа    Чувашской Республики</w:t>
            </w:r>
          </w:p>
          <w:p w14:paraId="18E2246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14:paraId="369A4A59"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5822F92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50BCDED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78BE25F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1C252B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6ECDB8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7AE8CB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E59AEB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C00B7EB"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5CC8305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6F4133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C90E324"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D66B997"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8EAA3B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4C97260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D9ABB2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140999A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F57C1F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4B983C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EC15A00"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29C7164"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6B6B397"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A146C69"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C90001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B5F52D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52F99A4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CA195E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DFF8FA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003725B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AE460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5865346"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3AA6A9F6"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6D314CA"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AD15BBC"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CB8E05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B822C8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4BF45F7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8FE1E5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7DE8A2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F65F98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6221B8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A2170CF"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D356060"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3BF025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C997AE"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DCC9A32"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D443B8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5DAD29F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731080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F0EFAE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CBCF08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765094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33739953"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7FF19FB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w:t>
            </w:r>
            <w:r w:rsidRPr="009215BA">
              <w:rPr>
                <w:rFonts w:ascii="Times New Roman" w:hAnsi="Times New Roman" w:cs="Times New Roman"/>
                <w:sz w:val="24"/>
                <w:szCs w:val="24"/>
              </w:rPr>
              <w:softHyphen/>
              <w:t>тие 7</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738A477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Обеспечение открытости и прозрачности общественных финансов Урмарского 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1AE47B6C"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4A5F93F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4FBC00E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7A7BBB7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7D4AA3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493BB8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228D198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A185B4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0B60662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4CDE4C2"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9CDDDFD"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9CA01F7"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5BA060C"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C86BF5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08685E2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6F0D25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FC1203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2EFE30C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8A1344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487F6FC"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0C3BF3D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30704E7"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F5404C8"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5485808"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365E99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37C053E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85E8D6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E6421E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2767C0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68201B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6582CE7C"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F1AFBE9"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93EF5B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F65E9D7"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3C8ADF4"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4C6431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4509380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DB6460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24A813F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F13AE4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111735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EEED570"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6384AE1"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89D7FC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D3C515B"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E09FC41"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01F2E8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674957A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3B53EC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B35EAE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3E806F0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02FA58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AD59891"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4B7EDA8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7</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5C92CA7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Централизация функций органов местного самоуправления и муниципальных учреждений по ведению </w:t>
            </w:r>
            <w:r w:rsidRPr="009215BA">
              <w:rPr>
                <w:rFonts w:ascii="Times New Roman" w:hAnsi="Times New Roman" w:cs="Times New Roman"/>
                <w:sz w:val="24"/>
                <w:szCs w:val="24"/>
              </w:rPr>
              <w:lastRenderedPageBreak/>
              <w:t>бюджетного и бухгалтерского учета и составлению отчетности</w:t>
            </w:r>
          </w:p>
        </w:tc>
        <w:tc>
          <w:tcPr>
            <w:tcW w:w="710" w:type="dxa"/>
            <w:vMerge w:val="restart"/>
            <w:tcBorders>
              <w:top w:val="single" w:sz="4" w:space="0" w:color="auto"/>
              <w:left w:val="single" w:sz="4" w:space="0" w:color="auto"/>
              <w:bottom w:val="single" w:sz="4" w:space="0" w:color="auto"/>
              <w:right w:val="single" w:sz="4" w:space="0" w:color="auto"/>
            </w:tcBorders>
            <w:hideMark/>
          </w:tcPr>
          <w:p w14:paraId="066DBAAE"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lastRenderedPageBreak/>
              <w:t>903</w:t>
            </w:r>
          </w:p>
          <w:p w14:paraId="3A9F665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992</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02552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Ч420000000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02CA672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29E47BF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D73A38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7806,8</w:t>
            </w:r>
          </w:p>
        </w:tc>
        <w:tc>
          <w:tcPr>
            <w:tcW w:w="1135" w:type="dxa"/>
            <w:tcBorders>
              <w:top w:val="single" w:sz="4" w:space="0" w:color="auto"/>
              <w:left w:val="single" w:sz="4" w:space="0" w:color="auto"/>
              <w:bottom w:val="single" w:sz="4" w:space="0" w:color="auto"/>
              <w:right w:val="single" w:sz="4" w:space="0" w:color="auto"/>
            </w:tcBorders>
            <w:hideMark/>
          </w:tcPr>
          <w:p w14:paraId="1855F7E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60" w:type="dxa"/>
            <w:tcBorders>
              <w:top w:val="single" w:sz="4" w:space="0" w:color="auto"/>
              <w:left w:val="single" w:sz="4" w:space="0" w:color="auto"/>
              <w:bottom w:val="single" w:sz="4" w:space="0" w:color="auto"/>
              <w:right w:val="single" w:sz="4" w:space="0" w:color="auto"/>
            </w:tcBorders>
            <w:hideMark/>
          </w:tcPr>
          <w:p w14:paraId="3514C5D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78F6B04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5613,3</w:t>
            </w:r>
          </w:p>
        </w:tc>
      </w:tr>
      <w:tr w:rsidR="00D32F11" w:rsidRPr="009215BA" w14:paraId="4CB1F236"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5F4AC76B"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2D13E6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05473F3"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2F10C65"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4752D5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4E5A759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F5D4DB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97B19A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42931F8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12CBF4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735515E"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61A5D409"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1C455F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4234990"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8C9E8CF"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24F542B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700C2C9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E17376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BB469C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34A62C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7BBB5A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D94642F"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437F3A5F"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2EF2356"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B2B3F09"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51DF6DE"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9946EC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2E6A90C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93FE20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7806,8</w:t>
            </w:r>
          </w:p>
        </w:tc>
        <w:tc>
          <w:tcPr>
            <w:tcW w:w="1135" w:type="dxa"/>
            <w:tcBorders>
              <w:top w:val="single" w:sz="4" w:space="0" w:color="auto"/>
              <w:left w:val="single" w:sz="4" w:space="0" w:color="auto"/>
              <w:bottom w:val="single" w:sz="4" w:space="0" w:color="auto"/>
              <w:right w:val="single" w:sz="4" w:space="0" w:color="auto"/>
            </w:tcBorders>
            <w:hideMark/>
          </w:tcPr>
          <w:p w14:paraId="32CEFCF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60" w:type="dxa"/>
            <w:tcBorders>
              <w:top w:val="single" w:sz="4" w:space="0" w:color="auto"/>
              <w:left w:val="single" w:sz="4" w:space="0" w:color="auto"/>
              <w:bottom w:val="single" w:sz="4" w:space="0" w:color="auto"/>
              <w:right w:val="single" w:sz="4" w:space="0" w:color="auto"/>
            </w:tcBorders>
            <w:hideMark/>
          </w:tcPr>
          <w:p w14:paraId="49CA473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14:paraId="701B2CD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5613,3</w:t>
            </w:r>
          </w:p>
        </w:tc>
      </w:tr>
      <w:tr w:rsidR="00D32F11" w:rsidRPr="009215BA" w14:paraId="36E89B63"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0D459E2"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D8901C8"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C15FE7E"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2D10163"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72F161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246F7C7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406FB0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ADA44C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228CF6A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4DE803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4B9703DF"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149DF8A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Подпрограмма</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B59411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Обеспечение реализации муниципальной программы «Управление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14:paraId="7A23C79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49AC74F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Ч4Э0000000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78113AC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4808732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073591A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5874,3</w:t>
            </w:r>
          </w:p>
        </w:tc>
        <w:tc>
          <w:tcPr>
            <w:tcW w:w="1135" w:type="dxa"/>
            <w:tcBorders>
              <w:top w:val="single" w:sz="4" w:space="0" w:color="auto"/>
              <w:left w:val="single" w:sz="4" w:space="0" w:color="auto"/>
              <w:bottom w:val="single" w:sz="4" w:space="0" w:color="auto"/>
              <w:right w:val="single" w:sz="4" w:space="0" w:color="auto"/>
            </w:tcBorders>
            <w:hideMark/>
          </w:tcPr>
          <w:p w14:paraId="2D20A2C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5950,0</w:t>
            </w:r>
          </w:p>
        </w:tc>
        <w:tc>
          <w:tcPr>
            <w:tcW w:w="1160" w:type="dxa"/>
            <w:tcBorders>
              <w:top w:val="single" w:sz="4" w:space="0" w:color="auto"/>
              <w:left w:val="single" w:sz="4" w:space="0" w:color="auto"/>
              <w:bottom w:val="single" w:sz="4" w:space="0" w:color="auto"/>
              <w:right w:val="single" w:sz="4" w:space="0" w:color="auto"/>
            </w:tcBorders>
            <w:hideMark/>
          </w:tcPr>
          <w:p w14:paraId="5810BB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14E5B68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20448,7</w:t>
            </w:r>
          </w:p>
        </w:tc>
      </w:tr>
      <w:tr w:rsidR="00D32F11" w:rsidRPr="009215BA" w14:paraId="77D64197"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B7C64C4"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E329C7A"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6A9D61B"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C877EEE"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51D685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6438E9C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66D9A7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5CC786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70344D9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191F7A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B976813"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719F3716"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411434D"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54FA1A3"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AF8BAAF"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331ECEE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3FF51D9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97DB66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26CB40E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E8562D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E2E91A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18F29F9D"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A806CA8"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BD53502"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D5F6E9C"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1232B30"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D3CCC7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407BFC7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6F9247C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5874,3</w:t>
            </w:r>
          </w:p>
        </w:tc>
        <w:tc>
          <w:tcPr>
            <w:tcW w:w="1135" w:type="dxa"/>
            <w:tcBorders>
              <w:top w:val="single" w:sz="4" w:space="0" w:color="auto"/>
              <w:left w:val="single" w:sz="4" w:space="0" w:color="auto"/>
              <w:bottom w:val="single" w:sz="4" w:space="0" w:color="auto"/>
              <w:right w:val="single" w:sz="4" w:space="0" w:color="auto"/>
            </w:tcBorders>
            <w:hideMark/>
          </w:tcPr>
          <w:p w14:paraId="59D7E37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5950,0</w:t>
            </w:r>
          </w:p>
        </w:tc>
        <w:tc>
          <w:tcPr>
            <w:tcW w:w="1160" w:type="dxa"/>
            <w:tcBorders>
              <w:top w:val="single" w:sz="4" w:space="0" w:color="auto"/>
              <w:left w:val="single" w:sz="4" w:space="0" w:color="auto"/>
              <w:bottom w:val="single" w:sz="4" w:space="0" w:color="auto"/>
              <w:right w:val="single" w:sz="4" w:space="0" w:color="auto"/>
            </w:tcBorders>
            <w:hideMark/>
          </w:tcPr>
          <w:p w14:paraId="4A3D83E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34FAEA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20448,7</w:t>
            </w:r>
          </w:p>
        </w:tc>
      </w:tr>
      <w:tr w:rsidR="00D32F11" w:rsidRPr="009215BA" w14:paraId="06B7195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EE2132B"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20616E3"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EA8DA2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EC511C3"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9471D4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083B633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95B26A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8E79CE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187C276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DFFBB0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5D40AD7E" w14:textId="77777777" w:rsidTr="009215BA">
        <w:tc>
          <w:tcPr>
            <w:tcW w:w="1841" w:type="dxa"/>
            <w:vMerge w:val="restart"/>
            <w:tcBorders>
              <w:top w:val="single" w:sz="4" w:space="0" w:color="auto"/>
              <w:left w:val="single" w:sz="4" w:space="0" w:color="auto"/>
              <w:bottom w:val="single" w:sz="4" w:space="0" w:color="auto"/>
              <w:right w:val="single" w:sz="4" w:space="0" w:color="auto"/>
            </w:tcBorders>
            <w:hideMark/>
          </w:tcPr>
          <w:p w14:paraId="39540D2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68885B6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w:t>
            </w:r>
            <w:proofErr w:type="spellStart"/>
            <w:r w:rsidRPr="009215BA">
              <w:rPr>
                <w:rFonts w:ascii="Times New Roman" w:hAnsi="Times New Roman" w:cs="Times New Roman"/>
                <w:sz w:val="24"/>
                <w:szCs w:val="24"/>
              </w:rPr>
              <w:t>Общепрограммные</w:t>
            </w:r>
            <w:proofErr w:type="spellEnd"/>
            <w:r w:rsidRPr="009215BA">
              <w:rPr>
                <w:rFonts w:ascii="Times New Roman" w:hAnsi="Times New Roman" w:cs="Times New Roman"/>
                <w:sz w:val="24"/>
                <w:szCs w:val="24"/>
              </w:rPr>
              <w:t xml:space="preserve"> расходы»</w:t>
            </w:r>
          </w:p>
        </w:tc>
        <w:tc>
          <w:tcPr>
            <w:tcW w:w="710" w:type="dxa"/>
            <w:vMerge w:val="restart"/>
            <w:tcBorders>
              <w:top w:val="single" w:sz="4" w:space="0" w:color="auto"/>
              <w:left w:val="single" w:sz="4" w:space="0" w:color="auto"/>
              <w:bottom w:val="single" w:sz="4" w:space="0" w:color="auto"/>
              <w:right w:val="single" w:sz="4" w:space="0" w:color="auto"/>
            </w:tcBorders>
            <w:hideMark/>
          </w:tcPr>
          <w:p w14:paraId="5226F23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3B269DC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Ч4Э0100000</w:t>
            </w:r>
          </w:p>
        </w:tc>
        <w:tc>
          <w:tcPr>
            <w:tcW w:w="1985" w:type="dxa"/>
            <w:gridSpan w:val="2"/>
            <w:tcBorders>
              <w:top w:val="single" w:sz="4" w:space="0" w:color="auto"/>
              <w:left w:val="single" w:sz="4" w:space="0" w:color="auto"/>
              <w:bottom w:val="single" w:sz="4" w:space="0" w:color="auto"/>
              <w:right w:val="single" w:sz="4" w:space="0" w:color="auto"/>
            </w:tcBorders>
            <w:hideMark/>
          </w:tcPr>
          <w:p w14:paraId="5380339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9" w:type="dxa"/>
            <w:tcBorders>
              <w:top w:val="single" w:sz="4" w:space="0" w:color="auto"/>
              <w:left w:val="single" w:sz="4" w:space="0" w:color="auto"/>
              <w:bottom w:val="single" w:sz="4" w:space="0" w:color="auto"/>
              <w:right w:val="single" w:sz="4" w:space="0" w:color="auto"/>
            </w:tcBorders>
            <w:hideMark/>
          </w:tcPr>
          <w:p w14:paraId="7848D0B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1C7C160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5874,3</w:t>
            </w:r>
          </w:p>
        </w:tc>
        <w:tc>
          <w:tcPr>
            <w:tcW w:w="1135" w:type="dxa"/>
            <w:tcBorders>
              <w:top w:val="single" w:sz="4" w:space="0" w:color="auto"/>
              <w:left w:val="single" w:sz="4" w:space="0" w:color="auto"/>
              <w:bottom w:val="single" w:sz="4" w:space="0" w:color="auto"/>
              <w:right w:val="single" w:sz="4" w:space="0" w:color="auto"/>
            </w:tcBorders>
            <w:hideMark/>
          </w:tcPr>
          <w:p w14:paraId="5F652B9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5950,0</w:t>
            </w:r>
          </w:p>
        </w:tc>
        <w:tc>
          <w:tcPr>
            <w:tcW w:w="1160" w:type="dxa"/>
            <w:tcBorders>
              <w:top w:val="single" w:sz="4" w:space="0" w:color="auto"/>
              <w:left w:val="single" w:sz="4" w:space="0" w:color="auto"/>
              <w:bottom w:val="single" w:sz="4" w:space="0" w:color="auto"/>
              <w:right w:val="single" w:sz="4" w:space="0" w:color="auto"/>
            </w:tcBorders>
            <w:hideMark/>
          </w:tcPr>
          <w:p w14:paraId="4746D43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0347317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20448,7</w:t>
            </w:r>
          </w:p>
        </w:tc>
      </w:tr>
      <w:tr w:rsidR="00D32F11" w:rsidRPr="009215BA" w14:paraId="0FD966A6"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54C94C5"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5F3F374"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ACF7138"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3376782"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6F8AAAE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14:paraId="35CC825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1B0420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1E2EAC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5954B58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1C4A42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7232B0CE"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2243ADEC"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973F261"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0263D3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606655B"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5E6B24C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9" w:type="dxa"/>
            <w:tcBorders>
              <w:top w:val="single" w:sz="4" w:space="0" w:color="auto"/>
              <w:left w:val="single" w:sz="4" w:space="0" w:color="auto"/>
              <w:bottom w:val="single" w:sz="4" w:space="0" w:color="auto"/>
              <w:right w:val="single" w:sz="4" w:space="0" w:color="auto"/>
            </w:tcBorders>
            <w:hideMark/>
          </w:tcPr>
          <w:p w14:paraId="4F6DF20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7E9EDC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454985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C65AE7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3E2786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D32F11" w:rsidRPr="009215BA" w14:paraId="2F481CA9" w14:textId="77777777" w:rsidTr="009215BA">
        <w:tc>
          <w:tcPr>
            <w:tcW w:w="1841" w:type="dxa"/>
            <w:vMerge/>
            <w:tcBorders>
              <w:top w:val="single" w:sz="4" w:space="0" w:color="auto"/>
              <w:left w:val="single" w:sz="4" w:space="0" w:color="auto"/>
              <w:bottom w:val="single" w:sz="4" w:space="0" w:color="auto"/>
              <w:right w:val="single" w:sz="4" w:space="0" w:color="auto"/>
            </w:tcBorders>
            <w:vAlign w:val="center"/>
            <w:hideMark/>
          </w:tcPr>
          <w:p w14:paraId="1DB5CC6B"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26FE8D4"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A44038D"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E491FB3"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7651EA0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9" w:type="dxa"/>
            <w:tcBorders>
              <w:top w:val="single" w:sz="4" w:space="0" w:color="auto"/>
              <w:left w:val="single" w:sz="4" w:space="0" w:color="auto"/>
              <w:bottom w:val="single" w:sz="4" w:space="0" w:color="auto"/>
              <w:right w:val="single" w:sz="4" w:space="0" w:color="auto"/>
            </w:tcBorders>
            <w:hideMark/>
          </w:tcPr>
          <w:p w14:paraId="3F8BB36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5635,4</w:t>
            </w:r>
          </w:p>
        </w:tc>
        <w:tc>
          <w:tcPr>
            <w:tcW w:w="1276" w:type="dxa"/>
            <w:tcBorders>
              <w:top w:val="single" w:sz="4" w:space="0" w:color="auto"/>
              <w:left w:val="single" w:sz="4" w:space="0" w:color="auto"/>
              <w:bottom w:val="single" w:sz="4" w:space="0" w:color="auto"/>
              <w:right w:val="single" w:sz="4" w:space="0" w:color="auto"/>
            </w:tcBorders>
            <w:hideMark/>
          </w:tcPr>
          <w:p w14:paraId="6D6E84B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5874,3</w:t>
            </w:r>
          </w:p>
        </w:tc>
        <w:tc>
          <w:tcPr>
            <w:tcW w:w="1135" w:type="dxa"/>
            <w:tcBorders>
              <w:top w:val="single" w:sz="4" w:space="0" w:color="auto"/>
              <w:left w:val="single" w:sz="4" w:space="0" w:color="auto"/>
              <w:bottom w:val="single" w:sz="4" w:space="0" w:color="auto"/>
              <w:right w:val="single" w:sz="4" w:space="0" w:color="auto"/>
            </w:tcBorders>
            <w:hideMark/>
          </w:tcPr>
          <w:p w14:paraId="43E5EB1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5950,0</w:t>
            </w:r>
          </w:p>
        </w:tc>
        <w:tc>
          <w:tcPr>
            <w:tcW w:w="1160" w:type="dxa"/>
            <w:tcBorders>
              <w:top w:val="single" w:sz="4" w:space="0" w:color="auto"/>
              <w:left w:val="single" w:sz="4" w:space="0" w:color="auto"/>
              <w:bottom w:val="single" w:sz="4" w:space="0" w:color="auto"/>
              <w:right w:val="single" w:sz="4" w:space="0" w:color="auto"/>
            </w:tcBorders>
            <w:hideMark/>
          </w:tcPr>
          <w:p w14:paraId="6679D64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14:paraId="6B1F6A9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20448,7</w:t>
            </w:r>
          </w:p>
        </w:tc>
      </w:tr>
      <w:tr w:rsidR="00D32F11" w:rsidRPr="009215BA" w14:paraId="5669D5A7" w14:textId="77777777" w:rsidTr="009215BA">
        <w:trPr>
          <w:trHeight w:val="623"/>
        </w:trPr>
        <w:tc>
          <w:tcPr>
            <w:tcW w:w="1841" w:type="dxa"/>
            <w:vMerge/>
            <w:tcBorders>
              <w:top w:val="single" w:sz="4" w:space="0" w:color="auto"/>
              <w:left w:val="single" w:sz="4" w:space="0" w:color="auto"/>
              <w:bottom w:val="single" w:sz="4" w:space="0" w:color="auto"/>
              <w:right w:val="single" w:sz="4" w:space="0" w:color="auto"/>
            </w:tcBorders>
            <w:vAlign w:val="center"/>
            <w:hideMark/>
          </w:tcPr>
          <w:p w14:paraId="7C804D18" w14:textId="77777777" w:rsidR="00D32F11" w:rsidRPr="009215BA" w:rsidRDefault="00D32F11" w:rsidP="009215BA">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11A796B" w14:textId="77777777" w:rsidR="00D32F11" w:rsidRPr="009215BA" w:rsidRDefault="00D32F11" w:rsidP="009215BA">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FB0E6B2" w14:textId="77777777" w:rsidR="00D32F11" w:rsidRPr="009215BA" w:rsidRDefault="00D32F11" w:rsidP="009215BA">
            <w:pPr>
              <w:spacing w:after="0" w:line="240" w:lineRule="auto"/>
              <w:rPr>
                <w:rFonts w:ascii="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08F18EC" w14:textId="77777777" w:rsidR="00D32F11" w:rsidRPr="009215BA" w:rsidRDefault="00D32F11" w:rsidP="009215BA">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1CBC02E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9" w:type="dxa"/>
            <w:tcBorders>
              <w:top w:val="single" w:sz="4" w:space="0" w:color="auto"/>
              <w:left w:val="single" w:sz="4" w:space="0" w:color="auto"/>
              <w:bottom w:val="single" w:sz="4" w:space="0" w:color="auto"/>
              <w:right w:val="single" w:sz="4" w:space="0" w:color="auto"/>
            </w:tcBorders>
            <w:hideMark/>
          </w:tcPr>
          <w:p w14:paraId="73C84AB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5E6E61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61595D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60" w:type="dxa"/>
            <w:tcBorders>
              <w:top w:val="single" w:sz="4" w:space="0" w:color="auto"/>
              <w:left w:val="single" w:sz="4" w:space="0" w:color="auto"/>
              <w:bottom w:val="single" w:sz="4" w:space="0" w:color="auto"/>
              <w:right w:val="single" w:sz="4" w:space="0" w:color="auto"/>
            </w:tcBorders>
            <w:hideMark/>
          </w:tcPr>
          <w:p w14:paraId="6522F7C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9888BDA"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bl>
    <w:p w14:paraId="35364EFF" w14:textId="77777777" w:rsidR="00D32F11" w:rsidRPr="00E901C3" w:rsidRDefault="00D32F11" w:rsidP="00D32F11">
      <w:pPr>
        <w:sectPr w:rsidR="00D32F11" w:rsidRPr="00E901C3">
          <w:pgSz w:w="16838" w:h="11906" w:orient="landscape"/>
          <w:pgMar w:top="1701" w:right="1134" w:bottom="851" w:left="1134" w:header="709" w:footer="709" w:gutter="0"/>
          <w:cols w:space="720"/>
        </w:sectPr>
      </w:pPr>
    </w:p>
    <w:p w14:paraId="7F81529E" w14:textId="77777777" w:rsidR="00D32F11" w:rsidRPr="00E901C3" w:rsidRDefault="00D32F11" w:rsidP="00D32F11"/>
    <w:p w14:paraId="1F4B6A4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 В приложении № 3 к Муниципальной программе:</w:t>
      </w:r>
    </w:p>
    <w:p w14:paraId="2B3877B7" w14:textId="77777777" w:rsidR="00D32F11" w:rsidRPr="009215BA" w:rsidRDefault="00D32F11" w:rsidP="009215BA">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 xml:space="preserve">в паспорте подпрограммы «Совершенствование бюджетной политики и обеспечение </w:t>
      </w:r>
      <w:proofErr w:type="gramStart"/>
      <w:r w:rsidRPr="009215BA">
        <w:rPr>
          <w:rFonts w:ascii="Times New Roman" w:hAnsi="Times New Roman" w:cs="Times New Roman"/>
          <w:sz w:val="24"/>
          <w:szCs w:val="24"/>
        </w:rPr>
        <w:t>сбалансированности  бюджета</w:t>
      </w:r>
      <w:proofErr w:type="gramEnd"/>
      <w:r w:rsidRPr="009215BA">
        <w:rPr>
          <w:rFonts w:ascii="Times New Roman" w:hAnsi="Times New Roman" w:cs="Times New Roman"/>
          <w:sz w:val="24"/>
          <w:szCs w:val="24"/>
        </w:rPr>
        <w:t>» Муниципальной программы (далее – подпрограмма):</w:t>
      </w:r>
    </w:p>
    <w:p w14:paraId="3055661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14:paraId="573B8768" w14:textId="77777777" w:rsidR="00D32F11" w:rsidRPr="009215BA" w:rsidRDefault="00D32F11" w:rsidP="009215BA">
      <w:pPr>
        <w:spacing w:after="0" w:line="240" w:lineRule="auto"/>
        <w:rPr>
          <w:rFonts w:ascii="Times New Roman" w:hAnsi="Times New Roman" w:cs="Times New Roman"/>
          <w:sz w:val="24"/>
          <w:szCs w:val="24"/>
          <w:highlight w:val="yellow"/>
        </w:rPr>
      </w:pPr>
    </w:p>
    <w:tbl>
      <w:tblPr>
        <w:tblW w:w="5000" w:type="pct"/>
        <w:tblCellMar>
          <w:left w:w="62" w:type="dxa"/>
          <w:right w:w="62" w:type="dxa"/>
        </w:tblCellMar>
        <w:tblLook w:val="04A0" w:firstRow="1" w:lastRow="0" w:firstColumn="1" w:lastColumn="0" w:noHBand="0" w:noVBand="1"/>
      </w:tblPr>
      <w:tblGrid>
        <w:gridCol w:w="2785"/>
        <w:gridCol w:w="341"/>
        <w:gridCol w:w="6229"/>
      </w:tblGrid>
      <w:tr w:rsidR="00D32F11" w:rsidRPr="009215BA" w14:paraId="71D5AB7B" w14:textId="77777777" w:rsidTr="00D32F11">
        <w:tc>
          <w:tcPr>
            <w:tcW w:w="1489" w:type="pct"/>
            <w:hideMark/>
          </w:tcPr>
          <w:p w14:paraId="21C679F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hideMark/>
          </w:tcPr>
          <w:p w14:paraId="5641189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w:t>
            </w:r>
          </w:p>
        </w:tc>
        <w:tc>
          <w:tcPr>
            <w:tcW w:w="3329" w:type="pct"/>
          </w:tcPr>
          <w:p w14:paraId="1A597DB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proofErr w:type="gramStart"/>
            <w:r w:rsidRPr="009215BA">
              <w:rPr>
                <w:rFonts w:ascii="Times New Roman" w:hAnsi="Times New Roman" w:cs="Times New Roman"/>
                <w:sz w:val="24"/>
                <w:szCs w:val="24"/>
              </w:rPr>
              <w:t>–  94319</w:t>
            </w:r>
            <w:proofErr w:type="gramEnd"/>
            <w:r w:rsidRPr="009215BA">
              <w:rPr>
                <w:rFonts w:ascii="Times New Roman" w:hAnsi="Times New Roman" w:cs="Times New Roman"/>
                <w:sz w:val="24"/>
                <w:szCs w:val="24"/>
              </w:rPr>
              <w:t>,4 тыс. рублей, в том числе:</w:t>
            </w:r>
          </w:p>
          <w:p w14:paraId="763806E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2023 году – 29397,5 тыс. рублей;</w:t>
            </w:r>
          </w:p>
          <w:p w14:paraId="5E6CD12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31808,8 тыс. рублей;</w:t>
            </w:r>
          </w:p>
          <w:p w14:paraId="0FA1E43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3097,3 тыс. рублей;</w:t>
            </w:r>
          </w:p>
          <w:p w14:paraId="50BC302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2026–2030 гг. – 16644,3 тыс. рублей;</w:t>
            </w:r>
          </w:p>
          <w:p w14:paraId="5E8F0CE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2031–2035 гг. – 13371,5 тыс. рублей;</w:t>
            </w:r>
          </w:p>
          <w:p w14:paraId="30EF96A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из них средства:</w:t>
            </w:r>
          </w:p>
          <w:p w14:paraId="72731AC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федерального бюджета – 27511,3 тыс. рублей (29,2 процентов), в том числе:</w:t>
            </w:r>
          </w:p>
          <w:p w14:paraId="44D6E7C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2023 году – 4415,8 тыс. рублей;</w:t>
            </w:r>
          </w:p>
          <w:p w14:paraId="0387CDF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4396,7 тыс. рублей;</w:t>
            </w:r>
          </w:p>
          <w:p w14:paraId="0BF42C9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1952,3 тыс. рублей;</w:t>
            </w:r>
          </w:p>
          <w:p w14:paraId="315F130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2026–2030 годах – 8625,0 тыс. рублей;</w:t>
            </w:r>
          </w:p>
          <w:p w14:paraId="276A485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2031–2035 годах – 8121,5 тыс. рублей;</w:t>
            </w:r>
          </w:p>
          <w:p w14:paraId="3366060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республиканского бюджета Чувашской Республики – 50917,</w:t>
            </w:r>
            <w:proofErr w:type="gramStart"/>
            <w:r w:rsidRPr="009215BA">
              <w:rPr>
                <w:rFonts w:ascii="Times New Roman" w:hAnsi="Times New Roman" w:cs="Times New Roman"/>
                <w:sz w:val="24"/>
                <w:szCs w:val="24"/>
              </w:rPr>
              <w:t>9  тыс.</w:t>
            </w:r>
            <w:proofErr w:type="gramEnd"/>
            <w:r w:rsidRPr="009215BA">
              <w:rPr>
                <w:rFonts w:ascii="Times New Roman" w:hAnsi="Times New Roman" w:cs="Times New Roman"/>
                <w:sz w:val="24"/>
                <w:szCs w:val="24"/>
              </w:rPr>
              <w:t xml:space="preserve"> рублей (54,0 процента), в том числе:</w:t>
            </w:r>
          </w:p>
          <w:p w14:paraId="6C02EF6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2023 году – 23973,0 тыс. рублей;</w:t>
            </w:r>
          </w:p>
          <w:p w14:paraId="47A6EB4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26944,9 тыс. рублей;</w:t>
            </w:r>
          </w:p>
          <w:p w14:paraId="699BF64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0,0 тыс. рублей;</w:t>
            </w:r>
          </w:p>
          <w:p w14:paraId="1F44D2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2026–2030 гг. – 0,0 тыс. рублей;</w:t>
            </w:r>
          </w:p>
          <w:p w14:paraId="2E3BDE2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2031–2035 гг. – 0,0 тыс. рублей.</w:t>
            </w:r>
          </w:p>
          <w:p w14:paraId="49C70B7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бюджета Урмарского муниципального округа Чувашской Республики – 15890,2 тыс. рублей (16,8 процента), в том числе:</w:t>
            </w:r>
          </w:p>
          <w:p w14:paraId="740F80A9"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2023 году – 1008,7 тыс. рублей;</w:t>
            </w:r>
          </w:p>
          <w:p w14:paraId="11C7C89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467,</w:t>
            </w:r>
            <w:proofErr w:type="gramStart"/>
            <w:r w:rsidRPr="009215BA">
              <w:rPr>
                <w:rFonts w:ascii="Times New Roman" w:hAnsi="Times New Roman" w:cs="Times New Roman"/>
                <w:sz w:val="24"/>
                <w:szCs w:val="24"/>
              </w:rPr>
              <w:t>2  тыс.</w:t>
            </w:r>
            <w:proofErr w:type="gramEnd"/>
            <w:r w:rsidRPr="009215BA">
              <w:rPr>
                <w:rFonts w:ascii="Times New Roman" w:hAnsi="Times New Roman" w:cs="Times New Roman"/>
                <w:sz w:val="24"/>
                <w:szCs w:val="24"/>
              </w:rPr>
              <w:t xml:space="preserve"> рублей;</w:t>
            </w:r>
          </w:p>
          <w:p w14:paraId="3866D94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1145,0 тыс. рублей;</w:t>
            </w:r>
          </w:p>
          <w:p w14:paraId="5CA9D71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2026–2030 годах – 8019,3 тыс. рублей;</w:t>
            </w:r>
          </w:p>
          <w:p w14:paraId="7AACD7C7"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2031–2035 годах – 5250,0 тыс. рублей.</w:t>
            </w:r>
          </w:p>
          <w:p w14:paraId="53DEF25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бюджетов всех уровней»;</w:t>
            </w:r>
          </w:p>
          <w:p w14:paraId="2B04CA67" w14:textId="77777777" w:rsidR="00D32F11" w:rsidRPr="009215BA" w:rsidRDefault="00D32F11" w:rsidP="009215BA">
            <w:pPr>
              <w:spacing w:after="0" w:line="240" w:lineRule="auto"/>
              <w:rPr>
                <w:rFonts w:ascii="Times New Roman" w:hAnsi="Times New Roman" w:cs="Times New Roman"/>
                <w:sz w:val="24"/>
                <w:szCs w:val="24"/>
              </w:rPr>
            </w:pPr>
          </w:p>
        </w:tc>
      </w:tr>
    </w:tbl>
    <w:p w14:paraId="2D20744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абзацы первый – двадцать пятый раздела IV подпрограммы изложить в следующей редакции: </w:t>
      </w:r>
    </w:p>
    <w:p w14:paraId="5118FB71" w14:textId="77777777" w:rsidR="00D32F11" w:rsidRPr="009215BA" w:rsidRDefault="00D32F11" w:rsidP="009215BA">
      <w:pPr>
        <w:spacing w:after="0" w:line="240" w:lineRule="auto"/>
        <w:rPr>
          <w:rFonts w:ascii="Times New Roman" w:hAnsi="Times New Roman" w:cs="Times New Roman"/>
          <w:sz w:val="24"/>
          <w:szCs w:val="24"/>
        </w:rPr>
      </w:pPr>
      <w:bookmarkStart w:id="0" w:name="sub_3041"/>
      <w:r w:rsidRPr="009215BA">
        <w:rPr>
          <w:rFonts w:ascii="Times New Roman" w:hAnsi="Times New Roman" w:cs="Times New Roman"/>
          <w:sz w:val="24"/>
          <w:szCs w:val="24"/>
        </w:rPr>
        <w:t>На первом этапе, в 2023 - 2025 годах, прогнозируемый объем финансирования мероприятий подпрограммы составляет 64303,6 тыс. рублей, всего:</w:t>
      </w:r>
    </w:p>
    <w:bookmarkEnd w:id="0"/>
    <w:p w14:paraId="4672F45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2023 году -29397,5 тыс. рублей;</w:t>
      </w:r>
    </w:p>
    <w:p w14:paraId="43159D9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31808,8 тыс. рублей;</w:t>
      </w:r>
    </w:p>
    <w:p w14:paraId="2F4B120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3097,3 тыс. рублей;</w:t>
      </w:r>
    </w:p>
    <w:p w14:paraId="6DFF7985"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из них средства:</w:t>
      </w:r>
    </w:p>
    <w:p w14:paraId="7CE5E17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федерального бюджета 10764,8 - тыс. рублей, в том числе:</w:t>
      </w:r>
    </w:p>
    <w:p w14:paraId="1A089A7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в 2023 году – 4415,8 тыс. рублей;</w:t>
      </w:r>
    </w:p>
    <w:p w14:paraId="571B365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4396,7 тыс. рублей;</w:t>
      </w:r>
    </w:p>
    <w:p w14:paraId="49FFFF9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1952,3 тыс. рублей;</w:t>
      </w:r>
    </w:p>
    <w:p w14:paraId="7CFD443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республиканского бюджета Чувашской Республики – 50917,9 тыс. рублей, в том числе:</w:t>
      </w:r>
    </w:p>
    <w:p w14:paraId="1B2E84D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2023 году – 23973,0 тыс. рублей;</w:t>
      </w:r>
    </w:p>
    <w:p w14:paraId="62ABE36E"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26944,9 тыс. рублей;</w:t>
      </w:r>
    </w:p>
    <w:p w14:paraId="7740E84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0,0 тыс. рублей;</w:t>
      </w:r>
    </w:p>
    <w:p w14:paraId="101C96AF"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бюджета Урмарского муниципального округа Чувашской Республики – 2620,9 тыс. рублей, в том числе:</w:t>
      </w:r>
    </w:p>
    <w:p w14:paraId="33CD80C8"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2023 году – 1008,7 тыс. рублей;</w:t>
      </w:r>
    </w:p>
    <w:p w14:paraId="6DD23DE3"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2024 году – 467,2 тыс. рублей;</w:t>
      </w:r>
    </w:p>
    <w:p w14:paraId="359D276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2025 году – 1145,0 тыс. рублей.</w:t>
      </w:r>
    </w:p>
    <w:p w14:paraId="68FC55B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На 2 этапе, в 2026 - 2030 годах, объем финансирования подпрограммы составит 16644,3 тыс. рублей, из них средства:</w:t>
      </w:r>
    </w:p>
    <w:p w14:paraId="3371C831"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федерального бюджета – 8625,0 тыс. рублей;</w:t>
      </w:r>
    </w:p>
    <w:p w14:paraId="2F19D0CD"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республиканского бюджета – 0,0 тыс. рублей; </w:t>
      </w:r>
    </w:p>
    <w:p w14:paraId="0C6C0984"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бюджета Урмарского муниципального округа – 8019,3 тыс. рублей.</w:t>
      </w:r>
    </w:p>
    <w:p w14:paraId="27B5B38B"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На 3 этапе, в 2031 - 2035 годах, объем финансирования подпрограммы составит 13371,5 тыс. рублей, из них средства:</w:t>
      </w:r>
    </w:p>
    <w:p w14:paraId="00B5A3E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федерального бюджета – 8121,5 тыс. рублей;</w:t>
      </w:r>
    </w:p>
    <w:p w14:paraId="535CB40C"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республиканского бюджета – 0,0 тыс. рублей;</w:t>
      </w:r>
    </w:p>
    <w:p w14:paraId="26740AE0"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бюджета Урмарского муниципального округа – 5250,0 тыс. рублей.»;</w:t>
      </w:r>
    </w:p>
    <w:p w14:paraId="4CD20280" w14:textId="77777777" w:rsidR="00D32F11" w:rsidRPr="009215BA" w:rsidRDefault="00D32F11" w:rsidP="009215BA">
      <w:pPr>
        <w:spacing w:after="0" w:line="240" w:lineRule="auto"/>
        <w:rPr>
          <w:rFonts w:ascii="Times New Roman" w:hAnsi="Times New Roman" w:cs="Times New Roman"/>
          <w:sz w:val="24"/>
          <w:szCs w:val="24"/>
        </w:rPr>
      </w:pPr>
    </w:p>
    <w:p w14:paraId="2FB6BB26"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 приложении к подпрограмме:</w:t>
      </w:r>
    </w:p>
    <w:p w14:paraId="103661B2" w14:textId="77777777" w:rsidR="00D32F11" w:rsidRPr="009215BA" w:rsidRDefault="00D32F11"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позицию «Подпрограмма» изложить в следующей редакции:</w:t>
      </w:r>
    </w:p>
    <w:p w14:paraId="114EA8AF" w14:textId="77777777" w:rsidR="00D32F11" w:rsidRPr="009215BA" w:rsidRDefault="00D32F11" w:rsidP="009215BA">
      <w:pPr>
        <w:spacing w:after="0" w:line="240" w:lineRule="auto"/>
        <w:rPr>
          <w:rFonts w:ascii="Times New Roman" w:hAnsi="Times New Roman" w:cs="Times New Roman"/>
          <w:sz w:val="24"/>
          <w:szCs w:val="24"/>
          <w:lang w:eastAsia="ru-RU"/>
        </w:rPr>
      </w:pPr>
    </w:p>
    <w:p w14:paraId="11A9EBD6" w14:textId="77777777" w:rsidR="00D32F11" w:rsidRPr="009215BA" w:rsidRDefault="00D32F11" w:rsidP="009215BA">
      <w:pPr>
        <w:spacing w:after="0" w:line="240" w:lineRule="auto"/>
        <w:rPr>
          <w:rFonts w:ascii="Times New Roman" w:hAnsi="Times New Roman" w:cs="Times New Roman"/>
          <w:sz w:val="24"/>
          <w:szCs w:val="24"/>
        </w:rPr>
      </w:pPr>
    </w:p>
    <w:p w14:paraId="3EC9354D" w14:textId="77777777" w:rsidR="00D32F11" w:rsidRPr="009215BA" w:rsidRDefault="00D32F11" w:rsidP="009215BA">
      <w:pPr>
        <w:spacing w:after="0" w:line="240" w:lineRule="auto"/>
        <w:rPr>
          <w:rFonts w:ascii="Times New Roman" w:hAnsi="Times New Roman" w:cs="Times New Roman"/>
          <w:sz w:val="24"/>
          <w:szCs w:val="24"/>
        </w:rPr>
      </w:pPr>
    </w:p>
    <w:p w14:paraId="480EAC87" w14:textId="77777777" w:rsidR="00D32F11" w:rsidRPr="009215BA" w:rsidRDefault="00D32F11" w:rsidP="009215BA">
      <w:pPr>
        <w:spacing w:after="0" w:line="240" w:lineRule="auto"/>
        <w:rPr>
          <w:rFonts w:ascii="Times New Roman" w:hAnsi="Times New Roman" w:cs="Times New Roman"/>
          <w:sz w:val="24"/>
          <w:szCs w:val="24"/>
        </w:rPr>
      </w:pPr>
    </w:p>
    <w:p w14:paraId="75FDA3E9" w14:textId="77777777" w:rsidR="00D32F11" w:rsidRPr="009215BA" w:rsidRDefault="00D32F11" w:rsidP="009215BA">
      <w:pPr>
        <w:spacing w:after="0" w:line="240" w:lineRule="auto"/>
        <w:rPr>
          <w:rFonts w:ascii="Times New Roman" w:hAnsi="Times New Roman" w:cs="Times New Roman"/>
          <w:sz w:val="24"/>
          <w:szCs w:val="24"/>
        </w:rPr>
      </w:pPr>
    </w:p>
    <w:p w14:paraId="1E861EED" w14:textId="77777777" w:rsidR="00D32F11" w:rsidRPr="009215BA" w:rsidRDefault="00D32F11" w:rsidP="009215BA">
      <w:pPr>
        <w:spacing w:after="0" w:line="240" w:lineRule="auto"/>
        <w:rPr>
          <w:rFonts w:ascii="Times New Roman" w:hAnsi="Times New Roman" w:cs="Times New Roman"/>
          <w:sz w:val="24"/>
          <w:szCs w:val="24"/>
        </w:rPr>
      </w:pPr>
    </w:p>
    <w:p w14:paraId="1A5D388D" w14:textId="77777777" w:rsidR="00D32F11" w:rsidRPr="00E901C3" w:rsidRDefault="00D32F11" w:rsidP="00D32F11"/>
    <w:p w14:paraId="054F3385" w14:textId="77777777" w:rsidR="00D32F11" w:rsidRPr="00E901C3" w:rsidRDefault="00D32F11" w:rsidP="00D32F11"/>
    <w:p w14:paraId="4A7834EE" w14:textId="77777777" w:rsidR="00D32F11" w:rsidRPr="00E901C3" w:rsidRDefault="00D32F11" w:rsidP="00D32F11"/>
    <w:p w14:paraId="00937079" w14:textId="77777777" w:rsidR="00D32F11" w:rsidRPr="00E901C3" w:rsidRDefault="00D32F11" w:rsidP="00D32F11"/>
    <w:p w14:paraId="334E758D" w14:textId="77777777" w:rsidR="00D32F11" w:rsidRPr="00E901C3" w:rsidRDefault="00D32F11" w:rsidP="00D32F11"/>
    <w:p w14:paraId="6400606A" w14:textId="77777777" w:rsidR="00D32F11" w:rsidRPr="00E901C3" w:rsidRDefault="00D32F11" w:rsidP="00D32F11"/>
    <w:p w14:paraId="7D7F9EB4" w14:textId="77777777" w:rsidR="00D32F11" w:rsidRPr="00E901C3" w:rsidRDefault="00D32F11" w:rsidP="00D32F11"/>
    <w:p w14:paraId="23F85FF8" w14:textId="77777777" w:rsidR="00D32F11" w:rsidRPr="00E901C3" w:rsidRDefault="00D32F11" w:rsidP="00D32F11"/>
    <w:p w14:paraId="0A867B3F" w14:textId="77777777" w:rsidR="00D32F11" w:rsidRPr="00E901C3" w:rsidRDefault="00D32F11" w:rsidP="00D32F11"/>
    <w:p w14:paraId="6432E4AB" w14:textId="77777777" w:rsidR="00D32F11" w:rsidRPr="00E901C3" w:rsidRDefault="00D32F11" w:rsidP="00D32F11"/>
    <w:p w14:paraId="6D765DB2" w14:textId="77777777" w:rsidR="009215BA" w:rsidRDefault="009215BA">
      <w:pPr>
        <w:sectPr w:rsidR="009215BA">
          <w:pgSz w:w="11906" w:h="16838"/>
          <w:pgMar w:top="1134" w:right="850" w:bottom="1134" w:left="1701" w:header="708" w:footer="708" w:gutter="0"/>
          <w:cols w:space="72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800"/>
        <w:gridCol w:w="840"/>
        <w:gridCol w:w="1605"/>
        <w:gridCol w:w="2127"/>
        <w:gridCol w:w="1134"/>
        <w:gridCol w:w="1134"/>
        <w:gridCol w:w="1133"/>
        <w:gridCol w:w="1135"/>
        <w:gridCol w:w="1134"/>
      </w:tblGrid>
      <w:tr w:rsidR="009215BA" w:rsidRPr="009215BA" w14:paraId="0AD21D0D" w14:textId="77777777" w:rsidTr="00E901C3">
        <w:tc>
          <w:tcPr>
            <w:tcW w:w="1843" w:type="dxa"/>
            <w:vMerge w:val="restart"/>
            <w:tcBorders>
              <w:top w:val="single" w:sz="4" w:space="0" w:color="auto"/>
              <w:left w:val="single" w:sz="4" w:space="0" w:color="auto"/>
              <w:bottom w:val="single" w:sz="4" w:space="0" w:color="auto"/>
              <w:right w:val="single" w:sz="4" w:space="0" w:color="auto"/>
            </w:tcBorders>
            <w:hideMark/>
          </w:tcPr>
          <w:p w14:paraId="1EABBAC4" w14:textId="77777777" w:rsidR="009215BA" w:rsidRPr="009215BA" w:rsidRDefault="009215BA" w:rsidP="00E901C3">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lastRenderedPageBreak/>
              <w:t>«Подпрограмма</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3D28B8C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40" w:type="dxa"/>
            <w:vMerge w:val="restart"/>
            <w:tcBorders>
              <w:top w:val="single" w:sz="4" w:space="0" w:color="auto"/>
              <w:left w:val="single" w:sz="4" w:space="0" w:color="auto"/>
              <w:bottom w:val="single" w:sz="4" w:space="0" w:color="auto"/>
              <w:right w:val="single" w:sz="4" w:space="0" w:color="auto"/>
            </w:tcBorders>
            <w:hideMark/>
          </w:tcPr>
          <w:p w14:paraId="5E44D63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х</w:t>
            </w:r>
          </w:p>
        </w:tc>
        <w:tc>
          <w:tcPr>
            <w:tcW w:w="1605" w:type="dxa"/>
            <w:vMerge w:val="restart"/>
            <w:tcBorders>
              <w:top w:val="single" w:sz="4" w:space="0" w:color="auto"/>
              <w:left w:val="single" w:sz="4" w:space="0" w:color="auto"/>
              <w:bottom w:val="single" w:sz="4" w:space="0" w:color="auto"/>
              <w:right w:val="single" w:sz="4" w:space="0" w:color="auto"/>
            </w:tcBorders>
            <w:hideMark/>
          </w:tcPr>
          <w:p w14:paraId="11DB2A3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Ч410000000</w:t>
            </w:r>
          </w:p>
        </w:tc>
        <w:tc>
          <w:tcPr>
            <w:tcW w:w="2127" w:type="dxa"/>
            <w:tcBorders>
              <w:top w:val="single" w:sz="4" w:space="0" w:color="auto"/>
              <w:left w:val="single" w:sz="4" w:space="0" w:color="auto"/>
              <w:bottom w:val="single" w:sz="4" w:space="0" w:color="auto"/>
              <w:right w:val="single" w:sz="4" w:space="0" w:color="auto"/>
            </w:tcBorders>
            <w:hideMark/>
          </w:tcPr>
          <w:p w14:paraId="1FEE595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15E639A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29397,5</w:t>
            </w:r>
          </w:p>
        </w:tc>
        <w:tc>
          <w:tcPr>
            <w:tcW w:w="1134" w:type="dxa"/>
            <w:tcBorders>
              <w:top w:val="single" w:sz="4" w:space="0" w:color="auto"/>
              <w:left w:val="single" w:sz="4" w:space="0" w:color="auto"/>
              <w:bottom w:val="single" w:sz="4" w:space="0" w:color="auto"/>
              <w:right w:val="single" w:sz="4" w:space="0" w:color="auto"/>
            </w:tcBorders>
            <w:hideMark/>
          </w:tcPr>
          <w:p w14:paraId="3C3E3D0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31808,8</w:t>
            </w:r>
          </w:p>
        </w:tc>
        <w:tc>
          <w:tcPr>
            <w:tcW w:w="1133" w:type="dxa"/>
            <w:tcBorders>
              <w:top w:val="single" w:sz="4" w:space="0" w:color="auto"/>
              <w:left w:val="single" w:sz="4" w:space="0" w:color="auto"/>
              <w:bottom w:val="single" w:sz="4" w:space="0" w:color="auto"/>
              <w:right w:val="single" w:sz="4" w:space="0" w:color="auto"/>
            </w:tcBorders>
            <w:hideMark/>
          </w:tcPr>
          <w:p w14:paraId="3AB7A6A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3097,3</w:t>
            </w:r>
          </w:p>
        </w:tc>
        <w:tc>
          <w:tcPr>
            <w:tcW w:w="1135" w:type="dxa"/>
            <w:tcBorders>
              <w:top w:val="single" w:sz="4" w:space="0" w:color="auto"/>
              <w:left w:val="single" w:sz="4" w:space="0" w:color="auto"/>
              <w:bottom w:val="single" w:sz="4" w:space="0" w:color="auto"/>
              <w:right w:val="single" w:sz="4" w:space="0" w:color="auto"/>
            </w:tcBorders>
            <w:hideMark/>
          </w:tcPr>
          <w:p w14:paraId="3280691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14:paraId="034BB7A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13371,5</w:t>
            </w:r>
          </w:p>
        </w:tc>
      </w:tr>
      <w:tr w:rsidR="009215BA" w:rsidRPr="009215BA" w14:paraId="13029AD5"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39B12DDA"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D38E285"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A56ED2B"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3D57732"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F4A743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658F42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4415,8</w:t>
            </w:r>
          </w:p>
        </w:tc>
        <w:tc>
          <w:tcPr>
            <w:tcW w:w="1134" w:type="dxa"/>
            <w:tcBorders>
              <w:top w:val="single" w:sz="4" w:space="0" w:color="auto"/>
              <w:left w:val="single" w:sz="4" w:space="0" w:color="auto"/>
              <w:bottom w:val="single" w:sz="4" w:space="0" w:color="auto"/>
              <w:right w:val="single" w:sz="4" w:space="0" w:color="auto"/>
            </w:tcBorders>
            <w:hideMark/>
          </w:tcPr>
          <w:p w14:paraId="4D9CB49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4396,7</w:t>
            </w:r>
          </w:p>
        </w:tc>
        <w:tc>
          <w:tcPr>
            <w:tcW w:w="1133" w:type="dxa"/>
            <w:tcBorders>
              <w:top w:val="single" w:sz="4" w:space="0" w:color="auto"/>
              <w:left w:val="single" w:sz="4" w:space="0" w:color="auto"/>
              <w:bottom w:val="single" w:sz="4" w:space="0" w:color="auto"/>
              <w:right w:val="single" w:sz="4" w:space="0" w:color="auto"/>
            </w:tcBorders>
            <w:hideMark/>
          </w:tcPr>
          <w:p w14:paraId="0FC91F7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14:paraId="31C7B49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tcPr>
          <w:p w14:paraId="5568322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p w14:paraId="19595445" w14:textId="77777777" w:rsidR="009215BA" w:rsidRPr="009215BA" w:rsidRDefault="009215BA" w:rsidP="00E901C3">
            <w:pPr>
              <w:spacing w:after="0" w:line="240" w:lineRule="auto"/>
              <w:rPr>
                <w:rFonts w:ascii="Times New Roman" w:hAnsi="Times New Roman" w:cs="Times New Roman"/>
                <w:sz w:val="24"/>
                <w:szCs w:val="24"/>
              </w:rPr>
            </w:pPr>
          </w:p>
        </w:tc>
      </w:tr>
      <w:tr w:rsidR="009215BA" w:rsidRPr="009215BA" w14:paraId="431C268C"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65FAA6F5"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BE3ED14"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20AFD91"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0AAE93B2"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664DC5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4665FD2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23973,0</w:t>
            </w:r>
          </w:p>
        </w:tc>
        <w:tc>
          <w:tcPr>
            <w:tcW w:w="1134" w:type="dxa"/>
            <w:tcBorders>
              <w:top w:val="single" w:sz="4" w:space="0" w:color="auto"/>
              <w:left w:val="single" w:sz="4" w:space="0" w:color="auto"/>
              <w:bottom w:val="single" w:sz="4" w:space="0" w:color="auto"/>
              <w:right w:val="single" w:sz="4" w:space="0" w:color="auto"/>
            </w:tcBorders>
            <w:hideMark/>
          </w:tcPr>
          <w:p w14:paraId="51AD8B3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26944,9</w:t>
            </w:r>
          </w:p>
        </w:tc>
        <w:tc>
          <w:tcPr>
            <w:tcW w:w="1133" w:type="dxa"/>
            <w:tcBorders>
              <w:top w:val="single" w:sz="4" w:space="0" w:color="auto"/>
              <w:left w:val="single" w:sz="4" w:space="0" w:color="auto"/>
              <w:bottom w:val="single" w:sz="4" w:space="0" w:color="auto"/>
              <w:right w:val="single" w:sz="4" w:space="0" w:color="auto"/>
            </w:tcBorders>
            <w:hideMark/>
          </w:tcPr>
          <w:p w14:paraId="09C1E8B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F08748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26AB7D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17A6B4BB"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29FFA878"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FEED4BE"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8644C00"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AC460B5"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3ABEEF3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49ED288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1008,7</w:t>
            </w:r>
          </w:p>
        </w:tc>
        <w:tc>
          <w:tcPr>
            <w:tcW w:w="1134" w:type="dxa"/>
            <w:tcBorders>
              <w:top w:val="single" w:sz="4" w:space="0" w:color="auto"/>
              <w:left w:val="single" w:sz="4" w:space="0" w:color="auto"/>
              <w:bottom w:val="single" w:sz="4" w:space="0" w:color="auto"/>
              <w:right w:val="single" w:sz="4" w:space="0" w:color="auto"/>
            </w:tcBorders>
            <w:hideMark/>
          </w:tcPr>
          <w:p w14:paraId="2A38279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467,2</w:t>
            </w:r>
          </w:p>
        </w:tc>
        <w:tc>
          <w:tcPr>
            <w:tcW w:w="1133" w:type="dxa"/>
            <w:tcBorders>
              <w:top w:val="single" w:sz="4" w:space="0" w:color="auto"/>
              <w:left w:val="single" w:sz="4" w:space="0" w:color="auto"/>
              <w:bottom w:val="single" w:sz="4" w:space="0" w:color="auto"/>
              <w:right w:val="single" w:sz="4" w:space="0" w:color="auto"/>
            </w:tcBorders>
            <w:hideMark/>
          </w:tcPr>
          <w:p w14:paraId="4754C62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14:paraId="1A433D6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20988EB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bl>
    <w:p w14:paraId="717025A6" w14:textId="77777777" w:rsidR="009215BA" w:rsidRPr="009215BA" w:rsidRDefault="009215BA"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ab/>
        <w:t>позицию «Основное мероприятие 1» изложить в следующей редакции:</w:t>
      </w: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834"/>
        <w:gridCol w:w="710"/>
        <w:gridCol w:w="1558"/>
        <w:gridCol w:w="2267"/>
        <w:gridCol w:w="1418"/>
        <w:gridCol w:w="992"/>
        <w:gridCol w:w="1134"/>
        <w:gridCol w:w="992"/>
        <w:gridCol w:w="1134"/>
      </w:tblGrid>
      <w:tr w:rsidR="009215BA" w:rsidRPr="009215BA" w14:paraId="4606A7DF" w14:textId="77777777" w:rsidTr="00E901C3">
        <w:tc>
          <w:tcPr>
            <w:tcW w:w="1843" w:type="dxa"/>
            <w:vMerge w:val="restart"/>
            <w:tcBorders>
              <w:top w:val="single" w:sz="4" w:space="0" w:color="auto"/>
              <w:left w:val="single" w:sz="4" w:space="0" w:color="auto"/>
              <w:bottom w:val="single" w:sz="4" w:space="0" w:color="auto"/>
              <w:right w:val="single" w:sz="4" w:space="0" w:color="auto"/>
            </w:tcBorders>
            <w:hideMark/>
          </w:tcPr>
          <w:p w14:paraId="76614896" w14:textId="77777777" w:rsidR="009215BA" w:rsidRPr="009215BA" w:rsidRDefault="009215BA" w:rsidP="00E901C3">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D2AA94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Развитие бюджетного планирования, формирование бюджета Урмарского муниципального округа Чувашской Республики на очередной финансовый год и плановый период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8AD4D0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992</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6B70FAE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Ч410100000</w:t>
            </w:r>
          </w:p>
        </w:tc>
        <w:tc>
          <w:tcPr>
            <w:tcW w:w="2268" w:type="dxa"/>
            <w:tcBorders>
              <w:top w:val="single" w:sz="4" w:space="0" w:color="auto"/>
              <w:left w:val="single" w:sz="4" w:space="0" w:color="auto"/>
              <w:bottom w:val="single" w:sz="4" w:space="0" w:color="auto"/>
              <w:right w:val="single" w:sz="4" w:space="0" w:color="auto"/>
            </w:tcBorders>
            <w:hideMark/>
          </w:tcPr>
          <w:p w14:paraId="685574C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14:paraId="316F18C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686,6</w:t>
            </w:r>
          </w:p>
        </w:tc>
        <w:tc>
          <w:tcPr>
            <w:tcW w:w="992" w:type="dxa"/>
            <w:tcBorders>
              <w:top w:val="single" w:sz="4" w:space="0" w:color="auto"/>
              <w:left w:val="single" w:sz="4" w:space="0" w:color="auto"/>
              <w:bottom w:val="single" w:sz="4" w:space="0" w:color="auto"/>
              <w:right w:val="single" w:sz="4" w:space="0" w:color="auto"/>
            </w:tcBorders>
            <w:hideMark/>
          </w:tcPr>
          <w:p w14:paraId="0E1602C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205,1</w:t>
            </w:r>
          </w:p>
        </w:tc>
        <w:tc>
          <w:tcPr>
            <w:tcW w:w="1134" w:type="dxa"/>
            <w:tcBorders>
              <w:top w:val="single" w:sz="4" w:space="0" w:color="auto"/>
              <w:left w:val="single" w:sz="4" w:space="0" w:color="auto"/>
              <w:bottom w:val="single" w:sz="4" w:space="0" w:color="auto"/>
              <w:right w:val="single" w:sz="4" w:space="0" w:color="auto"/>
            </w:tcBorders>
            <w:hideMark/>
          </w:tcPr>
          <w:p w14:paraId="7D76460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992" w:type="dxa"/>
            <w:tcBorders>
              <w:top w:val="single" w:sz="4" w:space="0" w:color="auto"/>
              <w:left w:val="single" w:sz="4" w:space="0" w:color="auto"/>
              <w:bottom w:val="single" w:sz="4" w:space="0" w:color="auto"/>
              <w:right w:val="single" w:sz="4" w:space="0" w:color="auto"/>
            </w:tcBorders>
            <w:hideMark/>
          </w:tcPr>
          <w:p w14:paraId="3D68F59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7EA2C90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r w:rsidR="009215BA" w:rsidRPr="009215BA" w14:paraId="5FF73DD1"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0862F4F3" w14:textId="77777777" w:rsidR="009215BA" w:rsidRPr="009215BA" w:rsidRDefault="009215BA" w:rsidP="00E901C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5BC712" w14:textId="77777777" w:rsidR="009215BA" w:rsidRPr="009215BA" w:rsidRDefault="009215BA" w:rsidP="00E901C3">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6F0F19A" w14:textId="77777777" w:rsidR="009215BA" w:rsidRPr="009215BA" w:rsidRDefault="009215BA" w:rsidP="00E901C3">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7188A6" w14:textId="77777777" w:rsidR="009215BA" w:rsidRPr="009215BA" w:rsidRDefault="009215BA" w:rsidP="00E901C3">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2940AC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14:paraId="646DDF7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6229F0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93C0F0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01A96C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17327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3F0C3F93"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2B0B652D" w14:textId="77777777" w:rsidR="009215BA" w:rsidRPr="009215BA" w:rsidRDefault="009215BA" w:rsidP="00E901C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35388D" w14:textId="77777777" w:rsidR="009215BA" w:rsidRPr="009215BA" w:rsidRDefault="009215BA" w:rsidP="00E901C3">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7C764D1" w14:textId="77777777" w:rsidR="009215BA" w:rsidRPr="009215BA" w:rsidRDefault="009215BA" w:rsidP="00E901C3">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739FD5" w14:textId="77777777" w:rsidR="009215BA" w:rsidRPr="009215BA" w:rsidRDefault="009215BA" w:rsidP="00E901C3">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9C79C8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14:paraId="59CC9AF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961F13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D6F8BA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B4D096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56F047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7D4F57EE"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53EFB029" w14:textId="77777777" w:rsidR="009215BA" w:rsidRPr="009215BA" w:rsidRDefault="009215BA" w:rsidP="00E901C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45F2DB" w14:textId="77777777" w:rsidR="009215BA" w:rsidRPr="009215BA" w:rsidRDefault="009215BA" w:rsidP="00E901C3">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F828CDA" w14:textId="77777777" w:rsidR="009215BA" w:rsidRPr="009215BA" w:rsidRDefault="009215BA" w:rsidP="00E901C3">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628A77" w14:textId="77777777" w:rsidR="009215BA" w:rsidRPr="009215BA" w:rsidRDefault="009215BA" w:rsidP="00E901C3">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567006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14:paraId="7B881F8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686,6</w:t>
            </w:r>
          </w:p>
        </w:tc>
        <w:tc>
          <w:tcPr>
            <w:tcW w:w="992" w:type="dxa"/>
            <w:tcBorders>
              <w:top w:val="single" w:sz="4" w:space="0" w:color="auto"/>
              <w:left w:val="single" w:sz="4" w:space="0" w:color="auto"/>
              <w:bottom w:val="single" w:sz="4" w:space="0" w:color="auto"/>
              <w:right w:val="single" w:sz="4" w:space="0" w:color="auto"/>
            </w:tcBorders>
            <w:hideMark/>
          </w:tcPr>
          <w:p w14:paraId="302F48C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205,1</w:t>
            </w:r>
          </w:p>
        </w:tc>
        <w:tc>
          <w:tcPr>
            <w:tcW w:w="1134" w:type="dxa"/>
            <w:tcBorders>
              <w:top w:val="single" w:sz="4" w:space="0" w:color="auto"/>
              <w:left w:val="single" w:sz="4" w:space="0" w:color="auto"/>
              <w:bottom w:val="single" w:sz="4" w:space="0" w:color="auto"/>
              <w:right w:val="single" w:sz="4" w:space="0" w:color="auto"/>
            </w:tcBorders>
            <w:hideMark/>
          </w:tcPr>
          <w:p w14:paraId="2107CB2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992" w:type="dxa"/>
            <w:tcBorders>
              <w:top w:val="single" w:sz="4" w:space="0" w:color="auto"/>
              <w:left w:val="single" w:sz="4" w:space="0" w:color="auto"/>
              <w:bottom w:val="single" w:sz="4" w:space="0" w:color="auto"/>
              <w:right w:val="single" w:sz="4" w:space="0" w:color="auto"/>
            </w:tcBorders>
            <w:hideMark/>
          </w:tcPr>
          <w:p w14:paraId="4308FD8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4AF392B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r w:rsidR="009215BA" w:rsidRPr="009215BA" w14:paraId="36D18BA3"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67ED382D" w14:textId="77777777" w:rsidR="009215BA" w:rsidRPr="009215BA" w:rsidRDefault="009215BA" w:rsidP="00E901C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290F3C9" w14:textId="77777777" w:rsidR="009215BA" w:rsidRPr="009215BA" w:rsidRDefault="009215BA" w:rsidP="00E901C3">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DE52CE6" w14:textId="77777777" w:rsidR="009215BA" w:rsidRPr="009215BA" w:rsidRDefault="009215BA" w:rsidP="00E901C3">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F86D50" w14:textId="77777777" w:rsidR="009215BA" w:rsidRPr="009215BA" w:rsidRDefault="009215BA" w:rsidP="00E901C3">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486764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14:paraId="7574179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01BA1CF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BF5847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4E8DD6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48253B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bl>
    <w:p w14:paraId="1FE6B9FE" w14:textId="77777777" w:rsidR="009215BA" w:rsidRPr="009215BA" w:rsidRDefault="009215BA"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позицию «Мероприятие 1.2» изложить в следующей редакции:</w:t>
      </w:r>
    </w:p>
    <w:p w14:paraId="717A0D94" w14:textId="77777777" w:rsidR="009215BA" w:rsidRPr="009215BA" w:rsidRDefault="009215BA" w:rsidP="009215BA">
      <w:pPr>
        <w:spacing w:after="0" w:line="240" w:lineRule="auto"/>
        <w:rPr>
          <w:rFonts w:ascii="Times New Roman" w:hAnsi="Times New Roman" w:cs="Times New Roman"/>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9215BA" w:rsidRPr="009215BA" w14:paraId="238A81B1" w14:textId="77777777" w:rsidTr="00E901C3">
        <w:tc>
          <w:tcPr>
            <w:tcW w:w="1843" w:type="dxa"/>
            <w:vMerge w:val="restart"/>
            <w:tcBorders>
              <w:top w:val="single" w:sz="4" w:space="0" w:color="auto"/>
              <w:left w:val="single" w:sz="4" w:space="0" w:color="auto"/>
              <w:bottom w:val="single" w:sz="4" w:space="0" w:color="auto"/>
              <w:right w:val="single" w:sz="4" w:space="0" w:color="auto"/>
            </w:tcBorders>
            <w:hideMark/>
          </w:tcPr>
          <w:p w14:paraId="7267CB7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«Мероприятие 1.2</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12F5993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Резервный фонд администрации Урмарского муниципального округа Чувашской Республики</w:t>
            </w:r>
          </w:p>
        </w:tc>
        <w:tc>
          <w:tcPr>
            <w:tcW w:w="840" w:type="dxa"/>
            <w:vMerge w:val="restart"/>
            <w:tcBorders>
              <w:top w:val="single" w:sz="4" w:space="0" w:color="auto"/>
              <w:left w:val="single" w:sz="4" w:space="0" w:color="auto"/>
              <w:bottom w:val="single" w:sz="4" w:space="0" w:color="auto"/>
              <w:right w:val="single" w:sz="4" w:space="0" w:color="auto"/>
            </w:tcBorders>
            <w:hideMark/>
          </w:tcPr>
          <w:p w14:paraId="73042FC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992</w:t>
            </w:r>
          </w:p>
        </w:tc>
        <w:tc>
          <w:tcPr>
            <w:tcW w:w="1605" w:type="dxa"/>
            <w:vMerge w:val="restart"/>
            <w:tcBorders>
              <w:top w:val="single" w:sz="4" w:space="0" w:color="auto"/>
              <w:left w:val="single" w:sz="4" w:space="0" w:color="auto"/>
              <w:bottom w:val="single" w:sz="4" w:space="0" w:color="auto"/>
              <w:right w:val="single" w:sz="4" w:space="0" w:color="auto"/>
            </w:tcBorders>
            <w:hideMark/>
          </w:tcPr>
          <w:p w14:paraId="02AA63E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Ч410173430</w:t>
            </w:r>
          </w:p>
        </w:tc>
        <w:tc>
          <w:tcPr>
            <w:tcW w:w="2127" w:type="dxa"/>
            <w:tcBorders>
              <w:top w:val="single" w:sz="4" w:space="0" w:color="auto"/>
              <w:left w:val="single" w:sz="4" w:space="0" w:color="auto"/>
              <w:bottom w:val="single" w:sz="4" w:space="0" w:color="auto"/>
              <w:right w:val="single" w:sz="4" w:space="0" w:color="auto"/>
            </w:tcBorders>
            <w:hideMark/>
          </w:tcPr>
          <w:p w14:paraId="5DC750C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42730DE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686,6</w:t>
            </w:r>
          </w:p>
        </w:tc>
        <w:tc>
          <w:tcPr>
            <w:tcW w:w="1134" w:type="dxa"/>
            <w:tcBorders>
              <w:top w:val="single" w:sz="4" w:space="0" w:color="auto"/>
              <w:left w:val="single" w:sz="4" w:space="0" w:color="auto"/>
              <w:bottom w:val="single" w:sz="4" w:space="0" w:color="auto"/>
              <w:right w:val="single" w:sz="4" w:space="0" w:color="auto"/>
            </w:tcBorders>
            <w:hideMark/>
          </w:tcPr>
          <w:p w14:paraId="52E85FE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205,1</w:t>
            </w:r>
          </w:p>
        </w:tc>
        <w:tc>
          <w:tcPr>
            <w:tcW w:w="1133" w:type="dxa"/>
            <w:tcBorders>
              <w:top w:val="single" w:sz="4" w:space="0" w:color="auto"/>
              <w:left w:val="single" w:sz="4" w:space="0" w:color="auto"/>
              <w:bottom w:val="single" w:sz="4" w:space="0" w:color="auto"/>
              <w:right w:val="single" w:sz="4" w:space="0" w:color="auto"/>
            </w:tcBorders>
            <w:hideMark/>
          </w:tcPr>
          <w:p w14:paraId="37B51C9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14:paraId="3A1641E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02EB9A4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r w:rsidR="009215BA" w:rsidRPr="009215BA" w14:paraId="599BDF2D"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139E2C5C"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361893B9"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7E7F2ED"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85F5C51"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D6570B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07A0BA9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C225A7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0CF46E0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182CE4B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5038B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26199ADA"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4BCDAB5F"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2C34362D"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A0F2DF1"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3626F55"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256089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4994543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70514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21EB9FB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75BC1F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62C21C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4A55B6EA"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3F566DD2"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71BFD5D9"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77BC763"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29D0DFD"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E2E616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бюджет Урмарского </w:t>
            </w:r>
            <w:r w:rsidRPr="009215BA">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445B72A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686,6</w:t>
            </w:r>
          </w:p>
        </w:tc>
        <w:tc>
          <w:tcPr>
            <w:tcW w:w="1134" w:type="dxa"/>
            <w:tcBorders>
              <w:top w:val="single" w:sz="4" w:space="0" w:color="auto"/>
              <w:left w:val="single" w:sz="4" w:space="0" w:color="auto"/>
              <w:bottom w:val="single" w:sz="4" w:space="0" w:color="auto"/>
              <w:right w:val="single" w:sz="4" w:space="0" w:color="auto"/>
            </w:tcBorders>
            <w:hideMark/>
          </w:tcPr>
          <w:p w14:paraId="0349458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205,1</w:t>
            </w:r>
          </w:p>
        </w:tc>
        <w:tc>
          <w:tcPr>
            <w:tcW w:w="1133" w:type="dxa"/>
            <w:tcBorders>
              <w:top w:val="single" w:sz="4" w:space="0" w:color="auto"/>
              <w:left w:val="single" w:sz="4" w:space="0" w:color="auto"/>
              <w:bottom w:val="single" w:sz="4" w:space="0" w:color="auto"/>
              <w:right w:val="single" w:sz="4" w:space="0" w:color="auto"/>
            </w:tcBorders>
            <w:hideMark/>
          </w:tcPr>
          <w:p w14:paraId="2CFD515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14:paraId="0D2655C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12B524E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bl>
    <w:p w14:paraId="555718A8" w14:textId="77777777" w:rsidR="009215BA" w:rsidRPr="009215BA" w:rsidRDefault="009215BA" w:rsidP="009215BA">
      <w:pPr>
        <w:spacing w:after="0" w:line="240" w:lineRule="auto"/>
        <w:rPr>
          <w:rFonts w:ascii="Times New Roman" w:hAnsi="Times New Roman" w:cs="Times New Roman"/>
          <w:sz w:val="24"/>
          <w:szCs w:val="24"/>
        </w:rPr>
      </w:pPr>
    </w:p>
    <w:p w14:paraId="0959C338" w14:textId="77777777" w:rsidR="009215BA" w:rsidRPr="009215BA" w:rsidRDefault="009215BA" w:rsidP="009215BA">
      <w:pPr>
        <w:spacing w:after="0" w:line="240" w:lineRule="auto"/>
        <w:rPr>
          <w:rFonts w:ascii="Times New Roman" w:hAnsi="Times New Roman" w:cs="Times New Roman"/>
          <w:sz w:val="24"/>
          <w:szCs w:val="24"/>
        </w:rPr>
      </w:pPr>
    </w:p>
    <w:p w14:paraId="53A2FB2F" w14:textId="77777777" w:rsidR="009215BA" w:rsidRPr="009215BA" w:rsidRDefault="009215BA"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позицию «Основное мероприятие 4» изложить в следующей редакции:</w:t>
      </w:r>
    </w:p>
    <w:p w14:paraId="2E8B0AA0" w14:textId="77777777" w:rsidR="009215BA" w:rsidRPr="009215BA" w:rsidRDefault="009215BA" w:rsidP="009215BA">
      <w:pPr>
        <w:spacing w:after="0" w:line="240" w:lineRule="auto"/>
        <w:rPr>
          <w:rFonts w:ascii="Times New Roman" w:hAnsi="Times New Roman" w:cs="Times New Roman"/>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9215BA" w:rsidRPr="009215BA" w14:paraId="7AD2FD46" w14:textId="77777777" w:rsidTr="00E901C3">
        <w:tc>
          <w:tcPr>
            <w:tcW w:w="1841" w:type="dxa"/>
            <w:vMerge w:val="restart"/>
            <w:tcBorders>
              <w:top w:val="single" w:sz="4" w:space="0" w:color="auto"/>
              <w:left w:val="single" w:sz="4" w:space="0" w:color="auto"/>
              <w:bottom w:val="single" w:sz="4" w:space="0" w:color="auto"/>
              <w:right w:val="single" w:sz="4" w:space="0" w:color="auto"/>
            </w:tcBorders>
            <w:hideMark/>
          </w:tcPr>
          <w:p w14:paraId="272359B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«Основное мероприятие 4</w:t>
            </w:r>
          </w:p>
        </w:tc>
        <w:tc>
          <w:tcPr>
            <w:tcW w:w="2799" w:type="dxa"/>
            <w:vMerge w:val="restart"/>
            <w:tcBorders>
              <w:top w:val="single" w:sz="4" w:space="0" w:color="auto"/>
              <w:left w:val="single" w:sz="4" w:space="0" w:color="auto"/>
              <w:bottom w:val="single" w:sz="4" w:space="0" w:color="auto"/>
              <w:right w:val="single" w:sz="4" w:space="0" w:color="auto"/>
            </w:tcBorders>
            <w:hideMark/>
          </w:tcPr>
          <w:p w14:paraId="1235A72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Осуществление мер финансовой поддержки бюджета Урмарского муниципального округа Чувашской Республики, направленных на </w:t>
            </w:r>
            <w:proofErr w:type="gramStart"/>
            <w:r w:rsidRPr="009215BA">
              <w:rPr>
                <w:rFonts w:ascii="Times New Roman" w:hAnsi="Times New Roman" w:cs="Times New Roman"/>
                <w:sz w:val="24"/>
                <w:szCs w:val="24"/>
              </w:rPr>
              <w:t>обеспечение  сбалансированности</w:t>
            </w:r>
            <w:proofErr w:type="gramEnd"/>
            <w:r w:rsidRPr="009215BA">
              <w:rPr>
                <w:rFonts w:ascii="Times New Roman" w:hAnsi="Times New Roman" w:cs="Times New Roman"/>
                <w:sz w:val="24"/>
                <w:szCs w:val="24"/>
              </w:rPr>
              <w:t xml:space="preserve"> и повышение уровня бюджетной обеспеченности </w:t>
            </w:r>
          </w:p>
        </w:tc>
        <w:tc>
          <w:tcPr>
            <w:tcW w:w="840" w:type="dxa"/>
            <w:vMerge w:val="restart"/>
            <w:tcBorders>
              <w:top w:val="single" w:sz="4" w:space="0" w:color="auto"/>
              <w:left w:val="single" w:sz="4" w:space="0" w:color="auto"/>
              <w:bottom w:val="single" w:sz="4" w:space="0" w:color="auto"/>
              <w:right w:val="single" w:sz="4" w:space="0" w:color="auto"/>
            </w:tcBorders>
            <w:hideMark/>
          </w:tcPr>
          <w:p w14:paraId="2F5A960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992 974 903</w:t>
            </w:r>
          </w:p>
        </w:tc>
        <w:tc>
          <w:tcPr>
            <w:tcW w:w="1604" w:type="dxa"/>
            <w:vMerge w:val="restart"/>
            <w:tcBorders>
              <w:top w:val="single" w:sz="4" w:space="0" w:color="auto"/>
              <w:left w:val="single" w:sz="4" w:space="0" w:color="auto"/>
              <w:bottom w:val="single" w:sz="4" w:space="0" w:color="auto"/>
              <w:right w:val="single" w:sz="4" w:space="0" w:color="auto"/>
            </w:tcBorders>
            <w:hideMark/>
          </w:tcPr>
          <w:p w14:paraId="413A64F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Ч410400000</w:t>
            </w:r>
          </w:p>
        </w:tc>
        <w:tc>
          <w:tcPr>
            <w:tcW w:w="2126" w:type="dxa"/>
            <w:tcBorders>
              <w:top w:val="single" w:sz="4" w:space="0" w:color="auto"/>
              <w:left w:val="single" w:sz="4" w:space="0" w:color="auto"/>
              <w:bottom w:val="single" w:sz="4" w:space="0" w:color="auto"/>
              <w:right w:val="single" w:sz="4" w:space="0" w:color="auto"/>
            </w:tcBorders>
            <w:hideMark/>
          </w:tcPr>
          <w:p w14:paraId="7840D43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6A1B06F1" w14:textId="77777777" w:rsidR="009215BA" w:rsidRPr="009215BA" w:rsidRDefault="009215BA" w:rsidP="00E901C3">
            <w:pPr>
              <w:spacing w:after="0" w:line="240" w:lineRule="auto"/>
              <w:rPr>
                <w:rFonts w:ascii="Times New Roman" w:hAnsi="Times New Roman" w:cs="Times New Roman"/>
                <w:sz w:val="24"/>
                <w:szCs w:val="24"/>
                <w:highlight w:val="yellow"/>
              </w:rPr>
            </w:pPr>
            <w:r w:rsidRPr="009215BA">
              <w:rPr>
                <w:rFonts w:ascii="Times New Roman" w:hAnsi="Times New Roman" w:cs="Times New Roman"/>
                <w:sz w:val="24"/>
                <w:szCs w:val="24"/>
              </w:rPr>
              <w:t>28710,9</w:t>
            </w:r>
          </w:p>
        </w:tc>
        <w:tc>
          <w:tcPr>
            <w:tcW w:w="1134" w:type="dxa"/>
            <w:tcBorders>
              <w:top w:val="single" w:sz="4" w:space="0" w:color="auto"/>
              <w:left w:val="single" w:sz="4" w:space="0" w:color="auto"/>
              <w:bottom w:val="single" w:sz="4" w:space="0" w:color="auto"/>
              <w:right w:val="single" w:sz="4" w:space="0" w:color="auto"/>
            </w:tcBorders>
            <w:hideMark/>
          </w:tcPr>
          <w:p w14:paraId="29E6433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31603,7</w:t>
            </w:r>
          </w:p>
        </w:tc>
        <w:tc>
          <w:tcPr>
            <w:tcW w:w="1133" w:type="dxa"/>
            <w:tcBorders>
              <w:top w:val="single" w:sz="4" w:space="0" w:color="auto"/>
              <w:left w:val="single" w:sz="4" w:space="0" w:color="auto"/>
              <w:bottom w:val="single" w:sz="4" w:space="0" w:color="auto"/>
              <w:right w:val="single" w:sz="4" w:space="0" w:color="auto"/>
            </w:tcBorders>
            <w:hideMark/>
          </w:tcPr>
          <w:p w14:paraId="01AD4B8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3097,3</w:t>
            </w:r>
          </w:p>
        </w:tc>
        <w:tc>
          <w:tcPr>
            <w:tcW w:w="1135" w:type="dxa"/>
            <w:tcBorders>
              <w:top w:val="single" w:sz="4" w:space="0" w:color="auto"/>
              <w:left w:val="single" w:sz="4" w:space="0" w:color="auto"/>
              <w:bottom w:val="single" w:sz="4" w:space="0" w:color="auto"/>
              <w:right w:val="single" w:sz="4" w:space="0" w:color="auto"/>
            </w:tcBorders>
            <w:hideMark/>
          </w:tcPr>
          <w:p w14:paraId="70375CD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14:paraId="16F2C74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13371,5</w:t>
            </w:r>
          </w:p>
        </w:tc>
      </w:tr>
      <w:tr w:rsidR="009215BA" w:rsidRPr="009215BA" w14:paraId="431E21B3" w14:textId="77777777" w:rsidTr="00E901C3">
        <w:tc>
          <w:tcPr>
            <w:tcW w:w="1841" w:type="dxa"/>
            <w:vMerge/>
            <w:tcBorders>
              <w:top w:val="single" w:sz="4" w:space="0" w:color="auto"/>
              <w:left w:val="single" w:sz="4" w:space="0" w:color="auto"/>
              <w:bottom w:val="single" w:sz="4" w:space="0" w:color="auto"/>
              <w:right w:val="single" w:sz="4" w:space="0" w:color="auto"/>
            </w:tcBorders>
            <w:vAlign w:val="center"/>
            <w:hideMark/>
          </w:tcPr>
          <w:p w14:paraId="0B4B5F84" w14:textId="77777777" w:rsidR="009215BA" w:rsidRPr="009215BA" w:rsidRDefault="009215BA" w:rsidP="00E901C3">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659C12CF"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F8A7075" w14:textId="77777777" w:rsidR="009215BA" w:rsidRPr="009215BA" w:rsidRDefault="009215BA" w:rsidP="00E901C3">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6D090980" w14:textId="77777777" w:rsidR="009215BA" w:rsidRPr="009215BA" w:rsidRDefault="009215BA" w:rsidP="00E901C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EBE5AE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37B21CDF" w14:textId="77777777" w:rsidR="009215BA" w:rsidRPr="009215BA" w:rsidRDefault="009215BA" w:rsidP="00E901C3">
            <w:pPr>
              <w:spacing w:after="0" w:line="240" w:lineRule="auto"/>
              <w:rPr>
                <w:rFonts w:ascii="Times New Roman" w:hAnsi="Times New Roman" w:cs="Times New Roman"/>
                <w:sz w:val="24"/>
                <w:szCs w:val="24"/>
                <w:highlight w:val="yellow"/>
              </w:rPr>
            </w:pPr>
            <w:r w:rsidRPr="009215BA">
              <w:rPr>
                <w:rFonts w:ascii="Times New Roman" w:hAnsi="Times New Roman" w:cs="Times New Roman"/>
                <w:sz w:val="24"/>
                <w:szCs w:val="24"/>
              </w:rPr>
              <w:t>4415,8</w:t>
            </w:r>
          </w:p>
        </w:tc>
        <w:tc>
          <w:tcPr>
            <w:tcW w:w="1134" w:type="dxa"/>
            <w:tcBorders>
              <w:top w:val="single" w:sz="4" w:space="0" w:color="auto"/>
              <w:left w:val="single" w:sz="4" w:space="0" w:color="auto"/>
              <w:bottom w:val="single" w:sz="4" w:space="0" w:color="auto"/>
              <w:right w:val="single" w:sz="4" w:space="0" w:color="auto"/>
            </w:tcBorders>
            <w:hideMark/>
          </w:tcPr>
          <w:p w14:paraId="470A5F6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4396,7</w:t>
            </w:r>
          </w:p>
        </w:tc>
        <w:tc>
          <w:tcPr>
            <w:tcW w:w="1133" w:type="dxa"/>
            <w:tcBorders>
              <w:top w:val="single" w:sz="4" w:space="0" w:color="auto"/>
              <w:left w:val="single" w:sz="4" w:space="0" w:color="auto"/>
              <w:bottom w:val="single" w:sz="4" w:space="0" w:color="auto"/>
              <w:right w:val="single" w:sz="4" w:space="0" w:color="auto"/>
            </w:tcBorders>
            <w:hideMark/>
          </w:tcPr>
          <w:p w14:paraId="73FA6AF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14:paraId="68E7B98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1CC4C09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tc>
      </w:tr>
      <w:tr w:rsidR="009215BA" w:rsidRPr="009215BA" w14:paraId="191C0C4A" w14:textId="77777777" w:rsidTr="00E901C3">
        <w:tc>
          <w:tcPr>
            <w:tcW w:w="1841" w:type="dxa"/>
            <w:vMerge/>
            <w:tcBorders>
              <w:top w:val="single" w:sz="4" w:space="0" w:color="auto"/>
              <w:left w:val="single" w:sz="4" w:space="0" w:color="auto"/>
              <w:bottom w:val="single" w:sz="4" w:space="0" w:color="auto"/>
              <w:right w:val="single" w:sz="4" w:space="0" w:color="auto"/>
            </w:tcBorders>
            <w:vAlign w:val="center"/>
            <w:hideMark/>
          </w:tcPr>
          <w:p w14:paraId="75FFA19F" w14:textId="77777777" w:rsidR="009215BA" w:rsidRPr="009215BA" w:rsidRDefault="009215BA" w:rsidP="00E901C3">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6AE8498B"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C5A5234" w14:textId="77777777" w:rsidR="009215BA" w:rsidRPr="009215BA" w:rsidRDefault="009215BA" w:rsidP="00E901C3">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601086B4" w14:textId="77777777" w:rsidR="009215BA" w:rsidRPr="009215BA" w:rsidRDefault="009215BA" w:rsidP="00E901C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50CA44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0107C99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23973,0</w:t>
            </w:r>
          </w:p>
        </w:tc>
        <w:tc>
          <w:tcPr>
            <w:tcW w:w="1134" w:type="dxa"/>
            <w:tcBorders>
              <w:top w:val="single" w:sz="4" w:space="0" w:color="auto"/>
              <w:left w:val="single" w:sz="4" w:space="0" w:color="auto"/>
              <w:bottom w:val="single" w:sz="4" w:space="0" w:color="auto"/>
              <w:right w:val="single" w:sz="4" w:space="0" w:color="auto"/>
            </w:tcBorders>
            <w:hideMark/>
          </w:tcPr>
          <w:p w14:paraId="22CD282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26944,9</w:t>
            </w:r>
          </w:p>
        </w:tc>
        <w:tc>
          <w:tcPr>
            <w:tcW w:w="1133" w:type="dxa"/>
            <w:tcBorders>
              <w:top w:val="single" w:sz="4" w:space="0" w:color="auto"/>
              <w:left w:val="single" w:sz="4" w:space="0" w:color="auto"/>
              <w:bottom w:val="single" w:sz="4" w:space="0" w:color="auto"/>
              <w:right w:val="single" w:sz="4" w:space="0" w:color="auto"/>
            </w:tcBorders>
            <w:hideMark/>
          </w:tcPr>
          <w:p w14:paraId="338B386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EFF24D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D35196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70B837DF" w14:textId="77777777" w:rsidTr="00E901C3">
        <w:tc>
          <w:tcPr>
            <w:tcW w:w="1841" w:type="dxa"/>
            <w:vMerge/>
            <w:tcBorders>
              <w:top w:val="single" w:sz="4" w:space="0" w:color="auto"/>
              <w:left w:val="single" w:sz="4" w:space="0" w:color="auto"/>
              <w:bottom w:val="single" w:sz="4" w:space="0" w:color="auto"/>
              <w:right w:val="single" w:sz="4" w:space="0" w:color="auto"/>
            </w:tcBorders>
            <w:vAlign w:val="center"/>
            <w:hideMark/>
          </w:tcPr>
          <w:p w14:paraId="64102921" w14:textId="77777777" w:rsidR="009215BA" w:rsidRPr="009215BA" w:rsidRDefault="009215BA" w:rsidP="00E901C3">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5B06C44F"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DA5E510" w14:textId="77777777" w:rsidR="009215BA" w:rsidRPr="009215BA" w:rsidRDefault="009215BA" w:rsidP="00E901C3">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505172E6" w14:textId="77777777" w:rsidR="009215BA" w:rsidRPr="009215BA" w:rsidRDefault="009215BA" w:rsidP="00E901C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FB1C47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41CAB3B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322,1</w:t>
            </w:r>
          </w:p>
        </w:tc>
        <w:tc>
          <w:tcPr>
            <w:tcW w:w="1134" w:type="dxa"/>
            <w:tcBorders>
              <w:top w:val="single" w:sz="4" w:space="0" w:color="auto"/>
              <w:left w:val="single" w:sz="4" w:space="0" w:color="auto"/>
              <w:bottom w:val="single" w:sz="4" w:space="0" w:color="auto"/>
              <w:right w:val="single" w:sz="4" w:space="0" w:color="auto"/>
            </w:tcBorders>
            <w:hideMark/>
          </w:tcPr>
          <w:p w14:paraId="185D4CF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262,1</w:t>
            </w:r>
          </w:p>
        </w:tc>
        <w:tc>
          <w:tcPr>
            <w:tcW w:w="1133" w:type="dxa"/>
            <w:tcBorders>
              <w:top w:val="single" w:sz="4" w:space="0" w:color="auto"/>
              <w:left w:val="single" w:sz="4" w:space="0" w:color="auto"/>
              <w:bottom w:val="single" w:sz="4" w:space="0" w:color="auto"/>
              <w:right w:val="single" w:sz="4" w:space="0" w:color="auto"/>
            </w:tcBorders>
            <w:hideMark/>
          </w:tcPr>
          <w:p w14:paraId="4E5DB51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14:paraId="7BF9BAC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14:paraId="36803D3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5250,0</w:t>
            </w:r>
          </w:p>
        </w:tc>
      </w:tr>
      <w:tr w:rsidR="009215BA" w:rsidRPr="009215BA" w14:paraId="426CCEF2" w14:textId="77777777" w:rsidTr="00E901C3">
        <w:tc>
          <w:tcPr>
            <w:tcW w:w="1841" w:type="dxa"/>
            <w:vMerge/>
            <w:tcBorders>
              <w:top w:val="single" w:sz="4" w:space="0" w:color="auto"/>
              <w:left w:val="single" w:sz="4" w:space="0" w:color="auto"/>
              <w:bottom w:val="single" w:sz="4" w:space="0" w:color="auto"/>
              <w:right w:val="single" w:sz="4" w:space="0" w:color="auto"/>
            </w:tcBorders>
            <w:vAlign w:val="center"/>
            <w:hideMark/>
          </w:tcPr>
          <w:p w14:paraId="66445341" w14:textId="77777777" w:rsidR="009215BA" w:rsidRPr="009215BA" w:rsidRDefault="009215BA" w:rsidP="00E901C3">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663ADE85"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B778275" w14:textId="77777777" w:rsidR="009215BA" w:rsidRPr="009215BA" w:rsidRDefault="009215BA" w:rsidP="00E901C3">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32D4C328" w14:textId="77777777" w:rsidR="009215BA" w:rsidRPr="009215BA" w:rsidRDefault="009215BA" w:rsidP="00E901C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74FAAB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14:paraId="3655693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5B1BC3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0E8F73E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05D8B6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FB8DFC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bl>
    <w:p w14:paraId="634BFFF7" w14:textId="77777777" w:rsidR="009215BA" w:rsidRPr="009215BA" w:rsidRDefault="009215BA" w:rsidP="009215BA">
      <w:pPr>
        <w:spacing w:after="0" w:line="240" w:lineRule="auto"/>
        <w:rPr>
          <w:rFonts w:ascii="Times New Roman" w:hAnsi="Times New Roman" w:cs="Times New Roman"/>
          <w:sz w:val="24"/>
          <w:szCs w:val="24"/>
        </w:rPr>
      </w:pPr>
    </w:p>
    <w:p w14:paraId="75A78FB4" w14:textId="77777777" w:rsidR="009215BA" w:rsidRPr="009215BA" w:rsidRDefault="009215BA"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позицию «мероприятие 4.1» изложить в следующей редакции:</w:t>
      </w:r>
    </w:p>
    <w:p w14:paraId="3840D896" w14:textId="77777777" w:rsidR="009215BA" w:rsidRPr="009215BA" w:rsidRDefault="009215BA" w:rsidP="009215BA">
      <w:pPr>
        <w:spacing w:after="0" w:line="240" w:lineRule="auto"/>
        <w:rPr>
          <w:rFonts w:ascii="Times New Roman" w:hAnsi="Times New Roman" w:cs="Times New Roman"/>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820"/>
        <w:gridCol w:w="865"/>
        <w:gridCol w:w="1559"/>
        <w:gridCol w:w="2125"/>
        <w:gridCol w:w="1134"/>
        <w:gridCol w:w="1134"/>
        <w:gridCol w:w="1134"/>
        <w:gridCol w:w="1134"/>
        <w:gridCol w:w="1134"/>
      </w:tblGrid>
      <w:tr w:rsidR="009215BA" w:rsidRPr="009215BA" w14:paraId="14145D98" w14:textId="77777777" w:rsidTr="00E901C3">
        <w:tc>
          <w:tcPr>
            <w:tcW w:w="1843" w:type="dxa"/>
            <w:vMerge w:val="restart"/>
            <w:tcBorders>
              <w:top w:val="single" w:sz="4" w:space="0" w:color="auto"/>
              <w:left w:val="single" w:sz="4" w:space="0" w:color="auto"/>
              <w:bottom w:val="single" w:sz="4" w:space="0" w:color="auto"/>
              <w:right w:val="single" w:sz="4" w:space="0" w:color="auto"/>
            </w:tcBorders>
            <w:hideMark/>
          </w:tcPr>
          <w:p w14:paraId="2AC1D76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«Мероприятие 4.1</w:t>
            </w:r>
          </w:p>
        </w:tc>
        <w:tc>
          <w:tcPr>
            <w:tcW w:w="2821" w:type="dxa"/>
            <w:vMerge w:val="restart"/>
            <w:tcBorders>
              <w:top w:val="single" w:sz="4" w:space="0" w:color="auto"/>
              <w:left w:val="single" w:sz="4" w:space="0" w:color="auto"/>
              <w:bottom w:val="single" w:sz="4" w:space="0" w:color="auto"/>
              <w:right w:val="single" w:sz="4" w:space="0" w:color="auto"/>
            </w:tcBorders>
            <w:hideMark/>
          </w:tcPr>
          <w:p w14:paraId="6972176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Иные межбюджетные трансферты бюджетам муниципальных округов для частичной компенсации дополнительных расходов на повышение оплаты труда отдельных категорий работников в связи с увеличением </w:t>
            </w:r>
            <w:hyperlink r:id="rId13" w:history="1">
              <w:r w:rsidRPr="009215BA">
                <w:rPr>
                  <w:rFonts w:ascii="Times New Roman" w:hAnsi="Times New Roman" w:cs="Times New Roman"/>
                  <w:sz w:val="24"/>
                  <w:szCs w:val="24"/>
                </w:rPr>
                <w:t>минимального размера</w:t>
              </w:r>
            </w:hyperlink>
            <w:r w:rsidRPr="009215BA">
              <w:rPr>
                <w:rFonts w:ascii="Times New Roman" w:hAnsi="Times New Roman" w:cs="Times New Roman"/>
                <w:sz w:val="24"/>
                <w:szCs w:val="24"/>
              </w:rPr>
              <w:t xml:space="preserve"> оплаты труда</w:t>
            </w:r>
          </w:p>
        </w:tc>
        <w:tc>
          <w:tcPr>
            <w:tcW w:w="865" w:type="dxa"/>
            <w:vMerge w:val="restart"/>
            <w:tcBorders>
              <w:top w:val="single" w:sz="4" w:space="0" w:color="auto"/>
              <w:left w:val="single" w:sz="4" w:space="0" w:color="auto"/>
              <w:bottom w:val="single" w:sz="4" w:space="0" w:color="auto"/>
              <w:right w:val="single" w:sz="4" w:space="0" w:color="auto"/>
            </w:tcBorders>
            <w:hideMark/>
          </w:tcPr>
          <w:p w14:paraId="58F8F46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903 974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1C5FF4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Ч410422360</w:t>
            </w:r>
          </w:p>
          <w:p w14:paraId="03DED5B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Ч410436530</w:t>
            </w:r>
          </w:p>
        </w:tc>
        <w:tc>
          <w:tcPr>
            <w:tcW w:w="2126" w:type="dxa"/>
            <w:tcBorders>
              <w:top w:val="single" w:sz="4" w:space="0" w:color="auto"/>
              <w:left w:val="single" w:sz="4" w:space="0" w:color="auto"/>
              <w:bottom w:val="single" w:sz="4" w:space="0" w:color="auto"/>
              <w:right w:val="single" w:sz="4" w:space="0" w:color="auto"/>
            </w:tcBorders>
            <w:hideMark/>
          </w:tcPr>
          <w:p w14:paraId="16B939D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5AED236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67423F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996,1</w:t>
            </w:r>
          </w:p>
        </w:tc>
        <w:tc>
          <w:tcPr>
            <w:tcW w:w="1134" w:type="dxa"/>
            <w:tcBorders>
              <w:top w:val="single" w:sz="4" w:space="0" w:color="auto"/>
              <w:left w:val="single" w:sz="4" w:space="0" w:color="auto"/>
              <w:bottom w:val="single" w:sz="4" w:space="0" w:color="auto"/>
              <w:right w:val="single" w:sz="4" w:space="0" w:color="auto"/>
            </w:tcBorders>
            <w:hideMark/>
          </w:tcPr>
          <w:p w14:paraId="4095D7F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F8AC88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A3C3D9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485DC8A1"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6C57547A" w14:textId="77777777" w:rsidR="009215BA" w:rsidRPr="009215BA" w:rsidRDefault="009215BA" w:rsidP="00E901C3">
            <w:pPr>
              <w:spacing w:after="0" w:line="240" w:lineRule="auto"/>
              <w:rPr>
                <w:rFonts w:ascii="Times New Roman" w:hAnsi="Times New Roman" w:cs="Times New Roman"/>
                <w:sz w:val="24"/>
                <w:szCs w:val="24"/>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6D50B85D" w14:textId="77777777" w:rsidR="009215BA" w:rsidRPr="009215BA" w:rsidRDefault="009215BA" w:rsidP="00E901C3">
            <w:pPr>
              <w:spacing w:after="0" w:line="240" w:lineRule="auto"/>
              <w:rPr>
                <w:rFonts w:ascii="Times New Roman" w:hAnsi="Times New Roman" w:cs="Times New Roman"/>
                <w:sz w:val="24"/>
                <w:szCs w:val="24"/>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4CBDC54A" w14:textId="77777777" w:rsidR="009215BA" w:rsidRPr="009215BA" w:rsidRDefault="009215BA" w:rsidP="00E901C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468B51" w14:textId="77777777" w:rsidR="009215BA" w:rsidRPr="009215BA" w:rsidRDefault="009215BA" w:rsidP="00E901C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85B575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4331EE2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D89662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B2154F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8C55D5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69BF6F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2FA360C4"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50E6A819" w14:textId="77777777" w:rsidR="009215BA" w:rsidRPr="009215BA" w:rsidRDefault="009215BA" w:rsidP="00E901C3">
            <w:pPr>
              <w:spacing w:after="0" w:line="240" w:lineRule="auto"/>
              <w:rPr>
                <w:rFonts w:ascii="Times New Roman" w:hAnsi="Times New Roman" w:cs="Times New Roman"/>
                <w:sz w:val="24"/>
                <w:szCs w:val="24"/>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3BCB983B" w14:textId="77777777" w:rsidR="009215BA" w:rsidRPr="009215BA" w:rsidRDefault="009215BA" w:rsidP="00E901C3">
            <w:pPr>
              <w:spacing w:after="0" w:line="240" w:lineRule="auto"/>
              <w:rPr>
                <w:rFonts w:ascii="Times New Roman" w:hAnsi="Times New Roman" w:cs="Times New Roman"/>
                <w:sz w:val="24"/>
                <w:szCs w:val="24"/>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C9BDE69" w14:textId="77777777" w:rsidR="009215BA" w:rsidRPr="009215BA" w:rsidRDefault="009215BA" w:rsidP="00E901C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B026DA" w14:textId="77777777" w:rsidR="009215BA" w:rsidRPr="009215BA" w:rsidRDefault="009215BA" w:rsidP="00E901C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ACF68B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11F00C9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11EEE5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996,1</w:t>
            </w:r>
          </w:p>
        </w:tc>
        <w:tc>
          <w:tcPr>
            <w:tcW w:w="1134" w:type="dxa"/>
            <w:tcBorders>
              <w:top w:val="single" w:sz="4" w:space="0" w:color="auto"/>
              <w:left w:val="single" w:sz="4" w:space="0" w:color="auto"/>
              <w:bottom w:val="single" w:sz="4" w:space="0" w:color="auto"/>
              <w:right w:val="single" w:sz="4" w:space="0" w:color="auto"/>
            </w:tcBorders>
            <w:hideMark/>
          </w:tcPr>
          <w:p w14:paraId="5AAA6D6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732D9A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4D5F84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4EBD3CE1"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29C3FAEC" w14:textId="77777777" w:rsidR="009215BA" w:rsidRPr="009215BA" w:rsidRDefault="009215BA" w:rsidP="00E901C3">
            <w:pPr>
              <w:spacing w:after="0" w:line="240" w:lineRule="auto"/>
              <w:rPr>
                <w:rFonts w:ascii="Times New Roman" w:hAnsi="Times New Roman" w:cs="Times New Roman"/>
                <w:sz w:val="24"/>
                <w:szCs w:val="24"/>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5E7E00A8" w14:textId="77777777" w:rsidR="009215BA" w:rsidRPr="009215BA" w:rsidRDefault="009215BA" w:rsidP="00E901C3">
            <w:pPr>
              <w:spacing w:after="0" w:line="240" w:lineRule="auto"/>
              <w:rPr>
                <w:rFonts w:ascii="Times New Roman" w:hAnsi="Times New Roman" w:cs="Times New Roman"/>
                <w:sz w:val="24"/>
                <w:szCs w:val="24"/>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22EC0D77" w14:textId="77777777" w:rsidR="009215BA" w:rsidRPr="009215BA" w:rsidRDefault="009215BA" w:rsidP="00E901C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CD5F4D" w14:textId="77777777" w:rsidR="009215BA" w:rsidRPr="009215BA" w:rsidRDefault="009215BA" w:rsidP="00E901C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5CDFB5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2A3027C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473AC3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4A3153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F71F19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14EFFF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bl>
    <w:p w14:paraId="4CD56166" w14:textId="77777777" w:rsidR="009215BA" w:rsidRPr="009215BA" w:rsidRDefault="009215BA" w:rsidP="009215BA">
      <w:pPr>
        <w:spacing w:after="0" w:line="240" w:lineRule="auto"/>
        <w:rPr>
          <w:rFonts w:ascii="Times New Roman" w:hAnsi="Times New Roman" w:cs="Times New Roman"/>
          <w:sz w:val="24"/>
          <w:szCs w:val="24"/>
        </w:rPr>
      </w:pPr>
    </w:p>
    <w:p w14:paraId="31066D4F" w14:textId="77777777" w:rsidR="009215BA" w:rsidRPr="009215BA" w:rsidRDefault="009215BA"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позицию «мероприятие 4.2» изложить в следующей редакции:</w:t>
      </w:r>
    </w:p>
    <w:p w14:paraId="5E9C2EB6" w14:textId="77777777" w:rsidR="009215BA" w:rsidRPr="009215BA" w:rsidRDefault="009215BA" w:rsidP="009215BA">
      <w:pPr>
        <w:spacing w:after="0" w:line="240" w:lineRule="auto"/>
        <w:rPr>
          <w:rFonts w:ascii="Times New Roman" w:hAnsi="Times New Roman" w:cs="Times New Roman"/>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9215BA" w:rsidRPr="009215BA" w14:paraId="3CF12571" w14:textId="77777777" w:rsidTr="00E901C3">
        <w:tc>
          <w:tcPr>
            <w:tcW w:w="1843" w:type="dxa"/>
            <w:vMerge w:val="restart"/>
            <w:tcBorders>
              <w:top w:val="single" w:sz="4" w:space="0" w:color="auto"/>
              <w:left w:val="single" w:sz="4" w:space="0" w:color="auto"/>
              <w:bottom w:val="single" w:sz="4" w:space="0" w:color="auto"/>
              <w:right w:val="single" w:sz="4" w:space="0" w:color="auto"/>
            </w:tcBorders>
            <w:hideMark/>
          </w:tcPr>
          <w:p w14:paraId="28B8F31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«Мероприятие 4.2</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5A53175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40" w:type="dxa"/>
            <w:vMerge w:val="restart"/>
            <w:tcBorders>
              <w:top w:val="single" w:sz="4" w:space="0" w:color="auto"/>
              <w:left w:val="single" w:sz="4" w:space="0" w:color="auto"/>
              <w:bottom w:val="single" w:sz="4" w:space="0" w:color="auto"/>
              <w:right w:val="single" w:sz="4" w:space="0" w:color="auto"/>
            </w:tcBorders>
            <w:hideMark/>
          </w:tcPr>
          <w:p w14:paraId="40B452B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903</w:t>
            </w:r>
          </w:p>
        </w:tc>
        <w:tc>
          <w:tcPr>
            <w:tcW w:w="1605" w:type="dxa"/>
            <w:vMerge w:val="restart"/>
            <w:tcBorders>
              <w:top w:val="single" w:sz="4" w:space="0" w:color="auto"/>
              <w:left w:val="single" w:sz="4" w:space="0" w:color="auto"/>
              <w:bottom w:val="single" w:sz="4" w:space="0" w:color="auto"/>
              <w:right w:val="single" w:sz="4" w:space="0" w:color="auto"/>
            </w:tcBorders>
            <w:hideMark/>
          </w:tcPr>
          <w:p w14:paraId="60D5B04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Ч410451180 Ч410471180</w:t>
            </w:r>
          </w:p>
        </w:tc>
        <w:tc>
          <w:tcPr>
            <w:tcW w:w="2127" w:type="dxa"/>
            <w:tcBorders>
              <w:top w:val="single" w:sz="4" w:space="0" w:color="auto"/>
              <w:left w:val="single" w:sz="4" w:space="0" w:color="auto"/>
              <w:bottom w:val="single" w:sz="4" w:space="0" w:color="auto"/>
              <w:right w:val="single" w:sz="4" w:space="0" w:color="auto"/>
            </w:tcBorders>
            <w:hideMark/>
          </w:tcPr>
          <w:p w14:paraId="00D7D14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72839F6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1570,5</w:t>
            </w:r>
          </w:p>
        </w:tc>
        <w:tc>
          <w:tcPr>
            <w:tcW w:w="1134" w:type="dxa"/>
            <w:tcBorders>
              <w:top w:val="single" w:sz="4" w:space="0" w:color="auto"/>
              <w:left w:val="single" w:sz="4" w:space="0" w:color="auto"/>
              <w:bottom w:val="single" w:sz="4" w:space="0" w:color="auto"/>
              <w:right w:val="single" w:sz="4" w:space="0" w:color="auto"/>
            </w:tcBorders>
            <w:hideMark/>
          </w:tcPr>
          <w:p w14:paraId="3E87F94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1781,9</w:t>
            </w:r>
          </w:p>
        </w:tc>
        <w:tc>
          <w:tcPr>
            <w:tcW w:w="1133" w:type="dxa"/>
            <w:tcBorders>
              <w:top w:val="single" w:sz="4" w:space="0" w:color="auto"/>
              <w:left w:val="single" w:sz="4" w:space="0" w:color="auto"/>
              <w:bottom w:val="single" w:sz="4" w:space="0" w:color="auto"/>
              <w:right w:val="single" w:sz="4" w:space="0" w:color="auto"/>
            </w:tcBorders>
            <w:hideMark/>
          </w:tcPr>
          <w:p w14:paraId="0172242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14:paraId="12E0E6F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5908AD6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tc>
      </w:tr>
      <w:tr w:rsidR="009215BA" w:rsidRPr="009215BA" w14:paraId="4514EA43"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0A363A1E"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D60511C"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3149290"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7476DA9"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A46D3F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3A3DC5C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1490,5</w:t>
            </w:r>
          </w:p>
        </w:tc>
        <w:tc>
          <w:tcPr>
            <w:tcW w:w="1134" w:type="dxa"/>
            <w:tcBorders>
              <w:top w:val="single" w:sz="4" w:space="0" w:color="auto"/>
              <w:left w:val="single" w:sz="4" w:space="0" w:color="auto"/>
              <w:bottom w:val="single" w:sz="4" w:space="0" w:color="auto"/>
              <w:right w:val="single" w:sz="4" w:space="0" w:color="auto"/>
            </w:tcBorders>
            <w:hideMark/>
          </w:tcPr>
          <w:p w14:paraId="6EDA2FF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1781,9</w:t>
            </w:r>
          </w:p>
        </w:tc>
        <w:tc>
          <w:tcPr>
            <w:tcW w:w="1133" w:type="dxa"/>
            <w:tcBorders>
              <w:top w:val="single" w:sz="4" w:space="0" w:color="auto"/>
              <w:left w:val="single" w:sz="4" w:space="0" w:color="auto"/>
              <w:bottom w:val="single" w:sz="4" w:space="0" w:color="auto"/>
              <w:right w:val="single" w:sz="4" w:space="0" w:color="auto"/>
            </w:tcBorders>
            <w:hideMark/>
          </w:tcPr>
          <w:p w14:paraId="436F4FE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14:paraId="20583E4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14:paraId="745A3E4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8121,5</w:t>
            </w:r>
          </w:p>
        </w:tc>
      </w:tr>
      <w:tr w:rsidR="009215BA" w:rsidRPr="009215BA" w14:paraId="776C4FA1"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4E6BE188"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1BB80C67"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EC097C4"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D8B3DED"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1D3938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4CCF612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ACE2CF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629F005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08DD5EA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F84097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3018F9A8"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1137CA2E"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2453EF66"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313E7BB"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DADDC4E"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1E9815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3613BAC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2DF030E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729160B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E373E6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86259B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bl>
    <w:p w14:paraId="492E67A4" w14:textId="77777777" w:rsidR="009215BA" w:rsidRPr="009215BA" w:rsidRDefault="009215BA" w:rsidP="009215BA">
      <w:pPr>
        <w:spacing w:after="0" w:line="240" w:lineRule="auto"/>
        <w:rPr>
          <w:rFonts w:ascii="Times New Roman" w:hAnsi="Times New Roman" w:cs="Times New Roman"/>
          <w:sz w:val="24"/>
          <w:szCs w:val="24"/>
        </w:rPr>
      </w:pPr>
    </w:p>
    <w:p w14:paraId="144ACE9B" w14:textId="77777777" w:rsidR="009215BA" w:rsidRPr="009215BA" w:rsidRDefault="009215BA"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позицию «мероприятие 4.3» изложить в следующей редакции:</w:t>
      </w:r>
    </w:p>
    <w:p w14:paraId="14E4C37D" w14:textId="77777777" w:rsidR="009215BA" w:rsidRPr="009215BA" w:rsidRDefault="009215BA" w:rsidP="009215BA">
      <w:pPr>
        <w:spacing w:after="0" w:line="240" w:lineRule="auto"/>
        <w:rPr>
          <w:rFonts w:ascii="Times New Roman" w:hAnsi="Times New Roman" w:cs="Times New Roman"/>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9215BA" w:rsidRPr="009215BA" w14:paraId="765D2EFE" w14:textId="77777777" w:rsidTr="00E901C3">
        <w:tc>
          <w:tcPr>
            <w:tcW w:w="1843" w:type="dxa"/>
            <w:vMerge w:val="restart"/>
            <w:tcBorders>
              <w:top w:val="single" w:sz="4" w:space="0" w:color="auto"/>
              <w:left w:val="single" w:sz="4" w:space="0" w:color="auto"/>
              <w:bottom w:val="single" w:sz="4" w:space="0" w:color="auto"/>
              <w:right w:val="single" w:sz="4" w:space="0" w:color="auto"/>
            </w:tcBorders>
            <w:hideMark/>
          </w:tcPr>
          <w:p w14:paraId="272C483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«Мероприятие 4.3</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68DB032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Реализация вопросов местного значения в сфере образования, </w:t>
            </w:r>
            <w:proofErr w:type="gramStart"/>
            <w:r w:rsidRPr="009215BA">
              <w:rPr>
                <w:rFonts w:ascii="Times New Roman" w:hAnsi="Times New Roman" w:cs="Times New Roman"/>
                <w:sz w:val="24"/>
                <w:szCs w:val="24"/>
              </w:rPr>
              <w:t>культуры,  физической</w:t>
            </w:r>
            <w:proofErr w:type="gramEnd"/>
            <w:r w:rsidRPr="009215BA">
              <w:rPr>
                <w:rFonts w:ascii="Times New Roman" w:hAnsi="Times New Roman" w:cs="Times New Roman"/>
                <w:sz w:val="24"/>
                <w:szCs w:val="24"/>
              </w:rPr>
              <w:t xml:space="preserve"> культуры и спорта</w:t>
            </w:r>
          </w:p>
        </w:tc>
        <w:tc>
          <w:tcPr>
            <w:tcW w:w="840" w:type="dxa"/>
            <w:vMerge w:val="restart"/>
            <w:tcBorders>
              <w:top w:val="single" w:sz="4" w:space="0" w:color="auto"/>
              <w:left w:val="single" w:sz="4" w:space="0" w:color="auto"/>
              <w:bottom w:val="single" w:sz="4" w:space="0" w:color="auto"/>
              <w:right w:val="single" w:sz="4" w:space="0" w:color="auto"/>
            </w:tcBorders>
            <w:hideMark/>
          </w:tcPr>
          <w:p w14:paraId="3513D5B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903</w:t>
            </w:r>
          </w:p>
          <w:p w14:paraId="54FAA75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974</w:t>
            </w:r>
          </w:p>
        </w:tc>
        <w:tc>
          <w:tcPr>
            <w:tcW w:w="1605" w:type="dxa"/>
            <w:vMerge w:val="restart"/>
            <w:tcBorders>
              <w:top w:val="single" w:sz="4" w:space="0" w:color="auto"/>
              <w:left w:val="single" w:sz="4" w:space="0" w:color="auto"/>
              <w:bottom w:val="single" w:sz="4" w:space="0" w:color="auto"/>
              <w:right w:val="single" w:sz="4" w:space="0" w:color="auto"/>
            </w:tcBorders>
            <w:hideMark/>
          </w:tcPr>
          <w:p w14:paraId="2EF1C67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Ч4104SA720</w:t>
            </w:r>
          </w:p>
        </w:tc>
        <w:tc>
          <w:tcPr>
            <w:tcW w:w="2127" w:type="dxa"/>
            <w:tcBorders>
              <w:top w:val="single" w:sz="4" w:space="0" w:color="auto"/>
              <w:left w:val="single" w:sz="4" w:space="0" w:color="auto"/>
              <w:bottom w:val="single" w:sz="4" w:space="0" w:color="auto"/>
              <w:right w:val="single" w:sz="4" w:space="0" w:color="auto"/>
            </w:tcBorders>
            <w:hideMark/>
          </w:tcPr>
          <w:p w14:paraId="0C57764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1260903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24215,1</w:t>
            </w:r>
          </w:p>
        </w:tc>
        <w:tc>
          <w:tcPr>
            <w:tcW w:w="1134" w:type="dxa"/>
            <w:tcBorders>
              <w:top w:val="single" w:sz="4" w:space="0" w:color="auto"/>
              <w:left w:val="single" w:sz="4" w:space="0" w:color="auto"/>
              <w:bottom w:val="single" w:sz="4" w:space="0" w:color="auto"/>
              <w:right w:val="single" w:sz="4" w:space="0" w:color="auto"/>
            </w:tcBorders>
            <w:hideMark/>
          </w:tcPr>
          <w:p w14:paraId="1D88E6A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26210,9</w:t>
            </w:r>
          </w:p>
        </w:tc>
        <w:tc>
          <w:tcPr>
            <w:tcW w:w="1133" w:type="dxa"/>
            <w:tcBorders>
              <w:top w:val="single" w:sz="4" w:space="0" w:color="auto"/>
              <w:left w:val="single" w:sz="4" w:space="0" w:color="auto"/>
              <w:bottom w:val="single" w:sz="4" w:space="0" w:color="auto"/>
              <w:right w:val="single" w:sz="4" w:space="0" w:color="auto"/>
            </w:tcBorders>
            <w:hideMark/>
          </w:tcPr>
          <w:p w14:paraId="280513EC"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65D9FF4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722352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66E51DE3"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6FE0B7CA"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1AF7A16B"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8F8420A"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70A4E00"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15F4412"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EC339D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28F862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771AB99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574FE3B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EE01DD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473AA7CE"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7EB87F6D"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6FD835E"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6A56FE9"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3C3116A"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7D7FEC3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2F95081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23973,0</w:t>
            </w:r>
          </w:p>
        </w:tc>
        <w:tc>
          <w:tcPr>
            <w:tcW w:w="1134" w:type="dxa"/>
            <w:tcBorders>
              <w:top w:val="single" w:sz="4" w:space="0" w:color="auto"/>
              <w:left w:val="single" w:sz="4" w:space="0" w:color="auto"/>
              <w:bottom w:val="single" w:sz="4" w:space="0" w:color="auto"/>
              <w:right w:val="single" w:sz="4" w:space="0" w:color="auto"/>
            </w:tcBorders>
            <w:hideMark/>
          </w:tcPr>
          <w:p w14:paraId="0364309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25948,8</w:t>
            </w:r>
          </w:p>
        </w:tc>
        <w:tc>
          <w:tcPr>
            <w:tcW w:w="1133" w:type="dxa"/>
            <w:tcBorders>
              <w:top w:val="single" w:sz="4" w:space="0" w:color="auto"/>
              <w:left w:val="single" w:sz="4" w:space="0" w:color="auto"/>
              <w:bottom w:val="single" w:sz="4" w:space="0" w:color="auto"/>
              <w:right w:val="single" w:sz="4" w:space="0" w:color="auto"/>
            </w:tcBorders>
            <w:hideMark/>
          </w:tcPr>
          <w:p w14:paraId="35A93A0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3824976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ED046D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00587D20"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304473DC"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D1D9996"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399E118"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15D01C7"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81A01A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08BDBBF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242,1</w:t>
            </w:r>
          </w:p>
        </w:tc>
        <w:tc>
          <w:tcPr>
            <w:tcW w:w="1134" w:type="dxa"/>
            <w:tcBorders>
              <w:top w:val="single" w:sz="4" w:space="0" w:color="auto"/>
              <w:left w:val="single" w:sz="4" w:space="0" w:color="auto"/>
              <w:bottom w:val="single" w:sz="4" w:space="0" w:color="auto"/>
              <w:right w:val="single" w:sz="4" w:space="0" w:color="auto"/>
            </w:tcBorders>
            <w:hideMark/>
          </w:tcPr>
          <w:p w14:paraId="71E07580"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262,1</w:t>
            </w:r>
          </w:p>
        </w:tc>
        <w:tc>
          <w:tcPr>
            <w:tcW w:w="1133" w:type="dxa"/>
            <w:tcBorders>
              <w:top w:val="single" w:sz="4" w:space="0" w:color="auto"/>
              <w:left w:val="single" w:sz="4" w:space="0" w:color="auto"/>
              <w:bottom w:val="single" w:sz="4" w:space="0" w:color="auto"/>
              <w:right w:val="single" w:sz="4" w:space="0" w:color="auto"/>
            </w:tcBorders>
            <w:hideMark/>
          </w:tcPr>
          <w:p w14:paraId="4B08A4F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25AE508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B553ED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bl>
    <w:p w14:paraId="5DC4DEE2" w14:textId="77777777" w:rsidR="009215BA" w:rsidRPr="009215BA" w:rsidRDefault="009215BA" w:rsidP="009215BA">
      <w:pPr>
        <w:spacing w:after="0" w:line="240" w:lineRule="auto"/>
        <w:rPr>
          <w:rFonts w:ascii="Times New Roman" w:hAnsi="Times New Roman" w:cs="Times New Roman"/>
          <w:sz w:val="24"/>
          <w:szCs w:val="24"/>
        </w:rPr>
      </w:pPr>
    </w:p>
    <w:p w14:paraId="64A76F06" w14:textId="77777777" w:rsidR="009215BA" w:rsidRPr="009215BA" w:rsidRDefault="009215BA" w:rsidP="009215BA">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позицию «мероприятие 4.4» изложить в следующей редакции:</w:t>
      </w:r>
    </w:p>
    <w:p w14:paraId="065B2920" w14:textId="77777777" w:rsidR="009215BA" w:rsidRPr="009215BA" w:rsidRDefault="009215BA" w:rsidP="009215BA">
      <w:pPr>
        <w:spacing w:after="0" w:line="240" w:lineRule="auto"/>
        <w:rPr>
          <w:rFonts w:ascii="Times New Roman" w:hAnsi="Times New Roman" w:cs="Times New Roman"/>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9215BA" w:rsidRPr="009215BA" w14:paraId="1924A98E" w14:textId="77777777" w:rsidTr="00E901C3">
        <w:tc>
          <w:tcPr>
            <w:tcW w:w="1843" w:type="dxa"/>
            <w:vMerge w:val="restart"/>
            <w:tcBorders>
              <w:top w:val="single" w:sz="4" w:space="0" w:color="auto"/>
              <w:left w:val="single" w:sz="4" w:space="0" w:color="auto"/>
              <w:bottom w:val="single" w:sz="4" w:space="0" w:color="auto"/>
              <w:right w:val="single" w:sz="4" w:space="0" w:color="auto"/>
            </w:tcBorders>
            <w:hideMark/>
          </w:tcPr>
          <w:p w14:paraId="72457256" w14:textId="77777777" w:rsidR="009215BA" w:rsidRPr="009215BA" w:rsidRDefault="009215BA" w:rsidP="00E901C3">
            <w:pPr>
              <w:spacing w:after="0" w:line="240" w:lineRule="auto"/>
              <w:rPr>
                <w:rFonts w:ascii="Times New Roman" w:hAnsi="Times New Roman" w:cs="Times New Roman"/>
                <w:sz w:val="24"/>
                <w:szCs w:val="24"/>
                <w:lang w:eastAsia="ru-RU"/>
              </w:rPr>
            </w:pPr>
            <w:r w:rsidRPr="009215BA">
              <w:rPr>
                <w:rFonts w:ascii="Times New Roman" w:hAnsi="Times New Roman" w:cs="Times New Roman"/>
                <w:sz w:val="24"/>
                <w:szCs w:val="24"/>
              </w:rPr>
              <w:t>«Мероприятие 4.4</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6D40328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Поощрение региональной и муниципальных управленческих команд Чувашской Республики за счет средств дотации (гранта) за достижение </w:t>
            </w:r>
            <w:r w:rsidRPr="009215BA">
              <w:rPr>
                <w:rFonts w:ascii="Times New Roman" w:hAnsi="Times New Roman" w:cs="Times New Roman"/>
                <w:sz w:val="24"/>
                <w:szCs w:val="24"/>
              </w:rPr>
              <w:lastRenderedPageBreak/>
              <w:t>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840" w:type="dxa"/>
            <w:vMerge w:val="restart"/>
            <w:tcBorders>
              <w:top w:val="single" w:sz="4" w:space="0" w:color="auto"/>
              <w:left w:val="single" w:sz="4" w:space="0" w:color="auto"/>
              <w:bottom w:val="single" w:sz="4" w:space="0" w:color="auto"/>
              <w:right w:val="single" w:sz="4" w:space="0" w:color="auto"/>
            </w:tcBorders>
            <w:hideMark/>
          </w:tcPr>
          <w:p w14:paraId="52DFEE8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903, 974, 922</w:t>
            </w:r>
          </w:p>
        </w:tc>
        <w:tc>
          <w:tcPr>
            <w:tcW w:w="1605" w:type="dxa"/>
            <w:vMerge w:val="restart"/>
            <w:tcBorders>
              <w:top w:val="single" w:sz="4" w:space="0" w:color="auto"/>
              <w:left w:val="single" w:sz="4" w:space="0" w:color="auto"/>
              <w:bottom w:val="single" w:sz="4" w:space="0" w:color="auto"/>
              <w:right w:val="single" w:sz="4" w:space="0" w:color="auto"/>
            </w:tcBorders>
            <w:hideMark/>
          </w:tcPr>
          <w:p w14:paraId="73CE06B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Ч410455491</w:t>
            </w:r>
          </w:p>
        </w:tc>
        <w:tc>
          <w:tcPr>
            <w:tcW w:w="2127" w:type="dxa"/>
            <w:tcBorders>
              <w:top w:val="single" w:sz="4" w:space="0" w:color="auto"/>
              <w:left w:val="single" w:sz="4" w:space="0" w:color="auto"/>
              <w:bottom w:val="single" w:sz="4" w:space="0" w:color="auto"/>
              <w:right w:val="single" w:sz="4" w:space="0" w:color="auto"/>
            </w:tcBorders>
            <w:hideMark/>
          </w:tcPr>
          <w:p w14:paraId="41E435E8"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6AF4CB5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2925,3</w:t>
            </w:r>
          </w:p>
        </w:tc>
        <w:tc>
          <w:tcPr>
            <w:tcW w:w="1134" w:type="dxa"/>
            <w:tcBorders>
              <w:top w:val="single" w:sz="4" w:space="0" w:color="auto"/>
              <w:left w:val="single" w:sz="4" w:space="0" w:color="auto"/>
              <w:bottom w:val="single" w:sz="4" w:space="0" w:color="auto"/>
              <w:right w:val="single" w:sz="4" w:space="0" w:color="auto"/>
            </w:tcBorders>
            <w:hideMark/>
          </w:tcPr>
          <w:p w14:paraId="4C299C1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2614,8</w:t>
            </w:r>
          </w:p>
        </w:tc>
        <w:tc>
          <w:tcPr>
            <w:tcW w:w="1133" w:type="dxa"/>
            <w:tcBorders>
              <w:top w:val="single" w:sz="4" w:space="0" w:color="auto"/>
              <w:left w:val="single" w:sz="4" w:space="0" w:color="auto"/>
              <w:bottom w:val="single" w:sz="4" w:space="0" w:color="auto"/>
              <w:right w:val="single" w:sz="4" w:space="0" w:color="auto"/>
            </w:tcBorders>
            <w:hideMark/>
          </w:tcPr>
          <w:p w14:paraId="73556C3A"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2F25D96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A12AA8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0DD61B12"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2E895C04"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69BDE77"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4B27358"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CFFB0F6"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834BDD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A6386D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2925,3</w:t>
            </w:r>
          </w:p>
        </w:tc>
        <w:tc>
          <w:tcPr>
            <w:tcW w:w="1134" w:type="dxa"/>
            <w:tcBorders>
              <w:top w:val="single" w:sz="4" w:space="0" w:color="auto"/>
              <w:left w:val="single" w:sz="4" w:space="0" w:color="auto"/>
              <w:bottom w:val="single" w:sz="4" w:space="0" w:color="auto"/>
              <w:right w:val="single" w:sz="4" w:space="0" w:color="auto"/>
            </w:tcBorders>
            <w:hideMark/>
          </w:tcPr>
          <w:p w14:paraId="0739E17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2614,8</w:t>
            </w:r>
          </w:p>
        </w:tc>
        <w:tc>
          <w:tcPr>
            <w:tcW w:w="1133" w:type="dxa"/>
            <w:tcBorders>
              <w:top w:val="single" w:sz="4" w:space="0" w:color="auto"/>
              <w:left w:val="single" w:sz="4" w:space="0" w:color="auto"/>
              <w:bottom w:val="single" w:sz="4" w:space="0" w:color="auto"/>
              <w:right w:val="single" w:sz="4" w:space="0" w:color="auto"/>
            </w:tcBorders>
            <w:hideMark/>
          </w:tcPr>
          <w:p w14:paraId="528B84DF"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D75356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48E9AD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3CEBBD00"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69D93E87"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E40BBB3"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46DA921"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DFE2E6F"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3B480AD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14:paraId="55D42AD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7BC94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72E48BF7"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4DA7C44"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DE082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59EA32CE"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3ABE7401"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37751D62"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2F51C55"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04CB9A7"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A7B0E2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 xml:space="preserve">бюджет Урмарского </w:t>
            </w:r>
            <w:r w:rsidRPr="009215BA">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2DDB3A9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14:paraId="4E62E0A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42518345"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4C25B9AB"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50B986"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r w:rsidR="009215BA" w:rsidRPr="009215BA" w14:paraId="6DC6515E" w14:textId="77777777" w:rsidTr="00E901C3">
        <w:tc>
          <w:tcPr>
            <w:tcW w:w="1843" w:type="dxa"/>
            <w:vMerge/>
            <w:tcBorders>
              <w:top w:val="single" w:sz="4" w:space="0" w:color="auto"/>
              <w:left w:val="single" w:sz="4" w:space="0" w:color="auto"/>
              <w:bottom w:val="single" w:sz="4" w:space="0" w:color="auto"/>
              <w:right w:val="single" w:sz="4" w:space="0" w:color="auto"/>
            </w:tcBorders>
            <w:vAlign w:val="center"/>
            <w:hideMark/>
          </w:tcPr>
          <w:p w14:paraId="08ABDC9C" w14:textId="77777777" w:rsidR="009215BA" w:rsidRPr="009215BA" w:rsidRDefault="009215BA" w:rsidP="00E901C3">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43B02FF" w14:textId="77777777" w:rsidR="009215BA" w:rsidRPr="009215BA" w:rsidRDefault="009215BA" w:rsidP="00E901C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6EEBE90" w14:textId="77777777" w:rsidR="009215BA" w:rsidRPr="009215BA" w:rsidRDefault="009215BA" w:rsidP="00E901C3">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011708E" w14:textId="77777777" w:rsidR="009215BA" w:rsidRPr="009215BA" w:rsidRDefault="009215BA" w:rsidP="00E901C3">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817D40D"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14:paraId="352EAFBE"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B18EEA1"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14:paraId="668771D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14:paraId="75269599"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44608A3" w14:textId="77777777" w:rsidR="009215BA" w:rsidRPr="009215BA" w:rsidRDefault="009215BA" w:rsidP="00E901C3">
            <w:pPr>
              <w:spacing w:after="0" w:line="240" w:lineRule="auto"/>
              <w:rPr>
                <w:rFonts w:ascii="Times New Roman" w:hAnsi="Times New Roman" w:cs="Times New Roman"/>
                <w:sz w:val="24"/>
                <w:szCs w:val="24"/>
              </w:rPr>
            </w:pPr>
            <w:r w:rsidRPr="009215BA">
              <w:rPr>
                <w:rFonts w:ascii="Times New Roman" w:hAnsi="Times New Roman" w:cs="Times New Roman"/>
                <w:sz w:val="24"/>
                <w:szCs w:val="24"/>
              </w:rPr>
              <w:t>0,0».</w:t>
            </w:r>
          </w:p>
        </w:tc>
      </w:tr>
    </w:tbl>
    <w:p w14:paraId="6C2C8286" w14:textId="77777777" w:rsidR="009215BA" w:rsidRPr="009215BA" w:rsidRDefault="009215BA" w:rsidP="009215BA">
      <w:pPr>
        <w:spacing w:after="0" w:line="240" w:lineRule="auto"/>
        <w:rPr>
          <w:rFonts w:ascii="Times New Roman" w:hAnsi="Times New Roman" w:cs="Times New Roman"/>
          <w:sz w:val="24"/>
          <w:szCs w:val="24"/>
        </w:rPr>
      </w:pPr>
    </w:p>
    <w:p w14:paraId="6455017E" w14:textId="70F55E1D" w:rsidR="009215BA" w:rsidRDefault="009215BA">
      <w:pPr>
        <w:sectPr w:rsidR="009215BA" w:rsidSect="009215BA">
          <w:pgSz w:w="16838" w:h="11906" w:orient="landscape"/>
          <w:pgMar w:top="1701" w:right="1134" w:bottom="850" w:left="1134" w:header="708" w:footer="708" w:gutter="0"/>
          <w:cols w:space="720"/>
          <w:docGrid w:linePitch="299"/>
        </w:sectPr>
      </w:pPr>
    </w:p>
    <w:p w14:paraId="45843BCE" w14:textId="77777777" w:rsidR="009215BA" w:rsidRPr="009215BA" w:rsidRDefault="009215BA" w:rsidP="009215BA">
      <w:pPr>
        <w:spacing w:after="0" w:line="240" w:lineRule="auto"/>
        <w:rPr>
          <w:rFonts w:ascii="Times New Roman" w:hAnsi="Times New Roman" w:cs="Times New Roman"/>
          <w:sz w:val="24"/>
          <w:szCs w:val="24"/>
        </w:rPr>
      </w:pPr>
    </w:p>
    <w:sectPr w:rsidR="009215BA" w:rsidRPr="009215BA" w:rsidSect="00F04C05">
      <w:headerReference w:type="default" r:id="rId14"/>
      <w:pgSz w:w="11906" w:h="16838"/>
      <w:pgMar w:top="1134" w:right="707" w:bottom="56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0976A" w14:textId="77777777" w:rsidR="002D2CF6" w:rsidRDefault="002D2CF6" w:rsidP="00C65999">
      <w:pPr>
        <w:spacing w:after="0" w:line="240" w:lineRule="auto"/>
      </w:pPr>
      <w:r>
        <w:separator/>
      </w:r>
    </w:p>
  </w:endnote>
  <w:endnote w:type="continuationSeparator" w:id="0">
    <w:p w14:paraId="52F7E008" w14:textId="77777777" w:rsidR="002D2CF6" w:rsidRDefault="002D2CF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561AB" w14:textId="77777777" w:rsidR="002D2CF6" w:rsidRDefault="002D2CF6" w:rsidP="00C65999">
      <w:pPr>
        <w:spacing w:after="0" w:line="240" w:lineRule="auto"/>
      </w:pPr>
      <w:r>
        <w:separator/>
      </w:r>
    </w:p>
  </w:footnote>
  <w:footnote w:type="continuationSeparator" w:id="0">
    <w:p w14:paraId="0666A486" w14:textId="77777777" w:rsidR="002D2CF6" w:rsidRDefault="002D2CF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0"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17"/>
  </w:num>
  <w:num w:numId="3">
    <w:abstractNumId w:val="16"/>
  </w:num>
  <w:num w:numId="4">
    <w:abstractNumId w:val="11"/>
  </w:num>
  <w:num w:numId="5">
    <w:abstractNumId w:val="15"/>
  </w:num>
  <w:num w:numId="6">
    <w:abstractNumId w:val="13"/>
  </w:num>
  <w:num w:numId="7">
    <w:abstractNumId w:val="5"/>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4EA5"/>
    <w:rsid w:val="00157C1C"/>
    <w:rsid w:val="00157E7D"/>
    <w:rsid w:val="001602BA"/>
    <w:rsid w:val="001616D0"/>
    <w:rsid w:val="00161BA4"/>
    <w:rsid w:val="00163811"/>
    <w:rsid w:val="00164F5B"/>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46CA"/>
    <w:rsid w:val="00285220"/>
    <w:rsid w:val="002865ED"/>
    <w:rsid w:val="002869E6"/>
    <w:rsid w:val="00287218"/>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2F61"/>
    <w:rsid w:val="002B3A45"/>
    <w:rsid w:val="002B4617"/>
    <w:rsid w:val="002B4DA9"/>
    <w:rsid w:val="002B5C9C"/>
    <w:rsid w:val="002B6CC4"/>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2CF6"/>
    <w:rsid w:val="002D3C02"/>
    <w:rsid w:val="002D486C"/>
    <w:rsid w:val="002D534D"/>
    <w:rsid w:val="002D53F2"/>
    <w:rsid w:val="002D5562"/>
    <w:rsid w:val="002D576D"/>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AA8"/>
    <w:rsid w:val="0038123F"/>
    <w:rsid w:val="003814BC"/>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985"/>
    <w:rsid w:val="00452CDB"/>
    <w:rsid w:val="00457125"/>
    <w:rsid w:val="004602A9"/>
    <w:rsid w:val="0046162F"/>
    <w:rsid w:val="00461960"/>
    <w:rsid w:val="004621A3"/>
    <w:rsid w:val="0046340F"/>
    <w:rsid w:val="00463760"/>
    <w:rsid w:val="00463964"/>
    <w:rsid w:val="00463C94"/>
    <w:rsid w:val="004700FB"/>
    <w:rsid w:val="00471786"/>
    <w:rsid w:val="00471FF7"/>
    <w:rsid w:val="00472459"/>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A0195"/>
    <w:rsid w:val="004A2536"/>
    <w:rsid w:val="004A43B8"/>
    <w:rsid w:val="004A4492"/>
    <w:rsid w:val="004A5B38"/>
    <w:rsid w:val="004A614F"/>
    <w:rsid w:val="004A6FF6"/>
    <w:rsid w:val="004B00D7"/>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683"/>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51896"/>
    <w:rsid w:val="00551A6C"/>
    <w:rsid w:val="00552D62"/>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54C2"/>
    <w:rsid w:val="00747343"/>
    <w:rsid w:val="00752894"/>
    <w:rsid w:val="00752D8A"/>
    <w:rsid w:val="00756842"/>
    <w:rsid w:val="00756FF9"/>
    <w:rsid w:val="00757910"/>
    <w:rsid w:val="00757BB1"/>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33A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A78A7"/>
    <w:rsid w:val="008B08CC"/>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15BA"/>
    <w:rsid w:val="009232EF"/>
    <w:rsid w:val="009235B9"/>
    <w:rsid w:val="00923729"/>
    <w:rsid w:val="00923BD2"/>
    <w:rsid w:val="00923F56"/>
    <w:rsid w:val="00925569"/>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2988"/>
    <w:rsid w:val="00952D83"/>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7CE"/>
    <w:rsid w:val="009C4F32"/>
    <w:rsid w:val="009C763E"/>
    <w:rsid w:val="009D1415"/>
    <w:rsid w:val="009D156C"/>
    <w:rsid w:val="009D19E5"/>
    <w:rsid w:val="009D2812"/>
    <w:rsid w:val="009D2B29"/>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7AD1"/>
    <w:rsid w:val="00A87C35"/>
    <w:rsid w:val="00A90079"/>
    <w:rsid w:val="00A90C01"/>
    <w:rsid w:val="00A90C0C"/>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237E"/>
    <w:rsid w:val="00C04699"/>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2F11"/>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303E"/>
    <w:rsid w:val="00F039A2"/>
    <w:rsid w:val="00F03F99"/>
    <w:rsid w:val="00F04C05"/>
    <w:rsid w:val="00F06241"/>
    <w:rsid w:val="00F064A2"/>
    <w:rsid w:val="00F07668"/>
    <w:rsid w:val="00F076F3"/>
    <w:rsid w:val="00F07DD6"/>
    <w:rsid w:val="00F114B8"/>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44749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1752002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2112604/19"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17</Pages>
  <Words>3049</Words>
  <Characters>17381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243</cp:revision>
  <cp:lastPrinted>2024-11-06T05:45:00Z</cp:lastPrinted>
  <dcterms:created xsi:type="dcterms:W3CDTF">2024-09-30T06:34:00Z</dcterms:created>
  <dcterms:modified xsi:type="dcterms:W3CDTF">2024-11-06T05:45:00Z</dcterms:modified>
</cp:coreProperties>
</file>