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3E6507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646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29.08.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795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646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29.08.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795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C86A56">
      <w:pPr>
        <w:spacing w:line="240" w:lineRule="auto"/>
        <w:ind w:firstLine="0"/>
        <w:rPr>
          <w:kern w:val="2"/>
          <w:sz w:val="28"/>
          <w:szCs w:val="28"/>
        </w:rPr>
      </w:pPr>
    </w:p>
    <w:p w:rsidR="00C86A56" w:rsidRPr="00C86A56" w:rsidRDefault="00C86A56" w:rsidP="00C86A56">
      <w:pPr>
        <w:spacing w:line="240" w:lineRule="auto"/>
        <w:ind w:firstLine="0"/>
        <w:rPr>
          <w:kern w:val="2"/>
          <w:sz w:val="16"/>
          <w:szCs w:val="16"/>
        </w:rPr>
      </w:pPr>
    </w:p>
    <w:p w:rsidR="00C86A56" w:rsidRPr="00C86A56" w:rsidRDefault="00C86A56" w:rsidP="00C86A56">
      <w:pPr>
        <w:keepNext/>
        <w:keepLines/>
        <w:suppressLineNumbers/>
        <w:autoSpaceDE w:val="0"/>
        <w:autoSpaceDN w:val="0"/>
        <w:adjustRightInd w:val="0"/>
        <w:spacing w:line="240" w:lineRule="auto"/>
        <w:ind w:right="5669" w:firstLine="0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О проведении открытых аукционов по продаже земельных участков и на право заключения договоров аренды земельных участков</w:t>
      </w:r>
    </w:p>
    <w:p w:rsidR="00C86A56" w:rsidRPr="00C86A56" w:rsidRDefault="00C86A56" w:rsidP="00C86A56">
      <w:pPr>
        <w:keepNext/>
        <w:keepLines/>
        <w:suppressLineNumbers/>
        <w:autoSpaceDE w:val="0"/>
        <w:autoSpaceDN w:val="0"/>
        <w:adjustRightInd w:val="0"/>
        <w:spacing w:line="240" w:lineRule="auto"/>
        <w:ind w:right="5387" w:firstLine="0"/>
        <w:rPr>
          <w:kern w:val="0"/>
          <w:sz w:val="28"/>
          <w:szCs w:val="28"/>
          <w:lang w:eastAsia="ru-RU"/>
        </w:rPr>
      </w:pPr>
    </w:p>
    <w:p w:rsidR="00C86A56" w:rsidRPr="00C86A56" w:rsidRDefault="00C86A56" w:rsidP="00C86A56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C86A56" w:rsidRPr="00C86A56" w:rsidRDefault="00C86A56" w:rsidP="00C86A56">
      <w:pPr>
        <w:suppressAutoHyphens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В соответствии со статьей 39.11 Земельного кодекса Российской Федерации, Федеральным законом от 24.07.2002 № 101-ФЗ «Об обороте земель сельскохозяйственного назначения» администрация Янтиковского муниципального округа </w:t>
      </w:r>
      <w:proofErr w:type="gramStart"/>
      <w:r w:rsidRPr="00C86A56">
        <w:rPr>
          <w:b/>
          <w:spacing w:val="40"/>
          <w:kern w:val="0"/>
          <w:sz w:val="28"/>
          <w:szCs w:val="28"/>
          <w:lang w:eastAsia="ru-RU"/>
        </w:rPr>
        <w:t>п</w:t>
      </w:r>
      <w:proofErr w:type="gramEnd"/>
      <w:r w:rsidRPr="00C86A56">
        <w:rPr>
          <w:b/>
          <w:spacing w:val="40"/>
          <w:kern w:val="0"/>
          <w:sz w:val="28"/>
          <w:szCs w:val="28"/>
          <w:lang w:eastAsia="ru-RU"/>
        </w:rPr>
        <w:t xml:space="preserve"> о с т а н о в л я е т</w:t>
      </w:r>
      <w:r w:rsidRPr="00C86A56">
        <w:rPr>
          <w:b/>
          <w:kern w:val="0"/>
          <w:sz w:val="28"/>
          <w:szCs w:val="28"/>
          <w:lang w:eastAsia="ru-RU"/>
        </w:rPr>
        <w:t>:</w:t>
      </w:r>
    </w:p>
    <w:p w:rsidR="00C86A56" w:rsidRPr="00C86A56" w:rsidRDefault="00C86A56" w:rsidP="00C86A56">
      <w:pPr>
        <w:numPr>
          <w:ilvl w:val="0"/>
          <w:numId w:val="17"/>
        </w:numPr>
        <w:suppressAutoHyphens w:val="0"/>
        <w:spacing w:line="360" w:lineRule="auto"/>
        <w:ind w:left="0" w:firstLine="709"/>
        <w:jc w:val="left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Провести открытый аукцион по продаже земельных участков: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softHyphen/>
        <w:t xml:space="preserve"> </w:t>
      </w:r>
      <w:r w:rsidRPr="00C86A56">
        <w:rPr>
          <w:kern w:val="0"/>
          <w:sz w:val="28"/>
          <w:szCs w:val="28"/>
          <w:lang w:eastAsia="ru-RU"/>
        </w:rPr>
        <w:t>земельный участок, категория земель: земли сельскохозяйственного назначения, виды разрешенного использования – ведение личного подсобного хозяйства, кадастровый номер 21:26:030603:26, площадь – 7195 кв.</w:t>
      </w:r>
      <w:r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 – земельный участок, категория земель: земли сельскохозяйственного назначения, виды разрешенного использования – ведение личного подсобного хозяйства, кадастровый номер 21:26:030604:49, площадь – 6795 кв.м., расположенного по</w:t>
      </w:r>
      <w:r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lastRenderedPageBreak/>
        <w:t>лот № 3 – земельный участок, категория земель: земли сельскохозяйственного назначения, виды разрешенного использования – пчеловодство, кадастровый номер 21:26:180105:287, площадь – 300 кв.</w:t>
      </w:r>
      <w:r w:rsidR="00F004FD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Чутеевское;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4 – земельный участок, категория земель: земли сельскохозяйственного назначения, виды разрешенного использования – ведение личного подсобного хозяйства, кадастровый номер 21:26:030304:21, площадь – 2500 кв.</w:t>
      </w:r>
      <w:r w:rsidR="00F004FD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F004FD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5 – земельный участок, категория земель: земли сельскохозяйственного назначения, виды разрешенного использования – для ведения сельскохозяйственного производства, кадастровый номер 21:26:060401:314, площадь – 21500 кв.</w:t>
      </w:r>
      <w:r w:rsidR="00F004FD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F004FD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Новобуяновское;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6 – земельный участок, категория земель: земли населенных пунктов, виды разрешенного использования – ведение огородничества, кадастровый номер 21:26:110102:284, площадь – 300 кв.</w:t>
      </w:r>
      <w:r w:rsidR="00F004FD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06751C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 xml:space="preserve">Чувашия, Янтиковский район, с/пос. Янтиковское, с. Янтиково, ул. </w:t>
      </w:r>
      <w:proofErr w:type="spellStart"/>
      <w:r w:rsidRPr="00C86A56">
        <w:rPr>
          <w:kern w:val="0"/>
          <w:sz w:val="28"/>
          <w:szCs w:val="28"/>
          <w:lang w:eastAsia="ru-RU"/>
        </w:rPr>
        <w:t>К.Маркса</w:t>
      </w:r>
      <w:proofErr w:type="spellEnd"/>
      <w:r w:rsidRPr="00C86A56">
        <w:rPr>
          <w:kern w:val="0"/>
          <w:sz w:val="28"/>
          <w:szCs w:val="28"/>
          <w:lang w:eastAsia="ru-RU"/>
        </w:rPr>
        <w:t>.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2. Провести открытый аукцион на право заключения договоров аренды земельных участков: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7 – земельный участок, категория земель: земли сельскохозяйственного назначения, виды разрешенного использования – для ведения сельскохозяйственного производства, кадастровый номер 21:26:190301:112, площадь – 992472 кв.</w:t>
      </w:r>
      <w:r w:rsidR="0006751C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местоположение: местоположение установлено относительно ориентира, расположенного в границах участка. Почтовый адрес ор</w:t>
      </w:r>
      <w:r w:rsidR="0006751C">
        <w:rPr>
          <w:kern w:val="0"/>
          <w:sz w:val="28"/>
          <w:szCs w:val="28"/>
          <w:lang w:eastAsia="ru-RU"/>
        </w:rPr>
        <w:t>иентира: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Чутеевское;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lastRenderedPageBreak/>
        <w:t>лот № 8 – земельный участок, категория земель: земли населенных пунктов, виды разрешенного использования – ведение огородничества, кадастровый номер 21:26:100205:263, площадь – 756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Индырчское, д. Уразлино;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9 – земельный участок, категория земель: земли сельскохозяйственного назначения, виды разрешенного использования – для ведения личного подсобного хозяйства, кадастровый номер 21:26:080201:58, площадь – 5000 кв.</w:t>
      </w:r>
      <w:r w:rsidR="00F004FD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Шимкусское;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обременения земельного участка и ограничения его использования: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- на земельный участок площадью 2199 м</w:t>
      </w:r>
      <w:proofErr w:type="gramStart"/>
      <w:r w:rsidRPr="00C86A56">
        <w:rPr>
          <w:kern w:val="0"/>
          <w:sz w:val="28"/>
          <w:szCs w:val="28"/>
          <w:vertAlign w:val="superscript"/>
          <w:lang w:eastAsia="ru-RU"/>
        </w:rPr>
        <w:t>2</w:t>
      </w:r>
      <w:proofErr w:type="gramEnd"/>
      <w:r w:rsidRPr="00C86A56">
        <w:rPr>
          <w:kern w:val="0"/>
          <w:sz w:val="28"/>
          <w:szCs w:val="28"/>
          <w:lang w:eastAsia="ru-RU"/>
        </w:rPr>
        <w:t xml:space="preserve"> установлены ограничения прав, предусмотренные статьей 56 Земельного кодекса Российской Федерации;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10 – земельный участок, категория земель: земли сельскохозяйственного назначения, виды разрешенного использования – скотоводство, кадастровый номер 21:26:190301:118, площадь – 365200 кв.</w:t>
      </w:r>
      <w:r w:rsidR="0006751C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Чутеевское;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11 – земельный участок, категория земель: земли сельскохозяйственного назначения, виды разрешенного использования – для ведения личного подсобного хозяйства, кадастровый номер 21:26:030402:67, площадь – 5000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12 – земельный участок, категория земель: земли сельскохозяйственного назначения, виды разрешенного использования – для ведения личного подсобного хозяйства, кадастровый номер 21:26:030404:36, площадь – 5000 кв.</w:t>
      </w:r>
      <w:r w:rsidR="0006751C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лот № 13 – земельный участок, категория земель: земли сельскохозяйственного назначения, виды разрешенного использования – для </w:t>
      </w:r>
      <w:r w:rsidRPr="00C86A56">
        <w:rPr>
          <w:kern w:val="0"/>
          <w:sz w:val="28"/>
          <w:szCs w:val="28"/>
          <w:lang w:eastAsia="ru-RU"/>
        </w:rPr>
        <w:lastRenderedPageBreak/>
        <w:t>ведения личного подсобного хозяйства, кадастровый номер 21:26:030603:40, площадь – 5000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14 – земельный участок, категория земель: земли сельскохозяйственного назначения, виды разрешенного использования – для ведения личного подсобного хозяйства, кадастровый номер 21:26:030604:63, площадь – 5000 кв.</w:t>
      </w:r>
      <w:r w:rsidR="00F004FD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15 – земельный участок, категория земель: земли сельскохозяйственного назначения, виды разрешенного использования – для ведения личного подсобного хозяйства, кадастровый номер 21:26:040202:6, площадь – 5000 кв</w:t>
      </w:r>
      <w:r w:rsidR="0057698E">
        <w:rPr>
          <w:kern w:val="0"/>
          <w:sz w:val="28"/>
          <w:szCs w:val="28"/>
          <w:lang w:eastAsia="ru-RU"/>
        </w:rPr>
        <w:t xml:space="preserve">. </w:t>
      </w:r>
      <w:r w:rsidR="00F004FD">
        <w:rPr>
          <w:kern w:val="0"/>
          <w:sz w:val="28"/>
          <w:szCs w:val="28"/>
          <w:lang w:eastAsia="ru-RU"/>
        </w:rPr>
        <w:t>м</w:t>
      </w:r>
      <w:r w:rsidRPr="00C86A56">
        <w:rPr>
          <w:kern w:val="0"/>
          <w:sz w:val="28"/>
          <w:szCs w:val="28"/>
          <w:lang w:eastAsia="ru-RU"/>
        </w:rPr>
        <w:t>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16 – земельный участок, категория земель: земли сельскохозяйственного назначения, виды разрешенного использования – для ведения личного подсобного хозяйства на полевых участках, кадастровый номер 21:26:030702:557, площадь – 7000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17 – земельный участок, категория земель: земли сельскохозяйственного назначения, виды разрешенного использования – для ведения личного подсобного хозяйства на полевых участках, кадастровый номер 21:26:030702:556, площадь – 7000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57698E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18 – земельный участок, категория земель: земли сельскохозяйственного назначения, виды разрешенного использования – для ведения сельскохозяйственного производства, кадастровый номер 21:26:040301:549, площадь – 35400 кв.</w:t>
      </w:r>
      <w:r w:rsidR="0006751C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06751C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Алдиаровское;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лот № 19 – земельный участок, категория земель: земли сельскохозяйственного назначения, виды разрешенного использования – для </w:t>
      </w:r>
      <w:r w:rsidRPr="00C86A56">
        <w:rPr>
          <w:kern w:val="0"/>
          <w:sz w:val="28"/>
          <w:szCs w:val="28"/>
          <w:lang w:eastAsia="ru-RU"/>
        </w:rPr>
        <w:lastRenderedPageBreak/>
        <w:t>ведения сельскохозяйственного производства, кадастровый номер 21:26:000000:1742, площадь – 102600 кв</w:t>
      </w:r>
      <w:r w:rsidR="0057698E">
        <w:rPr>
          <w:kern w:val="0"/>
          <w:sz w:val="28"/>
          <w:szCs w:val="28"/>
          <w:lang w:eastAsia="ru-RU"/>
        </w:rPr>
        <w:t xml:space="preserve">.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06751C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Индырчское;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обременения земельного участка и ограничения его использования: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- на весь земельный участок установлены ограничения прав, предусмотренные статьей 56 Земельного кодекса Российской Федерации;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20 – земельный участок, категория земель: земли сельскохозяйственного назначения, виды разрешенного использования – для ведения сельскохозяйственного производства, кадастровый номер 21:26:000000:1743, площадь – 171000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06751C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Индырчское;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21 – земельный участок, категория земель: земли сельскохозяйственного назначения, виды разрешенного использования – для ведения сельскохозяйственного производства, кадастровый номер 21:26:000000:1744, площадь – 51300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06751C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Индырчское;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обременения земельного участка и ограничения его использования: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- на весь земельный участок установлены ограничения прав, предусмотренные статьей 56 Земельного кодекса Российской Федерации;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22 – земельный участок, категория земель: земли сельскохозяйственного назначения, виды разрешенного использования – для ведения сельскохозяйственного производства, кадастровый номер 21:26:230301:139, площадь – 111600 кв.</w:t>
      </w:r>
      <w:r w:rsidR="0057698E">
        <w:rPr>
          <w:kern w:val="0"/>
          <w:sz w:val="28"/>
          <w:szCs w:val="28"/>
          <w:lang w:eastAsia="ru-RU"/>
        </w:rPr>
        <w:t xml:space="preserve"> </w:t>
      </w:r>
      <w:r w:rsidRPr="00C86A56">
        <w:rPr>
          <w:kern w:val="0"/>
          <w:sz w:val="28"/>
          <w:szCs w:val="28"/>
          <w:lang w:eastAsia="ru-RU"/>
        </w:rPr>
        <w:t>м., расположенного по</w:t>
      </w:r>
      <w:r w:rsidR="0006751C">
        <w:rPr>
          <w:kern w:val="0"/>
          <w:sz w:val="28"/>
          <w:szCs w:val="28"/>
          <w:lang w:eastAsia="ru-RU"/>
        </w:rPr>
        <w:t xml:space="preserve"> адресу: Чувашская Республика-</w:t>
      </w:r>
      <w:r w:rsidRPr="00C86A56">
        <w:rPr>
          <w:kern w:val="0"/>
          <w:sz w:val="28"/>
          <w:szCs w:val="28"/>
          <w:lang w:eastAsia="ru-RU"/>
        </w:rPr>
        <w:t>Чувашия, Янтиковский район, с/пос. Тюмеревское.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spacing w:val="-1"/>
          <w:kern w:val="0"/>
          <w:sz w:val="28"/>
          <w:szCs w:val="28"/>
          <w:lang w:eastAsia="ru-RU"/>
        </w:rPr>
        <w:t xml:space="preserve">3. </w:t>
      </w: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10.08.2023 г. № 42-я/2023,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 – 14800 (Четырнадцать тысяч восемьсот)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 xml:space="preserve">.;  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lastRenderedPageBreak/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10.08.2023 г. № 41-я/2023,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 – 14000 (Четырнадцать тысяч)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10.08.2023 г. № 44-я/2023,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3 – 810 (Восемьсот десять)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10.08.2023 г. № 43-я/2023,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4 – 5600 (Пять тысяч шестьсот)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30.03.2023 г. № 16-я/2023,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5 – 17800 (Семнадцать тысяч восемьсот)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30.03.2023 г. № 22-я/2023,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6 – 6020 (Шесть тысяч двадцать)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29.03.2023 г. № 6-я/2023,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7 – 46100 (Сорок шесть тысяч сто)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lastRenderedPageBreak/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47-я/2023,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8 – 600 (Шестьсот)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36-я/2023,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9 – 370 (Триста семьдесят)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40-я/2023,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10 – 18500 (Восемнадцать тысяч пятьсот) рублей 00 коп.</w:t>
      </w:r>
      <w:r w:rsidR="00044876">
        <w:rPr>
          <w:kern w:val="0"/>
          <w:sz w:val="28"/>
          <w:szCs w:val="28"/>
          <w:lang w:eastAsia="ru-RU"/>
        </w:rPr>
        <w:t>;</w:t>
      </w:r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31-я/2023,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11 – 370 (Триста семьдесят)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32-я/2023,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12 – 370 (Триста семьдесят)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33-я/2023,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13 – 370 (Триста семьдесят)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lastRenderedPageBreak/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34-я/2023,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14 – 370 (Триста семьдесят)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35-я/2023,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15 – 370 (Триста семьдесят)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37-я/2023,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16 – 500 (Пятьсот)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38-я/2023,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17 – 690 (Шестьсот девяносто)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10.08.2023 г. № 39-я/2023,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18 – 2200 (Две тысячи двести)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29.03.2023 г. № 3-я/2023,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19 – 5800 (Пять тысяч восемьсот)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lastRenderedPageBreak/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29.03.2023 г. № 2-я/2023,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20 – 9200 (Девять тысяч двести)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29.03.2023 г. № 4-я/2023,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21 – 3100 (Три тысячи сто) рублей 00 коп</w:t>
      </w:r>
      <w:proofErr w:type="gramStart"/>
      <w:r w:rsidRPr="00C86A56">
        <w:rPr>
          <w:kern w:val="0"/>
          <w:sz w:val="28"/>
          <w:szCs w:val="28"/>
          <w:lang w:eastAsia="ru-RU"/>
        </w:rPr>
        <w:t>.;</w:t>
      </w:r>
      <w:proofErr w:type="gramEnd"/>
    </w:p>
    <w:p w:rsidR="00C86A56" w:rsidRPr="00C86A56" w:rsidRDefault="00C86A56" w:rsidP="00C86A5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Определить начальную цену за соответствующий земельный участок, указанный в пункте 2 настоящего постановления, в соответствии с отчетом об оценке от 29.03.2023 г. № 5-я/2023, выполненным оценщиком </w:t>
      </w:r>
      <w:proofErr w:type="spellStart"/>
      <w:r w:rsidRPr="00C86A56">
        <w:rPr>
          <w:kern w:val="0"/>
          <w:sz w:val="28"/>
          <w:szCs w:val="28"/>
          <w:lang w:eastAsia="ru-RU"/>
        </w:rPr>
        <w:t>Жамковой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Эльвирой </w:t>
      </w:r>
      <w:proofErr w:type="spellStart"/>
      <w:r w:rsidRPr="00C86A56">
        <w:rPr>
          <w:kern w:val="0"/>
          <w:sz w:val="28"/>
          <w:szCs w:val="28"/>
          <w:lang w:eastAsia="ru-RU"/>
        </w:rPr>
        <w:t>Эмирзяновной</w:t>
      </w:r>
      <w:proofErr w:type="spellEnd"/>
      <w:r w:rsidRPr="00C86A56">
        <w:rPr>
          <w:kern w:val="0"/>
          <w:sz w:val="28"/>
          <w:szCs w:val="28"/>
          <w:lang w:eastAsia="ru-RU"/>
        </w:rPr>
        <w:t xml:space="preserve"> в размере: 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>лот № 22 – 6200 (Шесть тысяч двести) рублей 00 коп.</w:t>
      </w:r>
    </w:p>
    <w:p w:rsidR="0078108E" w:rsidRPr="0078108E" w:rsidRDefault="0078108E" w:rsidP="0078108E">
      <w:pPr>
        <w:shd w:val="clear" w:color="auto" w:fill="FFFFFF"/>
        <w:rPr>
          <w:spacing w:val="-1"/>
          <w:kern w:val="0"/>
          <w:sz w:val="28"/>
          <w:szCs w:val="28"/>
          <w:lang w:eastAsia="ru-RU"/>
        </w:rPr>
      </w:pPr>
      <w:r w:rsidRPr="0078108E">
        <w:rPr>
          <w:spacing w:val="-1"/>
          <w:kern w:val="0"/>
          <w:sz w:val="28"/>
          <w:szCs w:val="28"/>
          <w:lang w:eastAsia="ru-RU"/>
        </w:rPr>
        <w:t xml:space="preserve">4. </w:t>
      </w:r>
      <w:bookmarkStart w:id="0" w:name="_GoBack"/>
      <w:r w:rsidRPr="0078108E">
        <w:rPr>
          <w:spacing w:val="-1"/>
          <w:kern w:val="0"/>
          <w:sz w:val="28"/>
          <w:szCs w:val="28"/>
          <w:lang w:eastAsia="ru-RU"/>
        </w:rPr>
        <w:t>Определить срок аренды земельных участков, указанных в пункте 2 настоящего постановления, по лотам №№ 7, 9-22 – 20 лет, №8 – 3 года</w:t>
      </w:r>
      <w:bookmarkEnd w:id="0"/>
      <w:r w:rsidRPr="0078108E">
        <w:rPr>
          <w:spacing w:val="-1"/>
          <w:kern w:val="0"/>
          <w:sz w:val="28"/>
          <w:szCs w:val="28"/>
          <w:lang w:eastAsia="ru-RU"/>
        </w:rPr>
        <w:t>.</w:t>
      </w:r>
    </w:p>
    <w:p w:rsidR="00C86A56" w:rsidRPr="00C86A56" w:rsidRDefault="00C86A56" w:rsidP="00C86A56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5. </w:t>
      </w:r>
      <w:proofErr w:type="gramStart"/>
      <w:r w:rsidRPr="00C86A56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C86A56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экономики, земельных и имущественных отношений.</w:t>
      </w:r>
    </w:p>
    <w:p w:rsidR="00C86A56" w:rsidRPr="00C86A56" w:rsidRDefault="00C86A56" w:rsidP="0006751C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C86A56" w:rsidRPr="00C86A56" w:rsidRDefault="00C86A56" w:rsidP="0006751C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C86A56" w:rsidRPr="00C86A56" w:rsidRDefault="00C86A56" w:rsidP="0006751C">
      <w:pPr>
        <w:keepNext/>
        <w:keepLines/>
        <w:suppressLineNumbers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C86A56" w:rsidRPr="00C86A56" w:rsidRDefault="00C86A56" w:rsidP="0006751C">
      <w:pPr>
        <w:keepNext/>
        <w:keepLines/>
        <w:suppressLineNumbers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86A56">
        <w:rPr>
          <w:kern w:val="0"/>
          <w:sz w:val="28"/>
          <w:szCs w:val="28"/>
          <w:lang w:eastAsia="ru-RU"/>
        </w:rPr>
        <w:t xml:space="preserve">муниципального </w:t>
      </w:r>
      <w:r w:rsidR="003E6507">
        <w:rPr>
          <w:kern w:val="0"/>
          <w:sz w:val="28"/>
          <w:szCs w:val="28"/>
          <w:lang w:eastAsia="ru-RU"/>
        </w:rPr>
        <w:t>округа                                                                       В.Б. Михайлов</w:t>
      </w:r>
    </w:p>
    <w:p w:rsidR="00C86A56" w:rsidRPr="00C86A56" w:rsidRDefault="00C86A56" w:rsidP="0006751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86A56" w:rsidRPr="00C86A56" w:rsidRDefault="00C86A56" w:rsidP="00C86A5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86A56" w:rsidRDefault="00C86A56" w:rsidP="003A7D05">
      <w:pPr>
        <w:spacing w:line="240" w:lineRule="auto"/>
        <w:ind w:firstLine="0"/>
        <w:rPr>
          <w:kern w:val="2"/>
          <w:sz w:val="28"/>
          <w:szCs w:val="28"/>
        </w:rPr>
      </w:pPr>
    </w:p>
    <w:sectPr w:rsidR="00C86A56" w:rsidSect="00C86A5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8E" w:rsidRDefault="0057698E" w:rsidP="002F7E02">
      <w:pPr>
        <w:spacing w:line="240" w:lineRule="auto"/>
      </w:pPr>
      <w:r>
        <w:separator/>
      </w:r>
    </w:p>
  </w:endnote>
  <w:endnote w:type="continuationSeparator" w:id="0">
    <w:p w:rsidR="0057698E" w:rsidRDefault="0057698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8E" w:rsidRDefault="0057698E" w:rsidP="002F7E02">
      <w:pPr>
        <w:spacing w:line="240" w:lineRule="auto"/>
      </w:pPr>
      <w:r>
        <w:separator/>
      </w:r>
    </w:p>
  </w:footnote>
  <w:footnote w:type="continuationSeparator" w:id="0">
    <w:p w:rsidR="0057698E" w:rsidRDefault="0057698E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434EAD"/>
    <w:multiLevelType w:val="hybridMultilevel"/>
    <w:tmpl w:val="62F4903A"/>
    <w:lvl w:ilvl="0" w:tplc="F84C3A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4876"/>
    <w:rsid w:val="000456C3"/>
    <w:rsid w:val="000462D5"/>
    <w:rsid w:val="000513C0"/>
    <w:rsid w:val="000628CC"/>
    <w:rsid w:val="00064C4B"/>
    <w:rsid w:val="0006696E"/>
    <w:rsid w:val="00066DD8"/>
    <w:rsid w:val="0006751C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3E6507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7698E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108E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6A56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C646F"/>
    <w:rsid w:val="00ED697D"/>
    <w:rsid w:val="00EF267B"/>
    <w:rsid w:val="00EF29B9"/>
    <w:rsid w:val="00EF51EB"/>
    <w:rsid w:val="00F004FD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4CFD-95DC-4C63-99EB-9BB65085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9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2023-10-23T13:02:00Z</dcterms:modified>
</cp:coreProperties>
</file>