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50</w:t>
                            </w:r>
                            <w:r w:rsidR="00BA460E">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50</w:t>
                      </w:r>
                      <w:r w:rsidR="00BA460E">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50</w:t>
                            </w:r>
                            <w:r w:rsidR="00BA460E">
                              <w:rPr>
                                <w:rFonts w:ascii="Times New Roman" w:eastAsia="Times New Roman" w:hAnsi="Times New Roman" w:cs="Times New Roman"/>
                                <w:sz w:val="24"/>
                                <w:szCs w:val="20"/>
                                <w:u w:val="single"/>
                                <w:lang w:eastAsia="ru-RU"/>
                              </w:rPr>
                              <w:t>9</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50</w:t>
                      </w:r>
                      <w:r w:rsidR="00BA460E">
                        <w:rPr>
                          <w:rFonts w:ascii="Times New Roman" w:eastAsia="Times New Roman" w:hAnsi="Times New Roman" w:cs="Times New Roman"/>
                          <w:sz w:val="24"/>
                          <w:szCs w:val="20"/>
                          <w:u w:val="single"/>
                          <w:lang w:eastAsia="ru-RU"/>
                        </w:rPr>
                        <w:t>9</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BA460E" w:rsidRDefault="00BA460E" w:rsidP="00BA460E">
      <w:pPr>
        <w:spacing w:after="0" w:line="240" w:lineRule="auto"/>
        <w:ind w:right="5103"/>
        <w:jc w:val="both"/>
        <w:rPr>
          <w:rFonts w:ascii="Times New Roman" w:hAnsi="Times New Roman"/>
          <w:color w:val="000000"/>
          <w:sz w:val="24"/>
          <w:szCs w:val="24"/>
        </w:rPr>
      </w:pPr>
      <w:r>
        <w:rPr>
          <w:rFonts w:ascii="Times New Roman" w:hAnsi="Times New Roman"/>
          <w:color w:val="000000"/>
          <w:sz w:val="24"/>
          <w:szCs w:val="24"/>
        </w:rPr>
        <w:t xml:space="preserve">О возможности </w:t>
      </w:r>
      <w:r>
        <w:rPr>
          <w:rFonts w:ascii="Times New Roman" w:hAnsi="Times New Roman"/>
          <w:sz w:val="24"/>
          <w:szCs w:val="24"/>
        </w:rPr>
        <w:t>предоставления в собственность земельных участков без проведения торгов</w:t>
      </w:r>
    </w:p>
    <w:p w:rsidR="00BA460E" w:rsidRDefault="00BA460E" w:rsidP="00BA460E">
      <w:pPr>
        <w:spacing w:after="0" w:line="240" w:lineRule="auto"/>
        <w:ind w:firstLine="709"/>
        <w:jc w:val="both"/>
        <w:rPr>
          <w:rFonts w:ascii="Times New Roman" w:hAnsi="Times New Roman"/>
          <w:sz w:val="24"/>
          <w:szCs w:val="24"/>
        </w:rPr>
      </w:pPr>
    </w:p>
    <w:p w:rsidR="00BA460E" w:rsidRDefault="00BA460E" w:rsidP="00BA460E">
      <w:pPr>
        <w:spacing w:after="0" w:line="240" w:lineRule="auto"/>
        <w:ind w:firstLine="709"/>
        <w:jc w:val="both"/>
        <w:rPr>
          <w:rFonts w:ascii="Times New Roman" w:hAnsi="Times New Roman"/>
          <w:sz w:val="24"/>
          <w:szCs w:val="24"/>
        </w:rPr>
      </w:pPr>
    </w:p>
    <w:p w:rsidR="00BA460E" w:rsidRDefault="00BA460E" w:rsidP="00BA46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w:t>
      </w:r>
      <w:proofErr w:type="gramStart"/>
      <w:r>
        <w:rPr>
          <w:rFonts w:ascii="Times New Roman" w:hAnsi="Times New Roman"/>
          <w:sz w:val="24"/>
          <w:szCs w:val="24"/>
        </w:rPr>
        <w:t>л</w:t>
      </w:r>
      <w:proofErr w:type="gramEnd"/>
      <w:r>
        <w:rPr>
          <w:rFonts w:ascii="Times New Roman" w:hAnsi="Times New Roman"/>
          <w:sz w:val="24"/>
          <w:szCs w:val="24"/>
        </w:rPr>
        <w:t xml:space="preserve"> я е т: </w:t>
      </w:r>
    </w:p>
    <w:p w:rsidR="00BA460E" w:rsidRDefault="00BA460E" w:rsidP="00BA460E">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rsidR="00BA460E" w:rsidRDefault="00BA460E" w:rsidP="00BA460E">
      <w:pPr>
        <w:spacing w:after="0" w:line="240" w:lineRule="auto"/>
        <w:ind w:firstLine="624"/>
        <w:jc w:val="both"/>
        <w:rPr>
          <w:rFonts w:ascii="Times New Roman" w:hAnsi="Times New Roman"/>
          <w:sz w:val="24"/>
          <w:szCs w:val="24"/>
        </w:rPr>
      </w:pPr>
      <w:r>
        <w:rPr>
          <w:rFonts w:ascii="Times New Roman" w:hAnsi="Times New Roman"/>
          <w:bCs/>
          <w:sz w:val="24"/>
          <w:szCs w:val="24"/>
        </w:rPr>
        <w:t>Лот 1.</w:t>
      </w:r>
      <w:r>
        <w:rPr>
          <w:rFonts w:ascii="Times New Roman" w:hAnsi="Times New Roman"/>
          <w:sz w:val="24"/>
          <w:szCs w:val="24"/>
        </w:rPr>
        <w:t xml:space="preserve"> Земельный участок из категории земель населенных пунктов, площадью 308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21:19:170102:2297, местоположение: Чувашская Республика-Чувашия, Урмарский р-н,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 </w:t>
      </w:r>
      <w:proofErr w:type="gramStart"/>
      <w:r>
        <w:rPr>
          <w:rFonts w:ascii="Times New Roman" w:hAnsi="Times New Roman"/>
          <w:sz w:val="24"/>
          <w:szCs w:val="24"/>
        </w:rPr>
        <w:t>Заводская</w:t>
      </w:r>
      <w:proofErr w:type="gramEnd"/>
      <w:r>
        <w:rPr>
          <w:rFonts w:ascii="Times New Roman" w:hAnsi="Times New Roman"/>
          <w:sz w:val="24"/>
          <w:szCs w:val="24"/>
        </w:rPr>
        <w:t>,  вид разрешенного использования –  ведение садоводства.</w:t>
      </w:r>
    </w:p>
    <w:p w:rsidR="00BA460E" w:rsidRDefault="00BA460E" w:rsidP="00BA460E">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Кадастровая стоимость составляет 24 347 (Двадцать четыре тысячи триста сорок семь) руб. 40 коп. </w:t>
      </w:r>
    </w:p>
    <w:p w:rsidR="00BA460E" w:rsidRDefault="00BA460E" w:rsidP="00BA460E">
      <w:pPr>
        <w:spacing w:after="0" w:line="240" w:lineRule="auto"/>
        <w:ind w:firstLine="624"/>
        <w:jc w:val="both"/>
        <w:rPr>
          <w:rFonts w:ascii="Times New Roman" w:hAnsi="Times New Roman"/>
          <w:sz w:val="24"/>
          <w:szCs w:val="24"/>
        </w:rPr>
      </w:pPr>
      <w:r>
        <w:rPr>
          <w:rFonts w:ascii="Times New Roman" w:hAnsi="Times New Roman"/>
          <w:bCs/>
          <w:sz w:val="24"/>
          <w:szCs w:val="24"/>
        </w:rPr>
        <w:t>Лот 2.</w:t>
      </w:r>
      <w:r>
        <w:rPr>
          <w:rFonts w:ascii="Times New Roman" w:hAnsi="Times New Roman"/>
          <w:sz w:val="24"/>
          <w:szCs w:val="24"/>
        </w:rPr>
        <w:t xml:space="preserve"> Земельный участок из категории земель населенных пунктов, площадью 322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21:19:170101:1148, местоположение: Чувашская Республика-Чувашия, Урмарский муниципальный округ, </w:t>
      </w:r>
      <w:proofErr w:type="spellStart"/>
      <w:r>
        <w:rPr>
          <w:rFonts w:ascii="Times New Roman" w:hAnsi="Times New Roman"/>
          <w:sz w:val="24"/>
          <w:szCs w:val="24"/>
        </w:rPr>
        <w:t>пгт</w:t>
      </w:r>
      <w:proofErr w:type="spellEnd"/>
      <w:r>
        <w:rPr>
          <w:rFonts w:ascii="Times New Roman" w:hAnsi="Times New Roman"/>
          <w:sz w:val="24"/>
          <w:szCs w:val="24"/>
        </w:rPr>
        <w:t>. Урмары, пер. Зеленый, вид разрешенного использования – ведение садоводства.</w:t>
      </w:r>
    </w:p>
    <w:p w:rsidR="00BA460E" w:rsidRDefault="00BA460E" w:rsidP="00BA460E">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27 666 (Двадцать семь тысячи шестьсот шестьдесят шесть) руб. 24 коп. </w:t>
      </w:r>
    </w:p>
    <w:p w:rsidR="00BA460E" w:rsidRDefault="00BA460E" w:rsidP="00BA460E">
      <w:pPr>
        <w:spacing w:after="0" w:line="240" w:lineRule="auto"/>
        <w:ind w:firstLine="624"/>
        <w:jc w:val="both"/>
        <w:rPr>
          <w:rFonts w:ascii="Times New Roman" w:hAnsi="Times New Roman"/>
          <w:sz w:val="24"/>
          <w:szCs w:val="24"/>
        </w:rPr>
      </w:pPr>
      <w:r>
        <w:rPr>
          <w:rFonts w:ascii="Times New Roman" w:hAnsi="Times New Roman"/>
          <w:sz w:val="24"/>
          <w:szCs w:val="24"/>
        </w:rPr>
        <w:t xml:space="preserve">2. Установить, что цена выкупа земельных участков, указанных в п.1 настоящего постановления определена в соответствии с </w:t>
      </w:r>
      <w:proofErr w:type="gramStart"/>
      <w:r>
        <w:rPr>
          <w:rFonts w:ascii="Times New Roman" w:hAnsi="Times New Roman"/>
          <w:sz w:val="24"/>
          <w:szCs w:val="24"/>
        </w:rPr>
        <w:t>п</w:t>
      </w:r>
      <w:proofErr w:type="gramEnd"/>
      <w:r>
        <w:rPr>
          <w:rFonts w:ascii="Times New Roman" w:hAnsi="Times New Roman"/>
          <w:sz w:val="24"/>
          <w:szCs w:val="24"/>
        </w:rPr>
        <w:t xml:space="preserve">/п 3 ч.2 ст.39.4 Земельного кодекса РФ и </w:t>
      </w:r>
      <w:r>
        <w:rPr>
          <w:rFonts w:ascii="Times New Roman" w:eastAsia="Times New Roman" w:hAnsi="Times New Roman"/>
          <w:sz w:val="24"/>
          <w:szCs w:val="24"/>
          <w:lang w:eastAsia="ru-RU"/>
        </w:rPr>
        <w:t xml:space="preserve">Постановления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 </w:t>
      </w:r>
      <w:r>
        <w:rPr>
          <w:rFonts w:ascii="Times New Roman" w:hAnsi="Times New Roman"/>
          <w:sz w:val="24"/>
          <w:szCs w:val="24"/>
        </w:rPr>
        <w:t xml:space="preserve"> стоимости.</w:t>
      </w:r>
    </w:p>
    <w:p w:rsidR="00BA460E" w:rsidRDefault="00BA460E" w:rsidP="00BA460E">
      <w:pPr>
        <w:spacing w:after="0" w:line="240" w:lineRule="auto"/>
        <w:ind w:firstLine="720"/>
        <w:jc w:val="both"/>
        <w:rPr>
          <w:rFonts w:ascii="Times New Roman" w:hAnsi="Times New Roman"/>
          <w:sz w:val="24"/>
          <w:szCs w:val="24"/>
        </w:rPr>
      </w:pPr>
      <w:r>
        <w:rPr>
          <w:rFonts w:ascii="Times New Roman" w:hAnsi="Times New Roman"/>
          <w:sz w:val="24"/>
          <w:szCs w:val="24"/>
        </w:rPr>
        <w:t>3. Место, сроки подачи заявок:</w:t>
      </w:r>
    </w:p>
    <w:p w:rsidR="00BA460E" w:rsidRDefault="00BA460E" w:rsidP="00BA460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Заявление может быть подано </w:t>
      </w:r>
      <w:r>
        <w:rPr>
          <w:rFonts w:ascii="Times New Roman" w:hAnsi="Times New Roman"/>
          <w:color w:val="000000"/>
          <w:sz w:val="24"/>
          <w:szCs w:val="24"/>
        </w:rPr>
        <w:t xml:space="preserve">в электронной форме посредством </w:t>
      </w:r>
      <w:hyperlink r:id="rId11" w:history="1">
        <w:r>
          <w:rPr>
            <w:rStyle w:val="af1"/>
            <w:rFonts w:ascii="Times New Roman" w:hAnsi="Times New Roman"/>
            <w:color w:val="000000"/>
            <w:sz w:val="24"/>
            <w:szCs w:val="24"/>
          </w:rPr>
          <w:t>Единого портала</w:t>
        </w:r>
      </w:hyperlink>
      <w:r>
        <w:rPr>
          <w:rFonts w:ascii="Times New Roman" w:hAnsi="Times New Roman"/>
          <w:color w:val="000000"/>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xml:space="preserve">. 201, 204, в том числе через МФЦ, </w:t>
      </w:r>
      <w:r>
        <w:rPr>
          <w:rFonts w:ascii="Times New Roman" w:eastAsia="Times New Roman" w:hAnsi="Times New Roman"/>
          <w:sz w:val="24"/>
          <w:szCs w:val="24"/>
          <w:lang w:eastAsia="ru-RU"/>
        </w:rPr>
        <w:t xml:space="preserve">с 08 час. 00 мин.  03 апреля 2024 по 17 час. 00 мин. 02 мая 2024 года по московскому времени </w:t>
      </w:r>
    </w:p>
    <w:p w:rsidR="00BA460E" w:rsidRPr="00BA460E" w:rsidRDefault="00BA460E" w:rsidP="00BA460E">
      <w:pPr>
        <w:shd w:val="clear" w:color="auto" w:fill="FFFFFF"/>
        <w:spacing w:after="0" w:line="240" w:lineRule="auto"/>
        <w:ind w:firstLine="709"/>
        <w:jc w:val="both"/>
        <w:rPr>
          <w:rFonts w:ascii="Times New Roman" w:eastAsia="Calibri" w:hAnsi="Times New Roman"/>
          <w:color w:val="000000"/>
          <w:sz w:val="24"/>
          <w:szCs w:val="24"/>
        </w:rPr>
      </w:pPr>
      <w:r>
        <w:rPr>
          <w:rFonts w:ascii="Times New Roman" w:hAnsi="Times New Roman"/>
          <w:color w:val="000000"/>
          <w:sz w:val="24"/>
          <w:szCs w:val="24"/>
        </w:rPr>
        <w:lastRenderedPageBreak/>
        <w:t xml:space="preserve">4. Отделу экономики, земельных и имущественных отношений администрации Урмарского муниципального </w:t>
      </w:r>
      <w:r w:rsidRPr="00BA460E">
        <w:rPr>
          <w:rFonts w:ascii="Times New Roman" w:hAnsi="Times New Roman"/>
          <w:color w:val="000000"/>
          <w:sz w:val="24"/>
          <w:szCs w:val="24"/>
        </w:rPr>
        <w:t xml:space="preserve">округа обеспечить размещение Извещения </w:t>
      </w:r>
      <w:r w:rsidRPr="00BA460E">
        <w:rPr>
          <w:rFonts w:ascii="Times New Roman" w:eastAsia="Times New Roman" w:hAnsi="Times New Roman"/>
          <w:color w:val="000000"/>
          <w:sz w:val="24"/>
          <w:szCs w:val="24"/>
          <w:lang w:eastAsia="ru-RU"/>
        </w:rPr>
        <w:t>о возможности предоставления в собственность земельных участков</w:t>
      </w:r>
      <w:r w:rsidRPr="00BA460E">
        <w:rPr>
          <w:rFonts w:ascii="Times New Roman" w:hAnsi="Times New Roman"/>
          <w:color w:val="000000"/>
          <w:sz w:val="24"/>
          <w:szCs w:val="24"/>
        </w:rPr>
        <w:t xml:space="preserve">, указанных в п.1 настоящего постановления на официальном сайте </w:t>
      </w:r>
      <w:hyperlink r:id="rId12" w:history="1">
        <w:r w:rsidRPr="00BA460E">
          <w:rPr>
            <w:rStyle w:val="ac"/>
            <w:rFonts w:ascii="Times New Roman" w:hAnsi="Times New Roman"/>
            <w:color w:val="000000"/>
            <w:sz w:val="24"/>
            <w:szCs w:val="24"/>
            <w:u w:val="none"/>
          </w:rPr>
          <w:t>www.torgi.gov.ru</w:t>
        </w:r>
      </w:hyperlink>
      <w:r w:rsidRPr="00BA460E">
        <w:rPr>
          <w:rFonts w:ascii="Times New Roman" w:hAnsi="Times New Roman"/>
          <w:color w:val="000000"/>
          <w:sz w:val="24"/>
          <w:szCs w:val="24"/>
        </w:rPr>
        <w:t xml:space="preserve">.  </w:t>
      </w:r>
    </w:p>
    <w:p w:rsidR="00BA460E" w:rsidRDefault="00BA460E" w:rsidP="00BA460E">
      <w:pPr>
        <w:spacing w:after="0" w:line="240" w:lineRule="auto"/>
        <w:ind w:firstLine="709"/>
        <w:jc w:val="both"/>
        <w:rPr>
          <w:rFonts w:ascii="Times New Roman" w:hAnsi="Times New Roman"/>
          <w:sz w:val="24"/>
          <w:szCs w:val="24"/>
        </w:rPr>
      </w:pPr>
      <w:r w:rsidRPr="00BA460E">
        <w:rPr>
          <w:rFonts w:ascii="Times New Roman" w:hAnsi="Times New Roman"/>
          <w:color w:val="000000"/>
          <w:sz w:val="24"/>
          <w:szCs w:val="24"/>
        </w:rPr>
        <w:t xml:space="preserve">5. Сектору цифрового развития и информационного обеспечения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w:t>
      </w:r>
      <w:r w:rsidRPr="00BA460E">
        <w:rPr>
          <w:rFonts w:ascii="Times New Roman" w:hAnsi="Times New Roman"/>
          <w:sz w:val="24"/>
          <w:szCs w:val="24"/>
        </w:rPr>
        <w:t>муниципального</w:t>
      </w:r>
      <w:r>
        <w:rPr>
          <w:rFonts w:ascii="Times New Roman" w:hAnsi="Times New Roman"/>
          <w:sz w:val="24"/>
          <w:szCs w:val="24"/>
        </w:rPr>
        <w:t xml:space="preserve"> округа в срок не менее чем за 30 дней до дня окончания приема заявок.</w:t>
      </w:r>
    </w:p>
    <w:p w:rsidR="00BA460E" w:rsidRDefault="00BA460E" w:rsidP="00BA460E">
      <w:pPr>
        <w:spacing w:after="0" w:line="240" w:lineRule="auto"/>
        <w:jc w:val="both"/>
        <w:rPr>
          <w:rFonts w:ascii="Times New Roman" w:hAnsi="Times New Roman"/>
          <w:sz w:val="24"/>
          <w:szCs w:val="24"/>
        </w:rPr>
      </w:pPr>
    </w:p>
    <w:p w:rsidR="00BA460E" w:rsidRDefault="00BA460E" w:rsidP="00BA460E">
      <w:pPr>
        <w:spacing w:after="0" w:line="240" w:lineRule="auto"/>
        <w:jc w:val="both"/>
        <w:rPr>
          <w:rFonts w:ascii="Times New Roman" w:hAnsi="Times New Roman"/>
          <w:sz w:val="24"/>
          <w:szCs w:val="24"/>
        </w:rPr>
      </w:pPr>
    </w:p>
    <w:p w:rsidR="00BA460E" w:rsidRDefault="00BA460E" w:rsidP="00BA460E">
      <w:pPr>
        <w:spacing w:after="0" w:line="240" w:lineRule="auto"/>
        <w:jc w:val="both"/>
        <w:rPr>
          <w:rFonts w:ascii="Times New Roman" w:hAnsi="Times New Roman"/>
          <w:sz w:val="24"/>
          <w:szCs w:val="24"/>
        </w:rPr>
      </w:pPr>
    </w:p>
    <w:p w:rsidR="00E24E3B" w:rsidRDefault="00E24E3B" w:rsidP="00E24E3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w:t>
      </w:r>
      <w:r w:rsidRPr="00497CBD">
        <w:rPr>
          <w:rFonts w:ascii="Times New Roman" w:hAnsi="Times New Roman" w:cs="Times New Roman"/>
          <w:sz w:val="24"/>
          <w:szCs w:val="24"/>
        </w:rPr>
        <w:t xml:space="preserve"> Урмарского </w:t>
      </w:r>
    </w:p>
    <w:p w:rsidR="00E24E3B" w:rsidRPr="00497CBD" w:rsidRDefault="00E24E3B" w:rsidP="00E24E3B">
      <w:pPr>
        <w:spacing w:after="0" w:line="240" w:lineRule="auto"/>
        <w:jc w:val="both"/>
        <w:rPr>
          <w:rFonts w:ascii="Times New Roman" w:hAnsi="Times New Roman" w:cs="Times New Roman"/>
          <w:sz w:val="24"/>
          <w:szCs w:val="24"/>
        </w:rPr>
      </w:pPr>
      <w:r w:rsidRPr="00497CBD">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Н.А. Павлов</w:t>
      </w:r>
    </w:p>
    <w:p w:rsidR="00E24E3B" w:rsidRPr="00497CBD" w:rsidRDefault="00E24E3B" w:rsidP="00E24E3B">
      <w:pPr>
        <w:spacing w:after="0" w:line="240" w:lineRule="auto"/>
        <w:jc w:val="both"/>
        <w:rPr>
          <w:rFonts w:ascii="Times New Roman" w:hAnsi="Times New Roman" w:cs="Times New Roman"/>
          <w:sz w:val="24"/>
          <w:szCs w:val="24"/>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bookmarkStart w:id="0" w:name="_GoBack"/>
      <w:bookmarkEnd w:id="0"/>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p>
    <w:p w:rsidR="00BA460E" w:rsidRDefault="00BA460E" w:rsidP="00BA460E">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rsidR="00BA460E" w:rsidRDefault="00BA460E" w:rsidP="00BA460E">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8(835-44) 2-10-20                                                              </w:t>
      </w:r>
    </w:p>
    <w:p w:rsidR="00BA460E" w:rsidRDefault="00BA460E" w:rsidP="00BA460E">
      <w:pPr>
        <w:spacing w:after="0" w:line="240" w:lineRule="auto"/>
        <w:ind w:left="3540"/>
        <w:jc w:val="center"/>
        <w:rPr>
          <w:rFonts w:ascii="Times New Roman" w:hAnsi="Times New Roman"/>
          <w:sz w:val="24"/>
          <w:szCs w:val="24"/>
        </w:rPr>
      </w:pPr>
      <w:r>
        <w:rPr>
          <w:rFonts w:ascii="Times New Roman" w:hAnsi="Times New Roman"/>
          <w:sz w:val="20"/>
          <w:szCs w:val="20"/>
        </w:rPr>
        <w:br w:type="page"/>
      </w:r>
      <w:r>
        <w:rPr>
          <w:rFonts w:ascii="Times New Roman" w:hAnsi="Times New Roman"/>
          <w:sz w:val="20"/>
          <w:szCs w:val="20"/>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УТВЕРЖДЕНО</w:t>
      </w:r>
    </w:p>
    <w:p w:rsidR="00BA460E" w:rsidRDefault="00BA460E" w:rsidP="00BA460E">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BA460E" w:rsidRDefault="00BA460E" w:rsidP="00BA460E">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BA460E" w:rsidRDefault="00BA460E" w:rsidP="00BA460E">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BA460E" w:rsidRDefault="00BA460E" w:rsidP="00BA460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29.03.2024 № 509</w:t>
      </w:r>
    </w:p>
    <w:p w:rsidR="00BA460E" w:rsidRDefault="00BA460E" w:rsidP="00BA460E">
      <w:pPr>
        <w:shd w:val="clear" w:color="auto" w:fill="FFFFFF"/>
        <w:spacing w:after="0" w:line="240" w:lineRule="auto"/>
        <w:jc w:val="both"/>
        <w:rPr>
          <w:rFonts w:ascii="Times New Roman" w:eastAsia="Times New Roman" w:hAnsi="Times New Roman"/>
          <w:color w:val="000000"/>
          <w:sz w:val="24"/>
          <w:szCs w:val="24"/>
          <w:lang w:eastAsia="ru-RU"/>
        </w:rPr>
      </w:pPr>
    </w:p>
    <w:p w:rsidR="00BA460E" w:rsidRDefault="00BA460E" w:rsidP="00BA460E">
      <w:pPr>
        <w:shd w:val="clear" w:color="auto" w:fill="FFFFFF"/>
        <w:spacing w:after="0" w:line="240" w:lineRule="auto"/>
        <w:jc w:val="center"/>
        <w:rPr>
          <w:rFonts w:ascii="Times New Roman" w:eastAsia="Times New Roman" w:hAnsi="Times New Roman"/>
          <w:color w:val="000000"/>
          <w:sz w:val="24"/>
          <w:szCs w:val="24"/>
          <w:lang w:eastAsia="ru-RU"/>
        </w:rPr>
      </w:pPr>
    </w:p>
    <w:p w:rsidR="00BA460E" w:rsidRDefault="00BA460E" w:rsidP="00BA460E">
      <w:pPr>
        <w:shd w:val="clear" w:color="auto" w:fill="FFFFFF"/>
        <w:spacing w:after="0" w:line="240" w:lineRule="auto"/>
        <w:jc w:val="center"/>
        <w:rPr>
          <w:rFonts w:ascii="Times New Roman" w:eastAsia="Calibri" w:hAnsi="Times New Roman"/>
          <w:sz w:val="24"/>
          <w:szCs w:val="24"/>
        </w:rPr>
      </w:pPr>
      <w:r>
        <w:rPr>
          <w:rFonts w:ascii="Times New Roman" w:eastAsia="Times New Roman" w:hAnsi="Times New Roman"/>
          <w:color w:val="000000"/>
          <w:sz w:val="24"/>
          <w:szCs w:val="24"/>
          <w:lang w:eastAsia="ru-RU"/>
        </w:rPr>
        <w:t>Извещение</w:t>
      </w:r>
      <w:r>
        <w:rPr>
          <w:rFonts w:ascii="Times New Roman" w:hAnsi="Times New Roman"/>
          <w:sz w:val="24"/>
          <w:szCs w:val="24"/>
        </w:rPr>
        <w:t xml:space="preserve"> о возможности приобретения земельных участков в собственность</w:t>
      </w:r>
    </w:p>
    <w:p w:rsidR="00BA460E" w:rsidRDefault="00BA460E" w:rsidP="00BA460E">
      <w:pPr>
        <w:shd w:val="clear" w:color="auto" w:fill="FFFFFF"/>
        <w:spacing w:after="0" w:line="240" w:lineRule="auto"/>
        <w:ind w:firstLine="709"/>
        <w:jc w:val="center"/>
        <w:rPr>
          <w:rFonts w:ascii="Times New Roman" w:eastAsia="Times New Roman" w:hAnsi="Times New Roman"/>
          <w:color w:val="000000"/>
          <w:sz w:val="24"/>
          <w:szCs w:val="24"/>
          <w:lang w:eastAsia="ru-RU"/>
        </w:rPr>
      </w:pPr>
    </w:p>
    <w:p w:rsidR="00BA460E" w:rsidRDefault="00BA460E" w:rsidP="00BA460E">
      <w:pPr>
        <w:spacing w:after="0" w:line="240" w:lineRule="auto"/>
        <w:ind w:firstLine="624"/>
        <w:jc w:val="both"/>
        <w:rPr>
          <w:rFonts w:ascii="Times New Roman" w:eastAsia="Calibri" w:hAnsi="Times New Roman"/>
          <w:sz w:val="24"/>
          <w:szCs w:val="24"/>
        </w:rPr>
      </w:pPr>
      <w:r>
        <w:rPr>
          <w:rFonts w:ascii="Times New Roman" w:hAnsi="Times New Roman"/>
          <w:sz w:val="24"/>
          <w:szCs w:val="24"/>
        </w:rPr>
        <w:t xml:space="preserve">Администрация Урмарского муниципального округа Чувашской Республики, в соответствии с п. 10 ч.2 ст. 39.3,  п.1 ст. 39.18 Земельного кодекса Российской Федерации, извещает заинтересованных лиц о возможности приобретения земельных участков в собственность. </w:t>
      </w:r>
    </w:p>
    <w:p w:rsidR="00BA460E" w:rsidRDefault="00BA460E" w:rsidP="00BA460E">
      <w:pPr>
        <w:spacing w:after="0" w:line="240" w:lineRule="auto"/>
        <w:ind w:firstLine="624"/>
        <w:jc w:val="both"/>
        <w:rPr>
          <w:rFonts w:ascii="Times New Roman" w:hAnsi="Times New Roman"/>
          <w:sz w:val="24"/>
          <w:szCs w:val="24"/>
        </w:rPr>
      </w:pPr>
      <w:r>
        <w:rPr>
          <w:rFonts w:ascii="Times New Roman" w:hAnsi="Times New Roman"/>
          <w:b/>
          <w:bCs/>
          <w:sz w:val="24"/>
          <w:szCs w:val="24"/>
        </w:rPr>
        <w:t xml:space="preserve">Лот 1. </w:t>
      </w:r>
      <w:r>
        <w:rPr>
          <w:rFonts w:ascii="Times New Roman" w:hAnsi="Times New Roman"/>
          <w:sz w:val="24"/>
          <w:szCs w:val="24"/>
        </w:rPr>
        <w:t xml:space="preserve">Земельный участок из категории земель населенных пунктов, площадью 308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21:19:170102:2297, местоположение: Чувашская Республика-Чувашия, Урмарский р-н,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 </w:t>
      </w:r>
      <w:proofErr w:type="gramStart"/>
      <w:r>
        <w:rPr>
          <w:rFonts w:ascii="Times New Roman" w:hAnsi="Times New Roman"/>
          <w:sz w:val="24"/>
          <w:szCs w:val="24"/>
        </w:rPr>
        <w:t>Заводская</w:t>
      </w:r>
      <w:proofErr w:type="gramEnd"/>
      <w:r>
        <w:rPr>
          <w:rFonts w:ascii="Times New Roman" w:hAnsi="Times New Roman"/>
          <w:sz w:val="24"/>
          <w:szCs w:val="24"/>
        </w:rPr>
        <w:t>,  вид разрешенного использования –  ведение садоводства.</w:t>
      </w:r>
    </w:p>
    <w:p w:rsidR="00BA460E" w:rsidRDefault="00BA460E" w:rsidP="00BA460E">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Кадастровая стоимость составляет 24 347 (Двадцать четыре тысячи триста сорок семь) руб. 40 коп. </w:t>
      </w:r>
    </w:p>
    <w:p w:rsidR="00BA460E" w:rsidRPr="00BA460E" w:rsidRDefault="00BA460E" w:rsidP="00BA460E">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 xml:space="preserve">           О</w:t>
      </w:r>
      <w:r>
        <w:rPr>
          <w:rFonts w:ascii="Times New Roman" w:hAnsi="Times New Roman"/>
          <w:color w:val="000000"/>
          <w:sz w:val="24"/>
          <w:szCs w:val="24"/>
        </w:rPr>
        <w:t xml:space="preserve">граничения (обременения):  </w:t>
      </w:r>
      <w:r>
        <w:rPr>
          <w:rFonts w:ascii="Times New Roman" w:hAnsi="Times New Roman"/>
          <w:sz w:val="24"/>
          <w:szCs w:val="24"/>
        </w:rPr>
        <w:t xml:space="preserve">Земельный участок расположен в зоне с особыми условиями использования территории: </w:t>
      </w:r>
      <w:r>
        <w:rPr>
          <w:rFonts w:ascii="Times New Roman" w:hAnsi="Times New Roman"/>
          <w:sz w:val="24"/>
          <w:szCs w:val="24"/>
          <w:shd w:val="clear" w:color="auto" w:fill="FFFFFF"/>
        </w:rPr>
        <w:t>о</w:t>
      </w:r>
      <w:r>
        <w:rPr>
          <w:rFonts w:ascii="Times New Roman" w:hAnsi="Times New Roman"/>
          <w:sz w:val="24"/>
          <w:szCs w:val="24"/>
        </w:rPr>
        <w:t>хранная зона газораспределительной сети - производственно-</w:t>
      </w:r>
      <w:r w:rsidRPr="00BA460E">
        <w:rPr>
          <w:rFonts w:ascii="Times New Roman" w:hAnsi="Times New Roman" w:cs="Times New Roman"/>
          <w:color w:val="000000" w:themeColor="text1"/>
          <w:sz w:val="24"/>
          <w:szCs w:val="24"/>
        </w:rPr>
        <w:t xml:space="preserve">технологического комплекса "Газораспределительные сети и сооружения от газораспределительной станции </w:t>
      </w:r>
      <w:proofErr w:type="spellStart"/>
      <w:r w:rsidRPr="00BA460E">
        <w:rPr>
          <w:rFonts w:ascii="Times New Roman" w:hAnsi="Times New Roman" w:cs="Times New Roman"/>
          <w:color w:val="000000" w:themeColor="text1"/>
          <w:sz w:val="24"/>
          <w:szCs w:val="24"/>
        </w:rPr>
        <w:t>п</w:t>
      </w:r>
      <w:proofErr w:type="gramStart"/>
      <w:r w:rsidRPr="00BA460E">
        <w:rPr>
          <w:rFonts w:ascii="Times New Roman" w:hAnsi="Times New Roman" w:cs="Times New Roman"/>
          <w:color w:val="000000" w:themeColor="text1"/>
          <w:sz w:val="24"/>
          <w:szCs w:val="24"/>
        </w:rPr>
        <w:t>.У</w:t>
      </w:r>
      <w:proofErr w:type="gramEnd"/>
      <w:r w:rsidRPr="00BA460E">
        <w:rPr>
          <w:rFonts w:ascii="Times New Roman" w:hAnsi="Times New Roman" w:cs="Times New Roman"/>
          <w:color w:val="000000" w:themeColor="text1"/>
          <w:sz w:val="24"/>
          <w:szCs w:val="24"/>
        </w:rPr>
        <w:t>рмары</w:t>
      </w:r>
      <w:proofErr w:type="spellEnd"/>
      <w:r w:rsidRPr="00BA460E">
        <w:rPr>
          <w:rFonts w:ascii="Times New Roman" w:hAnsi="Times New Roman" w:cs="Times New Roman"/>
          <w:color w:val="000000" w:themeColor="text1"/>
          <w:sz w:val="24"/>
          <w:szCs w:val="24"/>
        </w:rPr>
        <w:t xml:space="preserve"> Урмарского района Чувашской Республики" (реестровый номер границы </w:t>
      </w:r>
      <w:hyperlink r:id="rId13" w:tgtFrame="_blank" w:history="1">
        <w:r w:rsidRPr="00BA460E">
          <w:rPr>
            <w:rStyle w:val="ac"/>
            <w:rFonts w:ascii="Times New Roman" w:hAnsi="Times New Roman" w:cs="Times New Roman"/>
            <w:color w:val="000000" w:themeColor="text1"/>
            <w:sz w:val="24"/>
            <w:szCs w:val="24"/>
            <w:u w:val="none"/>
          </w:rPr>
          <w:t>21:19-6.456</w:t>
        </w:r>
      </w:hyperlink>
      <w:r w:rsidRPr="00BA460E">
        <w:rPr>
          <w:rFonts w:ascii="Times New Roman" w:hAnsi="Times New Roman" w:cs="Times New Roman"/>
          <w:color w:val="000000" w:themeColor="text1"/>
          <w:sz w:val="24"/>
          <w:szCs w:val="24"/>
        </w:rPr>
        <w:t>) и ограничен правами, предусмотренными статьей 56 Земельного кодекса Российской Федерации.</w:t>
      </w:r>
    </w:p>
    <w:p w:rsidR="00BA460E" w:rsidRPr="00BA460E" w:rsidRDefault="00BA460E" w:rsidP="00BA460E">
      <w:pPr>
        <w:spacing w:after="0" w:line="240" w:lineRule="auto"/>
        <w:jc w:val="both"/>
        <w:rPr>
          <w:rFonts w:ascii="Times New Roman" w:hAnsi="Times New Roman" w:cs="Times New Roman"/>
          <w:color w:val="000000" w:themeColor="text1"/>
          <w:sz w:val="24"/>
          <w:szCs w:val="24"/>
        </w:rPr>
      </w:pPr>
      <w:r w:rsidRPr="00BA460E">
        <w:rPr>
          <w:rFonts w:ascii="Times New Roman" w:hAnsi="Times New Roman" w:cs="Times New Roman"/>
          <w:b/>
          <w:bCs/>
          <w:color w:val="000000" w:themeColor="text1"/>
          <w:sz w:val="24"/>
          <w:szCs w:val="24"/>
        </w:rPr>
        <w:t xml:space="preserve">         Лот 2.</w:t>
      </w:r>
      <w:r w:rsidRPr="00BA460E">
        <w:rPr>
          <w:rFonts w:ascii="Times New Roman" w:hAnsi="Times New Roman" w:cs="Times New Roman"/>
          <w:color w:val="000000" w:themeColor="text1"/>
          <w:sz w:val="24"/>
          <w:szCs w:val="24"/>
        </w:rPr>
        <w:t xml:space="preserve"> Земельный участок из категории земель населенных пунктов, площадью 322 </w:t>
      </w:r>
      <w:proofErr w:type="spellStart"/>
      <w:r w:rsidRPr="00BA460E">
        <w:rPr>
          <w:rFonts w:ascii="Times New Roman" w:hAnsi="Times New Roman" w:cs="Times New Roman"/>
          <w:color w:val="000000" w:themeColor="text1"/>
          <w:sz w:val="24"/>
          <w:szCs w:val="24"/>
        </w:rPr>
        <w:t>кв.м</w:t>
      </w:r>
      <w:proofErr w:type="spellEnd"/>
      <w:r w:rsidRPr="00BA460E">
        <w:rPr>
          <w:rFonts w:ascii="Times New Roman" w:hAnsi="Times New Roman" w:cs="Times New Roman"/>
          <w:color w:val="000000" w:themeColor="text1"/>
          <w:sz w:val="24"/>
          <w:szCs w:val="24"/>
        </w:rPr>
        <w:t xml:space="preserve">., с кадастровым номером 21:19:170101:1148, местоположение: Чувашская Республика-Чувашия, Урмарский муниципальный округ, </w:t>
      </w:r>
      <w:proofErr w:type="spellStart"/>
      <w:r w:rsidRPr="00BA460E">
        <w:rPr>
          <w:rFonts w:ascii="Times New Roman" w:hAnsi="Times New Roman" w:cs="Times New Roman"/>
          <w:color w:val="000000" w:themeColor="text1"/>
          <w:sz w:val="24"/>
          <w:szCs w:val="24"/>
        </w:rPr>
        <w:t>пгт</w:t>
      </w:r>
      <w:proofErr w:type="spellEnd"/>
      <w:r w:rsidRPr="00BA460E">
        <w:rPr>
          <w:rFonts w:ascii="Times New Roman" w:hAnsi="Times New Roman" w:cs="Times New Roman"/>
          <w:color w:val="000000" w:themeColor="text1"/>
          <w:sz w:val="24"/>
          <w:szCs w:val="24"/>
        </w:rPr>
        <w:t>. Урмары, пер. Зеленый, вид разрешенного использования – ведение садоводства.</w:t>
      </w:r>
    </w:p>
    <w:p w:rsidR="00BA460E" w:rsidRPr="00BA460E" w:rsidRDefault="00BA460E" w:rsidP="00BA460E">
      <w:pPr>
        <w:spacing w:after="0" w:line="240" w:lineRule="auto"/>
        <w:ind w:firstLine="624"/>
        <w:jc w:val="both"/>
        <w:rPr>
          <w:rFonts w:ascii="Times New Roman" w:hAnsi="Times New Roman" w:cs="Times New Roman"/>
          <w:color w:val="000000" w:themeColor="text1"/>
          <w:sz w:val="24"/>
          <w:szCs w:val="24"/>
        </w:rPr>
      </w:pPr>
      <w:r w:rsidRPr="00BA460E">
        <w:rPr>
          <w:rFonts w:ascii="Times New Roman" w:hAnsi="Times New Roman" w:cs="Times New Roman"/>
          <w:color w:val="000000" w:themeColor="text1"/>
          <w:sz w:val="24"/>
          <w:szCs w:val="24"/>
        </w:rPr>
        <w:t>Кадастровая стоимость составляет 27 666 (Двадцать семь т</w:t>
      </w:r>
      <w:r>
        <w:rPr>
          <w:rFonts w:ascii="Times New Roman" w:hAnsi="Times New Roman" w:cs="Times New Roman"/>
          <w:color w:val="000000" w:themeColor="text1"/>
          <w:sz w:val="24"/>
          <w:szCs w:val="24"/>
        </w:rPr>
        <w:t>ысячи шестьсот шестьдесят шесть</w:t>
      </w:r>
      <w:r w:rsidRPr="00BA460E">
        <w:rPr>
          <w:rFonts w:ascii="Times New Roman" w:hAnsi="Times New Roman" w:cs="Times New Roman"/>
          <w:color w:val="000000" w:themeColor="text1"/>
          <w:sz w:val="24"/>
          <w:szCs w:val="24"/>
        </w:rPr>
        <w:t xml:space="preserve">) руб. 24 коп. </w:t>
      </w:r>
    </w:p>
    <w:p w:rsidR="00BA460E" w:rsidRPr="00BA460E" w:rsidRDefault="00BA460E" w:rsidP="00BA460E">
      <w:pPr>
        <w:spacing w:after="0" w:line="240" w:lineRule="auto"/>
        <w:jc w:val="both"/>
        <w:rPr>
          <w:rFonts w:ascii="Times New Roman" w:hAnsi="Times New Roman" w:cs="Times New Roman"/>
          <w:color w:val="000000" w:themeColor="text1"/>
          <w:sz w:val="24"/>
          <w:szCs w:val="24"/>
        </w:rPr>
      </w:pPr>
      <w:r w:rsidRPr="00BA460E">
        <w:rPr>
          <w:rFonts w:ascii="Times New Roman" w:hAnsi="Times New Roman" w:cs="Times New Roman"/>
          <w:color w:val="000000" w:themeColor="text1"/>
          <w:sz w:val="24"/>
          <w:szCs w:val="24"/>
        </w:rPr>
        <w:t xml:space="preserve">         Ограничения (обременения): не зарегистрировано.</w:t>
      </w:r>
    </w:p>
    <w:p w:rsidR="00BA460E" w:rsidRPr="00BA460E" w:rsidRDefault="00BA460E" w:rsidP="00BA460E">
      <w:pPr>
        <w:pStyle w:val="af4"/>
        <w:spacing w:after="0" w:afterAutospacing="0"/>
        <w:rPr>
          <w:color w:val="000000" w:themeColor="text1"/>
        </w:rPr>
      </w:pPr>
      <w:r w:rsidRPr="00BA460E">
        <w:rPr>
          <w:color w:val="000000" w:themeColor="text1"/>
        </w:rPr>
        <w:t>         Заинтересованные лица в предоставлении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w:t>
      </w:r>
    </w:p>
    <w:p w:rsidR="00BA460E" w:rsidRDefault="00BA460E" w:rsidP="00BA460E">
      <w:pPr>
        <w:spacing w:after="0" w:line="240" w:lineRule="auto"/>
        <w:ind w:right="-285"/>
        <w:rPr>
          <w:rFonts w:ascii="Times New Roman" w:hAnsi="Times New Roman"/>
          <w:sz w:val="24"/>
          <w:szCs w:val="24"/>
        </w:rPr>
      </w:pPr>
      <w:r>
        <w:rPr>
          <w:rFonts w:ascii="Times New Roman" w:hAnsi="Times New Roman"/>
          <w:b/>
          <w:spacing w:val="4"/>
          <w:sz w:val="24"/>
          <w:szCs w:val="24"/>
        </w:rPr>
        <w:t xml:space="preserve">           Способ подачи заявлений:</w:t>
      </w:r>
    </w:p>
    <w:p w:rsidR="00BA460E" w:rsidRDefault="00BA460E" w:rsidP="00BA460E">
      <w:pP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Заявление может быть подано </w:t>
      </w:r>
      <w:r>
        <w:rPr>
          <w:rFonts w:ascii="Times New Roman" w:hAnsi="Times New Roman"/>
          <w:color w:val="000000"/>
          <w:sz w:val="24"/>
          <w:szCs w:val="24"/>
        </w:rPr>
        <w:t xml:space="preserve">в электронной форме посредством </w:t>
      </w:r>
      <w:hyperlink r:id="rId14" w:history="1">
        <w:r>
          <w:rPr>
            <w:rStyle w:val="af1"/>
            <w:rFonts w:ascii="Times New Roman" w:hAnsi="Times New Roman"/>
            <w:color w:val="000000"/>
            <w:sz w:val="24"/>
            <w:szCs w:val="24"/>
          </w:rPr>
          <w:t>Единого портала</w:t>
        </w:r>
      </w:hyperlink>
      <w:r>
        <w:rPr>
          <w:rFonts w:ascii="Times New Roman" w:hAnsi="Times New Roman"/>
          <w:b/>
          <w:color w:val="000000"/>
          <w:sz w:val="24"/>
          <w:szCs w:val="24"/>
        </w:rPr>
        <w:t xml:space="preserve"> </w:t>
      </w:r>
      <w:r>
        <w:rPr>
          <w:rFonts w:ascii="Times New Roman" w:hAnsi="Times New Roman"/>
          <w:color w:val="000000"/>
          <w:sz w:val="24"/>
          <w:szCs w:val="24"/>
        </w:rPr>
        <w:t xml:space="preserve">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Администрацию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201, 204,   в том числе через МФЦ.</w:t>
      </w:r>
    </w:p>
    <w:p w:rsidR="00BA460E" w:rsidRDefault="00BA460E" w:rsidP="00BA460E">
      <w:pPr>
        <w:spacing w:after="0" w:line="240" w:lineRule="auto"/>
        <w:ind w:firstLine="567"/>
        <w:jc w:val="both"/>
        <w:rPr>
          <w:rFonts w:ascii="Times New Roman" w:hAnsi="Times New Roman"/>
          <w:sz w:val="24"/>
          <w:szCs w:val="24"/>
        </w:rPr>
      </w:pPr>
      <w:r>
        <w:rPr>
          <w:rFonts w:ascii="Times New Roman" w:hAnsi="Times New Roman"/>
          <w:spacing w:val="4"/>
          <w:sz w:val="24"/>
          <w:szCs w:val="24"/>
        </w:rPr>
        <w:t>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rsidR="00BA460E" w:rsidRPr="00BA460E" w:rsidRDefault="00BA460E" w:rsidP="00BA460E">
      <w:pPr>
        <w:spacing w:after="0" w:line="240" w:lineRule="auto"/>
        <w:ind w:firstLine="624"/>
        <w:jc w:val="both"/>
        <w:rPr>
          <w:rFonts w:ascii="Times New Roman" w:hAnsi="Times New Roman"/>
          <w:color w:val="000000"/>
          <w:sz w:val="24"/>
          <w:szCs w:val="24"/>
        </w:rPr>
      </w:pPr>
      <w:r>
        <w:rPr>
          <w:rFonts w:ascii="Times New Roman" w:hAnsi="Times New Roman"/>
          <w:sz w:val="24"/>
          <w:szCs w:val="24"/>
        </w:rPr>
        <w:t>Для ознакомления со схемой расположения земельных участков, предоставляемых в  собственность необходимо обратиться в Администрацию Урмарского муниципального округа Чувашской Республики с 8-00 до 12-00 часов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ежедневно в рабочие дни  по адресу: </w:t>
      </w:r>
      <w:r>
        <w:rPr>
          <w:rFonts w:ascii="Times New Roman" w:hAnsi="Times New Roman"/>
          <w:sz w:val="24"/>
          <w:szCs w:val="24"/>
        </w:rPr>
        <w:lastRenderedPageBreak/>
        <w:t xml:space="preserve">Чувашская Республика,  Урмарский район, пос. Урмары, ул. Мира, д.5, каб.204, 201  (Отдел экономики, земельных и имущественных </w:t>
      </w:r>
      <w:r>
        <w:rPr>
          <w:rFonts w:ascii="Times New Roman" w:hAnsi="Times New Roman"/>
          <w:color w:val="000000"/>
          <w:sz w:val="24"/>
          <w:szCs w:val="24"/>
        </w:rPr>
        <w:t xml:space="preserve">отношений), телефон 8(83544)2-10-20, 2-70-74,  выходные дни: суббота, </w:t>
      </w:r>
      <w:r w:rsidRPr="00BA460E">
        <w:rPr>
          <w:rFonts w:ascii="Times New Roman" w:hAnsi="Times New Roman"/>
          <w:color w:val="000000"/>
          <w:sz w:val="24"/>
          <w:szCs w:val="24"/>
        </w:rPr>
        <w:t xml:space="preserve">воскресенье. </w:t>
      </w:r>
    </w:p>
    <w:p w:rsidR="00BA460E" w:rsidRPr="00BA460E" w:rsidRDefault="00BA460E" w:rsidP="00BA460E">
      <w:pPr>
        <w:spacing w:after="0" w:line="240" w:lineRule="auto"/>
        <w:ind w:firstLine="624"/>
        <w:jc w:val="both"/>
        <w:rPr>
          <w:rFonts w:ascii="Times New Roman" w:hAnsi="Times New Roman"/>
          <w:color w:val="000000"/>
          <w:sz w:val="24"/>
          <w:szCs w:val="24"/>
        </w:rPr>
      </w:pPr>
      <w:r w:rsidRPr="00BA460E">
        <w:rPr>
          <w:rFonts w:ascii="Times New Roman" w:hAnsi="Times New Roman"/>
          <w:color w:val="000000"/>
          <w:sz w:val="24"/>
          <w:szCs w:val="24"/>
        </w:rPr>
        <w:t>Форма заявления опубликована на  официальном сайте Российской Федерации: </w:t>
      </w:r>
      <w:hyperlink r:id="rId15" w:history="1">
        <w:r w:rsidRPr="00BA460E">
          <w:rPr>
            <w:rStyle w:val="ac"/>
            <w:rFonts w:ascii="Times New Roman" w:hAnsi="Times New Roman"/>
            <w:color w:val="000000"/>
            <w:sz w:val="24"/>
            <w:szCs w:val="24"/>
            <w:u w:val="none"/>
          </w:rPr>
          <w:t>www.torgi.gov.ru</w:t>
        </w:r>
      </w:hyperlink>
      <w:r w:rsidRPr="00BA460E">
        <w:rPr>
          <w:rStyle w:val="ac"/>
          <w:rFonts w:ascii="Times New Roman" w:hAnsi="Times New Roman"/>
          <w:color w:val="000000"/>
          <w:sz w:val="24"/>
          <w:szCs w:val="24"/>
          <w:u w:val="none"/>
        </w:rPr>
        <w:t xml:space="preserve">, </w:t>
      </w:r>
      <w:r w:rsidRPr="00BA460E">
        <w:rPr>
          <w:rFonts w:ascii="Times New Roman" w:hAnsi="Times New Roman"/>
          <w:color w:val="000000"/>
          <w:sz w:val="24"/>
          <w:szCs w:val="24"/>
        </w:rPr>
        <w:t xml:space="preserve">на официальном сайте администрации Урмарского муниципального округа Чувашской Республики </w:t>
      </w:r>
      <w:hyperlink r:id="rId16" w:history="1">
        <w:r w:rsidRPr="00BA460E">
          <w:rPr>
            <w:rStyle w:val="ac"/>
            <w:rFonts w:ascii="Times New Roman" w:hAnsi="Times New Roman"/>
            <w:color w:val="000000"/>
            <w:sz w:val="24"/>
            <w:szCs w:val="24"/>
            <w:u w:val="none"/>
          </w:rPr>
          <w:t>https://urmary.cap.ru/</w:t>
        </w:r>
      </w:hyperlink>
      <w:r w:rsidRPr="00BA460E">
        <w:rPr>
          <w:rFonts w:ascii="Times New Roman" w:hAnsi="Times New Roman"/>
          <w:color w:val="000000"/>
          <w:sz w:val="24"/>
          <w:szCs w:val="24"/>
        </w:rPr>
        <w:t> </w:t>
      </w:r>
    </w:p>
    <w:p w:rsidR="00BA460E" w:rsidRDefault="00BA460E" w:rsidP="00BA460E">
      <w:pPr>
        <w:spacing w:after="0" w:line="240" w:lineRule="auto"/>
        <w:ind w:right="-285"/>
        <w:jc w:val="both"/>
        <w:rPr>
          <w:rFonts w:ascii="Times New Roman" w:hAnsi="Times New Roman"/>
          <w:b/>
          <w:color w:val="000000"/>
          <w:spacing w:val="4"/>
          <w:sz w:val="24"/>
          <w:szCs w:val="24"/>
        </w:rPr>
      </w:pPr>
    </w:p>
    <w:p w:rsidR="00BA460E" w:rsidRDefault="00BA460E" w:rsidP="00BA460E">
      <w:pPr>
        <w:spacing w:after="0" w:line="240" w:lineRule="auto"/>
        <w:ind w:right="-285"/>
        <w:jc w:val="both"/>
        <w:rPr>
          <w:rFonts w:ascii="Times New Roman" w:hAnsi="Times New Roman"/>
          <w:sz w:val="24"/>
          <w:szCs w:val="24"/>
        </w:rPr>
      </w:pPr>
      <w:r>
        <w:rPr>
          <w:rFonts w:ascii="Times New Roman" w:hAnsi="Times New Roman"/>
          <w:b/>
          <w:color w:val="000000"/>
          <w:spacing w:val="4"/>
          <w:sz w:val="24"/>
          <w:szCs w:val="24"/>
        </w:rPr>
        <w:t xml:space="preserve">Дата и время начала приема заявлений:             </w:t>
      </w:r>
      <w:r>
        <w:rPr>
          <w:rFonts w:ascii="Times New Roman" w:hAnsi="Times New Roman"/>
          <w:color w:val="000000"/>
          <w:spacing w:val="4"/>
          <w:sz w:val="24"/>
          <w:szCs w:val="24"/>
        </w:rPr>
        <w:t>03.04.2024 года с 8 час 00 мин.</w:t>
      </w:r>
    </w:p>
    <w:p w:rsidR="00BA460E" w:rsidRDefault="00BA460E" w:rsidP="00BA460E">
      <w:pPr>
        <w:spacing w:after="0" w:line="240" w:lineRule="auto"/>
        <w:ind w:right="-285" w:firstLine="540"/>
        <w:jc w:val="both"/>
        <w:rPr>
          <w:rFonts w:ascii="Times New Roman" w:hAnsi="Times New Roman"/>
          <w:b/>
          <w:bCs/>
          <w:color w:val="000000"/>
          <w:spacing w:val="4"/>
          <w:sz w:val="24"/>
          <w:szCs w:val="24"/>
        </w:rPr>
      </w:pPr>
    </w:p>
    <w:p w:rsidR="00BA460E" w:rsidRDefault="00BA460E" w:rsidP="00BA460E">
      <w:pPr>
        <w:spacing w:after="0" w:line="240" w:lineRule="auto"/>
        <w:ind w:right="-285"/>
        <w:jc w:val="both"/>
        <w:rPr>
          <w:rFonts w:ascii="Times New Roman" w:hAnsi="Times New Roman"/>
          <w:sz w:val="24"/>
          <w:szCs w:val="24"/>
        </w:rPr>
      </w:pPr>
      <w:r>
        <w:rPr>
          <w:rFonts w:ascii="Times New Roman" w:hAnsi="Times New Roman"/>
          <w:b/>
          <w:bCs/>
          <w:color w:val="000000"/>
          <w:spacing w:val="4"/>
          <w:sz w:val="24"/>
          <w:szCs w:val="24"/>
        </w:rPr>
        <w:t xml:space="preserve">Дата и время окончания приема заявлений:      </w:t>
      </w:r>
      <w:r>
        <w:rPr>
          <w:rFonts w:ascii="Times New Roman" w:hAnsi="Times New Roman"/>
          <w:bCs/>
          <w:color w:val="000000"/>
          <w:spacing w:val="4"/>
          <w:sz w:val="24"/>
          <w:szCs w:val="24"/>
        </w:rPr>
        <w:t>02</w:t>
      </w:r>
      <w:r>
        <w:rPr>
          <w:rFonts w:ascii="Times New Roman" w:hAnsi="Times New Roman"/>
          <w:color w:val="000000"/>
          <w:spacing w:val="4"/>
          <w:sz w:val="24"/>
          <w:szCs w:val="24"/>
        </w:rPr>
        <w:t xml:space="preserve">.05.2024 года до 17 час 00 мин. </w:t>
      </w:r>
    </w:p>
    <w:p w:rsidR="00BA460E" w:rsidRDefault="00BA460E" w:rsidP="00BA460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A460E" w:rsidRDefault="00BA460E" w:rsidP="00BA460E">
      <w:pPr>
        <w:spacing w:after="0"/>
        <w:jc w:val="both"/>
        <w:rPr>
          <w:rFonts w:ascii="Times New Roman" w:hAnsi="Times New Roman"/>
          <w:sz w:val="24"/>
          <w:szCs w:val="24"/>
        </w:rPr>
      </w:pPr>
    </w:p>
    <w:p w:rsidR="00BA460E" w:rsidRDefault="00BA460E" w:rsidP="00BA460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w:t>
      </w:r>
    </w:p>
    <w:p w:rsidR="00BA460E" w:rsidRDefault="00BA460E" w:rsidP="00BA460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 извещению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Pr>
          <w:rFonts w:ascii="Times New Roman" w:hAnsi="Times New Roman"/>
          <w:b/>
          <w:sz w:val="24"/>
          <w:szCs w:val="24"/>
        </w:rPr>
        <w:t xml:space="preserve">                               </w:t>
      </w:r>
    </w:p>
    <w:p w:rsidR="00BA460E" w:rsidRDefault="00BA460E" w:rsidP="00BA460E">
      <w:pPr>
        <w:spacing w:after="0" w:line="240" w:lineRule="auto"/>
        <w:jc w:val="both"/>
        <w:rPr>
          <w:rFonts w:ascii="Times New Roman" w:hAnsi="Times New Roman"/>
          <w:b/>
          <w:sz w:val="24"/>
          <w:szCs w:val="24"/>
        </w:rPr>
      </w:pPr>
    </w:p>
    <w:p w:rsidR="00BA460E" w:rsidRDefault="00BA460E" w:rsidP="00BA460E">
      <w:pPr>
        <w:spacing w:after="0" w:line="240" w:lineRule="auto"/>
        <w:jc w:val="both"/>
        <w:rPr>
          <w:rFonts w:ascii="Times New Roman" w:hAnsi="Times New Roman"/>
          <w:b/>
          <w:sz w:val="24"/>
          <w:szCs w:val="24"/>
        </w:rPr>
      </w:pPr>
    </w:p>
    <w:p w:rsidR="00BA460E" w:rsidRDefault="00BA460E" w:rsidP="00BA460E">
      <w:pPr>
        <w:spacing w:after="0" w:line="240" w:lineRule="auto"/>
        <w:jc w:val="center"/>
        <w:rPr>
          <w:rFonts w:ascii="Times New Roman" w:hAnsi="Times New Roman"/>
          <w:b/>
          <w:sz w:val="24"/>
          <w:szCs w:val="24"/>
        </w:rPr>
      </w:pPr>
      <w:r>
        <w:rPr>
          <w:rFonts w:ascii="Times New Roman" w:hAnsi="Times New Roman"/>
          <w:b/>
          <w:sz w:val="24"/>
          <w:szCs w:val="24"/>
        </w:rPr>
        <w:t>Договор</w:t>
      </w:r>
    </w:p>
    <w:p w:rsidR="00BA460E" w:rsidRDefault="00BA460E" w:rsidP="00BA460E">
      <w:pPr>
        <w:spacing w:after="0" w:line="240" w:lineRule="auto"/>
        <w:ind w:firstLine="720"/>
        <w:jc w:val="center"/>
        <w:rPr>
          <w:rFonts w:ascii="Times New Roman" w:hAnsi="Times New Roman"/>
          <w:b/>
          <w:sz w:val="24"/>
          <w:szCs w:val="24"/>
        </w:rPr>
      </w:pPr>
      <w:r>
        <w:rPr>
          <w:rFonts w:ascii="Times New Roman" w:hAnsi="Times New Roman"/>
          <w:b/>
          <w:sz w:val="24"/>
          <w:szCs w:val="24"/>
        </w:rPr>
        <w:t>купли – продажи земельного участка</w:t>
      </w:r>
    </w:p>
    <w:p w:rsidR="00BA460E" w:rsidRDefault="00BA460E" w:rsidP="00BA460E">
      <w:pPr>
        <w:spacing w:after="0" w:line="240" w:lineRule="auto"/>
        <w:ind w:firstLine="720"/>
        <w:jc w:val="center"/>
        <w:rPr>
          <w:rFonts w:ascii="Times New Roman" w:hAnsi="Times New Roman"/>
          <w:sz w:val="24"/>
          <w:szCs w:val="24"/>
        </w:rPr>
      </w:pPr>
    </w:p>
    <w:p w:rsidR="00BA460E" w:rsidRDefault="00BA460E" w:rsidP="00BA460E">
      <w:pPr>
        <w:spacing w:after="0" w:line="240" w:lineRule="auto"/>
        <w:jc w:val="center"/>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w:t>
      </w:r>
      <w:r>
        <w:rPr>
          <w:rFonts w:ascii="Times New Roman" w:hAnsi="Times New Roman"/>
          <w:sz w:val="24"/>
          <w:szCs w:val="24"/>
        </w:rPr>
        <w:t xml:space="preserve">                                   _______________</w:t>
      </w:r>
    </w:p>
    <w:p w:rsidR="00BA460E" w:rsidRDefault="00BA460E" w:rsidP="00BA460E">
      <w:pPr>
        <w:pStyle w:val="af4"/>
      </w:pPr>
      <w:r>
        <w:t xml:space="preserve">  </w:t>
      </w:r>
    </w:p>
    <w:p w:rsidR="00BA460E" w:rsidRPr="00BA460E" w:rsidRDefault="00BA460E" w:rsidP="00BA460E">
      <w:pPr>
        <w:pStyle w:val="af4"/>
        <w:spacing w:before="0" w:beforeAutospacing="0" w:after="0" w:afterAutospacing="0"/>
        <w:ind w:firstLine="709"/>
        <w:jc w:val="both"/>
        <w:rPr>
          <w:bCs/>
        </w:rPr>
      </w:pPr>
      <w:r w:rsidRPr="00BA460E">
        <w:t xml:space="preserve"> </w:t>
      </w:r>
      <w:proofErr w:type="gramStart"/>
      <w:r w:rsidRPr="00BA460E">
        <w:t xml:space="preserve">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w:t>
      </w:r>
      <w:r w:rsidRPr="00BA460E">
        <w:rPr>
          <w:color w:val="000000"/>
        </w:rPr>
        <w:t xml:space="preserve">возможности продажи </w:t>
      </w:r>
      <w:r w:rsidRPr="00BA460E">
        <w:t>земельных участков без проведения торгов»  №___  от _________ года заключен</w:t>
      </w:r>
      <w:r w:rsidRPr="00BA460E">
        <w:rPr>
          <w:bCs/>
        </w:rPr>
        <w:t xml:space="preserve"> </w:t>
      </w:r>
      <w:r w:rsidRPr="00BA460E">
        <w:t>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w:t>
      </w:r>
      <w:r w:rsidRPr="00BA460E">
        <w:rPr>
          <w:bCs/>
        </w:rPr>
        <w:t xml:space="preserve"> </w:t>
      </w:r>
      <w:proofErr w:type="gramEnd"/>
    </w:p>
    <w:p w:rsidR="00BA460E" w:rsidRPr="00BA460E" w:rsidRDefault="00BA460E" w:rsidP="00BA460E">
      <w:pPr>
        <w:pStyle w:val="af4"/>
        <w:spacing w:before="0" w:beforeAutospacing="0" w:after="0" w:afterAutospacing="0"/>
        <w:ind w:firstLine="709"/>
        <w:jc w:val="both"/>
        <w:rPr>
          <w:bCs/>
        </w:rPr>
      </w:pPr>
      <w:r w:rsidRPr="00BA460E">
        <w:t>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rsidR="00BA460E" w:rsidRPr="00BA460E" w:rsidRDefault="00BA460E" w:rsidP="00BA460E">
      <w:pPr>
        <w:spacing w:after="0" w:line="240" w:lineRule="auto"/>
        <w:ind w:firstLine="709"/>
        <w:jc w:val="both"/>
        <w:rPr>
          <w:rFonts w:ascii="Times New Roman" w:hAnsi="Times New Roman" w:cs="Times New Roman"/>
          <w:sz w:val="24"/>
          <w:szCs w:val="24"/>
          <w:lang w:eastAsia="x-none"/>
        </w:rPr>
      </w:pPr>
    </w:p>
    <w:p w:rsidR="00BA460E" w:rsidRPr="00BA460E" w:rsidRDefault="00BA460E" w:rsidP="00BA460E">
      <w:pPr>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lang w:eastAsia="x-none"/>
        </w:rPr>
        <w:t xml:space="preserve">1. </w:t>
      </w:r>
      <w:r w:rsidRPr="00BA460E">
        <w:rPr>
          <w:rFonts w:ascii="Times New Roman" w:hAnsi="Times New Roman" w:cs="Times New Roman"/>
          <w:sz w:val="24"/>
          <w:szCs w:val="24"/>
        </w:rPr>
        <w:t>Предмет договора</w:t>
      </w:r>
    </w:p>
    <w:p w:rsidR="00BA460E" w:rsidRDefault="00BA460E" w:rsidP="00BA460E">
      <w:pPr>
        <w:pStyle w:val="af4"/>
        <w:spacing w:before="0" w:beforeAutospacing="0" w:after="0" w:afterAutospacing="0"/>
        <w:ind w:firstLine="709"/>
        <w:jc w:val="both"/>
      </w:pPr>
      <w:r w:rsidRPr="00BA460E">
        <w:t xml:space="preserve">1.1. Продавец продает, а Покупатель приобретает в собственность земельный участок из категории _________________, площадью ____ кв. м., </w:t>
      </w:r>
      <w:proofErr w:type="gramStart"/>
      <w:r w:rsidRPr="00BA460E">
        <w:t>кадастровым</w:t>
      </w:r>
      <w:proofErr w:type="gramEnd"/>
      <w:r w:rsidRPr="00BA460E">
        <w:t xml:space="preserve"> №___________________, расположенный по адресу: ________________________________  для _______________________________.   </w:t>
      </w:r>
    </w:p>
    <w:p w:rsidR="00BA460E" w:rsidRPr="00BA460E" w:rsidRDefault="00BA460E" w:rsidP="00BA460E">
      <w:pPr>
        <w:pStyle w:val="af4"/>
        <w:spacing w:before="0" w:beforeAutospacing="0" w:after="0" w:afterAutospacing="0"/>
        <w:ind w:firstLine="709"/>
        <w:jc w:val="both"/>
      </w:pPr>
      <w:r w:rsidRPr="00BA460E">
        <w:t>1.2. На указанном земельном участке строений не имеется.</w:t>
      </w:r>
    </w:p>
    <w:p w:rsidR="00BA460E" w:rsidRPr="00BA460E" w:rsidRDefault="00BA460E" w:rsidP="00BA460E">
      <w:pPr>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rPr>
        <w:t>2. Цена договора</w:t>
      </w:r>
    </w:p>
    <w:p w:rsidR="00BA460E" w:rsidRPr="00BA460E" w:rsidRDefault="00BA460E" w:rsidP="00BA460E">
      <w:pPr>
        <w:pStyle w:val="af4"/>
        <w:spacing w:before="0" w:beforeAutospacing="0" w:after="0" w:afterAutospacing="0"/>
        <w:ind w:firstLine="709"/>
        <w:jc w:val="both"/>
      </w:pPr>
      <w:r w:rsidRPr="00BA460E">
        <w:t>2.1. Цена продаваемого земельного участка составляет</w:t>
      </w:r>
      <w:proofErr w:type="gramStart"/>
      <w:r w:rsidRPr="00BA460E">
        <w:t xml:space="preserve">  ___________ (_______________) </w:t>
      </w:r>
      <w:proofErr w:type="gramEnd"/>
      <w:r w:rsidRPr="00BA460E">
        <w:t xml:space="preserve">руб. 00 копеек.  </w:t>
      </w:r>
    </w:p>
    <w:p w:rsidR="00BA460E" w:rsidRDefault="00BA460E" w:rsidP="00BA460E">
      <w:pPr>
        <w:tabs>
          <w:tab w:val="left" w:pos="0"/>
        </w:tabs>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rPr>
        <w:t xml:space="preserve">2.2. Покупатель перечисляет на счет </w:t>
      </w:r>
      <w:r w:rsidRPr="00BA460E">
        <w:rPr>
          <w:rFonts w:ascii="Times New Roman" w:hAnsi="Times New Roman" w:cs="Times New Roman"/>
          <w:bCs/>
          <w:sz w:val="24"/>
          <w:szCs w:val="24"/>
        </w:rPr>
        <w:t xml:space="preserve">УФК по Чувашской Республике (Администрация Урмарского муниципального округа Чувашской Республики) </w:t>
      </w:r>
      <w:proofErr w:type="gramStart"/>
      <w:r w:rsidRPr="00BA460E">
        <w:rPr>
          <w:rFonts w:ascii="Times New Roman" w:hAnsi="Times New Roman" w:cs="Times New Roman"/>
          <w:sz w:val="24"/>
          <w:szCs w:val="24"/>
        </w:rPr>
        <w:t>р</w:t>
      </w:r>
      <w:proofErr w:type="gramEnd"/>
      <w:r w:rsidRPr="00BA460E">
        <w:rPr>
          <w:rFonts w:ascii="Times New Roman" w:hAnsi="Times New Roman" w:cs="Times New Roman"/>
          <w:sz w:val="24"/>
          <w:szCs w:val="24"/>
        </w:rPr>
        <w:t xml:space="preserve">/с 03100643000000011500 в Отделение -НБ Чувашская Республика // УФК по Чувашской Республике г. Чебоксары, код </w:t>
      </w:r>
      <w:r w:rsidRPr="00BA460E">
        <w:rPr>
          <w:rFonts w:ascii="Times New Roman" w:hAnsi="Times New Roman" w:cs="Times New Roman"/>
          <w:bCs/>
          <w:sz w:val="24"/>
          <w:szCs w:val="24"/>
        </w:rPr>
        <w:t>903 1 14 0602414 0000 430</w:t>
      </w:r>
      <w:r w:rsidRPr="00BA460E">
        <w:rPr>
          <w:rFonts w:ascii="Times New Roman" w:hAnsi="Times New Roman" w:cs="Times New Roman"/>
          <w:sz w:val="24"/>
          <w:szCs w:val="24"/>
        </w:rPr>
        <w:t xml:space="preserve"> указанную сумму единовременно, не позднее 10 дней со дня подписания настоящего договора.</w:t>
      </w:r>
    </w:p>
    <w:p w:rsidR="00BA460E" w:rsidRPr="00BA460E" w:rsidRDefault="00BA460E" w:rsidP="00BA460E">
      <w:pPr>
        <w:tabs>
          <w:tab w:val="left" w:pos="0"/>
        </w:tabs>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rPr>
        <w:t>3. Право собственности</w:t>
      </w:r>
    </w:p>
    <w:p w:rsidR="00BA460E" w:rsidRPr="00BA460E" w:rsidRDefault="00BA460E" w:rsidP="00BA460E">
      <w:pPr>
        <w:pStyle w:val="af8"/>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BA460E" w:rsidRPr="00BA460E" w:rsidRDefault="00BA460E" w:rsidP="00BA460E">
      <w:pPr>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lang w:eastAsia="x-none"/>
        </w:rPr>
        <w:t xml:space="preserve">4. </w:t>
      </w:r>
      <w:r w:rsidRPr="00BA460E">
        <w:rPr>
          <w:rFonts w:ascii="Times New Roman" w:hAnsi="Times New Roman" w:cs="Times New Roman"/>
          <w:sz w:val="24"/>
          <w:szCs w:val="24"/>
        </w:rPr>
        <w:t>Обременения земельного участка</w:t>
      </w:r>
    </w:p>
    <w:p w:rsidR="00BA460E" w:rsidRPr="00BA460E" w:rsidRDefault="00BA460E" w:rsidP="00BA460E">
      <w:pPr>
        <w:pStyle w:val="af4"/>
        <w:spacing w:before="0" w:beforeAutospacing="0" w:after="0" w:afterAutospacing="0"/>
        <w:ind w:firstLine="709"/>
        <w:jc w:val="both"/>
      </w:pPr>
      <w:r w:rsidRPr="00BA460E">
        <w:t>4.1. Земельный участок правами третьих лиц не обременен, в споре и под арестом (запрещением) не состоит.</w:t>
      </w:r>
    </w:p>
    <w:p w:rsidR="00BA460E" w:rsidRPr="00BA460E" w:rsidRDefault="00BA460E" w:rsidP="00BA460E">
      <w:pPr>
        <w:pStyle w:val="af4"/>
        <w:spacing w:before="0" w:beforeAutospacing="0" w:after="0" w:afterAutospacing="0"/>
        <w:ind w:firstLine="709"/>
        <w:jc w:val="both"/>
      </w:pPr>
      <w:r w:rsidRPr="00BA460E">
        <w:t>4.2. Ограничения в пользовании земельным участком ___________________________.</w:t>
      </w:r>
    </w:p>
    <w:p w:rsidR="00BA460E" w:rsidRPr="00BA460E" w:rsidRDefault="00BA460E" w:rsidP="00BA460E">
      <w:pPr>
        <w:pStyle w:val="af4"/>
        <w:spacing w:before="0" w:beforeAutospacing="0" w:after="0" w:afterAutospacing="0"/>
        <w:ind w:firstLine="709"/>
        <w:jc w:val="both"/>
      </w:pPr>
      <w:r w:rsidRPr="00BA460E">
        <w:t>5. Особые условия</w:t>
      </w:r>
    </w:p>
    <w:p w:rsidR="00BA460E" w:rsidRPr="00BA460E" w:rsidRDefault="00BA460E" w:rsidP="00BA460E">
      <w:pPr>
        <w:pStyle w:val="af4"/>
        <w:spacing w:before="0" w:beforeAutospacing="0" w:after="0" w:afterAutospacing="0"/>
        <w:ind w:firstLine="709"/>
        <w:jc w:val="both"/>
      </w:pPr>
      <w:r w:rsidRPr="00BA460E">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BA460E" w:rsidRPr="00BA460E" w:rsidRDefault="00BA460E" w:rsidP="00BA460E">
      <w:pPr>
        <w:pStyle w:val="af4"/>
        <w:spacing w:before="0" w:beforeAutospacing="0" w:after="0" w:afterAutospacing="0"/>
        <w:ind w:firstLine="709"/>
        <w:jc w:val="both"/>
      </w:pPr>
      <w:r w:rsidRPr="00BA460E">
        <w:lastRenderedPageBreak/>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BA460E" w:rsidRPr="00BA460E" w:rsidRDefault="00BA460E" w:rsidP="00BA460E">
      <w:pPr>
        <w:pStyle w:val="af4"/>
        <w:spacing w:before="0" w:beforeAutospacing="0" w:after="0" w:afterAutospacing="0"/>
        <w:ind w:firstLine="709"/>
        <w:jc w:val="both"/>
      </w:pPr>
      <w:r w:rsidRPr="00BA460E">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BA460E" w:rsidRPr="00BA460E" w:rsidRDefault="00BA460E" w:rsidP="00BA460E">
      <w:pPr>
        <w:pStyle w:val="af4"/>
        <w:spacing w:before="0" w:beforeAutospacing="0" w:after="0" w:afterAutospacing="0"/>
        <w:ind w:firstLine="709"/>
        <w:jc w:val="both"/>
      </w:pPr>
      <w:r w:rsidRPr="00BA460E">
        <w:t>5.4. За каждый день просрочки по оплате земельного участка в соответствии с пунктами 2.1. и 2.2 Покупатель уплачивает пеню в размере 0,1% от подлежащей уплате суммы.</w:t>
      </w:r>
    </w:p>
    <w:p w:rsidR="00BA460E" w:rsidRPr="00BA460E" w:rsidRDefault="00BA460E" w:rsidP="00BA460E">
      <w:pPr>
        <w:pStyle w:val="af4"/>
        <w:spacing w:before="0" w:beforeAutospacing="0" w:after="0" w:afterAutospacing="0"/>
        <w:ind w:firstLine="709"/>
        <w:jc w:val="both"/>
      </w:pPr>
      <w:r w:rsidRPr="00BA460E">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BA460E" w:rsidRPr="00BA460E" w:rsidRDefault="00BA460E" w:rsidP="00BA460E">
      <w:pPr>
        <w:pStyle w:val="af4"/>
        <w:spacing w:before="0" w:beforeAutospacing="0" w:after="0" w:afterAutospacing="0"/>
        <w:ind w:firstLine="709"/>
        <w:jc w:val="both"/>
      </w:pPr>
      <w:r w:rsidRPr="00BA460E">
        <w:t>6. Рассмотрение споров</w:t>
      </w:r>
    </w:p>
    <w:p w:rsidR="00BA460E" w:rsidRPr="00BA460E" w:rsidRDefault="00BA460E" w:rsidP="00BA460E">
      <w:pPr>
        <w:pStyle w:val="af4"/>
        <w:spacing w:before="0" w:beforeAutospacing="0" w:after="0" w:afterAutospacing="0"/>
        <w:ind w:firstLine="709"/>
        <w:jc w:val="both"/>
      </w:pPr>
      <w:r w:rsidRPr="00BA460E">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BA460E" w:rsidRPr="00BA460E" w:rsidRDefault="00BA460E" w:rsidP="00BA460E">
      <w:pPr>
        <w:pStyle w:val="af4"/>
        <w:spacing w:before="0" w:beforeAutospacing="0" w:after="0" w:afterAutospacing="0"/>
        <w:ind w:firstLine="709"/>
        <w:jc w:val="both"/>
      </w:pPr>
      <w:r w:rsidRPr="00BA460E">
        <w:t>7. Действие договора</w:t>
      </w:r>
    </w:p>
    <w:p w:rsidR="00BA460E" w:rsidRPr="00BA460E" w:rsidRDefault="00BA460E" w:rsidP="00BA460E">
      <w:pPr>
        <w:pStyle w:val="af4"/>
        <w:spacing w:before="0" w:beforeAutospacing="0" w:after="0" w:afterAutospacing="0"/>
        <w:ind w:firstLine="709"/>
        <w:jc w:val="both"/>
      </w:pPr>
      <w:r w:rsidRPr="00BA460E">
        <w:t>7.1.   Настоящий договор вступает в силу со дня его подписания сторонами.</w:t>
      </w:r>
    </w:p>
    <w:p w:rsidR="00BA460E" w:rsidRPr="00BA460E" w:rsidRDefault="00BA460E" w:rsidP="00BA460E">
      <w:pPr>
        <w:pStyle w:val="af4"/>
        <w:spacing w:before="0" w:beforeAutospacing="0" w:after="0" w:afterAutospacing="0"/>
        <w:ind w:firstLine="709"/>
        <w:jc w:val="both"/>
      </w:pPr>
      <w:r w:rsidRPr="00BA460E">
        <w:t>7.2. Отношения между сторонами прекращаются при выполнении ими всех условий настоящего договора и полного завершения расчетов.</w:t>
      </w:r>
    </w:p>
    <w:p w:rsidR="00BA460E" w:rsidRPr="00BA460E" w:rsidRDefault="00BA460E" w:rsidP="00BA460E">
      <w:pPr>
        <w:pStyle w:val="af4"/>
        <w:spacing w:before="0" w:beforeAutospacing="0" w:after="0" w:afterAutospacing="0"/>
        <w:ind w:firstLine="709"/>
        <w:jc w:val="both"/>
      </w:pPr>
      <w:r w:rsidRPr="00BA460E">
        <w:t>8. Заключительные положения</w:t>
      </w:r>
    </w:p>
    <w:p w:rsidR="00BA460E" w:rsidRPr="00BA460E" w:rsidRDefault="00BA460E" w:rsidP="00BA460E">
      <w:pPr>
        <w:pStyle w:val="af4"/>
        <w:spacing w:before="0" w:beforeAutospacing="0" w:after="0" w:afterAutospacing="0"/>
        <w:ind w:firstLine="709"/>
        <w:jc w:val="both"/>
      </w:pPr>
      <w:r w:rsidRPr="00BA460E">
        <w:t>8.1.  Оплату расходов по оформлению настоящего договора производит  Покупатель.</w:t>
      </w:r>
    </w:p>
    <w:p w:rsidR="00BA460E" w:rsidRPr="00BA460E" w:rsidRDefault="00BA460E" w:rsidP="00BA460E">
      <w:pPr>
        <w:pStyle w:val="af4"/>
        <w:spacing w:before="0" w:beforeAutospacing="0" w:after="0" w:afterAutospacing="0"/>
        <w:ind w:firstLine="709"/>
        <w:jc w:val="both"/>
      </w:pPr>
      <w:r w:rsidRPr="00BA460E">
        <w:t>8.2. Настоящий договор составлен в 2-х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BA460E" w:rsidRPr="00BA460E" w:rsidRDefault="00BA460E" w:rsidP="00BA460E">
      <w:pPr>
        <w:pStyle w:val="af4"/>
        <w:spacing w:before="0" w:beforeAutospacing="0" w:after="0" w:afterAutospacing="0"/>
        <w:ind w:firstLine="709"/>
        <w:jc w:val="both"/>
      </w:pPr>
      <w:r w:rsidRPr="00BA460E">
        <w:t xml:space="preserve">второй  у Покупателя – ______________ </w:t>
      </w:r>
    </w:p>
    <w:p w:rsidR="00BA460E" w:rsidRPr="00BA460E" w:rsidRDefault="00BA460E" w:rsidP="00BA460E">
      <w:pPr>
        <w:pStyle w:val="af4"/>
        <w:spacing w:before="0" w:beforeAutospacing="0" w:after="0" w:afterAutospacing="0"/>
        <w:ind w:firstLine="709"/>
        <w:jc w:val="both"/>
      </w:pPr>
    </w:p>
    <w:p w:rsidR="00BA460E" w:rsidRPr="00BA460E" w:rsidRDefault="00BA460E" w:rsidP="00BA460E">
      <w:pPr>
        <w:pStyle w:val="af4"/>
        <w:spacing w:before="0" w:beforeAutospacing="0" w:after="0" w:afterAutospacing="0"/>
        <w:ind w:firstLine="709"/>
        <w:jc w:val="both"/>
      </w:pPr>
    </w:p>
    <w:p w:rsidR="00BA460E" w:rsidRPr="00BA460E" w:rsidRDefault="00BA460E" w:rsidP="00BA460E">
      <w:pPr>
        <w:pStyle w:val="af4"/>
        <w:spacing w:before="0" w:beforeAutospacing="0" w:after="0" w:afterAutospacing="0"/>
      </w:pPr>
      <w:r w:rsidRPr="00BA460E">
        <w:t>Подписи сторон:</w:t>
      </w:r>
    </w:p>
    <w:p w:rsidR="00BA460E" w:rsidRPr="00BA460E" w:rsidRDefault="00BA460E" w:rsidP="00BA460E">
      <w:pPr>
        <w:pStyle w:val="af4"/>
        <w:spacing w:before="0" w:beforeAutospacing="0" w:after="0" w:afterAutospacing="0"/>
      </w:pPr>
    </w:p>
    <w:p w:rsidR="00BA460E" w:rsidRPr="00BA460E" w:rsidRDefault="00BA460E" w:rsidP="00BA460E">
      <w:pPr>
        <w:pStyle w:val="af4"/>
        <w:spacing w:before="0" w:beforeAutospacing="0" w:after="0" w:afterAutospacing="0"/>
      </w:pPr>
    </w:p>
    <w:p w:rsidR="00BA460E" w:rsidRPr="00BA460E" w:rsidRDefault="00BA460E" w:rsidP="00BA460E">
      <w:pPr>
        <w:pStyle w:val="af4"/>
        <w:spacing w:before="0" w:beforeAutospacing="0" w:after="0" w:afterAutospacing="0"/>
      </w:pPr>
    </w:p>
    <w:p w:rsidR="00BA460E" w:rsidRPr="00BA460E" w:rsidRDefault="00BA460E" w:rsidP="00BA460E">
      <w:pPr>
        <w:pStyle w:val="af4"/>
        <w:spacing w:before="0" w:beforeAutospacing="0" w:after="0" w:afterAutospacing="0"/>
      </w:pPr>
      <w:r w:rsidRPr="00BA460E">
        <w:t>Продавец:</w:t>
      </w:r>
      <w:r w:rsidRPr="00BA460E">
        <w:tab/>
      </w:r>
      <w:r w:rsidRPr="00BA460E">
        <w:tab/>
      </w:r>
      <w:r w:rsidRPr="00BA460E">
        <w:tab/>
      </w:r>
      <w:r w:rsidRPr="00BA460E">
        <w:tab/>
      </w:r>
      <w:r w:rsidRPr="00BA460E">
        <w:tab/>
      </w:r>
      <w:r w:rsidRPr="00BA460E">
        <w:tab/>
      </w:r>
      <w:r w:rsidRPr="00BA460E">
        <w:tab/>
      </w:r>
      <w:r w:rsidRPr="00BA460E">
        <w:tab/>
        <w:t>Покупатель:</w:t>
      </w:r>
    </w:p>
    <w:p w:rsidR="00BA460E" w:rsidRPr="00BA460E" w:rsidRDefault="00BA460E" w:rsidP="00BA460E">
      <w:pPr>
        <w:pStyle w:val="af4"/>
        <w:spacing w:before="0" w:beforeAutospacing="0" w:after="0" w:afterAutospacing="0"/>
      </w:pPr>
      <w:r w:rsidRPr="00BA460E">
        <w:t xml:space="preserve">Глава Урмарского </w:t>
      </w:r>
    </w:p>
    <w:p w:rsidR="00BA460E" w:rsidRPr="00BA460E" w:rsidRDefault="00BA460E" w:rsidP="00BA460E">
      <w:pPr>
        <w:pStyle w:val="af4"/>
        <w:spacing w:before="0" w:beforeAutospacing="0" w:after="0" w:afterAutospacing="0"/>
        <w:rPr>
          <w:lang w:val="x-none"/>
        </w:rPr>
      </w:pPr>
      <w:r w:rsidRPr="00BA460E">
        <w:t>муниципального округа</w:t>
      </w:r>
    </w:p>
    <w:p w:rsidR="00BA460E" w:rsidRPr="00BA460E" w:rsidRDefault="00BA460E" w:rsidP="00BA460E">
      <w:pPr>
        <w:pStyle w:val="af4"/>
        <w:spacing w:before="0" w:beforeAutospacing="0" w:after="0" w:afterAutospacing="0"/>
      </w:pPr>
    </w:p>
    <w:p w:rsidR="00BA460E" w:rsidRPr="00BA460E" w:rsidRDefault="00BA460E" w:rsidP="00BA460E">
      <w:pPr>
        <w:pStyle w:val="af4"/>
        <w:spacing w:before="0" w:beforeAutospacing="0" w:after="0" w:afterAutospacing="0"/>
      </w:pPr>
      <w:r w:rsidRPr="00BA460E">
        <w:t xml:space="preserve">______________ </w:t>
      </w:r>
      <w:r w:rsidRPr="00BA460E">
        <w:tab/>
      </w:r>
      <w:r w:rsidRPr="00BA460E">
        <w:tab/>
      </w:r>
      <w:r w:rsidRPr="00BA460E">
        <w:tab/>
      </w:r>
      <w:r w:rsidRPr="00BA460E">
        <w:tab/>
      </w:r>
      <w:r w:rsidRPr="00BA460E">
        <w:tab/>
      </w:r>
      <w:r w:rsidRPr="00BA460E">
        <w:tab/>
        <w:t xml:space="preserve">            _____________</w:t>
      </w:r>
    </w:p>
    <w:p w:rsidR="00BA460E" w:rsidRPr="00BA460E" w:rsidRDefault="00BA460E" w:rsidP="00BA460E">
      <w:pPr>
        <w:pStyle w:val="af4"/>
        <w:spacing w:before="0" w:beforeAutospacing="0" w:after="0" w:afterAutospacing="0"/>
      </w:pPr>
      <w:r w:rsidRPr="00BA460E">
        <w:t xml:space="preserve">           М.П.</w:t>
      </w:r>
      <w:r w:rsidRPr="00BA460E">
        <w:tab/>
        <w:t xml:space="preserve">              </w:t>
      </w:r>
      <w:r w:rsidRPr="00BA460E">
        <w:tab/>
        <w:t xml:space="preserve">              </w:t>
      </w:r>
      <w:r w:rsidRPr="00BA460E">
        <w:tab/>
      </w:r>
      <w:r w:rsidRPr="00BA460E">
        <w:tab/>
        <w:t xml:space="preserve">  </w:t>
      </w:r>
      <w:r w:rsidRPr="00BA460E">
        <w:tab/>
      </w:r>
      <w:r w:rsidRPr="00BA460E">
        <w:tab/>
      </w:r>
    </w:p>
    <w:p w:rsidR="00BA460E" w:rsidRPr="00BA460E" w:rsidRDefault="00BA460E" w:rsidP="00BA460E">
      <w:pPr>
        <w:pStyle w:val="af4"/>
        <w:spacing w:before="0" w:beforeAutospacing="0" w:after="0" w:afterAutospacing="0"/>
      </w:pPr>
      <w:r w:rsidRPr="00BA460E">
        <w:t xml:space="preserve">                                                                            </w:t>
      </w:r>
    </w:p>
    <w:p w:rsidR="00BA460E" w:rsidRPr="00BA460E" w:rsidRDefault="00BA460E" w:rsidP="00BA460E">
      <w:pPr>
        <w:pStyle w:val="af4"/>
        <w:spacing w:before="0" w:beforeAutospacing="0" w:after="0" w:afterAutospacing="0"/>
      </w:pPr>
    </w:p>
    <w:p w:rsidR="00BA460E" w:rsidRPr="00BA460E" w:rsidRDefault="00BA460E" w:rsidP="00BA460E">
      <w:pPr>
        <w:pStyle w:val="af4"/>
        <w:spacing w:before="0" w:beforeAutospacing="0" w:after="0" w:afterAutospacing="0"/>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rPr>
          <w:rFonts w:ascii="Times New Roman" w:hAnsi="Times New Roman" w:cs="Times New Roman"/>
          <w:sz w:val="24"/>
          <w:szCs w:val="24"/>
        </w:rPr>
      </w:pPr>
    </w:p>
    <w:p w:rsidR="00BA460E" w:rsidRPr="00BA460E" w:rsidRDefault="00BA460E" w:rsidP="00BA460E">
      <w:pPr>
        <w:spacing w:after="0" w:line="240" w:lineRule="auto"/>
        <w:ind w:firstLine="720"/>
        <w:jc w:val="center"/>
        <w:rPr>
          <w:rFonts w:ascii="Times New Roman" w:hAnsi="Times New Roman" w:cs="Times New Roman"/>
          <w:sz w:val="24"/>
          <w:szCs w:val="24"/>
        </w:rPr>
      </w:pPr>
    </w:p>
    <w:p w:rsidR="00BA460E" w:rsidRDefault="00BA460E" w:rsidP="00BA460E">
      <w:pPr>
        <w:spacing w:after="0" w:line="240" w:lineRule="auto"/>
        <w:jc w:val="center"/>
        <w:rPr>
          <w:rFonts w:ascii="Times New Roman" w:hAnsi="Times New Roman" w:cs="Times New Roman"/>
          <w:sz w:val="24"/>
          <w:szCs w:val="24"/>
        </w:rPr>
      </w:pPr>
    </w:p>
    <w:p w:rsidR="00BA460E" w:rsidRDefault="00BA460E" w:rsidP="00BA460E">
      <w:pPr>
        <w:spacing w:after="0" w:line="240" w:lineRule="auto"/>
        <w:jc w:val="center"/>
        <w:rPr>
          <w:rFonts w:ascii="Times New Roman" w:hAnsi="Times New Roman" w:cs="Times New Roman"/>
          <w:sz w:val="24"/>
          <w:szCs w:val="24"/>
        </w:rPr>
      </w:pPr>
    </w:p>
    <w:p w:rsidR="00BA460E" w:rsidRDefault="00BA460E" w:rsidP="00BA460E">
      <w:pPr>
        <w:spacing w:after="0" w:line="240" w:lineRule="auto"/>
        <w:jc w:val="center"/>
        <w:rPr>
          <w:rFonts w:ascii="Times New Roman" w:hAnsi="Times New Roman" w:cs="Times New Roman"/>
          <w:sz w:val="24"/>
          <w:szCs w:val="24"/>
        </w:rPr>
      </w:pPr>
    </w:p>
    <w:p w:rsidR="00BA460E" w:rsidRPr="00BA460E" w:rsidRDefault="00BA460E" w:rsidP="00BA460E">
      <w:pPr>
        <w:spacing w:after="0" w:line="240" w:lineRule="auto"/>
        <w:jc w:val="center"/>
        <w:rPr>
          <w:rFonts w:ascii="Times New Roman" w:hAnsi="Times New Roman" w:cs="Times New Roman"/>
          <w:sz w:val="24"/>
          <w:szCs w:val="24"/>
        </w:rPr>
      </w:pPr>
      <w:r w:rsidRPr="00BA460E">
        <w:rPr>
          <w:rFonts w:ascii="Times New Roman" w:hAnsi="Times New Roman" w:cs="Times New Roman"/>
          <w:sz w:val="24"/>
          <w:szCs w:val="24"/>
        </w:rPr>
        <w:lastRenderedPageBreak/>
        <w:t>Акт</w:t>
      </w:r>
    </w:p>
    <w:p w:rsidR="00BA460E" w:rsidRPr="00BA460E" w:rsidRDefault="00BA460E" w:rsidP="00BA460E">
      <w:pPr>
        <w:spacing w:after="0" w:line="240" w:lineRule="auto"/>
        <w:ind w:firstLine="720"/>
        <w:jc w:val="both"/>
        <w:rPr>
          <w:rFonts w:ascii="Times New Roman" w:hAnsi="Times New Roman" w:cs="Times New Roman"/>
          <w:sz w:val="24"/>
          <w:szCs w:val="24"/>
        </w:rPr>
      </w:pPr>
      <w:r w:rsidRPr="00BA460E">
        <w:rPr>
          <w:rFonts w:ascii="Times New Roman" w:hAnsi="Times New Roman" w:cs="Times New Roman"/>
          <w:sz w:val="24"/>
          <w:szCs w:val="24"/>
        </w:rPr>
        <w:tab/>
      </w:r>
      <w:r w:rsidRPr="00BA460E">
        <w:rPr>
          <w:rFonts w:ascii="Times New Roman" w:hAnsi="Times New Roman" w:cs="Times New Roman"/>
          <w:sz w:val="24"/>
          <w:szCs w:val="24"/>
        </w:rPr>
        <w:tab/>
      </w:r>
      <w:r w:rsidRPr="00BA460E">
        <w:rPr>
          <w:rFonts w:ascii="Times New Roman" w:hAnsi="Times New Roman" w:cs="Times New Roman"/>
          <w:sz w:val="24"/>
          <w:szCs w:val="24"/>
        </w:rPr>
        <w:tab/>
        <w:t>приема-передачи земельного участка</w:t>
      </w:r>
    </w:p>
    <w:p w:rsidR="00BA460E" w:rsidRPr="00BA460E" w:rsidRDefault="00BA460E" w:rsidP="00BA460E">
      <w:pPr>
        <w:spacing w:after="0" w:line="240" w:lineRule="auto"/>
        <w:ind w:firstLine="720"/>
        <w:jc w:val="both"/>
        <w:rPr>
          <w:rFonts w:ascii="Times New Roman" w:hAnsi="Times New Roman" w:cs="Times New Roman"/>
          <w:sz w:val="24"/>
          <w:szCs w:val="24"/>
        </w:rPr>
      </w:pPr>
    </w:p>
    <w:p w:rsidR="00BA460E" w:rsidRPr="00BA460E" w:rsidRDefault="00BA460E" w:rsidP="00BA460E">
      <w:pPr>
        <w:spacing w:after="0" w:line="240" w:lineRule="auto"/>
        <w:jc w:val="both"/>
        <w:rPr>
          <w:rFonts w:ascii="Times New Roman" w:hAnsi="Times New Roman" w:cs="Times New Roman"/>
          <w:sz w:val="24"/>
          <w:szCs w:val="24"/>
        </w:rPr>
      </w:pPr>
      <w:r w:rsidRPr="00BA460E">
        <w:rPr>
          <w:rFonts w:ascii="Times New Roman" w:hAnsi="Times New Roman" w:cs="Times New Roman"/>
          <w:sz w:val="24"/>
          <w:szCs w:val="24"/>
        </w:rPr>
        <w:t xml:space="preserve">______________      </w:t>
      </w:r>
      <w:r w:rsidRPr="00BA460E">
        <w:rPr>
          <w:rFonts w:ascii="Times New Roman" w:hAnsi="Times New Roman" w:cs="Times New Roman"/>
          <w:sz w:val="24"/>
          <w:szCs w:val="24"/>
        </w:rPr>
        <w:tab/>
      </w:r>
      <w:r w:rsidRPr="00BA460E">
        <w:rPr>
          <w:rFonts w:ascii="Times New Roman" w:hAnsi="Times New Roman" w:cs="Times New Roman"/>
          <w:sz w:val="24"/>
          <w:szCs w:val="24"/>
        </w:rPr>
        <w:tab/>
      </w:r>
      <w:r w:rsidRPr="00BA460E">
        <w:rPr>
          <w:rFonts w:ascii="Times New Roman" w:hAnsi="Times New Roman" w:cs="Times New Roman"/>
          <w:sz w:val="24"/>
          <w:szCs w:val="24"/>
        </w:rPr>
        <w:tab/>
      </w:r>
      <w:r w:rsidRPr="00BA460E">
        <w:rPr>
          <w:rFonts w:ascii="Times New Roman" w:hAnsi="Times New Roman" w:cs="Times New Roman"/>
          <w:sz w:val="24"/>
          <w:szCs w:val="24"/>
        </w:rPr>
        <w:tab/>
      </w:r>
      <w:r w:rsidRPr="00BA460E">
        <w:rPr>
          <w:rFonts w:ascii="Times New Roman" w:hAnsi="Times New Roman" w:cs="Times New Roman"/>
          <w:sz w:val="24"/>
          <w:szCs w:val="24"/>
        </w:rPr>
        <w:tab/>
        <w:t xml:space="preserve">                                   ______________ года</w:t>
      </w:r>
    </w:p>
    <w:p w:rsidR="00BA460E" w:rsidRPr="00BA460E" w:rsidRDefault="00BA460E" w:rsidP="00BA460E">
      <w:pPr>
        <w:spacing w:after="0" w:line="240" w:lineRule="auto"/>
        <w:ind w:firstLine="720"/>
        <w:jc w:val="both"/>
        <w:rPr>
          <w:rFonts w:ascii="Times New Roman" w:hAnsi="Times New Roman" w:cs="Times New Roman"/>
          <w:sz w:val="24"/>
          <w:szCs w:val="24"/>
        </w:rPr>
      </w:pPr>
    </w:p>
    <w:p w:rsidR="00BA460E" w:rsidRPr="00BA460E" w:rsidRDefault="00BA460E" w:rsidP="00BA460E">
      <w:pPr>
        <w:pStyle w:val="af4"/>
        <w:spacing w:before="0" w:beforeAutospacing="0" w:after="0" w:afterAutospacing="0"/>
        <w:ind w:firstLine="709"/>
        <w:jc w:val="both"/>
        <w:rPr>
          <w:b/>
          <w:bCs/>
        </w:rPr>
      </w:pPr>
      <w:r w:rsidRPr="00BA460E">
        <w:tab/>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rsidR="00BA460E" w:rsidRPr="00BA460E" w:rsidRDefault="00BA460E" w:rsidP="00BA460E">
      <w:pPr>
        <w:pStyle w:val="af4"/>
        <w:spacing w:before="0" w:beforeAutospacing="0" w:after="0" w:afterAutospacing="0"/>
        <w:ind w:firstLine="709"/>
        <w:jc w:val="both"/>
      </w:pPr>
      <w:r w:rsidRPr="00BA460E">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BA460E" w:rsidRPr="00BA460E" w:rsidRDefault="00BA460E" w:rsidP="00BA460E">
      <w:pPr>
        <w:pStyle w:val="af4"/>
        <w:spacing w:before="0" w:beforeAutospacing="0" w:after="0" w:afterAutospacing="0"/>
        <w:ind w:firstLine="709"/>
        <w:jc w:val="both"/>
      </w:pPr>
      <w:r w:rsidRPr="00BA460E">
        <w:t xml:space="preserve">  1. Продавец в соответствии с договором купли-продажи земельного участка №___ от __________  2024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rsidRPr="00BA460E">
        <w:t>для</w:t>
      </w:r>
      <w:proofErr w:type="gramEnd"/>
      <w:r w:rsidRPr="00BA460E">
        <w:t xml:space="preserve"> ____________________, а Покупатель принял от Продавца указанный земельный участок. </w:t>
      </w:r>
    </w:p>
    <w:p w:rsidR="00BA460E" w:rsidRPr="00BA460E" w:rsidRDefault="00BA460E" w:rsidP="00BA460E">
      <w:pPr>
        <w:tabs>
          <w:tab w:val="left" w:pos="360"/>
        </w:tabs>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rPr>
        <w:t xml:space="preserve"> 2. Претензий у Покупателя к Продавцу по передаваемому земельному участку не имеется.</w:t>
      </w:r>
    </w:p>
    <w:p w:rsidR="00BA460E" w:rsidRPr="00BA460E" w:rsidRDefault="00BA460E" w:rsidP="00BA460E">
      <w:pPr>
        <w:tabs>
          <w:tab w:val="left" w:pos="360"/>
        </w:tabs>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BA460E" w:rsidRPr="00BA460E" w:rsidRDefault="00BA460E" w:rsidP="00BA460E">
      <w:pPr>
        <w:spacing w:after="0" w:line="240" w:lineRule="auto"/>
        <w:ind w:firstLine="709"/>
        <w:jc w:val="both"/>
        <w:rPr>
          <w:rFonts w:ascii="Times New Roman" w:hAnsi="Times New Roman" w:cs="Times New Roman"/>
          <w:sz w:val="24"/>
          <w:szCs w:val="24"/>
        </w:rPr>
      </w:pPr>
      <w:r w:rsidRPr="00BA460E">
        <w:rPr>
          <w:rFonts w:ascii="Times New Roman" w:hAnsi="Times New Roman" w:cs="Times New Roman"/>
          <w:sz w:val="24"/>
          <w:szCs w:val="24"/>
        </w:rPr>
        <w:t xml:space="preserve"> 4. Настоящий передаточный акт составлен в двух экземплярах, по одному экземпляру для Продавца и Покупателя.</w:t>
      </w:r>
    </w:p>
    <w:p w:rsidR="00BA460E" w:rsidRPr="00BA460E" w:rsidRDefault="00BA460E" w:rsidP="00BA460E">
      <w:pPr>
        <w:spacing w:after="0" w:line="240" w:lineRule="auto"/>
        <w:ind w:firstLine="720"/>
        <w:jc w:val="both"/>
        <w:rPr>
          <w:rFonts w:ascii="Times New Roman" w:hAnsi="Times New Roman" w:cs="Times New Roman"/>
          <w:sz w:val="24"/>
          <w:szCs w:val="24"/>
        </w:rPr>
      </w:pPr>
    </w:p>
    <w:p w:rsidR="00BA460E" w:rsidRPr="00BA460E" w:rsidRDefault="00BA460E" w:rsidP="00BA460E">
      <w:pPr>
        <w:spacing w:after="0" w:line="240" w:lineRule="auto"/>
        <w:ind w:firstLine="720"/>
        <w:jc w:val="both"/>
        <w:rPr>
          <w:rFonts w:ascii="Times New Roman" w:hAnsi="Times New Roman" w:cs="Times New Roman"/>
          <w:sz w:val="24"/>
          <w:szCs w:val="24"/>
        </w:rPr>
      </w:pPr>
    </w:p>
    <w:p w:rsidR="00BA460E" w:rsidRPr="00BA460E" w:rsidRDefault="00BA460E" w:rsidP="00BA460E">
      <w:pPr>
        <w:spacing w:after="0" w:line="240" w:lineRule="auto"/>
        <w:ind w:firstLine="720"/>
        <w:jc w:val="both"/>
        <w:rPr>
          <w:rFonts w:ascii="Times New Roman" w:hAnsi="Times New Roman" w:cs="Times New Roman"/>
          <w:sz w:val="24"/>
          <w:szCs w:val="24"/>
        </w:rPr>
      </w:pPr>
    </w:p>
    <w:p w:rsidR="00BA460E" w:rsidRPr="00BA460E" w:rsidRDefault="00BA460E" w:rsidP="00BA460E">
      <w:pPr>
        <w:spacing w:after="0" w:line="240" w:lineRule="auto"/>
        <w:ind w:firstLine="720"/>
        <w:jc w:val="both"/>
        <w:rPr>
          <w:rFonts w:ascii="Times New Roman" w:hAnsi="Times New Roman" w:cs="Times New Roman"/>
          <w:sz w:val="24"/>
          <w:szCs w:val="24"/>
        </w:rPr>
      </w:pPr>
    </w:p>
    <w:p w:rsidR="00BA460E" w:rsidRPr="00BA460E" w:rsidRDefault="00BA460E" w:rsidP="00BA460E">
      <w:pPr>
        <w:spacing w:after="0" w:line="240" w:lineRule="auto"/>
        <w:ind w:firstLine="720"/>
        <w:jc w:val="both"/>
        <w:rPr>
          <w:rFonts w:ascii="Times New Roman" w:hAnsi="Times New Roman" w:cs="Times New Roman"/>
          <w:sz w:val="24"/>
          <w:szCs w:val="24"/>
        </w:rPr>
      </w:pPr>
      <w:r w:rsidRPr="00BA460E">
        <w:rPr>
          <w:rFonts w:ascii="Times New Roman" w:hAnsi="Times New Roman" w:cs="Times New Roman"/>
          <w:sz w:val="24"/>
          <w:szCs w:val="24"/>
        </w:rPr>
        <w:t>ПОДПИСИ СТОРОН:</w:t>
      </w:r>
    </w:p>
    <w:p w:rsidR="00BA460E" w:rsidRPr="00BA460E" w:rsidRDefault="00BA460E" w:rsidP="00BA460E">
      <w:pPr>
        <w:pStyle w:val="af4"/>
        <w:spacing w:before="0" w:beforeAutospacing="0" w:after="0" w:afterAutospacing="0"/>
      </w:pPr>
    </w:p>
    <w:p w:rsidR="00BA460E" w:rsidRPr="00BA460E" w:rsidRDefault="00BA460E" w:rsidP="00BA460E">
      <w:pPr>
        <w:pStyle w:val="af4"/>
        <w:spacing w:before="0" w:beforeAutospacing="0" w:after="0" w:afterAutospacing="0"/>
      </w:pPr>
      <w:r w:rsidRPr="00BA460E">
        <w:t>Продавец:</w:t>
      </w:r>
      <w:r w:rsidRPr="00BA460E">
        <w:tab/>
      </w:r>
      <w:r w:rsidRPr="00BA460E">
        <w:tab/>
      </w:r>
      <w:r w:rsidRPr="00BA460E">
        <w:tab/>
      </w:r>
      <w:r w:rsidRPr="00BA460E">
        <w:tab/>
      </w:r>
      <w:r w:rsidRPr="00BA460E">
        <w:tab/>
      </w:r>
      <w:r w:rsidRPr="00BA460E">
        <w:tab/>
      </w:r>
      <w:r w:rsidRPr="00BA460E">
        <w:tab/>
        <w:t xml:space="preserve">                                  Покупатель:</w:t>
      </w:r>
    </w:p>
    <w:p w:rsidR="00BA460E" w:rsidRPr="00BA460E" w:rsidRDefault="00BA460E" w:rsidP="00BA460E">
      <w:pPr>
        <w:pStyle w:val="af4"/>
        <w:spacing w:before="0" w:beforeAutospacing="0" w:after="0" w:afterAutospacing="0"/>
      </w:pPr>
      <w:r w:rsidRPr="00BA460E">
        <w:t xml:space="preserve">Глава Урмарского  </w:t>
      </w:r>
      <w:r w:rsidRPr="00BA460E">
        <w:tab/>
      </w:r>
    </w:p>
    <w:p w:rsidR="00BA460E" w:rsidRPr="00BA460E" w:rsidRDefault="00BA460E" w:rsidP="00BA460E">
      <w:pPr>
        <w:pStyle w:val="af4"/>
        <w:spacing w:before="0" w:beforeAutospacing="0" w:after="0" w:afterAutospacing="0"/>
      </w:pPr>
      <w:r w:rsidRPr="00BA460E">
        <w:t xml:space="preserve">муниципального округ                              </w:t>
      </w:r>
      <w:r w:rsidRPr="00BA460E">
        <w:tab/>
      </w:r>
      <w:r w:rsidRPr="00BA460E">
        <w:tab/>
        <w:t xml:space="preserve">                                                           ________________________      </w:t>
      </w:r>
      <w:r w:rsidRPr="00BA460E">
        <w:rPr>
          <w:lang w:val="x-none" w:eastAsia="x-none"/>
        </w:rPr>
        <w:t>М.П.</w:t>
      </w:r>
      <w:r w:rsidRPr="00BA460E">
        <w:rPr>
          <w:lang w:eastAsia="x-none"/>
        </w:rPr>
        <w:t xml:space="preserve">                   _________________________</w:t>
      </w:r>
      <w:r w:rsidRPr="00BA460E">
        <w:rPr>
          <w:lang w:val="x-none" w:eastAsia="x-none"/>
        </w:rPr>
        <w:tab/>
        <w:t xml:space="preserve">              </w:t>
      </w:r>
      <w:r w:rsidRPr="00BA460E">
        <w:rPr>
          <w:lang w:val="x-none" w:eastAsia="x-none"/>
        </w:rPr>
        <w:tab/>
        <w:t xml:space="preserve">              </w:t>
      </w:r>
      <w:r w:rsidRPr="00BA460E">
        <w:rPr>
          <w:lang w:val="x-none" w:eastAsia="x-none"/>
        </w:rPr>
        <w:tab/>
      </w:r>
    </w:p>
    <w:p w:rsidR="00F30537" w:rsidRPr="00BA460E" w:rsidRDefault="00F30537" w:rsidP="00BA460E">
      <w:pPr>
        <w:pStyle w:val="p4"/>
        <w:spacing w:before="0" w:after="0"/>
        <w:ind w:right="5102"/>
        <w:jc w:val="both"/>
      </w:pPr>
    </w:p>
    <w:sectPr w:rsidR="00F30537" w:rsidRPr="00BA460E" w:rsidSect="00505109">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58" w:rsidRDefault="00947A58" w:rsidP="00C65999">
      <w:pPr>
        <w:spacing w:after="0" w:line="240" w:lineRule="auto"/>
      </w:pPr>
      <w:r>
        <w:separator/>
      </w:r>
    </w:p>
  </w:endnote>
  <w:endnote w:type="continuationSeparator" w:id="0">
    <w:p w:rsidR="00947A58" w:rsidRDefault="00947A5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58" w:rsidRDefault="00947A58" w:rsidP="00C65999">
      <w:pPr>
        <w:spacing w:after="0" w:line="240" w:lineRule="auto"/>
      </w:pPr>
      <w:r>
        <w:separator/>
      </w:r>
    </w:p>
  </w:footnote>
  <w:footnote w:type="continuationSeparator" w:id="0">
    <w:p w:rsidR="00947A58" w:rsidRDefault="00947A5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E4EA0"/>
    <w:rsid w:val="000F2537"/>
    <w:rsid w:val="00101F89"/>
    <w:rsid w:val="00105E83"/>
    <w:rsid w:val="001139A1"/>
    <w:rsid w:val="00114806"/>
    <w:rsid w:val="001149B7"/>
    <w:rsid w:val="001159BD"/>
    <w:rsid w:val="00130DCC"/>
    <w:rsid w:val="0014126C"/>
    <w:rsid w:val="00157C1C"/>
    <w:rsid w:val="00170A9D"/>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195"/>
    <w:rsid w:val="00234CFF"/>
    <w:rsid w:val="00241E01"/>
    <w:rsid w:val="0024611C"/>
    <w:rsid w:val="00263CC8"/>
    <w:rsid w:val="0026484B"/>
    <w:rsid w:val="00281AC7"/>
    <w:rsid w:val="002846CA"/>
    <w:rsid w:val="00285220"/>
    <w:rsid w:val="002927DE"/>
    <w:rsid w:val="002A19A3"/>
    <w:rsid w:val="002A2A0C"/>
    <w:rsid w:val="002A4776"/>
    <w:rsid w:val="002B07FC"/>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633"/>
    <w:rsid w:val="00320D8D"/>
    <w:rsid w:val="00337A3C"/>
    <w:rsid w:val="00351768"/>
    <w:rsid w:val="00354DFC"/>
    <w:rsid w:val="00356E8B"/>
    <w:rsid w:val="0036030A"/>
    <w:rsid w:val="00360770"/>
    <w:rsid w:val="003672D9"/>
    <w:rsid w:val="00371E55"/>
    <w:rsid w:val="0037275A"/>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97CBD"/>
    <w:rsid w:val="004A4492"/>
    <w:rsid w:val="004B2FB9"/>
    <w:rsid w:val="004C48DB"/>
    <w:rsid w:val="004D105A"/>
    <w:rsid w:val="004D26F6"/>
    <w:rsid w:val="004D3342"/>
    <w:rsid w:val="004D4A11"/>
    <w:rsid w:val="004D75DB"/>
    <w:rsid w:val="004E2B59"/>
    <w:rsid w:val="004E7A00"/>
    <w:rsid w:val="004F439A"/>
    <w:rsid w:val="0050006D"/>
    <w:rsid w:val="00505109"/>
    <w:rsid w:val="005065F0"/>
    <w:rsid w:val="00515E59"/>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C459F"/>
    <w:rsid w:val="006D12A4"/>
    <w:rsid w:val="006D5DBD"/>
    <w:rsid w:val="006E0731"/>
    <w:rsid w:val="006E4A49"/>
    <w:rsid w:val="006F640C"/>
    <w:rsid w:val="007073C9"/>
    <w:rsid w:val="0071264D"/>
    <w:rsid w:val="00727E81"/>
    <w:rsid w:val="00731539"/>
    <w:rsid w:val="00737B12"/>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4D96"/>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3828"/>
    <w:rsid w:val="009442F8"/>
    <w:rsid w:val="00946289"/>
    <w:rsid w:val="00947A58"/>
    <w:rsid w:val="00947D69"/>
    <w:rsid w:val="0096146D"/>
    <w:rsid w:val="00961880"/>
    <w:rsid w:val="00965944"/>
    <w:rsid w:val="00973978"/>
    <w:rsid w:val="00975ED4"/>
    <w:rsid w:val="00976A2B"/>
    <w:rsid w:val="0098140D"/>
    <w:rsid w:val="0099292E"/>
    <w:rsid w:val="009B0184"/>
    <w:rsid w:val="009B6E37"/>
    <w:rsid w:val="009C120E"/>
    <w:rsid w:val="009C1B8B"/>
    <w:rsid w:val="009D19E5"/>
    <w:rsid w:val="009E70FA"/>
    <w:rsid w:val="009F2B57"/>
    <w:rsid w:val="009F6CAF"/>
    <w:rsid w:val="00A0299C"/>
    <w:rsid w:val="00A13B24"/>
    <w:rsid w:val="00A149E9"/>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7C35"/>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2FD3"/>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A460E"/>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B7D3E"/>
    <w:rsid w:val="00CC02B6"/>
    <w:rsid w:val="00CC5851"/>
    <w:rsid w:val="00CD0D87"/>
    <w:rsid w:val="00CD6F26"/>
    <w:rsid w:val="00CD6FEC"/>
    <w:rsid w:val="00CE59F0"/>
    <w:rsid w:val="00CF1E69"/>
    <w:rsid w:val="00CF2E17"/>
    <w:rsid w:val="00D00E50"/>
    <w:rsid w:val="00D17F2A"/>
    <w:rsid w:val="00D243C0"/>
    <w:rsid w:val="00D24609"/>
    <w:rsid w:val="00D33A71"/>
    <w:rsid w:val="00D43E60"/>
    <w:rsid w:val="00D44887"/>
    <w:rsid w:val="00D47D86"/>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24E3B"/>
    <w:rsid w:val="00E30E80"/>
    <w:rsid w:val="00E41317"/>
    <w:rsid w:val="00E506B6"/>
    <w:rsid w:val="00E648A0"/>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537"/>
    <w:rsid w:val="00F30EB4"/>
    <w:rsid w:val="00F3120C"/>
    <w:rsid w:val="00F32D9E"/>
    <w:rsid w:val="00F33EBD"/>
    <w:rsid w:val="00F45897"/>
    <w:rsid w:val="00F637C9"/>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4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mary.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A45B-D373-4196-8D82-17D6830A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2024-03-29T07:09:00Z</cp:lastPrinted>
  <dcterms:created xsi:type="dcterms:W3CDTF">2024-03-29T07:44:00Z</dcterms:created>
  <dcterms:modified xsi:type="dcterms:W3CDTF">2024-03-29T07:44:00Z</dcterms:modified>
</cp:coreProperties>
</file>