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21D7A">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321D7A">
                              <w:rPr>
                                <w:rFonts w:ascii="Times New Roman" w:eastAsia="Times New Roman" w:hAnsi="Times New Roman" w:cs="Times New Roman"/>
                                <w:sz w:val="24"/>
                                <w:szCs w:val="20"/>
                                <w:u w:val="single"/>
                                <w:lang w:eastAsia="ru-RU"/>
                              </w:rPr>
                              <w:t>4</w:t>
                            </w:r>
                            <w:r w:rsidR="00543BDA">
                              <w:rPr>
                                <w:rFonts w:ascii="Times New Roman" w:eastAsia="Times New Roman" w:hAnsi="Times New Roman" w:cs="Times New Roman"/>
                                <w:sz w:val="24"/>
                                <w:szCs w:val="20"/>
                                <w:u w:val="single"/>
                                <w:lang w:eastAsia="ru-RU"/>
                              </w:rPr>
                              <w:t>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21D7A">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321D7A">
                        <w:rPr>
                          <w:rFonts w:ascii="Times New Roman" w:eastAsia="Times New Roman" w:hAnsi="Times New Roman" w:cs="Times New Roman"/>
                          <w:sz w:val="24"/>
                          <w:szCs w:val="20"/>
                          <w:u w:val="single"/>
                          <w:lang w:eastAsia="ru-RU"/>
                        </w:rPr>
                        <w:t>4</w:t>
                      </w:r>
                      <w:r w:rsidR="00543BDA">
                        <w:rPr>
                          <w:rFonts w:ascii="Times New Roman" w:eastAsia="Times New Roman" w:hAnsi="Times New Roman" w:cs="Times New Roman"/>
                          <w:sz w:val="24"/>
                          <w:szCs w:val="20"/>
                          <w:u w:val="single"/>
                          <w:lang w:eastAsia="ru-RU"/>
                        </w:rPr>
                        <w:t>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21D7A">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321D7A">
                              <w:rPr>
                                <w:rFonts w:ascii="Times New Roman" w:eastAsia="Times New Roman" w:hAnsi="Times New Roman" w:cs="Times New Roman"/>
                                <w:sz w:val="24"/>
                                <w:szCs w:val="24"/>
                                <w:u w:val="single"/>
                                <w:lang w:eastAsia="ru-RU"/>
                              </w:rPr>
                              <w:t>4</w:t>
                            </w:r>
                            <w:r w:rsidR="00543BDA">
                              <w:rPr>
                                <w:rFonts w:ascii="Times New Roman" w:eastAsia="Times New Roman" w:hAnsi="Times New Roman" w:cs="Times New Roman"/>
                                <w:sz w:val="24"/>
                                <w:szCs w:val="24"/>
                                <w:u w:val="single"/>
                                <w:lang w:eastAsia="ru-RU"/>
                              </w:rPr>
                              <w:t>1</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21D7A">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321D7A">
                        <w:rPr>
                          <w:rFonts w:ascii="Times New Roman" w:eastAsia="Times New Roman" w:hAnsi="Times New Roman" w:cs="Times New Roman"/>
                          <w:sz w:val="24"/>
                          <w:szCs w:val="24"/>
                          <w:u w:val="single"/>
                          <w:lang w:eastAsia="ru-RU"/>
                        </w:rPr>
                        <w:t>4</w:t>
                      </w:r>
                      <w:r w:rsidR="00543BDA">
                        <w:rPr>
                          <w:rFonts w:ascii="Times New Roman" w:eastAsia="Times New Roman" w:hAnsi="Times New Roman" w:cs="Times New Roman"/>
                          <w:sz w:val="24"/>
                          <w:szCs w:val="24"/>
                          <w:u w:val="single"/>
                          <w:lang w:eastAsia="ru-RU"/>
                        </w:rPr>
                        <w:t>1</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517F57">
      <w:pPr>
        <w:spacing w:after="0" w:line="240" w:lineRule="auto"/>
        <w:ind w:right="4819"/>
        <w:jc w:val="both"/>
        <w:rPr>
          <w:rFonts w:ascii="Times New Roman" w:hAnsi="Times New Roman" w:cs="Times New Roman"/>
          <w:sz w:val="24"/>
          <w:szCs w:val="24"/>
        </w:rPr>
      </w:pPr>
    </w:p>
    <w:p w:rsidR="00543BDA" w:rsidRPr="00543BDA" w:rsidRDefault="00543BDA" w:rsidP="00543BDA">
      <w:pPr>
        <w:spacing w:after="0" w:line="240" w:lineRule="auto"/>
        <w:ind w:right="4962"/>
        <w:jc w:val="both"/>
        <w:rPr>
          <w:rFonts w:ascii="Times New Roman" w:hAnsi="Times New Roman" w:cs="Times New Roman"/>
          <w:sz w:val="24"/>
          <w:szCs w:val="24"/>
        </w:rPr>
      </w:pPr>
      <w:r w:rsidRPr="00543BDA">
        <w:rPr>
          <w:rFonts w:ascii="Times New Roman" w:hAnsi="Times New Roman" w:cs="Times New Roman"/>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Урмарского муниципального округа</w:t>
      </w:r>
    </w:p>
    <w:p w:rsidR="00543BDA" w:rsidRDefault="00543BDA" w:rsidP="00543BDA">
      <w:pPr>
        <w:spacing w:after="0" w:line="240" w:lineRule="auto"/>
        <w:ind w:right="4962" w:firstLine="709"/>
        <w:jc w:val="both"/>
        <w:rPr>
          <w:rFonts w:ascii="Times New Roman" w:hAnsi="Times New Roman" w:cs="Times New Roman"/>
          <w:sz w:val="24"/>
          <w:szCs w:val="24"/>
        </w:rPr>
      </w:pPr>
    </w:p>
    <w:p w:rsidR="00543BDA" w:rsidRDefault="00543BDA" w:rsidP="00543BDA">
      <w:pPr>
        <w:spacing w:after="0" w:line="240" w:lineRule="auto"/>
        <w:ind w:right="62" w:firstLine="709"/>
        <w:jc w:val="both"/>
        <w:rPr>
          <w:rFonts w:ascii="Times New Roman" w:hAnsi="Times New Roman" w:cs="Times New Roman"/>
          <w:sz w:val="24"/>
          <w:szCs w:val="24"/>
        </w:rPr>
      </w:pPr>
    </w:p>
    <w:p w:rsidR="00543BDA" w:rsidRPr="00543BDA" w:rsidRDefault="00543BDA" w:rsidP="00543BDA">
      <w:pPr>
        <w:spacing w:after="0" w:line="240" w:lineRule="auto"/>
        <w:ind w:right="62" w:firstLine="709"/>
        <w:jc w:val="both"/>
        <w:rPr>
          <w:rFonts w:ascii="Times New Roman" w:hAnsi="Times New Roman" w:cs="Times New Roman"/>
          <w:color w:val="000000"/>
          <w:sz w:val="24"/>
          <w:szCs w:val="24"/>
        </w:rPr>
      </w:pPr>
      <w:bookmarkStart w:id="0" w:name="_GoBack"/>
      <w:proofErr w:type="gramStart"/>
      <w:r w:rsidRPr="00543BDA">
        <w:rPr>
          <w:rFonts w:ascii="Times New Roman" w:hAnsi="Times New Roman" w:cs="Times New Roman"/>
          <w:sz w:val="24"/>
          <w:szCs w:val="24"/>
        </w:rPr>
        <w:t>В соответствии с частью 3 статьи 2</w:t>
      </w:r>
      <w:r>
        <w:rPr>
          <w:rFonts w:ascii="Times New Roman" w:hAnsi="Times New Roman" w:cs="Times New Roman"/>
          <w:sz w:val="24"/>
          <w:szCs w:val="24"/>
        </w:rPr>
        <w:t>8 Федерального закона</w:t>
      </w:r>
      <w:r>
        <w:rPr>
          <w:rFonts w:ascii="Times New Roman" w:hAnsi="Times New Roman" w:cs="Times New Roman"/>
          <w:sz w:val="24"/>
          <w:szCs w:val="24"/>
        </w:rPr>
        <w:br/>
        <w:t>от 13.07.</w:t>
      </w:r>
      <w:r w:rsidRPr="00543BDA">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543BDA">
        <w:rPr>
          <w:rFonts w:ascii="Times New Roman" w:hAnsi="Times New Roman" w:cs="Times New Roman"/>
          <w:sz w:val="24"/>
          <w:szCs w:val="24"/>
        </w:rPr>
        <w:t>№ 189-ФЗ</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«О государственном (муниципальном) социальном заказе на оказание государственных </w:t>
      </w:r>
      <w:r>
        <w:rPr>
          <w:rFonts w:ascii="Times New Roman" w:hAnsi="Times New Roman" w:cs="Times New Roman"/>
          <w:sz w:val="24"/>
          <w:szCs w:val="24"/>
        </w:rPr>
        <w:t xml:space="preserve"> </w:t>
      </w:r>
      <w:r w:rsidRPr="00543BDA">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услуг</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3BDA">
        <w:rPr>
          <w:rFonts w:ascii="Times New Roman" w:hAnsi="Times New Roman" w:cs="Times New Roman"/>
          <w:sz w:val="24"/>
          <w:szCs w:val="24"/>
        </w:rPr>
        <w:t>социальной</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сфере»</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(далее – Федеральный закон),</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постановлением</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Правительства Российской</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Федерации от 13.10.2020 № 1678</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«Об утверждении</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общих</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требований</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к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принятию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решений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органами государственной власти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субъектов Российской Федерации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(органами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об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оказания </w:t>
      </w:r>
      <w:r>
        <w:rPr>
          <w:rFonts w:ascii="Times New Roman" w:hAnsi="Times New Roman" w:cs="Times New Roman"/>
          <w:sz w:val="24"/>
          <w:szCs w:val="24"/>
        </w:rPr>
        <w:t xml:space="preserve">  </w:t>
      </w:r>
      <w:r w:rsidRPr="00543BDA">
        <w:rPr>
          <w:rFonts w:ascii="Times New Roman" w:hAnsi="Times New Roman" w:cs="Times New Roman"/>
          <w:sz w:val="24"/>
          <w:szCs w:val="24"/>
        </w:rPr>
        <w:t>государственных</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3BDA">
        <w:rPr>
          <w:rFonts w:ascii="Times New Roman" w:hAnsi="Times New Roman" w:cs="Times New Roman"/>
          <w:sz w:val="24"/>
          <w:szCs w:val="24"/>
        </w:rPr>
        <w:t>услуг</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социальной </w:t>
      </w:r>
      <w:r>
        <w:rPr>
          <w:rFonts w:ascii="Times New Roman" w:hAnsi="Times New Roman" w:cs="Times New Roman"/>
          <w:sz w:val="24"/>
          <w:szCs w:val="24"/>
        </w:rPr>
        <w:t xml:space="preserve">   </w:t>
      </w:r>
      <w:r w:rsidRPr="00543BDA">
        <w:rPr>
          <w:rFonts w:ascii="Times New Roman" w:hAnsi="Times New Roman" w:cs="Times New Roman"/>
          <w:sz w:val="24"/>
          <w:szCs w:val="24"/>
        </w:rPr>
        <w:t>сфере</w:t>
      </w:r>
      <w:proofErr w:type="gramEnd"/>
      <w:r w:rsidRPr="00543B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543BDA">
        <w:rPr>
          <w:rFonts w:ascii="Times New Roman" w:hAnsi="Times New Roman" w:cs="Times New Roman"/>
          <w:color w:val="000000"/>
          <w:sz w:val="24"/>
          <w:szCs w:val="24"/>
        </w:rPr>
        <w:t xml:space="preserve"> администрация </w:t>
      </w:r>
      <w:r>
        <w:rPr>
          <w:rFonts w:ascii="Times New Roman" w:hAnsi="Times New Roman" w:cs="Times New Roman"/>
          <w:color w:val="000000"/>
          <w:sz w:val="24"/>
          <w:szCs w:val="24"/>
        </w:rPr>
        <w:t xml:space="preserve">   </w:t>
      </w:r>
      <w:r w:rsidRPr="00543BDA">
        <w:rPr>
          <w:rFonts w:ascii="Times New Roman" w:hAnsi="Times New Roman" w:cs="Times New Roman"/>
          <w:color w:val="000000"/>
          <w:sz w:val="24"/>
          <w:szCs w:val="24"/>
        </w:rPr>
        <w:t xml:space="preserve">Урмарского  </w:t>
      </w:r>
      <w:r>
        <w:rPr>
          <w:rFonts w:ascii="Times New Roman" w:hAnsi="Times New Roman" w:cs="Times New Roman"/>
          <w:color w:val="000000"/>
          <w:sz w:val="24"/>
          <w:szCs w:val="24"/>
        </w:rPr>
        <w:t xml:space="preserve">  </w:t>
      </w:r>
      <w:r w:rsidRPr="00543BDA">
        <w:rPr>
          <w:rFonts w:ascii="Times New Roman" w:hAnsi="Times New Roman" w:cs="Times New Roman"/>
          <w:color w:val="000000"/>
          <w:sz w:val="24"/>
          <w:szCs w:val="24"/>
        </w:rPr>
        <w:t xml:space="preserve">муниципального </w:t>
      </w:r>
      <w:r>
        <w:rPr>
          <w:rFonts w:ascii="Times New Roman" w:hAnsi="Times New Roman" w:cs="Times New Roman"/>
          <w:color w:val="000000"/>
          <w:sz w:val="24"/>
          <w:szCs w:val="24"/>
        </w:rPr>
        <w:t xml:space="preserve">   </w:t>
      </w:r>
      <w:r w:rsidRPr="00543BDA">
        <w:rPr>
          <w:rFonts w:ascii="Times New Roman" w:hAnsi="Times New Roman" w:cs="Times New Roman"/>
          <w:color w:val="000000"/>
          <w:sz w:val="24"/>
          <w:szCs w:val="24"/>
        </w:rPr>
        <w:t xml:space="preserve">округа </w:t>
      </w:r>
      <w:r>
        <w:rPr>
          <w:rFonts w:ascii="Times New Roman" w:hAnsi="Times New Roman" w:cs="Times New Roman"/>
          <w:color w:val="000000"/>
          <w:sz w:val="24"/>
          <w:szCs w:val="24"/>
        </w:rPr>
        <w:t xml:space="preserve">   </w:t>
      </w:r>
      <w:proofErr w:type="gramStart"/>
      <w:r w:rsidRPr="00543BDA">
        <w:rPr>
          <w:rFonts w:ascii="Times New Roman" w:hAnsi="Times New Roman" w:cs="Times New Roman"/>
          <w:color w:val="000000"/>
          <w:sz w:val="24"/>
          <w:szCs w:val="24"/>
        </w:rPr>
        <w:t>п</w:t>
      </w:r>
      <w:proofErr w:type="gramEnd"/>
      <w:r w:rsidRPr="00543BDA">
        <w:rPr>
          <w:rFonts w:ascii="Times New Roman" w:hAnsi="Times New Roman" w:cs="Times New Roman"/>
          <w:color w:val="000000"/>
          <w:sz w:val="24"/>
          <w:szCs w:val="24"/>
        </w:rPr>
        <w:t xml:space="preserve"> о с т а н о в л я е т</w:t>
      </w:r>
      <w:r w:rsidRPr="00543BDA">
        <w:rPr>
          <w:rFonts w:ascii="Times New Roman" w:hAnsi="Times New Roman" w:cs="Times New Roman"/>
          <w:sz w:val="24"/>
          <w:szCs w:val="24"/>
        </w:rPr>
        <w:t>:</w:t>
      </w:r>
    </w:p>
    <w:p w:rsidR="00543BDA" w:rsidRPr="00543BDA" w:rsidRDefault="00543BDA" w:rsidP="00543BDA">
      <w:pPr>
        <w:spacing w:after="0" w:line="240" w:lineRule="auto"/>
        <w:ind w:firstLine="709"/>
        <w:jc w:val="both"/>
        <w:rPr>
          <w:rFonts w:ascii="Times New Roman" w:hAnsi="Times New Roman" w:cs="Times New Roman"/>
          <w:sz w:val="24"/>
          <w:szCs w:val="24"/>
        </w:rPr>
      </w:pPr>
      <w:r w:rsidRPr="00543BDA">
        <w:rPr>
          <w:rFonts w:ascii="Times New Roman" w:hAnsi="Times New Roman" w:cs="Times New Roman"/>
          <w:sz w:val="24"/>
          <w:szCs w:val="24"/>
        </w:rPr>
        <w:t>1. Организовать    оказание    муниципальных услуг   в   социальной   сфере на территории в Урмарского  муниципального округа Чувашской Республики соответствии с положениями 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543BDA" w:rsidRPr="00543BDA" w:rsidRDefault="00543BDA" w:rsidP="00543BDA">
      <w:pPr>
        <w:tabs>
          <w:tab w:val="left" w:pos="851"/>
        </w:tabs>
        <w:spacing w:after="0" w:line="240" w:lineRule="auto"/>
        <w:ind w:firstLine="709"/>
        <w:jc w:val="both"/>
        <w:rPr>
          <w:rFonts w:ascii="Times New Roman" w:hAnsi="Times New Roman" w:cs="Times New Roman"/>
          <w:sz w:val="24"/>
          <w:szCs w:val="24"/>
        </w:rPr>
      </w:pPr>
      <w:r w:rsidRPr="00543BDA">
        <w:rPr>
          <w:rFonts w:ascii="Times New Roman" w:hAnsi="Times New Roman" w:cs="Times New Roman"/>
          <w:sz w:val="24"/>
          <w:szCs w:val="24"/>
        </w:rPr>
        <w:t>2. Определить отдел  образования и молодежной политики  администрации Урмарского муниципального округа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543BDA" w:rsidRPr="00543BDA" w:rsidRDefault="00543BDA" w:rsidP="00543BDA">
      <w:pPr>
        <w:autoSpaceDE w:val="0"/>
        <w:autoSpaceDN w:val="0"/>
        <w:adjustRightInd w:val="0"/>
        <w:spacing w:after="0" w:line="240" w:lineRule="auto"/>
        <w:ind w:firstLine="709"/>
        <w:jc w:val="both"/>
        <w:rPr>
          <w:rFonts w:ascii="Times New Roman" w:hAnsi="Times New Roman" w:cs="Times New Roman"/>
          <w:sz w:val="24"/>
          <w:szCs w:val="24"/>
        </w:rPr>
      </w:pPr>
      <w:r w:rsidRPr="00543BDA">
        <w:rPr>
          <w:rFonts w:ascii="Times New Roman" w:hAnsi="Times New Roman" w:cs="Times New Roman"/>
          <w:sz w:val="24"/>
          <w:szCs w:val="24"/>
        </w:rPr>
        <w:t xml:space="preserve">3. </w:t>
      </w:r>
      <w:proofErr w:type="gramStart"/>
      <w:r w:rsidRPr="00543BDA">
        <w:rPr>
          <w:rFonts w:ascii="Times New Roman" w:hAnsi="Times New Roman" w:cs="Times New Roman"/>
          <w:sz w:val="24"/>
          <w:szCs w:val="24"/>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543BDA">
        <w:rPr>
          <w:rFonts w:ascii="Times New Roman" w:hAnsi="Times New Roman" w:cs="Times New Roman"/>
          <w:sz w:val="24"/>
          <w:szCs w:val="24"/>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43BDA" w:rsidRPr="00543BDA" w:rsidRDefault="00543BDA" w:rsidP="00543BDA">
      <w:pPr>
        <w:autoSpaceDE w:val="0"/>
        <w:autoSpaceDN w:val="0"/>
        <w:adjustRightInd w:val="0"/>
        <w:spacing w:after="0" w:line="240" w:lineRule="auto"/>
        <w:ind w:firstLine="709"/>
        <w:jc w:val="both"/>
        <w:rPr>
          <w:rFonts w:ascii="Times New Roman" w:hAnsi="Times New Roman" w:cs="Times New Roman"/>
          <w:sz w:val="24"/>
          <w:szCs w:val="24"/>
        </w:rPr>
      </w:pPr>
      <w:r w:rsidRPr="00543BDA">
        <w:rPr>
          <w:rFonts w:ascii="Times New Roman" w:hAnsi="Times New Roman" w:cs="Times New Roman"/>
          <w:sz w:val="24"/>
          <w:szCs w:val="24"/>
        </w:rPr>
        <w:t xml:space="preserve">4. </w:t>
      </w:r>
      <w:proofErr w:type="gramStart"/>
      <w:r w:rsidRPr="00543BDA">
        <w:rPr>
          <w:rFonts w:ascii="Times New Roman" w:hAnsi="Times New Roman" w:cs="Times New Roman"/>
          <w:sz w:val="24"/>
          <w:szCs w:val="24"/>
        </w:rPr>
        <w:t xml:space="preserve">Определить, что применение указанного в пункте 3 настоящего </w:t>
      </w:r>
      <w:r w:rsidRPr="00543BDA">
        <w:rPr>
          <w:rFonts w:ascii="Times New Roman" w:hAnsi="Times New Roman" w:cs="Times New Roman"/>
          <w:i/>
          <w:iCs/>
          <w:sz w:val="24"/>
          <w:szCs w:val="24"/>
        </w:rPr>
        <w:t>постановления</w:t>
      </w:r>
      <w:r w:rsidRPr="00543BDA">
        <w:rPr>
          <w:rFonts w:ascii="Times New Roman" w:hAnsi="Times New Roman" w:cs="Times New Roman"/>
          <w:sz w:val="24"/>
          <w:szCs w:val="24"/>
        </w:rPr>
        <w:t xml:space="preserve"> способа отбора исполнителей услуг осуществляется в отношении муниципальных услуг в социальной сфере, определенных согласно приложению  к настоящему </w:t>
      </w:r>
      <w:r w:rsidRPr="00543BDA">
        <w:rPr>
          <w:rFonts w:ascii="Times New Roman" w:hAnsi="Times New Roman" w:cs="Times New Roman"/>
          <w:i/>
          <w:iCs/>
          <w:sz w:val="24"/>
          <w:szCs w:val="24"/>
        </w:rPr>
        <w:t>постановлению</w:t>
      </w:r>
      <w:r w:rsidRPr="00543BDA">
        <w:rPr>
          <w:rFonts w:ascii="Times New Roman" w:hAnsi="Times New Roman" w:cs="Times New Roman"/>
          <w:sz w:val="24"/>
          <w:szCs w:val="24"/>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w:t>
      </w:r>
      <w:r w:rsidRPr="00543BDA">
        <w:rPr>
          <w:rFonts w:ascii="Times New Roman" w:hAnsi="Times New Roman" w:cs="Times New Roman"/>
          <w:sz w:val="24"/>
          <w:szCs w:val="24"/>
        </w:rPr>
        <w:lastRenderedPageBreak/>
        <w:t>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543BDA">
        <w:rPr>
          <w:rFonts w:ascii="Times New Roman" w:hAnsi="Times New Roman" w:cs="Times New Roman"/>
          <w:sz w:val="24"/>
          <w:szCs w:val="24"/>
        </w:rPr>
        <w:t xml:space="preserve"> школа», «детская школа художественных ремесел»).</w:t>
      </w:r>
    </w:p>
    <w:p w:rsidR="00543BDA" w:rsidRPr="00543BDA" w:rsidRDefault="00543BDA" w:rsidP="00543BDA">
      <w:pPr>
        <w:spacing w:after="0" w:line="240" w:lineRule="auto"/>
        <w:ind w:firstLine="709"/>
        <w:jc w:val="both"/>
        <w:rPr>
          <w:rFonts w:ascii="Times New Roman" w:hAnsi="Times New Roman" w:cs="Times New Roman"/>
          <w:sz w:val="24"/>
          <w:szCs w:val="24"/>
        </w:rPr>
      </w:pPr>
      <w:r w:rsidRPr="00543BDA">
        <w:rPr>
          <w:rFonts w:ascii="Times New Roman" w:hAnsi="Times New Roman" w:cs="Times New Roman"/>
          <w:sz w:val="24"/>
          <w:szCs w:val="24"/>
        </w:rPr>
        <w:t xml:space="preserve">5. </w:t>
      </w:r>
      <w:proofErr w:type="gramStart"/>
      <w:r w:rsidRPr="00543BDA">
        <w:rPr>
          <w:rFonts w:ascii="Times New Roman" w:hAnsi="Times New Roman" w:cs="Times New Roman"/>
          <w:sz w:val="24"/>
          <w:szCs w:val="24"/>
        </w:rPr>
        <w:t xml:space="preserve">Установить, что в целях выполнения требований, предусмотренных статьей 8 и частью 3 статьи 28 Федерального закона, в </w:t>
      </w:r>
      <w:proofErr w:type="spellStart"/>
      <w:r w:rsidRPr="00543BDA">
        <w:rPr>
          <w:rFonts w:ascii="Times New Roman" w:hAnsi="Times New Roman" w:cs="Times New Roman"/>
          <w:sz w:val="24"/>
          <w:szCs w:val="24"/>
        </w:rPr>
        <w:t>Урмарском</w:t>
      </w:r>
      <w:proofErr w:type="spellEnd"/>
      <w:r w:rsidRPr="00543BDA">
        <w:rPr>
          <w:rFonts w:ascii="Times New Roman" w:hAnsi="Times New Roman" w:cs="Times New Roman"/>
          <w:sz w:val="24"/>
          <w:szCs w:val="24"/>
        </w:rPr>
        <w:t xml:space="preserve"> муниципальном округе применяются нормы </w:t>
      </w:r>
      <w:r w:rsidRPr="00543BDA">
        <w:rPr>
          <w:rFonts w:ascii="Times New Roman" w:hAnsi="Times New Roman" w:cs="Times New Roman"/>
          <w:iCs/>
          <w:sz w:val="24"/>
          <w:szCs w:val="24"/>
        </w:rPr>
        <w:t>постановления Кабинета Министров</w:t>
      </w:r>
      <w:r>
        <w:rPr>
          <w:rFonts w:ascii="Times New Roman" w:hAnsi="Times New Roman" w:cs="Times New Roman"/>
          <w:iCs/>
          <w:sz w:val="24"/>
          <w:szCs w:val="24"/>
        </w:rPr>
        <w:t xml:space="preserve"> Чувашской Республики от 30.09.</w:t>
      </w:r>
      <w:r w:rsidRPr="00543BDA">
        <w:rPr>
          <w:rFonts w:ascii="Times New Roman" w:hAnsi="Times New Roman" w:cs="Times New Roman"/>
          <w:iCs/>
          <w:sz w:val="24"/>
          <w:szCs w:val="24"/>
        </w:rPr>
        <w:t>2021 № 492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 в Чувашской Республике»</w:t>
      </w:r>
      <w:r w:rsidRPr="00543BDA">
        <w:rPr>
          <w:rFonts w:ascii="Times New Roman" w:hAnsi="Times New Roman" w:cs="Times New Roman"/>
          <w:sz w:val="24"/>
          <w:szCs w:val="24"/>
        </w:rPr>
        <w:t>.</w:t>
      </w:r>
      <w:proofErr w:type="gramEnd"/>
    </w:p>
    <w:p w:rsidR="00543BDA" w:rsidRPr="00543BDA" w:rsidRDefault="00543BDA" w:rsidP="00543BDA">
      <w:pPr>
        <w:tabs>
          <w:tab w:val="left" w:pos="851"/>
        </w:tabs>
        <w:spacing w:after="0" w:line="240" w:lineRule="auto"/>
        <w:ind w:firstLine="709"/>
        <w:jc w:val="both"/>
        <w:rPr>
          <w:rFonts w:ascii="Times New Roman" w:hAnsi="Times New Roman" w:cs="Times New Roman"/>
          <w:sz w:val="24"/>
          <w:szCs w:val="24"/>
        </w:rPr>
      </w:pPr>
      <w:r w:rsidRPr="00543BDA">
        <w:rPr>
          <w:rFonts w:ascii="Times New Roman" w:hAnsi="Times New Roman" w:cs="Times New Roman"/>
          <w:sz w:val="24"/>
          <w:szCs w:val="24"/>
        </w:rPr>
        <w:t>6. Отделу образования  и молодежной политики  администрации Урмарского муниципального округа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543BDA" w:rsidRPr="00543BDA" w:rsidRDefault="00543BDA" w:rsidP="00543BDA">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color w:val="000000"/>
          <w:sz w:val="24"/>
          <w:szCs w:val="24"/>
        </w:rPr>
        <w:t>7</w:t>
      </w:r>
      <w:r w:rsidRPr="00543B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43BDA">
        <w:rPr>
          <w:rFonts w:ascii="Times New Roman" w:hAnsi="Times New Roman" w:cs="Times New Roman"/>
          <w:sz w:val="24"/>
          <w:szCs w:val="24"/>
        </w:rPr>
        <w:t>Сектору цифрового  развития и информационного обеспечения администрации  Урмарского муниципального  округа  опубликовать данное постановление в средствах массовой информации.</w:t>
      </w:r>
    </w:p>
    <w:p w:rsidR="00543BDA" w:rsidRPr="00543BDA" w:rsidRDefault="00543BDA" w:rsidP="00543BDA">
      <w:pPr>
        <w:tabs>
          <w:tab w:val="left" w:pos="426"/>
        </w:tabs>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8</w:t>
      </w:r>
      <w:r w:rsidRPr="00543BDA">
        <w:rPr>
          <w:rFonts w:ascii="Times New Roman" w:hAnsi="Times New Roman" w:cs="Times New Roman"/>
          <w:color w:val="000000"/>
          <w:sz w:val="24"/>
          <w:szCs w:val="24"/>
        </w:rPr>
        <w:t xml:space="preserve">. </w:t>
      </w:r>
      <w:proofErr w:type="gramStart"/>
      <w:r w:rsidRPr="00543BDA">
        <w:rPr>
          <w:rFonts w:ascii="Times New Roman" w:hAnsi="Times New Roman" w:cs="Times New Roman"/>
          <w:color w:val="000000"/>
          <w:sz w:val="24"/>
          <w:szCs w:val="24"/>
        </w:rPr>
        <w:t>Контроль  за</w:t>
      </w:r>
      <w:proofErr w:type="gramEnd"/>
      <w:r w:rsidRPr="00543BDA">
        <w:rPr>
          <w:rFonts w:ascii="Times New Roman" w:hAnsi="Times New Roman" w:cs="Times New Roman"/>
          <w:color w:val="000000"/>
          <w:sz w:val="24"/>
          <w:szCs w:val="24"/>
        </w:rPr>
        <w:t xml:space="preserve">  исполнением  данного  постановления  возложить  на  исполняющего обязанности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  В.В.</w:t>
      </w:r>
      <w:r>
        <w:rPr>
          <w:rFonts w:ascii="Times New Roman" w:hAnsi="Times New Roman" w:cs="Times New Roman"/>
          <w:color w:val="000000"/>
          <w:sz w:val="24"/>
          <w:szCs w:val="24"/>
        </w:rPr>
        <w:t xml:space="preserve"> </w:t>
      </w:r>
      <w:r w:rsidRPr="00543BDA">
        <w:rPr>
          <w:rFonts w:ascii="Times New Roman" w:hAnsi="Times New Roman" w:cs="Times New Roman"/>
          <w:color w:val="000000"/>
          <w:sz w:val="24"/>
          <w:szCs w:val="24"/>
        </w:rPr>
        <w:t>Павлова.</w:t>
      </w:r>
    </w:p>
    <w:p w:rsidR="00543BDA" w:rsidRPr="00543BDA" w:rsidRDefault="00543BDA" w:rsidP="00543BDA">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543BDA">
        <w:rPr>
          <w:rFonts w:ascii="Times New Roman" w:hAnsi="Times New Roman" w:cs="Times New Roman"/>
          <w:sz w:val="24"/>
          <w:szCs w:val="24"/>
        </w:rPr>
        <w:t>.</w:t>
      </w:r>
      <w:r>
        <w:rPr>
          <w:rFonts w:ascii="Times New Roman" w:hAnsi="Times New Roman" w:cs="Times New Roman"/>
          <w:sz w:val="24"/>
          <w:szCs w:val="24"/>
        </w:rPr>
        <w:t xml:space="preserve"> </w:t>
      </w:r>
      <w:r w:rsidRPr="00543BDA">
        <w:rPr>
          <w:rFonts w:ascii="Times New Roman" w:hAnsi="Times New Roman" w:cs="Times New Roman"/>
          <w:sz w:val="24"/>
          <w:szCs w:val="24"/>
        </w:rPr>
        <w:t xml:space="preserve">Настоящее постановление </w:t>
      </w:r>
      <w:proofErr w:type="gramStart"/>
      <w:r w:rsidRPr="00543BDA">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543BDA">
        <w:rPr>
          <w:rFonts w:ascii="Times New Roman" w:hAnsi="Times New Roman" w:cs="Times New Roman"/>
          <w:sz w:val="24"/>
          <w:szCs w:val="24"/>
        </w:rPr>
        <w:t xml:space="preserve"> на правоотношения, возникшие с 01 марта 2023 года.</w:t>
      </w:r>
    </w:p>
    <w:p w:rsidR="00543BDA" w:rsidRPr="00543BDA" w:rsidRDefault="00543BDA" w:rsidP="00543BDA">
      <w:pPr>
        <w:tabs>
          <w:tab w:val="left" w:pos="426"/>
        </w:tabs>
        <w:spacing w:after="0" w:line="240" w:lineRule="auto"/>
        <w:ind w:firstLine="709"/>
        <w:jc w:val="both"/>
        <w:rPr>
          <w:rFonts w:ascii="Times New Roman" w:hAnsi="Times New Roman" w:cs="Times New Roman"/>
          <w:color w:val="000000"/>
          <w:sz w:val="24"/>
          <w:szCs w:val="24"/>
        </w:rPr>
      </w:pPr>
    </w:p>
    <w:p w:rsidR="00543BDA" w:rsidRPr="00543BDA" w:rsidRDefault="00543BDA" w:rsidP="00543BDA">
      <w:pPr>
        <w:tabs>
          <w:tab w:val="left" w:pos="426"/>
        </w:tabs>
        <w:spacing w:after="0" w:line="240" w:lineRule="auto"/>
        <w:ind w:firstLine="709"/>
        <w:jc w:val="both"/>
        <w:rPr>
          <w:rFonts w:ascii="Times New Roman" w:hAnsi="Times New Roman" w:cs="Times New Roman"/>
          <w:color w:val="000000"/>
          <w:sz w:val="24"/>
          <w:szCs w:val="24"/>
        </w:rPr>
      </w:pPr>
    </w:p>
    <w:p w:rsidR="00543BDA" w:rsidRPr="00543BDA" w:rsidRDefault="00543BDA" w:rsidP="00543BDA">
      <w:pPr>
        <w:tabs>
          <w:tab w:val="left" w:pos="426"/>
        </w:tabs>
        <w:spacing w:after="0" w:line="240" w:lineRule="auto"/>
        <w:ind w:firstLine="709"/>
        <w:jc w:val="both"/>
        <w:rPr>
          <w:rFonts w:ascii="Times New Roman" w:hAnsi="Times New Roman" w:cs="Times New Roman"/>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r w:rsidRPr="00543BDA">
        <w:rPr>
          <w:rFonts w:ascii="Times New Roman" w:hAnsi="Times New Roman" w:cs="Times New Roman"/>
          <w:bCs/>
          <w:color w:val="000000"/>
          <w:sz w:val="24"/>
          <w:szCs w:val="24"/>
        </w:rPr>
        <w:t xml:space="preserve">Глава Урмарского </w:t>
      </w:r>
    </w:p>
    <w:p w:rsidR="00543BDA" w:rsidRPr="00543BDA" w:rsidRDefault="00543BDA" w:rsidP="00543BDA">
      <w:pPr>
        <w:spacing w:after="0" w:line="240" w:lineRule="auto"/>
        <w:jc w:val="both"/>
        <w:rPr>
          <w:rFonts w:ascii="Times New Roman" w:hAnsi="Times New Roman" w:cs="Times New Roman"/>
          <w:bCs/>
          <w:color w:val="000000"/>
          <w:sz w:val="24"/>
          <w:szCs w:val="24"/>
        </w:rPr>
      </w:pPr>
      <w:r w:rsidRPr="00543BDA">
        <w:rPr>
          <w:rFonts w:ascii="Times New Roman" w:hAnsi="Times New Roman" w:cs="Times New Roman"/>
          <w:bCs/>
          <w:color w:val="000000"/>
          <w:sz w:val="24"/>
          <w:szCs w:val="24"/>
        </w:rPr>
        <w:t xml:space="preserve">муниципального округа                                                                      </w:t>
      </w:r>
      <w:r>
        <w:rPr>
          <w:rFonts w:ascii="Times New Roman" w:hAnsi="Times New Roman" w:cs="Times New Roman"/>
          <w:bCs/>
          <w:color w:val="000000"/>
          <w:sz w:val="24"/>
          <w:szCs w:val="24"/>
        </w:rPr>
        <w:t xml:space="preserve">       </w:t>
      </w:r>
      <w:r w:rsidRPr="00543BDA">
        <w:rPr>
          <w:rFonts w:ascii="Times New Roman" w:hAnsi="Times New Roman" w:cs="Times New Roman"/>
          <w:bCs/>
          <w:color w:val="000000"/>
          <w:sz w:val="24"/>
          <w:szCs w:val="24"/>
        </w:rPr>
        <w:t xml:space="preserve"> В.В.</w:t>
      </w:r>
      <w:r>
        <w:rPr>
          <w:rFonts w:ascii="Times New Roman" w:hAnsi="Times New Roman" w:cs="Times New Roman"/>
          <w:bCs/>
          <w:color w:val="000000"/>
          <w:sz w:val="24"/>
          <w:szCs w:val="24"/>
        </w:rPr>
        <w:t xml:space="preserve"> </w:t>
      </w:r>
      <w:r w:rsidRPr="00543BDA">
        <w:rPr>
          <w:rFonts w:ascii="Times New Roman" w:hAnsi="Times New Roman" w:cs="Times New Roman"/>
          <w:bCs/>
          <w:color w:val="000000"/>
          <w:sz w:val="24"/>
          <w:szCs w:val="24"/>
        </w:rPr>
        <w:t>Шигильдеев</w:t>
      </w: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bookmarkEnd w:id="0"/>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4"/>
          <w:szCs w:val="24"/>
        </w:rPr>
      </w:pPr>
    </w:p>
    <w:p w:rsidR="00543BDA" w:rsidRPr="00543BDA" w:rsidRDefault="00543BDA" w:rsidP="00543BDA">
      <w:pPr>
        <w:spacing w:after="0" w:line="240" w:lineRule="auto"/>
        <w:jc w:val="both"/>
        <w:rPr>
          <w:rFonts w:ascii="Times New Roman" w:hAnsi="Times New Roman" w:cs="Times New Roman"/>
          <w:bCs/>
          <w:color w:val="000000"/>
          <w:sz w:val="20"/>
          <w:szCs w:val="20"/>
        </w:rPr>
      </w:pPr>
    </w:p>
    <w:p w:rsidR="00543BDA" w:rsidRDefault="00543BDA" w:rsidP="00543BDA">
      <w:pPr>
        <w:spacing w:after="0" w:line="240" w:lineRule="auto"/>
        <w:jc w:val="both"/>
        <w:rPr>
          <w:rFonts w:ascii="Times New Roman" w:hAnsi="Times New Roman" w:cs="Times New Roman"/>
          <w:bCs/>
          <w:color w:val="000000"/>
          <w:sz w:val="20"/>
          <w:szCs w:val="20"/>
        </w:rPr>
      </w:pPr>
    </w:p>
    <w:p w:rsidR="00543BDA" w:rsidRDefault="00543BDA" w:rsidP="00543BDA">
      <w:pPr>
        <w:spacing w:after="0" w:line="240" w:lineRule="auto"/>
        <w:jc w:val="both"/>
        <w:rPr>
          <w:rFonts w:ascii="Times New Roman" w:hAnsi="Times New Roman" w:cs="Times New Roman"/>
          <w:bCs/>
          <w:color w:val="000000"/>
          <w:sz w:val="20"/>
          <w:szCs w:val="20"/>
        </w:rPr>
      </w:pPr>
    </w:p>
    <w:p w:rsidR="00543BDA" w:rsidRDefault="00543BDA" w:rsidP="00543BDA">
      <w:pPr>
        <w:spacing w:after="0" w:line="240" w:lineRule="auto"/>
        <w:jc w:val="both"/>
        <w:rPr>
          <w:rFonts w:ascii="Times New Roman" w:hAnsi="Times New Roman" w:cs="Times New Roman"/>
          <w:bCs/>
          <w:color w:val="000000"/>
          <w:sz w:val="20"/>
          <w:szCs w:val="20"/>
        </w:rPr>
      </w:pPr>
    </w:p>
    <w:p w:rsidR="00543BDA" w:rsidRDefault="00543BDA" w:rsidP="00543BDA">
      <w:pPr>
        <w:spacing w:after="0" w:line="240" w:lineRule="auto"/>
        <w:jc w:val="both"/>
        <w:rPr>
          <w:rFonts w:ascii="Times New Roman" w:hAnsi="Times New Roman" w:cs="Times New Roman"/>
          <w:bCs/>
          <w:color w:val="000000"/>
          <w:sz w:val="20"/>
          <w:szCs w:val="20"/>
        </w:rPr>
      </w:pPr>
    </w:p>
    <w:p w:rsidR="00543BDA" w:rsidRDefault="00543BDA" w:rsidP="00543BDA">
      <w:pPr>
        <w:spacing w:after="0" w:line="240" w:lineRule="auto"/>
        <w:jc w:val="both"/>
        <w:rPr>
          <w:rFonts w:ascii="Times New Roman" w:hAnsi="Times New Roman" w:cs="Times New Roman"/>
          <w:bCs/>
          <w:color w:val="000000"/>
          <w:sz w:val="20"/>
          <w:szCs w:val="20"/>
        </w:rPr>
      </w:pPr>
    </w:p>
    <w:p w:rsidR="00543BDA" w:rsidRDefault="00543BDA" w:rsidP="00543BDA">
      <w:pPr>
        <w:spacing w:after="0" w:line="240" w:lineRule="auto"/>
        <w:jc w:val="both"/>
        <w:rPr>
          <w:rFonts w:ascii="Times New Roman" w:hAnsi="Times New Roman" w:cs="Times New Roman"/>
          <w:bCs/>
          <w:color w:val="000000"/>
          <w:sz w:val="20"/>
          <w:szCs w:val="20"/>
        </w:rPr>
      </w:pPr>
    </w:p>
    <w:p w:rsidR="00543BDA" w:rsidRPr="00543BDA" w:rsidRDefault="00543BDA" w:rsidP="00543BDA">
      <w:pPr>
        <w:spacing w:after="0" w:line="240" w:lineRule="auto"/>
        <w:jc w:val="both"/>
        <w:rPr>
          <w:rFonts w:ascii="Times New Roman" w:hAnsi="Times New Roman" w:cs="Times New Roman"/>
          <w:bCs/>
          <w:color w:val="000000"/>
          <w:sz w:val="20"/>
          <w:szCs w:val="20"/>
        </w:rPr>
      </w:pPr>
      <w:r w:rsidRPr="00543BDA">
        <w:rPr>
          <w:rFonts w:ascii="Times New Roman" w:hAnsi="Times New Roman" w:cs="Times New Roman"/>
          <w:bCs/>
          <w:color w:val="000000"/>
          <w:sz w:val="20"/>
          <w:szCs w:val="20"/>
        </w:rPr>
        <w:t>Павлов Виктор Вениаминович</w:t>
      </w:r>
    </w:p>
    <w:p w:rsidR="00543BDA" w:rsidRPr="00543BDA" w:rsidRDefault="00543BDA" w:rsidP="00543BDA">
      <w:pPr>
        <w:spacing w:after="0" w:line="240" w:lineRule="auto"/>
        <w:jc w:val="both"/>
        <w:rPr>
          <w:rFonts w:ascii="Times New Roman" w:hAnsi="Times New Roman" w:cs="Times New Roman"/>
          <w:bCs/>
          <w:color w:val="000000"/>
          <w:sz w:val="20"/>
          <w:szCs w:val="20"/>
        </w:rPr>
      </w:pPr>
      <w:r w:rsidRPr="00543BDA">
        <w:rPr>
          <w:rFonts w:ascii="Times New Roman" w:hAnsi="Times New Roman" w:cs="Times New Roman"/>
          <w:bCs/>
          <w:color w:val="000000"/>
          <w:sz w:val="20"/>
          <w:szCs w:val="20"/>
        </w:rPr>
        <w:t>8</w:t>
      </w:r>
      <w:r>
        <w:rPr>
          <w:rFonts w:ascii="Times New Roman" w:hAnsi="Times New Roman" w:cs="Times New Roman"/>
          <w:bCs/>
          <w:color w:val="000000"/>
          <w:sz w:val="20"/>
          <w:szCs w:val="20"/>
        </w:rPr>
        <w:t xml:space="preserve">(835 44) </w:t>
      </w:r>
      <w:r w:rsidRPr="00543BDA">
        <w:rPr>
          <w:rFonts w:ascii="Times New Roman" w:hAnsi="Times New Roman" w:cs="Times New Roman"/>
          <w:bCs/>
          <w:color w:val="000000"/>
          <w:sz w:val="20"/>
          <w:szCs w:val="20"/>
        </w:rPr>
        <w:t>2-15-41</w:t>
      </w:r>
    </w:p>
    <w:p w:rsidR="00543BDA" w:rsidRPr="00543BDA" w:rsidRDefault="00543BDA" w:rsidP="00543BDA">
      <w:pPr>
        <w:spacing w:after="0" w:line="240" w:lineRule="auto"/>
        <w:rPr>
          <w:rFonts w:ascii="Times New Roman Cyr" w:hAnsi="Times New Roman Cyr"/>
          <w:sz w:val="20"/>
          <w:szCs w:val="20"/>
        </w:rPr>
      </w:pPr>
    </w:p>
    <w:p w:rsidR="00543BDA" w:rsidRPr="00543BDA" w:rsidRDefault="00543BDA" w:rsidP="00543BDA">
      <w:pPr>
        <w:spacing w:after="0" w:line="240" w:lineRule="auto"/>
        <w:rPr>
          <w:rFonts w:ascii="Times New Roman Cyr" w:hAnsi="Times New Roman Cyr"/>
          <w:sz w:val="20"/>
          <w:szCs w:val="20"/>
        </w:rPr>
      </w:pPr>
    </w:p>
    <w:p w:rsidR="00543BDA" w:rsidRPr="00543BDA" w:rsidRDefault="00543BDA" w:rsidP="00543BDA">
      <w:pPr>
        <w:spacing w:after="0" w:line="240" w:lineRule="auto"/>
        <w:rPr>
          <w:rFonts w:ascii="Times New Roman Cyr" w:hAnsi="Times New Roman Cyr"/>
          <w:sz w:val="20"/>
          <w:szCs w:val="20"/>
        </w:rPr>
      </w:pPr>
    </w:p>
    <w:p w:rsidR="00543BDA" w:rsidRDefault="00543BDA" w:rsidP="00543BDA">
      <w:pPr>
        <w:spacing w:after="0" w:line="256" w:lineRule="auto"/>
        <w:jc w:val="right"/>
        <w:rPr>
          <w:rFonts w:ascii="Times New Roman" w:eastAsia="Calibri" w:hAnsi="Times New Roman"/>
          <w:sz w:val="24"/>
          <w:szCs w:val="24"/>
        </w:rPr>
      </w:pPr>
    </w:p>
    <w:p w:rsidR="00543BDA" w:rsidRPr="00923298" w:rsidRDefault="00543BDA" w:rsidP="00543BDA">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543BDA" w:rsidRPr="00923298" w:rsidRDefault="00543BDA" w:rsidP="00543BDA">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43BDA" w:rsidRPr="00923298" w:rsidRDefault="00543BDA" w:rsidP="00543BDA">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43BDA" w:rsidRPr="00923298" w:rsidRDefault="00543BDA" w:rsidP="00543BDA">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05.05.2023</w:t>
      </w:r>
      <w:r w:rsidRPr="00923298">
        <w:rPr>
          <w:rFonts w:ascii="Times New Roman" w:hAnsi="Times New Roman"/>
          <w:sz w:val="24"/>
          <w:szCs w:val="24"/>
        </w:rPr>
        <w:t xml:space="preserve"> № </w:t>
      </w:r>
      <w:r>
        <w:rPr>
          <w:rFonts w:ascii="Times New Roman" w:hAnsi="Times New Roman"/>
          <w:sz w:val="24"/>
          <w:szCs w:val="24"/>
        </w:rPr>
        <w:t>541</w:t>
      </w:r>
    </w:p>
    <w:p w:rsidR="00543BDA" w:rsidRDefault="00543BDA" w:rsidP="00543BDA">
      <w:pPr>
        <w:tabs>
          <w:tab w:val="left" w:pos="709"/>
        </w:tabs>
        <w:spacing w:after="0" w:line="360" w:lineRule="exact"/>
        <w:jc w:val="center"/>
        <w:rPr>
          <w:rFonts w:ascii="Times New Roman" w:hAnsi="Times New Roman"/>
          <w:b/>
          <w:sz w:val="24"/>
          <w:szCs w:val="24"/>
        </w:rPr>
      </w:pPr>
    </w:p>
    <w:p w:rsidR="00543BDA" w:rsidRDefault="00543BDA" w:rsidP="00543BDA">
      <w:pPr>
        <w:tabs>
          <w:tab w:val="left" w:pos="709"/>
        </w:tabs>
        <w:spacing w:after="0" w:line="360" w:lineRule="exact"/>
        <w:jc w:val="center"/>
        <w:rPr>
          <w:rFonts w:ascii="Times New Roman" w:hAnsi="Times New Roman"/>
          <w:b/>
          <w:sz w:val="28"/>
          <w:szCs w:val="28"/>
        </w:rPr>
      </w:pPr>
    </w:p>
    <w:p w:rsidR="00543BDA" w:rsidRPr="00543BDA" w:rsidRDefault="00543BDA" w:rsidP="00543BDA">
      <w:pPr>
        <w:tabs>
          <w:tab w:val="left" w:pos="709"/>
        </w:tabs>
        <w:spacing w:after="0" w:line="240" w:lineRule="auto"/>
        <w:jc w:val="center"/>
        <w:rPr>
          <w:rFonts w:ascii="Times New Roman" w:hAnsi="Times New Roman"/>
          <w:b/>
          <w:sz w:val="24"/>
          <w:szCs w:val="24"/>
        </w:rPr>
      </w:pPr>
      <w:r w:rsidRPr="00543BDA">
        <w:rPr>
          <w:rFonts w:ascii="Times New Roman" w:hAnsi="Times New Roman"/>
          <w:b/>
          <w:sz w:val="24"/>
          <w:szCs w:val="24"/>
        </w:rPr>
        <w:t>ПЕРЕЧЕНЬ</w:t>
      </w:r>
    </w:p>
    <w:p w:rsidR="00543BDA" w:rsidRPr="00543BDA" w:rsidRDefault="00543BDA" w:rsidP="00543BDA">
      <w:pPr>
        <w:tabs>
          <w:tab w:val="left" w:pos="709"/>
        </w:tabs>
        <w:spacing w:after="0" w:line="240" w:lineRule="auto"/>
        <w:jc w:val="center"/>
        <w:rPr>
          <w:rFonts w:ascii="Times New Roman" w:hAnsi="Times New Roman"/>
          <w:b/>
          <w:sz w:val="24"/>
          <w:szCs w:val="24"/>
        </w:rPr>
      </w:pPr>
      <w:r w:rsidRPr="00543BDA">
        <w:rPr>
          <w:rFonts w:ascii="Times New Roman" w:hAnsi="Times New Roman"/>
          <w:b/>
          <w:sz w:val="24"/>
          <w:szCs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43BDA" w:rsidRPr="00543BDA" w:rsidRDefault="00543BDA" w:rsidP="00543BDA">
      <w:pPr>
        <w:spacing w:after="0" w:line="240" w:lineRule="auto"/>
        <w:jc w:val="both"/>
        <w:rPr>
          <w:rFonts w:ascii="Times New Roman" w:hAnsi="Times New Roman"/>
          <w:sz w:val="24"/>
          <w:szCs w:val="24"/>
        </w:rPr>
      </w:pPr>
    </w:p>
    <w:p w:rsidR="00543BDA" w:rsidRPr="00543BDA" w:rsidRDefault="00543BDA" w:rsidP="00543BDA">
      <w:pPr>
        <w:spacing w:after="0" w:line="240" w:lineRule="auto"/>
        <w:ind w:firstLine="709"/>
        <w:jc w:val="both"/>
        <w:rPr>
          <w:rFonts w:ascii="Times New Roman" w:hAnsi="Times New Roman"/>
          <w:color w:val="000000"/>
          <w:sz w:val="24"/>
          <w:szCs w:val="24"/>
          <w:lang w:eastAsia="ru-RU"/>
        </w:rPr>
      </w:pPr>
    </w:p>
    <w:p w:rsidR="00543BDA" w:rsidRPr="00543BDA" w:rsidRDefault="00543BDA" w:rsidP="00543BDA">
      <w:pPr>
        <w:spacing w:after="0" w:line="240" w:lineRule="auto"/>
        <w:ind w:firstLine="709"/>
        <w:jc w:val="both"/>
        <w:rPr>
          <w:rFonts w:ascii="Times New Roman" w:hAnsi="Times New Roman"/>
          <w:color w:val="000000"/>
          <w:sz w:val="24"/>
          <w:szCs w:val="24"/>
        </w:rPr>
      </w:pPr>
      <w:r w:rsidRPr="00543BDA">
        <w:rPr>
          <w:rFonts w:ascii="Times New Roman" w:hAnsi="Times New Roman"/>
          <w:color w:val="000000"/>
          <w:sz w:val="24"/>
          <w:szCs w:val="24"/>
        </w:rPr>
        <w:t xml:space="preserve">1.  </w:t>
      </w:r>
      <w:proofErr w:type="gramStart"/>
      <w:r w:rsidRPr="00543BDA">
        <w:rPr>
          <w:rFonts w:ascii="Times New Roman" w:hAnsi="Times New Roman"/>
          <w:color w:val="000000"/>
          <w:sz w:val="24"/>
          <w:szCs w:val="24"/>
        </w:rPr>
        <w:t>Реализация дополнительных общеразвивающих программ:</w:t>
      </w:r>
      <w:r w:rsidRPr="00543BDA">
        <w:rPr>
          <w:rFonts w:ascii="Times New Roman" w:hAnsi="Times New Roman"/>
          <w:color w:val="000000"/>
          <w:sz w:val="24"/>
          <w:szCs w:val="24"/>
        </w:rPr>
        <w:br/>
        <w:t>804200О.99.0.ББ52АЖ72000 уникальный номер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r w:rsidRPr="00543BDA">
        <w:rPr>
          <w:rFonts w:ascii="Times New Roman" w:hAnsi="Times New Roman"/>
          <w:color w:val="000000"/>
          <w:sz w:val="24"/>
          <w:szCs w:val="24"/>
        </w:rPr>
        <w:br/>
        <w:t>804200О.99.0.ББ52АЗ44000 уникальный номер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r w:rsidRPr="00543BDA">
        <w:rPr>
          <w:rFonts w:ascii="Times New Roman" w:hAnsi="Times New Roman"/>
          <w:color w:val="000000"/>
          <w:sz w:val="24"/>
          <w:szCs w:val="24"/>
        </w:rPr>
        <w:br/>
      </w:r>
      <w:proofErr w:type="gramStart"/>
      <w:r w:rsidRPr="00543BDA">
        <w:rPr>
          <w:rFonts w:ascii="Times New Roman" w:hAnsi="Times New Roman"/>
          <w:color w:val="000000"/>
          <w:sz w:val="24"/>
          <w:szCs w:val="24"/>
        </w:rPr>
        <w:t>804200О.99.0.ББ52АЗ20000 уникальный номер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r w:rsidRPr="00543BDA">
        <w:rPr>
          <w:rFonts w:ascii="Times New Roman" w:hAnsi="Times New Roman"/>
          <w:color w:val="000000"/>
          <w:sz w:val="24"/>
          <w:szCs w:val="24"/>
        </w:rPr>
        <w:br/>
        <w:t>804200О.99.0.ББ52АЖ96000 уникальный номер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r w:rsidRPr="00543BDA">
        <w:rPr>
          <w:rFonts w:ascii="Times New Roman" w:hAnsi="Times New Roman"/>
          <w:color w:val="000000"/>
          <w:sz w:val="24"/>
          <w:szCs w:val="24"/>
        </w:rPr>
        <w:br/>
        <w:t>804200О.99.0.ББ52АЗ68000 уникальный номер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r w:rsidRPr="00543BDA">
        <w:rPr>
          <w:rFonts w:ascii="Times New Roman" w:hAnsi="Times New Roman"/>
          <w:color w:val="000000"/>
          <w:sz w:val="24"/>
          <w:szCs w:val="24"/>
        </w:rPr>
        <w:br/>
        <w:t>804200О.99.0.ББ52АЗ92000 уникальный номер (</w:t>
      </w:r>
      <w:proofErr w:type="spellStart"/>
      <w:proofErr w:type="gramStart"/>
      <w:r w:rsidRPr="00543BDA">
        <w:rPr>
          <w:rFonts w:ascii="Times New Roman" w:hAnsi="Times New Roman"/>
          <w:color w:val="000000"/>
          <w:sz w:val="24"/>
          <w:szCs w:val="24"/>
        </w:rPr>
        <w:t>c</w:t>
      </w:r>
      <w:proofErr w:type="gramEnd"/>
      <w:r w:rsidRPr="00543BDA">
        <w:rPr>
          <w:rFonts w:ascii="Times New Roman" w:hAnsi="Times New Roman"/>
          <w:color w:val="000000"/>
          <w:sz w:val="24"/>
          <w:szCs w:val="24"/>
        </w:rPr>
        <w:t>оциально</w:t>
      </w:r>
      <w:proofErr w:type="spellEnd"/>
      <w:r w:rsidRPr="00543BDA">
        <w:rPr>
          <w:rFonts w:ascii="Times New Roman" w:hAnsi="Times New Roman"/>
          <w:color w:val="000000"/>
          <w:sz w:val="24"/>
          <w:szCs w:val="24"/>
        </w:rPr>
        <w:t>-педагогической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9573F" w:rsidRPr="00321D7A" w:rsidRDefault="00E9573F" w:rsidP="00543BDA">
      <w:pPr>
        <w:pStyle w:val="ae"/>
        <w:numPr>
          <w:ilvl w:val="0"/>
          <w:numId w:val="14"/>
        </w:numPr>
        <w:suppressAutoHyphens/>
        <w:ind w:left="0" w:right="5387" w:firstLine="0"/>
        <w:jc w:val="both"/>
        <w:rPr>
          <w:rFonts w:ascii="Times New Roman" w:hAnsi="Times New Roman" w:cs="Times New Roman"/>
          <w:color w:val="000000" w:themeColor="text1"/>
          <w:sz w:val="24"/>
          <w:szCs w:val="24"/>
        </w:rPr>
      </w:pPr>
    </w:p>
    <w:sectPr w:rsidR="00E9573F" w:rsidRPr="00321D7A"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DA" w:rsidRDefault="002E06DA" w:rsidP="00C65999">
      <w:pPr>
        <w:spacing w:after="0" w:line="240" w:lineRule="auto"/>
      </w:pPr>
      <w:r>
        <w:separator/>
      </w:r>
    </w:p>
  </w:endnote>
  <w:endnote w:type="continuationSeparator" w:id="0">
    <w:p w:rsidR="002E06DA" w:rsidRDefault="002E06D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DA" w:rsidRDefault="002E06DA" w:rsidP="00C65999">
      <w:pPr>
        <w:spacing w:after="0" w:line="240" w:lineRule="auto"/>
      </w:pPr>
      <w:r>
        <w:separator/>
      </w:r>
    </w:p>
  </w:footnote>
  <w:footnote w:type="continuationSeparator" w:id="0">
    <w:p w:rsidR="002E06DA" w:rsidRDefault="002E06D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1"/>
  </w:num>
  <w:num w:numId="3">
    <w:abstractNumId w:val="10"/>
  </w:num>
  <w:num w:numId="4">
    <w:abstractNumId w:val="13"/>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A50C2"/>
    <w:rsid w:val="001A661D"/>
    <w:rsid w:val="001A7D9B"/>
    <w:rsid w:val="001B0088"/>
    <w:rsid w:val="001B1DE7"/>
    <w:rsid w:val="001B39F2"/>
    <w:rsid w:val="001B40AF"/>
    <w:rsid w:val="001D46A0"/>
    <w:rsid w:val="001D562E"/>
    <w:rsid w:val="001D5F82"/>
    <w:rsid w:val="001D626F"/>
    <w:rsid w:val="001E207B"/>
    <w:rsid w:val="001E49D3"/>
    <w:rsid w:val="0020427C"/>
    <w:rsid w:val="002042BC"/>
    <w:rsid w:val="00234FE5"/>
    <w:rsid w:val="0024347E"/>
    <w:rsid w:val="00243846"/>
    <w:rsid w:val="00252236"/>
    <w:rsid w:val="00256724"/>
    <w:rsid w:val="002626EE"/>
    <w:rsid w:val="00272FF6"/>
    <w:rsid w:val="002756F5"/>
    <w:rsid w:val="0028295B"/>
    <w:rsid w:val="0028703A"/>
    <w:rsid w:val="00293617"/>
    <w:rsid w:val="00296E9E"/>
    <w:rsid w:val="002B0241"/>
    <w:rsid w:val="002B4663"/>
    <w:rsid w:val="002C1A8B"/>
    <w:rsid w:val="002C2EEC"/>
    <w:rsid w:val="002C7D15"/>
    <w:rsid w:val="002E06DA"/>
    <w:rsid w:val="002E1AF9"/>
    <w:rsid w:val="00306588"/>
    <w:rsid w:val="00313BFD"/>
    <w:rsid w:val="00315E3A"/>
    <w:rsid w:val="00321D7A"/>
    <w:rsid w:val="00326C10"/>
    <w:rsid w:val="00327C83"/>
    <w:rsid w:val="0033407F"/>
    <w:rsid w:val="00335DC2"/>
    <w:rsid w:val="00344E38"/>
    <w:rsid w:val="00356702"/>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F188F"/>
    <w:rsid w:val="006F268F"/>
    <w:rsid w:val="006F7944"/>
    <w:rsid w:val="00731766"/>
    <w:rsid w:val="00736471"/>
    <w:rsid w:val="00736D36"/>
    <w:rsid w:val="0074159A"/>
    <w:rsid w:val="00742FDA"/>
    <w:rsid w:val="0075154E"/>
    <w:rsid w:val="007578C4"/>
    <w:rsid w:val="00763D1C"/>
    <w:rsid w:val="007776D8"/>
    <w:rsid w:val="007826BF"/>
    <w:rsid w:val="007873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72650"/>
    <w:rsid w:val="0087414E"/>
    <w:rsid w:val="00875A98"/>
    <w:rsid w:val="00875D00"/>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C6386"/>
    <w:rsid w:val="00AD4883"/>
    <w:rsid w:val="00AD6089"/>
    <w:rsid w:val="00AD6CB2"/>
    <w:rsid w:val="00AE15A6"/>
    <w:rsid w:val="00AE72F2"/>
    <w:rsid w:val="00AF4A9C"/>
    <w:rsid w:val="00B002EF"/>
    <w:rsid w:val="00B04AFD"/>
    <w:rsid w:val="00B04C73"/>
    <w:rsid w:val="00B062EF"/>
    <w:rsid w:val="00B24BA4"/>
    <w:rsid w:val="00B34490"/>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22FA"/>
    <w:rsid w:val="00BF3CEF"/>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BBB"/>
    <w:rsid w:val="00D84535"/>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DF4568"/>
    <w:rsid w:val="00E0225A"/>
    <w:rsid w:val="00E17064"/>
    <w:rsid w:val="00E240E8"/>
    <w:rsid w:val="00E24479"/>
    <w:rsid w:val="00E265D3"/>
    <w:rsid w:val="00E2664B"/>
    <w:rsid w:val="00E36042"/>
    <w:rsid w:val="00E438BF"/>
    <w:rsid w:val="00E608D8"/>
    <w:rsid w:val="00E946EA"/>
    <w:rsid w:val="00E9573F"/>
    <w:rsid w:val="00E97BCA"/>
    <w:rsid w:val="00EA38FC"/>
    <w:rsid w:val="00ED3C5B"/>
    <w:rsid w:val="00ED7E18"/>
    <w:rsid w:val="00EE11CF"/>
    <w:rsid w:val="00EE4895"/>
    <w:rsid w:val="00EE7179"/>
    <w:rsid w:val="00EF5003"/>
    <w:rsid w:val="00EF67E3"/>
    <w:rsid w:val="00F00FC7"/>
    <w:rsid w:val="00F01307"/>
    <w:rsid w:val="00F037D5"/>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6C8-1286-4C16-AEC6-C4DE1F46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2023-05-05T06:36:00Z</cp:lastPrinted>
  <dcterms:created xsi:type="dcterms:W3CDTF">2023-05-10T12:27:00Z</dcterms:created>
  <dcterms:modified xsi:type="dcterms:W3CDTF">2023-05-10T12:27:00Z</dcterms:modified>
</cp:coreProperties>
</file>