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D21A88"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28.11.</w:t>
            </w:r>
            <w:r w:rsidR="00500BCE">
              <w:rPr>
                <w:noProof/>
                <w:color w:val="000000"/>
                <w:kern w:val="0"/>
                <w:sz w:val="26"/>
                <w:szCs w:val="20"/>
                <w:lang w:eastAsia="ru-RU"/>
              </w:rPr>
              <w:t>2023</w:t>
            </w:r>
            <w:r>
              <w:rPr>
                <w:noProof/>
                <w:color w:val="000000"/>
                <w:kern w:val="0"/>
                <w:sz w:val="26"/>
                <w:szCs w:val="20"/>
                <w:lang w:eastAsia="ru-RU"/>
              </w:rPr>
              <w:t xml:space="preserve"> № 1341</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D21A88"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28.11.</w:t>
            </w:r>
            <w:r w:rsidR="00500BCE">
              <w:rPr>
                <w:noProof/>
                <w:kern w:val="0"/>
                <w:sz w:val="26"/>
                <w:szCs w:val="20"/>
                <w:lang w:eastAsia="ru-RU"/>
              </w:rPr>
              <w:t>2023</w:t>
            </w:r>
            <w:r>
              <w:rPr>
                <w:noProof/>
                <w:kern w:val="0"/>
                <w:sz w:val="26"/>
                <w:szCs w:val="20"/>
                <w:lang w:eastAsia="ru-RU"/>
              </w:rPr>
              <w:t xml:space="preserve"> 1341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BC5F3B">
      <w:pPr>
        <w:suppressAutoHyphens w:val="0"/>
        <w:spacing w:line="240" w:lineRule="auto"/>
        <w:ind w:firstLine="0"/>
        <w:jc w:val="left"/>
        <w:rPr>
          <w:kern w:val="0"/>
          <w:sz w:val="28"/>
          <w:szCs w:val="28"/>
          <w:lang w:eastAsia="ru-RU"/>
        </w:rPr>
      </w:pPr>
    </w:p>
    <w:p w:rsidR="00BC5F3B" w:rsidRPr="00BC5F3B" w:rsidRDefault="00BC5F3B" w:rsidP="00BC5F3B">
      <w:pPr>
        <w:suppressAutoHyphens w:val="0"/>
        <w:spacing w:line="240" w:lineRule="auto"/>
        <w:ind w:firstLine="0"/>
        <w:jc w:val="left"/>
        <w:rPr>
          <w:kern w:val="0"/>
          <w:sz w:val="16"/>
          <w:szCs w:val="16"/>
          <w:lang w:eastAsia="ru-RU"/>
        </w:rPr>
      </w:pPr>
    </w:p>
    <w:p w:rsidR="00BC5F3B" w:rsidRDefault="00BC5F3B" w:rsidP="00BC5F3B">
      <w:pPr>
        <w:spacing w:line="240" w:lineRule="auto"/>
        <w:ind w:right="5180" w:firstLine="0"/>
        <w:rPr>
          <w:sz w:val="28"/>
          <w:szCs w:val="28"/>
        </w:rPr>
      </w:pPr>
      <w:r w:rsidRPr="00834653">
        <w:rPr>
          <w:sz w:val="28"/>
          <w:szCs w:val="28"/>
        </w:rPr>
        <w:t xml:space="preserve">Об утверждении </w:t>
      </w:r>
      <w:r>
        <w:rPr>
          <w:sz w:val="28"/>
          <w:szCs w:val="28"/>
        </w:rPr>
        <w:t>П</w:t>
      </w:r>
      <w:r w:rsidRPr="00834653">
        <w:rPr>
          <w:sz w:val="28"/>
          <w:szCs w:val="28"/>
        </w:rPr>
        <w:t xml:space="preserve">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w:t>
      </w:r>
    </w:p>
    <w:p w:rsidR="00BC5F3B" w:rsidRDefault="00BC5F3B" w:rsidP="00BC5F3B">
      <w:pPr>
        <w:spacing w:line="240" w:lineRule="auto"/>
        <w:ind w:right="5180" w:firstLine="0"/>
        <w:rPr>
          <w:sz w:val="28"/>
          <w:szCs w:val="28"/>
        </w:rPr>
      </w:pPr>
    </w:p>
    <w:p w:rsidR="00BC5F3B" w:rsidRPr="00BC5F3B" w:rsidRDefault="00BC5F3B" w:rsidP="00BC5F3B">
      <w:pPr>
        <w:spacing w:line="240" w:lineRule="auto"/>
        <w:ind w:right="5180" w:firstLine="0"/>
        <w:rPr>
          <w:sz w:val="16"/>
          <w:szCs w:val="16"/>
        </w:rPr>
      </w:pPr>
    </w:p>
    <w:p w:rsidR="00BC5F3B" w:rsidRPr="00834653" w:rsidRDefault="00BC5F3B" w:rsidP="00BC5F3B">
      <w:pPr>
        <w:spacing w:line="360" w:lineRule="auto"/>
        <w:rPr>
          <w:sz w:val="28"/>
          <w:szCs w:val="28"/>
        </w:rPr>
      </w:pPr>
      <w:r w:rsidRPr="00834653">
        <w:rPr>
          <w:bCs/>
          <w:sz w:val="28"/>
          <w:szCs w:val="28"/>
        </w:rPr>
        <w:t>На основании 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постановления администрации Янтиковского муниципального округа Чувашской Республики</w:t>
      </w:r>
      <w:r w:rsidRPr="00834653">
        <w:rPr>
          <w:sz w:val="28"/>
          <w:szCs w:val="28"/>
        </w:rPr>
        <w:t xml:space="preserve"> </w:t>
      </w:r>
      <w:r>
        <w:rPr>
          <w:sz w:val="28"/>
          <w:szCs w:val="28"/>
        </w:rPr>
        <w:t>от 28.04.2023</w:t>
      </w:r>
      <w:r w:rsidRPr="00834653">
        <w:rPr>
          <w:sz w:val="28"/>
          <w:szCs w:val="28"/>
        </w:rPr>
        <w:t xml:space="preserve"> </w:t>
      </w:r>
      <w:r>
        <w:rPr>
          <w:sz w:val="28"/>
          <w:szCs w:val="28"/>
        </w:rPr>
        <w:br/>
      </w:r>
      <w:r w:rsidRPr="00834653">
        <w:rPr>
          <w:sz w:val="28"/>
          <w:szCs w:val="28"/>
        </w:rPr>
        <w:t xml:space="preserve">№ 366 «Об организации оказания муниципальных услуг в социальной сфере при формировании муниципального социального заказ на оказание муниципальных </w:t>
      </w:r>
      <w:r w:rsidRPr="00834653">
        <w:rPr>
          <w:sz w:val="28"/>
          <w:szCs w:val="28"/>
        </w:rPr>
        <w:lastRenderedPageBreak/>
        <w:t xml:space="preserve">услуг в социальной сфере на территории Янтиковского муниципального округа», </w:t>
      </w:r>
      <w:r w:rsidRPr="00834653">
        <w:rPr>
          <w:bCs/>
          <w:sz w:val="28"/>
          <w:szCs w:val="28"/>
        </w:rPr>
        <w:t>постановления администрации Янтиковского муниципального округа Чувашской Республики</w:t>
      </w:r>
      <w:r w:rsidRPr="00834653">
        <w:rPr>
          <w:sz w:val="28"/>
          <w:szCs w:val="28"/>
        </w:rPr>
        <w:t xml:space="preserve"> от </w:t>
      </w:r>
      <w:r w:rsidRPr="00834653">
        <w:rPr>
          <w:rFonts w:eastAsia="Calibri"/>
          <w:sz w:val="28"/>
          <w:szCs w:val="28"/>
          <w:lang w:eastAsia="en-US"/>
        </w:rPr>
        <w:t>27.07.2023 № 660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834653">
        <w:rPr>
          <w:sz w:val="28"/>
          <w:szCs w:val="28"/>
        </w:rPr>
        <w:t xml:space="preserve">, </w:t>
      </w:r>
      <w:r w:rsidRPr="00834653">
        <w:rPr>
          <w:bCs/>
          <w:sz w:val="28"/>
          <w:szCs w:val="28"/>
        </w:rPr>
        <w:t>постановления администрации Янтиковского муниципального округа Чувашской Республики</w:t>
      </w:r>
      <w:r w:rsidRPr="00834653">
        <w:rPr>
          <w:sz w:val="28"/>
          <w:szCs w:val="28"/>
        </w:rPr>
        <w:t xml:space="preserve"> от </w:t>
      </w:r>
      <w:r w:rsidRPr="00834653">
        <w:rPr>
          <w:rFonts w:eastAsia="Arial CYR"/>
          <w:bCs/>
          <w:sz w:val="28"/>
          <w:szCs w:val="28"/>
        </w:rPr>
        <w:t>22.06</w:t>
      </w:r>
      <w:r>
        <w:rPr>
          <w:rFonts w:eastAsia="Arial CYR"/>
          <w:bCs/>
          <w:sz w:val="28"/>
          <w:szCs w:val="28"/>
        </w:rPr>
        <w:t>.2023</w:t>
      </w:r>
      <w:r w:rsidRPr="00834653">
        <w:rPr>
          <w:rFonts w:eastAsia="Arial CYR"/>
          <w:bCs/>
          <w:sz w:val="28"/>
          <w:szCs w:val="28"/>
        </w:rPr>
        <w:t xml:space="preserve"> № 532</w:t>
      </w:r>
      <w:r w:rsidRPr="00834653">
        <w:rPr>
          <w:rFonts w:eastAsia="Arial CYR"/>
          <w:b/>
          <w:bCs/>
          <w:sz w:val="28"/>
          <w:szCs w:val="28"/>
        </w:rPr>
        <w:t xml:space="preserve"> </w:t>
      </w:r>
      <w:r w:rsidRPr="00834653">
        <w:rPr>
          <w:sz w:val="28"/>
          <w:szCs w:val="28"/>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sidRPr="00834653">
        <w:rPr>
          <w:bCs/>
          <w:sz w:val="28"/>
          <w:szCs w:val="28"/>
        </w:rPr>
        <w:t>постановления администрации Янтиковского муниципального округа Чувашской Республики</w:t>
      </w:r>
      <w:r>
        <w:rPr>
          <w:sz w:val="28"/>
          <w:szCs w:val="28"/>
        </w:rPr>
        <w:t xml:space="preserve"> от 22.06.2023 </w:t>
      </w:r>
      <w:r w:rsidRPr="00834653">
        <w:rPr>
          <w:sz w:val="28"/>
          <w:szCs w:val="28"/>
        </w:rPr>
        <w:t xml:space="preserve">№ 534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w:t>
      </w:r>
      <w:r>
        <w:rPr>
          <w:sz w:val="28"/>
          <w:szCs w:val="28"/>
        </w:rPr>
        <w:t>администрация Янтиковского муниципального округа</w:t>
      </w:r>
      <w:r w:rsidRPr="00834653">
        <w:rPr>
          <w:b/>
          <w:color w:val="000000"/>
          <w:sz w:val="28"/>
          <w:szCs w:val="28"/>
        </w:rPr>
        <w:t xml:space="preserve"> п о с т а н о в л я е т</w:t>
      </w:r>
      <w:r w:rsidRPr="00834653">
        <w:rPr>
          <w:b/>
          <w:sz w:val="28"/>
          <w:szCs w:val="28"/>
        </w:rPr>
        <w:t>:</w:t>
      </w:r>
    </w:p>
    <w:p w:rsidR="00BC5F3B" w:rsidRPr="00834653" w:rsidRDefault="00BC5F3B" w:rsidP="00BC5F3B">
      <w:pPr>
        <w:pStyle w:val="affd"/>
        <w:widowControl w:val="0"/>
        <w:numPr>
          <w:ilvl w:val="0"/>
          <w:numId w:val="24"/>
        </w:numPr>
        <w:autoSpaceDE w:val="0"/>
        <w:autoSpaceDN w:val="0"/>
        <w:adjustRightInd w:val="0"/>
        <w:spacing w:line="360" w:lineRule="auto"/>
        <w:ind w:left="0" w:firstLine="709"/>
        <w:contextualSpacing/>
        <w:jc w:val="both"/>
        <w:rPr>
          <w:sz w:val="28"/>
          <w:szCs w:val="28"/>
        </w:rPr>
      </w:pPr>
      <w:r w:rsidRPr="00834653">
        <w:rPr>
          <w:sz w:val="28"/>
          <w:szCs w:val="28"/>
        </w:rPr>
        <w:t xml:space="preserve">Утвердить </w:t>
      </w:r>
      <w:r>
        <w:rPr>
          <w:sz w:val="28"/>
          <w:szCs w:val="28"/>
        </w:rPr>
        <w:t xml:space="preserve">прилагаемый </w:t>
      </w:r>
      <w:r w:rsidRPr="00834653">
        <w:rPr>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BC5F3B" w:rsidRDefault="00BC5F3B" w:rsidP="00BC5F3B">
      <w:pPr>
        <w:pStyle w:val="affd"/>
        <w:widowControl w:val="0"/>
        <w:numPr>
          <w:ilvl w:val="0"/>
          <w:numId w:val="24"/>
        </w:numPr>
        <w:autoSpaceDE w:val="0"/>
        <w:autoSpaceDN w:val="0"/>
        <w:adjustRightInd w:val="0"/>
        <w:spacing w:line="360" w:lineRule="auto"/>
        <w:ind w:left="0" w:firstLine="709"/>
        <w:contextualSpacing/>
        <w:jc w:val="both"/>
        <w:rPr>
          <w:sz w:val="28"/>
          <w:szCs w:val="28"/>
        </w:rPr>
      </w:pPr>
      <w:r w:rsidRPr="00834653">
        <w:rPr>
          <w:color w:val="262626"/>
          <w:sz w:val="28"/>
          <w:szCs w:val="28"/>
        </w:rPr>
        <w:t>Контроль за исполнением настоящего постановления возложить на заместителя главы администрации Янтиковского муниципального округа – начальника отдела образования и молодежной политики.</w:t>
      </w:r>
    </w:p>
    <w:p w:rsidR="00BC5F3B" w:rsidRDefault="00BC5F3B" w:rsidP="00BC5F3B">
      <w:pPr>
        <w:pStyle w:val="affd"/>
        <w:widowControl w:val="0"/>
        <w:numPr>
          <w:ilvl w:val="0"/>
          <w:numId w:val="24"/>
        </w:numPr>
        <w:autoSpaceDE w:val="0"/>
        <w:autoSpaceDN w:val="0"/>
        <w:adjustRightInd w:val="0"/>
        <w:spacing w:line="360" w:lineRule="auto"/>
        <w:ind w:left="0" w:firstLine="709"/>
        <w:contextualSpacing/>
        <w:jc w:val="both"/>
        <w:rPr>
          <w:sz w:val="28"/>
          <w:szCs w:val="28"/>
        </w:rPr>
      </w:pPr>
      <w:r w:rsidRPr="00834653">
        <w:rPr>
          <w:sz w:val="28"/>
          <w:szCs w:val="28"/>
        </w:rPr>
        <w:t xml:space="preserve">Настоящее постановление вступает в силу </w:t>
      </w:r>
      <w:r>
        <w:rPr>
          <w:sz w:val="28"/>
          <w:szCs w:val="28"/>
        </w:rPr>
        <w:t>со дня его официального опубликования, но не ранее 01 января 2024 года</w:t>
      </w:r>
      <w:r w:rsidRPr="00834653">
        <w:rPr>
          <w:sz w:val="28"/>
          <w:szCs w:val="28"/>
        </w:rPr>
        <w:t>.</w:t>
      </w:r>
    </w:p>
    <w:p w:rsidR="00BC5F3B" w:rsidRPr="00834653" w:rsidRDefault="00BC5F3B" w:rsidP="00BC5F3B">
      <w:pPr>
        <w:ind w:firstLine="540"/>
        <w:rPr>
          <w:color w:val="262626"/>
          <w:sz w:val="28"/>
          <w:szCs w:val="28"/>
        </w:rPr>
      </w:pPr>
    </w:p>
    <w:p w:rsidR="00BC5F3B" w:rsidRPr="00834653" w:rsidRDefault="00BC5F3B" w:rsidP="00BC5F3B">
      <w:pPr>
        <w:pStyle w:val="afffd"/>
        <w:ind w:firstLine="0"/>
        <w:rPr>
          <w:rFonts w:ascii="Times New Roman" w:hAnsi="Times New Roman" w:cs="Times New Roman"/>
          <w:sz w:val="28"/>
          <w:szCs w:val="28"/>
        </w:rPr>
      </w:pPr>
      <w:r w:rsidRPr="00834653">
        <w:rPr>
          <w:rFonts w:ascii="Times New Roman" w:hAnsi="Times New Roman" w:cs="Times New Roman"/>
          <w:sz w:val="28"/>
          <w:szCs w:val="28"/>
        </w:rPr>
        <w:t>Глава Янтиковского</w:t>
      </w:r>
    </w:p>
    <w:p w:rsidR="00BC5F3B" w:rsidRPr="00834653" w:rsidRDefault="00BC5F3B" w:rsidP="00BC5F3B">
      <w:pPr>
        <w:pStyle w:val="afffd"/>
        <w:ind w:firstLine="0"/>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sidRPr="00834653">
        <w:rPr>
          <w:rFonts w:ascii="Times New Roman" w:hAnsi="Times New Roman" w:cs="Times New Roman"/>
          <w:sz w:val="28"/>
          <w:szCs w:val="28"/>
        </w:rPr>
        <w:t>О.А. Ломоносов</w:t>
      </w:r>
    </w:p>
    <w:p w:rsidR="00BC5F3B" w:rsidRPr="004614D3" w:rsidRDefault="00BC5F3B" w:rsidP="00BC5F3B">
      <w:pPr>
        <w:spacing w:after="160" w:line="259" w:lineRule="auto"/>
        <w:ind w:firstLine="0"/>
        <w:jc w:val="left"/>
        <w:rPr>
          <w:highlight w:val="green"/>
        </w:rPr>
      </w:pPr>
      <w:r>
        <w:rPr>
          <w:highlight w:val="green"/>
        </w:rPr>
        <w:br w:type="page"/>
      </w:r>
    </w:p>
    <w:p w:rsidR="00BC5F3B" w:rsidRPr="00750EEC" w:rsidRDefault="00BC5F3B" w:rsidP="00BC5F3B">
      <w:pPr>
        <w:spacing w:line="240" w:lineRule="auto"/>
        <w:ind w:left="5670" w:firstLine="0"/>
        <w:jc w:val="left"/>
      </w:pPr>
      <w:r>
        <w:lastRenderedPageBreak/>
        <w:t>УТВЕРЖДЕН</w:t>
      </w:r>
    </w:p>
    <w:p w:rsidR="00BC5F3B" w:rsidRPr="00750EEC" w:rsidRDefault="00BC5F3B" w:rsidP="00BC5F3B">
      <w:pPr>
        <w:spacing w:line="240" w:lineRule="auto"/>
        <w:ind w:left="5670" w:firstLine="0"/>
        <w:jc w:val="left"/>
      </w:pPr>
      <w:r w:rsidRPr="00750EEC">
        <w:rPr>
          <w:bCs/>
        </w:rPr>
        <w:t>постановлени</w:t>
      </w:r>
      <w:r>
        <w:rPr>
          <w:bCs/>
        </w:rPr>
        <w:t>ем</w:t>
      </w:r>
      <w:r w:rsidRPr="00750EEC">
        <w:rPr>
          <w:bCs/>
        </w:rPr>
        <w:t xml:space="preserve"> администрации </w:t>
      </w:r>
      <w:r w:rsidRPr="00750EEC">
        <w:t xml:space="preserve">Янтиковского муниципального округа </w:t>
      </w:r>
    </w:p>
    <w:p w:rsidR="00BC5F3B" w:rsidRPr="00747D63" w:rsidRDefault="00D21A88" w:rsidP="00BC5F3B">
      <w:pPr>
        <w:spacing w:line="240" w:lineRule="auto"/>
        <w:ind w:left="5670" w:firstLine="0"/>
        <w:jc w:val="left"/>
        <w:rPr>
          <w:b/>
          <w:bCs/>
        </w:rPr>
      </w:pPr>
      <w:r>
        <w:rPr>
          <w:rFonts w:eastAsia="Arial CYR"/>
          <w:bCs/>
        </w:rPr>
        <w:t>от 28.11.2023 № 1341</w:t>
      </w:r>
      <w:bookmarkStart w:id="0" w:name="_GoBack"/>
      <w:bookmarkEnd w:id="0"/>
    </w:p>
    <w:p w:rsidR="00BC5F3B" w:rsidRDefault="00BC5F3B" w:rsidP="00BC5F3B">
      <w:pPr>
        <w:spacing w:line="240" w:lineRule="auto"/>
        <w:ind w:firstLine="0"/>
        <w:jc w:val="center"/>
        <w:rPr>
          <w:b/>
          <w:bCs/>
        </w:rPr>
      </w:pPr>
    </w:p>
    <w:p w:rsidR="00BC5F3B" w:rsidRPr="00747D63" w:rsidRDefault="00BC5F3B" w:rsidP="00BC5F3B">
      <w:pPr>
        <w:spacing w:line="240" w:lineRule="auto"/>
        <w:ind w:firstLine="0"/>
        <w:jc w:val="center"/>
        <w:rPr>
          <w:b/>
          <w:bCs/>
        </w:rPr>
      </w:pPr>
    </w:p>
    <w:p w:rsidR="00BC5F3B" w:rsidRPr="00750EEC" w:rsidRDefault="00BC5F3B" w:rsidP="00BC5F3B">
      <w:pPr>
        <w:spacing w:line="240" w:lineRule="auto"/>
        <w:ind w:firstLine="0"/>
        <w:jc w:val="center"/>
        <w:rPr>
          <w:b/>
        </w:rPr>
      </w:pPr>
      <w:r w:rsidRPr="00750EEC">
        <w:rPr>
          <w:b/>
        </w:rPr>
        <w:t xml:space="preserve">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w:t>
      </w:r>
    </w:p>
    <w:p w:rsidR="00BC5F3B" w:rsidRPr="00750EEC" w:rsidRDefault="00BC5F3B" w:rsidP="00BC5F3B"/>
    <w:p w:rsidR="00BC5F3B" w:rsidRPr="00750EEC" w:rsidRDefault="00BC5F3B" w:rsidP="00BC5F3B">
      <w:pPr>
        <w:numPr>
          <w:ilvl w:val="0"/>
          <w:numId w:val="10"/>
        </w:numPr>
        <w:tabs>
          <w:tab w:val="left" w:pos="142"/>
        </w:tabs>
        <w:suppressAutoHyphens w:val="0"/>
        <w:autoSpaceDE w:val="0"/>
        <w:autoSpaceDN w:val="0"/>
        <w:adjustRightInd w:val="0"/>
        <w:spacing w:line="240" w:lineRule="auto"/>
        <w:ind w:left="0" w:firstLine="709"/>
        <w:jc w:val="center"/>
        <w:rPr>
          <w:b/>
        </w:rPr>
      </w:pPr>
      <w:r w:rsidRPr="00750EEC">
        <w:rPr>
          <w:b/>
        </w:rPr>
        <w:t>Общие положения</w:t>
      </w:r>
    </w:p>
    <w:p w:rsidR="00BC5F3B" w:rsidRPr="00750EEC" w:rsidRDefault="00BC5F3B" w:rsidP="00BC5F3B">
      <w:pPr>
        <w:numPr>
          <w:ilvl w:val="0"/>
          <w:numId w:val="9"/>
        </w:numPr>
        <w:tabs>
          <w:tab w:val="left" w:pos="1134"/>
        </w:tabs>
        <w:suppressAutoHyphens w:val="0"/>
        <w:autoSpaceDE w:val="0"/>
        <w:autoSpaceDN w:val="0"/>
        <w:adjustRightInd w:val="0"/>
        <w:spacing w:line="240" w:lineRule="auto"/>
        <w:ind w:left="0" w:firstLine="709"/>
      </w:pPr>
      <w:r w:rsidRPr="00750EEC">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BC5F3B" w:rsidRPr="00750EEC" w:rsidRDefault="00BC5F3B" w:rsidP="00BC5F3B">
      <w:pPr>
        <w:numPr>
          <w:ilvl w:val="0"/>
          <w:numId w:val="9"/>
        </w:numPr>
        <w:tabs>
          <w:tab w:val="left" w:pos="1134"/>
        </w:tabs>
        <w:suppressAutoHyphens w:val="0"/>
        <w:autoSpaceDE w:val="0"/>
        <w:autoSpaceDN w:val="0"/>
        <w:adjustRightInd w:val="0"/>
        <w:spacing w:line="240" w:lineRule="auto"/>
        <w:ind w:left="0" w:firstLine="709"/>
      </w:pPr>
      <w:r w:rsidRPr="00750EEC">
        <w:t xml:space="preserve">Настоящий Порядок </w:t>
      </w:r>
      <w:r w:rsidRPr="00750EEC">
        <w:rPr>
          <w:spacing w:val="-2"/>
        </w:rPr>
        <w:t xml:space="preserve">применяется органами местного самоуправления </w:t>
      </w:r>
      <w:r w:rsidRPr="00750EEC">
        <w:rPr>
          <w:bCs/>
        </w:rPr>
        <w:t>Янтиковского муниципального округа Чувашской Республики</w:t>
      </w:r>
      <w:r w:rsidRPr="00750EEC">
        <w:rPr>
          <w:spacing w:val="-2"/>
        </w:rPr>
        <w:t xml:space="preserve">,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750EEC">
        <w:t>как для муниципальных учреждений,</w:t>
      </w:r>
      <w:r w:rsidRPr="00750EEC">
        <w:rPr>
          <w:spacing w:val="-2"/>
        </w:rPr>
        <w:t xml:space="preserve"> так и для бюджетных, автономных учреждений, учредителем которых не являются органы местного самоуправления </w:t>
      </w:r>
      <w:r w:rsidRPr="00750EEC">
        <w:rPr>
          <w:bCs/>
        </w:rPr>
        <w:t>Янтиковского муниципального округа Чувашской Республики</w:t>
      </w:r>
      <w:r w:rsidRPr="00750EEC">
        <w:rPr>
          <w:spacing w:val="-2"/>
        </w:rPr>
        <w:t>, некоммерческих организаций и коммерческих организаций, индивидуальных предпринимателей.</w:t>
      </w:r>
      <w:r w:rsidRPr="00750EEC">
        <w:t xml:space="preserve"> </w:t>
      </w:r>
    </w:p>
    <w:p w:rsidR="00BC5F3B" w:rsidRPr="00750EEC" w:rsidRDefault="00BC5F3B" w:rsidP="00BC5F3B">
      <w:pPr>
        <w:numPr>
          <w:ilvl w:val="0"/>
          <w:numId w:val="9"/>
        </w:numPr>
        <w:tabs>
          <w:tab w:val="left" w:pos="1134"/>
        </w:tabs>
        <w:suppressAutoHyphens w:val="0"/>
        <w:autoSpaceDE w:val="0"/>
        <w:autoSpaceDN w:val="0"/>
        <w:adjustRightInd w:val="0"/>
        <w:spacing w:line="240" w:lineRule="auto"/>
        <w:ind w:left="0" w:firstLine="709"/>
      </w:pPr>
      <w:r w:rsidRPr="00750EEC">
        <w:t xml:space="preserve">Настоящий </w:t>
      </w:r>
      <w:r w:rsidRPr="00750EEC">
        <w:rPr>
          <w:bCs/>
        </w:rPr>
        <w:t>Порядок</w:t>
      </w:r>
      <w:r w:rsidRPr="00750EEC">
        <w:t xml:space="preserve"> </w:t>
      </w:r>
      <w:r w:rsidRPr="00750EEC">
        <w:rPr>
          <w:spacing w:val="-1"/>
        </w:rPr>
        <w:t>разработан в целях:</w:t>
      </w:r>
    </w:p>
    <w:p w:rsidR="00BC5F3B" w:rsidRPr="00750EEC" w:rsidRDefault="00BC5F3B" w:rsidP="00BC5F3B">
      <w:pPr>
        <w:shd w:val="clear" w:color="auto" w:fill="FFFFFF"/>
        <w:tabs>
          <w:tab w:val="left" w:pos="902"/>
        </w:tabs>
        <w:rPr>
          <w:spacing w:val="-1"/>
        </w:rPr>
      </w:pPr>
      <w:r w:rsidRPr="00750EEC">
        <w:rPr>
          <w:spacing w:val="-1"/>
        </w:rPr>
        <w:t xml:space="preserve">установления экономически обоснованных механизмов и единых методов определения </w:t>
      </w:r>
      <w:r w:rsidRPr="00750EEC">
        <w:t>нормативных затрат на оказание муниципальных услуг по реализации дополнительных общеразвивающих программ</w:t>
      </w:r>
      <w:r w:rsidRPr="00750EEC">
        <w:rPr>
          <w:spacing w:val="-1"/>
        </w:rPr>
        <w:t>;</w:t>
      </w:r>
    </w:p>
    <w:p w:rsidR="00BC5F3B" w:rsidRPr="00750EEC" w:rsidRDefault="00BC5F3B" w:rsidP="00BC5F3B">
      <w:pPr>
        <w:shd w:val="clear" w:color="auto" w:fill="FFFFFF"/>
        <w:tabs>
          <w:tab w:val="left" w:pos="883"/>
        </w:tabs>
      </w:pPr>
      <w:r w:rsidRPr="00750EEC">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BC5F3B" w:rsidRPr="00750EEC" w:rsidRDefault="00BC5F3B" w:rsidP="00BC5F3B">
      <w:pPr>
        <w:numPr>
          <w:ilvl w:val="0"/>
          <w:numId w:val="9"/>
        </w:numPr>
        <w:tabs>
          <w:tab w:val="left" w:pos="1134"/>
        </w:tabs>
        <w:suppressAutoHyphens w:val="0"/>
        <w:autoSpaceDE w:val="0"/>
        <w:autoSpaceDN w:val="0"/>
        <w:adjustRightInd w:val="0"/>
        <w:spacing w:line="240" w:lineRule="auto"/>
        <w:ind w:left="0" w:firstLine="709"/>
      </w:pPr>
      <w:r w:rsidRPr="00750EEC">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750EEC">
        <w:rPr>
          <w:spacing w:val="-2"/>
        </w:rPr>
        <w:t>, но не ниже, чем нормативные затраты на оказание такой услуги в соответствии с муниципальным заданием.</w:t>
      </w:r>
    </w:p>
    <w:p w:rsidR="00BC5F3B" w:rsidRPr="00750EEC" w:rsidRDefault="00BC5F3B" w:rsidP="00BC5F3B">
      <w:pPr>
        <w:numPr>
          <w:ilvl w:val="0"/>
          <w:numId w:val="9"/>
        </w:numPr>
        <w:tabs>
          <w:tab w:val="left" w:pos="1134"/>
        </w:tabs>
        <w:suppressAutoHyphens w:val="0"/>
        <w:autoSpaceDE w:val="0"/>
        <w:autoSpaceDN w:val="0"/>
        <w:adjustRightInd w:val="0"/>
        <w:spacing w:line="240" w:lineRule="auto"/>
        <w:ind w:left="0" w:firstLine="709"/>
      </w:pPr>
      <w:r w:rsidRPr="00750EEC">
        <w:rPr>
          <w:spacing w:val="-2"/>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BC5F3B" w:rsidRPr="00750EEC" w:rsidRDefault="00BC5F3B" w:rsidP="00BC5F3B">
      <w:pPr>
        <w:shd w:val="clear" w:color="auto" w:fill="FFFFFF"/>
        <w:tabs>
          <w:tab w:val="left" w:pos="883"/>
        </w:tabs>
        <w:ind w:firstLine="885"/>
        <w:rPr>
          <w:spacing w:val="-1"/>
        </w:rPr>
      </w:pPr>
    </w:p>
    <w:p w:rsidR="00BC5F3B" w:rsidRPr="00750EEC" w:rsidRDefault="00BC5F3B" w:rsidP="00BC5F3B">
      <w:pPr>
        <w:numPr>
          <w:ilvl w:val="0"/>
          <w:numId w:val="10"/>
        </w:numPr>
        <w:tabs>
          <w:tab w:val="left" w:pos="142"/>
        </w:tabs>
        <w:suppressAutoHyphens w:val="0"/>
        <w:autoSpaceDE w:val="0"/>
        <w:autoSpaceDN w:val="0"/>
        <w:adjustRightInd w:val="0"/>
        <w:spacing w:line="240" w:lineRule="auto"/>
        <w:ind w:left="0" w:firstLine="885"/>
        <w:jc w:val="center"/>
        <w:outlineLvl w:val="1"/>
        <w:rPr>
          <w:b/>
        </w:rPr>
      </w:pPr>
      <w:r w:rsidRPr="00750EEC">
        <w:rPr>
          <w:b/>
        </w:rPr>
        <w:t>Расчет нормативных затрат на оказание муниципальных услуг по реализации дополнительных общеобразовательных общеразвивающих программ</w:t>
      </w:r>
    </w:p>
    <w:p w:rsidR="00BC5F3B" w:rsidRPr="00750EEC" w:rsidRDefault="00BC5F3B" w:rsidP="00BC5F3B">
      <w:pPr>
        <w:pStyle w:val="afff9"/>
        <w:ind w:firstLine="885"/>
      </w:pPr>
    </w:p>
    <w:p w:rsidR="00BC5F3B" w:rsidRPr="00750EEC" w:rsidRDefault="00BC5F3B" w:rsidP="00BC5F3B">
      <w:pPr>
        <w:numPr>
          <w:ilvl w:val="0"/>
          <w:numId w:val="9"/>
        </w:numPr>
        <w:suppressAutoHyphens w:val="0"/>
        <w:kinsoku w:val="0"/>
        <w:overflowPunct w:val="0"/>
        <w:spacing w:line="240" w:lineRule="auto"/>
        <w:ind w:left="0" w:firstLine="709"/>
        <w:textAlignment w:val="baseline"/>
      </w:pPr>
      <w:r w:rsidRPr="00750EEC">
        <w:rPr>
          <w:rFonts w:eastAsia="MS PGothic"/>
          <w:bCs/>
          <w:kern w:val="24"/>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BC5F3B" w:rsidRPr="00750EEC" w:rsidRDefault="00BC5F3B" w:rsidP="00BC5F3B">
      <w:pPr>
        <w:kinsoku w:val="0"/>
        <w:overflowPunct w:val="0"/>
        <w:textAlignment w:val="baseline"/>
      </w:pPr>
      <w:r w:rsidRPr="00750EEC">
        <w:rPr>
          <w:rFonts w:eastAsia="MS PGothic"/>
          <w:bCs/>
          <w:kern w:val="24"/>
        </w:rPr>
        <w:t>Объем муниципальных</w:t>
      </w:r>
      <w:r w:rsidRPr="00750EEC">
        <w:t xml:space="preserve"> </w:t>
      </w:r>
      <w:r w:rsidRPr="00750EEC">
        <w:rPr>
          <w:rFonts w:eastAsia="MS PGothic"/>
          <w:bCs/>
          <w:kern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rPr>
          <w:spacing w:val="-1"/>
        </w:rPr>
        <w:t xml:space="preserve">Нормативные затраты на </w:t>
      </w:r>
      <w:r w:rsidRPr="00750EEC">
        <w:rPr>
          <w:rFonts w:eastAsia="MS PGothic"/>
          <w:bCs/>
          <w:kern w:val="24"/>
        </w:rPr>
        <w:t>оказание муниципальных</w:t>
      </w:r>
      <w:r w:rsidRPr="00750EEC">
        <w:t xml:space="preserve"> </w:t>
      </w:r>
      <w:r w:rsidRPr="00750EEC">
        <w:rPr>
          <w:rFonts w:eastAsia="MS PGothic"/>
          <w:bCs/>
          <w:kern w:val="24"/>
        </w:rPr>
        <w:t>услуг по реализации дополнительных общеразвивающих программ определяются по следующей формуле:</w:t>
      </w:r>
    </w:p>
    <w:p w:rsidR="00BC5F3B" w:rsidRPr="00750EEC" w:rsidRDefault="00D21A88" w:rsidP="00BC5F3B">
      <w:pPr>
        <w:shd w:val="clear" w:color="auto" w:fill="FFFFFF"/>
        <w:tabs>
          <w:tab w:val="left" w:pos="883"/>
        </w:tabs>
      </w:pPr>
      <m:oMath>
        <m:sSub>
          <m:sSubPr>
            <m:ctrlPr>
              <w:rPr>
                <w:rFonts w:ascii="Cambria Math" w:hAnsi="Cambria Math"/>
                <w:i/>
                <w:spacing w:val="-1"/>
              </w:rPr>
            </m:ctrlPr>
          </m:sSubPr>
          <m:e>
            <m:r>
              <w:rPr>
                <w:rFonts w:ascii="Cambria Math" w:hAnsi="Cambria Math"/>
                <w:spacing w:val="-1"/>
                <w:lang w:val="en-US"/>
              </w:rPr>
              <m:t>N</m:t>
            </m:r>
          </m:e>
          <m:sub>
            <m:r>
              <w:rPr>
                <w:rFonts w:ascii="Cambria Math" w:hAnsi="Cambria Math"/>
                <w:spacing w:val="-1"/>
              </w:rPr>
              <m:t>iитог</m:t>
            </m:r>
          </m:sub>
        </m:sSub>
        <m:r>
          <w:rPr>
            <w:rFonts w:ascii="Cambria Math" w:hAnsi="Cambria Math"/>
            <w:spacing w:val="-1"/>
          </w:rPr>
          <m:t xml:space="preserve">= </m:t>
        </m:r>
        <m:nary>
          <m:naryPr>
            <m:chr m:val="∑"/>
            <m:limLoc m:val="subSup"/>
            <m:supHide m:val="1"/>
            <m:ctrlPr>
              <w:rPr>
                <w:rFonts w:ascii="Cambria Math" w:hAnsi="Cambria Math"/>
                <w:i/>
                <w:spacing w:val="-1"/>
              </w:rPr>
            </m:ctrlPr>
          </m:naryPr>
          <m:sub>
            <m:r>
              <w:rPr>
                <w:rFonts w:ascii="Cambria Math" w:hAnsi="Cambria Math"/>
                <w:spacing w:val="-1"/>
                <w:lang w:val="en-US"/>
              </w:rPr>
              <m:t>j</m:t>
            </m:r>
          </m:sub>
          <m:sup/>
          <m:e>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j</m:t>
                </m:r>
              </m:sub>
              <m:sup>
                <m:r>
                  <w:rPr>
                    <w:rFonts w:ascii="Cambria Math" w:hAnsi="Cambria Math"/>
                    <w:spacing w:val="-1"/>
                  </w:rPr>
                  <m:t>i</m:t>
                </m:r>
              </m:sup>
            </m:sSubSup>
          </m:e>
        </m:nary>
        <m:r>
          <w:rPr>
            <w:rFonts w:ascii="Cambria Math" w:hAnsi="Cambria Math"/>
            <w:spacing w:val="-1"/>
          </w:rPr>
          <m:t xml:space="preserve"> </m:t>
        </m:r>
      </m:oMath>
      <w:r w:rsidR="00BC5F3B" w:rsidRPr="00750EEC">
        <w:rPr>
          <w:spacing w:val="-1"/>
        </w:rPr>
        <w:t xml:space="preserve">, </w:t>
      </w:r>
      <w:r w:rsidR="00BC5F3B" w:rsidRPr="00750EEC">
        <w:t>где</w:t>
      </w:r>
    </w:p>
    <w:p w:rsidR="00BC5F3B" w:rsidRPr="00750EEC" w:rsidDel="000A27CD" w:rsidRDefault="00D21A88" w:rsidP="00BC5F3B">
      <w:pPr>
        <w:rPr>
          <w:rFonts w:eastAsia="MS PGothic"/>
          <w:bCs/>
          <w:kern w:val="24"/>
        </w:rPr>
      </w:pPr>
      <m:oMath>
        <m:sSub>
          <m:sSubPr>
            <m:ctrlPr>
              <w:rPr>
                <w:rFonts w:ascii="Cambria Math" w:hAnsi="Cambria Math"/>
                <w:i/>
                <w:spacing w:val="-1"/>
              </w:rPr>
            </m:ctrlPr>
          </m:sSubPr>
          <m:e>
            <m:r>
              <w:rPr>
                <w:rFonts w:ascii="Cambria Math" w:hAnsi="Cambria Math"/>
                <w:spacing w:val="-1"/>
                <w:lang w:val="en-US"/>
              </w:rPr>
              <m:t>N</m:t>
            </m:r>
          </m:e>
          <m:sub>
            <m:r>
              <w:rPr>
                <w:rFonts w:ascii="Cambria Math" w:hAnsi="Cambria Math"/>
                <w:spacing w:val="-1"/>
              </w:rPr>
              <m:t>iитог</m:t>
            </m:r>
          </m:sub>
        </m:sSub>
        <m:r>
          <w:rPr>
            <w:rFonts w:ascii="Cambria Math" w:hAnsi="Cambria Math"/>
            <w:spacing w:val="-1"/>
          </w:rPr>
          <m:t xml:space="preserve"> </m:t>
        </m:r>
      </m:oMath>
      <w:r w:rsidR="00BC5F3B" w:rsidRPr="00750EEC" w:rsidDel="000A27CD">
        <w:t xml:space="preserve">– нормативные затраты на оказание </w:t>
      </w:r>
      <w:r w:rsidR="00BC5F3B" w:rsidRPr="00750EEC" w:rsidDel="000A27CD">
        <w:rPr>
          <w:i/>
          <w:lang w:val="en-US"/>
        </w:rPr>
        <w:t>i</w:t>
      </w:r>
      <w:r w:rsidR="00BC5F3B" w:rsidRPr="00750EEC" w:rsidDel="000A27CD">
        <w:t xml:space="preserve">-ой </w:t>
      </w:r>
      <w:r w:rsidR="00BC5F3B" w:rsidRPr="00750EEC">
        <w:t xml:space="preserve">муниципальной </w:t>
      </w:r>
      <w:r w:rsidR="00BC5F3B" w:rsidRPr="00750EEC" w:rsidDel="000A27CD">
        <w:t xml:space="preserve">услуги по реализации </w:t>
      </w:r>
      <w:r w:rsidR="00BC5F3B" w:rsidRPr="00750EEC" w:rsidDel="000A27CD">
        <w:rPr>
          <w:rFonts w:eastAsia="MS PGothic"/>
          <w:bCs/>
          <w:kern w:val="24"/>
        </w:rPr>
        <w:t>дополнительных общеразвивающих программ;</w:t>
      </w:r>
    </w:p>
    <w:p w:rsidR="00BC5F3B" w:rsidRPr="00750EEC" w:rsidRDefault="00D21A88" w:rsidP="00BC5F3B">
      <w:pPr>
        <w:rPr>
          <w:rFonts w:eastAsia="MS PGothic"/>
          <w:bCs/>
          <w:kern w:val="24"/>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j</m:t>
            </m:r>
          </m:sub>
          <m:sup>
            <m:r>
              <w:rPr>
                <w:rFonts w:ascii="Cambria Math" w:hAnsi="Cambria Math"/>
                <w:spacing w:val="-1"/>
              </w:rPr>
              <m:t>i</m:t>
            </m:r>
          </m:sup>
        </m:sSubSup>
      </m:oMath>
      <w:r w:rsidR="00BC5F3B" w:rsidRPr="00750EEC">
        <w:rPr>
          <w:rFonts w:eastAsia="MS PGothic"/>
          <w:bCs/>
          <w:kern w:val="24"/>
        </w:rPr>
        <w:t xml:space="preserve">– объем затрат </w:t>
      </w:r>
      <w:r w:rsidR="00BC5F3B" w:rsidRPr="00750EEC">
        <w:rPr>
          <w:rFonts w:eastAsia="MS PGothic"/>
          <w:bCs/>
          <w:kern w:val="24"/>
          <w:lang w:val="en-US"/>
        </w:rPr>
        <w:t>j</w:t>
      </w:r>
      <w:r w:rsidR="00BC5F3B" w:rsidRPr="00750EEC">
        <w:rPr>
          <w:rFonts w:eastAsia="MS PGothic"/>
          <w:bCs/>
          <w:kern w:val="24"/>
        </w:rPr>
        <w:t>-той муниципальной услуги</w:t>
      </w:r>
      <w:r w:rsidR="00BC5F3B" w:rsidRPr="00750EEC">
        <w:t xml:space="preserve"> по реализации </w:t>
      </w:r>
      <w:r w:rsidR="00BC5F3B" w:rsidRPr="00750EEC">
        <w:rPr>
          <w:rFonts w:eastAsia="MS PGothic"/>
          <w:bCs/>
          <w:kern w:val="24"/>
        </w:rPr>
        <w:t>дополнительных общеразвивающих программ.</w:t>
      </w:r>
    </w:p>
    <w:p w:rsidR="00BC5F3B" w:rsidRPr="00750EEC" w:rsidRDefault="00BC5F3B" w:rsidP="00BC5F3B">
      <w:pPr>
        <w:pStyle w:val="formattext"/>
        <w:numPr>
          <w:ilvl w:val="0"/>
          <w:numId w:val="9"/>
        </w:numPr>
        <w:shd w:val="clear" w:color="auto" w:fill="FFFFFF"/>
        <w:spacing w:before="0" w:beforeAutospacing="0" w:after="0" w:afterAutospacing="0"/>
        <w:ind w:left="0" w:firstLine="709"/>
        <w:jc w:val="both"/>
        <w:textAlignment w:val="baseline"/>
      </w:pPr>
      <w:r w:rsidRPr="00750EEC">
        <w:t xml:space="preserve">Размер затрат по j-той составляющей нормативных затрат на оказание единицы i-той муниципальной услуги </w:t>
      </w:r>
      <w:r w:rsidRPr="00750EEC">
        <w:rPr>
          <w:rFonts w:eastAsia="MS PGothic"/>
          <w:bCs/>
          <w:kern w:val="24"/>
        </w:rPr>
        <w:t>по реализации дополнительных общеразвивающих программ</w:t>
      </w:r>
      <w:r w:rsidRPr="00750EEC">
        <w:t xml:space="preserve"> определяется по формуле:</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Cambria Math" w:hAnsi="Cambria Math"/>
              <w:lang w:val="en-US"/>
            </w:rPr>
            <m:t>*</m:t>
          </m:r>
          <m:sSub>
            <m:sSubPr>
              <m:ctrlPr>
                <w:rPr>
                  <w:rFonts w:ascii="Cambria Math" w:hAnsi="Cambria Math"/>
                  <w:i/>
                  <w:lang w:val="en-US"/>
                </w:rPr>
              </m:ctrlPr>
            </m:sSubPr>
            <m:e>
              <m:r>
                <w:rPr>
                  <w:rFonts w:ascii="Cambria Math" w:hAnsi="Cambria Math"/>
                </w:rPr>
                <m:t>П</m:t>
              </m:r>
            </m:e>
            <m:sub>
              <m:r>
                <w:rPr>
                  <w:rFonts w:ascii="Cambria Math" w:hAnsi="Cambria Math"/>
                  <w:lang w:val="en-US"/>
                </w:rPr>
                <m:t>h</m:t>
              </m:r>
            </m:sub>
          </m:sSub>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ih</m:t>
              </m:r>
            </m:sup>
          </m:sSubSup>
          <m:r>
            <m:rPr>
              <m:sty m:val="p"/>
            </m:rPr>
            <w:rPr>
              <w:rFonts w:ascii="Cambria Math" w:hAnsi="Cambria Math"/>
            </w:rPr>
            <w:br/>
          </m:r>
        </m:oMath>
      </m:oMathPara>
    </w:p>
    <w:p w:rsidR="00BC5F3B" w:rsidRPr="00750EEC" w:rsidRDefault="00BC5F3B" w:rsidP="00BC5F3B">
      <w:pPr>
        <w:pStyle w:val="formattext"/>
        <w:shd w:val="clear" w:color="auto" w:fill="FFFFFF"/>
        <w:spacing w:before="0" w:beforeAutospacing="0" w:after="0" w:afterAutospacing="0"/>
        <w:ind w:firstLine="709"/>
        <w:jc w:val="both"/>
        <w:textAlignment w:val="baseline"/>
      </w:pPr>
      <w:r w:rsidRPr="00750EEC">
        <w:t>где:</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oMath>
      <w:r w:rsidR="00BC5F3B" w:rsidRPr="00750EEC">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BC5F3B" w:rsidRPr="00750EEC">
        <w:t>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П</m:t>
            </m:r>
          </m:e>
          <m:sub>
            <m:r>
              <w:rPr>
                <w:rFonts w:ascii="Cambria Math" w:hAnsi="Cambria Math"/>
              </w:rPr>
              <m:t>h</m:t>
            </m:r>
          </m:sub>
        </m:sSub>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BC5F3B" w:rsidRPr="00750EEC">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rPr>
          <w:shd w:val="clear" w:color="auto" w:fill="FFFFFF"/>
        </w:rPr>
        <w:t xml:space="preserve">Расчет значений составляющих базовых нормативов затрат на оказание муниципальных </w:t>
      </w:r>
      <w:r w:rsidRPr="00750EEC">
        <w:rPr>
          <w:rFonts w:eastAsia="MS PGothic"/>
          <w:bCs/>
          <w:kern w:val="24"/>
        </w:rPr>
        <w:t>услуг по реализации дополнительных общеразвивающих программ</w:t>
      </w:r>
      <w:r w:rsidRPr="00750EEC">
        <w:rPr>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rPr>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BC5F3B" w:rsidRPr="00750EEC" w:rsidRDefault="00D21A88" w:rsidP="00BC5F3B">
      <w:pPr>
        <w:shd w:val="clear" w:color="auto" w:fill="FFFFFF"/>
        <w:tabs>
          <w:tab w:val="left" w:pos="883"/>
        </w:tabs>
        <w:rPr>
          <w:spacing w:val="-1"/>
        </w:rPr>
      </w:pPr>
      <m:oMathPara>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 xml:space="preserve"> баз</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ОТ1</m:t>
              </m:r>
            </m:sup>
          </m:sSubSup>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МЗ</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ФР1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КУ1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СНИ1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ОТ2</m:t>
              </m:r>
            </m:sup>
          </m:sSubSup>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КУ2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СНИ2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iбаз</m:t>
              </m:r>
            </m:sub>
            <m:sup>
              <m:r>
                <w:rPr>
                  <w:rFonts w:ascii="Cambria Math" w:hAnsi="Cambria Math"/>
                  <w:spacing w:val="-1"/>
                </w:rPr>
                <m:t>ФР2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ТУ</m:t>
              </m:r>
            </m:sup>
          </m:sSubSup>
          <m:r>
            <w:rPr>
              <w:rFonts w:ascii="Cambria Math" w:hAnsi="Cambria Math"/>
              <w:spacing w:val="-1"/>
            </w:rPr>
            <m:t>)</m:t>
          </m:r>
        </m:oMath>
      </m:oMathPara>
    </w:p>
    <w:p w:rsidR="00BC5F3B" w:rsidRPr="00750EEC" w:rsidRDefault="00BC5F3B" w:rsidP="00BC5F3B">
      <w:pPr>
        <w:shd w:val="clear" w:color="auto" w:fill="FFFFFF"/>
        <w:tabs>
          <w:tab w:val="left" w:pos="883"/>
        </w:tabs>
        <w:contextualSpacing/>
        <w:rPr>
          <w:spacing w:val="-1"/>
        </w:rPr>
      </w:pPr>
      <w:r w:rsidRPr="00750EEC">
        <w:rPr>
          <w:spacing w:val="-1"/>
        </w:rPr>
        <w:t>Где</w:t>
      </w:r>
    </w:p>
    <w:p w:rsidR="00BC5F3B" w:rsidRPr="00750EEC" w:rsidRDefault="00D21A88" w:rsidP="00BC5F3B">
      <w:pPr>
        <w:shd w:val="clear" w:color="auto" w:fill="FFFFFF"/>
        <w:tabs>
          <w:tab w:val="left" w:pos="883"/>
        </w:tabs>
        <w:contextualSpacing/>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баз</m:t>
            </m:r>
          </m:sup>
        </m:sSubSup>
      </m:oMath>
      <w:r w:rsidR="00BC5F3B" w:rsidRPr="00750EEC">
        <w:rPr>
          <w:spacing w:val="-1"/>
        </w:rPr>
        <w:t xml:space="preserve"> – </w:t>
      </w:r>
      <w:r w:rsidR="00BC5F3B" w:rsidRPr="00750EEC">
        <w:rPr>
          <w:shd w:val="clear" w:color="auto" w:fill="FFFFFF"/>
        </w:rPr>
        <w:t xml:space="preserve">базовый норматив затрат на оказание </w:t>
      </w:r>
      <w:r w:rsidR="00BC5F3B" w:rsidRPr="00750EEC">
        <w:rPr>
          <w:shd w:val="clear" w:color="auto" w:fill="FFFFFF"/>
          <w:lang w:val="en-US"/>
        </w:rPr>
        <w:t>i</w:t>
      </w:r>
      <w:r w:rsidR="00BC5F3B" w:rsidRPr="00750EEC">
        <w:rPr>
          <w:shd w:val="clear" w:color="auto" w:fill="FFFFFF"/>
        </w:rPr>
        <w:t xml:space="preserve">-ой услуги по </w:t>
      </w:r>
      <w:r w:rsidR="00BC5F3B" w:rsidRPr="00750EEC">
        <w:t>реализации дополнительных общеразвивающих программ;</w:t>
      </w:r>
    </w:p>
    <w:p w:rsidR="00BC5F3B" w:rsidRPr="00750EEC" w:rsidRDefault="00D21A88" w:rsidP="00BC5F3B">
      <w:pPr>
        <w:shd w:val="clear" w:color="auto" w:fill="FFFFFF"/>
        <w:tabs>
          <w:tab w:val="left" w:pos="883"/>
        </w:tabs>
        <w:contextualSpacing/>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OT1</m:t>
            </m:r>
          </m:sup>
        </m:sSubSup>
      </m:oMath>
      <w:r w:rsidR="00BC5F3B" w:rsidRPr="00750EEC">
        <w:rPr>
          <w:spacing w:val="-1"/>
        </w:rPr>
        <w:t xml:space="preserve"> - </w:t>
      </w:r>
      <w:r w:rsidR="00BC5F3B" w:rsidRPr="00750EEC">
        <w:rPr>
          <w:shd w:val="clear" w:color="auto" w:fill="FFFFFF"/>
        </w:rPr>
        <w:t>Затраты на фонд оплаты труда основного персонала на единицу услуги;</w:t>
      </w:r>
    </w:p>
    <w:p w:rsidR="00BC5F3B" w:rsidRPr="00750EEC" w:rsidRDefault="00D21A88" w:rsidP="00BC5F3B">
      <w:pPr>
        <w:shd w:val="clear" w:color="auto" w:fill="FFFFFF"/>
        <w:tabs>
          <w:tab w:val="left" w:pos="883"/>
        </w:tabs>
        <w:contextualSpacing/>
      </w:pPr>
      <m:oMath>
        <m:sSubSup>
          <m:sSubSupPr>
            <m:ctrlPr>
              <w:rPr>
                <w:rFonts w:ascii="Cambria Math" w:hAnsi="Cambria Math"/>
                <w:i/>
              </w:rPr>
            </m:ctrlPr>
          </m:sSubSupPr>
          <m:e>
            <m:r>
              <w:rPr>
                <w:rFonts w:ascii="Cambria Math" w:hAnsi="Cambria Math"/>
                <w:lang w:val="en-US"/>
              </w:rPr>
              <m:t>N</m:t>
            </m:r>
          </m:e>
          <m:sub>
            <m:r>
              <w:rPr>
                <w:rFonts w:ascii="Cambria Math" w:hAnsi="Cambria Math"/>
              </w:rPr>
              <m:t>i баз</m:t>
            </m:r>
          </m:sub>
          <m:sup>
            <m:r>
              <w:rPr>
                <w:rFonts w:ascii="Cambria Math" w:hAnsi="Cambria Math"/>
              </w:rPr>
              <m:t>МЗ</m:t>
            </m:r>
          </m:sup>
        </m:sSubSup>
      </m:oMath>
      <w:r w:rsidR="00BC5F3B" w:rsidRPr="00750EEC">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BC5F3B" w:rsidRPr="00750EEC">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BC5F3B" w:rsidRPr="00750EEC">
        <w:t xml:space="preserve"> - Затраты на коммунальные услуги в части имущества, используемого в процессе оказания муниципальной услуги;</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BC5F3B" w:rsidRPr="00750EEC">
        <w:t xml:space="preserve"> - Затраты на содержание объектов недвижимого имущества, используемого в процессе оказания муниципальной услуги;</w:t>
      </w:r>
    </w:p>
    <w:p w:rsidR="00BC5F3B" w:rsidRPr="00750EEC" w:rsidRDefault="00D21A88" w:rsidP="00BC5F3B">
      <w:pPr>
        <w:shd w:val="clear" w:color="auto" w:fill="FFFFFF"/>
        <w:tabs>
          <w:tab w:val="left" w:pos="883"/>
        </w:tabs>
        <w:contextualSpacing/>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oMath>
      <w:r w:rsidR="00BC5F3B" w:rsidRPr="00750EEC">
        <w:rPr>
          <w:i/>
          <w:spacing w:val="-1"/>
        </w:rPr>
        <w:t xml:space="preserve">- </w:t>
      </w:r>
      <w:r w:rsidR="00BC5F3B" w:rsidRPr="00750EEC">
        <w:t>Затраты на содержание особо ценного движимого имущества, используемого в процессе оказания муниципальной услуги;</w:t>
      </w:r>
    </w:p>
    <w:p w:rsidR="00BC5F3B" w:rsidRPr="00750EEC" w:rsidRDefault="00D21A88" w:rsidP="00BC5F3B">
      <w:pPr>
        <w:shd w:val="clear" w:color="auto" w:fill="FFFFFF"/>
        <w:tabs>
          <w:tab w:val="left" w:pos="883"/>
        </w:tabs>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oMath>
      <w:r w:rsidR="00BC5F3B" w:rsidRPr="00750EEC">
        <w:rPr>
          <w:spacing w:val="-1"/>
        </w:rPr>
        <w:t xml:space="preserve"> - </w:t>
      </w:r>
      <w:r w:rsidR="00BC5F3B" w:rsidRPr="00750EEC">
        <w:t>Затраты, связанные с дополнительным профессиональным образованием педагогических работников по профилю их педагогической деятельности;</w:t>
      </w:r>
    </w:p>
    <w:p w:rsidR="00BC5F3B" w:rsidRPr="00750EEC" w:rsidRDefault="00D21A88" w:rsidP="00BC5F3B">
      <w:pPr>
        <w:shd w:val="clear" w:color="auto" w:fill="FFFFFF"/>
        <w:tabs>
          <w:tab w:val="left" w:pos="883"/>
        </w:tabs>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oMath>
      <w:r w:rsidR="00BC5F3B" w:rsidRPr="00750EEC">
        <w:rPr>
          <w:spacing w:val="-1"/>
        </w:rPr>
        <w:t xml:space="preserve"> - </w:t>
      </w:r>
      <w:r w:rsidR="00BC5F3B" w:rsidRPr="00750EEC">
        <w:t>Затраты на проведение периодических медицинских осмотров работников;</w:t>
      </w:r>
    </w:p>
    <w:p w:rsidR="00BC5F3B" w:rsidRPr="00750EEC" w:rsidRDefault="00D21A88" w:rsidP="00BC5F3B">
      <w:pPr>
        <w:shd w:val="clear" w:color="auto" w:fill="FFFFFF"/>
        <w:tabs>
          <w:tab w:val="left" w:pos="883"/>
        </w:tabs>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oMath>
      <w:r w:rsidR="00BC5F3B" w:rsidRPr="00750EEC">
        <w:rPr>
          <w:spacing w:val="-1"/>
        </w:rPr>
        <w:t xml:space="preserve">- </w:t>
      </w:r>
      <w:r w:rsidR="00BC5F3B" w:rsidRPr="00750EEC">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BC5F3B" w:rsidRPr="00750EEC" w:rsidRDefault="00D21A88" w:rsidP="00BC5F3B">
      <w:pPr>
        <w:shd w:val="clear" w:color="auto" w:fill="FFFFFF"/>
        <w:tabs>
          <w:tab w:val="left" w:pos="883"/>
        </w:tabs>
        <w:contextualSpacing/>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OT2</m:t>
            </m:r>
          </m:sup>
        </m:sSubSup>
      </m:oMath>
      <w:r w:rsidR="00BC5F3B" w:rsidRPr="00750EEC">
        <w:rPr>
          <w:spacing w:val="-1"/>
        </w:rPr>
        <w:t xml:space="preserve"> - </w:t>
      </w:r>
      <w:r w:rsidR="00BC5F3B" w:rsidRPr="00750EEC">
        <w:rPr>
          <w:shd w:val="clear" w:color="auto" w:fill="FFFFFF"/>
        </w:rPr>
        <w:t>Затраты на фонд оплаты труда персонала, непосредственно не участвующего в оказании услуг, на единицу услуги;</w:t>
      </w:r>
    </w:p>
    <w:p w:rsidR="00BC5F3B" w:rsidRPr="00750EEC" w:rsidRDefault="00D21A88" w:rsidP="00BC5F3B">
      <w:pPr>
        <w:shd w:val="clear" w:color="auto" w:fill="FFFFFF"/>
        <w:tabs>
          <w:tab w:val="left" w:pos="883"/>
        </w:tabs>
        <w:contextualSpacing/>
        <w:rPr>
          <w:spacing w:val="-1"/>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Cambria Math"/>
                <w:spacing w:val="-1"/>
              </w:rPr>
              <m:t>КУ2</m:t>
            </m:r>
          </m:sup>
        </m:sSubSup>
      </m:oMath>
      <w:r w:rsidR="00BC5F3B" w:rsidRPr="00750EEC">
        <w:rPr>
          <w:spacing w:val="-1"/>
        </w:rPr>
        <w:t xml:space="preserve"> - </w:t>
      </w:r>
      <w:r w:rsidR="00BC5F3B" w:rsidRPr="00750EEC">
        <w:t>Затраты на коммунальные услуги в части имущества, необходимого для общехозяйственных нужд;</w:t>
      </w:r>
    </w:p>
    <w:p w:rsidR="00BC5F3B" w:rsidRPr="00750EEC" w:rsidRDefault="00D21A88" w:rsidP="00BC5F3B">
      <w:pPr>
        <w:shd w:val="clear" w:color="auto" w:fill="FFFFFF"/>
        <w:tabs>
          <w:tab w:val="left" w:pos="883"/>
        </w:tabs>
        <w:contextualSpacing/>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oMath>
      <w:r w:rsidR="00BC5F3B" w:rsidRPr="00750EEC">
        <w:t xml:space="preserve"> - Затраты на содержание объектов недвижимого имущества, необходимого для общехозяйственных нужд;</w:t>
      </w:r>
    </w:p>
    <w:p w:rsidR="00BC5F3B" w:rsidRPr="00750EEC" w:rsidRDefault="00D21A88" w:rsidP="00BC5F3B">
      <w:pPr>
        <w:pStyle w:val="affd"/>
        <w:shd w:val="clear" w:color="auto" w:fill="FFFFFF"/>
        <w:tabs>
          <w:tab w:val="left" w:pos="883"/>
        </w:tabs>
        <w:ind w:left="0" w:firstLine="709"/>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oMath>
      <w:r w:rsidR="00BC5F3B" w:rsidRPr="00750EEC">
        <w:rPr>
          <w:i/>
          <w:spacing w:val="-1"/>
        </w:rPr>
        <w:t xml:space="preserve"> - </w:t>
      </w:r>
      <w:r w:rsidR="00BC5F3B" w:rsidRPr="00750EEC">
        <w:t>Затраты на содержание особо ценного движимого имущества, необходимого для общехозяйственных нужд;</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BC5F3B" w:rsidRPr="00750EEC">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BC5F3B" w:rsidRPr="00750EEC" w:rsidRDefault="00D21A88" w:rsidP="00BC5F3B">
      <w:pPr>
        <w:shd w:val="clear" w:color="auto" w:fill="FFFFFF"/>
        <w:tabs>
          <w:tab w:val="left" w:pos="883"/>
        </w:tabs>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oMath>
      <w:r w:rsidR="00BC5F3B" w:rsidRPr="00750EEC">
        <w:rPr>
          <w:spacing w:val="-1"/>
        </w:rPr>
        <w:t xml:space="preserve">- </w:t>
      </w:r>
      <w:r w:rsidR="00BC5F3B" w:rsidRPr="00750EEC">
        <w:t>Затраты на приобретение услуг связи;</w:t>
      </w:r>
    </w:p>
    <w:p w:rsidR="00BC5F3B" w:rsidRPr="00750EEC" w:rsidRDefault="00D21A88" w:rsidP="00BC5F3B">
      <w:pPr>
        <w:shd w:val="clear" w:color="auto" w:fill="FFFFFF"/>
        <w:tabs>
          <w:tab w:val="left" w:pos="883"/>
        </w:tabs>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УТ</m:t>
            </m:r>
          </m:sup>
        </m:sSubSup>
      </m:oMath>
      <w:r w:rsidR="00BC5F3B" w:rsidRPr="00750EEC">
        <w:rPr>
          <w:spacing w:val="-1"/>
        </w:rPr>
        <w:t xml:space="preserve">- </w:t>
      </w:r>
      <w:r w:rsidR="00BC5F3B" w:rsidRPr="00750EEC">
        <w:t>Затраты на приобретение транспортных услуг.</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rPr>
          <w:shd w:val="clear" w:color="auto" w:fill="FFFFFF"/>
        </w:rPr>
        <w:t>Затраты на фонд оплаты труда основного персонала определяются по формуле:</w:t>
      </w:r>
    </w:p>
    <w:p w:rsidR="00BC5F3B" w:rsidRPr="00750EEC" w:rsidRDefault="00D21A88" w:rsidP="00BC5F3B">
      <w:pPr>
        <w:pStyle w:val="affd"/>
        <w:shd w:val="clear" w:color="auto" w:fill="FFFFFF"/>
        <w:tabs>
          <w:tab w:val="left" w:pos="883"/>
        </w:tabs>
        <w:ind w:left="1917"/>
        <w:rPr>
          <w:i/>
          <w:iCs/>
          <w:spacing w:val="-1"/>
          <w:lang w:val="en-US"/>
        </w:rPr>
      </w:pPr>
      <m:oMathPara>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m:t>
              </m:r>
              <m:r>
                <w:rPr>
                  <w:rFonts w:ascii="Cambria Math" w:hAnsi="Cambria Math"/>
                  <w:spacing w:val="-1"/>
                  <w:lang w:val="en-US"/>
                </w:rPr>
                <m:t>1</m:t>
              </m:r>
            </m:sup>
          </m:sSubSup>
          <m:r>
            <w:rPr>
              <w:rFonts w:ascii="Cambria Math" w:hAnsi="Cambria Math"/>
              <w:spacing w:val="-1"/>
              <w:lang w:val="en-US"/>
            </w:rPr>
            <m:t>=</m:t>
          </m:r>
          <m:f>
            <m:fPr>
              <m:ctrlPr>
                <w:rPr>
                  <w:rFonts w:ascii="Cambria Math" w:hAnsi="Cambria Math"/>
                  <w:i/>
                  <w:spacing w:val="-1"/>
                  <w:lang w:val="en-US"/>
                </w:rPr>
              </m:ctrlPr>
            </m:fPr>
            <m:num>
              <m:r>
                <w:rPr>
                  <w:rFonts w:ascii="Cambria Math" w:hAnsi="Cambria Math"/>
                  <w:spacing w:val="-1"/>
                </w:rPr>
                <m:t>n</m:t>
              </m:r>
              <m:r>
                <w:rPr>
                  <w:rFonts w:ascii="Cambria Math" w:hAnsi="Cambria Math"/>
                  <w:spacing w:val="-1"/>
                  <w:lang w:val="en-US"/>
                </w:rPr>
                <m:t>*</m:t>
              </m:r>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r>
                <w:rPr>
                  <w:rFonts w:ascii="Cambria Math" w:hAnsi="Cambria Math"/>
                  <w:spacing w:val="-1"/>
                  <w:lang w:val="en-US"/>
                </w:rPr>
                <m:t>*12</m:t>
              </m:r>
              <m:r>
                <m:rPr>
                  <m:sty m:val="p"/>
                </m:rPr>
                <w:rPr>
                  <w:rFonts w:ascii="Cambria Math" w:hAnsi="Cambria Math"/>
                  <w:spacing w:val="-1"/>
                  <w:lang w:val="en-US"/>
                </w:rPr>
                <m:t xml:space="preserve">  </m:t>
              </m:r>
            </m:num>
            <m:den>
              <m:r>
                <m:rPr>
                  <m:sty m:val="p"/>
                </m:rPr>
                <w:rPr>
                  <w:rFonts w:ascii="Cambria Math" w:hAnsi="Cambria Math"/>
                  <w:spacing w:val="-1"/>
                  <w:lang w:val="en-US"/>
                </w:rPr>
                <m:t>Q</m:t>
              </m:r>
              <m:r>
                <w:rPr>
                  <w:rFonts w:ascii="Cambria Math" w:hAnsi="Cambria Math"/>
                  <w:spacing w:val="-1"/>
                  <w:lang w:val="en-US"/>
                </w:rPr>
                <m:t>i</m:t>
              </m:r>
            </m:den>
          </m:f>
        </m:oMath>
      </m:oMathPara>
    </w:p>
    <w:p w:rsidR="00BC5F3B" w:rsidRPr="00750EEC" w:rsidRDefault="00D21A88" w:rsidP="00BC5F3B">
      <w:pPr>
        <w:shd w:val="clear" w:color="auto" w:fill="FFFFFF"/>
        <w:tabs>
          <w:tab w:val="left" w:pos="709"/>
        </w:tabs>
        <w:ind w:firstLine="851"/>
        <w:rPr>
          <w:shd w:val="clear" w:color="auto" w:fill="FFFFFF"/>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rPr>
              <m:t>i</m:t>
            </m:r>
          </m:sub>
          <m:sup>
            <m:r>
              <w:rPr>
                <w:rFonts w:ascii="Cambria Math" w:hAnsi="Cambria Math"/>
                <w:spacing w:val="-1"/>
              </w:rPr>
              <m:t>OT1</m:t>
            </m:r>
          </m:sup>
        </m:sSubSup>
      </m:oMath>
      <w:r w:rsidR="00BC5F3B" w:rsidRPr="00750EEC">
        <w:rPr>
          <w:spacing w:val="-1"/>
        </w:rPr>
        <w:t xml:space="preserve"> - </w:t>
      </w:r>
      <w:r w:rsidR="00BC5F3B" w:rsidRPr="00750EEC">
        <w:rPr>
          <w:shd w:val="clear" w:color="auto" w:fill="FFFFFF"/>
        </w:rPr>
        <w:t xml:space="preserve">Затраты на фонд оплаты труда основного персонала </w:t>
      </w:r>
    </w:p>
    <w:p w:rsidR="00BC5F3B" w:rsidRPr="00750EEC" w:rsidRDefault="00BC5F3B" w:rsidP="00BC5F3B">
      <w:pPr>
        <w:shd w:val="clear" w:color="auto" w:fill="FFFFFF"/>
        <w:tabs>
          <w:tab w:val="left" w:pos="709"/>
        </w:tabs>
        <w:ind w:firstLine="851"/>
        <w:rPr>
          <w:shd w:val="clear" w:color="auto" w:fill="FFFFFF"/>
        </w:rPr>
      </w:pPr>
      <w:r w:rsidRPr="00750EEC">
        <w:rPr>
          <w:shd w:val="clear" w:color="auto" w:fill="FFFFFF"/>
          <w:lang w:val="en-US"/>
        </w:rPr>
        <w:t>n</w:t>
      </w:r>
      <w:r w:rsidRPr="00750EEC">
        <w:rPr>
          <w:shd w:val="clear" w:color="auto" w:fill="FFFFFF"/>
        </w:rPr>
        <w:t xml:space="preserve"> – размер среднемесячной заработной платы в субъекте РФ;</w:t>
      </w:r>
    </w:p>
    <w:p w:rsidR="00BC5F3B" w:rsidRPr="00750EEC" w:rsidRDefault="00D21A88" w:rsidP="00BC5F3B">
      <w:pPr>
        <w:pStyle w:val="formattext"/>
        <w:shd w:val="clear" w:color="auto" w:fill="FFFFFF"/>
        <w:tabs>
          <w:tab w:val="left" w:pos="709"/>
        </w:tabs>
        <w:spacing w:before="0" w:beforeAutospacing="0" w:after="0" w:afterAutospacing="0"/>
        <w:ind w:firstLine="851"/>
        <w:jc w:val="both"/>
        <w:textAlignment w:val="baseline"/>
      </w:pPr>
      <m:oMath>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oMath>
      <w:r w:rsidR="00BC5F3B" w:rsidRPr="00750EEC">
        <w:rPr>
          <w:shd w:val="clear" w:color="auto" w:fill="FFFFFF"/>
        </w:rPr>
        <w:t xml:space="preserve">- </w:t>
      </w:r>
      <w:r w:rsidR="00BC5F3B" w:rsidRPr="00750EEC">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BC5F3B" w:rsidRPr="00750EEC" w:rsidRDefault="00BC5F3B" w:rsidP="00BC5F3B">
      <w:pPr>
        <w:pStyle w:val="formattext"/>
        <w:shd w:val="clear" w:color="auto" w:fill="FFFFFF"/>
        <w:tabs>
          <w:tab w:val="left" w:pos="709"/>
        </w:tabs>
        <w:spacing w:before="0" w:beforeAutospacing="0" w:after="0" w:afterAutospacing="0"/>
        <w:ind w:firstLine="851"/>
        <w:jc w:val="both"/>
        <w:textAlignment w:val="baseline"/>
      </w:pPr>
      <w:r w:rsidRPr="00750EEC">
        <w:t>12 - количество месяцев в году;</w:t>
      </w:r>
    </w:p>
    <w:p w:rsidR="00BC5F3B" w:rsidRPr="00750EEC" w:rsidRDefault="00BC5F3B" w:rsidP="00BC5F3B">
      <w:pPr>
        <w:shd w:val="clear" w:color="auto" w:fill="FFFFFF"/>
        <w:tabs>
          <w:tab w:val="left" w:pos="709"/>
        </w:tabs>
        <w:ind w:firstLine="851"/>
        <w:rPr>
          <w:spacing w:val="-1"/>
        </w:rPr>
      </w:pPr>
      <w:r w:rsidRPr="00750EEC">
        <w:rPr>
          <w:spacing w:val="-1"/>
          <w:lang w:val="en-US"/>
        </w:rPr>
        <w:t>Q</w:t>
      </w:r>
      <w:r w:rsidRPr="00750EEC">
        <w:rPr>
          <w:i/>
          <w:iCs/>
          <w:spacing w:val="-1"/>
          <w:lang w:val="en-US"/>
        </w:rPr>
        <w:t>i</w:t>
      </w:r>
      <w:r w:rsidRPr="00750EEC">
        <w:rPr>
          <w:i/>
          <w:iCs/>
          <w:spacing w:val="-1"/>
        </w:rPr>
        <w:t xml:space="preserve"> </w:t>
      </w:r>
      <w:r w:rsidRPr="00750EEC">
        <w:rPr>
          <w:spacing w:val="-1"/>
        </w:rPr>
        <w:t xml:space="preserve">– показатель объема оказания </w:t>
      </w:r>
      <w:r w:rsidRPr="00750EEC">
        <w:rPr>
          <w:spacing w:val="-1"/>
          <w:lang w:val="en-US"/>
        </w:rPr>
        <w:t>i</w:t>
      </w:r>
      <w:r w:rsidRPr="00750EEC">
        <w:rPr>
          <w:spacing w:val="-1"/>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BC5F3B" w:rsidRPr="00750EEC" w:rsidRDefault="00BC5F3B" w:rsidP="00BC5F3B">
      <w:pPr>
        <w:pStyle w:val="formattext"/>
        <w:numPr>
          <w:ilvl w:val="0"/>
          <w:numId w:val="9"/>
        </w:numPr>
        <w:shd w:val="clear" w:color="auto" w:fill="FFFFFF"/>
        <w:spacing w:before="0" w:beforeAutospacing="0" w:after="0" w:afterAutospacing="0"/>
        <w:ind w:left="0" w:firstLine="709"/>
        <w:jc w:val="both"/>
        <w:textAlignment w:val="baseline"/>
        <w:rPr>
          <w:spacing w:val="-1"/>
        </w:rPr>
      </w:pPr>
      <w:r w:rsidRPr="00750EEC">
        <w:rPr>
          <w:noProof/>
        </w:rPr>
        <mc:AlternateContent>
          <mc:Choice Requires="wps">
            <w:drawing>
              <wp:inline distT="0" distB="0" distL="0" distR="0" wp14:anchorId="709417C2" wp14:editId="7C606176">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3C444"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" filled="f" stroked="f">
                <o:lock v:ext="edit" aspectratio="t"/>
                <w10:anchorlock/>
              </v:rect>
            </w:pict>
          </mc:Fallback>
        </mc:AlternateContent>
      </w:r>
      <w:r w:rsidRPr="00750EEC">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750EEC">
        <w:t>общеразвивающих программ</w:t>
      </w:r>
      <w:r w:rsidRPr="00750EEC">
        <w:rPr>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BC5F3B" w:rsidRPr="00750EEC" w:rsidRDefault="00BC5F3B" w:rsidP="00BC5F3B">
      <w:pPr>
        <w:shd w:val="clear" w:color="auto" w:fill="FFFFFF"/>
        <w:tabs>
          <w:tab w:val="left" w:pos="883"/>
        </w:tabs>
        <w:contextualSpacing/>
      </w:pPr>
      <w:r w:rsidRPr="00750EEC">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BC5F3B" w:rsidRPr="00750EEC" w:rsidRDefault="00BC5F3B" w:rsidP="00BC5F3B">
      <w:pPr>
        <w:shd w:val="clear" w:color="auto" w:fill="FFFFFF"/>
        <w:tabs>
          <w:tab w:val="left" w:pos="883"/>
        </w:tabs>
        <w:contextualSpacing/>
      </w:pPr>
      <w:r w:rsidRPr="00750EEC">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BC5F3B" w:rsidRPr="00750EEC" w:rsidRDefault="00D21A88" w:rsidP="00BC5F3B">
      <w:pPr>
        <w:shd w:val="clear" w:color="auto" w:fill="FFFFFF"/>
        <w:tabs>
          <w:tab w:val="left" w:pos="883"/>
        </w:tabs>
        <w:contextualSpacing/>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 баз</m:t>
              </m:r>
            </m:sub>
            <m:sup>
              <m:r>
                <w:rPr>
                  <w:rFonts w:ascii="Cambria Math" w:hAnsi="Cambria Math"/>
                </w:rPr>
                <m:t>МЗ</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w:rPr>
                          <w:rFonts w:ascii="Cambria Math" w:hAnsi="Cambria Math"/>
                        </w:rPr>
                        <m:t>ik</m:t>
                      </m:r>
                    </m:sub>
                    <m:sup>
                      <m:r>
                        <w:rPr>
                          <w:rFonts w:ascii="Cambria Math" w:hAnsi="Cambria Math"/>
                        </w:rPr>
                        <m:t>МЗ</m:t>
                      </m:r>
                    </m:sup>
                  </m:sSubSup>
                  <m:r>
                    <w:rPr>
                      <w:rFonts w:ascii="Cambria Math" w:hAnsi="Cambria Math"/>
                    </w:rPr>
                    <m:t>*</m:t>
                  </m:r>
                  <m:sSubSup>
                    <m:sSubSupPr>
                      <m:ctrlPr>
                        <w:rPr>
                          <w:rFonts w:ascii="Cambria Math" w:hAnsi="Cambria Math"/>
                          <w:i/>
                        </w:rPr>
                      </m:ctrlPr>
                    </m:sSubSupPr>
                    <m:e>
                      <m:r>
                        <w:rPr>
                          <w:rFonts w:ascii="Cambria Math" w:hAnsi="Cambria Math"/>
                          <w:lang w:val="en-US"/>
                        </w:rPr>
                        <m:t>R</m:t>
                      </m:r>
                    </m:e>
                    <m:sub>
                      <m:r>
                        <w:rPr>
                          <w:rFonts w:ascii="Cambria Math" w:hAnsi="Cambria Math"/>
                        </w:rPr>
                        <m:t>к</m:t>
                      </m:r>
                    </m:sub>
                    <m:sup>
                      <m:r>
                        <w:rPr>
                          <w:rFonts w:ascii="Cambria Math" w:hAnsi="Cambria Math"/>
                        </w:rPr>
                        <m:t>МЗ</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МЗ</m:t>
                      </m:r>
                    </m:sup>
                  </m:sSubSup>
                </m:den>
              </m:f>
            </m:e>
          </m:nary>
        </m:oMath>
      </m:oMathPara>
    </w:p>
    <w:p w:rsidR="00BC5F3B" w:rsidRPr="00750EEC" w:rsidRDefault="00D21A88" w:rsidP="00BC5F3B">
      <w:pPr>
        <w:shd w:val="clear" w:color="auto" w:fill="FFFFFF"/>
        <w:tabs>
          <w:tab w:val="left" w:pos="883"/>
        </w:tabs>
        <w:contextualSpacing/>
      </w:pPr>
      <m:oMath>
        <m:sSubSup>
          <m:sSubSupPr>
            <m:ctrlPr>
              <w:rPr>
                <w:rFonts w:ascii="Cambria Math" w:hAnsi="Cambria Math"/>
                <w:i/>
              </w:rPr>
            </m:ctrlPr>
          </m:sSubSupPr>
          <m:e>
            <m:r>
              <w:rPr>
                <w:rFonts w:ascii="Cambria Math" w:hAnsi="Cambria Math"/>
                <w:lang w:val="en-US"/>
              </w:rPr>
              <m:t>N</m:t>
            </m:r>
          </m:e>
          <m:sub>
            <m:r>
              <w:rPr>
                <w:rFonts w:ascii="Cambria Math" w:hAnsi="Cambria Math"/>
              </w:rPr>
              <m:t>i баз</m:t>
            </m:r>
          </m:sub>
          <m:sup>
            <m:r>
              <w:rPr>
                <w:rFonts w:ascii="Cambria Math" w:hAnsi="Cambria Math"/>
              </w:rPr>
              <m:t>МЗ</m:t>
            </m:r>
          </m:sup>
        </m:sSubSup>
      </m:oMath>
      <w:r w:rsidR="00BC5F3B" w:rsidRPr="00750EEC">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BC5F3B" w:rsidRPr="00750EEC" w:rsidRDefault="00D21A88" w:rsidP="00BC5F3B">
      <w:pPr>
        <w:shd w:val="clear" w:color="auto" w:fill="FFFFFF"/>
        <w:tabs>
          <w:tab w:val="left" w:pos="883"/>
        </w:tabs>
        <w:contextualSpacing/>
      </w:pPr>
      <m:oMath>
        <m:sSubSup>
          <m:sSubSupPr>
            <m:ctrlPr>
              <w:rPr>
                <w:rFonts w:ascii="Cambria Math" w:hAnsi="Cambria Math"/>
                <w:i/>
              </w:rPr>
            </m:ctrlPr>
          </m:sSubSupPr>
          <m:e>
            <m:r>
              <w:rPr>
                <w:rFonts w:ascii="Cambria Math" w:hAnsi="Cambria Math"/>
              </w:rPr>
              <m:t>n</m:t>
            </m:r>
          </m:e>
          <m:sub>
            <m:r>
              <w:rPr>
                <w:rFonts w:ascii="Cambria Math" w:hAnsi="Cambria Math"/>
              </w:rPr>
              <m:t>ik</m:t>
            </m:r>
          </m:sub>
          <m:sup>
            <m:r>
              <w:rPr>
                <w:rFonts w:ascii="Cambria Math" w:hAnsi="Cambria Math"/>
              </w:rPr>
              <m:t>МЗ</m:t>
            </m:r>
          </m:sup>
        </m:sSubSup>
      </m:oMath>
      <w:r w:rsidR="00BC5F3B" w:rsidRPr="00750EEC">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BC5F3B" w:rsidRPr="00750EEC" w:rsidRDefault="00D21A88" w:rsidP="00BC5F3B">
      <w:pPr>
        <w:shd w:val="clear" w:color="auto" w:fill="FFFFFF"/>
        <w:tabs>
          <w:tab w:val="left" w:pos="883"/>
        </w:tabs>
        <w:contextualSpacing/>
      </w:pPr>
      <m:oMath>
        <m:sSubSup>
          <m:sSubSupPr>
            <m:ctrlPr>
              <w:rPr>
                <w:rFonts w:ascii="Cambria Math" w:hAnsi="Cambria Math"/>
                <w:i/>
              </w:rPr>
            </m:ctrlPr>
          </m:sSubSupPr>
          <m:e>
            <m:r>
              <w:rPr>
                <w:rFonts w:ascii="Cambria Math" w:hAnsi="Cambria Math"/>
                <w:lang w:val="en-US"/>
              </w:rPr>
              <m:t>R</m:t>
            </m:r>
          </m:e>
          <m:sub>
            <m:r>
              <w:rPr>
                <w:rFonts w:ascii="Cambria Math" w:hAnsi="Cambria Math"/>
              </w:rPr>
              <m:t>к</m:t>
            </m:r>
          </m:sub>
          <m:sup>
            <m:r>
              <w:rPr>
                <w:rFonts w:ascii="Cambria Math" w:hAnsi="Cambria Math"/>
              </w:rPr>
              <m:t>МЗ</m:t>
            </m:r>
          </m:sup>
        </m:sSubSup>
      </m:oMath>
      <w:r w:rsidR="00BC5F3B" w:rsidRPr="00750EEC">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BC5F3B" w:rsidRPr="00750EEC" w:rsidRDefault="00D21A88" w:rsidP="00BC5F3B">
      <w:pPr>
        <w:shd w:val="clear" w:color="auto" w:fill="FFFFFF"/>
        <w:tabs>
          <w:tab w:val="left" w:pos="883"/>
        </w:tabs>
        <w:contextualSpacing/>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МЗ</m:t>
            </m:r>
          </m:sup>
        </m:sSubSup>
      </m:oMath>
      <w:r w:rsidR="00BC5F3B" w:rsidRPr="00750EEC">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BC5F3B" w:rsidRPr="00750EEC" w:rsidRDefault="00BC5F3B" w:rsidP="00BC5F3B">
      <w:pPr>
        <w:pStyle w:val="formattext"/>
        <w:numPr>
          <w:ilvl w:val="0"/>
          <w:numId w:val="9"/>
        </w:numPr>
        <w:shd w:val="clear" w:color="auto" w:fill="FFFFFF"/>
        <w:spacing w:before="0" w:beforeAutospacing="0" w:after="0" w:afterAutospacing="0"/>
        <w:ind w:left="0" w:firstLine="709"/>
        <w:jc w:val="both"/>
        <w:textAlignment w:val="baseline"/>
      </w:pPr>
      <w:r w:rsidRPr="00750EEC">
        <w:rPr>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750EEC">
        <w:t>общеразвивающих программ</w:t>
      </w:r>
      <w:r w:rsidRPr="00750EEC">
        <w:rPr>
          <w:shd w:val="clear" w:color="auto" w:fill="FFFFFF"/>
        </w:rPr>
        <w:t>.</w:t>
      </w:r>
      <w:r w:rsidRPr="00750EEC">
        <w:t> </w:t>
      </w:r>
    </w:p>
    <w:p w:rsidR="00BC5F3B" w:rsidRPr="00750EEC" w:rsidRDefault="00BC5F3B" w:rsidP="00BC5F3B">
      <w:pPr>
        <w:pStyle w:val="formattext"/>
        <w:shd w:val="clear" w:color="auto" w:fill="FFFFFF"/>
        <w:spacing w:before="0" w:beforeAutospacing="0" w:after="0" w:afterAutospacing="0"/>
        <w:ind w:firstLine="709"/>
        <w:jc w:val="both"/>
        <w:textAlignment w:val="baseline"/>
      </w:pPr>
      <w:r w:rsidRPr="00750EEC">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750EEC">
        <w:rPr>
          <w:shd w:val="clear" w:color="auto" w:fill="FFFFFF"/>
        </w:rPr>
        <w:t xml:space="preserve">по реализации дополнительных </w:t>
      </w:r>
      <w:r w:rsidRPr="00750EEC">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750EEC">
        <w:rPr>
          <w:shd w:val="clear" w:color="auto" w:fill="FFFFFF"/>
        </w:rPr>
        <w:t xml:space="preserve">по реализации дополнительных </w:t>
      </w:r>
      <w:r w:rsidRPr="00750EEC">
        <w:t>общеразвивающих программ по формуле:</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Para>
        <m:oMathParaPr>
          <m:jc m:val="center"/>
        </m:oMathPara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den>
              </m:f>
            </m:e>
          </m:nary>
        </m:oMath>
      </m:oMathPara>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BC5F3B" w:rsidRPr="00750EEC">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oMath>
      <w:r w:rsidR="00BC5F3B" w:rsidRPr="00750EEC">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oMath>
      <w:r w:rsidR="00BC5F3B" w:rsidRPr="00750EEC">
        <w:t xml:space="preserve"> - стоимость единицы k-ого объекта особо ценного движимого имущества;</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oMath>
      <w:r w:rsidR="00BC5F3B" w:rsidRPr="00750EEC">
        <w:t xml:space="preserve"> - срок полезного использования k-ого объекта особо ценного движимого имущества.</w:t>
      </w:r>
    </w:p>
    <w:p w:rsidR="00BC5F3B" w:rsidRPr="00750EEC" w:rsidRDefault="00BC5F3B" w:rsidP="00BC5F3B">
      <w:pPr>
        <w:pStyle w:val="formattext"/>
        <w:numPr>
          <w:ilvl w:val="0"/>
          <w:numId w:val="9"/>
        </w:numPr>
        <w:shd w:val="clear" w:color="auto" w:fill="FFFFFF"/>
        <w:spacing w:before="0" w:beforeAutospacing="0" w:after="0" w:afterAutospacing="0"/>
        <w:ind w:left="0" w:firstLine="709"/>
        <w:jc w:val="both"/>
        <w:textAlignment w:val="baseline"/>
      </w:pPr>
      <w:r w:rsidRPr="00750EEC">
        <w:t>Затраты на коммунальные услуги в части имущества, используемого в процессе оказания муниципальной услуги</w:t>
      </w:r>
      <w:r w:rsidRPr="00750EEC">
        <w:rPr>
          <w:shd w:val="clear" w:color="auto" w:fill="FFFFFF"/>
        </w:rPr>
        <w:t xml:space="preserve"> по реализации дополнительных </w:t>
      </w:r>
      <w:r w:rsidRPr="00750EEC">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BC5F3B" w:rsidRPr="00750EEC" w:rsidRDefault="00BC5F3B" w:rsidP="00BC5F3B">
      <w:pPr>
        <w:pStyle w:val="formattext"/>
        <w:shd w:val="clear" w:color="auto" w:fill="FFFFFF"/>
        <w:spacing w:before="0" w:beforeAutospacing="0" w:after="0" w:afterAutospacing="0"/>
        <w:ind w:firstLine="709"/>
        <w:jc w:val="both"/>
        <w:textAlignment w:val="baseline"/>
      </w:pPr>
      <w:r w:rsidRPr="00750EEC">
        <w:t>Затраты на коммунальные услуги в части имущества, используемого в процессе оказания муниципальной услуги</w:t>
      </w:r>
      <w:r w:rsidRPr="00750EEC">
        <w:rPr>
          <w:shd w:val="clear" w:color="auto" w:fill="FFFFFF"/>
        </w:rPr>
        <w:t xml:space="preserve"> по реализации дополнительных </w:t>
      </w:r>
      <w:r w:rsidRPr="00750EEC">
        <w:t>общеразвивающих программ, которые определяются по формуле:</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nary>
        </m:oMath>
      </m:oMathPara>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BC5F3B" w:rsidRPr="00750EEC">
        <w:t xml:space="preserve"> - Затраты на коммунальные услуги в части имущества, используемого в процессе оказания муниципальной услуги;</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oMath>
      <w:r w:rsidR="00BC5F3B" w:rsidRPr="00750EEC">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BC5F3B" w:rsidRPr="00750EEC">
        <w:t xml:space="preserve"> - тариф на оплату j-того вида коммунальных услуг.</w:t>
      </w:r>
    </w:p>
    <w:p w:rsidR="00BC5F3B" w:rsidRPr="00750EEC" w:rsidRDefault="00BC5F3B" w:rsidP="00BC5F3B">
      <w:pPr>
        <w:pStyle w:val="formattext"/>
        <w:numPr>
          <w:ilvl w:val="0"/>
          <w:numId w:val="9"/>
        </w:numPr>
        <w:shd w:val="clear" w:color="auto" w:fill="FFFFFF"/>
        <w:spacing w:before="0" w:beforeAutospacing="0" w:after="0" w:afterAutospacing="0"/>
        <w:ind w:left="0" w:firstLine="709"/>
        <w:jc w:val="both"/>
        <w:textAlignment w:val="baseline"/>
      </w:pPr>
      <w:r w:rsidRPr="00750EEC">
        <w:t>Состав и порядок расчета затрат на содержание объектов недвижимого имущества, используемого в процессе оказания муниципальной услуги</w:t>
      </w:r>
      <w:r w:rsidRPr="00750EEC">
        <w:rPr>
          <w:shd w:val="clear" w:color="auto" w:fill="FFFFFF"/>
        </w:rPr>
        <w:t xml:space="preserve"> по реализации дополнительных </w:t>
      </w:r>
      <w:r w:rsidRPr="00750EEC">
        <w:t xml:space="preserve">общеразвивающих программ, определяются органами местного самоуправления </w:t>
      </w:r>
      <w:r w:rsidRPr="00750EEC">
        <w:rPr>
          <w:bCs/>
        </w:rPr>
        <w:t>Янтиковского муниципального округа Чувашской Республики</w:t>
      </w:r>
      <w:r w:rsidRPr="00750EEC">
        <w:t>. Затраты на содержание объектов недвижимого имущества, используемого в процессе оказания муниципальной услуги</w:t>
      </w:r>
      <w:r w:rsidRPr="00750EEC">
        <w:rPr>
          <w:shd w:val="clear" w:color="auto" w:fill="FFFFFF"/>
        </w:rPr>
        <w:t xml:space="preserve"> по реализации дополнительных </w:t>
      </w:r>
      <w:r w:rsidRPr="00750EEC">
        <w:t xml:space="preserve">общеразвивающих программ, по решению органов местного самоуправления </w:t>
      </w:r>
      <w:r w:rsidRPr="00750EEC">
        <w:rPr>
          <w:bCs/>
        </w:rPr>
        <w:t>Янтиковского муниципального округа Чувашской Республики</w:t>
      </w:r>
      <w:r w:rsidRPr="00750EEC">
        <w:t xml:space="preserve">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BC5F3B" w:rsidRPr="00750EEC" w:rsidRDefault="00BC5F3B" w:rsidP="00BC5F3B">
      <w:pPr>
        <w:pStyle w:val="formattext"/>
        <w:shd w:val="clear" w:color="auto" w:fill="FFFFFF"/>
        <w:spacing w:before="0" w:beforeAutospacing="0" w:after="0" w:afterAutospacing="0"/>
        <w:ind w:firstLine="709"/>
        <w:jc w:val="both"/>
        <w:textAlignment w:val="baseline"/>
      </w:pPr>
      <w:r w:rsidRPr="00750EEC">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BC5F3B" w:rsidRPr="00750EEC">
        <w:t xml:space="preserve"> - Затраты на содержание объектов недвижимого имущества, используемого в процессе оказания муниципальной услуги;</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oMath>
      <w:r w:rsidR="00BC5F3B" w:rsidRPr="00750EEC">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BC5F3B" w:rsidRPr="00750EEC">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t>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BC5F3B" w:rsidRPr="00750EEC" w:rsidRDefault="00D21A88" w:rsidP="00BC5F3B">
      <w:pPr>
        <w:shd w:val="clear" w:color="auto" w:fill="FFFFFF"/>
        <w:tabs>
          <w:tab w:val="left" w:pos="883"/>
        </w:tabs>
        <w:contextualSpacing/>
        <w:rPr>
          <w:i/>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ОЦДИ1</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1</m:t>
              </m:r>
            </m:sup>
          </m:sSubSup>
        </m:oMath>
      </m:oMathPara>
    </w:p>
    <w:p w:rsidR="00BC5F3B" w:rsidRPr="00750EEC" w:rsidRDefault="00D21A88" w:rsidP="00BC5F3B">
      <w:pPr>
        <w:shd w:val="clear" w:color="auto" w:fill="FFFFFF"/>
        <w:tabs>
          <w:tab w:val="left" w:pos="883"/>
        </w:tabs>
        <w:contextualSpacing/>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СОЦДИ1</m:t>
            </m:r>
          </m:sup>
        </m:sSubSup>
      </m:oMath>
      <w:r w:rsidR="00BC5F3B" w:rsidRPr="00750EEC">
        <w:rPr>
          <w:i/>
          <w:spacing w:val="-1"/>
        </w:rPr>
        <w:t xml:space="preserve">- </w:t>
      </w:r>
      <w:r w:rsidR="00BC5F3B" w:rsidRPr="00750EEC">
        <w:t>Затраты на содержание особо ценного движимого имущества, используемого в процессе оказания муниципальной услуги;</w:t>
      </w:r>
    </w:p>
    <w:p w:rsidR="00BC5F3B" w:rsidRPr="00750EEC" w:rsidRDefault="00D21A88" w:rsidP="00BC5F3B">
      <w:pPr>
        <w:shd w:val="clear" w:color="auto" w:fill="FFFFFF"/>
        <w:tabs>
          <w:tab w:val="left" w:pos="883"/>
        </w:tabs>
        <w:contextualSpacing/>
        <w:rPr>
          <w:i/>
          <w:spacing w:val="-1"/>
        </w:rPr>
      </w:pPr>
      <m:oMath>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ОЦДИ1</m:t>
            </m:r>
          </m:sup>
        </m:sSubSup>
      </m:oMath>
      <w:r w:rsidR="00BC5F3B" w:rsidRPr="00750EEC">
        <w:rPr>
          <w:i/>
          <w:spacing w:val="-1"/>
        </w:rPr>
        <w:t>-</w:t>
      </w:r>
      <w:r w:rsidR="00BC5F3B" w:rsidRPr="00750EEC">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BC5F3B" w:rsidRPr="00750EEC" w:rsidRDefault="00D21A88" w:rsidP="00BC5F3B">
      <w:pPr>
        <w:shd w:val="clear" w:color="auto" w:fill="FFFFFF"/>
        <w:tabs>
          <w:tab w:val="left" w:pos="883"/>
        </w:tabs>
        <w:contextualSpacing/>
        <w:rPr>
          <w:i/>
          <w:spacing w:val="-1"/>
        </w:rPr>
      </w:pPr>
      <m:oMath>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1</m:t>
            </m:r>
          </m:sup>
        </m:sSubSup>
      </m:oMath>
      <w:r w:rsidR="00BC5F3B" w:rsidRPr="00750EEC">
        <w:rPr>
          <w:i/>
          <w:spacing w:val="-1"/>
        </w:rPr>
        <w:t>-</w:t>
      </w:r>
      <w:r w:rsidR="00BC5F3B" w:rsidRPr="00750EEC">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BC5F3B" w:rsidRPr="00750EEC" w:rsidRDefault="00D21A88" w:rsidP="00BC5F3B">
      <w:pPr>
        <w:shd w:val="clear" w:color="auto" w:fill="FFFFFF"/>
        <w:tabs>
          <w:tab w:val="left" w:pos="883"/>
        </w:tabs>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r>
            <w:rPr>
              <w:rFonts w:ascii="Cambria Math" w:hAnsi="Cambria Math"/>
              <w:spacing w:val="-1"/>
            </w:rPr>
            <m:t>=</m:t>
          </m:r>
          <m:f>
            <m:fPr>
              <m:ctrlPr>
                <w:rPr>
                  <w:rFonts w:ascii="Cambria Math" w:hAnsi="Cambria Math"/>
                  <w:i/>
                  <w:spacing w:val="-1"/>
                </w:rPr>
              </m:ctrlPr>
            </m:fPr>
            <m:num>
              <m:d>
                <m:dPr>
                  <m:ctrlPr>
                    <w:rPr>
                      <w:rFonts w:ascii="Cambria Math" w:hAnsi="Cambria Math"/>
                      <w:i/>
                      <w:spacing w:val="-1"/>
                    </w:rPr>
                  </m:ctrlPr>
                </m:dPr>
                <m:e>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ДПОПрог</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ДПОНайм</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e>
              </m:d>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k</m:t>
                  </m:r>
                </m:e>
                <m:sub>
                  <m:r>
                    <w:rPr>
                      <w:rFonts w:ascii="Cambria Math" w:hAnsi="Cambria Math"/>
                      <w:spacing w:val="-1"/>
                    </w:rPr>
                    <m:t>i</m:t>
                  </m:r>
                </m:sub>
              </m:sSub>
            </m:num>
            <m:den>
              <m:r>
                <w:rPr>
                  <w:rFonts w:ascii="Cambria Math" w:hAnsi="Cambria Math"/>
                  <w:spacing w:val="-1"/>
                </w:rPr>
                <m:t>3</m:t>
              </m:r>
            </m:den>
          </m:f>
        </m:oMath>
      </m:oMathPara>
    </w:p>
    <w:p w:rsidR="00BC5F3B" w:rsidRPr="00750EEC" w:rsidRDefault="00D21A88" w:rsidP="00BC5F3B">
      <w:pPr>
        <w:shd w:val="clear" w:color="auto" w:fill="FFFFFF"/>
        <w:tabs>
          <w:tab w:val="left" w:pos="883"/>
        </w:tabs>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m:t>
            </m:r>
          </m:sup>
        </m:sSubSup>
      </m:oMath>
      <w:r w:rsidR="00BC5F3B" w:rsidRPr="00750EEC">
        <w:rPr>
          <w:spacing w:val="-1"/>
        </w:rPr>
        <w:t xml:space="preserve"> - </w:t>
      </w:r>
      <w:r w:rsidR="00BC5F3B" w:rsidRPr="00750EEC">
        <w:t>Затраты, связанные с дополнительным профессиональным образованием педагогических работников по профилю их педагогической деятельности;</w:t>
      </w:r>
    </w:p>
    <w:p w:rsidR="00BC5F3B" w:rsidRPr="00750EEC" w:rsidRDefault="00D21A88" w:rsidP="00BC5F3B">
      <w:pPr>
        <w:shd w:val="clear" w:color="auto" w:fill="FFFFFF"/>
        <w:tabs>
          <w:tab w:val="left" w:pos="883"/>
        </w:tabs>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ДПОПрог</m:t>
            </m:r>
          </m:sup>
        </m:sSubSup>
      </m:oMath>
      <w:r w:rsidR="00BC5F3B" w:rsidRPr="00750EEC">
        <w:rPr>
          <w:spacing w:val="-1"/>
        </w:rPr>
        <w:t xml:space="preserve"> - </w:t>
      </w:r>
      <w:r w:rsidR="00BC5F3B" w:rsidRPr="00750EEC">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BC5F3B" w:rsidRPr="00750EEC" w:rsidRDefault="00D21A88" w:rsidP="00BC5F3B">
      <w:pPr>
        <w:shd w:val="clear" w:color="auto" w:fill="FFFFFF"/>
        <w:tabs>
          <w:tab w:val="left" w:pos="883"/>
        </w:tabs>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ДПОНайм</m:t>
            </m:r>
          </m:sup>
        </m:sSubSup>
      </m:oMath>
      <w:r w:rsidR="00BC5F3B" w:rsidRPr="00750EEC">
        <w:rPr>
          <w:spacing w:val="-1"/>
        </w:rPr>
        <w:t xml:space="preserve"> - </w:t>
      </w:r>
      <w:r w:rsidR="00BC5F3B" w:rsidRPr="00750EEC">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BC5F3B" w:rsidRPr="00750EEC" w:rsidRDefault="00D21A88" w:rsidP="00BC5F3B">
      <w:pPr>
        <w:pStyle w:val="formattext"/>
        <w:spacing w:before="0" w:beforeAutospacing="0" w:after="0" w:afterAutospacing="0"/>
        <w:ind w:firstLine="709"/>
        <w:jc w:val="both"/>
        <w:textAlignment w:val="baseline"/>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oMath>
      <w:r w:rsidR="00BC5F3B" w:rsidRPr="00750EEC">
        <w:rPr>
          <w:spacing w:val="-1"/>
        </w:rPr>
        <w:t xml:space="preserve"> - </w:t>
      </w:r>
      <w:r w:rsidR="00BC5F3B" w:rsidRPr="00750EEC">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BC5F3B" w:rsidRPr="00750EEC" w:rsidRDefault="00D21A88" w:rsidP="00BC5F3B">
      <w:pPr>
        <w:shd w:val="clear" w:color="auto" w:fill="FFFFFF"/>
        <w:tabs>
          <w:tab w:val="left" w:pos="883"/>
        </w:tabs>
        <w:contextualSpacing/>
        <w:rPr>
          <w:spacing w:val="-1"/>
        </w:rPr>
      </w:pPr>
      <m:oMath>
        <m:sSub>
          <m:sSubPr>
            <m:ctrlPr>
              <w:rPr>
                <w:rFonts w:ascii="Cambria Math" w:hAnsi="Cambria Math"/>
                <w:i/>
                <w:spacing w:val="-1"/>
              </w:rPr>
            </m:ctrlPr>
          </m:sSubPr>
          <m:e>
            <m:r>
              <w:rPr>
                <w:rFonts w:ascii="Cambria Math" w:hAnsi="Cambria Math"/>
                <w:spacing w:val="-1"/>
                <w:lang w:val="en-US"/>
              </w:rPr>
              <m:t>k</m:t>
            </m:r>
          </m:e>
          <m:sub>
            <m:r>
              <w:rPr>
                <w:rFonts w:ascii="Cambria Math" w:hAnsi="Cambria Math"/>
                <w:spacing w:val="-1"/>
              </w:rPr>
              <m:t>i</m:t>
            </m:r>
          </m:sub>
        </m:sSub>
      </m:oMath>
      <w:r w:rsidR="00BC5F3B" w:rsidRPr="00750EEC">
        <w:rPr>
          <w:spacing w:val="-1"/>
        </w:rPr>
        <w:t xml:space="preserve"> - </w:t>
      </w:r>
      <w:r w:rsidR="00BC5F3B" w:rsidRPr="00750EEC">
        <w:t>количество педагогических работников, принимающих участие в оказании i-той муниципальной услуги;</w:t>
      </w:r>
    </w:p>
    <w:p w:rsidR="00BC5F3B" w:rsidRPr="00750EEC" w:rsidRDefault="00BC5F3B" w:rsidP="00BC5F3B">
      <w:pPr>
        <w:shd w:val="clear" w:color="auto" w:fill="FFFFFF"/>
        <w:tabs>
          <w:tab w:val="left" w:pos="883"/>
        </w:tabs>
        <w:contextualSpacing/>
        <w:rPr>
          <w:spacing w:val="-1"/>
        </w:rPr>
      </w:pPr>
      <m:oMath>
        <m:r>
          <w:rPr>
            <w:rFonts w:ascii="Cambria Math" w:hAnsi="Cambria Math"/>
            <w:spacing w:val="-1"/>
          </w:rPr>
          <m:t>3</m:t>
        </m:r>
      </m:oMath>
      <w:r w:rsidRPr="00750EEC">
        <w:rPr>
          <w:spacing w:val="-1"/>
        </w:rPr>
        <w:t xml:space="preserve">- </w:t>
      </w:r>
      <w:r w:rsidRPr="00750EEC">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t>Затраты на проведение периодических медицинских осмотров работников определяются по формуле</w:t>
      </w:r>
    </w:p>
    <w:p w:rsidR="00BC5F3B" w:rsidRPr="00750EEC" w:rsidRDefault="00D21A88" w:rsidP="00BC5F3B">
      <w:pPr>
        <w:shd w:val="clear" w:color="auto" w:fill="FFFFFF"/>
        <w:tabs>
          <w:tab w:val="left" w:pos="883"/>
        </w:tabs>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r>
            <w:rPr>
              <w:rFonts w:ascii="Cambria Math" w:hAnsi="Cambria Math"/>
              <w:spacing w:val="-1"/>
            </w:rPr>
            <m:t>=</m:t>
          </m:r>
          <m:nary>
            <m:naryPr>
              <m:chr m:val="∑"/>
              <m:limLoc m:val="subSup"/>
              <m:supHide m:val="1"/>
              <m:ctrlPr>
                <w:rPr>
                  <w:rFonts w:ascii="Cambria Math" w:hAnsi="Cambria Math"/>
                  <w:i/>
                  <w:spacing w:val="-1"/>
                </w:rPr>
              </m:ctrlPr>
            </m:naryPr>
            <m:sub>
              <m:r>
                <w:rPr>
                  <w:rFonts w:ascii="Cambria Math" w:hAnsi="Cambria Math"/>
                  <w:spacing w:val="-1"/>
                  <w:lang w:val="en-US"/>
                </w:rPr>
                <m:t>j</m:t>
              </m:r>
            </m:sub>
            <m:sup/>
            <m:e>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doc</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lab</m:t>
                  </m:r>
                </m:sup>
              </m:sSubSup>
            </m:e>
          </m:nary>
        </m:oMath>
      </m:oMathPara>
    </w:p>
    <w:p w:rsidR="00BC5F3B" w:rsidRPr="00750EEC" w:rsidRDefault="00D21A88" w:rsidP="00BC5F3B">
      <w:pPr>
        <w:shd w:val="clear" w:color="auto" w:fill="FFFFFF"/>
        <w:tabs>
          <w:tab w:val="left" w:pos="883"/>
        </w:tabs>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МО</m:t>
            </m:r>
          </m:sup>
        </m:sSubSup>
      </m:oMath>
      <w:r w:rsidR="00BC5F3B" w:rsidRPr="00750EEC">
        <w:rPr>
          <w:spacing w:val="-1"/>
        </w:rPr>
        <w:t xml:space="preserve"> - </w:t>
      </w:r>
      <w:r w:rsidR="00BC5F3B" w:rsidRPr="00750EEC">
        <w:t>Затраты на проведение периодических медицинских осмотров работников;</w:t>
      </w:r>
    </w:p>
    <w:p w:rsidR="00BC5F3B" w:rsidRPr="00750EEC" w:rsidRDefault="00D21A88" w:rsidP="00BC5F3B">
      <w:pPr>
        <w:shd w:val="clear" w:color="auto" w:fill="FFFFFF"/>
        <w:tabs>
          <w:tab w:val="left" w:pos="883"/>
        </w:tabs>
        <w:contextualSpacing/>
        <w:rPr>
          <w:spacing w:val="-1"/>
        </w:rPr>
      </w:pPr>
      <m:oMath>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doc</m:t>
            </m:r>
          </m:sup>
        </m:sSubSup>
      </m:oMath>
      <w:r w:rsidR="00BC5F3B" w:rsidRPr="00750EEC">
        <w:rPr>
          <w:spacing w:val="-1"/>
        </w:rPr>
        <w:t xml:space="preserve"> - </w:t>
      </w:r>
      <w:r w:rsidR="00BC5F3B" w:rsidRPr="00750EEC">
        <w:t>затраты на прохождение j-того врача-специалиста в расчете на единицу объема оказания i-той муниципальной услуги;</w:t>
      </w:r>
    </w:p>
    <w:p w:rsidR="00BC5F3B" w:rsidRPr="00750EEC" w:rsidRDefault="00D21A88" w:rsidP="00BC5F3B">
      <w:pPr>
        <w:shd w:val="clear" w:color="auto" w:fill="FFFFFF"/>
        <w:tabs>
          <w:tab w:val="left" w:pos="883"/>
        </w:tabs>
        <w:contextualSpacing/>
        <w:rPr>
          <w:spacing w:val="-1"/>
        </w:rPr>
      </w:pPr>
      <m:oMath>
        <m:sSubSup>
          <m:sSubSupPr>
            <m:ctrlPr>
              <w:rPr>
                <w:rFonts w:ascii="Cambria Math" w:hAnsi="Cambria Math"/>
                <w:i/>
                <w:spacing w:val="-1"/>
              </w:rPr>
            </m:ctrlPr>
          </m:sSubSupPr>
          <m:e>
            <m:r>
              <w:rPr>
                <w:rFonts w:ascii="Cambria Math" w:hAnsi="Cambria Math"/>
                <w:spacing w:val="-1"/>
              </w:rPr>
              <m:t>P</m:t>
            </m:r>
          </m:e>
          <m:sub>
            <m:r>
              <w:rPr>
                <w:rFonts w:ascii="Cambria Math" w:hAnsi="Cambria Math"/>
                <w:spacing w:val="-1"/>
              </w:rPr>
              <m:t>ji</m:t>
            </m:r>
          </m:sub>
          <m:sup>
            <m:r>
              <w:rPr>
                <w:rFonts w:ascii="Cambria Math" w:hAnsi="Cambria Math"/>
                <w:spacing w:val="-1"/>
              </w:rPr>
              <m:t>lab</m:t>
            </m:r>
          </m:sup>
        </m:sSubSup>
      </m:oMath>
      <w:r w:rsidR="00BC5F3B" w:rsidRPr="00750EEC">
        <w:rPr>
          <w:spacing w:val="-1"/>
        </w:rPr>
        <w:t>-</w:t>
      </w:r>
      <w:r w:rsidR="00BC5F3B" w:rsidRPr="00750EEC">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общеразвивающих программ, определяются по формуле</w:t>
      </w:r>
    </w:p>
    <w:p w:rsidR="00BC5F3B" w:rsidRPr="00750EEC" w:rsidRDefault="00D21A88" w:rsidP="00BC5F3B">
      <w:pPr>
        <w:shd w:val="clear" w:color="auto" w:fill="FFFFFF"/>
        <w:tabs>
          <w:tab w:val="left" w:pos="883"/>
        </w:tabs>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УЛ</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e>
          </m:nary>
        </m:oMath>
      </m:oMathPara>
    </w:p>
    <w:p w:rsidR="00BC5F3B" w:rsidRPr="00750EEC" w:rsidRDefault="00D21A88" w:rsidP="00BC5F3B">
      <w:pPr>
        <w:shd w:val="clear" w:color="auto" w:fill="FFFFFF"/>
        <w:tabs>
          <w:tab w:val="left" w:pos="883"/>
        </w:tabs>
        <w:contextualSpacing/>
        <w:rPr>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УЛ</m:t>
            </m:r>
          </m:sup>
        </m:sSubSup>
      </m:oMath>
      <w:r w:rsidR="00BC5F3B" w:rsidRPr="00750EEC">
        <w:rPr>
          <w:spacing w:val="-1"/>
        </w:rPr>
        <w:t xml:space="preserve">- </w:t>
      </w:r>
      <w:r w:rsidR="00BC5F3B" w:rsidRPr="00750EEC">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BC5F3B" w:rsidRPr="00750EEC" w:rsidRDefault="00D21A88" w:rsidP="00BC5F3B">
      <w:pPr>
        <w:shd w:val="clear" w:color="auto" w:fill="FFFFFF"/>
        <w:tabs>
          <w:tab w:val="left" w:pos="883"/>
        </w:tabs>
        <w:contextualSpacing/>
        <w:rPr>
          <w:spacing w:val="-1"/>
        </w:rPr>
      </w:pPr>
      <m:oMath>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УЛ</m:t>
            </m:r>
          </m:sup>
        </m:sSubSup>
      </m:oMath>
      <w:r w:rsidR="00BC5F3B" w:rsidRPr="00750EEC">
        <w:rPr>
          <w:spacing w:val="-1"/>
        </w:rPr>
        <w:t xml:space="preserve"> - к</w:t>
      </w:r>
      <w:r w:rsidR="00BC5F3B" w:rsidRPr="00750EEC">
        <w:t>оличество j-того вида приобретаемой продукции (объема услуг, работ), необходимой для оказания единицы i-той муниципальной услуги;</w:t>
      </w:r>
    </w:p>
    <w:p w:rsidR="00BC5F3B" w:rsidRPr="00750EEC" w:rsidRDefault="00D21A88" w:rsidP="00BC5F3B">
      <w:pPr>
        <w:shd w:val="clear" w:color="auto" w:fill="FFFFFF"/>
        <w:tabs>
          <w:tab w:val="left" w:pos="883"/>
        </w:tabs>
        <w:contextualSpacing/>
        <w:rPr>
          <w:i/>
          <w:spacing w:val="-1"/>
        </w:rPr>
      </w:pPr>
      <m:oMath>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oMath>
      <w:r w:rsidR="00BC5F3B" w:rsidRPr="00750EEC">
        <w:rPr>
          <w:i/>
          <w:spacing w:val="-1"/>
        </w:rPr>
        <w:t xml:space="preserve">- </w:t>
      </w:r>
      <w:r w:rsidR="00BC5F3B" w:rsidRPr="00750EEC">
        <w:t>стоимость единицы j-того вида приобретаемой продукции (объема услуг, работ).</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t xml:space="preserve">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определяются органами местного самоуправления </w:t>
      </w:r>
      <w:r w:rsidRPr="00750EEC">
        <w:rPr>
          <w:bCs/>
        </w:rPr>
        <w:t>Янтиковского муниципального округа Чувашской Республики</w:t>
      </w:r>
      <w:r w:rsidRPr="00750EEC">
        <w:t>.</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t>Затраты на коммунальные услуги в части имущества, необходимого для общехозяйственных нужд, которые определяются по формуле:</w:t>
      </w:r>
      <w:r w:rsidRPr="00750EEC">
        <w:br/>
      </w:r>
      <m:oMathPara>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Cambria Math"/>
                  <w:spacing w:val="-1"/>
                </w:rPr>
                <m:t>КУ2</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rPr>
                    <m:t>V</m:t>
                  </m:r>
                </m:e>
                <m:sub>
                  <m:r>
                    <w:rPr>
                      <w:rFonts w:ascii="Cambria Math" w:hAnsi="Cambria Math"/>
                      <w:spacing w:val="-1"/>
                    </w:rPr>
                    <m:t>ij</m:t>
                  </m:r>
                </m:sub>
                <m:sup>
                  <m:r>
                    <w:rPr>
                      <w:rFonts w:ascii="Cambria Math" w:hAnsi="Cambria Math"/>
                      <w:spacing w:val="-1"/>
                    </w:rPr>
                    <m:t>КУ2</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rPr>
                    <m:t>t</m:t>
                  </m:r>
                </m:e>
                <m:sub>
                  <m:r>
                    <w:rPr>
                      <w:rFonts w:ascii="Cambria Math" w:hAnsi="Cambria Math"/>
                      <w:spacing w:val="-1"/>
                    </w:rPr>
                    <m:t>j</m:t>
                  </m:r>
                </m:sub>
              </m:sSub>
            </m:e>
          </m:nary>
        </m:oMath>
      </m:oMathPara>
    </w:p>
    <w:p w:rsidR="00BC5F3B" w:rsidRPr="00750EEC" w:rsidRDefault="00D21A88" w:rsidP="00BC5F3B">
      <w:pPr>
        <w:shd w:val="clear" w:color="auto" w:fill="FFFFFF"/>
        <w:tabs>
          <w:tab w:val="left" w:pos="883"/>
        </w:tabs>
        <w:contextualSpacing/>
        <w:rPr>
          <w:spacing w:val="-1"/>
        </w:rPr>
      </w:pPr>
      <m:oMath>
        <m:sSubSup>
          <m:sSubSupPr>
            <m:ctrlPr>
              <w:rPr>
                <w:rFonts w:ascii="Cambria Math" w:hAnsi="Cambria Math"/>
                <w:i/>
                <w:spacing w:val="-1"/>
              </w:rPr>
            </m:ctrlPr>
          </m:sSubSupPr>
          <m:e>
            <m:r>
              <w:rPr>
                <w:rFonts w:ascii="Cambria Math" w:hAnsi="Cambria Math"/>
                <w:spacing w:val="-1"/>
                <w:lang w:val="en-US"/>
              </w:rPr>
              <m:t>N</m:t>
            </m:r>
          </m:e>
          <m:sub>
            <m:r>
              <w:rPr>
                <w:rFonts w:ascii="Cambria Math" w:hAnsi="Cambria Math"/>
                <w:spacing w:val="-1"/>
                <w:lang w:val="en-US"/>
              </w:rPr>
              <m:t>i</m:t>
            </m:r>
          </m:sub>
          <m:sup>
            <m:r>
              <w:rPr>
                <w:rFonts w:ascii="Cambria Math" w:hAnsi="Cambria Math"/>
                <w:spacing w:val="-1"/>
              </w:rPr>
              <m:t>КУ2</m:t>
            </m:r>
          </m:sup>
        </m:sSubSup>
      </m:oMath>
      <w:r w:rsidR="00BC5F3B" w:rsidRPr="00750EEC">
        <w:rPr>
          <w:spacing w:val="-1"/>
        </w:rPr>
        <w:t xml:space="preserve"> - </w:t>
      </w:r>
      <w:r w:rsidR="00BC5F3B" w:rsidRPr="00750EEC">
        <w:t>Затраты на коммунальные услуги в части имущества, необходимого для общехозяйственных нужд;</w:t>
      </w:r>
    </w:p>
    <w:p w:rsidR="00BC5F3B" w:rsidRPr="00750EEC" w:rsidRDefault="00D21A88" w:rsidP="00BC5F3B">
      <w:pPr>
        <w:shd w:val="clear" w:color="auto" w:fill="FFFFFF"/>
        <w:tabs>
          <w:tab w:val="left" w:pos="883"/>
        </w:tabs>
        <w:contextualSpacing/>
        <w:rPr>
          <w:spacing w:val="-1"/>
        </w:rPr>
      </w:pPr>
      <m:oMath>
        <m:sSubSup>
          <m:sSubSupPr>
            <m:ctrlPr>
              <w:rPr>
                <w:rFonts w:ascii="Cambria Math" w:hAnsi="Cambria Math"/>
                <w:i/>
                <w:spacing w:val="-1"/>
              </w:rPr>
            </m:ctrlPr>
          </m:sSubSupPr>
          <m:e>
            <m:r>
              <w:rPr>
                <w:rFonts w:ascii="Cambria Math" w:hAnsi="Cambria Math"/>
                <w:spacing w:val="-1"/>
              </w:rPr>
              <m:t>V</m:t>
            </m:r>
          </m:e>
          <m:sub>
            <m:r>
              <w:rPr>
                <w:rFonts w:ascii="Cambria Math" w:hAnsi="Cambria Math"/>
                <w:spacing w:val="-1"/>
              </w:rPr>
              <m:t>ij</m:t>
            </m:r>
          </m:sub>
          <m:sup>
            <m:r>
              <w:rPr>
                <w:rFonts w:ascii="Cambria Math" w:hAnsi="Cambria Math"/>
                <w:spacing w:val="-1"/>
              </w:rPr>
              <m:t>КУ2</m:t>
            </m:r>
          </m:sup>
        </m:sSubSup>
      </m:oMath>
      <w:r w:rsidR="00BC5F3B" w:rsidRPr="00750EEC">
        <w:rPr>
          <w:spacing w:val="-1"/>
        </w:rPr>
        <w:t xml:space="preserve"> - </w:t>
      </w:r>
      <w:r w:rsidR="00BC5F3B" w:rsidRPr="00750EEC">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BC5F3B" w:rsidRPr="00750EEC" w:rsidRDefault="00D21A88" w:rsidP="00BC5F3B">
      <w:pPr>
        <w:shd w:val="clear" w:color="auto" w:fill="FFFFFF"/>
        <w:tabs>
          <w:tab w:val="left" w:pos="883"/>
        </w:tabs>
        <w:contextualSpacing/>
        <w:rPr>
          <w:spacing w:val="-1"/>
        </w:rPr>
      </w:pPr>
      <m:oMath>
        <m:sSub>
          <m:sSubPr>
            <m:ctrlPr>
              <w:rPr>
                <w:rFonts w:ascii="Cambria Math" w:hAnsi="Cambria Math"/>
                <w:i/>
                <w:spacing w:val="-1"/>
              </w:rPr>
            </m:ctrlPr>
          </m:sSubPr>
          <m:e>
            <m:r>
              <w:rPr>
                <w:rFonts w:ascii="Cambria Math" w:hAnsi="Cambria Math"/>
                <w:spacing w:val="-1"/>
              </w:rPr>
              <m:t>t</m:t>
            </m:r>
          </m:e>
          <m:sub>
            <m:r>
              <w:rPr>
                <w:rFonts w:ascii="Cambria Math" w:hAnsi="Cambria Math"/>
                <w:spacing w:val="-1"/>
              </w:rPr>
              <m:t>j</m:t>
            </m:r>
          </m:sub>
        </m:sSub>
      </m:oMath>
      <w:r w:rsidR="00BC5F3B" w:rsidRPr="00750EEC">
        <w:rPr>
          <w:spacing w:val="-1"/>
        </w:rPr>
        <w:t xml:space="preserve"> -  </w:t>
      </w:r>
      <w:r w:rsidR="00BC5F3B" w:rsidRPr="00750EEC">
        <w:t>тариф на оплату j-того вида коммунальных услуг.</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r w:rsidRPr="00750EEC">
        <w:rPr>
          <w:bCs/>
        </w:rPr>
        <w:t>Янтиковского муниципального округа Чувашской Республики</w:t>
      </w:r>
      <w:r w:rsidRPr="00750EEC">
        <w:t>. Затраты на содержание объектов недвижимого имущества, необходимого для общехозяйственных нужд, определяются по формуле</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rsidR="00BC5F3B" w:rsidRPr="00750EEC" w:rsidRDefault="00D21A88" w:rsidP="00BC5F3B">
      <w:pPr>
        <w:shd w:val="clear" w:color="auto" w:fill="FFFFFF"/>
        <w:tabs>
          <w:tab w:val="left" w:pos="883"/>
        </w:tabs>
        <w:contextualSpacing/>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oMath>
      <w:r w:rsidR="00BC5F3B" w:rsidRPr="00750EEC">
        <w:t xml:space="preserve"> - Затраты на содержание объектов недвижимого имущества, необходимого для общехозяйственных нужд;</w:t>
      </w:r>
    </w:p>
    <w:p w:rsidR="00BC5F3B" w:rsidRPr="00750EEC" w:rsidRDefault="00D21A88" w:rsidP="00BC5F3B">
      <w:pPr>
        <w:shd w:val="clear" w:color="auto" w:fill="FFFFFF"/>
        <w:tabs>
          <w:tab w:val="left" w:pos="883"/>
        </w:tabs>
        <w:contextualSpacing/>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oMath>
      <w:r w:rsidR="00BC5F3B" w:rsidRPr="00750EEC">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BC5F3B" w:rsidRPr="00750EEC" w:rsidRDefault="00D21A88" w:rsidP="00BC5F3B">
      <w:pPr>
        <w:shd w:val="clear" w:color="auto" w:fill="FFFFFF"/>
        <w:tabs>
          <w:tab w:val="left" w:pos="883"/>
        </w:tabs>
        <w:contextualSpacing/>
        <w:rPr>
          <w:spacing w:val="-1"/>
        </w:rPr>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BC5F3B" w:rsidRPr="00750EEC">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BC5F3B" w:rsidRPr="00750EEC" w:rsidRDefault="00D21A88" w:rsidP="00BC5F3B">
      <w:pPr>
        <w:pStyle w:val="affd"/>
        <w:shd w:val="clear" w:color="auto" w:fill="FFFFFF"/>
        <w:tabs>
          <w:tab w:val="left" w:pos="883"/>
        </w:tabs>
        <w:ind w:left="0" w:firstLine="709"/>
        <w:rPr>
          <w:i/>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ОЦДИ2</m:t>
              </m:r>
            </m:sup>
          </m:sSubSup>
          <m:r>
            <w:rPr>
              <w:rFonts w:ascii="Cambria Math" w:hAnsi="Cambria Math"/>
              <w:spacing w:val="-1"/>
            </w:rPr>
            <m:t>*</m:t>
          </m:r>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2</m:t>
              </m:r>
            </m:sup>
          </m:sSubSup>
        </m:oMath>
      </m:oMathPara>
    </w:p>
    <w:p w:rsidR="00BC5F3B" w:rsidRPr="00750EEC" w:rsidRDefault="00D21A88" w:rsidP="00BC5F3B">
      <w:pPr>
        <w:pStyle w:val="affd"/>
        <w:shd w:val="clear" w:color="auto" w:fill="FFFFFF"/>
        <w:tabs>
          <w:tab w:val="left" w:pos="883"/>
        </w:tabs>
        <w:ind w:left="0" w:firstLine="709"/>
        <w:rPr>
          <w:i/>
          <w:spacing w:val="-1"/>
        </w:rPr>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СОЦДИ2</m:t>
            </m:r>
          </m:sup>
        </m:sSubSup>
      </m:oMath>
      <w:r w:rsidR="00BC5F3B" w:rsidRPr="00750EEC">
        <w:rPr>
          <w:i/>
          <w:spacing w:val="-1"/>
        </w:rPr>
        <w:t xml:space="preserve"> - </w:t>
      </w:r>
      <w:r w:rsidR="00BC5F3B" w:rsidRPr="00750EEC">
        <w:t>Затраты на содержание особо ценного движимого имущества, необходимого для общехозяйственных нужд;</w:t>
      </w:r>
    </w:p>
    <w:p w:rsidR="00BC5F3B" w:rsidRPr="00750EEC" w:rsidRDefault="00D21A88" w:rsidP="00BC5F3B">
      <w:pPr>
        <w:pStyle w:val="affd"/>
        <w:shd w:val="clear" w:color="auto" w:fill="FFFFFF"/>
        <w:tabs>
          <w:tab w:val="left" w:pos="883"/>
        </w:tabs>
        <w:ind w:left="0" w:firstLine="709"/>
        <w:rPr>
          <w:i/>
          <w:spacing w:val="-1"/>
        </w:rPr>
      </w:pPr>
      <m:oMath>
        <m:sSubSup>
          <m:sSubSupPr>
            <m:ctrlPr>
              <w:rPr>
                <w:rFonts w:ascii="Cambria Math" w:hAnsi="Cambria Math"/>
                <w:i/>
                <w:spacing w:val="-1"/>
              </w:rPr>
            </m:ctrlPr>
          </m:sSubSupPr>
          <m:e>
            <m:r>
              <w:rPr>
                <w:rFonts w:ascii="Cambria Math" w:hAnsi="Cambria Math"/>
                <w:spacing w:val="-1"/>
                <w:lang w:val="en-US"/>
              </w:rPr>
              <m:t>p</m:t>
            </m:r>
          </m:e>
          <m:sub>
            <m:r>
              <w:rPr>
                <w:rFonts w:ascii="Cambria Math" w:hAnsi="Cambria Math"/>
                <w:spacing w:val="-1"/>
              </w:rPr>
              <m:t>i</m:t>
            </m:r>
          </m:sub>
          <m:sup>
            <m:r>
              <w:rPr>
                <w:rFonts w:ascii="Cambria Math" w:hAnsi="Cambria Math"/>
                <w:spacing w:val="-1"/>
              </w:rPr>
              <m:t>ОЦДИ2</m:t>
            </m:r>
          </m:sup>
        </m:sSubSup>
      </m:oMath>
      <w:r w:rsidR="00BC5F3B" w:rsidRPr="00750EEC">
        <w:rPr>
          <w:i/>
          <w:spacing w:val="-1"/>
        </w:rPr>
        <w:t xml:space="preserve">- </w:t>
      </w:r>
      <w:r w:rsidR="00BC5F3B" w:rsidRPr="00750EEC">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BC5F3B" w:rsidRPr="00750EEC" w:rsidRDefault="00D21A88" w:rsidP="00BC5F3B">
      <w:pPr>
        <w:pStyle w:val="affd"/>
        <w:shd w:val="clear" w:color="auto" w:fill="FFFFFF"/>
        <w:tabs>
          <w:tab w:val="left" w:pos="883"/>
        </w:tabs>
        <w:ind w:left="0" w:firstLine="709"/>
      </w:pPr>
      <m:oMath>
        <m:sSubSup>
          <m:sSubSupPr>
            <m:ctrlPr>
              <w:rPr>
                <w:rFonts w:ascii="Cambria Math" w:hAnsi="Cambria Math"/>
                <w:i/>
                <w:spacing w:val="-1"/>
              </w:rPr>
            </m:ctrlPr>
          </m:sSubSupPr>
          <m:e>
            <m:r>
              <w:rPr>
                <w:rFonts w:ascii="Cambria Math" w:hAnsi="Cambria Math"/>
                <w:spacing w:val="-1"/>
              </w:rPr>
              <m:t>d</m:t>
            </m:r>
          </m:e>
          <m:sub>
            <m:r>
              <w:rPr>
                <w:rFonts w:ascii="Cambria Math" w:hAnsi="Cambria Math"/>
                <w:spacing w:val="-1"/>
              </w:rPr>
              <m:t>i</m:t>
            </m:r>
          </m:sub>
          <m:sup>
            <m:r>
              <w:rPr>
                <w:rFonts w:ascii="Cambria Math" w:hAnsi="Cambria Math"/>
                <w:spacing w:val="-1"/>
              </w:rPr>
              <m:t>содержание 2</m:t>
            </m:r>
          </m:sup>
        </m:sSubSup>
      </m:oMath>
      <w:r w:rsidR="00BC5F3B" w:rsidRPr="00750EEC">
        <w:rPr>
          <w:i/>
          <w:spacing w:val="-1"/>
        </w:rPr>
        <w:t xml:space="preserve"> - </w:t>
      </w:r>
      <w:r w:rsidR="00BC5F3B" w:rsidRPr="00750EEC">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BC5F3B" w:rsidRPr="00750EEC" w:rsidRDefault="00BC5F3B" w:rsidP="00BC5F3B">
      <w:pPr>
        <w:pStyle w:val="formattext"/>
        <w:numPr>
          <w:ilvl w:val="0"/>
          <w:numId w:val="9"/>
        </w:numPr>
        <w:shd w:val="clear" w:color="auto" w:fill="FFFFFF"/>
        <w:spacing w:before="0" w:beforeAutospacing="0" w:after="0" w:afterAutospacing="0"/>
        <w:ind w:left="0" w:firstLine="709"/>
        <w:jc w:val="both"/>
        <w:textAlignment w:val="baseline"/>
      </w:pPr>
      <w:r w:rsidRPr="00750EEC">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den>
              </m:f>
            </m:e>
          </m:nary>
        </m:oMath>
      </m:oMathPara>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BC5F3B" w:rsidRPr="00750EEC">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oMath>
      <w:r w:rsidR="00BC5F3B" w:rsidRPr="00750EEC">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oMath>
      <w:r w:rsidR="00BC5F3B" w:rsidRPr="00750EEC">
        <w:t xml:space="preserve"> - стоимость единицы k-ого объекта особо ценного движимого имущества, необходимого для общехозяйственных нужд;</w:t>
      </w:r>
    </w:p>
    <w:p w:rsidR="00BC5F3B" w:rsidRPr="00750EEC" w:rsidRDefault="00D21A88" w:rsidP="00BC5F3B">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oMath>
      <w:r w:rsidR="00BC5F3B" w:rsidRPr="00750EEC">
        <w:t xml:space="preserve"> - срок полезного использования k-ого объекта особо ценного движимого имущества, необходимого для общехозяйственных нужд.</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t xml:space="preserve">Состав и порядок расчета затрат на приобретение услуг связи определяются органами местного самоуправления </w:t>
      </w:r>
      <w:r w:rsidRPr="00750EEC">
        <w:rPr>
          <w:bCs/>
        </w:rPr>
        <w:t>Янтиковского муниципального округа Чувашской Республики</w:t>
      </w:r>
      <w:r w:rsidRPr="00750EEC">
        <w:t xml:space="preserve">. Затраты на приобретение услуг связи по решению органов местного самоуправления </w:t>
      </w:r>
      <w:r w:rsidRPr="00750EEC">
        <w:rPr>
          <w:bCs/>
        </w:rPr>
        <w:t>Янтиковского муниципального округа Чувашской Республики</w:t>
      </w:r>
      <w:r w:rsidRPr="00750EEC">
        <w:t xml:space="preserve">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BC5F3B" w:rsidRPr="00750EEC" w:rsidRDefault="00BC5F3B" w:rsidP="00BC5F3B">
      <w:pPr>
        <w:shd w:val="clear" w:color="auto" w:fill="FFFFFF"/>
        <w:tabs>
          <w:tab w:val="left" w:pos="883"/>
        </w:tabs>
        <w:contextualSpacing/>
      </w:pPr>
      <w:r w:rsidRPr="00750EEC">
        <w:t>Затраты на приобретение услуг связи определяются по формуле</w:t>
      </w:r>
    </w:p>
    <w:p w:rsidR="00BC5F3B" w:rsidRPr="00750EEC" w:rsidRDefault="00D21A88" w:rsidP="00BC5F3B">
      <w:pPr>
        <w:shd w:val="clear" w:color="auto" w:fill="FFFFFF"/>
        <w:tabs>
          <w:tab w:val="left" w:pos="883"/>
        </w:tabs>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УС</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e>
          </m:nary>
        </m:oMath>
      </m:oMathPara>
    </w:p>
    <w:p w:rsidR="00BC5F3B" w:rsidRPr="00750EEC" w:rsidRDefault="00D21A88" w:rsidP="00BC5F3B">
      <w:pPr>
        <w:shd w:val="clear" w:color="auto" w:fill="FFFFFF"/>
        <w:tabs>
          <w:tab w:val="left" w:pos="883"/>
        </w:tabs>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УС</m:t>
            </m:r>
          </m:sup>
        </m:sSubSup>
      </m:oMath>
      <w:r w:rsidR="00BC5F3B" w:rsidRPr="00750EEC">
        <w:rPr>
          <w:spacing w:val="-1"/>
        </w:rPr>
        <w:t xml:space="preserve">- </w:t>
      </w:r>
      <w:r w:rsidR="00BC5F3B" w:rsidRPr="00750EEC">
        <w:t>Затраты на приобретение услуг связи;</w:t>
      </w:r>
    </w:p>
    <w:p w:rsidR="00BC5F3B" w:rsidRPr="00750EEC" w:rsidRDefault="00D21A88" w:rsidP="00BC5F3B">
      <w:pPr>
        <w:shd w:val="clear" w:color="auto" w:fill="FFFFFF"/>
        <w:tabs>
          <w:tab w:val="left" w:pos="883"/>
        </w:tabs>
        <w:contextualSpacing/>
        <w:rPr>
          <w:spacing w:val="-1"/>
        </w:rPr>
      </w:pPr>
      <m:oMath>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УС</m:t>
            </m:r>
          </m:sup>
        </m:sSubSup>
      </m:oMath>
      <w:r w:rsidR="00BC5F3B" w:rsidRPr="00750EEC">
        <w:rPr>
          <w:spacing w:val="-1"/>
        </w:rPr>
        <w:t xml:space="preserve"> - </w:t>
      </w:r>
      <w:r w:rsidR="00BC5F3B" w:rsidRPr="00750EEC">
        <w:t>объем j-того вида услуг связи, приобретаемого для оказания i-той муниципальной услуги;</w:t>
      </w:r>
    </w:p>
    <w:p w:rsidR="00BC5F3B" w:rsidRPr="00750EEC" w:rsidRDefault="00D21A88" w:rsidP="00BC5F3B">
      <w:pPr>
        <w:shd w:val="clear" w:color="auto" w:fill="FFFFFF"/>
        <w:tabs>
          <w:tab w:val="left" w:pos="883"/>
        </w:tabs>
        <w:contextualSpacing/>
        <w:rPr>
          <w:i/>
          <w:spacing w:val="-1"/>
        </w:rPr>
      </w:pPr>
      <m:oMath>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oMath>
      <w:r w:rsidR="00BC5F3B" w:rsidRPr="00750EEC">
        <w:rPr>
          <w:i/>
          <w:spacing w:val="-1"/>
        </w:rPr>
        <w:t xml:space="preserve">- </w:t>
      </w:r>
      <w:r w:rsidR="00BC5F3B" w:rsidRPr="00750EEC">
        <w:t>стоимость единицы j-того вида услуг связи.</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t xml:space="preserve">Состав и порядок расчета затрат на приобретение транспортных услуг определяются органами местного самоуправления </w:t>
      </w:r>
      <w:r w:rsidRPr="00750EEC">
        <w:rPr>
          <w:bCs/>
        </w:rPr>
        <w:t>Янтиковского муниципального округа Чувашской Республики</w:t>
      </w:r>
      <w:r w:rsidRPr="00750EEC">
        <w:t xml:space="preserve">. Затраты на приобретение транспортных услуг по решению органов местного самоуправления </w:t>
      </w:r>
      <w:r w:rsidRPr="00750EEC">
        <w:rPr>
          <w:bCs/>
        </w:rPr>
        <w:t>Янтиковского муниципального округа Чувашской Республики</w:t>
      </w:r>
      <w:r w:rsidRPr="00750EEC">
        <w:t xml:space="preserve">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BC5F3B" w:rsidRPr="00750EEC" w:rsidRDefault="00BC5F3B" w:rsidP="00BC5F3B">
      <w:pPr>
        <w:shd w:val="clear" w:color="auto" w:fill="FFFFFF"/>
        <w:tabs>
          <w:tab w:val="left" w:pos="883"/>
        </w:tabs>
        <w:contextualSpacing/>
      </w:pPr>
      <w:r w:rsidRPr="00750EEC">
        <w:t>Затраты на приобретение транспортных услуг определяются по формуле</w:t>
      </w:r>
    </w:p>
    <w:p w:rsidR="00BC5F3B" w:rsidRPr="00750EEC" w:rsidRDefault="00D21A88" w:rsidP="00BC5F3B">
      <w:pPr>
        <w:shd w:val="clear" w:color="auto" w:fill="FFFFFF"/>
        <w:tabs>
          <w:tab w:val="left" w:pos="883"/>
        </w:tabs>
        <w:contextualSpacing/>
        <w:rPr>
          <w:spacing w:val="-1"/>
        </w:rPr>
      </w:pPr>
      <m:oMathPara>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ТУ</m:t>
              </m:r>
            </m:sup>
          </m:sSubSup>
          <m:r>
            <w:rPr>
              <w:rFonts w:ascii="Cambria Math" w:hAnsi="Cambria Math"/>
              <w:spacing w:val="-1"/>
            </w:rPr>
            <m:t>=</m:t>
          </m:r>
          <m:nary>
            <m:naryPr>
              <m:chr m:val="∑"/>
              <m:limLoc m:val="undOvr"/>
              <m:subHide m:val="1"/>
              <m:supHide m:val="1"/>
              <m:ctrlPr>
                <w:rPr>
                  <w:rFonts w:ascii="Cambria Math" w:hAnsi="Cambria Math"/>
                  <w:i/>
                  <w:spacing w:val="-1"/>
                </w:rPr>
              </m:ctrlPr>
            </m:naryPr>
            <m:sub/>
            <m:sup/>
            <m:e>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ТУ</m:t>
                  </m:r>
                </m:sup>
              </m:sSubSup>
              <m:r>
                <w:rPr>
                  <w:rFonts w:ascii="Cambria Math" w:hAnsi="Cambria Math"/>
                  <w:spacing w:val="-1"/>
                </w:rPr>
                <m:t>*</m:t>
              </m:r>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e>
          </m:nary>
        </m:oMath>
      </m:oMathPara>
    </w:p>
    <w:p w:rsidR="00BC5F3B" w:rsidRPr="00750EEC" w:rsidRDefault="00D21A88" w:rsidP="00BC5F3B">
      <w:pPr>
        <w:shd w:val="clear" w:color="auto" w:fill="FFFFFF"/>
        <w:tabs>
          <w:tab w:val="left" w:pos="883"/>
        </w:tabs>
        <w:contextualSpacing/>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УТ</m:t>
            </m:r>
          </m:sup>
        </m:sSubSup>
      </m:oMath>
      <w:r w:rsidR="00BC5F3B" w:rsidRPr="00750EEC">
        <w:rPr>
          <w:spacing w:val="-1"/>
        </w:rPr>
        <w:t xml:space="preserve">- </w:t>
      </w:r>
      <w:r w:rsidR="00BC5F3B" w:rsidRPr="00750EEC">
        <w:t>Затраты на приобретение транспортных услуг;</w:t>
      </w:r>
    </w:p>
    <w:p w:rsidR="00BC5F3B" w:rsidRPr="00750EEC" w:rsidRDefault="00D21A88" w:rsidP="00BC5F3B">
      <w:pPr>
        <w:shd w:val="clear" w:color="auto" w:fill="FFFFFF"/>
        <w:tabs>
          <w:tab w:val="left" w:pos="883"/>
        </w:tabs>
        <w:contextualSpacing/>
        <w:rPr>
          <w:spacing w:val="-1"/>
        </w:rPr>
      </w:pPr>
      <m:oMath>
        <m:sSubSup>
          <m:sSubSupPr>
            <m:ctrlPr>
              <w:rPr>
                <w:rFonts w:ascii="Cambria Math" w:hAnsi="Cambria Math"/>
                <w:i/>
                <w:spacing w:val="-1"/>
              </w:rPr>
            </m:ctrlPr>
          </m:sSubSupPr>
          <m:e>
            <m:r>
              <w:rPr>
                <w:rFonts w:ascii="Cambria Math" w:hAnsi="Cambria Math"/>
                <w:spacing w:val="-1"/>
                <w:lang w:val="en-US"/>
              </w:rPr>
              <m:t>V</m:t>
            </m:r>
          </m:e>
          <m:sub>
            <m:r>
              <w:rPr>
                <w:rFonts w:ascii="Cambria Math" w:hAnsi="Cambria Math"/>
                <w:spacing w:val="-1"/>
              </w:rPr>
              <m:t>ij</m:t>
            </m:r>
          </m:sub>
          <m:sup>
            <m:r>
              <w:rPr>
                <w:rFonts w:ascii="Cambria Math" w:hAnsi="Cambria Math"/>
                <w:spacing w:val="-1"/>
              </w:rPr>
              <m:t>ТУ</m:t>
            </m:r>
          </m:sup>
        </m:sSubSup>
      </m:oMath>
      <w:r w:rsidR="00BC5F3B" w:rsidRPr="00750EEC">
        <w:rPr>
          <w:spacing w:val="-1"/>
        </w:rPr>
        <w:t xml:space="preserve"> - </w:t>
      </w:r>
      <w:r w:rsidR="00BC5F3B" w:rsidRPr="00750EEC">
        <w:t>объем j-того вида транспортных услуг, приобретаемого для оказания i-той муниципальной услуги;</w:t>
      </w:r>
    </w:p>
    <w:p w:rsidR="00BC5F3B" w:rsidRPr="00750EEC" w:rsidRDefault="00D21A88" w:rsidP="00BC5F3B">
      <w:pPr>
        <w:shd w:val="clear" w:color="auto" w:fill="FFFFFF"/>
        <w:tabs>
          <w:tab w:val="left" w:pos="883"/>
        </w:tabs>
        <w:contextualSpacing/>
        <w:rPr>
          <w:i/>
          <w:spacing w:val="-1"/>
        </w:rPr>
      </w:pPr>
      <m:oMath>
        <m:sSub>
          <m:sSubPr>
            <m:ctrlPr>
              <w:rPr>
                <w:rFonts w:ascii="Cambria Math" w:hAnsi="Cambria Math"/>
                <w:i/>
                <w:spacing w:val="-1"/>
              </w:rPr>
            </m:ctrlPr>
          </m:sSubPr>
          <m:e>
            <m:r>
              <w:rPr>
                <w:rFonts w:ascii="Cambria Math" w:hAnsi="Cambria Math"/>
                <w:spacing w:val="-1"/>
                <w:lang w:val="en-US"/>
              </w:rPr>
              <m:t>p</m:t>
            </m:r>
          </m:e>
          <m:sub>
            <m:r>
              <w:rPr>
                <w:rFonts w:ascii="Cambria Math" w:hAnsi="Cambria Math"/>
                <w:spacing w:val="-1"/>
              </w:rPr>
              <m:t>j</m:t>
            </m:r>
          </m:sub>
        </m:sSub>
      </m:oMath>
      <w:r w:rsidR="00BC5F3B" w:rsidRPr="00750EEC">
        <w:rPr>
          <w:i/>
          <w:spacing w:val="-1"/>
        </w:rPr>
        <w:t xml:space="preserve">- </w:t>
      </w:r>
      <w:r w:rsidR="00BC5F3B" w:rsidRPr="00750EEC">
        <w:t>стоимость единицы j-того вида транспортных услуг</w:t>
      </w:r>
      <w:r w:rsidR="00BC5F3B" w:rsidRPr="00750EEC">
        <w:rPr>
          <w:i/>
          <w:spacing w:val="-1"/>
        </w:rPr>
        <w:t>.</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BC5F3B" w:rsidRPr="00750EEC" w:rsidRDefault="00BC5F3B" w:rsidP="00BC5F3B">
      <w:pPr>
        <w:pStyle w:val="formattext"/>
        <w:spacing w:before="0" w:beforeAutospacing="0" w:after="0" w:afterAutospacing="0"/>
        <w:ind w:firstLine="709"/>
        <w:jc w:val="both"/>
        <w:textAlignment w:val="baseline"/>
      </w:pPr>
      <w:r w:rsidRPr="00750EEC">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BC5F3B" w:rsidRPr="00750EEC" w:rsidRDefault="00BC5F3B" w:rsidP="00BC5F3B">
      <w:pPr>
        <w:pStyle w:val="formattext"/>
        <w:spacing w:before="0" w:beforeAutospacing="0" w:after="0" w:afterAutospacing="0"/>
        <w:ind w:firstLine="709"/>
        <w:jc w:val="both"/>
        <w:textAlignment w:val="baseline"/>
      </w:pPr>
      <w:r w:rsidRPr="00750EEC">
        <w:t>с учетом ставки начислений на выплаты по оплате труда работников, непосредственно связанных с оказанием муниципальной услуги;</w:t>
      </w:r>
    </w:p>
    <w:p w:rsidR="00BC5F3B" w:rsidRPr="00750EEC" w:rsidRDefault="00BC5F3B" w:rsidP="00BC5F3B">
      <w:pPr>
        <w:pStyle w:val="formattext"/>
        <w:spacing w:before="0" w:beforeAutospacing="0" w:after="0" w:afterAutospacing="0"/>
        <w:ind w:firstLine="709"/>
        <w:jc w:val="both"/>
        <w:textAlignment w:val="baseline"/>
        <w:rPr>
          <w:spacing w:val="-1"/>
        </w:rPr>
      </w:pPr>
      <w:r w:rsidRPr="00750EEC">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BC5F3B" w:rsidRPr="00750EEC" w:rsidRDefault="00BC5F3B" w:rsidP="00BC5F3B">
      <w:pPr>
        <w:numPr>
          <w:ilvl w:val="0"/>
          <w:numId w:val="9"/>
        </w:numPr>
        <w:shd w:val="clear" w:color="auto" w:fill="FFFFFF"/>
        <w:tabs>
          <w:tab w:val="left" w:pos="883"/>
        </w:tabs>
        <w:suppressAutoHyphens w:val="0"/>
        <w:autoSpaceDE w:val="0"/>
        <w:autoSpaceDN w:val="0"/>
        <w:adjustRightInd w:val="0"/>
        <w:spacing w:line="240" w:lineRule="auto"/>
        <w:ind w:left="0" w:firstLine="709"/>
        <w:contextualSpacing/>
        <w:rPr>
          <w:spacing w:val="-1"/>
        </w:rPr>
      </w:pPr>
      <w:r w:rsidRPr="00750EEC">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r w:rsidRPr="00750EEC">
        <w:rPr>
          <w:bCs/>
        </w:rPr>
        <w:t>Янтиковского муниципального округа Чувашской Республики</w:t>
      </w:r>
      <w:r w:rsidRPr="00750EEC">
        <w:t xml:space="preserve">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BC5F3B" w:rsidRDefault="00BC5F3B" w:rsidP="00BC5F3B">
      <w:pPr>
        <w:pStyle w:val="formattext"/>
        <w:numPr>
          <w:ilvl w:val="0"/>
          <w:numId w:val="9"/>
        </w:numPr>
        <w:spacing w:before="0" w:beforeAutospacing="0" w:after="0" w:afterAutospacing="0"/>
        <w:ind w:left="0" w:firstLine="709"/>
        <w:jc w:val="both"/>
        <w:textAlignment w:val="baseline"/>
      </w:pPr>
      <w:r w:rsidRPr="00750EEC">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w:t>
      </w:r>
      <w:r w:rsidRPr="00750EEC">
        <w:rPr>
          <w:bCs/>
        </w:rPr>
        <w:t>Янтиковского муниципального округа Чувашской Республики</w:t>
      </w:r>
      <w:r w:rsidRPr="00747D63">
        <w:t>.</w:t>
      </w:r>
    </w:p>
    <w:p w:rsidR="00BC5F3B" w:rsidRDefault="00BC5F3B" w:rsidP="00BC5F3B">
      <w:pPr>
        <w:pStyle w:val="formattext"/>
        <w:spacing w:before="0" w:beforeAutospacing="0" w:after="0" w:afterAutospacing="0"/>
        <w:ind w:left="709"/>
        <w:jc w:val="both"/>
        <w:textAlignment w:val="baseline"/>
      </w:pPr>
    </w:p>
    <w:p w:rsidR="00BC5F3B" w:rsidRPr="00BC5F3B" w:rsidRDefault="00BC5F3B" w:rsidP="00BC5F3B">
      <w:pPr>
        <w:suppressAutoHyphens w:val="0"/>
        <w:spacing w:line="240" w:lineRule="auto"/>
        <w:ind w:firstLine="0"/>
        <w:jc w:val="center"/>
        <w:rPr>
          <w:kern w:val="0"/>
          <w:sz w:val="16"/>
          <w:szCs w:val="16"/>
          <w:lang w:eastAsia="ru-RU"/>
        </w:rPr>
      </w:pPr>
      <w:r>
        <w:rPr>
          <w:kern w:val="0"/>
          <w:sz w:val="16"/>
          <w:szCs w:val="16"/>
          <w:lang w:eastAsia="ru-RU"/>
        </w:rPr>
        <w:t>_______________</w:t>
      </w:r>
    </w:p>
    <w:sectPr w:rsidR="00BC5F3B" w:rsidRPr="00BC5F3B" w:rsidSect="00CA1CE5">
      <w:headerReference w:type="even" r:id="rId9"/>
      <w:footerReference w:type="even" r:id="rId10"/>
      <w:headerReference w:type="first" r:id="rId11"/>
      <w:pgSz w:w="11900" w:h="16800"/>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832" w:rsidRDefault="00D50832" w:rsidP="002F7E02">
      <w:pPr>
        <w:spacing w:line="240" w:lineRule="auto"/>
      </w:pPr>
      <w:r>
        <w:separator/>
      </w:r>
    </w:p>
  </w:endnote>
  <w:endnote w:type="continuationSeparator" w:id="0">
    <w:p w:rsidR="00D50832" w:rsidRDefault="00D5083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32" w:rsidRDefault="00D50832" w:rsidP="00064C4B">
    <w:pPr>
      <w:pStyle w:val="a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50832" w:rsidRDefault="00D50832" w:rsidP="00064C4B">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832" w:rsidRDefault="00D50832" w:rsidP="002F7E02">
      <w:pPr>
        <w:spacing w:line="240" w:lineRule="auto"/>
      </w:pPr>
      <w:r>
        <w:separator/>
      </w:r>
    </w:p>
  </w:footnote>
  <w:footnote w:type="continuationSeparator" w:id="0">
    <w:p w:rsidR="00D50832" w:rsidRDefault="00D50832"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32" w:rsidRDefault="00D50832" w:rsidP="00064C4B">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50832" w:rsidRDefault="00D50832">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32" w:rsidRDefault="00D50832" w:rsidP="00064C4B">
    <w:pPr>
      <w:pStyle w:val="a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8"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0"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1" w15:restartNumberingAfterBreak="0">
    <w:nsid w:val="35135A73"/>
    <w:multiLevelType w:val="hybridMultilevel"/>
    <w:tmpl w:val="53ECD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8" w15:restartNumberingAfterBreak="0">
    <w:nsid w:val="4DE4573B"/>
    <w:multiLevelType w:val="hybridMultilevel"/>
    <w:tmpl w:val="CC1A997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2"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4"/>
  </w:num>
  <w:num w:numId="2">
    <w:abstractNumId w:val="21"/>
  </w:num>
  <w:num w:numId="3">
    <w:abstractNumId w:val="9"/>
  </w:num>
  <w:num w:numId="4">
    <w:abstractNumId w:val="7"/>
  </w:num>
  <w:num w:numId="5">
    <w:abstractNumId w:val="26"/>
  </w:num>
  <w:num w:numId="6">
    <w:abstractNumId w:val="25"/>
  </w:num>
  <w:num w:numId="7">
    <w:abstractNumId w:val="16"/>
  </w:num>
  <w:num w:numId="8">
    <w:abstractNumId w:val="24"/>
  </w:num>
  <w:num w:numId="9">
    <w:abstractNumId w:val="17"/>
  </w:num>
  <w:num w:numId="10">
    <w:abstractNumId w:val="12"/>
  </w:num>
  <w:num w:numId="11">
    <w:abstractNumId w:val="13"/>
  </w:num>
  <w:num w:numId="12">
    <w:abstractNumId w:val="22"/>
  </w:num>
  <w:num w:numId="13">
    <w:abstractNumId w:val="10"/>
  </w:num>
  <w:num w:numId="14">
    <w:abstractNumId w:val="28"/>
  </w:num>
  <w:num w:numId="15">
    <w:abstractNumId w:val="29"/>
  </w:num>
  <w:num w:numId="16">
    <w:abstractNumId w:val="27"/>
  </w:num>
  <w:num w:numId="17">
    <w:abstractNumId w:val="8"/>
  </w:num>
  <w:num w:numId="18">
    <w:abstractNumId w:val="6"/>
  </w:num>
  <w:num w:numId="19">
    <w:abstractNumId w:val="20"/>
  </w:num>
  <w:num w:numId="20">
    <w:abstractNumId w:val="23"/>
  </w:num>
  <w:num w:numId="21">
    <w:abstractNumId w:val="15"/>
  </w:num>
  <w:num w:numId="22">
    <w:abstractNumId w:val="19"/>
  </w:num>
  <w:num w:numId="23">
    <w:abstractNumId w:val="18"/>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4F"/>
    <w:rsid w:val="0000680F"/>
    <w:rsid w:val="000148BB"/>
    <w:rsid w:val="000151FF"/>
    <w:rsid w:val="00016F1C"/>
    <w:rsid w:val="00024B93"/>
    <w:rsid w:val="00024E61"/>
    <w:rsid w:val="000255CB"/>
    <w:rsid w:val="0003348D"/>
    <w:rsid w:val="00036382"/>
    <w:rsid w:val="000370B5"/>
    <w:rsid w:val="000445E5"/>
    <w:rsid w:val="000456C3"/>
    <w:rsid w:val="000462D5"/>
    <w:rsid w:val="000513C0"/>
    <w:rsid w:val="00064C4B"/>
    <w:rsid w:val="0006696E"/>
    <w:rsid w:val="00066DD8"/>
    <w:rsid w:val="00067816"/>
    <w:rsid w:val="000716C6"/>
    <w:rsid w:val="0007473C"/>
    <w:rsid w:val="00075647"/>
    <w:rsid w:val="000770E5"/>
    <w:rsid w:val="00084D32"/>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6D1"/>
    <w:rsid w:val="001129E4"/>
    <w:rsid w:val="001139E6"/>
    <w:rsid w:val="0011537F"/>
    <w:rsid w:val="001155DA"/>
    <w:rsid w:val="00115AC6"/>
    <w:rsid w:val="00117F7D"/>
    <w:rsid w:val="001255E8"/>
    <w:rsid w:val="0013091D"/>
    <w:rsid w:val="001331AD"/>
    <w:rsid w:val="00133E81"/>
    <w:rsid w:val="00140831"/>
    <w:rsid w:val="00155C41"/>
    <w:rsid w:val="00165066"/>
    <w:rsid w:val="00175F9E"/>
    <w:rsid w:val="001771D2"/>
    <w:rsid w:val="0019034A"/>
    <w:rsid w:val="001A1F91"/>
    <w:rsid w:val="001A31F6"/>
    <w:rsid w:val="001A70C7"/>
    <w:rsid w:val="001A7E71"/>
    <w:rsid w:val="001B6AFE"/>
    <w:rsid w:val="001C310B"/>
    <w:rsid w:val="001C4BA8"/>
    <w:rsid w:val="001C5592"/>
    <w:rsid w:val="001C72CF"/>
    <w:rsid w:val="001E263C"/>
    <w:rsid w:val="001E2A71"/>
    <w:rsid w:val="001E5036"/>
    <w:rsid w:val="001E6638"/>
    <w:rsid w:val="00204D2E"/>
    <w:rsid w:val="00205418"/>
    <w:rsid w:val="00210A3D"/>
    <w:rsid w:val="0021190B"/>
    <w:rsid w:val="00217F94"/>
    <w:rsid w:val="0022375D"/>
    <w:rsid w:val="00226570"/>
    <w:rsid w:val="00230A70"/>
    <w:rsid w:val="002406DD"/>
    <w:rsid w:val="00247AD7"/>
    <w:rsid w:val="00250DC3"/>
    <w:rsid w:val="00251901"/>
    <w:rsid w:val="002652D2"/>
    <w:rsid w:val="002673B0"/>
    <w:rsid w:val="00270FDB"/>
    <w:rsid w:val="00285227"/>
    <w:rsid w:val="00286CC4"/>
    <w:rsid w:val="00292310"/>
    <w:rsid w:val="00292657"/>
    <w:rsid w:val="002C3860"/>
    <w:rsid w:val="002C506B"/>
    <w:rsid w:val="002C5BD2"/>
    <w:rsid w:val="002D3A97"/>
    <w:rsid w:val="002D4466"/>
    <w:rsid w:val="002D5153"/>
    <w:rsid w:val="002D7681"/>
    <w:rsid w:val="002E1618"/>
    <w:rsid w:val="002E5B7B"/>
    <w:rsid w:val="002F151E"/>
    <w:rsid w:val="002F2AD6"/>
    <w:rsid w:val="002F7E02"/>
    <w:rsid w:val="003060E4"/>
    <w:rsid w:val="00312AF2"/>
    <w:rsid w:val="00316B82"/>
    <w:rsid w:val="00323748"/>
    <w:rsid w:val="0032542C"/>
    <w:rsid w:val="00333E3E"/>
    <w:rsid w:val="00340920"/>
    <w:rsid w:val="003460CE"/>
    <w:rsid w:val="003557FD"/>
    <w:rsid w:val="00356333"/>
    <w:rsid w:val="0035793A"/>
    <w:rsid w:val="00362A9A"/>
    <w:rsid w:val="00366492"/>
    <w:rsid w:val="003700E0"/>
    <w:rsid w:val="00370D4E"/>
    <w:rsid w:val="00374AB9"/>
    <w:rsid w:val="003764F9"/>
    <w:rsid w:val="0039284B"/>
    <w:rsid w:val="003B4221"/>
    <w:rsid w:val="003C1F67"/>
    <w:rsid w:val="003C354F"/>
    <w:rsid w:val="003C394B"/>
    <w:rsid w:val="003D22D2"/>
    <w:rsid w:val="003D470D"/>
    <w:rsid w:val="003D5B61"/>
    <w:rsid w:val="003E4BCF"/>
    <w:rsid w:val="004008D3"/>
    <w:rsid w:val="00402933"/>
    <w:rsid w:val="00414A66"/>
    <w:rsid w:val="0041784F"/>
    <w:rsid w:val="00434C3B"/>
    <w:rsid w:val="00454CF7"/>
    <w:rsid w:val="00481F97"/>
    <w:rsid w:val="00492AAB"/>
    <w:rsid w:val="00493827"/>
    <w:rsid w:val="0049696F"/>
    <w:rsid w:val="004A1489"/>
    <w:rsid w:val="004A72DC"/>
    <w:rsid w:val="004A7DD1"/>
    <w:rsid w:val="004B5151"/>
    <w:rsid w:val="004B5755"/>
    <w:rsid w:val="004C7DE0"/>
    <w:rsid w:val="004D4E27"/>
    <w:rsid w:val="004D5531"/>
    <w:rsid w:val="004E28E1"/>
    <w:rsid w:val="004E5352"/>
    <w:rsid w:val="004F3872"/>
    <w:rsid w:val="00500BCE"/>
    <w:rsid w:val="00503792"/>
    <w:rsid w:val="005045BC"/>
    <w:rsid w:val="00506A9B"/>
    <w:rsid w:val="00507D6F"/>
    <w:rsid w:val="00520419"/>
    <w:rsid w:val="00521F04"/>
    <w:rsid w:val="00530174"/>
    <w:rsid w:val="00532544"/>
    <w:rsid w:val="005331A1"/>
    <w:rsid w:val="005354A8"/>
    <w:rsid w:val="00542776"/>
    <w:rsid w:val="00551AD9"/>
    <w:rsid w:val="0056039B"/>
    <w:rsid w:val="00567A2C"/>
    <w:rsid w:val="00573F40"/>
    <w:rsid w:val="00576109"/>
    <w:rsid w:val="00581401"/>
    <w:rsid w:val="00587519"/>
    <w:rsid w:val="005911A3"/>
    <w:rsid w:val="005A5624"/>
    <w:rsid w:val="005B3749"/>
    <w:rsid w:val="005B6625"/>
    <w:rsid w:val="005D356C"/>
    <w:rsid w:val="005D5BF3"/>
    <w:rsid w:val="005D61A0"/>
    <w:rsid w:val="005E3429"/>
    <w:rsid w:val="005F1525"/>
    <w:rsid w:val="005F18BD"/>
    <w:rsid w:val="005F276A"/>
    <w:rsid w:val="005F6719"/>
    <w:rsid w:val="006106E9"/>
    <w:rsid w:val="00611437"/>
    <w:rsid w:val="00611751"/>
    <w:rsid w:val="00631CAF"/>
    <w:rsid w:val="0063258D"/>
    <w:rsid w:val="0064642E"/>
    <w:rsid w:val="00646A48"/>
    <w:rsid w:val="006539FF"/>
    <w:rsid w:val="00667A89"/>
    <w:rsid w:val="00671250"/>
    <w:rsid w:val="00681389"/>
    <w:rsid w:val="00682327"/>
    <w:rsid w:val="0069064B"/>
    <w:rsid w:val="00695C0D"/>
    <w:rsid w:val="0069751C"/>
    <w:rsid w:val="006A1376"/>
    <w:rsid w:val="006C1F1E"/>
    <w:rsid w:val="006C3FB0"/>
    <w:rsid w:val="006D20D9"/>
    <w:rsid w:val="006E1A82"/>
    <w:rsid w:val="006E7BBC"/>
    <w:rsid w:val="006F0D21"/>
    <w:rsid w:val="007036FA"/>
    <w:rsid w:val="00704C5A"/>
    <w:rsid w:val="007053AE"/>
    <w:rsid w:val="00705F8B"/>
    <w:rsid w:val="007158D8"/>
    <w:rsid w:val="00721559"/>
    <w:rsid w:val="00724232"/>
    <w:rsid w:val="00724FE5"/>
    <w:rsid w:val="007368CA"/>
    <w:rsid w:val="00750A25"/>
    <w:rsid w:val="0075374C"/>
    <w:rsid w:val="0076154D"/>
    <w:rsid w:val="007626C9"/>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E0E25"/>
    <w:rsid w:val="007E4638"/>
    <w:rsid w:val="007E4992"/>
    <w:rsid w:val="007E6730"/>
    <w:rsid w:val="0080362B"/>
    <w:rsid w:val="00803761"/>
    <w:rsid w:val="0080450B"/>
    <w:rsid w:val="008063CB"/>
    <w:rsid w:val="00811DD3"/>
    <w:rsid w:val="008125E3"/>
    <w:rsid w:val="00812D64"/>
    <w:rsid w:val="008170FF"/>
    <w:rsid w:val="00834C8D"/>
    <w:rsid w:val="00842821"/>
    <w:rsid w:val="00844970"/>
    <w:rsid w:val="0084523F"/>
    <w:rsid w:val="008459CF"/>
    <w:rsid w:val="00852BB2"/>
    <w:rsid w:val="008536D6"/>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F30F7"/>
    <w:rsid w:val="009028EE"/>
    <w:rsid w:val="00905411"/>
    <w:rsid w:val="009077AC"/>
    <w:rsid w:val="00911F31"/>
    <w:rsid w:val="009159C0"/>
    <w:rsid w:val="00937E40"/>
    <w:rsid w:val="009433AE"/>
    <w:rsid w:val="00950693"/>
    <w:rsid w:val="00952E47"/>
    <w:rsid w:val="0096095A"/>
    <w:rsid w:val="00967D4E"/>
    <w:rsid w:val="00973CA0"/>
    <w:rsid w:val="00974AC1"/>
    <w:rsid w:val="00976604"/>
    <w:rsid w:val="009832EB"/>
    <w:rsid w:val="009917A7"/>
    <w:rsid w:val="00993E24"/>
    <w:rsid w:val="009A3087"/>
    <w:rsid w:val="009A427E"/>
    <w:rsid w:val="009B4E13"/>
    <w:rsid w:val="009C3BE8"/>
    <w:rsid w:val="009E7530"/>
    <w:rsid w:val="00A07346"/>
    <w:rsid w:val="00A12814"/>
    <w:rsid w:val="00A23F4F"/>
    <w:rsid w:val="00A370DC"/>
    <w:rsid w:val="00A4563D"/>
    <w:rsid w:val="00A47429"/>
    <w:rsid w:val="00A55372"/>
    <w:rsid w:val="00A55E15"/>
    <w:rsid w:val="00A607DA"/>
    <w:rsid w:val="00A70F7E"/>
    <w:rsid w:val="00A73FA7"/>
    <w:rsid w:val="00A7610C"/>
    <w:rsid w:val="00A776E6"/>
    <w:rsid w:val="00A87DB6"/>
    <w:rsid w:val="00A903D6"/>
    <w:rsid w:val="00A9279B"/>
    <w:rsid w:val="00AA064C"/>
    <w:rsid w:val="00AB1BDA"/>
    <w:rsid w:val="00AB6DCC"/>
    <w:rsid w:val="00AC0361"/>
    <w:rsid w:val="00AC52C0"/>
    <w:rsid w:val="00AC5BC8"/>
    <w:rsid w:val="00AD1645"/>
    <w:rsid w:val="00AD17BD"/>
    <w:rsid w:val="00AD626A"/>
    <w:rsid w:val="00AE12DC"/>
    <w:rsid w:val="00AE5D63"/>
    <w:rsid w:val="00AF2251"/>
    <w:rsid w:val="00AF7377"/>
    <w:rsid w:val="00B0186C"/>
    <w:rsid w:val="00B06F43"/>
    <w:rsid w:val="00B071E7"/>
    <w:rsid w:val="00B102AF"/>
    <w:rsid w:val="00B23374"/>
    <w:rsid w:val="00B25DCC"/>
    <w:rsid w:val="00B35E29"/>
    <w:rsid w:val="00B450F7"/>
    <w:rsid w:val="00B51922"/>
    <w:rsid w:val="00B614CF"/>
    <w:rsid w:val="00B81896"/>
    <w:rsid w:val="00B85500"/>
    <w:rsid w:val="00BC1F38"/>
    <w:rsid w:val="00BC3AB9"/>
    <w:rsid w:val="00BC3BBF"/>
    <w:rsid w:val="00BC44B1"/>
    <w:rsid w:val="00BC5F3B"/>
    <w:rsid w:val="00BD26DC"/>
    <w:rsid w:val="00BE19DA"/>
    <w:rsid w:val="00BE3C9E"/>
    <w:rsid w:val="00BE3FA0"/>
    <w:rsid w:val="00BF06EE"/>
    <w:rsid w:val="00C12168"/>
    <w:rsid w:val="00C12D87"/>
    <w:rsid w:val="00C205E8"/>
    <w:rsid w:val="00C31408"/>
    <w:rsid w:val="00C3702E"/>
    <w:rsid w:val="00C402D2"/>
    <w:rsid w:val="00C40A01"/>
    <w:rsid w:val="00C43B01"/>
    <w:rsid w:val="00C43B7E"/>
    <w:rsid w:val="00C54098"/>
    <w:rsid w:val="00C5530D"/>
    <w:rsid w:val="00C617BA"/>
    <w:rsid w:val="00C61AFC"/>
    <w:rsid w:val="00C70877"/>
    <w:rsid w:val="00C721EA"/>
    <w:rsid w:val="00C82DC3"/>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74EB"/>
    <w:rsid w:val="00D07908"/>
    <w:rsid w:val="00D11466"/>
    <w:rsid w:val="00D1238B"/>
    <w:rsid w:val="00D1278B"/>
    <w:rsid w:val="00D16751"/>
    <w:rsid w:val="00D21A88"/>
    <w:rsid w:val="00D27E48"/>
    <w:rsid w:val="00D401AA"/>
    <w:rsid w:val="00D44D4E"/>
    <w:rsid w:val="00D50832"/>
    <w:rsid w:val="00D51B9A"/>
    <w:rsid w:val="00D52650"/>
    <w:rsid w:val="00D57110"/>
    <w:rsid w:val="00D610C1"/>
    <w:rsid w:val="00D928A6"/>
    <w:rsid w:val="00D953F5"/>
    <w:rsid w:val="00DA00E6"/>
    <w:rsid w:val="00DA3238"/>
    <w:rsid w:val="00DB593E"/>
    <w:rsid w:val="00DC7060"/>
    <w:rsid w:val="00DD3443"/>
    <w:rsid w:val="00DE0DAF"/>
    <w:rsid w:val="00DE5541"/>
    <w:rsid w:val="00DE7E40"/>
    <w:rsid w:val="00DF2B5C"/>
    <w:rsid w:val="00E01FF9"/>
    <w:rsid w:val="00E159DF"/>
    <w:rsid w:val="00E21D06"/>
    <w:rsid w:val="00E21E2D"/>
    <w:rsid w:val="00E23334"/>
    <w:rsid w:val="00E327F4"/>
    <w:rsid w:val="00E37B4F"/>
    <w:rsid w:val="00E45772"/>
    <w:rsid w:val="00E7011C"/>
    <w:rsid w:val="00E74F76"/>
    <w:rsid w:val="00E813FD"/>
    <w:rsid w:val="00E86C79"/>
    <w:rsid w:val="00E90F12"/>
    <w:rsid w:val="00E959FF"/>
    <w:rsid w:val="00E97B4B"/>
    <w:rsid w:val="00EB4094"/>
    <w:rsid w:val="00EC2A0E"/>
    <w:rsid w:val="00EF267B"/>
    <w:rsid w:val="00EF29B9"/>
    <w:rsid w:val="00EF51EB"/>
    <w:rsid w:val="00F202B2"/>
    <w:rsid w:val="00F26DEF"/>
    <w:rsid w:val="00F37CFA"/>
    <w:rsid w:val="00F422FB"/>
    <w:rsid w:val="00F45E04"/>
    <w:rsid w:val="00F631C1"/>
    <w:rsid w:val="00F75121"/>
    <w:rsid w:val="00F84BC4"/>
    <w:rsid w:val="00F87903"/>
    <w:rsid w:val="00F967D7"/>
    <w:rsid w:val="00FA2155"/>
    <w:rsid w:val="00FA5604"/>
    <w:rsid w:val="00FB1BC2"/>
    <w:rsid w:val="00FB287F"/>
    <w:rsid w:val="00FB3CBC"/>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67EC977"/>
  <w15:docId w15:val="{B8616559-12BD-469D-B45B-AC373452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uiPriority w:val="39"/>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uiPriority w:val="99"/>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link w:val="affe"/>
    <w:qFormat/>
    <w:rsid w:val="002F7E02"/>
    <w:pPr>
      <w:spacing w:line="240" w:lineRule="auto"/>
      <w:ind w:left="708" w:firstLine="0"/>
      <w:jc w:val="left"/>
    </w:pPr>
  </w:style>
  <w:style w:type="paragraph" w:customStyle="1" w:styleId="afff">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0">
    <w:name w:val="footnote text"/>
    <w:basedOn w:val="a"/>
    <w:link w:val="afff1"/>
    <w:rsid w:val="002F7E02"/>
    <w:pPr>
      <w:spacing w:line="240" w:lineRule="auto"/>
      <w:ind w:firstLine="0"/>
      <w:jc w:val="left"/>
    </w:pPr>
    <w:rPr>
      <w:sz w:val="20"/>
      <w:szCs w:val="20"/>
    </w:rPr>
  </w:style>
  <w:style w:type="character" w:customStyle="1" w:styleId="afff1">
    <w:name w:val="Текст сноски Знак"/>
    <w:basedOn w:val="a0"/>
    <w:link w:val="afff0"/>
    <w:rsid w:val="002F7E02"/>
    <w:rPr>
      <w:rFonts w:ascii="Times New Roman" w:eastAsia="Times New Roman" w:hAnsi="Times New Roman" w:cs="Times New Roman"/>
      <w:kern w:val="1"/>
      <w:sz w:val="20"/>
      <w:szCs w:val="20"/>
      <w:lang w:eastAsia="ar-SA"/>
    </w:rPr>
  </w:style>
  <w:style w:type="character" w:styleId="afff2">
    <w:name w:val="footnote reference"/>
    <w:basedOn w:val="a0"/>
    <w:rsid w:val="002F7E02"/>
    <w:rPr>
      <w:vertAlign w:val="superscript"/>
    </w:rPr>
  </w:style>
  <w:style w:type="paragraph" w:styleId="afff3">
    <w:name w:val="endnote text"/>
    <w:basedOn w:val="a"/>
    <w:link w:val="afff4"/>
    <w:rsid w:val="002F7E02"/>
    <w:pPr>
      <w:spacing w:line="240" w:lineRule="auto"/>
      <w:ind w:firstLine="0"/>
      <w:jc w:val="left"/>
    </w:pPr>
    <w:rPr>
      <w:sz w:val="20"/>
      <w:szCs w:val="20"/>
    </w:rPr>
  </w:style>
  <w:style w:type="character" w:customStyle="1" w:styleId="afff4">
    <w:name w:val="Текст концевой сноски Знак"/>
    <w:basedOn w:val="a0"/>
    <w:link w:val="afff3"/>
    <w:rsid w:val="002F7E02"/>
    <w:rPr>
      <w:rFonts w:ascii="Times New Roman" w:eastAsia="Times New Roman" w:hAnsi="Times New Roman" w:cs="Times New Roman"/>
      <w:kern w:val="1"/>
      <w:sz w:val="20"/>
      <w:szCs w:val="20"/>
      <w:lang w:eastAsia="ar-SA"/>
    </w:rPr>
  </w:style>
  <w:style w:type="character" w:styleId="afff5">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6">
    <w:name w:val="FollowedHyperlink"/>
    <w:basedOn w:val="a0"/>
    <w:uiPriority w:val="99"/>
    <w:semiHidden/>
    <w:unhideWhenUsed/>
    <w:rsid w:val="002F7E02"/>
    <w:rPr>
      <w:color w:val="800080"/>
      <w:u w:val="single"/>
    </w:rPr>
  </w:style>
  <w:style w:type="paragraph" w:styleId="afff7">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8">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Абзац списка1"/>
    <w:basedOn w:val="a"/>
    <w:rsid w:val="004008D3"/>
    <w:pPr>
      <w:suppressAutoHyphens w:val="0"/>
      <w:spacing w:after="200" w:line="276" w:lineRule="auto"/>
      <w:ind w:left="720" w:firstLine="0"/>
      <w:contextualSpacing/>
      <w:jc w:val="left"/>
    </w:pPr>
    <w:rPr>
      <w:rFonts w:ascii="Calibri" w:hAnsi="Calibri"/>
      <w:kern w:val="0"/>
      <w:sz w:val="22"/>
      <w:szCs w:val="22"/>
      <w:lang w:eastAsia="en-US"/>
    </w:rPr>
  </w:style>
  <w:style w:type="paragraph" w:customStyle="1" w:styleId="afff9">
    <w:name w:val="Текст абзаца"/>
    <w:basedOn w:val="a"/>
    <w:link w:val="afffa"/>
    <w:qFormat/>
    <w:rsid w:val="00BC5F3B"/>
    <w:pPr>
      <w:suppressAutoHyphens w:val="0"/>
      <w:spacing w:line="240" w:lineRule="auto"/>
    </w:pPr>
    <w:rPr>
      <w:kern w:val="0"/>
      <w:lang w:eastAsia="ru-RU"/>
    </w:rPr>
  </w:style>
  <w:style w:type="character" w:customStyle="1" w:styleId="afffa">
    <w:name w:val="Текст абзаца Знак"/>
    <w:link w:val="afff9"/>
    <w:rsid w:val="00BC5F3B"/>
    <w:rPr>
      <w:rFonts w:ascii="Times New Roman" w:eastAsia="Times New Roman" w:hAnsi="Times New Roman" w:cs="Times New Roman"/>
      <w:sz w:val="24"/>
      <w:szCs w:val="24"/>
      <w:lang w:eastAsia="ru-RU"/>
    </w:rPr>
  </w:style>
  <w:style w:type="paragraph" w:customStyle="1" w:styleId="ConsPlusTitle">
    <w:name w:val="ConsPlusTitle"/>
    <w:uiPriority w:val="99"/>
    <w:rsid w:val="00BC5F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b">
    <w:name w:val="Placeholder Text"/>
    <w:basedOn w:val="a0"/>
    <w:uiPriority w:val="99"/>
    <w:semiHidden/>
    <w:rsid w:val="00BC5F3B"/>
    <w:rPr>
      <w:color w:val="808080"/>
    </w:rPr>
  </w:style>
  <w:style w:type="paragraph" w:styleId="afffc">
    <w:name w:val="Revision"/>
    <w:hidden/>
    <w:uiPriority w:val="99"/>
    <w:semiHidden/>
    <w:rsid w:val="00BC5F3B"/>
    <w:pPr>
      <w:spacing w:after="0" w:line="240" w:lineRule="auto"/>
    </w:pPr>
    <w:rPr>
      <w:rFonts w:ascii="Arial" w:eastAsia="Times New Roman" w:hAnsi="Arial" w:cs="Arial"/>
      <w:sz w:val="24"/>
      <w:szCs w:val="24"/>
      <w:lang w:eastAsia="ru-RU"/>
    </w:rPr>
  </w:style>
  <w:style w:type="character" w:customStyle="1" w:styleId="24">
    <w:name w:val="Основной текст (2)"/>
    <w:basedOn w:val="a0"/>
    <w:rsid w:val="00BC5F3B"/>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BC5F3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e">
    <w:name w:val="Абзац списка Знак"/>
    <w:link w:val="affd"/>
    <w:rsid w:val="00BC5F3B"/>
    <w:rPr>
      <w:rFonts w:ascii="Times New Roman" w:eastAsia="Times New Roman" w:hAnsi="Times New Roman" w:cs="Times New Roman"/>
      <w:kern w:val="1"/>
      <w:sz w:val="24"/>
      <w:szCs w:val="24"/>
      <w:lang w:eastAsia="ar-SA"/>
    </w:rPr>
  </w:style>
  <w:style w:type="paragraph" w:customStyle="1" w:styleId="formattext">
    <w:name w:val="formattext"/>
    <w:basedOn w:val="a"/>
    <w:rsid w:val="00BC5F3B"/>
    <w:pPr>
      <w:suppressAutoHyphens w:val="0"/>
      <w:spacing w:before="100" w:beforeAutospacing="1" w:after="100" w:afterAutospacing="1" w:line="240" w:lineRule="auto"/>
      <w:ind w:firstLine="0"/>
      <w:jc w:val="left"/>
    </w:pPr>
    <w:rPr>
      <w:kern w:val="0"/>
      <w:lang w:eastAsia="ru-RU"/>
    </w:rPr>
  </w:style>
  <w:style w:type="paragraph" w:styleId="afffd">
    <w:name w:val="No Spacing"/>
    <w:uiPriority w:val="1"/>
    <w:qFormat/>
    <w:rsid w:val="00BC5F3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C162D-1FEA-4D2D-8300-B607755E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4789</Words>
  <Characters>27302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организационно-контрольной, кадровой работы и цифрового развития администрации Янтиковского МО</cp:lastModifiedBy>
  <cp:revision>6</cp:revision>
  <cp:lastPrinted>2023-01-31T11:54:00Z</cp:lastPrinted>
  <dcterms:created xsi:type="dcterms:W3CDTF">2023-01-31T11:47:00Z</dcterms:created>
  <dcterms:modified xsi:type="dcterms:W3CDTF">2023-12-11T12:28:00Z</dcterms:modified>
</cp:coreProperties>
</file>