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8E7DD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08.</w:t>
                            </w:r>
                            <w:r w:rsidR="0008090B">
                              <w:rPr>
                                <w:rFonts w:ascii="Times New Roman" w:eastAsia="Times New Roman" w:hAnsi="Times New Roman" w:cs="Times New Roman"/>
                                <w:sz w:val="24"/>
                                <w:szCs w:val="20"/>
                                <w:u w:val="single"/>
                                <w:lang w:eastAsia="ru-RU"/>
                              </w:rPr>
                              <w:t>06.2023</w:t>
                            </w:r>
                            <w:r w:rsidR="0008090B" w:rsidRPr="00EE4895">
                              <w:rPr>
                                <w:rFonts w:ascii="Times New Roman" w:eastAsia="Times New Roman" w:hAnsi="Times New Roman" w:cs="Times New Roman"/>
                                <w:sz w:val="24"/>
                                <w:szCs w:val="20"/>
                                <w:u w:val="single"/>
                                <w:lang w:eastAsia="ru-RU"/>
                              </w:rPr>
                              <w:t xml:space="preserve">  № </w:t>
                            </w:r>
                            <w:r w:rsidR="006D4C8B">
                              <w:rPr>
                                <w:rFonts w:ascii="Times New Roman" w:eastAsia="Times New Roman" w:hAnsi="Times New Roman" w:cs="Times New Roman"/>
                                <w:sz w:val="24"/>
                                <w:szCs w:val="20"/>
                                <w:u w:val="single"/>
                                <w:lang w:eastAsia="ru-RU"/>
                              </w:rPr>
                              <w:t>70</w:t>
                            </w:r>
                            <w:r w:rsidR="00F971C9">
                              <w:rPr>
                                <w:rFonts w:ascii="Times New Roman" w:eastAsia="Times New Roman" w:hAnsi="Times New Roman" w:cs="Times New Roman"/>
                                <w:sz w:val="24"/>
                                <w:szCs w:val="20"/>
                                <w:u w:val="single"/>
                                <w:lang w:eastAsia="ru-RU"/>
                              </w:rPr>
                              <w:t>2</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8E7DD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08.</w:t>
                      </w:r>
                      <w:r w:rsidR="0008090B">
                        <w:rPr>
                          <w:rFonts w:ascii="Times New Roman" w:eastAsia="Times New Roman" w:hAnsi="Times New Roman" w:cs="Times New Roman"/>
                          <w:sz w:val="24"/>
                          <w:szCs w:val="20"/>
                          <w:u w:val="single"/>
                          <w:lang w:eastAsia="ru-RU"/>
                        </w:rPr>
                        <w:t>06.2023</w:t>
                      </w:r>
                      <w:r w:rsidR="0008090B" w:rsidRPr="00EE4895">
                        <w:rPr>
                          <w:rFonts w:ascii="Times New Roman" w:eastAsia="Times New Roman" w:hAnsi="Times New Roman" w:cs="Times New Roman"/>
                          <w:sz w:val="24"/>
                          <w:szCs w:val="20"/>
                          <w:u w:val="single"/>
                          <w:lang w:eastAsia="ru-RU"/>
                        </w:rPr>
                        <w:t xml:space="preserve">  № </w:t>
                      </w:r>
                      <w:r w:rsidR="006D4C8B">
                        <w:rPr>
                          <w:rFonts w:ascii="Times New Roman" w:eastAsia="Times New Roman" w:hAnsi="Times New Roman" w:cs="Times New Roman"/>
                          <w:sz w:val="24"/>
                          <w:szCs w:val="20"/>
                          <w:u w:val="single"/>
                          <w:lang w:eastAsia="ru-RU"/>
                        </w:rPr>
                        <w:t>70</w:t>
                      </w:r>
                      <w:r w:rsidR="00F971C9">
                        <w:rPr>
                          <w:rFonts w:ascii="Times New Roman" w:eastAsia="Times New Roman" w:hAnsi="Times New Roman" w:cs="Times New Roman"/>
                          <w:sz w:val="24"/>
                          <w:szCs w:val="20"/>
                          <w:u w:val="single"/>
                          <w:lang w:eastAsia="ru-RU"/>
                        </w:rPr>
                        <w:t>2</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8E7DD8">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.06.2023</w:t>
                            </w:r>
                            <w:r w:rsidRPr="00EE4895">
                              <w:rPr>
                                <w:rFonts w:ascii="Times New Roman" w:eastAsia="Times New Roman" w:hAnsi="Times New Roman" w:cs="Times New Roman"/>
                                <w:sz w:val="24"/>
                                <w:szCs w:val="24"/>
                                <w:u w:val="single"/>
                                <w:lang w:eastAsia="ru-RU"/>
                              </w:rPr>
                              <w:t xml:space="preserve">   </w:t>
                            </w:r>
                            <w:r w:rsidR="006D4C8B">
                              <w:rPr>
                                <w:rFonts w:ascii="Times New Roman" w:eastAsia="Times New Roman" w:hAnsi="Times New Roman" w:cs="Times New Roman"/>
                                <w:sz w:val="24"/>
                                <w:szCs w:val="24"/>
                                <w:u w:val="single"/>
                                <w:lang w:eastAsia="ru-RU"/>
                              </w:rPr>
                              <w:t>70</w:t>
                            </w:r>
                            <w:r w:rsidR="00F971C9">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8E7DD8">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.06.2023</w:t>
                      </w:r>
                      <w:r w:rsidRPr="00EE4895">
                        <w:rPr>
                          <w:rFonts w:ascii="Times New Roman" w:eastAsia="Times New Roman" w:hAnsi="Times New Roman" w:cs="Times New Roman"/>
                          <w:sz w:val="24"/>
                          <w:szCs w:val="24"/>
                          <w:u w:val="single"/>
                          <w:lang w:eastAsia="ru-RU"/>
                        </w:rPr>
                        <w:t xml:space="preserve">   </w:t>
                      </w:r>
                      <w:r w:rsidR="006D4C8B">
                        <w:rPr>
                          <w:rFonts w:ascii="Times New Roman" w:eastAsia="Times New Roman" w:hAnsi="Times New Roman" w:cs="Times New Roman"/>
                          <w:sz w:val="24"/>
                          <w:szCs w:val="24"/>
                          <w:u w:val="single"/>
                          <w:lang w:eastAsia="ru-RU"/>
                        </w:rPr>
                        <w:t>70</w:t>
                      </w:r>
                      <w:r w:rsidR="00F971C9">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B8748A" w:rsidRPr="008E7DD8" w:rsidRDefault="00B8748A" w:rsidP="008E7DD8">
      <w:pPr>
        <w:pStyle w:val="ae"/>
        <w:ind w:right="4863"/>
        <w:jc w:val="both"/>
        <w:rPr>
          <w:sz w:val="24"/>
          <w:szCs w:val="24"/>
        </w:rPr>
      </w:pPr>
    </w:p>
    <w:p w:rsidR="00F971C9" w:rsidRPr="00F971C9" w:rsidRDefault="00F971C9" w:rsidP="00F971C9">
      <w:pPr>
        <w:spacing w:after="0" w:line="240" w:lineRule="auto"/>
        <w:ind w:right="5103"/>
        <w:jc w:val="both"/>
        <w:rPr>
          <w:rFonts w:ascii="Times New Roman" w:hAnsi="Times New Roman" w:cs="Times New Roman"/>
          <w:sz w:val="24"/>
          <w:szCs w:val="24"/>
        </w:rPr>
      </w:pPr>
      <w:r w:rsidRPr="00F971C9">
        <w:rPr>
          <w:rFonts w:ascii="Times New Roman" w:hAnsi="Times New Roman" w:cs="Times New Roman"/>
          <w:sz w:val="24"/>
          <w:szCs w:val="24"/>
        </w:rPr>
        <w:t>О проведении месячника антинаркотической направленности, приуроченного к Международному Дню борьбы с наркоманией на территории Урмарского муниципального округа</w:t>
      </w:r>
    </w:p>
    <w:p w:rsidR="00F971C9" w:rsidRPr="00F971C9" w:rsidRDefault="00F971C9" w:rsidP="00F971C9">
      <w:pPr>
        <w:spacing w:after="0" w:line="240" w:lineRule="auto"/>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bookmarkStart w:id="0" w:name="_GoBack"/>
      <w:proofErr w:type="gramStart"/>
      <w:r w:rsidRPr="00F971C9">
        <w:rPr>
          <w:rFonts w:ascii="Times New Roman" w:hAnsi="Times New Roman" w:cs="Times New Roman"/>
          <w:sz w:val="24"/>
          <w:szCs w:val="24"/>
        </w:rPr>
        <w:t xml:space="preserve">В соответствии с подпрограммой «Профилактика незаконного потребления наркотических средств и психотропных веществ, наркомании в </w:t>
      </w:r>
      <w:proofErr w:type="spellStart"/>
      <w:r w:rsidRPr="00F971C9">
        <w:rPr>
          <w:rFonts w:ascii="Times New Roman" w:hAnsi="Times New Roman" w:cs="Times New Roman"/>
          <w:sz w:val="24"/>
          <w:szCs w:val="24"/>
        </w:rPr>
        <w:t>Урмарском</w:t>
      </w:r>
      <w:proofErr w:type="spellEnd"/>
      <w:r w:rsidRPr="00F971C9">
        <w:rPr>
          <w:rFonts w:ascii="Times New Roman" w:hAnsi="Times New Roman" w:cs="Times New Roman"/>
          <w:sz w:val="24"/>
          <w:szCs w:val="24"/>
        </w:rPr>
        <w:t xml:space="preserve"> муниципальном округе Чувашской Республики» муниципальной программы «Обеспечение общественного порядка и противодействие преступности в </w:t>
      </w:r>
      <w:proofErr w:type="spellStart"/>
      <w:r w:rsidRPr="00F971C9">
        <w:rPr>
          <w:rFonts w:ascii="Times New Roman" w:hAnsi="Times New Roman" w:cs="Times New Roman"/>
          <w:sz w:val="24"/>
          <w:szCs w:val="24"/>
        </w:rPr>
        <w:t>Урмарском</w:t>
      </w:r>
      <w:proofErr w:type="spellEnd"/>
      <w:r w:rsidRPr="00F971C9">
        <w:rPr>
          <w:rFonts w:ascii="Times New Roman" w:hAnsi="Times New Roman" w:cs="Times New Roman"/>
          <w:sz w:val="24"/>
          <w:szCs w:val="24"/>
        </w:rPr>
        <w:t xml:space="preserve"> муниципальном округе Чувашской Республики» от 17.03.2023 № 335, в целях привлечения внимания граждан к проблемам наркомании и </w:t>
      </w:r>
      <w:proofErr w:type="spellStart"/>
      <w:r w:rsidRPr="00F971C9">
        <w:rPr>
          <w:rFonts w:ascii="Times New Roman" w:hAnsi="Times New Roman" w:cs="Times New Roman"/>
          <w:sz w:val="24"/>
          <w:szCs w:val="24"/>
        </w:rPr>
        <w:t>наркопреступности</w:t>
      </w:r>
      <w:proofErr w:type="spellEnd"/>
      <w:r w:rsidRPr="00F971C9">
        <w:rPr>
          <w:rFonts w:ascii="Times New Roman" w:hAnsi="Times New Roman" w:cs="Times New Roman"/>
          <w:sz w:val="24"/>
          <w:szCs w:val="24"/>
        </w:rPr>
        <w:t>, а также формирования у подростков и молодежи антинаркотического мировоззрения, мотивации к здоровому   образу   жизни</w:t>
      </w:r>
      <w:proofErr w:type="gramEnd"/>
      <w:r w:rsidRPr="00F971C9">
        <w:rPr>
          <w:rFonts w:ascii="Times New Roman" w:hAnsi="Times New Roman" w:cs="Times New Roman"/>
          <w:sz w:val="24"/>
          <w:szCs w:val="24"/>
        </w:rPr>
        <w:t xml:space="preserve">    и    занятию    спортом    Администрация   Урмарского   муниципального округа </w:t>
      </w:r>
      <w:proofErr w:type="gramStart"/>
      <w:r w:rsidRPr="00F971C9">
        <w:rPr>
          <w:rFonts w:ascii="Times New Roman" w:hAnsi="Times New Roman" w:cs="Times New Roman"/>
          <w:sz w:val="24"/>
          <w:szCs w:val="24"/>
        </w:rPr>
        <w:t>п</w:t>
      </w:r>
      <w:proofErr w:type="gramEnd"/>
      <w:r w:rsidRPr="00F971C9">
        <w:rPr>
          <w:rFonts w:ascii="Times New Roman" w:hAnsi="Times New Roman" w:cs="Times New Roman"/>
          <w:sz w:val="24"/>
          <w:szCs w:val="24"/>
        </w:rPr>
        <w:t xml:space="preserve"> о с т а н о в л я е т:</w:t>
      </w:r>
    </w:p>
    <w:p w:rsidR="00F971C9" w:rsidRPr="00F971C9" w:rsidRDefault="00F971C9" w:rsidP="00F971C9">
      <w:pPr>
        <w:spacing w:after="0" w:line="240" w:lineRule="auto"/>
        <w:ind w:firstLine="720"/>
        <w:jc w:val="both"/>
        <w:rPr>
          <w:rFonts w:ascii="Times New Roman" w:hAnsi="Times New Roman" w:cs="Times New Roman"/>
          <w:color w:val="000000"/>
          <w:sz w:val="24"/>
          <w:szCs w:val="24"/>
        </w:rPr>
      </w:pPr>
      <w:r w:rsidRPr="00F971C9">
        <w:rPr>
          <w:rFonts w:ascii="Times New Roman" w:hAnsi="Times New Roman" w:cs="Times New Roman"/>
          <w:sz w:val="24"/>
          <w:szCs w:val="24"/>
        </w:rPr>
        <w:t xml:space="preserve">1. Провести </w:t>
      </w:r>
      <w:r w:rsidRPr="00F971C9">
        <w:rPr>
          <w:rFonts w:ascii="Times New Roman" w:hAnsi="Times New Roman" w:cs="Times New Roman"/>
          <w:color w:val="000000"/>
          <w:sz w:val="24"/>
          <w:szCs w:val="24"/>
        </w:rPr>
        <w:t xml:space="preserve">на территории Урмарского </w:t>
      </w:r>
      <w:r w:rsidRPr="00F971C9">
        <w:rPr>
          <w:rFonts w:ascii="Times New Roman" w:hAnsi="Times New Roman" w:cs="Times New Roman"/>
          <w:sz w:val="24"/>
          <w:szCs w:val="24"/>
        </w:rPr>
        <w:t>муниципального округа</w:t>
      </w:r>
      <w:r w:rsidRPr="00F971C9">
        <w:rPr>
          <w:rFonts w:ascii="Times New Roman" w:hAnsi="Times New Roman" w:cs="Times New Roman"/>
          <w:color w:val="000000"/>
          <w:sz w:val="24"/>
          <w:szCs w:val="24"/>
        </w:rPr>
        <w:t xml:space="preserve"> месячник антинаркотической направленности, приуроченный к Международному Дню борьбы с наркоманией </w:t>
      </w:r>
      <w:r w:rsidRPr="00F971C9">
        <w:rPr>
          <w:rFonts w:ascii="Times New Roman" w:hAnsi="Times New Roman" w:cs="Times New Roman"/>
          <w:sz w:val="24"/>
          <w:szCs w:val="24"/>
        </w:rPr>
        <w:t>с 8 по 30 июня 2023 года.</w:t>
      </w:r>
    </w:p>
    <w:p w:rsidR="00F971C9" w:rsidRPr="00F971C9" w:rsidRDefault="00F971C9" w:rsidP="00F971C9">
      <w:pPr>
        <w:spacing w:after="0" w:line="240" w:lineRule="auto"/>
        <w:ind w:firstLine="720"/>
        <w:jc w:val="both"/>
        <w:rPr>
          <w:rFonts w:ascii="Times New Roman" w:hAnsi="Times New Roman" w:cs="Times New Roman"/>
          <w:sz w:val="24"/>
          <w:szCs w:val="24"/>
        </w:rPr>
      </w:pPr>
      <w:r w:rsidRPr="00F971C9">
        <w:rPr>
          <w:rFonts w:ascii="Times New Roman" w:hAnsi="Times New Roman" w:cs="Times New Roman"/>
          <w:sz w:val="24"/>
          <w:szCs w:val="24"/>
        </w:rPr>
        <w:t xml:space="preserve">2. </w:t>
      </w:r>
      <w:r w:rsidRPr="00F971C9">
        <w:rPr>
          <w:rFonts w:ascii="Times New Roman" w:hAnsi="Times New Roman" w:cs="Times New Roman"/>
          <w:color w:val="000000"/>
          <w:sz w:val="24"/>
          <w:szCs w:val="24"/>
        </w:rPr>
        <w:t xml:space="preserve">Утвердить прилагаемый план по проведению месячника антинаркотической направленности, приуроченного к Международному Дню борьбы с наркоманией на территории Урмарского </w:t>
      </w:r>
      <w:r w:rsidRPr="00F971C9">
        <w:rPr>
          <w:rFonts w:ascii="Times New Roman" w:hAnsi="Times New Roman" w:cs="Times New Roman"/>
          <w:sz w:val="24"/>
          <w:szCs w:val="24"/>
        </w:rPr>
        <w:t>муниципального округа</w:t>
      </w:r>
      <w:r w:rsidRPr="00F971C9">
        <w:rPr>
          <w:rFonts w:ascii="Times New Roman" w:hAnsi="Times New Roman" w:cs="Times New Roman"/>
          <w:color w:val="000000"/>
          <w:sz w:val="24"/>
          <w:szCs w:val="24"/>
        </w:rPr>
        <w:t xml:space="preserve"> (Приложение).</w:t>
      </w:r>
    </w:p>
    <w:p w:rsidR="00F971C9" w:rsidRPr="00F971C9" w:rsidRDefault="00F971C9" w:rsidP="00F971C9">
      <w:pPr>
        <w:spacing w:after="0" w:line="240" w:lineRule="auto"/>
        <w:ind w:firstLine="720"/>
        <w:jc w:val="both"/>
        <w:rPr>
          <w:rFonts w:ascii="Times New Roman" w:hAnsi="Times New Roman" w:cs="Times New Roman"/>
          <w:sz w:val="24"/>
          <w:szCs w:val="24"/>
        </w:rPr>
      </w:pPr>
      <w:r w:rsidRPr="00F971C9">
        <w:rPr>
          <w:rFonts w:ascii="Times New Roman" w:hAnsi="Times New Roman" w:cs="Times New Roman"/>
          <w:sz w:val="24"/>
          <w:szCs w:val="24"/>
        </w:rPr>
        <w:t xml:space="preserve">3. Рекомендовать начальникам территориальных отделов управления строительства и развития территорий  Урмарского муниципального округа: </w:t>
      </w:r>
    </w:p>
    <w:p w:rsidR="00F971C9" w:rsidRPr="00F971C9" w:rsidRDefault="00F971C9" w:rsidP="00F971C9">
      <w:pPr>
        <w:spacing w:after="0" w:line="240" w:lineRule="auto"/>
        <w:ind w:firstLine="720"/>
        <w:jc w:val="both"/>
        <w:rPr>
          <w:rFonts w:ascii="Times New Roman" w:hAnsi="Times New Roman" w:cs="Times New Roman"/>
          <w:sz w:val="24"/>
          <w:szCs w:val="24"/>
        </w:rPr>
      </w:pPr>
      <w:r w:rsidRPr="00F971C9">
        <w:rPr>
          <w:rFonts w:ascii="Times New Roman" w:hAnsi="Times New Roman" w:cs="Times New Roman"/>
          <w:sz w:val="24"/>
          <w:szCs w:val="24"/>
        </w:rPr>
        <w:t>- провести месячник антинаркотической направленности</w:t>
      </w:r>
      <w:r w:rsidRPr="00F971C9">
        <w:rPr>
          <w:rFonts w:ascii="Times New Roman" w:hAnsi="Times New Roman" w:cs="Times New Roman"/>
          <w:color w:val="000000"/>
          <w:sz w:val="24"/>
          <w:szCs w:val="24"/>
        </w:rPr>
        <w:t xml:space="preserve">, приуроченный к Международному Дню борьбы с наркоманией на территории Урмарского </w:t>
      </w:r>
      <w:r w:rsidRPr="00F971C9">
        <w:rPr>
          <w:rFonts w:ascii="Times New Roman" w:hAnsi="Times New Roman" w:cs="Times New Roman"/>
          <w:sz w:val="24"/>
          <w:szCs w:val="24"/>
        </w:rPr>
        <w:t>муниципального округа;</w:t>
      </w:r>
    </w:p>
    <w:p w:rsidR="00F971C9" w:rsidRPr="00F971C9" w:rsidRDefault="00F971C9" w:rsidP="00F971C9">
      <w:pPr>
        <w:spacing w:after="0" w:line="240" w:lineRule="auto"/>
        <w:ind w:firstLine="720"/>
        <w:jc w:val="both"/>
        <w:rPr>
          <w:rFonts w:ascii="Times New Roman" w:hAnsi="Times New Roman" w:cs="Times New Roman"/>
          <w:sz w:val="24"/>
          <w:szCs w:val="24"/>
        </w:rPr>
      </w:pPr>
      <w:r w:rsidRPr="00F971C9">
        <w:rPr>
          <w:rFonts w:ascii="Times New Roman" w:hAnsi="Times New Roman" w:cs="Times New Roman"/>
          <w:sz w:val="24"/>
          <w:szCs w:val="24"/>
        </w:rPr>
        <w:t>- разработать соответствующие планы мероприятий и принять активное участие в организации и проведении данного месячника;</w:t>
      </w:r>
    </w:p>
    <w:p w:rsidR="00F971C9" w:rsidRPr="00F971C9" w:rsidRDefault="00F971C9" w:rsidP="00F971C9">
      <w:pPr>
        <w:spacing w:after="0" w:line="240" w:lineRule="auto"/>
        <w:ind w:firstLine="720"/>
        <w:jc w:val="both"/>
        <w:rPr>
          <w:rFonts w:ascii="Times New Roman" w:hAnsi="Times New Roman" w:cs="Times New Roman"/>
          <w:sz w:val="24"/>
          <w:szCs w:val="24"/>
        </w:rPr>
      </w:pPr>
      <w:r w:rsidRPr="00F971C9">
        <w:rPr>
          <w:rFonts w:ascii="Times New Roman" w:hAnsi="Times New Roman" w:cs="Times New Roman"/>
          <w:sz w:val="24"/>
          <w:szCs w:val="24"/>
        </w:rPr>
        <w:t>- ход проведения данного месячника освещать на официальных сайтах.</w:t>
      </w:r>
    </w:p>
    <w:p w:rsidR="00F971C9" w:rsidRPr="00F971C9" w:rsidRDefault="00F971C9" w:rsidP="00F971C9">
      <w:pPr>
        <w:spacing w:after="0" w:line="240" w:lineRule="auto"/>
        <w:ind w:firstLine="720"/>
        <w:jc w:val="both"/>
        <w:rPr>
          <w:rFonts w:ascii="Times New Roman" w:hAnsi="Times New Roman" w:cs="Times New Roman"/>
          <w:sz w:val="24"/>
          <w:szCs w:val="24"/>
        </w:rPr>
      </w:pPr>
      <w:r w:rsidRPr="00F971C9">
        <w:rPr>
          <w:rFonts w:ascii="Times New Roman" w:hAnsi="Times New Roman" w:cs="Times New Roman"/>
          <w:sz w:val="24"/>
          <w:szCs w:val="24"/>
        </w:rPr>
        <w:t>4. Рекомендовать руководителям образовательных учреждений Урмарского муниципального округа:</w:t>
      </w:r>
    </w:p>
    <w:p w:rsidR="00F971C9" w:rsidRPr="00F971C9" w:rsidRDefault="00F971C9" w:rsidP="00F971C9">
      <w:pPr>
        <w:spacing w:after="0" w:line="240" w:lineRule="auto"/>
        <w:ind w:firstLine="720"/>
        <w:jc w:val="both"/>
        <w:rPr>
          <w:rFonts w:ascii="Times New Roman" w:hAnsi="Times New Roman" w:cs="Times New Roman"/>
          <w:sz w:val="24"/>
          <w:szCs w:val="24"/>
        </w:rPr>
      </w:pPr>
      <w:r w:rsidRPr="00F971C9">
        <w:rPr>
          <w:rFonts w:ascii="Times New Roman" w:hAnsi="Times New Roman" w:cs="Times New Roman"/>
          <w:sz w:val="24"/>
          <w:szCs w:val="24"/>
        </w:rPr>
        <w:t>- провести месячник антинаркотической направленности</w:t>
      </w:r>
      <w:r w:rsidRPr="00F971C9">
        <w:rPr>
          <w:rFonts w:ascii="Times New Roman" w:hAnsi="Times New Roman" w:cs="Times New Roman"/>
          <w:color w:val="000000"/>
          <w:sz w:val="24"/>
          <w:szCs w:val="24"/>
        </w:rPr>
        <w:t>, приуроченный к Международному Дню борьбы с наркоманией</w:t>
      </w:r>
      <w:r w:rsidRPr="00F971C9">
        <w:rPr>
          <w:rFonts w:ascii="Times New Roman" w:hAnsi="Times New Roman" w:cs="Times New Roman"/>
          <w:sz w:val="24"/>
          <w:szCs w:val="24"/>
        </w:rPr>
        <w:t xml:space="preserve"> в образовательных учреждениях;</w:t>
      </w:r>
    </w:p>
    <w:p w:rsidR="00F971C9" w:rsidRPr="00F971C9" w:rsidRDefault="00F971C9" w:rsidP="00F971C9">
      <w:pPr>
        <w:spacing w:after="0" w:line="240" w:lineRule="auto"/>
        <w:ind w:firstLine="720"/>
        <w:jc w:val="both"/>
        <w:rPr>
          <w:rFonts w:ascii="Times New Roman" w:hAnsi="Times New Roman" w:cs="Times New Roman"/>
          <w:sz w:val="24"/>
          <w:szCs w:val="24"/>
        </w:rPr>
      </w:pPr>
      <w:r w:rsidRPr="00F971C9">
        <w:rPr>
          <w:rFonts w:ascii="Times New Roman" w:hAnsi="Times New Roman" w:cs="Times New Roman"/>
          <w:sz w:val="24"/>
          <w:szCs w:val="24"/>
        </w:rPr>
        <w:t xml:space="preserve">- разработать соответствующие планы мероприятий и принять активное участие в организации и проведении данного месячника; </w:t>
      </w:r>
    </w:p>
    <w:p w:rsidR="00F971C9" w:rsidRPr="00F971C9" w:rsidRDefault="00F971C9" w:rsidP="00F971C9">
      <w:pPr>
        <w:spacing w:after="0" w:line="240" w:lineRule="auto"/>
        <w:ind w:firstLine="720"/>
        <w:jc w:val="both"/>
        <w:rPr>
          <w:rFonts w:ascii="Times New Roman" w:hAnsi="Times New Roman" w:cs="Times New Roman"/>
          <w:sz w:val="24"/>
          <w:szCs w:val="24"/>
        </w:rPr>
      </w:pPr>
      <w:r w:rsidRPr="00F971C9">
        <w:rPr>
          <w:rFonts w:ascii="Times New Roman" w:hAnsi="Times New Roman" w:cs="Times New Roman"/>
          <w:sz w:val="24"/>
          <w:szCs w:val="24"/>
        </w:rPr>
        <w:t>- ход проведения вышеуказанного месячника освещать на сайтах образовательных учреждений.</w:t>
      </w:r>
    </w:p>
    <w:p w:rsidR="00F971C9" w:rsidRPr="00F971C9" w:rsidRDefault="00F971C9" w:rsidP="00F971C9">
      <w:pPr>
        <w:spacing w:after="0" w:line="240" w:lineRule="auto"/>
        <w:ind w:firstLine="720"/>
        <w:jc w:val="both"/>
        <w:rPr>
          <w:rFonts w:ascii="Times New Roman" w:hAnsi="Times New Roman" w:cs="Times New Roman"/>
          <w:sz w:val="24"/>
          <w:szCs w:val="24"/>
        </w:rPr>
      </w:pPr>
      <w:r w:rsidRPr="00F971C9">
        <w:rPr>
          <w:rFonts w:ascii="Times New Roman" w:hAnsi="Times New Roman" w:cs="Times New Roman"/>
          <w:sz w:val="24"/>
          <w:szCs w:val="24"/>
        </w:rPr>
        <w:t xml:space="preserve">5. </w:t>
      </w:r>
      <w:r w:rsidR="00E41551">
        <w:rPr>
          <w:rFonts w:ascii="Times New Roman" w:hAnsi="Times New Roman" w:cs="Times New Roman"/>
          <w:sz w:val="24"/>
          <w:szCs w:val="24"/>
        </w:rPr>
        <w:t>М</w:t>
      </w:r>
      <w:r w:rsidRPr="00F971C9">
        <w:rPr>
          <w:rFonts w:ascii="Times New Roman" w:hAnsi="Times New Roman" w:cs="Times New Roman"/>
          <w:sz w:val="24"/>
          <w:szCs w:val="24"/>
        </w:rPr>
        <w:t>униципальным учреждениям культуры, здравоохранения, учреждениям дополнительного образования детей и молодёжи, субъектам профилактики Урмарского муниципального округа:</w:t>
      </w:r>
    </w:p>
    <w:p w:rsidR="00F971C9" w:rsidRPr="00F971C9" w:rsidRDefault="00F971C9" w:rsidP="00F971C9">
      <w:pPr>
        <w:spacing w:after="0" w:line="240" w:lineRule="auto"/>
        <w:ind w:firstLine="720"/>
        <w:jc w:val="both"/>
        <w:rPr>
          <w:rFonts w:ascii="Times New Roman" w:hAnsi="Times New Roman" w:cs="Times New Roman"/>
          <w:sz w:val="24"/>
          <w:szCs w:val="24"/>
        </w:rPr>
      </w:pPr>
      <w:r w:rsidRPr="00F971C9">
        <w:rPr>
          <w:rFonts w:ascii="Times New Roman" w:hAnsi="Times New Roman" w:cs="Times New Roman"/>
          <w:sz w:val="24"/>
          <w:szCs w:val="24"/>
        </w:rPr>
        <w:lastRenderedPageBreak/>
        <w:t xml:space="preserve">- разработать соответствующие планы мероприятий и принять активное участие в организации и проведении данного месячника; </w:t>
      </w:r>
    </w:p>
    <w:p w:rsidR="00F971C9" w:rsidRPr="00F971C9" w:rsidRDefault="00F971C9" w:rsidP="00F971C9">
      <w:pPr>
        <w:spacing w:after="0" w:line="240" w:lineRule="auto"/>
        <w:ind w:firstLine="720"/>
        <w:jc w:val="both"/>
        <w:rPr>
          <w:rFonts w:ascii="Times New Roman" w:hAnsi="Times New Roman" w:cs="Times New Roman"/>
          <w:sz w:val="24"/>
          <w:szCs w:val="24"/>
        </w:rPr>
      </w:pPr>
      <w:r w:rsidRPr="00F971C9">
        <w:rPr>
          <w:rFonts w:ascii="Times New Roman" w:hAnsi="Times New Roman" w:cs="Times New Roman"/>
          <w:sz w:val="24"/>
          <w:szCs w:val="24"/>
        </w:rPr>
        <w:t>- ход проведения вышеуказанного месячника освещать на сайтах учреждений.</w:t>
      </w:r>
    </w:p>
    <w:p w:rsidR="00F971C9" w:rsidRPr="00F971C9" w:rsidRDefault="00F971C9" w:rsidP="00F971C9">
      <w:pPr>
        <w:spacing w:after="0" w:line="240" w:lineRule="auto"/>
        <w:ind w:firstLine="720"/>
        <w:jc w:val="both"/>
        <w:rPr>
          <w:rFonts w:ascii="Times New Roman" w:hAnsi="Times New Roman" w:cs="Times New Roman"/>
          <w:sz w:val="24"/>
          <w:szCs w:val="24"/>
        </w:rPr>
      </w:pPr>
      <w:r w:rsidRPr="00F971C9">
        <w:rPr>
          <w:rFonts w:ascii="Times New Roman" w:hAnsi="Times New Roman" w:cs="Times New Roman"/>
          <w:sz w:val="24"/>
          <w:szCs w:val="24"/>
        </w:rPr>
        <w:t>6.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rsidR="00F971C9" w:rsidRPr="00F971C9" w:rsidRDefault="00F971C9" w:rsidP="00F971C9">
      <w:pPr>
        <w:spacing w:after="0" w:line="240" w:lineRule="auto"/>
        <w:jc w:val="both"/>
        <w:rPr>
          <w:rFonts w:ascii="Times New Roman" w:hAnsi="Times New Roman" w:cs="Times New Roman"/>
          <w:sz w:val="24"/>
          <w:szCs w:val="24"/>
        </w:rPr>
      </w:pPr>
      <w:r w:rsidRPr="00F971C9">
        <w:rPr>
          <w:rFonts w:ascii="Times New Roman" w:hAnsi="Times New Roman" w:cs="Times New Roman"/>
          <w:sz w:val="24"/>
          <w:szCs w:val="24"/>
        </w:rPr>
        <w:t xml:space="preserve">            7.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F971C9" w:rsidRPr="00F971C9" w:rsidRDefault="00F971C9" w:rsidP="00F971C9">
      <w:pPr>
        <w:spacing w:after="0" w:line="240" w:lineRule="auto"/>
        <w:jc w:val="both"/>
        <w:rPr>
          <w:rFonts w:ascii="Times New Roman" w:hAnsi="Times New Roman" w:cs="Times New Roman"/>
          <w:sz w:val="24"/>
          <w:szCs w:val="24"/>
        </w:rPr>
      </w:pPr>
    </w:p>
    <w:p w:rsidR="00F971C9" w:rsidRPr="00F971C9" w:rsidRDefault="00F971C9" w:rsidP="00F971C9">
      <w:pPr>
        <w:spacing w:after="0" w:line="240" w:lineRule="auto"/>
        <w:jc w:val="both"/>
        <w:rPr>
          <w:rFonts w:ascii="Times New Roman" w:hAnsi="Times New Roman" w:cs="Times New Roman"/>
          <w:sz w:val="24"/>
          <w:szCs w:val="24"/>
        </w:rPr>
      </w:pPr>
    </w:p>
    <w:p w:rsidR="00F971C9" w:rsidRPr="00F971C9" w:rsidRDefault="00F971C9" w:rsidP="00F971C9">
      <w:pPr>
        <w:spacing w:after="0" w:line="240" w:lineRule="auto"/>
        <w:jc w:val="both"/>
        <w:rPr>
          <w:rFonts w:ascii="Times New Roman" w:hAnsi="Times New Roman" w:cs="Times New Roman"/>
          <w:sz w:val="24"/>
          <w:szCs w:val="24"/>
        </w:rPr>
      </w:pPr>
    </w:p>
    <w:p w:rsidR="00F971C9" w:rsidRPr="00F971C9" w:rsidRDefault="00F971C9" w:rsidP="00F971C9">
      <w:pPr>
        <w:spacing w:after="0" w:line="240" w:lineRule="auto"/>
        <w:jc w:val="both"/>
        <w:rPr>
          <w:rFonts w:ascii="Times New Roman" w:hAnsi="Times New Roman" w:cs="Times New Roman"/>
          <w:sz w:val="24"/>
          <w:szCs w:val="24"/>
        </w:rPr>
      </w:pPr>
      <w:r w:rsidRPr="00F971C9">
        <w:rPr>
          <w:rFonts w:ascii="Times New Roman" w:hAnsi="Times New Roman" w:cs="Times New Roman"/>
          <w:sz w:val="24"/>
          <w:szCs w:val="24"/>
        </w:rPr>
        <w:t>Глава Урмарского</w:t>
      </w:r>
    </w:p>
    <w:p w:rsidR="00F971C9" w:rsidRPr="00F971C9" w:rsidRDefault="00F971C9" w:rsidP="00F971C9">
      <w:pPr>
        <w:spacing w:after="0" w:line="240" w:lineRule="auto"/>
        <w:jc w:val="both"/>
        <w:rPr>
          <w:rFonts w:ascii="Times New Roman" w:hAnsi="Times New Roman" w:cs="Times New Roman"/>
          <w:sz w:val="24"/>
          <w:szCs w:val="24"/>
        </w:rPr>
      </w:pPr>
      <w:r w:rsidRPr="00F971C9">
        <w:rPr>
          <w:rFonts w:ascii="Times New Roman" w:hAnsi="Times New Roman" w:cs="Times New Roman"/>
          <w:sz w:val="24"/>
          <w:szCs w:val="24"/>
        </w:rPr>
        <w:t>муниципального округа                                                                                  В.В. Шигильдеев</w:t>
      </w: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bookmarkEnd w:id="0"/>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ind w:firstLine="720"/>
        <w:jc w:val="both"/>
        <w:rPr>
          <w:rFonts w:ascii="Times New Roman" w:hAnsi="Times New Roman" w:cs="Times New Roman"/>
          <w:sz w:val="24"/>
          <w:szCs w:val="24"/>
        </w:rPr>
      </w:pPr>
    </w:p>
    <w:p w:rsidR="00F971C9" w:rsidRPr="00F971C9" w:rsidRDefault="00F971C9" w:rsidP="00F971C9">
      <w:pPr>
        <w:spacing w:after="0" w:line="240" w:lineRule="auto"/>
        <w:jc w:val="both"/>
        <w:rPr>
          <w:rFonts w:ascii="Times New Roman" w:hAnsi="Times New Roman" w:cs="Times New Roman"/>
          <w:sz w:val="20"/>
          <w:szCs w:val="20"/>
        </w:rPr>
      </w:pPr>
      <w:r w:rsidRPr="00F971C9">
        <w:rPr>
          <w:rFonts w:ascii="Times New Roman" w:hAnsi="Times New Roman" w:cs="Times New Roman"/>
          <w:sz w:val="20"/>
          <w:szCs w:val="20"/>
        </w:rPr>
        <w:t>Павлов Виктор Вениаминович</w:t>
      </w:r>
    </w:p>
    <w:p w:rsidR="00F971C9" w:rsidRPr="00F971C9" w:rsidRDefault="00F971C9" w:rsidP="00F971C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r w:rsidRPr="00F971C9">
        <w:rPr>
          <w:rFonts w:ascii="Times New Roman" w:hAnsi="Times New Roman" w:cs="Times New Roman"/>
          <w:sz w:val="20"/>
          <w:szCs w:val="20"/>
        </w:rPr>
        <w:t>(835-44) 2-15-41</w:t>
      </w:r>
    </w:p>
    <w:p w:rsidR="00F971C9" w:rsidRPr="00F971C9" w:rsidRDefault="00F971C9" w:rsidP="00F971C9">
      <w:pPr>
        <w:spacing w:after="0" w:line="240" w:lineRule="auto"/>
        <w:ind w:left="4248" w:firstLine="708"/>
        <w:jc w:val="center"/>
        <w:rPr>
          <w:rFonts w:ascii="Times New Roman" w:hAnsi="Times New Roman" w:cs="Times New Roman"/>
          <w:sz w:val="24"/>
          <w:szCs w:val="24"/>
        </w:rPr>
      </w:pPr>
    </w:p>
    <w:p w:rsidR="00F971C9" w:rsidRPr="00F971C9" w:rsidRDefault="00F971C9" w:rsidP="00F971C9">
      <w:pPr>
        <w:spacing w:after="0" w:line="240" w:lineRule="auto"/>
        <w:ind w:left="4248" w:firstLine="708"/>
        <w:jc w:val="center"/>
        <w:rPr>
          <w:rFonts w:ascii="Times New Roman" w:hAnsi="Times New Roman" w:cs="Times New Roman"/>
          <w:sz w:val="24"/>
          <w:szCs w:val="24"/>
        </w:rPr>
      </w:pPr>
    </w:p>
    <w:p w:rsidR="00F971C9" w:rsidRPr="00923298" w:rsidRDefault="00F971C9" w:rsidP="00F971C9">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w:t>
      </w:r>
    </w:p>
    <w:p w:rsidR="00F971C9" w:rsidRPr="00923298" w:rsidRDefault="00F971C9" w:rsidP="00F971C9">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F971C9" w:rsidRPr="00923298" w:rsidRDefault="00F971C9" w:rsidP="00F971C9">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F971C9" w:rsidRPr="00923298" w:rsidRDefault="00F971C9" w:rsidP="00F971C9">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08.06.2023</w:t>
      </w:r>
      <w:r w:rsidRPr="00923298">
        <w:rPr>
          <w:rFonts w:ascii="Times New Roman" w:hAnsi="Times New Roman"/>
          <w:sz w:val="24"/>
          <w:szCs w:val="24"/>
        </w:rPr>
        <w:t xml:space="preserve"> № </w:t>
      </w:r>
      <w:r>
        <w:rPr>
          <w:rFonts w:ascii="Times New Roman" w:hAnsi="Times New Roman"/>
          <w:sz w:val="24"/>
          <w:szCs w:val="24"/>
        </w:rPr>
        <w:t>702</w:t>
      </w:r>
    </w:p>
    <w:p w:rsidR="00F971C9" w:rsidRDefault="00F971C9" w:rsidP="00F971C9">
      <w:pPr>
        <w:spacing w:after="0" w:line="240" w:lineRule="auto"/>
        <w:jc w:val="center"/>
        <w:rPr>
          <w:rFonts w:ascii="Times New Roman" w:hAnsi="Times New Roman" w:cs="Times New Roman"/>
          <w:b/>
          <w:sz w:val="24"/>
          <w:szCs w:val="24"/>
        </w:rPr>
      </w:pPr>
    </w:p>
    <w:p w:rsidR="00F971C9" w:rsidRPr="00F971C9" w:rsidRDefault="00F971C9" w:rsidP="00F971C9">
      <w:pPr>
        <w:spacing w:after="0" w:line="240" w:lineRule="auto"/>
        <w:jc w:val="center"/>
        <w:rPr>
          <w:rFonts w:ascii="Times New Roman" w:hAnsi="Times New Roman" w:cs="Times New Roman"/>
          <w:b/>
          <w:sz w:val="24"/>
          <w:szCs w:val="24"/>
        </w:rPr>
      </w:pPr>
      <w:r w:rsidRPr="00F971C9">
        <w:rPr>
          <w:rFonts w:ascii="Times New Roman" w:hAnsi="Times New Roman" w:cs="Times New Roman"/>
          <w:b/>
          <w:sz w:val="24"/>
          <w:szCs w:val="24"/>
        </w:rPr>
        <w:t>План</w:t>
      </w:r>
    </w:p>
    <w:p w:rsidR="00F971C9" w:rsidRPr="00F971C9" w:rsidRDefault="00F971C9" w:rsidP="00F971C9">
      <w:pPr>
        <w:spacing w:after="0" w:line="240" w:lineRule="auto"/>
        <w:jc w:val="center"/>
        <w:rPr>
          <w:rFonts w:ascii="Times New Roman" w:hAnsi="Times New Roman" w:cs="Times New Roman"/>
          <w:b/>
          <w:sz w:val="24"/>
          <w:szCs w:val="24"/>
        </w:rPr>
      </w:pPr>
      <w:r w:rsidRPr="00F971C9">
        <w:rPr>
          <w:rFonts w:ascii="Times New Roman" w:hAnsi="Times New Roman" w:cs="Times New Roman"/>
          <w:b/>
          <w:sz w:val="24"/>
          <w:szCs w:val="24"/>
        </w:rPr>
        <w:t xml:space="preserve">мероприятий месячника антинаркотической направленности, </w:t>
      </w:r>
    </w:p>
    <w:p w:rsidR="00F971C9" w:rsidRPr="00F971C9" w:rsidRDefault="00F971C9" w:rsidP="00F971C9">
      <w:pPr>
        <w:spacing w:after="0" w:line="240" w:lineRule="auto"/>
        <w:jc w:val="center"/>
        <w:rPr>
          <w:rFonts w:ascii="Times New Roman" w:hAnsi="Times New Roman" w:cs="Times New Roman"/>
          <w:b/>
          <w:sz w:val="24"/>
          <w:szCs w:val="24"/>
        </w:rPr>
      </w:pPr>
      <w:proofErr w:type="gramStart"/>
      <w:r w:rsidRPr="00F971C9">
        <w:rPr>
          <w:rFonts w:ascii="Times New Roman" w:hAnsi="Times New Roman" w:cs="Times New Roman"/>
          <w:b/>
          <w:sz w:val="24"/>
          <w:szCs w:val="24"/>
        </w:rPr>
        <w:t>приуроченного</w:t>
      </w:r>
      <w:proofErr w:type="gramEnd"/>
      <w:r w:rsidRPr="00F971C9">
        <w:rPr>
          <w:rFonts w:ascii="Times New Roman" w:hAnsi="Times New Roman" w:cs="Times New Roman"/>
          <w:b/>
          <w:sz w:val="24"/>
          <w:szCs w:val="24"/>
        </w:rPr>
        <w:t xml:space="preserve"> к  Международному Дню борьбы с наркоманией </w:t>
      </w:r>
    </w:p>
    <w:p w:rsidR="00F971C9" w:rsidRPr="00F971C9" w:rsidRDefault="00F971C9" w:rsidP="00F971C9">
      <w:pPr>
        <w:spacing w:after="0" w:line="240" w:lineRule="auto"/>
        <w:jc w:val="center"/>
        <w:rPr>
          <w:rFonts w:ascii="Times New Roman" w:hAnsi="Times New Roman" w:cs="Times New Roman"/>
          <w:b/>
          <w:sz w:val="24"/>
          <w:szCs w:val="24"/>
        </w:rPr>
      </w:pPr>
      <w:r w:rsidRPr="00F971C9">
        <w:rPr>
          <w:rFonts w:ascii="Times New Roman" w:hAnsi="Times New Roman" w:cs="Times New Roman"/>
          <w:b/>
          <w:sz w:val="24"/>
          <w:szCs w:val="24"/>
        </w:rPr>
        <w:t xml:space="preserve">в период с 8 по 30 июня 2023 года в </w:t>
      </w:r>
      <w:proofErr w:type="spellStart"/>
      <w:r w:rsidRPr="00F971C9">
        <w:rPr>
          <w:rFonts w:ascii="Times New Roman" w:hAnsi="Times New Roman" w:cs="Times New Roman"/>
          <w:b/>
          <w:sz w:val="24"/>
          <w:szCs w:val="24"/>
        </w:rPr>
        <w:t>Урмарском</w:t>
      </w:r>
      <w:proofErr w:type="spellEnd"/>
      <w:r w:rsidRPr="00F971C9">
        <w:rPr>
          <w:rFonts w:ascii="Times New Roman" w:hAnsi="Times New Roman" w:cs="Times New Roman"/>
          <w:b/>
          <w:sz w:val="24"/>
          <w:szCs w:val="24"/>
        </w:rPr>
        <w:t xml:space="preserve"> муниципальном округе</w:t>
      </w:r>
    </w:p>
    <w:p w:rsidR="00F971C9" w:rsidRPr="00F971C9" w:rsidRDefault="00F971C9" w:rsidP="00F971C9">
      <w:pPr>
        <w:spacing w:after="0" w:line="240" w:lineRule="auto"/>
        <w:jc w:val="center"/>
        <w:rPr>
          <w:rFonts w:ascii="Times New Roman" w:hAnsi="Times New Roman" w:cs="Times New Roman"/>
          <w:b/>
          <w:sz w:val="24"/>
          <w:szCs w:val="24"/>
        </w:rPr>
      </w:pPr>
    </w:p>
    <w:p w:rsidR="00F971C9" w:rsidRPr="00F971C9" w:rsidRDefault="00F971C9" w:rsidP="00F971C9">
      <w:pPr>
        <w:spacing w:after="0" w:line="240" w:lineRule="auto"/>
        <w:jc w:val="center"/>
        <w:rPr>
          <w:rFonts w:ascii="Times New Roman" w:hAnsi="Times New Roman" w:cs="Times New Roman"/>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1843"/>
        <w:gridCol w:w="3544"/>
      </w:tblGrid>
      <w:tr w:rsidR="00F971C9" w:rsidRPr="00F971C9" w:rsidTr="00F971C9">
        <w:tc>
          <w:tcPr>
            <w:tcW w:w="567" w:type="dxa"/>
            <w:tcBorders>
              <w:top w:val="single" w:sz="4" w:space="0" w:color="auto"/>
              <w:left w:val="single" w:sz="4" w:space="0" w:color="auto"/>
              <w:bottom w:val="single" w:sz="4" w:space="0" w:color="auto"/>
              <w:right w:val="single" w:sz="4" w:space="0" w:color="auto"/>
            </w:tcBorders>
            <w:hideMark/>
          </w:tcPr>
          <w:p w:rsidR="00F971C9" w:rsidRPr="00F971C9" w:rsidRDefault="00F971C9" w:rsidP="00F971C9">
            <w:pPr>
              <w:spacing w:after="0" w:line="240" w:lineRule="auto"/>
              <w:jc w:val="center"/>
              <w:rPr>
                <w:rFonts w:ascii="Times New Roman" w:eastAsia="Calibri" w:hAnsi="Times New Roman" w:cs="Times New Roman"/>
                <w:b/>
                <w:sz w:val="24"/>
                <w:szCs w:val="24"/>
              </w:rPr>
            </w:pPr>
            <w:r w:rsidRPr="00F971C9">
              <w:rPr>
                <w:rFonts w:ascii="Times New Roman" w:eastAsia="Calibri" w:hAnsi="Times New Roman" w:cs="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b/>
                <w:sz w:val="24"/>
                <w:szCs w:val="24"/>
              </w:rPr>
            </w:pPr>
            <w:r w:rsidRPr="00F971C9">
              <w:rPr>
                <w:rFonts w:ascii="Times New Roman" w:eastAsia="Calibri" w:hAnsi="Times New Roman" w:cs="Times New Roman"/>
                <w:b/>
                <w:sz w:val="24"/>
                <w:szCs w:val="24"/>
              </w:rPr>
              <w:t>Наименование мероприятия</w:t>
            </w:r>
          </w:p>
          <w:p w:rsidR="00F971C9" w:rsidRPr="00F971C9" w:rsidRDefault="00F971C9" w:rsidP="00F971C9">
            <w:pPr>
              <w:spacing w:after="0" w:line="240" w:lineRule="auto"/>
              <w:jc w:val="cente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F971C9" w:rsidRPr="00F971C9" w:rsidRDefault="00F971C9" w:rsidP="00F971C9">
            <w:pPr>
              <w:spacing w:after="0" w:line="240" w:lineRule="auto"/>
              <w:jc w:val="center"/>
              <w:rPr>
                <w:rFonts w:ascii="Times New Roman" w:eastAsia="Calibri" w:hAnsi="Times New Roman" w:cs="Times New Roman"/>
                <w:b/>
                <w:sz w:val="24"/>
                <w:szCs w:val="24"/>
              </w:rPr>
            </w:pPr>
            <w:r w:rsidRPr="00F971C9">
              <w:rPr>
                <w:rFonts w:ascii="Times New Roman" w:eastAsia="Calibri" w:hAnsi="Times New Roman" w:cs="Times New Roman"/>
                <w:b/>
                <w:sz w:val="24"/>
                <w:szCs w:val="24"/>
              </w:rPr>
              <w:t>Сроки</w:t>
            </w:r>
          </w:p>
        </w:tc>
        <w:tc>
          <w:tcPr>
            <w:tcW w:w="3544" w:type="dxa"/>
            <w:tcBorders>
              <w:top w:val="single" w:sz="4" w:space="0" w:color="auto"/>
              <w:left w:val="single" w:sz="4" w:space="0" w:color="auto"/>
              <w:bottom w:val="single" w:sz="4" w:space="0" w:color="auto"/>
              <w:right w:val="single" w:sz="4" w:space="0" w:color="auto"/>
            </w:tcBorders>
            <w:hideMark/>
          </w:tcPr>
          <w:p w:rsidR="00F971C9" w:rsidRPr="00F971C9" w:rsidRDefault="00F971C9" w:rsidP="00F971C9">
            <w:pPr>
              <w:spacing w:after="0" w:line="240" w:lineRule="auto"/>
              <w:jc w:val="center"/>
              <w:rPr>
                <w:rFonts w:ascii="Times New Roman" w:eastAsia="Calibri" w:hAnsi="Times New Roman" w:cs="Times New Roman"/>
                <w:b/>
                <w:sz w:val="24"/>
                <w:szCs w:val="24"/>
              </w:rPr>
            </w:pPr>
            <w:r w:rsidRPr="00F971C9">
              <w:rPr>
                <w:rFonts w:ascii="Times New Roman" w:eastAsia="Calibri" w:hAnsi="Times New Roman" w:cs="Times New Roman"/>
                <w:b/>
                <w:sz w:val="24"/>
                <w:szCs w:val="24"/>
              </w:rPr>
              <w:t>Ответственные</w:t>
            </w:r>
          </w:p>
        </w:tc>
      </w:tr>
      <w:tr w:rsidR="00F971C9" w:rsidRPr="00F971C9" w:rsidTr="00F971C9">
        <w:tc>
          <w:tcPr>
            <w:tcW w:w="567"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Чемпионат и первенство Чувашской Республики, Республиканских соревнований по велосипедному спорту в дисциплине «</w:t>
            </w:r>
            <w:proofErr w:type="gramStart"/>
            <w:r w:rsidRPr="00F971C9">
              <w:rPr>
                <w:rFonts w:ascii="Times New Roman" w:eastAsia="Calibri" w:hAnsi="Times New Roman" w:cs="Times New Roman"/>
                <w:sz w:val="24"/>
                <w:szCs w:val="24"/>
              </w:rPr>
              <w:t>шоссе-индивидуальная</w:t>
            </w:r>
            <w:proofErr w:type="gramEnd"/>
            <w:r w:rsidRPr="00F971C9">
              <w:rPr>
                <w:rFonts w:ascii="Times New Roman" w:eastAsia="Calibri" w:hAnsi="Times New Roman" w:cs="Times New Roman"/>
                <w:sz w:val="24"/>
                <w:szCs w:val="24"/>
              </w:rPr>
              <w:t xml:space="preserve"> гонка на время»</w:t>
            </w:r>
          </w:p>
        </w:tc>
        <w:tc>
          <w:tcPr>
            <w:tcW w:w="1843"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15-17 июня 2023 г.</w:t>
            </w:r>
          </w:p>
        </w:tc>
        <w:tc>
          <w:tcPr>
            <w:tcW w:w="3544"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Отдел культуры, социального развития и спорта администрации Урмарского МО</w:t>
            </w:r>
          </w:p>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 xml:space="preserve"> </w:t>
            </w:r>
          </w:p>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АУ ДО «Урмарская ДЮСШ им. А.Ф. Федорова»</w:t>
            </w:r>
          </w:p>
        </w:tc>
      </w:tr>
      <w:tr w:rsidR="00F971C9" w:rsidRPr="00F971C9" w:rsidTr="00F971C9">
        <w:tc>
          <w:tcPr>
            <w:tcW w:w="567"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Спартакиада пришкольных лагерей</w:t>
            </w:r>
          </w:p>
        </w:tc>
        <w:tc>
          <w:tcPr>
            <w:tcW w:w="1843"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Июнь 2023 г.</w:t>
            </w:r>
          </w:p>
        </w:tc>
        <w:tc>
          <w:tcPr>
            <w:tcW w:w="3544"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МБОУ ДО «Дом детского творчества»</w:t>
            </w:r>
          </w:p>
        </w:tc>
      </w:tr>
      <w:tr w:rsidR="00F971C9" w:rsidRPr="00F971C9" w:rsidTr="00F971C9">
        <w:tc>
          <w:tcPr>
            <w:tcW w:w="567"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Выездной день антинаркотической профилактики в целях формирования наркологической настороженности и популяризации здорового образа жизни:</w:t>
            </w:r>
          </w:p>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 обучающий семинар</w:t>
            </w:r>
            <w:r>
              <w:rPr>
                <w:rFonts w:ascii="Times New Roman" w:eastAsia="Calibri" w:hAnsi="Times New Roman" w:cs="Times New Roman"/>
                <w:sz w:val="24"/>
                <w:szCs w:val="24"/>
              </w:rPr>
              <w:t xml:space="preserve"> </w:t>
            </w:r>
            <w:r w:rsidRPr="00F971C9">
              <w:rPr>
                <w:rFonts w:ascii="Times New Roman" w:eastAsia="Calibri" w:hAnsi="Times New Roman" w:cs="Times New Roman"/>
                <w:sz w:val="24"/>
                <w:szCs w:val="24"/>
              </w:rPr>
              <w:t>- практикум по вопросам организации антинаркотической деятельности  муниципальном округе;</w:t>
            </w:r>
          </w:p>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 практическое занятие с элементами тренинга по профилактике социально</w:t>
            </w:r>
            <w:r>
              <w:rPr>
                <w:rFonts w:ascii="Times New Roman" w:eastAsia="Calibri" w:hAnsi="Times New Roman" w:cs="Times New Roman"/>
                <w:sz w:val="24"/>
                <w:szCs w:val="24"/>
              </w:rPr>
              <w:t xml:space="preserve"> </w:t>
            </w:r>
            <w:r w:rsidRPr="00F971C9">
              <w:rPr>
                <w:rFonts w:ascii="Times New Roman" w:eastAsia="Calibri" w:hAnsi="Times New Roman" w:cs="Times New Roman"/>
                <w:sz w:val="24"/>
                <w:szCs w:val="24"/>
              </w:rPr>
              <w:t>- негативных явлений среди несовершеннолетних группы риска</w:t>
            </w:r>
          </w:p>
        </w:tc>
        <w:tc>
          <w:tcPr>
            <w:tcW w:w="1843"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9 июня 2023 г.</w:t>
            </w:r>
          </w:p>
        </w:tc>
        <w:tc>
          <w:tcPr>
            <w:tcW w:w="3544"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Антинаркотическая</w:t>
            </w:r>
          </w:p>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 xml:space="preserve">комиссия в </w:t>
            </w:r>
            <w:proofErr w:type="spellStart"/>
            <w:r w:rsidRPr="00F971C9">
              <w:rPr>
                <w:rFonts w:ascii="Times New Roman" w:eastAsia="Calibri" w:hAnsi="Times New Roman" w:cs="Times New Roman"/>
                <w:sz w:val="24"/>
                <w:szCs w:val="24"/>
              </w:rPr>
              <w:t>Урмарском</w:t>
            </w:r>
            <w:proofErr w:type="spellEnd"/>
          </w:p>
          <w:p w:rsidR="00F971C9" w:rsidRPr="00F971C9" w:rsidRDefault="00F971C9" w:rsidP="00F971C9">
            <w:pPr>
              <w:spacing w:after="0" w:line="240" w:lineRule="auto"/>
              <w:jc w:val="both"/>
              <w:rPr>
                <w:rFonts w:ascii="Times New Roman" w:eastAsia="Calibri" w:hAnsi="Times New Roman" w:cs="Times New Roman"/>
                <w:sz w:val="24"/>
                <w:szCs w:val="24"/>
              </w:rPr>
            </w:pPr>
            <w:proofErr w:type="gramStart"/>
            <w:r w:rsidRPr="00F971C9">
              <w:rPr>
                <w:rFonts w:ascii="Times New Roman" w:eastAsia="Calibri" w:hAnsi="Times New Roman" w:cs="Times New Roman"/>
                <w:sz w:val="24"/>
                <w:szCs w:val="24"/>
              </w:rPr>
              <w:t>муниципальном округе</w:t>
            </w:r>
            <w:proofErr w:type="gramEnd"/>
          </w:p>
          <w:p w:rsidR="00F971C9" w:rsidRPr="00F971C9" w:rsidRDefault="00F971C9" w:rsidP="00F971C9">
            <w:pPr>
              <w:widowControl w:val="0"/>
              <w:suppressLineNumbers/>
              <w:suppressAutoHyphens/>
              <w:spacing w:after="0" w:line="240" w:lineRule="auto"/>
              <w:ind w:left="63" w:right="74"/>
              <w:jc w:val="both"/>
              <w:rPr>
                <w:rFonts w:ascii="Times New Roman" w:hAnsi="Times New Roman" w:cs="Times New Roman"/>
                <w:sz w:val="24"/>
                <w:szCs w:val="24"/>
              </w:rPr>
            </w:pPr>
          </w:p>
          <w:p w:rsidR="00F971C9" w:rsidRPr="00F971C9" w:rsidRDefault="00F971C9" w:rsidP="00F971C9">
            <w:pPr>
              <w:spacing w:after="0" w:line="240" w:lineRule="auto"/>
              <w:jc w:val="both"/>
              <w:rPr>
                <w:rFonts w:ascii="Times New Roman" w:eastAsia="Calibri" w:hAnsi="Times New Roman" w:cs="Times New Roman"/>
                <w:sz w:val="24"/>
                <w:szCs w:val="24"/>
              </w:rPr>
            </w:pPr>
          </w:p>
          <w:p w:rsidR="00F971C9" w:rsidRPr="00F971C9" w:rsidRDefault="00F971C9" w:rsidP="00F971C9">
            <w:pPr>
              <w:spacing w:after="0" w:line="240" w:lineRule="auto"/>
              <w:jc w:val="both"/>
              <w:rPr>
                <w:rFonts w:ascii="Times New Roman" w:eastAsia="Calibri" w:hAnsi="Times New Roman" w:cs="Times New Roman"/>
                <w:sz w:val="24"/>
                <w:szCs w:val="24"/>
              </w:rPr>
            </w:pPr>
          </w:p>
        </w:tc>
      </w:tr>
      <w:tr w:rsidR="00F971C9" w:rsidRPr="00F971C9" w:rsidTr="00F971C9">
        <w:tc>
          <w:tcPr>
            <w:tcW w:w="567"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Игровая программа «Веселые старты» в МБУ ДОЛ «Романтика» Урмарского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Июнь 2023 г.</w:t>
            </w:r>
          </w:p>
        </w:tc>
        <w:tc>
          <w:tcPr>
            <w:tcW w:w="3544"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МБОУ ДО «Дом детского творчества»,</w:t>
            </w:r>
            <w:r w:rsidRPr="00F971C9">
              <w:rPr>
                <w:rFonts w:ascii="Times New Roman" w:hAnsi="Times New Roman" w:cs="Times New Roman"/>
                <w:sz w:val="24"/>
                <w:szCs w:val="24"/>
              </w:rPr>
              <w:t xml:space="preserve"> </w:t>
            </w:r>
            <w:r w:rsidRPr="00F971C9">
              <w:rPr>
                <w:rFonts w:ascii="Times New Roman" w:eastAsia="Calibri" w:hAnsi="Times New Roman" w:cs="Times New Roman"/>
                <w:sz w:val="24"/>
                <w:szCs w:val="24"/>
              </w:rPr>
              <w:t>МБУ ДОЛ «Романтика» Урмарского муниципального округа</w:t>
            </w:r>
          </w:p>
        </w:tc>
      </w:tr>
      <w:tr w:rsidR="00F971C9" w:rsidRPr="00F971C9" w:rsidTr="00F971C9">
        <w:tc>
          <w:tcPr>
            <w:tcW w:w="567"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Спартакиада пришкольных лагерей Урмарского района</w:t>
            </w:r>
          </w:p>
        </w:tc>
        <w:tc>
          <w:tcPr>
            <w:tcW w:w="1843"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16 июня 2023 г.</w:t>
            </w:r>
          </w:p>
        </w:tc>
        <w:tc>
          <w:tcPr>
            <w:tcW w:w="3544"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МБОУ ДО «Дом детского творчества», АУ ДО «Урмарская ДЮСШ им. А.Ф. Федорова»</w:t>
            </w:r>
          </w:p>
        </w:tc>
      </w:tr>
      <w:tr w:rsidR="00F971C9" w:rsidRPr="00F971C9" w:rsidTr="00F971C9">
        <w:tc>
          <w:tcPr>
            <w:tcW w:w="567"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lastRenderedPageBreak/>
              <w:t>6.</w:t>
            </w:r>
          </w:p>
        </w:tc>
        <w:tc>
          <w:tcPr>
            <w:tcW w:w="3402"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День открытых дверей в рамках Единого республиканского Дня здоровья и спорта</w:t>
            </w:r>
          </w:p>
        </w:tc>
        <w:tc>
          <w:tcPr>
            <w:tcW w:w="1843"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17 июня 2023 г.</w:t>
            </w:r>
          </w:p>
        </w:tc>
        <w:tc>
          <w:tcPr>
            <w:tcW w:w="3544"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АУ ДО «Урмарская ДЮСШ им. А.Ф. Федорова»</w:t>
            </w:r>
          </w:p>
        </w:tc>
      </w:tr>
      <w:tr w:rsidR="00F971C9" w:rsidRPr="00F971C9" w:rsidTr="00F971C9">
        <w:tc>
          <w:tcPr>
            <w:tcW w:w="567"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7.</w:t>
            </w:r>
          </w:p>
        </w:tc>
        <w:tc>
          <w:tcPr>
            <w:tcW w:w="3402"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 xml:space="preserve">Заседание антинаркотической комиссии в </w:t>
            </w:r>
            <w:proofErr w:type="spellStart"/>
            <w:r w:rsidRPr="00F971C9">
              <w:rPr>
                <w:rFonts w:ascii="Times New Roman" w:eastAsia="Calibri" w:hAnsi="Times New Roman" w:cs="Times New Roman"/>
                <w:sz w:val="24"/>
                <w:szCs w:val="24"/>
              </w:rPr>
              <w:t>Урмарском</w:t>
            </w:r>
            <w:proofErr w:type="spellEnd"/>
            <w:r w:rsidRPr="00F971C9">
              <w:rPr>
                <w:rFonts w:ascii="Times New Roman" w:eastAsia="Calibri" w:hAnsi="Times New Roman" w:cs="Times New Roman"/>
                <w:sz w:val="24"/>
                <w:szCs w:val="24"/>
              </w:rPr>
              <w:t xml:space="preserve"> муниципальном округе</w:t>
            </w:r>
          </w:p>
        </w:tc>
        <w:tc>
          <w:tcPr>
            <w:tcW w:w="1843"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19 июня 2023 г.</w:t>
            </w:r>
          </w:p>
        </w:tc>
        <w:tc>
          <w:tcPr>
            <w:tcW w:w="3544"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Антинаркотическая комиссия Урмарского муниципального округа</w:t>
            </w:r>
          </w:p>
        </w:tc>
      </w:tr>
      <w:tr w:rsidR="00F971C9" w:rsidRPr="00F971C9" w:rsidTr="00F971C9">
        <w:tc>
          <w:tcPr>
            <w:tcW w:w="567"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8.</w:t>
            </w:r>
          </w:p>
        </w:tc>
        <w:tc>
          <w:tcPr>
            <w:tcW w:w="3402"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hAnsi="Times New Roman" w:cs="Times New Roman"/>
                <w:sz w:val="24"/>
                <w:szCs w:val="24"/>
              </w:rPr>
              <w:t>Беседы, просмотры фильмов в МБУ ДОЛ «Романтика» Урмарского МО: «За гранью сознания», «Подростки и наркотики. Спайс», «О вреде наркотиков», «Право на жизнь»</w:t>
            </w:r>
          </w:p>
        </w:tc>
        <w:tc>
          <w:tcPr>
            <w:tcW w:w="1843"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26 июня 2023 г.</w:t>
            </w:r>
          </w:p>
        </w:tc>
        <w:tc>
          <w:tcPr>
            <w:tcW w:w="3544"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hAnsi="Times New Roman" w:cs="Times New Roman"/>
                <w:sz w:val="24"/>
                <w:szCs w:val="24"/>
              </w:rPr>
              <w:t>МБУ ДОЛ «Романтика» Урмарского муниципального округа</w:t>
            </w:r>
          </w:p>
        </w:tc>
      </w:tr>
      <w:tr w:rsidR="00F971C9" w:rsidRPr="00F971C9" w:rsidTr="00F971C9">
        <w:tc>
          <w:tcPr>
            <w:tcW w:w="567"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9.</w:t>
            </w:r>
          </w:p>
        </w:tc>
        <w:tc>
          <w:tcPr>
            <w:tcW w:w="3402"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Распространение рекомендательных буклетов среди населения «Мы за жизнь, без зависимости»</w:t>
            </w:r>
          </w:p>
        </w:tc>
        <w:tc>
          <w:tcPr>
            <w:tcW w:w="1843"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26 июня 2023 г.</w:t>
            </w:r>
          </w:p>
        </w:tc>
        <w:tc>
          <w:tcPr>
            <w:tcW w:w="3544"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color w:val="000000"/>
                <w:sz w:val="24"/>
                <w:szCs w:val="24"/>
              </w:rPr>
            </w:pPr>
            <w:r w:rsidRPr="00F971C9">
              <w:rPr>
                <w:rFonts w:ascii="Times New Roman" w:eastAsia="Calibri" w:hAnsi="Times New Roman" w:cs="Times New Roman"/>
                <w:sz w:val="24"/>
                <w:szCs w:val="24"/>
              </w:rPr>
              <w:t>Отдел образования и молодежной политики администрации Урмарского муниципального округа</w:t>
            </w:r>
            <w:r w:rsidRPr="00F971C9">
              <w:rPr>
                <w:rFonts w:ascii="Times New Roman" w:eastAsia="Calibri" w:hAnsi="Times New Roman" w:cs="Times New Roman"/>
                <w:color w:val="000000"/>
                <w:sz w:val="24"/>
                <w:szCs w:val="24"/>
              </w:rPr>
              <w:t>, начальники территориальных отделов управления строительства и развития территорий Урмарского муниципального округа</w:t>
            </w:r>
          </w:p>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 xml:space="preserve"> </w:t>
            </w:r>
          </w:p>
        </w:tc>
      </w:tr>
      <w:tr w:rsidR="00F971C9" w:rsidRPr="00F971C9" w:rsidTr="00F971C9">
        <w:tc>
          <w:tcPr>
            <w:tcW w:w="567"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Изображение рисунков на асфальте антинаркотической направленности «Мы — здоровое поколение»</w:t>
            </w:r>
          </w:p>
        </w:tc>
        <w:tc>
          <w:tcPr>
            <w:tcW w:w="1843" w:type="dxa"/>
            <w:tcBorders>
              <w:top w:val="single" w:sz="4" w:space="0" w:color="auto"/>
              <w:left w:val="single" w:sz="4" w:space="0" w:color="auto"/>
              <w:bottom w:val="single" w:sz="4" w:space="0" w:color="auto"/>
              <w:right w:val="single" w:sz="4" w:space="0" w:color="auto"/>
            </w:tcBorders>
            <w:hideMark/>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26 июня 2023 г.</w:t>
            </w:r>
          </w:p>
        </w:tc>
        <w:tc>
          <w:tcPr>
            <w:tcW w:w="3544" w:type="dxa"/>
            <w:tcBorders>
              <w:top w:val="single" w:sz="4" w:space="0" w:color="auto"/>
              <w:left w:val="single" w:sz="4" w:space="0" w:color="auto"/>
              <w:bottom w:val="single" w:sz="4" w:space="0" w:color="auto"/>
              <w:right w:val="single" w:sz="4" w:space="0" w:color="auto"/>
            </w:tcBorders>
            <w:hideMark/>
          </w:tcPr>
          <w:p w:rsidR="00F971C9" w:rsidRPr="00F971C9" w:rsidRDefault="00F971C9" w:rsidP="00F971C9">
            <w:pPr>
              <w:spacing w:after="0" w:line="240" w:lineRule="auto"/>
              <w:jc w:val="both"/>
              <w:rPr>
                <w:rFonts w:ascii="Times New Roman" w:eastAsia="Calibri" w:hAnsi="Times New Roman" w:cs="Times New Roman"/>
                <w:color w:val="000000"/>
                <w:sz w:val="24"/>
                <w:szCs w:val="24"/>
              </w:rPr>
            </w:pPr>
            <w:r w:rsidRPr="00F971C9">
              <w:rPr>
                <w:rFonts w:ascii="Times New Roman" w:eastAsia="Calibri" w:hAnsi="Times New Roman" w:cs="Times New Roman"/>
                <w:sz w:val="24"/>
                <w:szCs w:val="24"/>
              </w:rPr>
              <w:t xml:space="preserve">Образовательные учреждения Урмарского </w:t>
            </w:r>
            <w:r w:rsidRPr="00F971C9">
              <w:rPr>
                <w:rFonts w:ascii="Times New Roman" w:eastAsia="Calibri" w:hAnsi="Times New Roman" w:cs="Times New Roman"/>
                <w:color w:val="000000"/>
                <w:sz w:val="24"/>
                <w:szCs w:val="24"/>
              </w:rPr>
              <w:t>муниципального округа</w:t>
            </w:r>
          </w:p>
          <w:p w:rsidR="00F971C9" w:rsidRPr="00F971C9" w:rsidRDefault="00F971C9" w:rsidP="00F971C9">
            <w:pPr>
              <w:spacing w:after="0" w:line="240" w:lineRule="auto"/>
              <w:jc w:val="both"/>
              <w:rPr>
                <w:rFonts w:ascii="Times New Roman" w:eastAsia="Calibri" w:hAnsi="Times New Roman" w:cs="Times New Roman"/>
                <w:sz w:val="24"/>
                <w:szCs w:val="24"/>
              </w:rPr>
            </w:pPr>
          </w:p>
        </w:tc>
      </w:tr>
      <w:tr w:rsidR="00F971C9" w:rsidRPr="00F971C9" w:rsidTr="00F971C9">
        <w:tc>
          <w:tcPr>
            <w:tcW w:w="567"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11.</w:t>
            </w:r>
          </w:p>
        </w:tc>
        <w:tc>
          <w:tcPr>
            <w:tcW w:w="3402"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Выставка рисунков учащихся изобразительного искусства «Скажи жизни ДА!»</w:t>
            </w:r>
          </w:p>
        </w:tc>
        <w:tc>
          <w:tcPr>
            <w:tcW w:w="1843"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26 июня 2023 г.</w:t>
            </w:r>
          </w:p>
        </w:tc>
        <w:tc>
          <w:tcPr>
            <w:tcW w:w="3544"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МБОУ ДО «Урмарская ДШИ»</w:t>
            </w:r>
          </w:p>
        </w:tc>
      </w:tr>
      <w:tr w:rsidR="00F971C9" w:rsidRPr="00F971C9" w:rsidTr="00F971C9">
        <w:tc>
          <w:tcPr>
            <w:tcW w:w="567"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Просмотр тематических фильмов, видеороликов в сети «Интернет» о вреде и последствиях незаконного потребления наркотиков среди молодежи</w:t>
            </w:r>
          </w:p>
        </w:tc>
        <w:tc>
          <w:tcPr>
            <w:tcW w:w="1843" w:type="dxa"/>
            <w:tcBorders>
              <w:top w:val="single" w:sz="4" w:space="0" w:color="auto"/>
              <w:left w:val="single" w:sz="4" w:space="0" w:color="auto"/>
              <w:bottom w:val="single" w:sz="4" w:space="0" w:color="auto"/>
              <w:right w:val="single" w:sz="4" w:space="0" w:color="auto"/>
            </w:tcBorders>
            <w:hideMark/>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Июнь 2023 г.</w:t>
            </w:r>
          </w:p>
        </w:tc>
        <w:tc>
          <w:tcPr>
            <w:tcW w:w="3544" w:type="dxa"/>
            <w:tcBorders>
              <w:top w:val="single" w:sz="4" w:space="0" w:color="auto"/>
              <w:left w:val="single" w:sz="4" w:space="0" w:color="auto"/>
              <w:bottom w:val="single" w:sz="4" w:space="0" w:color="auto"/>
              <w:right w:val="single" w:sz="4" w:space="0" w:color="auto"/>
            </w:tcBorders>
            <w:hideMark/>
          </w:tcPr>
          <w:p w:rsidR="00F971C9" w:rsidRPr="00F971C9" w:rsidRDefault="00F971C9" w:rsidP="00F971C9">
            <w:pPr>
              <w:spacing w:after="0" w:line="240" w:lineRule="auto"/>
              <w:jc w:val="both"/>
              <w:rPr>
                <w:rFonts w:ascii="Times New Roman" w:eastAsia="Calibri" w:hAnsi="Times New Roman" w:cs="Times New Roman"/>
                <w:color w:val="000000"/>
                <w:sz w:val="24"/>
                <w:szCs w:val="24"/>
              </w:rPr>
            </w:pPr>
            <w:r w:rsidRPr="00F971C9">
              <w:rPr>
                <w:rFonts w:ascii="Times New Roman" w:eastAsia="Calibri" w:hAnsi="Times New Roman" w:cs="Times New Roman"/>
                <w:sz w:val="24"/>
                <w:szCs w:val="24"/>
              </w:rPr>
              <w:t xml:space="preserve">Образовательные учреждения Урмарского </w:t>
            </w:r>
            <w:r w:rsidRPr="00F971C9">
              <w:rPr>
                <w:rFonts w:ascii="Times New Roman" w:eastAsia="Calibri" w:hAnsi="Times New Roman" w:cs="Times New Roman"/>
                <w:color w:val="000000"/>
                <w:sz w:val="24"/>
                <w:szCs w:val="24"/>
              </w:rPr>
              <w:t>муниципального округа</w:t>
            </w:r>
            <w:r w:rsidRPr="00F971C9">
              <w:rPr>
                <w:rFonts w:ascii="Times New Roman" w:eastAsia="Calibri" w:hAnsi="Times New Roman" w:cs="Times New Roman"/>
                <w:sz w:val="24"/>
                <w:szCs w:val="24"/>
              </w:rPr>
              <w:t xml:space="preserve">, МБУК «Центр развития и культуры и библиотечного обслуживания Урмарского </w:t>
            </w:r>
            <w:r w:rsidRPr="00F971C9">
              <w:rPr>
                <w:rFonts w:ascii="Times New Roman" w:eastAsia="Calibri" w:hAnsi="Times New Roman" w:cs="Times New Roman"/>
                <w:color w:val="000000"/>
                <w:sz w:val="24"/>
                <w:szCs w:val="24"/>
              </w:rPr>
              <w:t>муниципального округа</w:t>
            </w:r>
          </w:p>
          <w:p w:rsidR="00F971C9" w:rsidRPr="00F971C9" w:rsidRDefault="00F971C9" w:rsidP="00F971C9">
            <w:pPr>
              <w:spacing w:after="0" w:line="240" w:lineRule="auto"/>
              <w:jc w:val="both"/>
              <w:rPr>
                <w:rFonts w:ascii="Times New Roman" w:eastAsia="Calibri" w:hAnsi="Times New Roman" w:cs="Times New Roman"/>
                <w:color w:val="000000"/>
                <w:sz w:val="24"/>
                <w:szCs w:val="24"/>
              </w:rPr>
            </w:pPr>
          </w:p>
        </w:tc>
      </w:tr>
      <w:tr w:rsidR="00F971C9" w:rsidRPr="00F971C9" w:rsidTr="00F971C9">
        <w:tc>
          <w:tcPr>
            <w:tcW w:w="567"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Проведение профилактических виртуальных бесед с обучающимися образовательных учреждений "Быть здоровым - быть сильным", «Против зла – все вместе», «Твоя жизнь – твой выбор», «Мы против наркотиков!»</w:t>
            </w:r>
          </w:p>
        </w:tc>
        <w:tc>
          <w:tcPr>
            <w:tcW w:w="1843" w:type="dxa"/>
            <w:tcBorders>
              <w:top w:val="single" w:sz="4" w:space="0" w:color="auto"/>
              <w:left w:val="single" w:sz="4" w:space="0" w:color="auto"/>
              <w:bottom w:val="single" w:sz="4" w:space="0" w:color="auto"/>
              <w:right w:val="single" w:sz="4" w:space="0" w:color="auto"/>
            </w:tcBorders>
            <w:hideMark/>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С 8 по 30 июня 2023 г.</w:t>
            </w:r>
          </w:p>
        </w:tc>
        <w:tc>
          <w:tcPr>
            <w:tcW w:w="3544" w:type="dxa"/>
            <w:tcBorders>
              <w:top w:val="single" w:sz="4" w:space="0" w:color="auto"/>
              <w:left w:val="single" w:sz="4" w:space="0" w:color="auto"/>
              <w:bottom w:val="single" w:sz="4" w:space="0" w:color="auto"/>
              <w:right w:val="single" w:sz="4" w:space="0" w:color="auto"/>
            </w:tcBorders>
            <w:hideMark/>
          </w:tcPr>
          <w:p w:rsidR="00F971C9" w:rsidRPr="00F971C9" w:rsidRDefault="00F971C9" w:rsidP="00F971C9">
            <w:pPr>
              <w:spacing w:after="0" w:line="240" w:lineRule="auto"/>
              <w:jc w:val="both"/>
              <w:rPr>
                <w:rFonts w:ascii="Times New Roman" w:eastAsia="Calibri" w:hAnsi="Times New Roman" w:cs="Times New Roman"/>
                <w:color w:val="000000"/>
                <w:sz w:val="24"/>
                <w:szCs w:val="24"/>
              </w:rPr>
            </w:pPr>
            <w:r w:rsidRPr="00F971C9">
              <w:rPr>
                <w:rFonts w:ascii="Times New Roman" w:eastAsia="Calibri" w:hAnsi="Times New Roman" w:cs="Times New Roman"/>
                <w:sz w:val="24"/>
                <w:szCs w:val="24"/>
              </w:rPr>
              <w:t xml:space="preserve">Образовательные учреждения Урмарского </w:t>
            </w:r>
            <w:r w:rsidRPr="00F971C9">
              <w:rPr>
                <w:rFonts w:ascii="Times New Roman" w:eastAsia="Calibri" w:hAnsi="Times New Roman" w:cs="Times New Roman"/>
                <w:color w:val="000000"/>
                <w:sz w:val="24"/>
                <w:szCs w:val="24"/>
              </w:rPr>
              <w:t>муниципального округа</w:t>
            </w:r>
            <w:r w:rsidRPr="00F971C9">
              <w:rPr>
                <w:rFonts w:ascii="Times New Roman" w:eastAsia="Calibri" w:hAnsi="Times New Roman" w:cs="Times New Roman"/>
                <w:sz w:val="24"/>
                <w:szCs w:val="24"/>
              </w:rPr>
              <w:t xml:space="preserve">, МБУК «Центр развития и культуры и библиотечного обслуживания Урмарского </w:t>
            </w:r>
            <w:r w:rsidRPr="00F971C9">
              <w:rPr>
                <w:rFonts w:ascii="Times New Roman" w:eastAsia="Calibri" w:hAnsi="Times New Roman" w:cs="Times New Roman"/>
                <w:color w:val="000000"/>
                <w:sz w:val="24"/>
                <w:szCs w:val="24"/>
              </w:rPr>
              <w:t>муниципального округа</w:t>
            </w:r>
          </w:p>
          <w:p w:rsidR="00F971C9" w:rsidRPr="00F971C9" w:rsidRDefault="00F971C9" w:rsidP="00F971C9">
            <w:pPr>
              <w:spacing w:after="0" w:line="240" w:lineRule="auto"/>
              <w:jc w:val="both"/>
              <w:rPr>
                <w:rFonts w:ascii="Times New Roman" w:eastAsia="Calibri" w:hAnsi="Times New Roman" w:cs="Times New Roman"/>
                <w:sz w:val="24"/>
                <w:szCs w:val="24"/>
              </w:rPr>
            </w:pPr>
          </w:p>
        </w:tc>
      </w:tr>
      <w:tr w:rsidR="00F971C9" w:rsidRPr="00F971C9" w:rsidTr="00F971C9">
        <w:tc>
          <w:tcPr>
            <w:tcW w:w="567"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14.</w:t>
            </w:r>
          </w:p>
        </w:tc>
        <w:tc>
          <w:tcPr>
            <w:tcW w:w="3402"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Выставка «Дорога, ведущая в пропасть…</w:t>
            </w:r>
          </w:p>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 xml:space="preserve">26 июня-Международный день борьбы </w:t>
            </w:r>
            <w:proofErr w:type="gramStart"/>
            <w:r w:rsidRPr="00F971C9">
              <w:rPr>
                <w:rFonts w:ascii="Times New Roman" w:eastAsia="Calibri" w:hAnsi="Times New Roman" w:cs="Times New Roman"/>
                <w:sz w:val="24"/>
                <w:szCs w:val="24"/>
              </w:rPr>
              <w:t>с</w:t>
            </w:r>
            <w:proofErr w:type="gramEnd"/>
            <w:r w:rsidRPr="00F971C9">
              <w:rPr>
                <w:rFonts w:ascii="Times New Roman" w:eastAsia="Calibri" w:hAnsi="Times New Roman" w:cs="Times New Roman"/>
                <w:sz w:val="24"/>
                <w:szCs w:val="24"/>
              </w:rPr>
              <w:t xml:space="preserve"> </w:t>
            </w:r>
            <w:r w:rsidRPr="00F971C9">
              <w:rPr>
                <w:rFonts w:ascii="Times New Roman" w:eastAsia="Calibri" w:hAnsi="Times New Roman" w:cs="Times New Roman"/>
                <w:sz w:val="24"/>
                <w:szCs w:val="24"/>
              </w:rPr>
              <w:lastRenderedPageBreak/>
              <w:t>злоупотреблением наркотическими средствами и их незаконным оборотом»</w:t>
            </w:r>
          </w:p>
        </w:tc>
        <w:tc>
          <w:tcPr>
            <w:tcW w:w="1843"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lastRenderedPageBreak/>
              <w:t>Июнь 2023 г.</w:t>
            </w:r>
          </w:p>
        </w:tc>
        <w:tc>
          <w:tcPr>
            <w:tcW w:w="3544"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МБОУ ДО «Урмарская ДШИ»</w:t>
            </w:r>
          </w:p>
        </w:tc>
      </w:tr>
      <w:tr w:rsidR="00F971C9" w:rsidRPr="00F971C9" w:rsidTr="00F971C9">
        <w:tc>
          <w:tcPr>
            <w:tcW w:w="567"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lastRenderedPageBreak/>
              <w:t>15.</w:t>
            </w:r>
          </w:p>
        </w:tc>
        <w:tc>
          <w:tcPr>
            <w:tcW w:w="3402"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Освещение мероприятий, приуроченных к Международному дню борьбы с наркоманией и незаконным оборотом наркотиков</w:t>
            </w:r>
          </w:p>
        </w:tc>
        <w:tc>
          <w:tcPr>
            <w:tcW w:w="1843"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с 8 по 30 июня 2023 г.</w:t>
            </w:r>
          </w:p>
        </w:tc>
        <w:tc>
          <w:tcPr>
            <w:tcW w:w="3544" w:type="dxa"/>
            <w:tcBorders>
              <w:top w:val="single" w:sz="4" w:space="0" w:color="auto"/>
              <w:left w:val="single" w:sz="4" w:space="0" w:color="auto"/>
              <w:bottom w:val="single" w:sz="4" w:space="0" w:color="auto"/>
              <w:right w:val="single" w:sz="4" w:space="0" w:color="auto"/>
            </w:tcBorders>
            <w:hideMark/>
          </w:tcPr>
          <w:p w:rsidR="00F971C9" w:rsidRPr="00F971C9" w:rsidRDefault="00F971C9" w:rsidP="00F971C9">
            <w:pPr>
              <w:spacing w:after="0" w:line="240" w:lineRule="auto"/>
              <w:jc w:val="both"/>
              <w:rPr>
                <w:rFonts w:ascii="Times New Roman" w:eastAsia="Calibri" w:hAnsi="Times New Roman" w:cs="Times New Roman"/>
                <w:color w:val="000000"/>
                <w:sz w:val="24"/>
                <w:szCs w:val="24"/>
              </w:rPr>
            </w:pPr>
            <w:r w:rsidRPr="00F971C9">
              <w:rPr>
                <w:rFonts w:ascii="Times New Roman" w:eastAsia="Calibri" w:hAnsi="Times New Roman" w:cs="Times New Roman"/>
                <w:sz w:val="24"/>
                <w:szCs w:val="24"/>
              </w:rPr>
              <w:t xml:space="preserve">Отдел образования и молодежной политики администрации Урмарского </w:t>
            </w:r>
            <w:r w:rsidRPr="00F971C9">
              <w:rPr>
                <w:rFonts w:ascii="Times New Roman" w:eastAsia="Calibri" w:hAnsi="Times New Roman" w:cs="Times New Roman"/>
                <w:color w:val="000000"/>
                <w:sz w:val="24"/>
                <w:szCs w:val="24"/>
              </w:rPr>
              <w:t>муниципального округа</w:t>
            </w:r>
            <w:r w:rsidRPr="00F971C9">
              <w:rPr>
                <w:rFonts w:ascii="Times New Roman" w:eastAsia="Calibri" w:hAnsi="Times New Roman" w:cs="Times New Roman"/>
                <w:sz w:val="24"/>
                <w:szCs w:val="24"/>
              </w:rPr>
              <w:t xml:space="preserve">, сектор цифрового развития и информационного обеспечения администрации Урмарского </w:t>
            </w:r>
            <w:r w:rsidRPr="00F971C9">
              <w:rPr>
                <w:rFonts w:ascii="Times New Roman" w:eastAsia="Calibri" w:hAnsi="Times New Roman" w:cs="Times New Roman"/>
                <w:color w:val="000000"/>
                <w:sz w:val="24"/>
                <w:szCs w:val="24"/>
              </w:rPr>
              <w:t>муниципального округа</w:t>
            </w:r>
            <w:r w:rsidRPr="00F971C9">
              <w:rPr>
                <w:rFonts w:ascii="Times New Roman" w:eastAsia="Calibri" w:hAnsi="Times New Roman" w:cs="Times New Roman"/>
                <w:sz w:val="24"/>
                <w:szCs w:val="24"/>
              </w:rPr>
              <w:t>,</w:t>
            </w:r>
            <w:r w:rsidRPr="00F971C9">
              <w:rPr>
                <w:rFonts w:ascii="Times New Roman" w:eastAsia="Calibri" w:hAnsi="Times New Roman" w:cs="Times New Roman"/>
                <w:color w:val="000000"/>
                <w:sz w:val="24"/>
                <w:szCs w:val="24"/>
              </w:rPr>
              <w:t xml:space="preserve"> начальники территориальных отделов управления строительства и развития территорий Урмарского муниципального округа</w:t>
            </w:r>
            <w:r w:rsidRPr="00F971C9">
              <w:rPr>
                <w:rFonts w:ascii="Times New Roman" w:eastAsia="Calibri" w:hAnsi="Times New Roman" w:cs="Times New Roman"/>
                <w:sz w:val="24"/>
                <w:szCs w:val="24"/>
              </w:rPr>
              <w:t xml:space="preserve">, члены антинаркотической комиссии в </w:t>
            </w:r>
            <w:proofErr w:type="spellStart"/>
            <w:r w:rsidRPr="00F971C9">
              <w:rPr>
                <w:rFonts w:ascii="Times New Roman" w:eastAsia="Calibri" w:hAnsi="Times New Roman" w:cs="Times New Roman"/>
                <w:sz w:val="24"/>
                <w:szCs w:val="24"/>
              </w:rPr>
              <w:t>Урмарском</w:t>
            </w:r>
            <w:proofErr w:type="spellEnd"/>
            <w:r w:rsidRPr="00F971C9">
              <w:rPr>
                <w:rFonts w:ascii="Times New Roman" w:eastAsia="Calibri" w:hAnsi="Times New Roman" w:cs="Times New Roman"/>
                <w:sz w:val="24"/>
                <w:szCs w:val="24"/>
              </w:rPr>
              <w:t xml:space="preserve"> муниципальном округе</w:t>
            </w:r>
          </w:p>
        </w:tc>
      </w:tr>
      <w:tr w:rsidR="00F971C9" w:rsidRPr="00F971C9" w:rsidTr="00F971C9">
        <w:tc>
          <w:tcPr>
            <w:tcW w:w="567"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16.</w:t>
            </w:r>
          </w:p>
        </w:tc>
        <w:tc>
          <w:tcPr>
            <w:tcW w:w="3402" w:type="dxa"/>
            <w:tcBorders>
              <w:top w:val="single" w:sz="4" w:space="0" w:color="auto"/>
              <w:left w:val="single" w:sz="4" w:space="0" w:color="auto"/>
              <w:bottom w:val="single" w:sz="4" w:space="0" w:color="auto"/>
              <w:right w:val="single" w:sz="4" w:space="0" w:color="auto"/>
            </w:tcBorders>
            <w:hideMark/>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hAnsi="Times New Roman" w:cs="Times New Roman"/>
                <w:sz w:val="24"/>
                <w:szCs w:val="24"/>
              </w:rPr>
              <w:t>Книжные выставки «Наше здоровье, в наших руках»</w:t>
            </w:r>
          </w:p>
        </w:tc>
        <w:tc>
          <w:tcPr>
            <w:tcW w:w="1843" w:type="dxa"/>
            <w:tcBorders>
              <w:top w:val="single" w:sz="4" w:space="0" w:color="auto"/>
              <w:left w:val="single" w:sz="4" w:space="0" w:color="auto"/>
              <w:bottom w:val="single" w:sz="4" w:space="0" w:color="auto"/>
              <w:right w:val="single" w:sz="4" w:space="0" w:color="auto"/>
            </w:tcBorders>
            <w:hideMark/>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с 8 по 30 июня 2023 г.</w:t>
            </w:r>
          </w:p>
        </w:tc>
        <w:tc>
          <w:tcPr>
            <w:tcW w:w="3544" w:type="dxa"/>
            <w:tcBorders>
              <w:top w:val="single" w:sz="4" w:space="0" w:color="auto"/>
              <w:left w:val="single" w:sz="4" w:space="0" w:color="auto"/>
              <w:bottom w:val="single" w:sz="4" w:space="0" w:color="auto"/>
              <w:right w:val="single" w:sz="4" w:space="0" w:color="auto"/>
            </w:tcBorders>
            <w:hideMark/>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 xml:space="preserve">Сектор социального развития и культуры администрации Урмарского района, </w:t>
            </w:r>
            <w:r w:rsidRPr="00F971C9">
              <w:rPr>
                <w:rFonts w:ascii="Times New Roman" w:eastAsia="Calibri" w:hAnsi="Times New Roman" w:cs="Times New Roman"/>
                <w:color w:val="000000"/>
                <w:sz w:val="24"/>
                <w:szCs w:val="24"/>
              </w:rPr>
              <w:t>поселковые и  сельские библиотеки Урмарского района</w:t>
            </w:r>
          </w:p>
        </w:tc>
      </w:tr>
      <w:tr w:rsidR="00F971C9" w:rsidRPr="00F971C9" w:rsidTr="00F971C9">
        <w:tc>
          <w:tcPr>
            <w:tcW w:w="567"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17.</w:t>
            </w:r>
          </w:p>
        </w:tc>
        <w:tc>
          <w:tcPr>
            <w:tcW w:w="3402"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hAnsi="Times New Roman" w:cs="Times New Roman"/>
                <w:sz w:val="24"/>
                <w:szCs w:val="24"/>
              </w:rPr>
            </w:pPr>
            <w:r w:rsidRPr="00F971C9">
              <w:rPr>
                <w:rFonts w:ascii="Times New Roman" w:hAnsi="Times New Roman" w:cs="Times New Roman"/>
                <w:sz w:val="24"/>
                <w:szCs w:val="24"/>
              </w:rPr>
              <w:t>Проведение итогов месячника, посвященного Международному дню борьбы с наркоманией</w:t>
            </w:r>
          </w:p>
        </w:tc>
        <w:tc>
          <w:tcPr>
            <w:tcW w:w="1843"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center"/>
              <w:rPr>
                <w:rFonts w:ascii="Times New Roman" w:eastAsia="Calibri" w:hAnsi="Times New Roman" w:cs="Times New Roman"/>
                <w:sz w:val="24"/>
                <w:szCs w:val="24"/>
              </w:rPr>
            </w:pPr>
            <w:r w:rsidRPr="00F971C9">
              <w:rPr>
                <w:rFonts w:ascii="Times New Roman" w:eastAsia="Calibri" w:hAnsi="Times New Roman" w:cs="Times New Roman"/>
                <w:sz w:val="24"/>
                <w:szCs w:val="24"/>
              </w:rPr>
              <w:t>30 июня 2023 года</w:t>
            </w:r>
          </w:p>
        </w:tc>
        <w:tc>
          <w:tcPr>
            <w:tcW w:w="3544" w:type="dxa"/>
            <w:tcBorders>
              <w:top w:val="single" w:sz="4" w:space="0" w:color="auto"/>
              <w:left w:val="single" w:sz="4" w:space="0" w:color="auto"/>
              <w:bottom w:val="single" w:sz="4" w:space="0" w:color="auto"/>
              <w:right w:val="single" w:sz="4" w:space="0" w:color="auto"/>
            </w:tcBorders>
          </w:tcPr>
          <w:p w:rsidR="00F971C9" w:rsidRPr="00F971C9" w:rsidRDefault="00F971C9" w:rsidP="00F971C9">
            <w:pPr>
              <w:spacing w:after="0" w:line="240" w:lineRule="auto"/>
              <w:jc w:val="both"/>
              <w:rPr>
                <w:rFonts w:ascii="Times New Roman" w:eastAsia="Calibri" w:hAnsi="Times New Roman" w:cs="Times New Roman"/>
                <w:sz w:val="24"/>
                <w:szCs w:val="24"/>
              </w:rPr>
            </w:pPr>
            <w:r w:rsidRPr="00F971C9">
              <w:rPr>
                <w:rFonts w:ascii="Times New Roman" w:eastAsia="Calibri" w:hAnsi="Times New Roman" w:cs="Times New Roman"/>
                <w:sz w:val="24"/>
                <w:szCs w:val="24"/>
              </w:rPr>
              <w:t xml:space="preserve">Антинаркотическая комиссия в </w:t>
            </w:r>
            <w:proofErr w:type="spellStart"/>
            <w:r w:rsidRPr="00F971C9">
              <w:rPr>
                <w:rFonts w:ascii="Times New Roman" w:eastAsia="Calibri" w:hAnsi="Times New Roman" w:cs="Times New Roman"/>
                <w:sz w:val="24"/>
                <w:szCs w:val="24"/>
              </w:rPr>
              <w:t>Урмарском</w:t>
            </w:r>
            <w:proofErr w:type="spellEnd"/>
            <w:r w:rsidRPr="00F971C9">
              <w:rPr>
                <w:rFonts w:ascii="Times New Roman" w:eastAsia="Calibri" w:hAnsi="Times New Roman" w:cs="Times New Roman"/>
                <w:sz w:val="24"/>
                <w:szCs w:val="24"/>
              </w:rPr>
              <w:t xml:space="preserve"> муниципальном округе </w:t>
            </w:r>
          </w:p>
        </w:tc>
      </w:tr>
    </w:tbl>
    <w:p w:rsidR="00F971C9" w:rsidRPr="00F971C9" w:rsidRDefault="00F971C9" w:rsidP="00F971C9">
      <w:pPr>
        <w:spacing w:after="0" w:line="240" w:lineRule="auto"/>
        <w:ind w:left="7200" w:right="140"/>
        <w:rPr>
          <w:rFonts w:ascii="Times New Roman" w:hAnsi="Times New Roman" w:cs="Times New Roman"/>
          <w:sz w:val="24"/>
          <w:szCs w:val="24"/>
        </w:rPr>
      </w:pPr>
    </w:p>
    <w:p w:rsidR="00F971C9" w:rsidRPr="00F971C9" w:rsidRDefault="00F971C9" w:rsidP="00F971C9">
      <w:pPr>
        <w:tabs>
          <w:tab w:val="right" w:pos="9355"/>
        </w:tabs>
        <w:spacing w:after="0" w:line="240" w:lineRule="auto"/>
        <w:ind w:firstLine="720"/>
        <w:jc w:val="both"/>
        <w:rPr>
          <w:rFonts w:ascii="Times New Roman" w:hAnsi="Times New Roman" w:cs="Times New Roman"/>
          <w:sz w:val="24"/>
          <w:szCs w:val="24"/>
        </w:rPr>
      </w:pPr>
    </w:p>
    <w:p w:rsidR="008E318E" w:rsidRPr="00F971C9" w:rsidRDefault="008E318E" w:rsidP="00F971C9">
      <w:pPr>
        <w:spacing w:after="0" w:line="240" w:lineRule="auto"/>
        <w:ind w:right="4863"/>
        <w:jc w:val="both"/>
        <w:rPr>
          <w:rFonts w:ascii="Times New Roman" w:hAnsi="Times New Roman" w:cs="Times New Roman"/>
          <w:sz w:val="24"/>
          <w:szCs w:val="24"/>
        </w:rPr>
      </w:pPr>
    </w:p>
    <w:sectPr w:rsidR="008E318E" w:rsidRPr="00F971C9" w:rsidSect="005106D5">
      <w:pgSz w:w="11900" w:h="16800"/>
      <w:pgMar w:top="1440" w:right="800"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132" w:rsidRDefault="00C52132" w:rsidP="00C65999">
      <w:pPr>
        <w:spacing w:after="0" w:line="240" w:lineRule="auto"/>
      </w:pPr>
      <w:r>
        <w:separator/>
      </w:r>
    </w:p>
  </w:endnote>
  <w:endnote w:type="continuationSeparator" w:id="0">
    <w:p w:rsidR="00C52132" w:rsidRDefault="00C5213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altName w:val="Arial"/>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altName w:val="Times New Roman"/>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132" w:rsidRDefault="00C52132" w:rsidP="00C65999">
      <w:pPr>
        <w:spacing w:after="0" w:line="240" w:lineRule="auto"/>
      </w:pPr>
      <w:r>
        <w:separator/>
      </w:r>
    </w:p>
  </w:footnote>
  <w:footnote w:type="continuationSeparator" w:id="0">
    <w:p w:rsidR="00C52132" w:rsidRDefault="00C52132"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9">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3"/>
  </w:num>
  <w:num w:numId="3">
    <w:abstractNumId w:val="22"/>
  </w:num>
  <w:num w:numId="4">
    <w:abstractNumId w:val="27"/>
  </w:num>
  <w:num w:numId="5">
    <w:abstractNumId w:val="3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2"/>
  </w:num>
  <w:num w:numId="18">
    <w:abstractNumId w:val="1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4"/>
  </w:num>
  <w:num w:numId="30">
    <w:abstractNumId w:val="12"/>
  </w:num>
  <w:num w:numId="31">
    <w:abstractNumId w:val="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7726"/>
    <w:rsid w:val="000539ED"/>
    <w:rsid w:val="00054C54"/>
    <w:rsid w:val="000577B1"/>
    <w:rsid w:val="000647BD"/>
    <w:rsid w:val="00065E3E"/>
    <w:rsid w:val="000773A9"/>
    <w:rsid w:val="0008090B"/>
    <w:rsid w:val="000876A1"/>
    <w:rsid w:val="00093E42"/>
    <w:rsid w:val="00094F21"/>
    <w:rsid w:val="000A0B51"/>
    <w:rsid w:val="000A0DB1"/>
    <w:rsid w:val="000A5823"/>
    <w:rsid w:val="000A604E"/>
    <w:rsid w:val="000B2E3B"/>
    <w:rsid w:val="000B458D"/>
    <w:rsid w:val="000B4FF5"/>
    <w:rsid w:val="000B5E8B"/>
    <w:rsid w:val="000B665C"/>
    <w:rsid w:val="000C2BA8"/>
    <w:rsid w:val="000C2C4E"/>
    <w:rsid w:val="000C3A0A"/>
    <w:rsid w:val="000C51BD"/>
    <w:rsid w:val="000C524C"/>
    <w:rsid w:val="000C5E5C"/>
    <w:rsid w:val="000C694F"/>
    <w:rsid w:val="000D1612"/>
    <w:rsid w:val="000D6086"/>
    <w:rsid w:val="000E4652"/>
    <w:rsid w:val="000E6348"/>
    <w:rsid w:val="000F3CB2"/>
    <w:rsid w:val="00101726"/>
    <w:rsid w:val="00102B5C"/>
    <w:rsid w:val="00106369"/>
    <w:rsid w:val="00107655"/>
    <w:rsid w:val="0010774A"/>
    <w:rsid w:val="00111B08"/>
    <w:rsid w:val="001128BD"/>
    <w:rsid w:val="00115599"/>
    <w:rsid w:val="00116F55"/>
    <w:rsid w:val="00124B3A"/>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50C2"/>
    <w:rsid w:val="001A661D"/>
    <w:rsid w:val="001A7D9B"/>
    <w:rsid w:val="001B0088"/>
    <w:rsid w:val="001B01CB"/>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E57"/>
    <w:rsid w:val="0023201A"/>
    <w:rsid w:val="00234FE5"/>
    <w:rsid w:val="00235F91"/>
    <w:rsid w:val="0024347E"/>
    <w:rsid w:val="00243846"/>
    <w:rsid w:val="00244CD9"/>
    <w:rsid w:val="00252236"/>
    <w:rsid w:val="00254D24"/>
    <w:rsid w:val="00256724"/>
    <w:rsid w:val="002626EE"/>
    <w:rsid w:val="00272FF6"/>
    <w:rsid w:val="002756F5"/>
    <w:rsid w:val="00276245"/>
    <w:rsid w:val="0028295B"/>
    <w:rsid w:val="0028703A"/>
    <w:rsid w:val="002912EA"/>
    <w:rsid w:val="00291C6A"/>
    <w:rsid w:val="00293617"/>
    <w:rsid w:val="00296E9E"/>
    <w:rsid w:val="002A2CA9"/>
    <w:rsid w:val="002B0241"/>
    <w:rsid w:val="002B16F8"/>
    <w:rsid w:val="002B4663"/>
    <w:rsid w:val="002C1A8B"/>
    <w:rsid w:val="002C2EEC"/>
    <w:rsid w:val="002C4F23"/>
    <w:rsid w:val="002C7D15"/>
    <w:rsid w:val="002D2261"/>
    <w:rsid w:val="002E1AF9"/>
    <w:rsid w:val="002F0406"/>
    <w:rsid w:val="002F6BC4"/>
    <w:rsid w:val="002F7C5A"/>
    <w:rsid w:val="0030099E"/>
    <w:rsid w:val="00300BB8"/>
    <w:rsid w:val="00306588"/>
    <w:rsid w:val="00312852"/>
    <w:rsid w:val="00313BFD"/>
    <w:rsid w:val="00315E3A"/>
    <w:rsid w:val="00321D7A"/>
    <w:rsid w:val="00323B94"/>
    <w:rsid w:val="00326C10"/>
    <w:rsid w:val="00327AC8"/>
    <w:rsid w:val="00327C83"/>
    <w:rsid w:val="00332B0B"/>
    <w:rsid w:val="0033407F"/>
    <w:rsid w:val="00335DC2"/>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215E"/>
    <w:rsid w:val="003C7E9C"/>
    <w:rsid w:val="003D1DE7"/>
    <w:rsid w:val="003D5477"/>
    <w:rsid w:val="003E4D9E"/>
    <w:rsid w:val="003E7D32"/>
    <w:rsid w:val="003F4E39"/>
    <w:rsid w:val="003F6B81"/>
    <w:rsid w:val="004019A7"/>
    <w:rsid w:val="00420F59"/>
    <w:rsid w:val="00423277"/>
    <w:rsid w:val="004350D2"/>
    <w:rsid w:val="00435224"/>
    <w:rsid w:val="00437667"/>
    <w:rsid w:val="00450706"/>
    <w:rsid w:val="004555FA"/>
    <w:rsid w:val="004557E6"/>
    <w:rsid w:val="004559F0"/>
    <w:rsid w:val="00462614"/>
    <w:rsid w:val="004626D1"/>
    <w:rsid w:val="0046326F"/>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E04A2"/>
    <w:rsid w:val="004E0828"/>
    <w:rsid w:val="004E2BDF"/>
    <w:rsid w:val="004F691A"/>
    <w:rsid w:val="00502369"/>
    <w:rsid w:val="0050657A"/>
    <w:rsid w:val="005106D5"/>
    <w:rsid w:val="00517F57"/>
    <w:rsid w:val="00520631"/>
    <w:rsid w:val="00524195"/>
    <w:rsid w:val="005253CA"/>
    <w:rsid w:val="00526ABA"/>
    <w:rsid w:val="0053107C"/>
    <w:rsid w:val="00535B36"/>
    <w:rsid w:val="00540DB4"/>
    <w:rsid w:val="00543BDA"/>
    <w:rsid w:val="00544681"/>
    <w:rsid w:val="005447E2"/>
    <w:rsid w:val="00546024"/>
    <w:rsid w:val="0055036E"/>
    <w:rsid w:val="00552D71"/>
    <w:rsid w:val="00561ACD"/>
    <w:rsid w:val="005620B7"/>
    <w:rsid w:val="0057230C"/>
    <w:rsid w:val="0057366D"/>
    <w:rsid w:val="0057373D"/>
    <w:rsid w:val="005745C0"/>
    <w:rsid w:val="00574FAA"/>
    <w:rsid w:val="00577BCE"/>
    <w:rsid w:val="00584E23"/>
    <w:rsid w:val="005973A1"/>
    <w:rsid w:val="005A0E00"/>
    <w:rsid w:val="005A284D"/>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20DEA"/>
    <w:rsid w:val="00625F71"/>
    <w:rsid w:val="00631131"/>
    <w:rsid w:val="00636EFF"/>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D00B0"/>
    <w:rsid w:val="006D2983"/>
    <w:rsid w:val="006D4C8B"/>
    <w:rsid w:val="006E2738"/>
    <w:rsid w:val="006E79A7"/>
    <w:rsid w:val="006F188F"/>
    <w:rsid w:val="006F268F"/>
    <w:rsid w:val="006F7944"/>
    <w:rsid w:val="0072136B"/>
    <w:rsid w:val="00731766"/>
    <w:rsid w:val="00736471"/>
    <w:rsid w:val="00736D36"/>
    <w:rsid w:val="0074159A"/>
    <w:rsid w:val="00742FDA"/>
    <w:rsid w:val="0075154E"/>
    <w:rsid w:val="007524A1"/>
    <w:rsid w:val="007578C4"/>
    <w:rsid w:val="00762E58"/>
    <w:rsid w:val="00763D1C"/>
    <w:rsid w:val="00772871"/>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46E3"/>
    <w:rsid w:val="007E5B82"/>
    <w:rsid w:val="007E60B1"/>
    <w:rsid w:val="007F061D"/>
    <w:rsid w:val="007F41B4"/>
    <w:rsid w:val="00800363"/>
    <w:rsid w:val="00802A26"/>
    <w:rsid w:val="00803BD5"/>
    <w:rsid w:val="00805829"/>
    <w:rsid w:val="00806479"/>
    <w:rsid w:val="00807781"/>
    <w:rsid w:val="00813BB5"/>
    <w:rsid w:val="00813FEE"/>
    <w:rsid w:val="00822415"/>
    <w:rsid w:val="00827496"/>
    <w:rsid w:val="00827D50"/>
    <w:rsid w:val="00830FEA"/>
    <w:rsid w:val="0083617E"/>
    <w:rsid w:val="00837628"/>
    <w:rsid w:val="00844A3F"/>
    <w:rsid w:val="0084661A"/>
    <w:rsid w:val="008474E1"/>
    <w:rsid w:val="008542D8"/>
    <w:rsid w:val="008614A6"/>
    <w:rsid w:val="0086187A"/>
    <w:rsid w:val="00861ABE"/>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09B"/>
    <w:rsid w:val="008C05D8"/>
    <w:rsid w:val="008C0EB7"/>
    <w:rsid w:val="008C1A03"/>
    <w:rsid w:val="008C2ED7"/>
    <w:rsid w:val="008C3D44"/>
    <w:rsid w:val="008D098C"/>
    <w:rsid w:val="008D4A96"/>
    <w:rsid w:val="008D55C0"/>
    <w:rsid w:val="008D5A7F"/>
    <w:rsid w:val="008D78E2"/>
    <w:rsid w:val="008E0B32"/>
    <w:rsid w:val="008E2D5B"/>
    <w:rsid w:val="008E318E"/>
    <w:rsid w:val="008E642E"/>
    <w:rsid w:val="008E7B11"/>
    <w:rsid w:val="008E7DD8"/>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405E4"/>
    <w:rsid w:val="00951E01"/>
    <w:rsid w:val="009534FD"/>
    <w:rsid w:val="009553F6"/>
    <w:rsid w:val="00956F55"/>
    <w:rsid w:val="0096096F"/>
    <w:rsid w:val="00960A50"/>
    <w:rsid w:val="00960ACB"/>
    <w:rsid w:val="00966A64"/>
    <w:rsid w:val="00971285"/>
    <w:rsid w:val="00972EEB"/>
    <w:rsid w:val="0097591A"/>
    <w:rsid w:val="0098070D"/>
    <w:rsid w:val="0098075C"/>
    <w:rsid w:val="009826A7"/>
    <w:rsid w:val="0098526E"/>
    <w:rsid w:val="009960A8"/>
    <w:rsid w:val="009B6915"/>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0B9"/>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78E1"/>
    <w:rsid w:val="00AD4883"/>
    <w:rsid w:val="00AD6089"/>
    <w:rsid w:val="00AD6CB2"/>
    <w:rsid w:val="00AE15A6"/>
    <w:rsid w:val="00AE72F2"/>
    <w:rsid w:val="00AF0CE3"/>
    <w:rsid w:val="00AF44F2"/>
    <w:rsid w:val="00AF4A9C"/>
    <w:rsid w:val="00B002EF"/>
    <w:rsid w:val="00B04AFD"/>
    <w:rsid w:val="00B04C73"/>
    <w:rsid w:val="00B062EF"/>
    <w:rsid w:val="00B116EE"/>
    <w:rsid w:val="00B144F6"/>
    <w:rsid w:val="00B24BA4"/>
    <w:rsid w:val="00B34490"/>
    <w:rsid w:val="00B41B7C"/>
    <w:rsid w:val="00B43B4C"/>
    <w:rsid w:val="00B45462"/>
    <w:rsid w:val="00B524DE"/>
    <w:rsid w:val="00B567CA"/>
    <w:rsid w:val="00B60CF7"/>
    <w:rsid w:val="00B61D92"/>
    <w:rsid w:val="00B65BDA"/>
    <w:rsid w:val="00B7013A"/>
    <w:rsid w:val="00B71308"/>
    <w:rsid w:val="00B71952"/>
    <w:rsid w:val="00B80E6D"/>
    <w:rsid w:val="00B8748A"/>
    <w:rsid w:val="00B932E9"/>
    <w:rsid w:val="00BA223F"/>
    <w:rsid w:val="00BA3200"/>
    <w:rsid w:val="00BA67FF"/>
    <w:rsid w:val="00BA6B74"/>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2AB"/>
    <w:rsid w:val="00C029D5"/>
    <w:rsid w:val="00C04B5D"/>
    <w:rsid w:val="00C05C59"/>
    <w:rsid w:val="00C17B05"/>
    <w:rsid w:val="00C20279"/>
    <w:rsid w:val="00C300D4"/>
    <w:rsid w:val="00C36F17"/>
    <w:rsid w:val="00C376B9"/>
    <w:rsid w:val="00C377FB"/>
    <w:rsid w:val="00C474DB"/>
    <w:rsid w:val="00C515A7"/>
    <w:rsid w:val="00C52132"/>
    <w:rsid w:val="00C56809"/>
    <w:rsid w:val="00C57900"/>
    <w:rsid w:val="00C63519"/>
    <w:rsid w:val="00C642A3"/>
    <w:rsid w:val="00C64FAC"/>
    <w:rsid w:val="00C651D4"/>
    <w:rsid w:val="00C65999"/>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131B7"/>
    <w:rsid w:val="00D22036"/>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C3915"/>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1124"/>
    <w:rsid w:val="00E240E8"/>
    <w:rsid w:val="00E24479"/>
    <w:rsid w:val="00E265D3"/>
    <w:rsid w:val="00E2664B"/>
    <w:rsid w:val="00E36042"/>
    <w:rsid w:val="00E36B0F"/>
    <w:rsid w:val="00E408EE"/>
    <w:rsid w:val="00E41551"/>
    <w:rsid w:val="00E438BF"/>
    <w:rsid w:val="00E53C46"/>
    <w:rsid w:val="00E608D8"/>
    <w:rsid w:val="00E90B03"/>
    <w:rsid w:val="00E946EA"/>
    <w:rsid w:val="00E9573F"/>
    <w:rsid w:val="00E9698E"/>
    <w:rsid w:val="00E96A85"/>
    <w:rsid w:val="00E97BCA"/>
    <w:rsid w:val="00EA38FC"/>
    <w:rsid w:val="00EA43B5"/>
    <w:rsid w:val="00EA458C"/>
    <w:rsid w:val="00EA54D2"/>
    <w:rsid w:val="00ED3C5B"/>
    <w:rsid w:val="00ED7E18"/>
    <w:rsid w:val="00EE11CF"/>
    <w:rsid w:val="00EE4895"/>
    <w:rsid w:val="00EE7179"/>
    <w:rsid w:val="00EF255D"/>
    <w:rsid w:val="00EF40F8"/>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87F80"/>
    <w:rsid w:val="00F90103"/>
    <w:rsid w:val="00F90A72"/>
    <w:rsid w:val="00F94094"/>
    <w:rsid w:val="00F95AA8"/>
    <w:rsid w:val="00F971C9"/>
    <w:rsid w:val="00FA25AF"/>
    <w:rsid w:val="00FA652B"/>
    <w:rsid w:val="00FA718E"/>
    <w:rsid w:val="00FB3269"/>
    <w:rsid w:val="00FB7676"/>
    <w:rsid w:val="00FB798B"/>
    <w:rsid w:val="00FC2CB8"/>
    <w:rsid w:val="00FC4731"/>
    <w:rsid w:val="00FC5215"/>
    <w:rsid w:val="00FD3D04"/>
    <w:rsid w:val="00FD5A20"/>
    <w:rsid w:val="00FD7C18"/>
    <w:rsid w:val="00FE4675"/>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52807361">
      <w:bodyDiv w:val="1"/>
      <w:marLeft w:val="0"/>
      <w:marRight w:val="0"/>
      <w:marTop w:val="0"/>
      <w:marBottom w:val="0"/>
      <w:divBdr>
        <w:top w:val="none" w:sz="0" w:space="0" w:color="auto"/>
        <w:left w:val="none" w:sz="0" w:space="0" w:color="auto"/>
        <w:bottom w:val="none" w:sz="0" w:space="0" w:color="auto"/>
        <w:right w:val="none" w:sz="0" w:space="0" w:color="auto"/>
      </w:divBdr>
    </w:div>
    <w:div w:id="35496116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07643623">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28246272">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74058051">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87039419">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460772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FF9EF-F2E0-4C74-82DC-0513F91B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1125</Words>
  <Characters>6416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2023-06-13T07:48:00Z</cp:lastPrinted>
  <dcterms:created xsi:type="dcterms:W3CDTF">2023-06-14T06:55:00Z</dcterms:created>
  <dcterms:modified xsi:type="dcterms:W3CDTF">2023-06-14T06:55:00Z</dcterms:modified>
</cp:coreProperties>
</file>