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657C0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3</w:t>
                            </w:r>
                            <w:r w:rsidR="00E852C2">
                              <w:rPr>
                                <w:rFonts w:ascii="Times New Roman" w:eastAsia="Times New Roman" w:hAnsi="Times New Roman" w:cs="Times New Roman"/>
                                <w:sz w:val="24"/>
                                <w:szCs w:val="20"/>
                                <w:u w:val="single"/>
                                <w:lang w:eastAsia="ru-RU"/>
                              </w:rPr>
                              <w:t>2</w:t>
                            </w:r>
                            <w:r w:rsidR="00733775">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657C06"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3</w:t>
                      </w:r>
                      <w:r w:rsidR="00E852C2">
                        <w:rPr>
                          <w:rFonts w:ascii="Times New Roman" w:eastAsia="Times New Roman" w:hAnsi="Times New Roman" w:cs="Times New Roman"/>
                          <w:sz w:val="24"/>
                          <w:szCs w:val="20"/>
                          <w:u w:val="single"/>
                          <w:lang w:eastAsia="ru-RU"/>
                        </w:rPr>
                        <w:t>2</w:t>
                      </w:r>
                      <w:r w:rsidR="00733775">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B9E9AD0"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3</w:t>
                            </w:r>
                            <w:r w:rsidR="00E852C2">
                              <w:rPr>
                                <w:rFonts w:ascii="Times New Roman" w:eastAsia="Times New Roman" w:hAnsi="Times New Roman" w:cs="Times New Roman"/>
                                <w:sz w:val="24"/>
                                <w:szCs w:val="24"/>
                                <w:u w:val="single"/>
                                <w:lang w:eastAsia="ru-RU"/>
                              </w:rPr>
                              <w:t>2</w:t>
                            </w:r>
                            <w:r w:rsidR="00733775">
                              <w:rPr>
                                <w:rFonts w:ascii="Times New Roman" w:eastAsia="Times New Roman" w:hAnsi="Times New Roman" w:cs="Times New Roman"/>
                                <w:sz w:val="24"/>
                                <w:szCs w:val="24"/>
                                <w:u w:val="single"/>
                                <w:lang w:eastAsia="ru-RU"/>
                              </w:rPr>
                              <w:t>2</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B9E9AD0"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3</w:t>
                      </w:r>
                      <w:r w:rsidR="00E852C2">
                        <w:rPr>
                          <w:rFonts w:ascii="Times New Roman" w:eastAsia="Times New Roman" w:hAnsi="Times New Roman" w:cs="Times New Roman"/>
                          <w:sz w:val="24"/>
                          <w:szCs w:val="24"/>
                          <w:u w:val="single"/>
                          <w:lang w:eastAsia="ru-RU"/>
                        </w:rPr>
                        <w:t>2</w:t>
                      </w:r>
                      <w:r w:rsidR="00733775">
                        <w:rPr>
                          <w:rFonts w:ascii="Times New Roman" w:eastAsia="Times New Roman" w:hAnsi="Times New Roman" w:cs="Times New Roman"/>
                          <w:sz w:val="24"/>
                          <w:szCs w:val="24"/>
                          <w:u w:val="single"/>
                          <w:lang w:eastAsia="ru-RU"/>
                        </w:rPr>
                        <w:t>2</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3B653442" w14:textId="77777777" w:rsidR="00DE49D8" w:rsidRPr="00C91880" w:rsidRDefault="00DE49D8" w:rsidP="00C91880">
      <w:pPr>
        <w:spacing w:after="0" w:line="240" w:lineRule="auto"/>
        <w:ind w:firstLine="709"/>
        <w:jc w:val="both"/>
        <w:rPr>
          <w:rFonts w:ascii="Times New Roman" w:hAnsi="Times New Roman" w:cs="Times New Roman"/>
          <w:spacing w:val="-4"/>
          <w:sz w:val="24"/>
          <w:szCs w:val="24"/>
          <w:lang w:eastAsia="hi-IN" w:bidi="hi-IN"/>
        </w:rPr>
      </w:pPr>
    </w:p>
    <w:p w14:paraId="3652D623" w14:textId="77777777" w:rsidR="00733775" w:rsidRPr="00733775" w:rsidRDefault="00733775" w:rsidP="00733775">
      <w:pPr>
        <w:pStyle w:val="10"/>
        <w:tabs>
          <w:tab w:val="left" w:pos="4536"/>
        </w:tabs>
        <w:spacing w:before="0" w:after="0" w:line="240" w:lineRule="auto"/>
        <w:ind w:right="5102"/>
        <w:jc w:val="both"/>
        <w:rPr>
          <w:rFonts w:cs="Times New Roman"/>
          <w:b w:val="0"/>
          <w:sz w:val="24"/>
          <w:szCs w:val="24"/>
        </w:rPr>
      </w:pPr>
      <w:r w:rsidRPr="00733775">
        <w:rPr>
          <w:rFonts w:cs="Times New Roman"/>
          <w:b w:val="0"/>
          <w:sz w:val="24"/>
          <w:szCs w:val="24"/>
        </w:rPr>
        <w:t>Об утверждении предельной численности работников и фонда оплаты труда работников органа местного самоуправления Урмарского муниципального округа Чувашской Республики на 2024 год и на плановый период 2025 и 2026 годов</w:t>
      </w:r>
    </w:p>
    <w:p w14:paraId="22EDD73B" w14:textId="77777777" w:rsidR="00733775" w:rsidRPr="00733775" w:rsidRDefault="00733775" w:rsidP="00733775">
      <w:pPr>
        <w:spacing w:after="0" w:line="240" w:lineRule="auto"/>
        <w:ind w:firstLine="709"/>
        <w:jc w:val="both"/>
        <w:rPr>
          <w:rFonts w:ascii="Times New Roman" w:hAnsi="Times New Roman" w:cs="Times New Roman"/>
          <w:bCs/>
          <w:sz w:val="24"/>
          <w:szCs w:val="24"/>
        </w:rPr>
      </w:pPr>
    </w:p>
    <w:p w14:paraId="1966B619" w14:textId="77777777" w:rsidR="00733775" w:rsidRPr="00733775" w:rsidRDefault="00733775" w:rsidP="00733775">
      <w:pPr>
        <w:tabs>
          <w:tab w:val="left" w:pos="851"/>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 xml:space="preserve">          </w:t>
      </w:r>
    </w:p>
    <w:p w14:paraId="14649163" w14:textId="77777777" w:rsidR="00733775" w:rsidRPr="00733775" w:rsidRDefault="00733775" w:rsidP="00733775">
      <w:pPr>
        <w:spacing w:after="0" w:line="240" w:lineRule="auto"/>
        <w:ind w:firstLine="709"/>
        <w:jc w:val="both"/>
        <w:rPr>
          <w:rFonts w:ascii="Times New Roman" w:hAnsi="Times New Roman" w:cs="Times New Roman"/>
          <w:bCs/>
          <w:sz w:val="24"/>
          <w:szCs w:val="24"/>
        </w:rPr>
      </w:pPr>
      <w:r w:rsidRPr="00733775">
        <w:rPr>
          <w:rFonts w:ascii="Times New Roman" w:hAnsi="Times New Roman" w:cs="Times New Roman"/>
          <w:bCs/>
          <w:color w:val="000000"/>
          <w:sz w:val="24"/>
          <w:szCs w:val="24"/>
        </w:rPr>
        <w:t>В целях реализации решения Собрания депутатов Урмарского муниципального округа Чувашской Республики от 14.12.2023 № С-17/</w:t>
      </w:r>
      <w:proofErr w:type="gramStart"/>
      <w:r w:rsidRPr="00733775">
        <w:rPr>
          <w:rFonts w:ascii="Times New Roman" w:hAnsi="Times New Roman" w:cs="Times New Roman"/>
          <w:bCs/>
          <w:color w:val="000000"/>
          <w:sz w:val="24"/>
          <w:szCs w:val="24"/>
        </w:rPr>
        <w:t>1  «</w:t>
      </w:r>
      <w:proofErr w:type="gramEnd"/>
      <w:r w:rsidRPr="00733775">
        <w:rPr>
          <w:rFonts w:ascii="Times New Roman" w:hAnsi="Times New Roman" w:cs="Times New Roman"/>
          <w:bCs/>
          <w:color w:val="000000"/>
          <w:sz w:val="24"/>
          <w:szCs w:val="24"/>
        </w:rPr>
        <w:t>О бюджете Урмарского муниципального округа Чувашской Республики на 2024 год и на плановый период 2025 и 2026 годов» Администрация Урмарского муниципального округа п о с т а н о в л я е т:</w:t>
      </w:r>
    </w:p>
    <w:p w14:paraId="712A2E32" w14:textId="77777777" w:rsidR="00733775" w:rsidRPr="00733775" w:rsidRDefault="00733775" w:rsidP="00733775">
      <w:pPr>
        <w:pStyle w:val="10"/>
        <w:tabs>
          <w:tab w:val="left" w:pos="4536"/>
        </w:tabs>
        <w:spacing w:before="0" w:after="0" w:line="240" w:lineRule="auto"/>
        <w:ind w:firstLine="709"/>
        <w:jc w:val="both"/>
        <w:rPr>
          <w:rFonts w:cs="Times New Roman"/>
          <w:b w:val="0"/>
          <w:sz w:val="24"/>
          <w:szCs w:val="24"/>
        </w:rPr>
      </w:pPr>
      <w:r w:rsidRPr="00733775">
        <w:rPr>
          <w:rFonts w:cs="Times New Roman"/>
          <w:b w:val="0"/>
          <w:sz w:val="24"/>
          <w:szCs w:val="24"/>
        </w:rPr>
        <w:t>1. Внести в постановление администрации Урмарского муниципального округа Чувашской Республики от 30.01.2024 № 167 «Об утверждении предельной численности работников и фонда оплаты труда работников органа местного самоуправления Урмарского муниципального округа Чувашской Республики на 2024 год и на плановый период 2025 и 2026 годов» изменения, изложив приложение в редакции согласно приложению к настоящему постановлению.</w:t>
      </w:r>
    </w:p>
    <w:p w14:paraId="7A3B2CF2" w14:textId="77777777" w:rsidR="00733775" w:rsidRPr="00733775" w:rsidRDefault="00733775" w:rsidP="00733775">
      <w:pPr>
        <w:spacing w:after="0" w:line="240" w:lineRule="auto"/>
        <w:ind w:firstLine="709"/>
        <w:jc w:val="both"/>
        <w:rPr>
          <w:rFonts w:ascii="Times New Roman" w:hAnsi="Times New Roman" w:cs="Times New Roman"/>
          <w:bCs/>
          <w:sz w:val="24"/>
          <w:szCs w:val="24"/>
        </w:rPr>
      </w:pPr>
      <w:r w:rsidRPr="00733775">
        <w:rPr>
          <w:rFonts w:ascii="Times New Roman" w:hAnsi="Times New Roman" w:cs="Times New Roman"/>
          <w:bCs/>
          <w:sz w:val="24"/>
          <w:szCs w:val="24"/>
        </w:rPr>
        <w:t xml:space="preserve">2. Настоящее постановление вступает в силу после его официального опубликования и распространяется на правоотношения, возникшие с 1 января 2024 года. </w:t>
      </w:r>
    </w:p>
    <w:p w14:paraId="4B3838A0" w14:textId="77777777" w:rsidR="00733775" w:rsidRPr="00733775" w:rsidRDefault="00733775" w:rsidP="00733775">
      <w:pPr>
        <w:spacing w:after="0" w:line="240" w:lineRule="auto"/>
        <w:ind w:firstLine="709"/>
        <w:jc w:val="both"/>
        <w:rPr>
          <w:rFonts w:ascii="Times New Roman" w:hAnsi="Times New Roman" w:cs="Times New Roman"/>
          <w:bCs/>
          <w:sz w:val="24"/>
          <w:szCs w:val="24"/>
        </w:rPr>
      </w:pPr>
      <w:r w:rsidRPr="00733775">
        <w:rPr>
          <w:rFonts w:ascii="Times New Roman" w:hAnsi="Times New Roman" w:cs="Times New Roman"/>
          <w:bCs/>
          <w:sz w:val="24"/>
          <w:szCs w:val="24"/>
        </w:rPr>
        <w:t>3. Контроль за исполнением настоящего постановления возложить на финансовый отдел администрации Урмарского муниципального округа.</w:t>
      </w:r>
    </w:p>
    <w:p w14:paraId="46E11D94" w14:textId="77777777" w:rsidR="00733775" w:rsidRPr="00733775" w:rsidRDefault="00733775" w:rsidP="00733775">
      <w:pPr>
        <w:spacing w:after="0" w:line="240" w:lineRule="auto"/>
        <w:jc w:val="both"/>
        <w:rPr>
          <w:rFonts w:ascii="Times New Roman" w:hAnsi="Times New Roman" w:cs="Times New Roman"/>
          <w:bCs/>
          <w:snapToGrid w:val="0"/>
          <w:sz w:val="24"/>
          <w:szCs w:val="24"/>
        </w:rPr>
      </w:pPr>
    </w:p>
    <w:p w14:paraId="45388D3C" w14:textId="77777777" w:rsidR="00733775" w:rsidRPr="00733775" w:rsidRDefault="00733775" w:rsidP="00733775">
      <w:pPr>
        <w:tabs>
          <w:tab w:val="left" w:pos="851"/>
        </w:tabs>
        <w:spacing w:after="0" w:line="240" w:lineRule="auto"/>
        <w:ind w:firstLine="709"/>
        <w:jc w:val="both"/>
        <w:rPr>
          <w:rFonts w:ascii="Times New Roman" w:hAnsi="Times New Roman" w:cs="Times New Roman"/>
          <w:bCs/>
          <w:color w:val="000000"/>
          <w:sz w:val="24"/>
          <w:szCs w:val="24"/>
        </w:rPr>
      </w:pPr>
    </w:p>
    <w:p w14:paraId="258F01CD" w14:textId="77777777" w:rsidR="00733775" w:rsidRPr="00733775" w:rsidRDefault="00733775" w:rsidP="00733775">
      <w:pPr>
        <w:tabs>
          <w:tab w:val="left" w:pos="851"/>
        </w:tabs>
        <w:spacing w:after="0" w:line="240" w:lineRule="auto"/>
        <w:ind w:firstLine="709"/>
        <w:jc w:val="both"/>
        <w:rPr>
          <w:rFonts w:ascii="Times New Roman" w:hAnsi="Times New Roman" w:cs="Times New Roman"/>
          <w:bCs/>
          <w:color w:val="000000"/>
          <w:sz w:val="24"/>
          <w:szCs w:val="24"/>
        </w:rPr>
      </w:pPr>
    </w:p>
    <w:p w14:paraId="7A44E87D"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r w:rsidRPr="00733775">
        <w:rPr>
          <w:rFonts w:ascii="Times New Roman" w:hAnsi="Times New Roman" w:cs="Times New Roman"/>
          <w:bCs/>
          <w:snapToGrid w:val="0"/>
          <w:color w:val="000000"/>
          <w:sz w:val="24"/>
          <w:szCs w:val="24"/>
        </w:rPr>
        <w:t xml:space="preserve">Глава Урмарского </w:t>
      </w:r>
    </w:p>
    <w:p w14:paraId="40980D81"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r w:rsidRPr="00733775">
        <w:rPr>
          <w:rFonts w:ascii="Times New Roman" w:hAnsi="Times New Roman" w:cs="Times New Roman"/>
          <w:bCs/>
          <w:snapToGrid w:val="0"/>
          <w:color w:val="000000"/>
          <w:sz w:val="24"/>
          <w:szCs w:val="24"/>
        </w:rPr>
        <w:t>муниципального округа                                                                                           В.В.Шигильдеев</w:t>
      </w:r>
    </w:p>
    <w:p w14:paraId="244ADEB7"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674EC594"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53FEBA52"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6EF4AB70"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3B61E7E4"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3609E793"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3505D2C3"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44E3EA74"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76A6306A"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609C4F43"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6799A7D0" w14:textId="77777777" w:rsidR="00733775" w:rsidRPr="00733775" w:rsidRDefault="00733775" w:rsidP="00733775">
      <w:pPr>
        <w:spacing w:after="0" w:line="240" w:lineRule="auto"/>
        <w:jc w:val="both"/>
        <w:rPr>
          <w:rFonts w:ascii="Times New Roman" w:hAnsi="Times New Roman" w:cs="Times New Roman"/>
          <w:bCs/>
          <w:snapToGrid w:val="0"/>
          <w:color w:val="000000"/>
          <w:sz w:val="24"/>
          <w:szCs w:val="24"/>
        </w:rPr>
      </w:pPr>
    </w:p>
    <w:p w14:paraId="0CC7B4AD" w14:textId="77777777" w:rsidR="00733775" w:rsidRPr="00733775" w:rsidRDefault="00733775" w:rsidP="00733775">
      <w:pPr>
        <w:spacing w:after="0" w:line="240" w:lineRule="auto"/>
        <w:jc w:val="both"/>
        <w:rPr>
          <w:rFonts w:ascii="Times New Roman" w:hAnsi="Times New Roman" w:cs="Times New Roman"/>
          <w:bCs/>
          <w:snapToGrid w:val="0"/>
          <w:color w:val="000000"/>
          <w:sz w:val="20"/>
          <w:szCs w:val="20"/>
        </w:rPr>
      </w:pPr>
      <w:r w:rsidRPr="00733775">
        <w:rPr>
          <w:rFonts w:ascii="Times New Roman" w:hAnsi="Times New Roman" w:cs="Times New Roman"/>
          <w:bCs/>
          <w:snapToGrid w:val="0"/>
          <w:color w:val="000000"/>
          <w:sz w:val="20"/>
          <w:szCs w:val="20"/>
        </w:rPr>
        <w:t>Ананьева Ольга Георгиевна</w:t>
      </w:r>
    </w:p>
    <w:p w14:paraId="646B09B7" w14:textId="30506C5A" w:rsidR="00733775" w:rsidRPr="00733775" w:rsidRDefault="00733775" w:rsidP="00733775">
      <w:pPr>
        <w:spacing w:after="0" w:line="240" w:lineRule="auto"/>
        <w:jc w:val="both"/>
        <w:rPr>
          <w:rFonts w:ascii="Times New Roman" w:hAnsi="Times New Roman" w:cs="Times New Roman"/>
          <w:bCs/>
          <w:color w:val="000000"/>
          <w:sz w:val="20"/>
          <w:szCs w:val="20"/>
        </w:rPr>
      </w:pPr>
      <w:r w:rsidRPr="00733775">
        <w:rPr>
          <w:rFonts w:ascii="Times New Roman" w:hAnsi="Times New Roman" w:cs="Times New Roman"/>
          <w:bCs/>
          <w:snapToGrid w:val="0"/>
          <w:color w:val="000000"/>
          <w:sz w:val="20"/>
          <w:szCs w:val="20"/>
        </w:rPr>
        <w:t>8(835</w:t>
      </w:r>
      <w:r w:rsidRPr="00733775">
        <w:rPr>
          <w:rFonts w:ascii="Times New Roman" w:hAnsi="Times New Roman" w:cs="Times New Roman"/>
          <w:bCs/>
          <w:snapToGrid w:val="0"/>
          <w:color w:val="000000"/>
          <w:sz w:val="20"/>
          <w:szCs w:val="20"/>
        </w:rPr>
        <w:t>-</w:t>
      </w:r>
      <w:r w:rsidRPr="00733775">
        <w:rPr>
          <w:rFonts w:ascii="Times New Roman" w:hAnsi="Times New Roman" w:cs="Times New Roman"/>
          <w:bCs/>
          <w:snapToGrid w:val="0"/>
          <w:color w:val="000000"/>
          <w:sz w:val="20"/>
          <w:szCs w:val="20"/>
        </w:rPr>
        <w:t>44)</w:t>
      </w:r>
      <w:r w:rsidRPr="00733775">
        <w:rPr>
          <w:rFonts w:ascii="Times New Roman" w:hAnsi="Times New Roman" w:cs="Times New Roman"/>
          <w:bCs/>
          <w:snapToGrid w:val="0"/>
          <w:color w:val="000000"/>
          <w:sz w:val="20"/>
          <w:szCs w:val="20"/>
        </w:rPr>
        <w:t xml:space="preserve"> </w:t>
      </w:r>
      <w:r w:rsidRPr="00733775">
        <w:rPr>
          <w:rFonts w:ascii="Times New Roman" w:hAnsi="Times New Roman" w:cs="Times New Roman"/>
          <w:bCs/>
          <w:snapToGrid w:val="0"/>
          <w:color w:val="000000"/>
          <w:sz w:val="20"/>
          <w:szCs w:val="20"/>
        </w:rPr>
        <w:t>2-17-01</w:t>
      </w:r>
    </w:p>
    <w:p w14:paraId="7960AC82" w14:textId="18DBE230" w:rsidR="00733775" w:rsidRDefault="00733775">
      <w:pPr>
        <w:rPr>
          <w:rFonts w:ascii="Times New Roman" w:hAnsi="Times New Roman" w:cs="Times New Roman"/>
          <w:bCs/>
          <w:color w:val="000000"/>
          <w:sz w:val="24"/>
          <w:szCs w:val="24"/>
          <w:lang w:eastAsia="x-none"/>
        </w:rPr>
      </w:pPr>
      <w:r>
        <w:rPr>
          <w:rFonts w:ascii="Times New Roman" w:hAnsi="Times New Roman" w:cs="Times New Roman"/>
          <w:bCs/>
          <w:color w:val="000000"/>
          <w:sz w:val="24"/>
          <w:szCs w:val="24"/>
          <w:lang w:eastAsia="x-none"/>
        </w:rPr>
        <w:br w:type="page"/>
      </w:r>
    </w:p>
    <w:p w14:paraId="730B2686" w14:textId="77777777" w:rsidR="00733775" w:rsidRDefault="00733775" w:rsidP="00733775">
      <w:pPr>
        <w:spacing w:after="0" w:line="240" w:lineRule="auto"/>
        <w:rPr>
          <w:rFonts w:ascii="Times New Roman" w:hAnsi="Times New Roman" w:cs="Times New Roman"/>
          <w:bCs/>
          <w:color w:val="000000"/>
          <w:sz w:val="24"/>
          <w:szCs w:val="24"/>
          <w:lang w:eastAsia="x-none"/>
        </w:rPr>
        <w:sectPr w:rsidR="00733775" w:rsidSect="00733775">
          <w:pgSz w:w="11906" w:h="16838"/>
          <w:pgMar w:top="1276" w:right="567" w:bottom="567" w:left="1701" w:header="720" w:footer="720" w:gutter="0"/>
          <w:cols w:space="720"/>
        </w:sectPr>
      </w:pPr>
    </w:p>
    <w:p w14:paraId="71F9E32E" w14:textId="70490D05" w:rsidR="00733775" w:rsidRPr="00923298" w:rsidRDefault="00733775" w:rsidP="00733775">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УТВЕРЖДЕН</w:t>
      </w:r>
      <w:r>
        <w:rPr>
          <w:rFonts w:ascii="Times New Roman" w:hAnsi="Times New Roman"/>
          <w:sz w:val="24"/>
          <w:szCs w:val="24"/>
        </w:rPr>
        <w:t>А</w:t>
      </w:r>
    </w:p>
    <w:p w14:paraId="1A8D528D" w14:textId="0C14F708" w:rsidR="00733775" w:rsidRPr="00923298" w:rsidRDefault="00733775" w:rsidP="00733775">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14:paraId="3AA4A1FF" w14:textId="63B40447" w:rsidR="00733775" w:rsidRDefault="00733775" w:rsidP="00733775">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8E78502" w14:textId="23F0A2E4" w:rsidR="00733775" w:rsidRPr="00923298" w:rsidRDefault="00733775" w:rsidP="00733775">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Чувашской Республики</w:t>
      </w:r>
    </w:p>
    <w:p w14:paraId="44E6819B" w14:textId="6BB3743C" w:rsidR="00733775" w:rsidRPr="00923298" w:rsidRDefault="00733775" w:rsidP="00733775">
      <w:pPr>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от </w:t>
      </w:r>
      <w:r>
        <w:rPr>
          <w:rFonts w:ascii="Times New Roman" w:hAnsi="Times New Roman"/>
          <w:sz w:val="24"/>
          <w:szCs w:val="24"/>
        </w:rPr>
        <w:t>27.12</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2322</w:t>
      </w:r>
    </w:p>
    <w:p w14:paraId="4391F139" w14:textId="77777777" w:rsidR="00733775" w:rsidRDefault="00733775" w:rsidP="00733775">
      <w:pPr>
        <w:tabs>
          <w:tab w:val="left" w:pos="1660"/>
          <w:tab w:val="center" w:pos="6792"/>
        </w:tabs>
        <w:spacing w:after="0" w:line="240" w:lineRule="auto"/>
        <w:jc w:val="center"/>
        <w:rPr>
          <w:rFonts w:ascii="Times New Roman" w:hAnsi="Times New Roman" w:cs="Times New Roman"/>
          <w:bCs/>
          <w:sz w:val="24"/>
          <w:szCs w:val="24"/>
        </w:rPr>
      </w:pPr>
    </w:p>
    <w:p w14:paraId="67FFBA99" w14:textId="3D8572CD" w:rsidR="00733775" w:rsidRPr="00733775" w:rsidRDefault="00733775" w:rsidP="0073377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Предельная численность и фонд оплаты труда</w:t>
      </w:r>
    </w:p>
    <w:p w14:paraId="58A66555" w14:textId="77777777" w:rsidR="00733775" w:rsidRPr="00733775" w:rsidRDefault="00733775" w:rsidP="0073377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 xml:space="preserve">работников органов местного самоуправления Урмарского муниципального округа Чувашской Республики                                                                                                  на 2024 год и на плановый период </w:t>
      </w:r>
      <w:proofErr w:type="gramStart"/>
      <w:r w:rsidRPr="00733775">
        <w:rPr>
          <w:rFonts w:ascii="Times New Roman" w:hAnsi="Times New Roman" w:cs="Times New Roman"/>
          <w:bCs/>
          <w:sz w:val="24"/>
          <w:szCs w:val="24"/>
        </w:rPr>
        <w:t>2025  и</w:t>
      </w:r>
      <w:proofErr w:type="gramEnd"/>
      <w:r w:rsidRPr="00733775">
        <w:rPr>
          <w:rFonts w:ascii="Times New Roman" w:hAnsi="Times New Roman" w:cs="Times New Roman"/>
          <w:bCs/>
          <w:sz w:val="24"/>
          <w:szCs w:val="24"/>
        </w:rPr>
        <w:t xml:space="preserve"> 2026 годов</w:t>
      </w:r>
    </w:p>
    <w:p w14:paraId="028A6159" w14:textId="77777777" w:rsidR="00733775" w:rsidRPr="00733775" w:rsidRDefault="00733775" w:rsidP="00733775">
      <w:pPr>
        <w:tabs>
          <w:tab w:val="left" w:pos="1660"/>
          <w:tab w:val="center" w:pos="6792"/>
        </w:tabs>
        <w:spacing w:after="0" w:line="240" w:lineRule="auto"/>
        <w:jc w:val="center"/>
        <w:rPr>
          <w:rFonts w:ascii="Times New Roman" w:hAnsi="Times New Roman" w:cs="Times New Roman"/>
          <w:bCs/>
          <w:sz w:val="24"/>
          <w:szCs w:val="24"/>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4674"/>
        <w:gridCol w:w="1881"/>
        <w:gridCol w:w="1738"/>
        <w:gridCol w:w="1738"/>
        <w:gridCol w:w="1830"/>
        <w:gridCol w:w="1738"/>
        <w:gridCol w:w="1738"/>
      </w:tblGrid>
      <w:tr w:rsidR="00733775" w:rsidRPr="00733775" w14:paraId="0A6E6C4B" w14:textId="77777777" w:rsidTr="00BD7B85">
        <w:tc>
          <w:tcPr>
            <w:tcW w:w="583" w:type="dxa"/>
            <w:vMerge w:val="restart"/>
            <w:tcBorders>
              <w:top w:val="single" w:sz="4" w:space="0" w:color="auto"/>
              <w:left w:val="single" w:sz="4" w:space="0" w:color="auto"/>
              <w:bottom w:val="single" w:sz="4" w:space="0" w:color="auto"/>
              <w:right w:val="single" w:sz="4" w:space="0" w:color="auto"/>
            </w:tcBorders>
            <w:hideMark/>
          </w:tcPr>
          <w:p w14:paraId="11C5434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 п/п</w:t>
            </w:r>
          </w:p>
        </w:tc>
        <w:tc>
          <w:tcPr>
            <w:tcW w:w="4674" w:type="dxa"/>
            <w:vMerge w:val="restart"/>
            <w:tcBorders>
              <w:top w:val="single" w:sz="4" w:space="0" w:color="auto"/>
              <w:left w:val="single" w:sz="4" w:space="0" w:color="auto"/>
              <w:bottom w:val="single" w:sz="4" w:space="0" w:color="auto"/>
              <w:right w:val="single" w:sz="4" w:space="0" w:color="auto"/>
            </w:tcBorders>
            <w:hideMark/>
          </w:tcPr>
          <w:p w14:paraId="57B32AF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Наименование разделов, учреждений</w:t>
            </w:r>
          </w:p>
        </w:tc>
        <w:tc>
          <w:tcPr>
            <w:tcW w:w="5357" w:type="dxa"/>
            <w:gridSpan w:val="3"/>
            <w:tcBorders>
              <w:top w:val="single" w:sz="4" w:space="0" w:color="auto"/>
              <w:left w:val="single" w:sz="4" w:space="0" w:color="auto"/>
              <w:bottom w:val="single" w:sz="4" w:space="0" w:color="auto"/>
              <w:right w:val="single" w:sz="4" w:space="0" w:color="auto"/>
            </w:tcBorders>
            <w:hideMark/>
          </w:tcPr>
          <w:p w14:paraId="0F839E8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Предельная численность (единиц)</w:t>
            </w:r>
          </w:p>
        </w:tc>
        <w:tc>
          <w:tcPr>
            <w:tcW w:w="5306" w:type="dxa"/>
            <w:gridSpan w:val="3"/>
            <w:tcBorders>
              <w:top w:val="single" w:sz="4" w:space="0" w:color="auto"/>
              <w:left w:val="single" w:sz="4" w:space="0" w:color="auto"/>
              <w:bottom w:val="single" w:sz="4" w:space="0" w:color="auto"/>
              <w:right w:val="single" w:sz="4" w:space="0" w:color="auto"/>
            </w:tcBorders>
            <w:hideMark/>
          </w:tcPr>
          <w:p w14:paraId="4766146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 xml:space="preserve">Фонд оплаты труда </w:t>
            </w:r>
          </w:p>
          <w:p w14:paraId="3229D8C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 xml:space="preserve"> (тыс. рублей)</w:t>
            </w:r>
          </w:p>
        </w:tc>
      </w:tr>
      <w:tr w:rsidR="00733775" w:rsidRPr="00733775" w14:paraId="48225719" w14:textId="77777777" w:rsidTr="00BD7B85">
        <w:tc>
          <w:tcPr>
            <w:tcW w:w="0" w:type="auto"/>
            <w:vMerge/>
            <w:tcBorders>
              <w:top w:val="single" w:sz="4" w:space="0" w:color="auto"/>
              <w:left w:val="single" w:sz="4" w:space="0" w:color="auto"/>
              <w:bottom w:val="single" w:sz="4" w:space="0" w:color="auto"/>
              <w:right w:val="single" w:sz="4" w:space="0" w:color="auto"/>
            </w:tcBorders>
            <w:vAlign w:val="center"/>
            <w:hideMark/>
          </w:tcPr>
          <w:p w14:paraId="493D217B" w14:textId="77777777" w:rsidR="00733775" w:rsidRPr="00733775" w:rsidRDefault="00733775" w:rsidP="00BD7B85">
            <w:pPr>
              <w:spacing w:after="0" w:line="240"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A5A47" w14:textId="77777777" w:rsidR="00733775" w:rsidRPr="00733775" w:rsidRDefault="00733775" w:rsidP="00BD7B85">
            <w:pPr>
              <w:spacing w:after="0" w:line="240" w:lineRule="auto"/>
              <w:rPr>
                <w:rFonts w:ascii="Times New Roman" w:hAnsi="Times New Roman" w:cs="Times New Roman"/>
                <w:bCs/>
                <w:sz w:val="24"/>
                <w:szCs w:val="24"/>
              </w:rPr>
            </w:pPr>
          </w:p>
        </w:tc>
        <w:tc>
          <w:tcPr>
            <w:tcW w:w="1881" w:type="dxa"/>
            <w:tcBorders>
              <w:top w:val="single" w:sz="4" w:space="0" w:color="auto"/>
              <w:left w:val="single" w:sz="4" w:space="0" w:color="auto"/>
              <w:bottom w:val="single" w:sz="4" w:space="0" w:color="auto"/>
              <w:right w:val="single" w:sz="4" w:space="0" w:color="auto"/>
            </w:tcBorders>
            <w:hideMark/>
          </w:tcPr>
          <w:p w14:paraId="5EA6338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2024 год</w:t>
            </w:r>
          </w:p>
        </w:tc>
        <w:tc>
          <w:tcPr>
            <w:tcW w:w="1738" w:type="dxa"/>
            <w:tcBorders>
              <w:top w:val="single" w:sz="4" w:space="0" w:color="auto"/>
              <w:left w:val="single" w:sz="4" w:space="0" w:color="auto"/>
              <w:bottom w:val="single" w:sz="4" w:space="0" w:color="auto"/>
              <w:right w:val="single" w:sz="4" w:space="0" w:color="auto"/>
            </w:tcBorders>
            <w:hideMark/>
          </w:tcPr>
          <w:p w14:paraId="2913A4C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2025 год</w:t>
            </w:r>
          </w:p>
        </w:tc>
        <w:tc>
          <w:tcPr>
            <w:tcW w:w="1738" w:type="dxa"/>
            <w:tcBorders>
              <w:top w:val="single" w:sz="4" w:space="0" w:color="auto"/>
              <w:left w:val="single" w:sz="4" w:space="0" w:color="auto"/>
              <w:bottom w:val="single" w:sz="4" w:space="0" w:color="auto"/>
              <w:right w:val="single" w:sz="4" w:space="0" w:color="auto"/>
            </w:tcBorders>
            <w:hideMark/>
          </w:tcPr>
          <w:p w14:paraId="71A60F6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2026 год</w:t>
            </w:r>
          </w:p>
        </w:tc>
        <w:tc>
          <w:tcPr>
            <w:tcW w:w="1830" w:type="dxa"/>
            <w:tcBorders>
              <w:top w:val="single" w:sz="4" w:space="0" w:color="auto"/>
              <w:left w:val="single" w:sz="4" w:space="0" w:color="auto"/>
              <w:bottom w:val="single" w:sz="4" w:space="0" w:color="auto"/>
              <w:right w:val="single" w:sz="4" w:space="0" w:color="auto"/>
            </w:tcBorders>
            <w:hideMark/>
          </w:tcPr>
          <w:p w14:paraId="0AA9045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2024 год</w:t>
            </w:r>
          </w:p>
        </w:tc>
        <w:tc>
          <w:tcPr>
            <w:tcW w:w="1738" w:type="dxa"/>
            <w:tcBorders>
              <w:top w:val="single" w:sz="4" w:space="0" w:color="auto"/>
              <w:left w:val="single" w:sz="4" w:space="0" w:color="auto"/>
              <w:bottom w:val="single" w:sz="4" w:space="0" w:color="auto"/>
              <w:right w:val="single" w:sz="4" w:space="0" w:color="auto"/>
            </w:tcBorders>
            <w:hideMark/>
          </w:tcPr>
          <w:p w14:paraId="11171F2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2025 год</w:t>
            </w:r>
          </w:p>
        </w:tc>
        <w:tc>
          <w:tcPr>
            <w:tcW w:w="1738" w:type="dxa"/>
            <w:tcBorders>
              <w:top w:val="single" w:sz="4" w:space="0" w:color="auto"/>
              <w:left w:val="single" w:sz="4" w:space="0" w:color="auto"/>
              <w:bottom w:val="single" w:sz="4" w:space="0" w:color="auto"/>
              <w:right w:val="single" w:sz="4" w:space="0" w:color="auto"/>
            </w:tcBorders>
            <w:hideMark/>
          </w:tcPr>
          <w:p w14:paraId="3F129D1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2026 год</w:t>
            </w:r>
          </w:p>
        </w:tc>
      </w:tr>
      <w:tr w:rsidR="00733775" w:rsidRPr="00733775" w14:paraId="02E3DA75" w14:textId="77777777" w:rsidTr="00BD7B85">
        <w:tc>
          <w:tcPr>
            <w:tcW w:w="583" w:type="dxa"/>
            <w:tcBorders>
              <w:top w:val="single" w:sz="4" w:space="0" w:color="auto"/>
              <w:left w:val="single" w:sz="4" w:space="0" w:color="auto"/>
              <w:bottom w:val="single" w:sz="4" w:space="0" w:color="auto"/>
              <w:right w:val="single" w:sz="4" w:space="0" w:color="auto"/>
            </w:tcBorders>
            <w:hideMark/>
          </w:tcPr>
          <w:p w14:paraId="687433B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w:t>
            </w:r>
          </w:p>
        </w:tc>
        <w:tc>
          <w:tcPr>
            <w:tcW w:w="4674" w:type="dxa"/>
            <w:tcBorders>
              <w:top w:val="single" w:sz="4" w:space="0" w:color="auto"/>
              <w:left w:val="single" w:sz="4" w:space="0" w:color="auto"/>
              <w:bottom w:val="single" w:sz="4" w:space="0" w:color="auto"/>
              <w:right w:val="single" w:sz="4" w:space="0" w:color="auto"/>
            </w:tcBorders>
            <w:hideMark/>
          </w:tcPr>
          <w:p w14:paraId="4CF016CB"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ОБЩЕГОСУДАРСТВЕННЫЕ ВОПРОСЫ - всего</w:t>
            </w:r>
          </w:p>
        </w:tc>
        <w:tc>
          <w:tcPr>
            <w:tcW w:w="1881" w:type="dxa"/>
            <w:tcBorders>
              <w:top w:val="single" w:sz="4" w:space="0" w:color="auto"/>
              <w:left w:val="single" w:sz="4" w:space="0" w:color="auto"/>
              <w:bottom w:val="single" w:sz="4" w:space="0" w:color="auto"/>
              <w:right w:val="single" w:sz="4" w:space="0" w:color="auto"/>
            </w:tcBorders>
            <w:hideMark/>
          </w:tcPr>
          <w:p w14:paraId="31A74F8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98</w:t>
            </w:r>
          </w:p>
        </w:tc>
        <w:tc>
          <w:tcPr>
            <w:tcW w:w="1738" w:type="dxa"/>
            <w:tcBorders>
              <w:top w:val="single" w:sz="4" w:space="0" w:color="auto"/>
              <w:left w:val="single" w:sz="4" w:space="0" w:color="auto"/>
              <w:bottom w:val="single" w:sz="4" w:space="0" w:color="auto"/>
              <w:right w:val="single" w:sz="4" w:space="0" w:color="auto"/>
            </w:tcBorders>
            <w:hideMark/>
          </w:tcPr>
          <w:p w14:paraId="7AA1AE9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98</w:t>
            </w:r>
          </w:p>
        </w:tc>
        <w:tc>
          <w:tcPr>
            <w:tcW w:w="1738" w:type="dxa"/>
            <w:tcBorders>
              <w:top w:val="single" w:sz="4" w:space="0" w:color="auto"/>
              <w:left w:val="single" w:sz="4" w:space="0" w:color="auto"/>
              <w:bottom w:val="single" w:sz="4" w:space="0" w:color="auto"/>
              <w:right w:val="single" w:sz="4" w:space="0" w:color="auto"/>
            </w:tcBorders>
            <w:hideMark/>
          </w:tcPr>
          <w:p w14:paraId="27B4204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98</w:t>
            </w:r>
          </w:p>
        </w:tc>
        <w:tc>
          <w:tcPr>
            <w:tcW w:w="1830" w:type="dxa"/>
            <w:tcBorders>
              <w:top w:val="single" w:sz="4" w:space="0" w:color="auto"/>
              <w:left w:val="single" w:sz="4" w:space="0" w:color="auto"/>
              <w:bottom w:val="single" w:sz="4" w:space="0" w:color="auto"/>
              <w:right w:val="single" w:sz="4" w:space="0" w:color="auto"/>
            </w:tcBorders>
            <w:hideMark/>
          </w:tcPr>
          <w:p w14:paraId="44468DC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52222,0</w:t>
            </w:r>
          </w:p>
        </w:tc>
        <w:tc>
          <w:tcPr>
            <w:tcW w:w="1738" w:type="dxa"/>
            <w:tcBorders>
              <w:top w:val="single" w:sz="4" w:space="0" w:color="auto"/>
              <w:left w:val="single" w:sz="4" w:space="0" w:color="auto"/>
              <w:bottom w:val="single" w:sz="4" w:space="0" w:color="auto"/>
              <w:right w:val="single" w:sz="4" w:space="0" w:color="auto"/>
            </w:tcBorders>
            <w:hideMark/>
          </w:tcPr>
          <w:p w14:paraId="61B999D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47424,5</w:t>
            </w:r>
          </w:p>
        </w:tc>
        <w:tc>
          <w:tcPr>
            <w:tcW w:w="1738" w:type="dxa"/>
            <w:tcBorders>
              <w:top w:val="single" w:sz="4" w:space="0" w:color="auto"/>
              <w:left w:val="single" w:sz="4" w:space="0" w:color="auto"/>
              <w:bottom w:val="single" w:sz="4" w:space="0" w:color="auto"/>
              <w:right w:val="single" w:sz="4" w:space="0" w:color="auto"/>
            </w:tcBorders>
            <w:hideMark/>
          </w:tcPr>
          <w:p w14:paraId="284F3CF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47423,3</w:t>
            </w:r>
          </w:p>
        </w:tc>
      </w:tr>
      <w:tr w:rsidR="00733775" w:rsidRPr="00733775" w14:paraId="270C31EA" w14:textId="77777777" w:rsidTr="00BD7B85">
        <w:tc>
          <w:tcPr>
            <w:tcW w:w="583" w:type="dxa"/>
            <w:tcBorders>
              <w:top w:val="single" w:sz="4" w:space="0" w:color="auto"/>
              <w:left w:val="single" w:sz="4" w:space="0" w:color="auto"/>
              <w:bottom w:val="single" w:sz="4" w:space="0" w:color="auto"/>
              <w:right w:val="single" w:sz="4" w:space="0" w:color="auto"/>
            </w:tcBorders>
          </w:tcPr>
          <w:p w14:paraId="7A40697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41B8F9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00617B9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6CF058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F1301C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5738F8D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FAEB14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BD50AC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4E19D086" w14:textId="77777777" w:rsidTr="00BD7B85">
        <w:tc>
          <w:tcPr>
            <w:tcW w:w="583" w:type="dxa"/>
            <w:tcBorders>
              <w:top w:val="single" w:sz="4" w:space="0" w:color="auto"/>
              <w:left w:val="single" w:sz="4" w:space="0" w:color="auto"/>
              <w:bottom w:val="single" w:sz="4" w:space="0" w:color="auto"/>
              <w:right w:val="single" w:sz="4" w:space="0" w:color="auto"/>
            </w:tcBorders>
          </w:tcPr>
          <w:p w14:paraId="19E3B6E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FEB732F"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881" w:type="dxa"/>
            <w:tcBorders>
              <w:top w:val="single" w:sz="4" w:space="0" w:color="auto"/>
              <w:left w:val="single" w:sz="4" w:space="0" w:color="auto"/>
              <w:bottom w:val="single" w:sz="4" w:space="0" w:color="auto"/>
              <w:right w:val="single" w:sz="4" w:space="0" w:color="auto"/>
            </w:tcBorders>
            <w:hideMark/>
          </w:tcPr>
          <w:p w14:paraId="16AEBAA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90</w:t>
            </w:r>
          </w:p>
        </w:tc>
        <w:tc>
          <w:tcPr>
            <w:tcW w:w="1738" w:type="dxa"/>
            <w:tcBorders>
              <w:top w:val="single" w:sz="4" w:space="0" w:color="auto"/>
              <w:left w:val="single" w:sz="4" w:space="0" w:color="auto"/>
              <w:bottom w:val="single" w:sz="4" w:space="0" w:color="auto"/>
              <w:right w:val="single" w:sz="4" w:space="0" w:color="auto"/>
            </w:tcBorders>
            <w:hideMark/>
          </w:tcPr>
          <w:p w14:paraId="483C483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90</w:t>
            </w:r>
          </w:p>
        </w:tc>
        <w:tc>
          <w:tcPr>
            <w:tcW w:w="1738" w:type="dxa"/>
            <w:tcBorders>
              <w:top w:val="single" w:sz="4" w:space="0" w:color="auto"/>
              <w:left w:val="single" w:sz="4" w:space="0" w:color="auto"/>
              <w:bottom w:val="single" w:sz="4" w:space="0" w:color="auto"/>
              <w:right w:val="single" w:sz="4" w:space="0" w:color="auto"/>
            </w:tcBorders>
            <w:hideMark/>
          </w:tcPr>
          <w:p w14:paraId="4BAAC61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90</w:t>
            </w:r>
          </w:p>
        </w:tc>
        <w:tc>
          <w:tcPr>
            <w:tcW w:w="1830" w:type="dxa"/>
            <w:tcBorders>
              <w:top w:val="single" w:sz="4" w:space="0" w:color="auto"/>
              <w:left w:val="single" w:sz="4" w:space="0" w:color="auto"/>
              <w:bottom w:val="single" w:sz="4" w:space="0" w:color="auto"/>
              <w:right w:val="single" w:sz="4" w:space="0" w:color="auto"/>
            </w:tcBorders>
            <w:hideMark/>
          </w:tcPr>
          <w:p w14:paraId="717D1F1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46724,2</w:t>
            </w:r>
          </w:p>
        </w:tc>
        <w:tc>
          <w:tcPr>
            <w:tcW w:w="1738" w:type="dxa"/>
            <w:tcBorders>
              <w:top w:val="single" w:sz="4" w:space="0" w:color="auto"/>
              <w:left w:val="single" w:sz="4" w:space="0" w:color="auto"/>
              <w:bottom w:val="single" w:sz="4" w:space="0" w:color="auto"/>
              <w:right w:val="single" w:sz="4" w:space="0" w:color="auto"/>
            </w:tcBorders>
            <w:hideMark/>
          </w:tcPr>
          <w:p w14:paraId="681F8A6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43392,2</w:t>
            </w:r>
          </w:p>
        </w:tc>
        <w:tc>
          <w:tcPr>
            <w:tcW w:w="1738" w:type="dxa"/>
            <w:tcBorders>
              <w:top w:val="single" w:sz="4" w:space="0" w:color="auto"/>
              <w:left w:val="single" w:sz="4" w:space="0" w:color="auto"/>
              <w:bottom w:val="single" w:sz="4" w:space="0" w:color="auto"/>
              <w:right w:val="single" w:sz="4" w:space="0" w:color="auto"/>
            </w:tcBorders>
            <w:hideMark/>
          </w:tcPr>
          <w:p w14:paraId="1D0E713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43391,0</w:t>
            </w:r>
          </w:p>
        </w:tc>
      </w:tr>
      <w:tr w:rsidR="00733775" w:rsidRPr="00733775" w14:paraId="08AED6EF" w14:textId="77777777" w:rsidTr="00BD7B85">
        <w:tc>
          <w:tcPr>
            <w:tcW w:w="583" w:type="dxa"/>
            <w:tcBorders>
              <w:top w:val="single" w:sz="4" w:space="0" w:color="auto"/>
              <w:left w:val="single" w:sz="4" w:space="0" w:color="auto"/>
              <w:bottom w:val="single" w:sz="4" w:space="0" w:color="auto"/>
              <w:right w:val="single" w:sz="4" w:space="0" w:color="auto"/>
            </w:tcBorders>
          </w:tcPr>
          <w:p w14:paraId="4F618F7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6CC928C2"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7C2D8F9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AEA6A1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DF51D9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0F7E1CD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424B01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E84D36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2EF3B396" w14:textId="77777777" w:rsidTr="00BD7B85">
        <w:tc>
          <w:tcPr>
            <w:tcW w:w="583" w:type="dxa"/>
            <w:tcBorders>
              <w:top w:val="single" w:sz="4" w:space="0" w:color="auto"/>
              <w:left w:val="single" w:sz="4" w:space="0" w:color="auto"/>
              <w:bottom w:val="single" w:sz="4" w:space="0" w:color="auto"/>
              <w:right w:val="single" w:sz="4" w:space="0" w:color="auto"/>
            </w:tcBorders>
          </w:tcPr>
          <w:p w14:paraId="3678515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0D61BA6"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 xml:space="preserve">Администрация Урмарского муниципального </w:t>
            </w:r>
            <w:proofErr w:type="gramStart"/>
            <w:r w:rsidRPr="00733775">
              <w:rPr>
                <w:rFonts w:ascii="Times New Roman" w:hAnsi="Times New Roman" w:cs="Times New Roman"/>
                <w:bCs/>
                <w:sz w:val="24"/>
                <w:szCs w:val="24"/>
              </w:rPr>
              <w:t>округа  Чувашской</w:t>
            </w:r>
            <w:proofErr w:type="gramEnd"/>
            <w:r w:rsidRPr="00733775">
              <w:rPr>
                <w:rFonts w:ascii="Times New Roman" w:hAnsi="Times New Roman" w:cs="Times New Roman"/>
                <w:bCs/>
                <w:sz w:val="24"/>
                <w:szCs w:val="24"/>
              </w:rPr>
              <w:t xml:space="preserve">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70EF985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86</w:t>
            </w:r>
          </w:p>
        </w:tc>
        <w:tc>
          <w:tcPr>
            <w:tcW w:w="1738" w:type="dxa"/>
            <w:tcBorders>
              <w:top w:val="single" w:sz="4" w:space="0" w:color="auto"/>
              <w:left w:val="single" w:sz="4" w:space="0" w:color="auto"/>
              <w:bottom w:val="single" w:sz="4" w:space="0" w:color="auto"/>
              <w:right w:val="single" w:sz="4" w:space="0" w:color="auto"/>
            </w:tcBorders>
            <w:hideMark/>
          </w:tcPr>
          <w:p w14:paraId="32B4A7D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86</w:t>
            </w:r>
          </w:p>
        </w:tc>
        <w:tc>
          <w:tcPr>
            <w:tcW w:w="1738" w:type="dxa"/>
            <w:tcBorders>
              <w:top w:val="single" w:sz="4" w:space="0" w:color="auto"/>
              <w:left w:val="single" w:sz="4" w:space="0" w:color="auto"/>
              <w:bottom w:val="single" w:sz="4" w:space="0" w:color="auto"/>
              <w:right w:val="single" w:sz="4" w:space="0" w:color="auto"/>
            </w:tcBorders>
            <w:hideMark/>
          </w:tcPr>
          <w:p w14:paraId="579883C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86</w:t>
            </w:r>
          </w:p>
        </w:tc>
        <w:tc>
          <w:tcPr>
            <w:tcW w:w="1830" w:type="dxa"/>
            <w:tcBorders>
              <w:top w:val="single" w:sz="4" w:space="0" w:color="auto"/>
              <w:left w:val="single" w:sz="4" w:space="0" w:color="auto"/>
              <w:bottom w:val="single" w:sz="4" w:space="0" w:color="auto"/>
              <w:right w:val="single" w:sz="4" w:space="0" w:color="auto"/>
            </w:tcBorders>
            <w:hideMark/>
          </w:tcPr>
          <w:p w14:paraId="11054A5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45227,1</w:t>
            </w:r>
          </w:p>
        </w:tc>
        <w:tc>
          <w:tcPr>
            <w:tcW w:w="1738" w:type="dxa"/>
            <w:tcBorders>
              <w:top w:val="single" w:sz="4" w:space="0" w:color="auto"/>
              <w:left w:val="single" w:sz="4" w:space="0" w:color="auto"/>
              <w:bottom w:val="single" w:sz="4" w:space="0" w:color="auto"/>
              <w:right w:val="single" w:sz="4" w:space="0" w:color="auto"/>
            </w:tcBorders>
            <w:hideMark/>
          </w:tcPr>
          <w:p w14:paraId="13025AB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41966,7</w:t>
            </w:r>
          </w:p>
        </w:tc>
        <w:tc>
          <w:tcPr>
            <w:tcW w:w="1738" w:type="dxa"/>
            <w:tcBorders>
              <w:top w:val="single" w:sz="4" w:space="0" w:color="auto"/>
              <w:left w:val="single" w:sz="4" w:space="0" w:color="auto"/>
              <w:bottom w:val="single" w:sz="4" w:space="0" w:color="auto"/>
              <w:right w:val="single" w:sz="4" w:space="0" w:color="auto"/>
            </w:tcBorders>
            <w:hideMark/>
          </w:tcPr>
          <w:p w14:paraId="5C5E767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41965,5</w:t>
            </w:r>
          </w:p>
        </w:tc>
      </w:tr>
      <w:tr w:rsidR="00733775" w:rsidRPr="00733775" w14:paraId="18D5EB20" w14:textId="77777777" w:rsidTr="00BD7B85">
        <w:tc>
          <w:tcPr>
            <w:tcW w:w="583" w:type="dxa"/>
            <w:tcBorders>
              <w:top w:val="single" w:sz="4" w:space="0" w:color="auto"/>
              <w:left w:val="single" w:sz="4" w:space="0" w:color="auto"/>
              <w:bottom w:val="single" w:sz="4" w:space="0" w:color="auto"/>
              <w:right w:val="single" w:sz="4" w:space="0" w:color="auto"/>
            </w:tcBorders>
          </w:tcPr>
          <w:p w14:paraId="563D3AB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060335D0"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proofErr w:type="gramStart"/>
            <w:r w:rsidRPr="00733775">
              <w:rPr>
                <w:rFonts w:ascii="Times New Roman" w:hAnsi="Times New Roman" w:cs="Times New Roman"/>
                <w:bCs/>
                <w:sz w:val="24"/>
                <w:szCs w:val="24"/>
              </w:rPr>
              <w:t>Отдел  образования</w:t>
            </w:r>
            <w:proofErr w:type="gramEnd"/>
            <w:r w:rsidRPr="00733775">
              <w:rPr>
                <w:rFonts w:ascii="Times New Roman" w:hAnsi="Times New Roman" w:cs="Times New Roman"/>
                <w:bCs/>
                <w:sz w:val="24"/>
                <w:szCs w:val="24"/>
              </w:rPr>
              <w:t xml:space="preserve"> и молодежной политики администрации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4434152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w:t>
            </w:r>
          </w:p>
        </w:tc>
        <w:tc>
          <w:tcPr>
            <w:tcW w:w="1738" w:type="dxa"/>
            <w:tcBorders>
              <w:top w:val="single" w:sz="4" w:space="0" w:color="auto"/>
              <w:left w:val="single" w:sz="4" w:space="0" w:color="auto"/>
              <w:bottom w:val="single" w:sz="4" w:space="0" w:color="auto"/>
              <w:right w:val="single" w:sz="4" w:space="0" w:color="auto"/>
            </w:tcBorders>
            <w:hideMark/>
          </w:tcPr>
          <w:p w14:paraId="1D1D240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w:t>
            </w:r>
          </w:p>
        </w:tc>
        <w:tc>
          <w:tcPr>
            <w:tcW w:w="1738" w:type="dxa"/>
            <w:tcBorders>
              <w:top w:val="single" w:sz="4" w:space="0" w:color="auto"/>
              <w:left w:val="single" w:sz="4" w:space="0" w:color="auto"/>
              <w:bottom w:val="single" w:sz="4" w:space="0" w:color="auto"/>
              <w:right w:val="single" w:sz="4" w:space="0" w:color="auto"/>
            </w:tcBorders>
            <w:hideMark/>
          </w:tcPr>
          <w:p w14:paraId="01FD1C9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w:t>
            </w:r>
          </w:p>
        </w:tc>
        <w:tc>
          <w:tcPr>
            <w:tcW w:w="1830" w:type="dxa"/>
            <w:tcBorders>
              <w:top w:val="single" w:sz="4" w:space="0" w:color="auto"/>
              <w:left w:val="single" w:sz="4" w:space="0" w:color="auto"/>
              <w:bottom w:val="single" w:sz="4" w:space="0" w:color="auto"/>
              <w:right w:val="single" w:sz="4" w:space="0" w:color="auto"/>
            </w:tcBorders>
            <w:hideMark/>
          </w:tcPr>
          <w:p w14:paraId="663E3E6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1491,7</w:t>
            </w:r>
          </w:p>
        </w:tc>
        <w:tc>
          <w:tcPr>
            <w:tcW w:w="1738" w:type="dxa"/>
            <w:tcBorders>
              <w:top w:val="single" w:sz="4" w:space="0" w:color="auto"/>
              <w:left w:val="single" w:sz="4" w:space="0" w:color="auto"/>
              <w:bottom w:val="single" w:sz="4" w:space="0" w:color="auto"/>
              <w:right w:val="single" w:sz="4" w:space="0" w:color="auto"/>
            </w:tcBorders>
            <w:hideMark/>
          </w:tcPr>
          <w:p w14:paraId="7CEC805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1425,5</w:t>
            </w:r>
          </w:p>
        </w:tc>
        <w:tc>
          <w:tcPr>
            <w:tcW w:w="1738" w:type="dxa"/>
            <w:tcBorders>
              <w:top w:val="single" w:sz="4" w:space="0" w:color="auto"/>
              <w:left w:val="single" w:sz="4" w:space="0" w:color="auto"/>
              <w:bottom w:val="single" w:sz="4" w:space="0" w:color="auto"/>
              <w:right w:val="single" w:sz="4" w:space="0" w:color="auto"/>
            </w:tcBorders>
            <w:hideMark/>
          </w:tcPr>
          <w:p w14:paraId="180527D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1425,5</w:t>
            </w:r>
          </w:p>
        </w:tc>
      </w:tr>
      <w:tr w:rsidR="00733775" w:rsidRPr="00733775" w14:paraId="433B8FB1" w14:textId="77777777" w:rsidTr="00BD7B85">
        <w:tc>
          <w:tcPr>
            <w:tcW w:w="583" w:type="dxa"/>
            <w:tcBorders>
              <w:top w:val="single" w:sz="4" w:space="0" w:color="auto"/>
              <w:left w:val="single" w:sz="4" w:space="0" w:color="auto"/>
              <w:bottom w:val="single" w:sz="4" w:space="0" w:color="auto"/>
              <w:right w:val="single" w:sz="4" w:space="0" w:color="auto"/>
            </w:tcBorders>
          </w:tcPr>
          <w:p w14:paraId="61A9EEC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F3B6047"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33E95EE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AEABF5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ABAB33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2779F33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C743B3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2110D6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74505BFF" w14:textId="77777777" w:rsidTr="00BD7B85">
        <w:tc>
          <w:tcPr>
            <w:tcW w:w="583" w:type="dxa"/>
            <w:tcBorders>
              <w:top w:val="single" w:sz="4" w:space="0" w:color="auto"/>
              <w:left w:val="single" w:sz="4" w:space="0" w:color="auto"/>
              <w:bottom w:val="single" w:sz="4" w:space="0" w:color="auto"/>
              <w:right w:val="single" w:sz="4" w:space="0" w:color="auto"/>
            </w:tcBorders>
          </w:tcPr>
          <w:p w14:paraId="5F04556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44C99DF"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 xml:space="preserve">специалисты, осуществляющие государственные полномочия Чувашской </w:t>
            </w:r>
            <w:proofErr w:type="gramStart"/>
            <w:r w:rsidRPr="00733775">
              <w:rPr>
                <w:rFonts w:ascii="Times New Roman" w:hAnsi="Times New Roman" w:cs="Times New Roman"/>
                <w:bCs/>
                <w:i/>
                <w:sz w:val="24"/>
                <w:szCs w:val="24"/>
              </w:rPr>
              <w:t>Республик  по</w:t>
            </w:r>
            <w:proofErr w:type="gramEnd"/>
            <w:r w:rsidRPr="00733775">
              <w:rPr>
                <w:rFonts w:ascii="Times New Roman" w:hAnsi="Times New Roman" w:cs="Times New Roman"/>
                <w:bCs/>
                <w:i/>
                <w:sz w:val="24"/>
                <w:szCs w:val="24"/>
              </w:rPr>
              <w:t xml:space="preserve"> созданию комиссий по делам  </w:t>
            </w:r>
            <w:r w:rsidRPr="00733775">
              <w:rPr>
                <w:rFonts w:ascii="Times New Roman" w:hAnsi="Times New Roman" w:cs="Times New Roman"/>
                <w:bCs/>
                <w:i/>
                <w:sz w:val="24"/>
                <w:szCs w:val="24"/>
              </w:rPr>
              <w:lastRenderedPageBreak/>
              <w:t>несовершеннолетних и защите их прав и организации деятельности таких комиссий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49B7D0D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lastRenderedPageBreak/>
              <w:t>1</w:t>
            </w:r>
          </w:p>
        </w:tc>
        <w:tc>
          <w:tcPr>
            <w:tcW w:w="1738" w:type="dxa"/>
            <w:tcBorders>
              <w:top w:val="single" w:sz="4" w:space="0" w:color="auto"/>
              <w:left w:val="single" w:sz="4" w:space="0" w:color="auto"/>
              <w:bottom w:val="single" w:sz="4" w:space="0" w:color="auto"/>
              <w:right w:val="single" w:sz="4" w:space="0" w:color="auto"/>
            </w:tcBorders>
            <w:hideMark/>
          </w:tcPr>
          <w:p w14:paraId="2BD4616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w:t>
            </w:r>
          </w:p>
        </w:tc>
        <w:tc>
          <w:tcPr>
            <w:tcW w:w="1738" w:type="dxa"/>
            <w:tcBorders>
              <w:top w:val="single" w:sz="4" w:space="0" w:color="auto"/>
              <w:left w:val="single" w:sz="4" w:space="0" w:color="auto"/>
              <w:bottom w:val="single" w:sz="4" w:space="0" w:color="auto"/>
              <w:right w:val="single" w:sz="4" w:space="0" w:color="auto"/>
            </w:tcBorders>
            <w:hideMark/>
          </w:tcPr>
          <w:p w14:paraId="0DA8E82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w:t>
            </w:r>
          </w:p>
        </w:tc>
        <w:tc>
          <w:tcPr>
            <w:tcW w:w="1830" w:type="dxa"/>
            <w:tcBorders>
              <w:top w:val="single" w:sz="4" w:space="0" w:color="auto"/>
              <w:left w:val="single" w:sz="4" w:space="0" w:color="auto"/>
              <w:bottom w:val="single" w:sz="4" w:space="0" w:color="auto"/>
              <w:right w:val="single" w:sz="4" w:space="0" w:color="auto"/>
            </w:tcBorders>
            <w:hideMark/>
          </w:tcPr>
          <w:p w14:paraId="23DF348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384,9</w:t>
            </w:r>
          </w:p>
        </w:tc>
        <w:tc>
          <w:tcPr>
            <w:tcW w:w="1738" w:type="dxa"/>
            <w:tcBorders>
              <w:top w:val="single" w:sz="4" w:space="0" w:color="auto"/>
              <w:left w:val="single" w:sz="4" w:space="0" w:color="auto"/>
              <w:bottom w:val="single" w:sz="4" w:space="0" w:color="auto"/>
              <w:right w:val="single" w:sz="4" w:space="0" w:color="auto"/>
            </w:tcBorders>
            <w:hideMark/>
          </w:tcPr>
          <w:p w14:paraId="44EEEB6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367,8</w:t>
            </w:r>
          </w:p>
        </w:tc>
        <w:tc>
          <w:tcPr>
            <w:tcW w:w="1738" w:type="dxa"/>
            <w:tcBorders>
              <w:top w:val="single" w:sz="4" w:space="0" w:color="auto"/>
              <w:left w:val="single" w:sz="4" w:space="0" w:color="auto"/>
              <w:bottom w:val="single" w:sz="4" w:space="0" w:color="auto"/>
              <w:right w:val="single" w:sz="4" w:space="0" w:color="auto"/>
            </w:tcBorders>
            <w:hideMark/>
          </w:tcPr>
          <w:p w14:paraId="1CC95F0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367,8</w:t>
            </w:r>
          </w:p>
        </w:tc>
      </w:tr>
      <w:tr w:rsidR="00733775" w:rsidRPr="00733775" w14:paraId="29D13DD5" w14:textId="77777777" w:rsidTr="00BD7B85">
        <w:tc>
          <w:tcPr>
            <w:tcW w:w="583" w:type="dxa"/>
            <w:tcBorders>
              <w:top w:val="single" w:sz="4" w:space="0" w:color="auto"/>
              <w:left w:val="single" w:sz="4" w:space="0" w:color="auto"/>
              <w:bottom w:val="single" w:sz="4" w:space="0" w:color="auto"/>
              <w:right w:val="single" w:sz="4" w:space="0" w:color="auto"/>
            </w:tcBorders>
          </w:tcPr>
          <w:p w14:paraId="49E6438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1B8FECA"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 xml:space="preserve">специалисты, осуществляющие государственные полномочия Чувашской </w:t>
            </w:r>
            <w:proofErr w:type="gramStart"/>
            <w:r w:rsidRPr="00733775">
              <w:rPr>
                <w:rFonts w:ascii="Times New Roman" w:hAnsi="Times New Roman" w:cs="Times New Roman"/>
                <w:bCs/>
                <w:i/>
                <w:sz w:val="24"/>
                <w:szCs w:val="24"/>
              </w:rPr>
              <w:t>Республики  по</w:t>
            </w:r>
            <w:proofErr w:type="gramEnd"/>
            <w:r w:rsidRPr="00733775">
              <w:rPr>
                <w:rFonts w:ascii="Times New Roman" w:hAnsi="Times New Roman" w:cs="Times New Roman"/>
                <w:bCs/>
                <w:i/>
                <w:sz w:val="24"/>
                <w:szCs w:val="24"/>
              </w:rPr>
              <w:t xml:space="preserve"> организации и осуществлению</w:t>
            </w:r>
          </w:p>
          <w:p w14:paraId="51134B12"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деятельности по опеке и попечительству в отношении несовершеннолетних</w:t>
            </w:r>
          </w:p>
          <w:p w14:paraId="6C33DA83"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 xml:space="preserve">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1C52BFC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2D9466F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313E457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3CFB506D"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713,9</w:t>
            </w:r>
          </w:p>
        </w:tc>
        <w:tc>
          <w:tcPr>
            <w:tcW w:w="1738" w:type="dxa"/>
            <w:tcBorders>
              <w:top w:val="single" w:sz="4" w:space="0" w:color="auto"/>
              <w:left w:val="single" w:sz="4" w:space="0" w:color="auto"/>
              <w:bottom w:val="single" w:sz="4" w:space="0" w:color="auto"/>
              <w:right w:val="single" w:sz="4" w:space="0" w:color="auto"/>
            </w:tcBorders>
            <w:hideMark/>
          </w:tcPr>
          <w:p w14:paraId="104944E9"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682,2</w:t>
            </w:r>
          </w:p>
        </w:tc>
        <w:tc>
          <w:tcPr>
            <w:tcW w:w="1738" w:type="dxa"/>
            <w:tcBorders>
              <w:top w:val="single" w:sz="4" w:space="0" w:color="auto"/>
              <w:left w:val="single" w:sz="4" w:space="0" w:color="auto"/>
              <w:bottom w:val="single" w:sz="4" w:space="0" w:color="auto"/>
              <w:right w:val="single" w:sz="4" w:space="0" w:color="auto"/>
            </w:tcBorders>
            <w:hideMark/>
          </w:tcPr>
          <w:p w14:paraId="65E553EB"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682,2</w:t>
            </w:r>
          </w:p>
        </w:tc>
      </w:tr>
      <w:tr w:rsidR="00733775" w:rsidRPr="00733775" w14:paraId="38D4E5B8" w14:textId="77777777" w:rsidTr="00BD7B85">
        <w:tc>
          <w:tcPr>
            <w:tcW w:w="583" w:type="dxa"/>
            <w:tcBorders>
              <w:top w:val="single" w:sz="4" w:space="0" w:color="auto"/>
              <w:left w:val="single" w:sz="4" w:space="0" w:color="auto"/>
              <w:bottom w:val="single" w:sz="4" w:space="0" w:color="auto"/>
              <w:right w:val="single" w:sz="4" w:space="0" w:color="auto"/>
            </w:tcBorders>
          </w:tcPr>
          <w:p w14:paraId="5B3DD79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tcPr>
          <w:p w14:paraId="6E849312"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 xml:space="preserve">специалисты, осуществляющие государственные полномочия Чувашской </w:t>
            </w:r>
            <w:proofErr w:type="gramStart"/>
            <w:r w:rsidRPr="00733775">
              <w:rPr>
                <w:rFonts w:ascii="Times New Roman" w:hAnsi="Times New Roman" w:cs="Times New Roman"/>
                <w:bCs/>
                <w:i/>
                <w:sz w:val="24"/>
                <w:szCs w:val="24"/>
              </w:rPr>
              <w:t>Республики  по</w:t>
            </w:r>
            <w:proofErr w:type="gramEnd"/>
            <w:r w:rsidRPr="00733775">
              <w:rPr>
                <w:rFonts w:ascii="Times New Roman" w:hAnsi="Times New Roman" w:cs="Times New Roman"/>
                <w:bCs/>
                <w:i/>
                <w:sz w:val="24"/>
                <w:szCs w:val="24"/>
              </w:rPr>
              <w:t xml:space="preserve"> организации и осуществлению</w:t>
            </w:r>
          </w:p>
          <w:p w14:paraId="6F0B03DC"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деятельности по опеке и попечительству в отношении недееспособных и не полностью дееспособных совершеннолетних граждан</w:t>
            </w:r>
          </w:p>
          <w:p w14:paraId="14A00589"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 xml:space="preserve"> – из республиканского бюджета</w:t>
            </w:r>
          </w:p>
          <w:p w14:paraId="5A0120ED"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p>
        </w:tc>
        <w:tc>
          <w:tcPr>
            <w:tcW w:w="1881" w:type="dxa"/>
            <w:tcBorders>
              <w:top w:val="single" w:sz="4" w:space="0" w:color="auto"/>
              <w:left w:val="single" w:sz="4" w:space="0" w:color="auto"/>
              <w:bottom w:val="single" w:sz="4" w:space="0" w:color="auto"/>
              <w:right w:val="single" w:sz="4" w:space="0" w:color="auto"/>
            </w:tcBorders>
            <w:hideMark/>
          </w:tcPr>
          <w:p w14:paraId="7858FADD"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w:t>
            </w:r>
          </w:p>
        </w:tc>
        <w:tc>
          <w:tcPr>
            <w:tcW w:w="1738" w:type="dxa"/>
            <w:tcBorders>
              <w:top w:val="single" w:sz="4" w:space="0" w:color="auto"/>
              <w:left w:val="single" w:sz="4" w:space="0" w:color="auto"/>
              <w:bottom w:val="single" w:sz="4" w:space="0" w:color="auto"/>
              <w:right w:val="single" w:sz="4" w:space="0" w:color="auto"/>
            </w:tcBorders>
            <w:hideMark/>
          </w:tcPr>
          <w:p w14:paraId="089CD72A"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w:t>
            </w:r>
          </w:p>
        </w:tc>
        <w:tc>
          <w:tcPr>
            <w:tcW w:w="1738" w:type="dxa"/>
            <w:tcBorders>
              <w:top w:val="single" w:sz="4" w:space="0" w:color="auto"/>
              <w:left w:val="single" w:sz="4" w:space="0" w:color="auto"/>
              <w:bottom w:val="single" w:sz="4" w:space="0" w:color="auto"/>
              <w:right w:val="single" w:sz="4" w:space="0" w:color="auto"/>
            </w:tcBorders>
            <w:hideMark/>
          </w:tcPr>
          <w:p w14:paraId="03F728E0"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w:t>
            </w:r>
          </w:p>
        </w:tc>
        <w:tc>
          <w:tcPr>
            <w:tcW w:w="1830" w:type="dxa"/>
            <w:tcBorders>
              <w:top w:val="single" w:sz="4" w:space="0" w:color="auto"/>
              <w:left w:val="single" w:sz="4" w:space="0" w:color="auto"/>
              <w:bottom w:val="single" w:sz="4" w:space="0" w:color="auto"/>
              <w:right w:val="single" w:sz="4" w:space="0" w:color="auto"/>
            </w:tcBorders>
            <w:hideMark/>
          </w:tcPr>
          <w:p w14:paraId="3BE7B8D8"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392,9</w:t>
            </w:r>
          </w:p>
        </w:tc>
        <w:tc>
          <w:tcPr>
            <w:tcW w:w="1738" w:type="dxa"/>
            <w:tcBorders>
              <w:top w:val="single" w:sz="4" w:space="0" w:color="auto"/>
              <w:left w:val="single" w:sz="4" w:space="0" w:color="auto"/>
              <w:bottom w:val="single" w:sz="4" w:space="0" w:color="auto"/>
              <w:right w:val="single" w:sz="4" w:space="0" w:color="auto"/>
            </w:tcBorders>
            <w:hideMark/>
          </w:tcPr>
          <w:p w14:paraId="43AB1B66"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375,5</w:t>
            </w:r>
          </w:p>
        </w:tc>
        <w:tc>
          <w:tcPr>
            <w:tcW w:w="1738" w:type="dxa"/>
            <w:tcBorders>
              <w:top w:val="single" w:sz="4" w:space="0" w:color="auto"/>
              <w:left w:val="single" w:sz="4" w:space="0" w:color="auto"/>
              <w:bottom w:val="single" w:sz="4" w:space="0" w:color="auto"/>
              <w:right w:val="single" w:sz="4" w:space="0" w:color="auto"/>
            </w:tcBorders>
            <w:hideMark/>
          </w:tcPr>
          <w:p w14:paraId="1646E53C"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375,5</w:t>
            </w:r>
          </w:p>
        </w:tc>
      </w:tr>
      <w:tr w:rsidR="00733775" w:rsidRPr="00733775" w14:paraId="496B1EB9" w14:textId="77777777" w:rsidTr="00BD7B85">
        <w:tc>
          <w:tcPr>
            <w:tcW w:w="583" w:type="dxa"/>
            <w:tcBorders>
              <w:top w:val="single" w:sz="4" w:space="0" w:color="auto"/>
              <w:left w:val="single" w:sz="4" w:space="0" w:color="auto"/>
              <w:bottom w:val="single" w:sz="4" w:space="0" w:color="auto"/>
              <w:right w:val="single" w:sz="4" w:space="0" w:color="auto"/>
            </w:tcBorders>
          </w:tcPr>
          <w:p w14:paraId="5A7DA32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0E8EACF"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81" w:type="dxa"/>
            <w:tcBorders>
              <w:top w:val="single" w:sz="4" w:space="0" w:color="auto"/>
              <w:left w:val="single" w:sz="4" w:space="0" w:color="auto"/>
              <w:bottom w:val="single" w:sz="4" w:space="0" w:color="auto"/>
              <w:right w:val="single" w:sz="4" w:space="0" w:color="auto"/>
            </w:tcBorders>
            <w:hideMark/>
          </w:tcPr>
          <w:p w14:paraId="2284C04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14:paraId="59D1E6D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14:paraId="6490DD8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8</w:t>
            </w:r>
          </w:p>
        </w:tc>
        <w:tc>
          <w:tcPr>
            <w:tcW w:w="1830" w:type="dxa"/>
            <w:tcBorders>
              <w:top w:val="single" w:sz="4" w:space="0" w:color="auto"/>
              <w:left w:val="single" w:sz="4" w:space="0" w:color="auto"/>
              <w:bottom w:val="single" w:sz="4" w:space="0" w:color="auto"/>
              <w:right w:val="single" w:sz="4" w:space="0" w:color="auto"/>
            </w:tcBorders>
            <w:hideMark/>
          </w:tcPr>
          <w:p w14:paraId="248E883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5497,8</w:t>
            </w:r>
          </w:p>
        </w:tc>
        <w:tc>
          <w:tcPr>
            <w:tcW w:w="1738" w:type="dxa"/>
            <w:tcBorders>
              <w:top w:val="single" w:sz="4" w:space="0" w:color="auto"/>
              <w:left w:val="single" w:sz="4" w:space="0" w:color="auto"/>
              <w:bottom w:val="single" w:sz="4" w:space="0" w:color="auto"/>
              <w:right w:val="single" w:sz="4" w:space="0" w:color="auto"/>
            </w:tcBorders>
            <w:hideMark/>
          </w:tcPr>
          <w:p w14:paraId="0B0B699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4032,3</w:t>
            </w:r>
          </w:p>
        </w:tc>
        <w:tc>
          <w:tcPr>
            <w:tcW w:w="1738" w:type="dxa"/>
            <w:tcBorders>
              <w:top w:val="single" w:sz="4" w:space="0" w:color="auto"/>
              <w:left w:val="single" w:sz="4" w:space="0" w:color="auto"/>
              <w:bottom w:val="single" w:sz="4" w:space="0" w:color="auto"/>
              <w:right w:val="single" w:sz="4" w:space="0" w:color="auto"/>
            </w:tcBorders>
            <w:hideMark/>
          </w:tcPr>
          <w:p w14:paraId="4FDF6D2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4032,3</w:t>
            </w:r>
          </w:p>
        </w:tc>
      </w:tr>
      <w:tr w:rsidR="00733775" w:rsidRPr="00733775" w14:paraId="22D31371" w14:textId="77777777" w:rsidTr="00BD7B85">
        <w:tc>
          <w:tcPr>
            <w:tcW w:w="583" w:type="dxa"/>
            <w:tcBorders>
              <w:top w:val="single" w:sz="4" w:space="0" w:color="auto"/>
              <w:left w:val="single" w:sz="4" w:space="0" w:color="auto"/>
              <w:bottom w:val="single" w:sz="4" w:space="0" w:color="auto"/>
              <w:right w:val="single" w:sz="4" w:space="0" w:color="auto"/>
            </w:tcBorders>
          </w:tcPr>
          <w:p w14:paraId="2D8689D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D627611"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65581AC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009264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A0D682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6F61602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5B2CAC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71B067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4C364D61" w14:textId="77777777" w:rsidTr="00BD7B85">
        <w:tc>
          <w:tcPr>
            <w:tcW w:w="583" w:type="dxa"/>
            <w:tcBorders>
              <w:top w:val="single" w:sz="4" w:space="0" w:color="auto"/>
              <w:left w:val="single" w:sz="4" w:space="0" w:color="auto"/>
              <w:bottom w:val="single" w:sz="4" w:space="0" w:color="auto"/>
              <w:right w:val="single" w:sz="4" w:space="0" w:color="auto"/>
            </w:tcBorders>
          </w:tcPr>
          <w:p w14:paraId="169D893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34A6523C"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Финансовый отдел администрации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6BAD8B4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14:paraId="7BC6226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14:paraId="7B23896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8</w:t>
            </w:r>
          </w:p>
        </w:tc>
        <w:tc>
          <w:tcPr>
            <w:tcW w:w="1830" w:type="dxa"/>
            <w:tcBorders>
              <w:top w:val="single" w:sz="4" w:space="0" w:color="auto"/>
              <w:left w:val="single" w:sz="4" w:space="0" w:color="auto"/>
              <w:bottom w:val="single" w:sz="4" w:space="0" w:color="auto"/>
              <w:right w:val="single" w:sz="4" w:space="0" w:color="auto"/>
            </w:tcBorders>
            <w:hideMark/>
          </w:tcPr>
          <w:p w14:paraId="1D5C5F7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5497,8</w:t>
            </w:r>
          </w:p>
        </w:tc>
        <w:tc>
          <w:tcPr>
            <w:tcW w:w="1738" w:type="dxa"/>
            <w:tcBorders>
              <w:top w:val="single" w:sz="4" w:space="0" w:color="auto"/>
              <w:left w:val="single" w:sz="4" w:space="0" w:color="auto"/>
              <w:bottom w:val="single" w:sz="4" w:space="0" w:color="auto"/>
              <w:right w:val="single" w:sz="4" w:space="0" w:color="auto"/>
            </w:tcBorders>
            <w:hideMark/>
          </w:tcPr>
          <w:p w14:paraId="7BC605C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4032,3</w:t>
            </w:r>
          </w:p>
        </w:tc>
        <w:tc>
          <w:tcPr>
            <w:tcW w:w="1738" w:type="dxa"/>
            <w:tcBorders>
              <w:top w:val="single" w:sz="4" w:space="0" w:color="auto"/>
              <w:left w:val="single" w:sz="4" w:space="0" w:color="auto"/>
              <w:bottom w:val="single" w:sz="4" w:space="0" w:color="auto"/>
              <w:right w:val="single" w:sz="4" w:space="0" w:color="auto"/>
            </w:tcBorders>
            <w:hideMark/>
          </w:tcPr>
          <w:p w14:paraId="76D7B48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4032,3</w:t>
            </w:r>
          </w:p>
        </w:tc>
      </w:tr>
      <w:tr w:rsidR="00733775" w:rsidRPr="00733775" w14:paraId="2888A517" w14:textId="77777777" w:rsidTr="00BD7B85">
        <w:tc>
          <w:tcPr>
            <w:tcW w:w="583" w:type="dxa"/>
            <w:tcBorders>
              <w:top w:val="single" w:sz="4" w:space="0" w:color="auto"/>
              <w:left w:val="single" w:sz="4" w:space="0" w:color="auto"/>
              <w:bottom w:val="single" w:sz="4" w:space="0" w:color="auto"/>
              <w:right w:val="single" w:sz="4" w:space="0" w:color="auto"/>
            </w:tcBorders>
            <w:hideMark/>
          </w:tcPr>
          <w:p w14:paraId="5A43591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w:t>
            </w:r>
          </w:p>
        </w:tc>
        <w:tc>
          <w:tcPr>
            <w:tcW w:w="4674" w:type="dxa"/>
            <w:tcBorders>
              <w:top w:val="single" w:sz="4" w:space="0" w:color="auto"/>
              <w:left w:val="single" w:sz="4" w:space="0" w:color="auto"/>
              <w:bottom w:val="single" w:sz="4" w:space="0" w:color="auto"/>
              <w:right w:val="single" w:sz="4" w:space="0" w:color="auto"/>
            </w:tcBorders>
            <w:hideMark/>
          </w:tcPr>
          <w:p w14:paraId="64BD421C"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НАЦИОНАЛЬНАЯ ОБОРОНА</w:t>
            </w:r>
          </w:p>
        </w:tc>
        <w:tc>
          <w:tcPr>
            <w:tcW w:w="1881" w:type="dxa"/>
            <w:tcBorders>
              <w:top w:val="single" w:sz="4" w:space="0" w:color="auto"/>
              <w:left w:val="single" w:sz="4" w:space="0" w:color="auto"/>
              <w:bottom w:val="single" w:sz="4" w:space="0" w:color="auto"/>
              <w:right w:val="single" w:sz="4" w:space="0" w:color="auto"/>
            </w:tcBorders>
            <w:hideMark/>
          </w:tcPr>
          <w:p w14:paraId="4B9E10F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09FD1FE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4EBCE04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14:paraId="3EF46F4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1180,5</w:t>
            </w:r>
          </w:p>
        </w:tc>
        <w:tc>
          <w:tcPr>
            <w:tcW w:w="1738" w:type="dxa"/>
            <w:tcBorders>
              <w:top w:val="single" w:sz="4" w:space="0" w:color="auto"/>
              <w:left w:val="single" w:sz="4" w:space="0" w:color="auto"/>
              <w:bottom w:val="single" w:sz="4" w:space="0" w:color="auto"/>
              <w:right w:val="single" w:sz="4" w:space="0" w:color="auto"/>
            </w:tcBorders>
            <w:hideMark/>
          </w:tcPr>
          <w:p w14:paraId="425D400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1311,4</w:t>
            </w:r>
          </w:p>
        </w:tc>
        <w:tc>
          <w:tcPr>
            <w:tcW w:w="1738" w:type="dxa"/>
            <w:tcBorders>
              <w:top w:val="single" w:sz="4" w:space="0" w:color="auto"/>
              <w:left w:val="single" w:sz="4" w:space="0" w:color="auto"/>
              <w:bottom w:val="single" w:sz="4" w:space="0" w:color="auto"/>
              <w:right w:val="single" w:sz="4" w:space="0" w:color="auto"/>
            </w:tcBorders>
            <w:hideMark/>
          </w:tcPr>
          <w:p w14:paraId="0E6DE22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1446,2</w:t>
            </w:r>
          </w:p>
        </w:tc>
      </w:tr>
      <w:tr w:rsidR="00733775" w:rsidRPr="00733775" w14:paraId="354EF2EB" w14:textId="77777777" w:rsidTr="00BD7B85">
        <w:tc>
          <w:tcPr>
            <w:tcW w:w="583" w:type="dxa"/>
            <w:tcBorders>
              <w:top w:val="single" w:sz="4" w:space="0" w:color="auto"/>
              <w:left w:val="single" w:sz="4" w:space="0" w:color="auto"/>
              <w:bottom w:val="single" w:sz="4" w:space="0" w:color="auto"/>
              <w:right w:val="single" w:sz="4" w:space="0" w:color="auto"/>
            </w:tcBorders>
          </w:tcPr>
          <w:p w14:paraId="1D32376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A8522CC"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5094A98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2395DF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DD69B1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4D0934A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53595F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3C7713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5E59CA55" w14:textId="77777777" w:rsidTr="00BD7B85">
        <w:tc>
          <w:tcPr>
            <w:tcW w:w="583" w:type="dxa"/>
            <w:tcBorders>
              <w:top w:val="single" w:sz="4" w:space="0" w:color="auto"/>
              <w:left w:val="single" w:sz="4" w:space="0" w:color="auto"/>
              <w:bottom w:val="single" w:sz="4" w:space="0" w:color="auto"/>
              <w:right w:val="single" w:sz="4" w:space="0" w:color="auto"/>
            </w:tcBorders>
          </w:tcPr>
          <w:p w14:paraId="30C9F41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EA60493"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Мобилизационная и вневойсковая подготовка</w:t>
            </w:r>
          </w:p>
        </w:tc>
        <w:tc>
          <w:tcPr>
            <w:tcW w:w="1881" w:type="dxa"/>
            <w:tcBorders>
              <w:top w:val="single" w:sz="4" w:space="0" w:color="auto"/>
              <w:left w:val="single" w:sz="4" w:space="0" w:color="auto"/>
              <w:bottom w:val="single" w:sz="4" w:space="0" w:color="auto"/>
              <w:right w:val="single" w:sz="4" w:space="0" w:color="auto"/>
            </w:tcBorders>
            <w:hideMark/>
          </w:tcPr>
          <w:p w14:paraId="520A5CA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7291906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555D33B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14:paraId="739659E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1180,5</w:t>
            </w:r>
          </w:p>
        </w:tc>
        <w:tc>
          <w:tcPr>
            <w:tcW w:w="1738" w:type="dxa"/>
            <w:tcBorders>
              <w:top w:val="single" w:sz="4" w:space="0" w:color="auto"/>
              <w:left w:val="single" w:sz="4" w:space="0" w:color="auto"/>
              <w:bottom w:val="single" w:sz="4" w:space="0" w:color="auto"/>
              <w:right w:val="single" w:sz="4" w:space="0" w:color="auto"/>
            </w:tcBorders>
            <w:hideMark/>
          </w:tcPr>
          <w:p w14:paraId="6A0321D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1311,4</w:t>
            </w:r>
          </w:p>
        </w:tc>
        <w:tc>
          <w:tcPr>
            <w:tcW w:w="1738" w:type="dxa"/>
            <w:tcBorders>
              <w:top w:val="single" w:sz="4" w:space="0" w:color="auto"/>
              <w:left w:val="single" w:sz="4" w:space="0" w:color="auto"/>
              <w:bottom w:val="single" w:sz="4" w:space="0" w:color="auto"/>
              <w:right w:val="single" w:sz="4" w:space="0" w:color="auto"/>
            </w:tcBorders>
            <w:hideMark/>
          </w:tcPr>
          <w:p w14:paraId="1536474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1446,2</w:t>
            </w:r>
          </w:p>
        </w:tc>
      </w:tr>
      <w:tr w:rsidR="00733775" w:rsidRPr="00733775" w14:paraId="67D0E6FD" w14:textId="77777777" w:rsidTr="00BD7B85">
        <w:tc>
          <w:tcPr>
            <w:tcW w:w="583" w:type="dxa"/>
            <w:tcBorders>
              <w:top w:val="single" w:sz="4" w:space="0" w:color="auto"/>
              <w:left w:val="single" w:sz="4" w:space="0" w:color="auto"/>
              <w:bottom w:val="single" w:sz="4" w:space="0" w:color="auto"/>
              <w:right w:val="single" w:sz="4" w:space="0" w:color="auto"/>
            </w:tcBorders>
          </w:tcPr>
          <w:p w14:paraId="35B400A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558A2ECE"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313285C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A420CA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2ED920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F080B8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2AE427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238603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3BF293BA" w14:textId="77777777" w:rsidTr="00BD7B85">
        <w:tc>
          <w:tcPr>
            <w:tcW w:w="583" w:type="dxa"/>
            <w:tcBorders>
              <w:top w:val="single" w:sz="4" w:space="0" w:color="auto"/>
              <w:left w:val="single" w:sz="4" w:space="0" w:color="auto"/>
              <w:bottom w:val="single" w:sz="4" w:space="0" w:color="auto"/>
              <w:right w:val="single" w:sz="4" w:space="0" w:color="auto"/>
            </w:tcBorders>
          </w:tcPr>
          <w:p w14:paraId="543A682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5FBA7DC0"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Администрация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107729E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469080F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30B0D7C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14:paraId="0B52C8C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1180,5</w:t>
            </w:r>
          </w:p>
        </w:tc>
        <w:tc>
          <w:tcPr>
            <w:tcW w:w="1738" w:type="dxa"/>
            <w:tcBorders>
              <w:top w:val="single" w:sz="4" w:space="0" w:color="auto"/>
              <w:left w:val="single" w:sz="4" w:space="0" w:color="auto"/>
              <w:bottom w:val="single" w:sz="4" w:space="0" w:color="auto"/>
              <w:right w:val="single" w:sz="4" w:space="0" w:color="auto"/>
            </w:tcBorders>
            <w:hideMark/>
          </w:tcPr>
          <w:p w14:paraId="01ED722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1311,4</w:t>
            </w:r>
          </w:p>
        </w:tc>
        <w:tc>
          <w:tcPr>
            <w:tcW w:w="1738" w:type="dxa"/>
            <w:tcBorders>
              <w:top w:val="single" w:sz="4" w:space="0" w:color="auto"/>
              <w:left w:val="single" w:sz="4" w:space="0" w:color="auto"/>
              <w:bottom w:val="single" w:sz="4" w:space="0" w:color="auto"/>
              <w:right w:val="single" w:sz="4" w:space="0" w:color="auto"/>
            </w:tcBorders>
            <w:hideMark/>
          </w:tcPr>
          <w:p w14:paraId="0D421A2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1446,2</w:t>
            </w:r>
          </w:p>
        </w:tc>
      </w:tr>
      <w:tr w:rsidR="00733775" w:rsidRPr="00733775" w14:paraId="27F8629D" w14:textId="77777777" w:rsidTr="00BD7B85">
        <w:tc>
          <w:tcPr>
            <w:tcW w:w="583" w:type="dxa"/>
            <w:tcBorders>
              <w:top w:val="single" w:sz="4" w:space="0" w:color="auto"/>
              <w:left w:val="single" w:sz="4" w:space="0" w:color="auto"/>
              <w:bottom w:val="single" w:sz="4" w:space="0" w:color="auto"/>
              <w:right w:val="single" w:sz="4" w:space="0" w:color="auto"/>
            </w:tcBorders>
          </w:tcPr>
          <w:p w14:paraId="641A289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5A9323B5" w14:textId="77777777" w:rsidR="00733775" w:rsidRPr="00733775" w:rsidRDefault="00733775" w:rsidP="00BD7B85">
            <w:pPr>
              <w:widowControl w:val="0"/>
              <w:autoSpaceDE w:val="0"/>
              <w:autoSpaceDN w:val="0"/>
              <w:adjustRightInd w:val="0"/>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 xml:space="preserve">специалисты, осуществляющие </w:t>
            </w:r>
            <w:proofErr w:type="gramStart"/>
            <w:r w:rsidRPr="00733775">
              <w:rPr>
                <w:rFonts w:ascii="Times New Roman" w:hAnsi="Times New Roman" w:cs="Times New Roman"/>
                <w:bCs/>
                <w:i/>
                <w:sz w:val="24"/>
                <w:szCs w:val="24"/>
              </w:rPr>
              <w:t>полномочия  Российской</w:t>
            </w:r>
            <w:proofErr w:type="gramEnd"/>
            <w:r w:rsidRPr="00733775">
              <w:rPr>
                <w:rFonts w:ascii="Times New Roman" w:hAnsi="Times New Roman" w:cs="Times New Roman"/>
                <w:bCs/>
                <w:i/>
                <w:sz w:val="24"/>
                <w:szCs w:val="24"/>
              </w:rPr>
              <w:t xml:space="preserve"> Федерации по первичному воинскому учету органами местного самоуправления муниципальных округов – из федерального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59CDB93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44471A0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76BDFDA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14:paraId="71B875E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1180,5</w:t>
            </w:r>
          </w:p>
        </w:tc>
        <w:tc>
          <w:tcPr>
            <w:tcW w:w="1738" w:type="dxa"/>
            <w:tcBorders>
              <w:top w:val="single" w:sz="4" w:space="0" w:color="auto"/>
              <w:left w:val="single" w:sz="4" w:space="0" w:color="auto"/>
              <w:bottom w:val="single" w:sz="4" w:space="0" w:color="auto"/>
              <w:right w:val="single" w:sz="4" w:space="0" w:color="auto"/>
            </w:tcBorders>
            <w:hideMark/>
          </w:tcPr>
          <w:p w14:paraId="4C8F624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1311,4</w:t>
            </w:r>
          </w:p>
        </w:tc>
        <w:tc>
          <w:tcPr>
            <w:tcW w:w="1738" w:type="dxa"/>
            <w:tcBorders>
              <w:top w:val="single" w:sz="4" w:space="0" w:color="auto"/>
              <w:left w:val="single" w:sz="4" w:space="0" w:color="auto"/>
              <w:bottom w:val="single" w:sz="4" w:space="0" w:color="auto"/>
              <w:right w:val="single" w:sz="4" w:space="0" w:color="auto"/>
            </w:tcBorders>
            <w:hideMark/>
          </w:tcPr>
          <w:p w14:paraId="33BAFFE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1446,2</w:t>
            </w:r>
          </w:p>
        </w:tc>
      </w:tr>
      <w:tr w:rsidR="00733775" w:rsidRPr="00733775" w14:paraId="4DA1400F" w14:textId="77777777" w:rsidTr="00BD7B85">
        <w:tc>
          <w:tcPr>
            <w:tcW w:w="583" w:type="dxa"/>
            <w:tcBorders>
              <w:top w:val="single" w:sz="4" w:space="0" w:color="auto"/>
              <w:left w:val="single" w:sz="4" w:space="0" w:color="auto"/>
              <w:bottom w:val="single" w:sz="4" w:space="0" w:color="auto"/>
              <w:right w:val="single" w:sz="4" w:space="0" w:color="auto"/>
            </w:tcBorders>
            <w:hideMark/>
          </w:tcPr>
          <w:p w14:paraId="7EEBFA1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3</w:t>
            </w:r>
          </w:p>
        </w:tc>
        <w:tc>
          <w:tcPr>
            <w:tcW w:w="4674" w:type="dxa"/>
            <w:tcBorders>
              <w:top w:val="single" w:sz="4" w:space="0" w:color="auto"/>
              <w:left w:val="single" w:sz="4" w:space="0" w:color="auto"/>
              <w:bottom w:val="single" w:sz="4" w:space="0" w:color="auto"/>
              <w:right w:val="single" w:sz="4" w:space="0" w:color="auto"/>
            </w:tcBorders>
            <w:hideMark/>
          </w:tcPr>
          <w:p w14:paraId="3DE77657"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НАЦИОНАЛЬНАЯ БЕЗОПАСНОСТЬ И ПРАВООХРАНИТЕЛЬНАЯ ДЕЯТЕЛЬНОСТЬ</w:t>
            </w:r>
          </w:p>
        </w:tc>
        <w:tc>
          <w:tcPr>
            <w:tcW w:w="1881" w:type="dxa"/>
            <w:tcBorders>
              <w:top w:val="single" w:sz="4" w:space="0" w:color="auto"/>
              <w:left w:val="single" w:sz="4" w:space="0" w:color="auto"/>
              <w:bottom w:val="single" w:sz="4" w:space="0" w:color="auto"/>
              <w:right w:val="single" w:sz="4" w:space="0" w:color="auto"/>
            </w:tcBorders>
            <w:hideMark/>
          </w:tcPr>
          <w:p w14:paraId="73B3C3D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526CFFF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3AA3D60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3A56D90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855,6</w:t>
            </w:r>
          </w:p>
        </w:tc>
        <w:tc>
          <w:tcPr>
            <w:tcW w:w="1738" w:type="dxa"/>
            <w:tcBorders>
              <w:top w:val="single" w:sz="4" w:space="0" w:color="auto"/>
              <w:left w:val="single" w:sz="4" w:space="0" w:color="auto"/>
              <w:bottom w:val="single" w:sz="4" w:space="0" w:color="auto"/>
              <w:right w:val="single" w:sz="4" w:space="0" w:color="auto"/>
            </w:tcBorders>
            <w:hideMark/>
          </w:tcPr>
          <w:p w14:paraId="30D1DA5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1057,3</w:t>
            </w:r>
          </w:p>
        </w:tc>
        <w:tc>
          <w:tcPr>
            <w:tcW w:w="1738" w:type="dxa"/>
            <w:tcBorders>
              <w:top w:val="single" w:sz="4" w:space="0" w:color="auto"/>
              <w:left w:val="single" w:sz="4" w:space="0" w:color="auto"/>
              <w:bottom w:val="single" w:sz="4" w:space="0" w:color="auto"/>
              <w:right w:val="single" w:sz="4" w:space="0" w:color="auto"/>
            </w:tcBorders>
            <w:hideMark/>
          </w:tcPr>
          <w:p w14:paraId="7DB2C0F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1057,3</w:t>
            </w:r>
          </w:p>
        </w:tc>
      </w:tr>
      <w:tr w:rsidR="00733775" w:rsidRPr="00733775" w14:paraId="11A10C1A" w14:textId="77777777" w:rsidTr="00BD7B85">
        <w:tc>
          <w:tcPr>
            <w:tcW w:w="583" w:type="dxa"/>
            <w:tcBorders>
              <w:top w:val="single" w:sz="4" w:space="0" w:color="auto"/>
              <w:left w:val="single" w:sz="4" w:space="0" w:color="auto"/>
              <w:bottom w:val="single" w:sz="4" w:space="0" w:color="auto"/>
              <w:right w:val="single" w:sz="4" w:space="0" w:color="auto"/>
            </w:tcBorders>
          </w:tcPr>
          <w:p w14:paraId="3E235D2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6DBAB6D4"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 xml:space="preserve"> в том числе:</w:t>
            </w:r>
          </w:p>
        </w:tc>
        <w:tc>
          <w:tcPr>
            <w:tcW w:w="1881" w:type="dxa"/>
            <w:tcBorders>
              <w:top w:val="single" w:sz="4" w:space="0" w:color="auto"/>
              <w:left w:val="single" w:sz="4" w:space="0" w:color="auto"/>
              <w:bottom w:val="single" w:sz="4" w:space="0" w:color="auto"/>
              <w:right w:val="single" w:sz="4" w:space="0" w:color="auto"/>
            </w:tcBorders>
          </w:tcPr>
          <w:p w14:paraId="2F04CC4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61E14A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B0B992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6FFF78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4C838B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0344E0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096D08A1" w14:textId="77777777" w:rsidTr="00BD7B85">
        <w:tc>
          <w:tcPr>
            <w:tcW w:w="583" w:type="dxa"/>
            <w:tcBorders>
              <w:top w:val="single" w:sz="4" w:space="0" w:color="auto"/>
              <w:left w:val="single" w:sz="4" w:space="0" w:color="auto"/>
              <w:bottom w:val="single" w:sz="4" w:space="0" w:color="auto"/>
              <w:right w:val="single" w:sz="4" w:space="0" w:color="auto"/>
            </w:tcBorders>
          </w:tcPr>
          <w:p w14:paraId="6A59FA7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8EA89D7" w14:textId="77777777" w:rsidR="00733775" w:rsidRPr="00733775" w:rsidRDefault="00733775" w:rsidP="00BD7B85">
            <w:pPr>
              <w:tabs>
                <w:tab w:val="left" w:pos="1660"/>
                <w:tab w:val="center" w:pos="6792"/>
              </w:tabs>
              <w:spacing w:after="0" w:line="240" w:lineRule="auto"/>
              <w:rPr>
                <w:rFonts w:ascii="Times New Roman" w:hAnsi="Times New Roman" w:cs="Times New Roman"/>
                <w:bCs/>
                <w:i/>
                <w:sz w:val="24"/>
                <w:szCs w:val="24"/>
              </w:rPr>
            </w:pPr>
            <w:r w:rsidRPr="00733775">
              <w:rPr>
                <w:rFonts w:ascii="Times New Roman" w:hAnsi="Times New Roman" w:cs="Times New Roman"/>
                <w:bCs/>
                <w:i/>
                <w:sz w:val="24"/>
                <w:szCs w:val="24"/>
              </w:rPr>
              <w:t>Органы юстиции</w:t>
            </w:r>
          </w:p>
        </w:tc>
        <w:tc>
          <w:tcPr>
            <w:tcW w:w="1881" w:type="dxa"/>
            <w:tcBorders>
              <w:top w:val="single" w:sz="4" w:space="0" w:color="auto"/>
              <w:left w:val="single" w:sz="4" w:space="0" w:color="auto"/>
              <w:bottom w:val="single" w:sz="4" w:space="0" w:color="auto"/>
              <w:right w:val="single" w:sz="4" w:space="0" w:color="auto"/>
            </w:tcBorders>
            <w:hideMark/>
          </w:tcPr>
          <w:p w14:paraId="78B6B21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13DA933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434E78D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347E1A4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855,6</w:t>
            </w:r>
          </w:p>
        </w:tc>
        <w:tc>
          <w:tcPr>
            <w:tcW w:w="1738" w:type="dxa"/>
            <w:tcBorders>
              <w:top w:val="single" w:sz="4" w:space="0" w:color="auto"/>
              <w:left w:val="single" w:sz="4" w:space="0" w:color="auto"/>
              <w:bottom w:val="single" w:sz="4" w:space="0" w:color="auto"/>
              <w:right w:val="single" w:sz="4" w:space="0" w:color="auto"/>
            </w:tcBorders>
            <w:hideMark/>
          </w:tcPr>
          <w:p w14:paraId="64C4128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1057,3</w:t>
            </w:r>
          </w:p>
        </w:tc>
        <w:tc>
          <w:tcPr>
            <w:tcW w:w="1738" w:type="dxa"/>
            <w:tcBorders>
              <w:top w:val="single" w:sz="4" w:space="0" w:color="auto"/>
              <w:left w:val="single" w:sz="4" w:space="0" w:color="auto"/>
              <w:bottom w:val="single" w:sz="4" w:space="0" w:color="auto"/>
              <w:right w:val="single" w:sz="4" w:space="0" w:color="auto"/>
            </w:tcBorders>
            <w:hideMark/>
          </w:tcPr>
          <w:p w14:paraId="5106B57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1057,3</w:t>
            </w:r>
          </w:p>
        </w:tc>
      </w:tr>
      <w:tr w:rsidR="00733775" w:rsidRPr="00733775" w14:paraId="3AF7F57A" w14:textId="77777777" w:rsidTr="00BD7B85">
        <w:tc>
          <w:tcPr>
            <w:tcW w:w="583" w:type="dxa"/>
            <w:tcBorders>
              <w:top w:val="single" w:sz="4" w:space="0" w:color="auto"/>
              <w:left w:val="single" w:sz="4" w:space="0" w:color="auto"/>
              <w:bottom w:val="single" w:sz="4" w:space="0" w:color="auto"/>
              <w:right w:val="single" w:sz="4" w:space="0" w:color="auto"/>
            </w:tcBorders>
          </w:tcPr>
          <w:p w14:paraId="36F0ACE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A25FE66"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2E9D58C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563E6A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4950B2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24DAD47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A16345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0E20C2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03000F4B" w14:textId="77777777" w:rsidTr="00BD7B85">
        <w:tc>
          <w:tcPr>
            <w:tcW w:w="583" w:type="dxa"/>
            <w:tcBorders>
              <w:top w:val="single" w:sz="4" w:space="0" w:color="auto"/>
              <w:left w:val="single" w:sz="4" w:space="0" w:color="auto"/>
              <w:bottom w:val="single" w:sz="4" w:space="0" w:color="auto"/>
              <w:right w:val="single" w:sz="4" w:space="0" w:color="auto"/>
            </w:tcBorders>
          </w:tcPr>
          <w:p w14:paraId="5591189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3A695FCD"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Администрация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778D1A7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7B3DC6C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0C00E33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1919A41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855,6</w:t>
            </w:r>
          </w:p>
        </w:tc>
        <w:tc>
          <w:tcPr>
            <w:tcW w:w="1738" w:type="dxa"/>
            <w:tcBorders>
              <w:top w:val="single" w:sz="4" w:space="0" w:color="auto"/>
              <w:left w:val="single" w:sz="4" w:space="0" w:color="auto"/>
              <w:bottom w:val="single" w:sz="4" w:space="0" w:color="auto"/>
              <w:right w:val="single" w:sz="4" w:space="0" w:color="auto"/>
            </w:tcBorders>
            <w:hideMark/>
          </w:tcPr>
          <w:p w14:paraId="07B93B3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1057,3</w:t>
            </w:r>
          </w:p>
        </w:tc>
        <w:tc>
          <w:tcPr>
            <w:tcW w:w="1738" w:type="dxa"/>
            <w:tcBorders>
              <w:top w:val="single" w:sz="4" w:space="0" w:color="auto"/>
              <w:left w:val="single" w:sz="4" w:space="0" w:color="auto"/>
              <w:bottom w:val="single" w:sz="4" w:space="0" w:color="auto"/>
              <w:right w:val="single" w:sz="4" w:space="0" w:color="auto"/>
            </w:tcBorders>
            <w:hideMark/>
          </w:tcPr>
          <w:p w14:paraId="682232B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1057,3</w:t>
            </w:r>
          </w:p>
        </w:tc>
      </w:tr>
      <w:tr w:rsidR="00733775" w:rsidRPr="00733775" w14:paraId="06CA015F" w14:textId="77777777" w:rsidTr="00BD7B85">
        <w:trPr>
          <w:trHeight w:val="1518"/>
        </w:trPr>
        <w:tc>
          <w:tcPr>
            <w:tcW w:w="583" w:type="dxa"/>
            <w:tcBorders>
              <w:top w:val="single" w:sz="4" w:space="0" w:color="auto"/>
              <w:left w:val="single" w:sz="4" w:space="0" w:color="auto"/>
              <w:bottom w:val="single" w:sz="4" w:space="0" w:color="auto"/>
              <w:right w:val="single" w:sz="4" w:space="0" w:color="auto"/>
            </w:tcBorders>
          </w:tcPr>
          <w:p w14:paraId="345752F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5159EDA"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специалисты, осуществляющие делегированные полномочия Российской Федерации на государственную регистрацию актов гражданского состояния</w:t>
            </w:r>
          </w:p>
          <w:p w14:paraId="797BDD9E"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 xml:space="preserve"> – из федерального бюджета</w:t>
            </w:r>
          </w:p>
          <w:p w14:paraId="1FF20118"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tcPr>
          <w:p w14:paraId="2220B19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5B49A65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337FA2E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4298B04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tcPr>
          <w:p w14:paraId="76AFC7D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509295D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228A3F9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2CB5E3A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tcPr>
          <w:p w14:paraId="58EABA0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3FEEB7B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440BC5C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12AEF6E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w:t>
            </w:r>
          </w:p>
        </w:tc>
        <w:tc>
          <w:tcPr>
            <w:tcW w:w="1830" w:type="dxa"/>
            <w:tcBorders>
              <w:top w:val="single" w:sz="4" w:space="0" w:color="auto"/>
              <w:left w:val="single" w:sz="4" w:space="0" w:color="auto"/>
              <w:bottom w:val="single" w:sz="4" w:space="0" w:color="auto"/>
              <w:right w:val="single" w:sz="4" w:space="0" w:color="auto"/>
            </w:tcBorders>
          </w:tcPr>
          <w:p w14:paraId="5D43AC3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08321306" w14:textId="77777777" w:rsidR="00733775" w:rsidRPr="00733775" w:rsidRDefault="00733775" w:rsidP="00BD7B85">
            <w:pPr>
              <w:spacing w:after="0" w:line="240" w:lineRule="auto"/>
              <w:rPr>
                <w:rFonts w:ascii="Times New Roman" w:hAnsi="Times New Roman" w:cs="Times New Roman"/>
                <w:bCs/>
                <w:i/>
                <w:sz w:val="24"/>
                <w:szCs w:val="24"/>
              </w:rPr>
            </w:pPr>
          </w:p>
          <w:p w14:paraId="04106F47" w14:textId="77777777" w:rsidR="00733775" w:rsidRPr="00733775" w:rsidRDefault="00733775" w:rsidP="00BD7B85">
            <w:pPr>
              <w:spacing w:after="0" w:line="240" w:lineRule="auto"/>
              <w:rPr>
                <w:rFonts w:ascii="Times New Roman" w:hAnsi="Times New Roman" w:cs="Times New Roman"/>
                <w:bCs/>
                <w:i/>
                <w:sz w:val="24"/>
                <w:szCs w:val="24"/>
              </w:rPr>
            </w:pPr>
          </w:p>
          <w:p w14:paraId="05899CB6" w14:textId="77777777" w:rsidR="00733775" w:rsidRPr="00733775" w:rsidRDefault="00733775" w:rsidP="00BD7B85">
            <w:pPr>
              <w:spacing w:after="0" w:line="240" w:lineRule="auto"/>
              <w:rPr>
                <w:rFonts w:ascii="Times New Roman" w:hAnsi="Times New Roman" w:cs="Times New Roman"/>
                <w:bCs/>
                <w:i/>
                <w:sz w:val="24"/>
                <w:szCs w:val="24"/>
              </w:rPr>
            </w:pPr>
            <w:r w:rsidRPr="00733775">
              <w:rPr>
                <w:rFonts w:ascii="Times New Roman" w:hAnsi="Times New Roman" w:cs="Times New Roman"/>
                <w:bCs/>
                <w:i/>
                <w:sz w:val="24"/>
                <w:szCs w:val="24"/>
              </w:rPr>
              <w:t xml:space="preserve">     </w:t>
            </w:r>
          </w:p>
          <w:p w14:paraId="0B4DA226" w14:textId="77777777" w:rsidR="00733775" w:rsidRPr="00733775" w:rsidRDefault="00733775" w:rsidP="00BD7B85">
            <w:pPr>
              <w:spacing w:after="0" w:line="240" w:lineRule="auto"/>
              <w:rPr>
                <w:rFonts w:ascii="Times New Roman" w:hAnsi="Times New Roman" w:cs="Times New Roman"/>
                <w:bCs/>
                <w:i/>
                <w:sz w:val="24"/>
                <w:szCs w:val="24"/>
              </w:rPr>
            </w:pPr>
          </w:p>
          <w:p w14:paraId="3C524FD7"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615,8</w:t>
            </w:r>
          </w:p>
          <w:p w14:paraId="3CCDC23F"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239,8</w:t>
            </w:r>
          </w:p>
        </w:tc>
        <w:tc>
          <w:tcPr>
            <w:tcW w:w="1738" w:type="dxa"/>
            <w:tcBorders>
              <w:top w:val="single" w:sz="4" w:space="0" w:color="auto"/>
              <w:left w:val="single" w:sz="4" w:space="0" w:color="auto"/>
              <w:bottom w:val="single" w:sz="4" w:space="0" w:color="auto"/>
              <w:right w:val="single" w:sz="4" w:space="0" w:color="auto"/>
            </w:tcBorders>
          </w:tcPr>
          <w:p w14:paraId="3CA1CE3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2671F4D2" w14:textId="77777777" w:rsidR="00733775" w:rsidRPr="00733775" w:rsidRDefault="00733775" w:rsidP="00BD7B85">
            <w:pPr>
              <w:spacing w:after="0" w:line="240" w:lineRule="auto"/>
              <w:rPr>
                <w:rFonts w:ascii="Times New Roman" w:hAnsi="Times New Roman" w:cs="Times New Roman"/>
                <w:bCs/>
                <w:i/>
                <w:sz w:val="24"/>
                <w:szCs w:val="24"/>
              </w:rPr>
            </w:pPr>
          </w:p>
          <w:p w14:paraId="7CC9DD06" w14:textId="77777777" w:rsidR="00733775" w:rsidRPr="00733775" w:rsidRDefault="00733775" w:rsidP="00BD7B85">
            <w:pPr>
              <w:spacing w:after="0" w:line="240" w:lineRule="auto"/>
              <w:rPr>
                <w:rFonts w:ascii="Times New Roman" w:hAnsi="Times New Roman" w:cs="Times New Roman"/>
                <w:bCs/>
                <w:i/>
                <w:sz w:val="24"/>
                <w:szCs w:val="24"/>
              </w:rPr>
            </w:pPr>
          </w:p>
          <w:p w14:paraId="67312CFB" w14:textId="77777777" w:rsidR="00733775" w:rsidRPr="00733775" w:rsidRDefault="00733775" w:rsidP="00BD7B85">
            <w:pPr>
              <w:spacing w:after="0" w:line="240" w:lineRule="auto"/>
              <w:rPr>
                <w:rFonts w:ascii="Times New Roman" w:hAnsi="Times New Roman" w:cs="Times New Roman"/>
                <w:bCs/>
                <w:i/>
                <w:sz w:val="24"/>
                <w:szCs w:val="24"/>
              </w:rPr>
            </w:pPr>
          </w:p>
          <w:p w14:paraId="6497987C" w14:textId="77777777" w:rsidR="00733775" w:rsidRPr="00733775" w:rsidRDefault="00733775" w:rsidP="00BD7B85">
            <w:pPr>
              <w:spacing w:after="0" w:line="240" w:lineRule="auto"/>
              <w:rPr>
                <w:rFonts w:ascii="Times New Roman" w:hAnsi="Times New Roman" w:cs="Times New Roman"/>
                <w:bCs/>
                <w:i/>
                <w:sz w:val="24"/>
                <w:szCs w:val="24"/>
              </w:rPr>
            </w:pPr>
          </w:p>
          <w:p w14:paraId="26C1BE31"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888,3</w:t>
            </w:r>
          </w:p>
          <w:p w14:paraId="71AA1BEA"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169,0</w:t>
            </w:r>
          </w:p>
        </w:tc>
        <w:tc>
          <w:tcPr>
            <w:tcW w:w="1738" w:type="dxa"/>
            <w:tcBorders>
              <w:top w:val="single" w:sz="4" w:space="0" w:color="auto"/>
              <w:left w:val="single" w:sz="4" w:space="0" w:color="auto"/>
              <w:bottom w:val="single" w:sz="4" w:space="0" w:color="auto"/>
              <w:right w:val="single" w:sz="4" w:space="0" w:color="auto"/>
            </w:tcBorders>
          </w:tcPr>
          <w:p w14:paraId="25FDD01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p w14:paraId="15254519" w14:textId="77777777" w:rsidR="00733775" w:rsidRPr="00733775" w:rsidRDefault="00733775" w:rsidP="00BD7B85">
            <w:pPr>
              <w:spacing w:after="0" w:line="240" w:lineRule="auto"/>
              <w:rPr>
                <w:rFonts w:ascii="Times New Roman" w:hAnsi="Times New Roman" w:cs="Times New Roman"/>
                <w:bCs/>
                <w:i/>
                <w:sz w:val="24"/>
                <w:szCs w:val="24"/>
              </w:rPr>
            </w:pPr>
          </w:p>
          <w:p w14:paraId="51D886C7" w14:textId="77777777" w:rsidR="00733775" w:rsidRPr="00733775" w:rsidRDefault="00733775" w:rsidP="00BD7B85">
            <w:pPr>
              <w:spacing w:after="0" w:line="240" w:lineRule="auto"/>
              <w:rPr>
                <w:rFonts w:ascii="Times New Roman" w:hAnsi="Times New Roman" w:cs="Times New Roman"/>
                <w:bCs/>
                <w:i/>
                <w:sz w:val="24"/>
                <w:szCs w:val="24"/>
              </w:rPr>
            </w:pPr>
          </w:p>
          <w:p w14:paraId="7AB7710F" w14:textId="77777777" w:rsidR="00733775" w:rsidRPr="00733775" w:rsidRDefault="00733775" w:rsidP="00BD7B85">
            <w:pPr>
              <w:spacing w:after="0" w:line="240" w:lineRule="auto"/>
              <w:rPr>
                <w:rFonts w:ascii="Times New Roman" w:hAnsi="Times New Roman" w:cs="Times New Roman"/>
                <w:bCs/>
                <w:i/>
                <w:sz w:val="24"/>
                <w:szCs w:val="24"/>
              </w:rPr>
            </w:pPr>
          </w:p>
          <w:p w14:paraId="6A793473" w14:textId="77777777" w:rsidR="00733775" w:rsidRPr="00733775" w:rsidRDefault="00733775" w:rsidP="00BD7B85">
            <w:pPr>
              <w:spacing w:after="0" w:line="240" w:lineRule="auto"/>
              <w:rPr>
                <w:rFonts w:ascii="Times New Roman" w:hAnsi="Times New Roman" w:cs="Times New Roman"/>
                <w:bCs/>
                <w:i/>
                <w:sz w:val="24"/>
                <w:szCs w:val="24"/>
              </w:rPr>
            </w:pPr>
          </w:p>
          <w:p w14:paraId="46DDFE1D"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888,3</w:t>
            </w:r>
          </w:p>
          <w:p w14:paraId="4D6A6C4F" w14:textId="77777777" w:rsidR="00733775" w:rsidRPr="00733775" w:rsidRDefault="00733775" w:rsidP="00BD7B85">
            <w:pPr>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169,0</w:t>
            </w:r>
          </w:p>
        </w:tc>
      </w:tr>
      <w:tr w:rsidR="00733775" w:rsidRPr="00733775" w14:paraId="1F46D03A" w14:textId="77777777" w:rsidTr="00BD7B85">
        <w:tc>
          <w:tcPr>
            <w:tcW w:w="583" w:type="dxa"/>
            <w:tcBorders>
              <w:top w:val="single" w:sz="4" w:space="0" w:color="auto"/>
              <w:left w:val="single" w:sz="4" w:space="0" w:color="auto"/>
              <w:bottom w:val="single" w:sz="4" w:space="0" w:color="auto"/>
              <w:right w:val="single" w:sz="4" w:space="0" w:color="auto"/>
            </w:tcBorders>
            <w:hideMark/>
          </w:tcPr>
          <w:p w14:paraId="0EA357D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4</w:t>
            </w:r>
          </w:p>
        </w:tc>
        <w:tc>
          <w:tcPr>
            <w:tcW w:w="4674" w:type="dxa"/>
            <w:tcBorders>
              <w:top w:val="single" w:sz="4" w:space="0" w:color="auto"/>
              <w:left w:val="single" w:sz="4" w:space="0" w:color="auto"/>
              <w:bottom w:val="single" w:sz="4" w:space="0" w:color="auto"/>
              <w:right w:val="single" w:sz="4" w:space="0" w:color="auto"/>
            </w:tcBorders>
            <w:hideMark/>
          </w:tcPr>
          <w:p w14:paraId="2B6E24D5"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ОБРАЗОВАНИЕ - всего</w:t>
            </w:r>
          </w:p>
        </w:tc>
        <w:tc>
          <w:tcPr>
            <w:tcW w:w="1881" w:type="dxa"/>
            <w:tcBorders>
              <w:top w:val="single" w:sz="4" w:space="0" w:color="auto"/>
              <w:left w:val="single" w:sz="4" w:space="0" w:color="auto"/>
              <w:bottom w:val="single" w:sz="4" w:space="0" w:color="auto"/>
              <w:right w:val="single" w:sz="4" w:space="0" w:color="auto"/>
            </w:tcBorders>
            <w:hideMark/>
          </w:tcPr>
          <w:p w14:paraId="3B87C2A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6243D1F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5ED9F0C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14:paraId="69F5ECA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1773,1</w:t>
            </w:r>
          </w:p>
        </w:tc>
        <w:tc>
          <w:tcPr>
            <w:tcW w:w="1738" w:type="dxa"/>
            <w:tcBorders>
              <w:top w:val="single" w:sz="4" w:space="0" w:color="auto"/>
              <w:left w:val="single" w:sz="4" w:space="0" w:color="auto"/>
              <w:bottom w:val="single" w:sz="4" w:space="0" w:color="auto"/>
              <w:right w:val="single" w:sz="4" w:space="0" w:color="auto"/>
            </w:tcBorders>
            <w:hideMark/>
          </w:tcPr>
          <w:p w14:paraId="1A84F35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1667,3</w:t>
            </w:r>
          </w:p>
        </w:tc>
        <w:tc>
          <w:tcPr>
            <w:tcW w:w="1738" w:type="dxa"/>
            <w:tcBorders>
              <w:top w:val="single" w:sz="4" w:space="0" w:color="auto"/>
              <w:left w:val="single" w:sz="4" w:space="0" w:color="auto"/>
              <w:bottom w:val="single" w:sz="4" w:space="0" w:color="auto"/>
              <w:right w:val="single" w:sz="4" w:space="0" w:color="auto"/>
            </w:tcBorders>
            <w:hideMark/>
          </w:tcPr>
          <w:p w14:paraId="7978830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1667,3</w:t>
            </w:r>
          </w:p>
        </w:tc>
      </w:tr>
      <w:tr w:rsidR="00733775" w:rsidRPr="00733775" w14:paraId="7369EDC5" w14:textId="77777777" w:rsidTr="00BD7B85">
        <w:tc>
          <w:tcPr>
            <w:tcW w:w="583" w:type="dxa"/>
            <w:tcBorders>
              <w:top w:val="single" w:sz="4" w:space="0" w:color="auto"/>
              <w:left w:val="single" w:sz="4" w:space="0" w:color="auto"/>
              <w:bottom w:val="single" w:sz="4" w:space="0" w:color="auto"/>
              <w:right w:val="single" w:sz="4" w:space="0" w:color="auto"/>
            </w:tcBorders>
          </w:tcPr>
          <w:p w14:paraId="7AAEF52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4FF6F80"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76653A1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471A3B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6A1D7E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9E3A20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CCB2DA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9A3FE9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6F558073" w14:textId="77777777" w:rsidTr="00BD7B85">
        <w:tc>
          <w:tcPr>
            <w:tcW w:w="583" w:type="dxa"/>
            <w:tcBorders>
              <w:top w:val="single" w:sz="4" w:space="0" w:color="auto"/>
              <w:left w:val="single" w:sz="4" w:space="0" w:color="auto"/>
              <w:bottom w:val="single" w:sz="4" w:space="0" w:color="auto"/>
              <w:right w:val="single" w:sz="4" w:space="0" w:color="auto"/>
            </w:tcBorders>
          </w:tcPr>
          <w:p w14:paraId="41D38A6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6B70E07D"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Другие вопросы в области образования</w:t>
            </w:r>
          </w:p>
        </w:tc>
        <w:tc>
          <w:tcPr>
            <w:tcW w:w="1881" w:type="dxa"/>
            <w:tcBorders>
              <w:top w:val="single" w:sz="4" w:space="0" w:color="auto"/>
              <w:left w:val="single" w:sz="4" w:space="0" w:color="auto"/>
              <w:bottom w:val="single" w:sz="4" w:space="0" w:color="auto"/>
              <w:right w:val="single" w:sz="4" w:space="0" w:color="auto"/>
            </w:tcBorders>
            <w:hideMark/>
          </w:tcPr>
          <w:p w14:paraId="6461042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78E9705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2E876C1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14:paraId="1C4B322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1773,1</w:t>
            </w:r>
          </w:p>
        </w:tc>
        <w:tc>
          <w:tcPr>
            <w:tcW w:w="1738" w:type="dxa"/>
            <w:tcBorders>
              <w:top w:val="single" w:sz="4" w:space="0" w:color="auto"/>
              <w:left w:val="single" w:sz="4" w:space="0" w:color="auto"/>
              <w:bottom w:val="single" w:sz="4" w:space="0" w:color="auto"/>
              <w:right w:val="single" w:sz="4" w:space="0" w:color="auto"/>
            </w:tcBorders>
            <w:hideMark/>
          </w:tcPr>
          <w:p w14:paraId="0BCF128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1667,3</w:t>
            </w:r>
          </w:p>
        </w:tc>
        <w:tc>
          <w:tcPr>
            <w:tcW w:w="1738" w:type="dxa"/>
            <w:tcBorders>
              <w:top w:val="single" w:sz="4" w:space="0" w:color="auto"/>
              <w:left w:val="single" w:sz="4" w:space="0" w:color="auto"/>
              <w:bottom w:val="single" w:sz="4" w:space="0" w:color="auto"/>
              <w:right w:val="single" w:sz="4" w:space="0" w:color="auto"/>
            </w:tcBorders>
            <w:hideMark/>
          </w:tcPr>
          <w:p w14:paraId="2206862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1667,3</w:t>
            </w:r>
          </w:p>
        </w:tc>
      </w:tr>
      <w:tr w:rsidR="00733775" w:rsidRPr="00733775" w14:paraId="52067251" w14:textId="77777777" w:rsidTr="00BD7B85">
        <w:tc>
          <w:tcPr>
            <w:tcW w:w="583" w:type="dxa"/>
            <w:tcBorders>
              <w:top w:val="single" w:sz="4" w:space="0" w:color="auto"/>
              <w:left w:val="single" w:sz="4" w:space="0" w:color="auto"/>
              <w:bottom w:val="single" w:sz="4" w:space="0" w:color="auto"/>
              <w:right w:val="single" w:sz="4" w:space="0" w:color="auto"/>
            </w:tcBorders>
          </w:tcPr>
          <w:p w14:paraId="3E2DA66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7855832C"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0396335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43B2F2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D8C894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37BB67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C140A9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7E6F30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4C397A6B" w14:textId="77777777" w:rsidTr="00BD7B85">
        <w:tc>
          <w:tcPr>
            <w:tcW w:w="583" w:type="dxa"/>
            <w:tcBorders>
              <w:top w:val="single" w:sz="4" w:space="0" w:color="auto"/>
              <w:left w:val="single" w:sz="4" w:space="0" w:color="auto"/>
              <w:bottom w:val="single" w:sz="4" w:space="0" w:color="auto"/>
              <w:right w:val="single" w:sz="4" w:space="0" w:color="auto"/>
            </w:tcBorders>
          </w:tcPr>
          <w:p w14:paraId="5C5C634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5F5A143A"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Отдел образования и молодежной политики администрации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1DC6E91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72E7C52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408462A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14:paraId="31C9A51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1773,1</w:t>
            </w:r>
          </w:p>
        </w:tc>
        <w:tc>
          <w:tcPr>
            <w:tcW w:w="1738" w:type="dxa"/>
            <w:tcBorders>
              <w:top w:val="single" w:sz="4" w:space="0" w:color="auto"/>
              <w:left w:val="single" w:sz="4" w:space="0" w:color="auto"/>
              <w:bottom w:val="single" w:sz="4" w:space="0" w:color="auto"/>
              <w:right w:val="single" w:sz="4" w:space="0" w:color="auto"/>
            </w:tcBorders>
            <w:hideMark/>
          </w:tcPr>
          <w:p w14:paraId="1FCE557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1667,3</w:t>
            </w:r>
          </w:p>
        </w:tc>
        <w:tc>
          <w:tcPr>
            <w:tcW w:w="1738" w:type="dxa"/>
            <w:tcBorders>
              <w:top w:val="single" w:sz="4" w:space="0" w:color="auto"/>
              <w:left w:val="single" w:sz="4" w:space="0" w:color="auto"/>
              <w:bottom w:val="single" w:sz="4" w:space="0" w:color="auto"/>
              <w:right w:val="single" w:sz="4" w:space="0" w:color="auto"/>
            </w:tcBorders>
          </w:tcPr>
          <w:p w14:paraId="49B0A8D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1667,3</w:t>
            </w:r>
          </w:p>
          <w:p w14:paraId="194A235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1C6B1ADD" w14:textId="77777777" w:rsidTr="00BD7B85">
        <w:tc>
          <w:tcPr>
            <w:tcW w:w="583" w:type="dxa"/>
            <w:tcBorders>
              <w:top w:val="single" w:sz="4" w:space="0" w:color="auto"/>
              <w:left w:val="single" w:sz="4" w:space="0" w:color="auto"/>
              <w:bottom w:val="single" w:sz="4" w:space="0" w:color="auto"/>
              <w:right w:val="single" w:sz="4" w:space="0" w:color="auto"/>
            </w:tcBorders>
            <w:hideMark/>
          </w:tcPr>
          <w:p w14:paraId="541A4A3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5</w:t>
            </w:r>
          </w:p>
        </w:tc>
        <w:tc>
          <w:tcPr>
            <w:tcW w:w="4674" w:type="dxa"/>
            <w:tcBorders>
              <w:top w:val="single" w:sz="4" w:space="0" w:color="auto"/>
              <w:left w:val="single" w:sz="4" w:space="0" w:color="auto"/>
              <w:bottom w:val="single" w:sz="4" w:space="0" w:color="auto"/>
              <w:right w:val="single" w:sz="4" w:space="0" w:color="auto"/>
            </w:tcBorders>
            <w:hideMark/>
          </w:tcPr>
          <w:p w14:paraId="0F9DF6AD"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СОЦИАЛЬНАЯ ПОЛИТИКА - всего</w:t>
            </w:r>
          </w:p>
        </w:tc>
        <w:tc>
          <w:tcPr>
            <w:tcW w:w="1881" w:type="dxa"/>
            <w:tcBorders>
              <w:top w:val="single" w:sz="4" w:space="0" w:color="auto"/>
              <w:left w:val="single" w:sz="4" w:space="0" w:color="auto"/>
              <w:bottom w:val="single" w:sz="4" w:space="0" w:color="auto"/>
              <w:right w:val="single" w:sz="4" w:space="0" w:color="auto"/>
            </w:tcBorders>
            <w:hideMark/>
          </w:tcPr>
          <w:p w14:paraId="3A0D046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14:paraId="206E5D5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14:paraId="4500042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14:paraId="2CAD6BA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68,7</w:t>
            </w:r>
          </w:p>
        </w:tc>
        <w:tc>
          <w:tcPr>
            <w:tcW w:w="1738" w:type="dxa"/>
            <w:tcBorders>
              <w:top w:val="single" w:sz="4" w:space="0" w:color="auto"/>
              <w:left w:val="single" w:sz="4" w:space="0" w:color="auto"/>
              <w:bottom w:val="single" w:sz="4" w:space="0" w:color="auto"/>
              <w:right w:val="single" w:sz="4" w:space="0" w:color="auto"/>
            </w:tcBorders>
            <w:hideMark/>
          </w:tcPr>
          <w:p w14:paraId="14077A5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65,7</w:t>
            </w:r>
          </w:p>
        </w:tc>
        <w:tc>
          <w:tcPr>
            <w:tcW w:w="1738" w:type="dxa"/>
            <w:tcBorders>
              <w:top w:val="single" w:sz="4" w:space="0" w:color="auto"/>
              <w:left w:val="single" w:sz="4" w:space="0" w:color="auto"/>
              <w:bottom w:val="single" w:sz="4" w:space="0" w:color="auto"/>
              <w:right w:val="single" w:sz="4" w:space="0" w:color="auto"/>
            </w:tcBorders>
            <w:hideMark/>
          </w:tcPr>
          <w:p w14:paraId="7DED874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65,7</w:t>
            </w:r>
          </w:p>
        </w:tc>
      </w:tr>
      <w:tr w:rsidR="00733775" w:rsidRPr="00733775" w14:paraId="4E1AE2E5" w14:textId="77777777" w:rsidTr="00BD7B85">
        <w:tc>
          <w:tcPr>
            <w:tcW w:w="583" w:type="dxa"/>
            <w:tcBorders>
              <w:top w:val="single" w:sz="4" w:space="0" w:color="auto"/>
              <w:left w:val="single" w:sz="4" w:space="0" w:color="auto"/>
              <w:bottom w:val="single" w:sz="4" w:space="0" w:color="auto"/>
              <w:right w:val="single" w:sz="4" w:space="0" w:color="auto"/>
            </w:tcBorders>
          </w:tcPr>
          <w:p w14:paraId="53F25E2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41233FE"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1961517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5802DC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16937C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1C8DE39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A614CA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1C6AE5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79E2B764" w14:textId="77777777" w:rsidTr="00BD7B85">
        <w:tc>
          <w:tcPr>
            <w:tcW w:w="583" w:type="dxa"/>
            <w:tcBorders>
              <w:top w:val="single" w:sz="4" w:space="0" w:color="auto"/>
              <w:left w:val="single" w:sz="4" w:space="0" w:color="auto"/>
              <w:bottom w:val="single" w:sz="4" w:space="0" w:color="auto"/>
              <w:right w:val="single" w:sz="4" w:space="0" w:color="auto"/>
            </w:tcBorders>
          </w:tcPr>
          <w:p w14:paraId="787F5A3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8B590FB"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Другие вопросы в области социальной политики</w:t>
            </w:r>
          </w:p>
        </w:tc>
        <w:tc>
          <w:tcPr>
            <w:tcW w:w="1881" w:type="dxa"/>
            <w:tcBorders>
              <w:top w:val="single" w:sz="4" w:space="0" w:color="auto"/>
              <w:left w:val="single" w:sz="4" w:space="0" w:color="auto"/>
              <w:bottom w:val="single" w:sz="4" w:space="0" w:color="auto"/>
              <w:right w:val="single" w:sz="4" w:space="0" w:color="auto"/>
            </w:tcBorders>
            <w:hideMark/>
          </w:tcPr>
          <w:p w14:paraId="7887B74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14:paraId="098F5E0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14:paraId="5C16618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14:paraId="61A9042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68,7</w:t>
            </w:r>
          </w:p>
        </w:tc>
        <w:tc>
          <w:tcPr>
            <w:tcW w:w="1738" w:type="dxa"/>
            <w:tcBorders>
              <w:top w:val="single" w:sz="4" w:space="0" w:color="auto"/>
              <w:left w:val="single" w:sz="4" w:space="0" w:color="auto"/>
              <w:bottom w:val="single" w:sz="4" w:space="0" w:color="auto"/>
              <w:right w:val="single" w:sz="4" w:space="0" w:color="auto"/>
            </w:tcBorders>
            <w:hideMark/>
          </w:tcPr>
          <w:p w14:paraId="2C10891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65,7</w:t>
            </w:r>
          </w:p>
        </w:tc>
        <w:tc>
          <w:tcPr>
            <w:tcW w:w="1738" w:type="dxa"/>
            <w:tcBorders>
              <w:top w:val="single" w:sz="4" w:space="0" w:color="auto"/>
              <w:left w:val="single" w:sz="4" w:space="0" w:color="auto"/>
              <w:bottom w:val="single" w:sz="4" w:space="0" w:color="auto"/>
              <w:right w:val="single" w:sz="4" w:space="0" w:color="auto"/>
            </w:tcBorders>
            <w:hideMark/>
          </w:tcPr>
          <w:p w14:paraId="1168BB3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65,7</w:t>
            </w:r>
          </w:p>
        </w:tc>
      </w:tr>
      <w:tr w:rsidR="00733775" w:rsidRPr="00733775" w14:paraId="44900B20" w14:textId="77777777" w:rsidTr="00BD7B85">
        <w:tc>
          <w:tcPr>
            <w:tcW w:w="583" w:type="dxa"/>
            <w:tcBorders>
              <w:top w:val="single" w:sz="4" w:space="0" w:color="auto"/>
              <w:left w:val="single" w:sz="4" w:space="0" w:color="auto"/>
              <w:bottom w:val="single" w:sz="4" w:space="0" w:color="auto"/>
              <w:right w:val="single" w:sz="4" w:space="0" w:color="auto"/>
            </w:tcBorders>
          </w:tcPr>
          <w:p w14:paraId="09A2810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3A3D7DCE" w14:textId="77777777" w:rsidR="00733775" w:rsidRPr="00733775" w:rsidRDefault="00733775" w:rsidP="00BD7B85">
            <w:pPr>
              <w:tabs>
                <w:tab w:val="left" w:pos="1660"/>
                <w:tab w:val="center" w:pos="6792"/>
              </w:tabs>
              <w:spacing w:after="0" w:line="240" w:lineRule="auto"/>
              <w:rPr>
                <w:rFonts w:ascii="Times New Roman" w:hAnsi="Times New Roman" w:cs="Times New Roman"/>
                <w:bCs/>
                <w:sz w:val="24"/>
                <w:szCs w:val="24"/>
              </w:rPr>
            </w:pPr>
            <w:r w:rsidRPr="00733775">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64101682"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83C6EC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173150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56F95DC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78F0DF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6173D1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7E769BA9" w14:textId="77777777" w:rsidTr="00BD7B85">
        <w:tc>
          <w:tcPr>
            <w:tcW w:w="583" w:type="dxa"/>
            <w:tcBorders>
              <w:top w:val="single" w:sz="4" w:space="0" w:color="auto"/>
              <w:left w:val="single" w:sz="4" w:space="0" w:color="auto"/>
              <w:bottom w:val="single" w:sz="4" w:space="0" w:color="auto"/>
              <w:right w:val="single" w:sz="4" w:space="0" w:color="auto"/>
            </w:tcBorders>
          </w:tcPr>
          <w:p w14:paraId="6507AE0E"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72AD2A59"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 xml:space="preserve">Администрация Урмарского муниципального </w:t>
            </w:r>
            <w:proofErr w:type="gramStart"/>
            <w:r w:rsidRPr="00733775">
              <w:rPr>
                <w:rFonts w:ascii="Times New Roman" w:hAnsi="Times New Roman" w:cs="Times New Roman"/>
                <w:bCs/>
                <w:sz w:val="24"/>
                <w:szCs w:val="24"/>
              </w:rPr>
              <w:t>округа  Чувашской</w:t>
            </w:r>
            <w:proofErr w:type="gramEnd"/>
            <w:r w:rsidRPr="00733775">
              <w:rPr>
                <w:rFonts w:ascii="Times New Roman" w:hAnsi="Times New Roman" w:cs="Times New Roman"/>
                <w:bCs/>
                <w:sz w:val="24"/>
                <w:szCs w:val="24"/>
              </w:rPr>
              <w:t xml:space="preserve">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783E7B4F"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14:paraId="100D83F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14:paraId="718C040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14:paraId="238358F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68,7</w:t>
            </w:r>
          </w:p>
        </w:tc>
        <w:tc>
          <w:tcPr>
            <w:tcW w:w="1738" w:type="dxa"/>
            <w:tcBorders>
              <w:top w:val="single" w:sz="4" w:space="0" w:color="auto"/>
              <w:left w:val="single" w:sz="4" w:space="0" w:color="auto"/>
              <w:bottom w:val="single" w:sz="4" w:space="0" w:color="auto"/>
              <w:right w:val="single" w:sz="4" w:space="0" w:color="auto"/>
            </w:tcBorders>
            <w:hideMark/>
          </w:tcPr>
          <w:p w14:paraId="00F895B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65,7</w:t>
            </w:r>
          </w:p>
        </w:tc>
        <w:tc>
          <w:tcPr>
            <w:tcW w:w="1738" w:type="dxa"/>
            <w:tcBorders>
              <w:top w:val="single" w:sz="4" w:space="0" w:color="auto"/>
              <w:left w:val="single" w:sz="4" w:space="0" w:color="auto"/>
              <w:bottom w:val="single" w:sz="4" w:space="0" w:color="auto"/>
              <w:right w:val="single" w:sz="4" w:space="0" w:color="auto"/>
            </w:tcBorders>
            <w:hideMark/>
          </w:tcPr>
          <w:p w14:paraId="5B9501E5"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r w:rsidRPr="00733775">
              <w:rPr>
                <w:rFonts w:ascii="Times New Roman" w:hAnsi="Times New Roman" w:cs="Times New Roman"/>
                <w:bCs/>
                <w:sz w:val="24"/>
                <w:szCs w:val="24"/>
              </w:rPr>
              <w:t>65,7</w:t>
            </w:r>
          </w:p>
        </w:tc>
      </w:tr>
      <w:tr w:rsidR="00733775" w:rsidRPr="00733775" w14:paraId="02A3C922" w14:textId="77777777" w:rsidTr="00BD7B85">
        <w:tc>
          <w:tcPr>
            <w:tcW w:w="583" w:type="dxa"/>
            <w:tcBorders>
              <w:top w:val="single" w:sz="4" w:space="0" w:color="auto"/>
              <w:left w:val="single" w:sz="4" w:space="0" w:color="auto"/>
              <w:bottom w:val="single" w:sz="4" w:space="0" w:color="auto"/>
              <w:right w:val="single" w:sz="4" w:space="0" w:color="auto"/>
            </w:tcBorders>
          </w:tcPr>
          <w:p w14:paraId="273E9629"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7136ECC"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sz w:val="24"/>
                <w:szCs w:val="24"/>
              </w:rPr>
            </w:pPr>
            <w:r w:rsidRPr="00733775">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2F8E6206"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45358D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C834590"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23104D8D"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37BE274"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2AB59E1"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sz w:val="24"/>
                <w:szCs w:val="24"/>
              </w:rPr>
            </w:pPr>
          </w:p>
        </w:tc>
      </w:tr>
      <w:tr w:rsidR="00733775" w:rsidRPr="00733775" w14:paraId="580464A9" w14:textId="77777777" w:rsidTr="00BD7B85">
        <w:tc>
          <w:tcPr>
            <w:tcW w:w="583" w:type="dxa"/>
            <w:tcBorders>
              <w:top w:val="single" w:sz="4" w:space="0" w:color="auto"/>
              <w:left w:val="single" w:sz="4" w:space="0" w:color="auto"/>
              <w:bottom w:val="single" w:sz="4" w:space="0" w:color="auto"/>
              <w:right w:val="single" w:sz="4" w:space="0" w:color="auto"/>
            </w:tcBorders>
          </w:tcPr>
          <w:p w14:paraId="6067E04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0C13630C" w14:textId="77777777" w:rsidR="00733775" w:rsidRPr="00733775" w:rsidRDefault="00733775" w:rsidP="00BD7B85">
            <w:pPr>
              <w:tabs>
                <w:tab w:val="left" w:pos="1660"/>
                <w:tab w:val="center" w:pos="6792"/>
              </w:tabs>
              <w:spacing w:after="0" w:line="240" w:lineRule="auto"/>
              <w:jc w:val="both"/>
              <w:rPr>
                <w:rFonts w:ascii="Times New Roman" w:hAnsi="Times New Roman" w:cs="Times New Roman"/>
                <w:bCs/>
                <w:i/>
                <w:sz w:val="24"/>
                <w:szCs w:val="24"/>
              </w:rPr>
            </w:pPr>
            <w:r w:rsidRPr="00733775">
              <w:rPr>
                <w:rFonts w:ascii="Times New Roman" w:hAnsi="Times New Roman" w:cs="Times New Roman"/>
                <w:bCs/>
                <w:i/>
                <w:sz w:val="24"/>
                <w:szCs w:val="24"/>
              </w:rPr>
              <w:t>специалисты, осуществляющие государственные полномочия Чувашской Республике в сфере трудовых отношений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5ECB8718"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14:paraId="410A855A"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14:paraId="4BAA9B2C"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14:paraId="6B0FB9C7"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68,7</w:t>
            </w:r>
          </w:p>
        </w:tc>
        <w:tc>
          <w:tcPr>
            <w:tcW w:w="1738" w:type="dxa"/>
            <w:tcBorders>
              <w:top w:val="single" w:sz="4" w:space="0" w:color="auto"/>
              <w:left w:val="single" w:sz="4" w:space="0" w:color="auto"/>
              <w:bottom w:val="single" w:sz="4" w:space="0" w:color="auto"/>
              <w:right w:val="single" w:sz="4" w:space="0" w:color="auto"/>
            </w:tcBorders>
            <w:hideMark/>
          </w:tcPr>
          <w:p w14:paraId="5556FC7B"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65,7</w:t>
            </w:r>
          </w:p>
        </w:tc>
        <w:tc>
          <w:tcPr>
            <w:tcW w:w="1738" w:type="dxa"/>
            <w:tcBorders>
              <w:top w:val="single" w:sz="4" w:space="0" w:color="auto"/>
              <w:left w:val="single" w:sz="4" w:space="0" w:color="auto"/>
              <w:bottom w:val="single" w:sz="4" w:space="0" w:color="auto"/>
              <w:right w:val="single" w:sz="4" w:space="0" w:color="auto"/>
            </w:tcBorders>
            <w:hideMark/>
          </w:tcPr>
          <w:p w14:paraId="0520D7D3" w14:textId="77777777" w:rsidR="00733775" w:rsidRPr="00733775" w:rsidRDefault="00733775" w:rsidP="00BD7B85">
            <w:pPr>
              <w:tabs>
                <w:tab w:val="left" w:pos="1660"/>
                <w:tab w:val="center" w:pos="6792"/>
              </w:tabs>
              <w:spacing w:after="0" w:line="240" w:lineRule="auto"/>
              <w:jc w:val="center"/>
              <w:rPr>
                <w:rFonts w:ascii="Times New Roman" w:hAnsi="Times New Roman" w:cs="Times New Roman"/>
                <w:bCs/>
                <w:i/>
                <w:sz w:val="24"/>
                <w:szCs w:val="24"/>
              </w:rPr>
            </w:pPr>
            <w:r w:rsidRPr="00733775">
              <w:rPr>
                <w:rFonts w:ascii="Times New Roman" w:hAnsi="Times New Roman" w:cs="Times New Roman"/>
                <w:bCs/>
                <w:i/>
                <w:sz w:val="24"/>
                <w:szCs w:val="24"/>
              </w:rPr>
              <w:t>65,7</w:t>
            </w:r>
          </w:p>
        </w:tc>
      </w:tr>
    </w:tbl>
    <w:p w14:paraId="3B968B46" w14:textId="77777777" w:rsidR="00733775" w:rsidRPr="00733775" w:rsidRDefault="00733775" w:rsidP="00733775">
      <w:pPr>
        <w:spacing w:after="0" w:line="240" w:lineRule="auto"/>
        <w:rPr>
          <w:rFonts w:ascii="Times New Roman" w:hAnsi="Times New Roman" w:cs="Times New Roman"/>
          <w:bCs/>
          <w:sz w:val="24"/>
          <w:szCs w:val="24"/>
        </w:rPr>
      </w:pPr>
    </w:p>
    <w:p w14:paraId="1969DB24" w14:textId="77777777" w:rsidR="00733775" w:rsidRPr="00733775" w:rsidRDefault="00733775" w:rsidP="00733775">
      <w:pPr>
        <w:spacing w:after="0" w:line="240" w:lineRule="auto"/>
        <w:rPr>
          <w:rFonts w:ascii="Times New Roman" w:hAnsi="Times New Roman" w:cs="Times New Roman"/>
          <w:bCs/>
          <w:sz w:val="24"/>
          <w:szCs w:val="24"/>
          <w:lang w:val="en-US"/>
        </w:rPr>
      </w:pPr>
    </w:p>
    <w:p w14:paraId="0D08BE56" w14:textId="77777777" w:rsidR="00733775" w:rsidRPr="00733775" w:rsidRDefault="00733775" w:rsidP="00733775">
      <w:pPr>
        <w:spacing w:after="0" w:line="240" w:lineRule="auto"/>
        <w:rPr>
          <w:rFonts w:ascii="Times New Roman" w:hAnsi="Times New Roman" w:cs="Times New Roman"/>
          <w:bCs/>
          <w:sz w:val="24"/>
          <w:szCs w:val="24"/>
          <w:lang w:val="en-US"/>
        </w:rPr>
      </w:pPr>
    </w:p>
    <w:p w14:paraId="237A9CF2" w14:textId="77777777" w:rsidR="00733775" w:rsidRPr="00733775" w:rsidRDefault="00733775" w:rsidP="00733775">
      <w:pPr>
        <w:spacing w:after="0" w:line="240" w:lineRule="auto"/>
        <w:rPr>
          <w:rFonts w:ascii="Times New Roman" w:hAnsi="Times New Roman" w:cs="Times New Roman"/>
          <w:bCs/>
          <w:sz w:val="24"/>
          <w:szCs w:val="24"/>
          <w:lang w:val="en-US"/>
        </w:rPr>
      </w:pPr>
    </w:p>
    <w:p w14:paraId="31E3B021" w14:textId="77777777" w:rsidR="00733775" w:rsidRPr="00733775" w:rsidRDefault="00733775" w:rsidP="00733775">
      <w:pPr>
        <w:spacing w:after="0" w:line="240" w:lineRule="auto"/>
        <w:rPr>
          <w:rFonts w:ascii="Times New Roman" w:hAnsi="Times New Roman" w:cs="Times New Roman"/>
          <w:bCs/>
          <w:sz w:val="24"/>
          <w:szCs w:val="24"/>
          <w:lang w:val="en-US"/>
        </w:rPr>
      </w:pPr>
    </w:p>
    <w:p w14:paraId="06E8AF05" w14:textId="77777777" w:rsidR="00733775" w:rsidRPr="00733775" w:rsidRDefault="00733775" w:rsidP="00733775">
      <w:pPr>
        <w:spacing w:after="0" w:line="240" w:lineRule="auto"/>
        <w:rPr>
          <w:rFonts w:ascii="Times New Roman" w:hAnsi="Times New Roman" w:cs="Times New Roman"/>
          <w:bCs/>
          <w:sz w:val="24"/>
          <w:szCs w:val="24"/>
          <w:lang w:val="en-US"/>
        </w:rPr>
      </w:pPr>
    </w:p>
    <w:p w14:paraId="278EFBCE" w14:textId="77777777" w:rsidR="00733775" w:rsidRPr="00733775" w:rsidRDefault="00733775" w:rsidP="00733775">
      <w:pPr>
        <w:spacing w:after="0" w:line="240" w:lineRule="auto"/>
        <w:rPr>
          <w:rFonts w:ascii="Times New Roman" w:hAnsi="Times New Roman" w:cs="Times New Roman"/>
          <w:bCs/>
          <w:sz w:val="24"/>
          <w:szCs w:val="24"/>
          <w:lang w:val="en-US"/>
        </w:rPr>
      </w:pPr>
    </w:p>
    <w:p w14:paraId="335ECF06" w14:textId="77777777" w:rsidR="00733775" w:rsidRPr="00733775" w:rsidRDefault="00733775" w:rsidP="00733775">
      <w:pPr>
        <w:tabs>
          <w:tab w:val="left" w:pos="8197"/>
        </w:tabs>
        <w:spacing w:after="0" w:line="240" w:lineRule="auto"/>
        <w:rPr>
          <w:rFonts w:ascii="Times New Roman" w:hAnsi="Times New Roman" w:cs="Times New Roman"/>
          <w:bCs/>
          <w:sz w:val="24"/>
          <w:szCs w:val="24"/>
          <w:lang w:val="en-US"/>
        </w:rPr>
      </w:pPr>
    </w:p>
    <w:p w14:paraId="5738F411" w14:textId="77777777" w:rsidR="00733775" w:rsidRPr="00733775" w:rsidRDefault="00733775" w:rsidP="00733775">
      <w:pPr>
        <w:spacing w:after="0" w:line="240" w:lineRule="auto"/>
        <w:ind w:right="-1"/>
        <w:jc w:val="both"/>
        <w:rPr>
          <w:rFonts w:ascii="Times New Roman" w:hAnsi="Times New Roman" w:cs="Times New Roman"/>
          <w:bCs/>
          <w:sz w:val="24"/>
          <w:szCs w:val="24"/>
        </w:rPr>
      </w:pPr>
      <w:r w:rsidRPr="00733775">
        <w:rPr>
          <w:rFonts w:ascii="Times New Roman" w:hAnsi="Times New Roman" w:cs="Times New Roman"/>
          <w:bCs/>
          <w:sz w:val="24"/>
          <w:szCs w:val="24"/>
          <w:lang w:val="en-US"/>
        </w:rPr>
        <w:t xml:space="preserve"> </w:t>
      </w:r>
    </w:p>
    <w:p w14:paraId="3EF816AE" w14:textId="77777777" w:rsidR="00733775" w:rsidRPr="00733775" w:rsidRDefault="00733775" w:rsidP="00733775">
      <w:pPr>
        <w:spacing w:after="0" w:line="240" w:lineRule="auto"/>
        <w:ind w:right="4962"/>
        <w:jc w:val="both"/>
        <w:rPr>
          <w:rFonts w:ascii="Times New Roman" w:hAnsi="Times New Roman" w:cs="Times New Roman"/>
          <w:bCs/>
          <w:sz w:val="24"/>
          <w:szCs w:val="24"/>
        </w:rPr>
      </w:pPr>
    </w:p>
    <w:p w14:paraId="46810EA6" w14:textId="3C21AD89" w:rsidR="00733775" w:rsidRPr="00733775" w:rsidRDefault="00733775" w:rsidP="00733775">
      <w:pPr>
        <w:spacing w:after="0" w:line="240" w:lineRule="auto"/>
        <w:rPr>
          <w:rFonts w:ascii="Times New Roman" w:hAnsi="Times New Roman" w:cs="Times New Roman"/>
          <w:bCs/>
          <w:color w:val="000000"/>
          <w:sz w:val="24"/>
          <w:szCs w:val="24"/>
          <w:lang w:eastAsia="x-none"/>
        </w:rPr>
        <w:sectPr w:rsidR="00733775" w:rsidRPr="00733775" w:rsidSect="00733775">
          <w:pgSz w:w="16838" w:h="11906" w:orient="landscape"/>
          <w:pgMar w:top="1701" w:right="1276" w:bottom="567" w:left="567" w:header="720" w:footer="720" w:gutter="0"/>
          <w:cols w:space="720"/>
          <w:docGrid w:linePitch="299"/>
        </w:sectPr>
      </w:pPr>
    </w:p>
    <w:p w14:paraId="0CC7012C" w14:textId="77777777" w:rsidR="00733775" w:rsidRPr="00733775" w:rsidRDefault="00733775" w:rsidP="00733775">
      <w:pPr>
        <w:spacing w:after="0" w:line="240" w:lineRule="auto"/>
        <w:ind w:left="12049"/>
        <w:jc w:val="center"/>
        <w:rPr>
          <w:rFonts w:ascii="Times New Roman" w:hAnsi="Times New Roman" w:cs="Times New Roman"/>
          <w:bCs/>
          <w:sz w:val="24"/>
          <w:szCs w:val="24"/>
        </w:rPr>
      </w:pPr>
      <w:r w:rsidRPr="00733775">
        <w:rPr>
          <w:rFonts w:ascii="Times New Roman" w:hAnsi="Times New Roman" w:cs="Times New Roman"/>
          <w:bCs/>
          <w:sz w:val="24"/>
          <w:szCs w:val="24"/>
        </w:rPr>
        <w:lastRenderedPageBreak/>
        <w:t>ПРИЛОЖЕНИЕ № 1</w:t>
      </w:r>
    </w:p>
    <w:p w14:paraId="4984B7E5" w14:textId="77777777" w:rsidR="00733775" w:rsidRPr="00733775" w:rsidRDefault="00733775" w:rsidP="00733775">
      <w:pPr>
        <w:spacing w:after="0" w:line="240" w:lineRule="auto"/>
        <w:ind w:left="12049"/>
        <w:jc w:val="both"/>
        <w:rPr>
          <w:rFonts w:ascii="Times New Roman" w:hAnsi="Times New Roman" w:cs="Times New Roman"/>
          <w:bCs/>
          <w:sz w:val="24"/>
          <w:szCs w:val="24"/>
        </w:rPr>
      </w:pPr>
      <w:r w:rsidRPr="00733775">
        <w:rPr>
          <w:rFonts w:ascii="Times New Roman" w:hAnsi="Times New Roman" w:cs="Times New Roman"/>
          <w:bCs/>
          <w:sz w:val="24"/>
          <w:szCs w:val="24"/>
        </w:rPr>
        <w:t xml:space="preserve">к постановлению администрации </w:t>
      </w:r>
    </w:p>
    <w:p w14:paraId="038FADE7" w14:textId="77777777" w:rsidR="00733775" w:rsidRPr="00733775" w:rsidRDefault="00733775" w:rsidP="00733775">
      <w:pPr>
        <w:spacing w:after="0" w:line="240" w:lineRule="auto"/>
        <w:ind w:left="12049"/>
        <w:jc w:val="both"/>
        <w:rPr>
          <w:rFonts w:ascii="Times New Roman" w:hAnsi="Times New Roman" w:cs="Times New Roman"/>
          <w:bCs/>
          <w:sz w:val="24"/>
          <w:szCs w:val="24"/>
        </w:rPr>
      </w:pPr>
      <w:r w:rsidRPr="00733775">
        <w:rPr>
          <w:rFonts w:ascii="Times New Roman" w:hAnsi="Times New Roman" w:cs="Times New Roman"/>
          <w:bCs/>
          <w:sz w:val="24"/>
          <w:szCs w:val="24"/>
        </w:rPr>
        <w:t>Урмарского муниц</w:t>
      </w:r>
      <w:r w:rsidRPr="00733775">
        <w:rPr>
          <w:rFonts w:ascii="Times New Roman" w:hAnsi="Times New Roman" w:cs="Times New Roman"/>
          <w:bCs/>
          <w:sz w:val="24"/>
          <w:szCs w:val="24"/>
        </w:rPr>
        <w:lastRenderedPageBreak/>
        <w:t xml:space="preserve">ипального округа </w:t>
      </w:r>
      <w:proofErr w:type="gramStart"/>
      <w:r w:rsidRPr="00733775">
        <w:rPr>
          <w:rFonts w:ascii="Times New Roman" w:hAnsi="Times New Roman" w:cs="Times New Roman"/>
          <w:bCs/>
          <w:sz w:val="24"/>
          <w:szCs w:val="24"/>
        </w:rPr>
        <w:t>от  №</w:t>
      </w:r>
      <w:proofErr w:type="gramEnd"/>
      <w:r w:rsidRPr="00733775">
        <w:rPr>
          <w:rFonts w:ascii="Times New Roman" w:hAnsi="Times New Roman" w:cs="Times New Roman"/>
          <w:bCs/>
          <w:sz w:val="24"/>
          <w:szCs w:val="24"/>
        </w:rPr>
        <w:t xml:space="preserve"> </w:t>
      </w:r>
    </w:p>
    <w:p w14:paraId="3A0F2500" w14:textId="77777777" w:rsidR="00733775" w:rsidRPr="00733775" w:rsidRDefault="00733775" w:rsidP="00733775">
      <w:pPr>
        <w:tabs>
          <w:tab w:val="left" w:pos="1660"/>
          <w:tab w:val="center" w:pos="6792"/>
        </w:tabs>
        <w:spacing w:after="0" w:line="240" w:lineRule="auto"/>
        <w:rPr>
          <w:rFonts w:ascii="Times New Roman" w:hAnsi="Times New Roman" w:cs="Times New Roman"/>
          <w:bCs/>
          <w:sz w:val="24"/>
          <w:szCs w:val="24"/>
        </w:rPr>
      </w:pPr>
    </w:p>
    <w:sectPr w:rsidR="00733775" w:rsidRPr="00733775" w:rsidSect="00777CF8">
      <w:headerReference w:type="default" r:id="rId9"/>
      <w:pgSz w:w="11910" w:h="16840"/>
      <w:pgMar w:top="1134" w:right="71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73EDD" w14:textId="77777777" w:rsidR="00F970C5" w:rsidRDefault="00F970C5" w:rsidP="00C65999">
      <w:pPr>
        <w:spacing w:after="0" w:line="240" w:lineRule="auto"/>
      </w:pPr>
      <w:r>
        <w:separator/>
      </w:r>
    </w:p>
  </w:endnote>
  <w:endnote w:type="continuationSeparator" w:id="0">
    <w:p w14:paraId="49988256" w14:textId="77777777" w:rsidR="00F970C5" w:rsidRDefault="00F970C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1E86B" w14:textId="77777777" w:rsidR="00F970C5" w:rsidRDefault="00F970C5" w:rsidP="00C65999">
      <w:pPr>
        <w:spacing w:after="0" w:line="240" w:lineRule="auto"/>
      </w:pPr>
      <w:r>
        <w:separator/>
      </w:r>
    </w:p>
  </w:footnote>
  <w:footnote w:type="continuationSeparator" w:id="0">
    <w:p w14:paraId="1DEF6453" w14:textId="77777777" w:rsidR="00F970C5" w:rsidRDefault="00F970C5"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8"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08D21FC"/>
    <w:multiLevelType w:val="singleLevel"/>
    <w:tmpl w:val="608D21FC"/>
    <w:lvl w:ilvl="0">
      <w:start w:val="1"/>
      <w:numFmt w:val="decimal"/>
      <w:suff w:val="space"/>
      <w:lvlText w:val="%1."/>
      <w:lvlJc w:val="left"/>
      <w:pPr>
        <w:ind w:left="0" w:firstLine="0"/>
      </w:pPr>
    </w:lvl>
  </w:abstractNum>
  <w:abstractNum w:abstractNumId="2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6"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7"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3"/>
  </w:num>
  <w:num w:numId="3">
    <w:abstractNumId w:val="20"/>
  </w:num>
  <w:num w:numId="4">
    <w:abstractNumId w:val="9"/>
  </w:num>
  <w:num w:numId="5">
    <w:abstractNumId w:val="19"/>
  </w:num>
  <w:num w:numId="6">
    <w:abstractNumId w:val="12"/>
  </w:num>
  <w:num w:numId="7">
    <w:abstractNumId w:val="5"/>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26"/>
  </w:num>
  <w:num w:numId="17">
    <w:abstractNumId w:val="24"/>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5E5"/>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60D1"/>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116B"/>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C7E"/>
    <w:rsid w:val="004E6119"/>
    <w:rsid w:val="004E7A00"/>
    <w:rsid w:val="004F0A59"/>
    <w:rsid w:val="004F0EFB"/>
    <w:rsid w:val="004F2204"/>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775"/>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C02"/>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39F1"/>
    <w:rsid w:val="00856872"/>
    <w:rsid w:val="0085690F"/>
    <w:rsid w:val="00856D09"/>
    <w:rsid w:val="00857BED"/>
    <w:rsid w:val="0086168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35A3"/>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99B"/>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150"/>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1C4"/>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47573"/>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88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1B7B"/>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2C2"/>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970C5"/>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10EE"/>
    <w:rsid w:val="00FC1328"/>
    <w:rsid w:val="00FC1FA5"/>
    <w:rsid w:val="00FC2786"/>
    <w:rsid w:val="00FC2FC1"/>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E7E4D"/>
    <w:rsid w:val="00FF03A1"/>
    <w:rsid w:val="00FF1109"/>
    <w:rsid w:val="00FF192C"/>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011425">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2177533">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328888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58740385">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2215091">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1093654">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824320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54</cp:revision>
  <cp:lastPrinted>2024-12-28T06:25:00Z</cp:lastPrinted>
  <dcterms:created xsi:type="dcterms:W3CDTF">2024-12-18T13:00:00Z</dcterms:created>
  <dcterms:modified xsi:type="dcterms:W3CDTF">2024-12-28T06:25:00Z</dcterms:modified>
</cp:coreProperties>
</file>