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83702BA" w14:textId="41407595" w:rsidR="00211362" w:rsidRPr="000460C5" w:rsidRDefault="00211362" w:rsidP="00211362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D200B51" w14:textId="2C177DE4" w:rsidR="00DD1059" w:rsidRPr="000460C5" w:rsidRDefault="000B67F7" w:rsidP="00211362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A400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36B78" wp14:editId="2E95AA68">
                <wp:simplePos x="0" y="0"/>
                <wp:positionH relativeFrom="column">
                  <wp:posOffset>3755390</wp:posOffset>
                </wp:positionH>
                <wp:positionV relativeFrom="paragraph">
                  <wp:posOffset>85725</wp:posOffset>
                </wp:positionV>
                <wp:extent cx="2374265" cy="1403985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8B422" w14:textId="77777777" w:rsidR="00B023A9" w:rsidRPr="000B67F7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  <w:t>ЧÃВАШ    РЕСПУБЛИКИН</w:t>
                            </w:r>
                          </w:p>
                          <w:p w14:paraId="5CC3767C" w14:textId="77777777" w:rsidR="00B023A9" w:rsidRPr="000B67F7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x-none"/>
                              </w:rPr>
                            </w:pP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x-none" w:eastAsia="x-none"/>
                              </w:rPr>
                              <w:t xml:space="preserve">ВÃРМАР </w:t>
                            </w: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x-none"/>
                              </w:rPr>
                              <w:t>МУНИЦИПАЛЛ</w:t>
                            </w: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x-none" w:eastAsia="x-none"/>
                              </w:rPr>
                              <w:t>Ã</w:t>
                            </w: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x-none"/>
                              </w:rPr>
                              <w:t xml:space="preserve"> ОКРУГ</w:t>
                            </w: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x-none" w:eastAsia="x-none"/>
                              </w:rPr>
                              <w:t>Ê</w:t>
                            </w: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x-none"/>
                              </w:rPr>
                              <w:t>Н</w:t>
                            </w: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14:paraId="51A54FBB" w14:textId="77777777" w:rsidR="00B023A9" w:rsidRPr="000B67F7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x-none" w:eastAsia="x-none"/>
                              </w:rPr>
                              <w:t>АДМИНИСТРАЦИЙÊ</w:t>
                            </w: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  <w:t xml:space="preserve"> </w:t>
                            </w:r>
                          </w:p>
                          <w:p w14:paraId="4DF0AD39" w14:textId="77777777" w:rsidR="00B023A9" w:rsidRPr="00EE4895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14:paraId="253239F4" w14:textId="77777777" w:rsidR="00B023A9" w:rsidRPr="00EE4895" w:rsidRDefault="00B023A9" w:rsidP="000B67F7">
                            <w:pPr>
                              <w:keepNext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14:paraId="12E5FBBE" w14:textId="77777777" w:rsidR="00B023A9" w:rsidRPr="00EE4895" w:rsidRDefault="00B023A9" w:rsidP="000B67F7">
                            <w:pPr>
                              <w:keepNext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14:paraId="1BF7610C" w14:textId="77777777" w:rsidR="00B023A9" w:rsidRPr="00EE4895" w:rsidRDefault="00B023A9" w:rsidP="000B67F7">
                            <w:pPr>
                              <w:jc w:val="center"/>
                              <w:rPr>
                                <w:rFonts w:ascii="Arial Cyr Chuv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14:paraId="7C52C599" w14:textId="75C7EDB4" w:rsidR="00B023A9" w:rsidRPr="00EE4895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29.05.2023</w:t>
                            </w:r>
                            <w:r w:rsidRPr="00EE48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6</w:t>
                            </w:r>
                            <w:r w:rsidR="00E26C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5</w:t>
                            </w:r>
                            <w:r w:rsidR="007930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Pr="00EE48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№ </w:t>
                            </w:r>
                            <w:r w:rsidRPr="00EE47D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        </w:t>
                            </w:r>
                          </w:p>
                          <w:p w14:paraId="0E738049" w14:textId="77777777" w:rsidR="00B023A9" w:rsidRDefault="00B023A9" w:rsidP="000B67F7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5.7pt;margin-top:6.7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" filled="f" stroked="f">
                <v:textbox style="mso-fit-shape-to-text:t">
                  <w:txbxContent>
                    <w:p w14:paraId="6618B422" w14:textId="77777777" w:rsidR="00B023A9" w:rsidRPr="000B67F7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</w:pP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  <w:t>ЧÃВАШ    РЕСПУБЛИКИН</w:t>
                      </w:r>
                    </w:p>
                    <w:p w14:paraId="5CC3767C" w14:textId="77777777" w:rsidR="00B023A9" w:rsidRPr="000B67F7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x-none"/>
                        </w:rPr>
                      </w:pP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x-none" w:eastAsia="x-none"/>
                        </w:rPr>
                        <w:t xml:space="preserve">ВÃРМАР </w:t>
                      </w: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x-none"/>
                        </w:rPr>
                        <w:t>МУНИЦИПАЛЛ</w:t>
                      </w: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x-none" w:eastAsia="x-none"/>
                        </w:rPr>
                        <w:t>Ã</w:t>
                      </w: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x-none"/>
                        </w:rPr>
                        <w:t xml:space="preserve"> ОКРУГ</w:t>
                      </w: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x-none" w:eastAsia="x-none"/>
                        </w:rPr>
                        <w:t>Ê</w:t>
                      </w: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x-none"/>
                        </w:rPr>
                        <w:t>Н</w:t>
                      </w: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x-none" w:eastAsia="x-none"/>
                        </w:rPr>
                        <w:t xml:space="preserve"> </w:t>
                      </w:r>
                    </w:p>
                    <w:p w14:paraId="51A54FBB" w14:textId="77777777" w:rsidR="00B023A9" w:rsidRPr="000B67F7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</w:pP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x-none" w:eastAsia="x-none"/>
                        </w:rPr>
                        <w:t>АДМИНИСТРАЦИЙÊ</w:t>
                      </w: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  <w:t xml:space="preserve"> </w:t>
                      </w:r>
                    </w:p>
                    <w:p w14:paraId="4DF0AD39" w14:textId="77777777" w:rsidR="00B023A9" w:rsidRPr="00EE4895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14:paraId="253239F4" w14:textId="77777777" w:rsidR="00B023A9" w:rsidRPr="00EE4895" w:rsidRDefault="00B023A9" w:rsidP="000B67F7">
                      <w:pPr>
                        <w:keepNext/>
                        <w:jc w:val="center"/>
                        <w:outlineLvl w:val="1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14:paraId="12E5FBBE" w14:textId="77777777" w:rsidR="00B023A9" w:rsidRPr="00EE4895" w:rsidRDefault="00B023A9" w:rsidP="000B67F7">
                      <w:pPr>
                        <w:keepNext/>
                        <w:jc w:val="center"/>
                        <w:outlineLvl w:val="1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14:paraId="1BF7610C" w14:textId="77777777" w:rsidR="00B023A9" w:rsidRPr="00EE4895" w:rsidRDefault="00B023A9" w:rsidP="000B67F7">
                      <w:pPr>
                        <w:jc w:val="center"/>
                        <w:rPr>
                          <w:rFonts w:ascii="Arial Cyr Chuv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14:paraId="7C52C599" w14:textId="75C7EDB4" w:rsidR="00B023A9" w:rsidRPr="00EE4895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29.05.2023</w:t>
                      </w:r>
                      <w:r w:rsidRPr="00EE489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6</w:t>
                      </w:r>
                      <w:r w:rsidR="00E26C3A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5</w:t>
                      </w:r>
                      <w:r w:rsidR="007930FC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 w:rsidRPr="00EE489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№ </w:t>
                      </w:r>
                      <w:r w:rsidRPr="00EE47D3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        </w:t>
                      </w:r>
                    </w:p>
                    <w:p w14:paraId="0E738049" w14:textId="77777777" w:rsidR="00B023A9" w:rsidRDefault="00B023A9" w:rsidP="000B67F7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A400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F66D4" wp14:editId="05C7A413">
                <wp:simplePos x="0" y="0"/>
                <wp:positionH relativeFrom="column">
                  <wp:posOffset>70485</wp:posOffset>
                </wp:positionH>
                <wp:positionV relativeFrom="paragraph">
                  <wp:posOffset>62230</wp:posOffset>
                </wp:positionV>
                <wp:extent cx="2321560" cy="1887855"/>
                <wp:effectExtent l="0" t="0" r="254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188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F096A" w14:textId="77777777" w:rsidR="00B023A9" w:rsidRPr="000B67F7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14:paraId="7B28F32F" w14:textId="77777777" w:rsidR="00B023A9" w:rsidRPr="000B67F7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14:paraId="6D063D72" w14:textId="77777777" w:rsidR="00B023A9" w:rsidRPr="000B67F7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14:paraId="2370237F" w14:textId="77777777" w:rsidR="00B023A9" w:rsidRPr="000B67F7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0B67F7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eastAsia="ru-RU"/>
                              </w:rPr>
                              <w:t>ЧУВАШСКОЙ  РЕСПУБЛИКИ</w:t>
                            </w:r>
                          </w:p>
                          <w:p w14:paraId="200E73F7" w14:textId="77777777" w:rsidR="00B023A9" w:rsidRPr="00EE4895" w:rsidRDefault="00B023A9" w:rsidP="000B67F7">
                            <w:pPr>
                              <w:jc w:val="center"/>
                              <w:rPr>
                                <w:rFonts w:ascii="Arial Cyr Chuv" w:hAnsi="Arial Cyr Chuv" w:cs="Times New Roman"/>
                                <w:lang w:eastAsia="ru-RU"/>
                              </w:rPr>
                            </w:pPr>
                          </w:p>
                          <w:p w14:paraId="65838061" w14:textId="77777777" w:rsidR="00B023A9" w:rsidRPr="00EE4895" w:rsidRDefault="00B023A9" w:rsidP="000B67F7">
                            <w:pPr>
                              <w:keepNext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14:paraId="00E0E52E" w14:textId="77777777" w:rsidR="00B023A9" w:rsidRPr="00EE4895" w:rsidRDefault="00B023A9" w:rsidP="000B67F7">
                            <w:pPr>
                              <w:keepNext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14:paraId="4EC4C451" w14:textId="77777777" w:rsidR="00B023A9" w:rsidRPr="00EE4895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14:paraId="6DAC3084" w14:textId="1D27EA61" w:rsidR="00B023A9" w:rsidRPr="00BE020F" w:rsidRDefault="00B023A9" w:rsidP="000B6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29.05.2023</w:t>
                            </w:r>
                            <w:r w:rsidRPr="00EE4895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6</w:t>
                            </w:r>
                            <w:r w:rsidR="00E26C3A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5</w:t>
                            </w:r>
                            <w:r w:rsidR="007930FC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</w:t>
                            </w:r>
                          </w:p>
                          <w:p w14:paraId="01CE1C23" w14:textId="77777777" w:rsidR="00B023A9" w:rsidRDefault="00B023A9" w:rsidP="000B67F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                                </w:t>
                            </w:r>
                            <w:r w:rsidRPr="00EE48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14:paraId="5B1A18A5" w14:textId="77777777" w:rsidR="00B023A9" w:rsidRDefault="00B023A9" w:rsidP="000B67F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1330590C" w14:textId="77777777" w:rsidR="00B023A9" w:rsidRPr="00EE4895" w:rsidRDefault="00B023A9" w:rsidP="000B67F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40D4E971" w14:textId="77777777" w:rsidR="00B023A9" w:rsidRDefault="00B023A9" w:rsidP="000B67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.55pt;margin-top:4.9pt;width:182.8pt;height:14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" stroked="f">
                <v:textbox>
                  <w:txbxContent>
                    <w:p w14:paraId="284F096A" w14:textId="77777777" w:rsidR="00B023A9" w:rsidRPr="000B67F7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</w:pP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  <w:t xml:space="preserve">АДМИНИСТРАЦИЯ </w:t>
                      </w:r>
                    </w:p>
                    <w:p w14:paraId="7B28F32F" w14:textId="77777777" w:rsidR="00B023A9" w:rsidRPr="000B67F7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</w:pP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  <w:t xml:space="preserve">УРМАРСКОГО </w:t>
                      </w:r>
                    </w:p>
                    <w:p w14:paraId="6D063D72" w14:textId="77777777" w:rsidR="00B023A9" w:rsidRPr="000B67F7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</w:pP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  <w:t>МУНИЦИПАЛЬНОГО ОКРУГА</w:t>
                      </w:r>
                    </w:p>
                    <w:p w14:paraId="2370237F" w14:textId="77777777" w:rsidR="00B023A9" w:rsidRPr="000B67F7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</w:pPr>
                      <w:r w:rsidRPr="000B67F7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eastAsia="ru-RU"/>
                        </w:rPr>
                        <w:t>ЧУВАШСКОЙ  РЕСПУБЛИКИ</w:t>
                      </w:r>
                    </w:p>
                    <w:p w14:paraId="200E73F7" w14:textId="77777777" w:rsidR="00B023A9" w:rsidRPr="00EE4895" w:rsidRDefault="00B023A9" w:rsidP="000B67F7">
                      <w:pPr>
                        <w:jc w:val="center"/>
                        <w:rPr>
                          <w:rFonts w:ascii="Arial Cyr Chuv" w:hAnsi="Arial Cyr Chuv" w:cs="Times New Roman"/>
                          <w:lang w:eastAsia="ru-RU"/>
                        </w:rPr>
                      </w:pPr>
                    </w:p>
                    <w:p w14:paraId="65838061" w14:textId="77777777" w:rsidR="00B023A9" w:rsidRPr="00EE4895" w:rsidRDefault="00B023A9" w:rsidP="000B67F7">
                      <w:pPr>
                        <w:keepNext/>
                        <w:jc w:val="center"/>
                        <w:outlineLvl w:val="1"/>
                        <w:rPr>
                          <w:rFonts w:ascii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14:paraId="00E0E52E" w14:textId="77777777" w:rsidR="00B023A9" w:rsidRPr="00EE4895" w:rsidRDefault="00B023A9" w:rsidP="000B67F7">
                      <w:pPr>
                        <w:keepNext/>
                        <w:jc w:val="center"/>
                        <w:outlineLvl w:val="1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14:paraId="4EC4C451" w14:textId="77777777" w:rsidR="00B023A9" w:rsidRPr="00EE4895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14:paraId="6DAC3084" w14:textId="1D27EA61" w:rsidR="00B023A9" w:rsidRPr="00BE020F" w:rsidRDefault="00B023A9" w:rsidP="000B67F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29.05.2023</w:t>
                      </w:r>
                      <w:r w:rsidRPr="00EE4895"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6</w:t>
                      </w:r>
                      <w:r w:rsidR="00E26C3A"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5</w:t>
                      </w:r>
                      <w:r w:rsidR="007930FC"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</w:t>
                      </w:r>
                    </w:p>
                    <w:p w14:paraId="01CE1C23" w14:textId="77777777" w:rsidR="00B023A9" w:rsidRDefault="00B023A9" w:rsidP="000B67F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                                </w:t>
                      </w:r>
                      <w:r w:rsidRPr="00EE4895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14:paraId="5B1A18A5" w14:textId="77777777" w:rsidR="00B023A9" w:rsidRDefault="00B023A9" w:rsidP="000B67F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14:paraId="1330590C" w14:textId="77777777" w:rsidR="00B023A9" w:rsidRPr="00EE4895" w:rsidRDefault="00B023A9" w:rsidP="000B67F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14:paraId="40D4E971" w14:textId="77777777" w:rsidR="00B023A9" w:rsidRDefault="00B023A9" w:rsidP="000B67F7"/>
                  </w:txbxContent>
                </v:textbox>
              </v:shape>
            </w:pict>
          </mc:Fallback>
        </mc:AlternateContent>
      </w:r>
      <w:r w:rsidRPr="00EE4895">
        <w:rPr>
          <w:noProof/>
          <w:lang w:eastAsia="ru-RU"/>
        </w:rPr>
        <w:drawing>
          <wp:inline distT="0" distB="0" distL="0" distR="0" wp14:anchorId="4C7ED372" wp14:editId="3882A504">
            <wp:extent cx="603250" cy="61047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603B6" w14:textId="1594A198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Hlk133217234"/>
    </w:p>
    <w:p w14:paraId="33390D13" w14:textId="77777777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2EB74EF9" w14:textId="77777777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495D69BE" w14:textId="77777777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1FAE7C36" w14:textId="77777777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03DFE376" w14:textId="77777777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3F25D00D" w14:textId="77777777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28AB66AE" w14:textId="77777777" w:rsidR="000B67F7" w:rsidRDefault="000B67F7" w:rsidP="000460C5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61074A48" w14:textId="77777777" w:rsidR="00C05A93" w:rsidRDefault="00C05A93" w:rsidP="000B67F7">
      <w:pPr>
        <w:ind w:right="487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6B234D5" w14:textId="77777777" w:rsidR="007930FC" w:rsidRDefault="007930FC" w:rsidP="007930FC">
      <w:pPr>
        <w:pStyle w:val="ConsPlusTitle"/>
        <w:widowControl/>
        <w:tabs>
          <w:tab w:val="left" w:pos="3969"/>
        </w:tabs>
        <w:ind w:right="4819"/>
        <w:jc w:val="both"/>
        <w:rPr>
          <w:b w:val="0"/>
        </w:rPr>
      </w:pPr>
      <w:bookmarkStart w:id="1" w:name="_GoBack"/>
      <w:bookmarkEnd w:id="0"/>
      <w:bookmarkEnd w:id="1"/>
      <w:r>
        <w:rPr>
          <w:b w:val="0"/>
        </w:rPr>
        <w:t>О внесении изменений в Схему размещения нестационарных торговых объектов на территории Урмарского муниципального округа Чувашской Республики</w:t>
      </w:r>
    </w:p>
    <w:p w14:paraId="4DA17DD5" w14:textId="77777777" w:rsidR="007930FC" w:rsidRDefault="007930FC" w:rsidP="007930FC">
      <w:pPr>
        <w:autoSpaceDN w:val="0"/>
        <w:adjustRightInd w:val="0"/>
        <w:ind w:right="4819"/>
        <w:jc w:val="both"/>
        <w:rPr>
          <w:rFonts w:ascii="Times New Roman" w:hAnsi="Times New Roman"/>
          <w:sz w:val="24"/>
          <w:szCs w:val="24"/>
        </w:rPr>
      </w:pPr>
    </w:p>
    <w:p w14:paraId="476545E5" w14:textId="77777777" w:rsidR="007930FC" w:rsidRDefault="007930FC" w:rsidP="007930FC">
      <w:pPr>
        <w:autoSpaceDN w:val="0"/>
        <w:adjustRightInd w:val="0"/>
        <w:ind w:right="4961"/>
        <w:jc w:val="both"/>
        <w:rPr>
          <w:sz w:val="24"/>
          <w:szCs w:val="24"/>
        </w:rPr>
      </w:pPr>
    </w:p>
    <w:p w14:paraId="13374327" w14:textId="77777777" w:rsidR="007930FC" w:rsidRDefault="007930FC" w:rsidP="007930FC">
      <w:pPr>
        <w:pStyle w:val="ConsPlusTitle"/>
        <w:widowControl/>
        <w:ind w:firstLine="720"/>
        <w:jc w:val="both"/>
        <w:rPr>
          <w:b w:val="0"/>
        </w:rPr>
      </w:pPr>
      <w:r>
        <w:rPr>
          <w:b w:val="0"/>
        </w:rPr>
        <w:t xml:space="preserve">В соответствии со ст.36 Устава муниципального округа, принимая во внимание поступающие обращения на право размещения нестационарных торговых объектов, администрация Урмарского муниципального округа </w:t>
      </w:r>
      <w:proofErr w:type="gramStart"/>
      <w:r>
        <w:rPr>
          <w:b w:val="0"/>
        </w:rPr>
        <w:t>п</w:t>
      </w:r>
      <w:proofErr w:type="gramEnd"/>
      <w:r>
        <w:rPr>
          <w:b w:val="0"/>
        </w:rPr>
        <w:t xml:space="preserve"> о с т а н о в л я е т:</w:t>
      </w:r>
    </w:p>
    <w:p w14:paraId="02400B3E" w14:textId="132AD619" w:rsidR="007930FC" w:rsidRDefault="007930FC" w:rsidP="007930FC">
      <w:pPr>
        <w:pStyle w:val="ConsPlusTitle"/>
        <w:widowControl/>
        <w:ind w:firstLine="720"/>
        <w:jc w:val="both"/>
        <w:rPr>
          <w:b w:val="0"/>
        </w:rPr>
      </w:pPr>
      <w:r>
        <w:rPr>
          <w:b w:val="0"/>
        </w:rPr>
        <w:t xml:space="preserve">1. Дополнить Схему размещения нестационарных торговых объектов на территории Урмарского муниципального округа, утвержденную постановлением </w:t>
      </w:r>
      <w:r>
        <w:rPr>
          <w:b w:val="0"/>
          <w:bCs w:val="0"/>
        </w:rPr>
        <w:t>администрации Урмарского муниципального округа от</w:t>
      </w:r>
      <w:r>
        <w:rPr>
          <w:b w:val="0"/>
        </w:rPr>
        <w:t xml:space="preserve"> 10.02.2023 № 170, изложив графы «территория </w:t>
      </w:r>
      <w:proofErr w:type="spellStart"/>
      <w:r>
        <w:rPr>
          <w:b w:val="0"/>
        </w:rPr>
        <w:t>Большеяниковского</w:t>
      </w:r>
      <w:proofErr w:type="spellEnd"/>
      <w:r>
        <w:rPr>
          <w:b w:val="0"/>
        </w:rPr>
        <w:t xml:space="preserve"> сельского поселения» и «Территория Урмарского городского поселения» в следующей редакции:</w:t>
      </w:r>
    </w:p>
    <w:p w14:paraId="397AEDD5" w14:textId="77777777" w:rsidR="007930FC" w:rsidRDefault="007930FC" w:rsidP="007930FC">
      <w:pPr>
        <w:pStyle w:val="ConsPlusTitle"/>
        <w:widowControl/>
        <w:ind w:firstLine="720"/>
        <w:jc w:val="both"/>
        <w:rPr>
          <w:b w:val="0"/>
        </w:rPr>
      </w:pPr>
    </w:p>
    <w:tbl>
      <w:tblPr>
        <w:tblW w:w="9720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1925"/>
        <w:gridCol w:w="994"/>
        <w:gridCol w:w="849"/>
        <w:gridCol w:w="1702"/>
        <w:gridCol w:w="1134"/>
        <w:gridCol w:w="1559"/>
        <w:gridCol w:w="6"/>
        <w:gridCol w:w="986"/>
      </w:tblGrid>
      <w:tr w:rsidR="007930FC" w:rsidRPr="007930FC" w14:paraId="151489C7" w14:textId="77777777" w:rsidTr="007930FC">
        <w:trPr>
          <w:cantSplit/>
          <w:trHeight w:val="132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9DE2C5" w14:textId="77777777" w:rsidR="007930FC" w:rsidRPr="007930FC" w:rsidRDefault="007930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30F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7930FC">
              <w:rPr>
                <w:rFonts w:ascii="Times New Roman" w:hAnsi="Times New Roman" w:cs="Times New Roman"/>
                <w:lang w:eastAsia="en-US"/>
              </w:rPr>
              <w:br/>
            </w:r>
            <w:proofErr w:type="gramStart"/>
            <w:r w:rsidRPr="007930FC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7930FC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16B04" w14:textId="77777777" w:rsidR="007930FC" w:rsidRPr="007930FC" w:rsidRDefault="007930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30FC">
              <w:rPr>
                <w:rFonts w:ascii="Times New Roman" w:hAnsi="Times New Roman" w:cs="Times New Roman"/>
                <w:lang w:eastAsia="en-US"/>
              </w:rPr>
              <w:t>Место размещения и адрес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437549" w14:textId="77777777" w:rsidR="007930FC" w:rsidRPr="007930FC" w:rsidRDefault="007930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30FC">
              <w:rPr>
                <w:rFonts w:ascii="Times New Roman" w:hAnsi="Times New Roman" w:cs="Times New Roman"/>
                <w:lang w:eastAsia="en-US"/>
              </w:rPr>
              <w:t xml:space="preserve">Тип торгового объекта, используемого для     </w:t>
            </w:r>
            <w:r w:rsidRPr="007930FC">
              <w:rPr>
                <w:rFonts w:ascii="Times New Roman" w:hAnsi="Times New Roman" w:cs="Times New Roman"/>
                <w:lang w:eastAsia="en-US"/>
              </w:rPr>
              <w:br/>
              <w:t>осуществления торговой деятельности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73C85" w14:textId="77777777" w:rsidR="007930FC" w:rsidRPr="007930FC" w:rsidRDefault="007930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30FC">
              <w:rPr>
                <w:rFonts w:ascii="Times New Roman" w:hAnsi="Times New Roman" w:cs="Times New Roman"/>
                <w:lang w:eastAsia="en-US"/>
              </w:rPr>
              <w:t xml:space="preserve">Площадь земельного участка, торгового  </w:t>
            </w:r>
            <w:r w:rsidRPr="007930FC">
              <w:rPr>
                <w:rFonts w:ascii="Times New Roman" w:hAnsi="Times New Roman" w:cs="Times New Roman"/>
                <w:lang w:eastAsia="en-US"/>
              </w:rPr>
              <w:br/>
              <w:t xml:space="preserve">объекта (здания, строения,  </w:t>
            </w:r>
            <w:r w:rsidRPr="007930FC">
              <w:rPr>
                <w:rFonts w:ascii="Times New Roman" w:hAnsi="Times New Roman" w:cs="Times New Roman"/>
                <w:lang w:eastAsia="en-US"/>
              </w:rPr>
              <w:br/>
              <w:t>сооружения) или его части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9B3B4" w14:textId="77777777" w:rsidR="007930FC" w:rsidRPr="007930FC" w:rsidRDefault="007930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30FC">
              <w:rPr>
                <w:rFonts w:ascii="Times New Roman" w:hAnsi="Times New Roman" w:cs="Times New Roman"/>
                <w:lang w:eastAsia="en-US"/>
              </w:rPr>
              <w:t>Форма собственности земельного участка, торгового объекта (здания, строения, сооружения) или его части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FCFBDC2" w14:textId="77777777" w:rsidR="007930FC" w:rsidRPr="007930FC" w:rsidRDefault="007930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30FC">
              <w:rPr>
                <w:rFonts w:ascii="Times New Roman" w:hAnsi="Times New Roman" w:cs="Times New Roman"/>
                <w:lang w:eastAsia="en-US"/>
              </w:rPr>
              <w:t>Срок осуществления торговой деятельности в месте размещения нестационарных торговых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8C3F" w14:textId="77777777" w:rsidR="007930FC" w:rsidRPr="007930FC" w:rsidRDefault="007930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30FC">
              <w:rPr>
                <w:rFonts w:ascii="Times New Roman" w:hAnsi="Times New Roman" w:cs="Times New Roman"/>
                <w:lang w:eastAsia="en-US"/>
              </w:rPr>
              <w:t>Специализация торгового объекта (ассортимент реализуемого товара)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445C0" w14:textId="77777777" w:rsidR="007930FC" w:rsidRPr="007930FC" w:rsidRDefault="007930F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Иная     </w:t>
            </w: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дополнительная</w:t>
            </w: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информация</w:t>
            </w:r>
          </w:p>
        </w:tc>
      </w:tr>
      <w:tr w:rsidR="007930FC" w:rsidRPr="007930FC" w14:paraId="463171D6" w14:textId="77777777" w:rsidTr="007930FC">
        <w:trPr>
          <w:cantSplit/>
          <w:trHeight w:val="510"/>
        </w:trPr>
        <w:tc>
          <w:tcPr>
            <w:tcW w:w="87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6584" w14:textId="77777777" w:rsidR="007930FC" w:rsidRPr="007930FC" w:rsidRDefault="007930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3AA16B12" w14:textId="77777777" w:rsidR="007930FC" w:rsidRPr="007930FC" w:rsidRDefault="007930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30FC">
              <w:rPr>
                <w:rFonts w:ascii="Times New Roman" w:hAnsi="Times New Roman" w:cs="Times New Roman"/>
                <w:b/>
              </w:rPr>
              <w:t xml:space="preserve">Территория </w:t>
            </w:r>
            <w:proofErr w:type="spellStart"/>
            <w:r w:rsidRPr="007930FC">
              <w:rPr>
                <w:rFonts w:ascii="Times New Roman" w:hAnsi="Times New Roman" w:cs="Times New Roman"/>
                <w:b/>
              </w:rPr>
              <w:t>Большеяниковского</w:t>
            </w:r>
            <w:proofErr w:type="spellEnd"/>
            <w:r w:rsidRPr="007930FC">
              <w:rPr>
                <w:rFonts w:ascii="Times New Roman" w:hAnsi="Times New Roman" w:cs="Times New Roman"/>
                <w:b/>
              </w:rPr>
              <w:t xml:space="preserve"> сельского поселения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55D84" w14:textId="77777777" w:rsidR="007930FC" w:rsidRPr="007930FC" w:rsidRDefault="007930F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930FC" w:rsidRPr="007930FC" w14:paraId="44B92499" w14:textId="77777777" w:rsidTr="007930FC">
        <w:trPr>
          <w:cantSplit/>
          <w:trHeight w:val="780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E8F342" w14:textId="77777777" w:rsidR="007930FC" w:rsidRPr="007930FC" w:rsidRDefault="007930FC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793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926FC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д. Малое </w:t>
            </w:r>
            <w:proofErr w:type="spellStart"/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Яниково</w:t>
            </w:r>
            <w:proofErr w:type="spellEnd"/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ул. Ракета, возле дома № 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E95CB4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Автолавка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61FFD" w14:textId="77777777" w:rsidR="007930FC" w:rsidRPr="007930FC" w:rsidRDefault="007930FC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5E209" w14:textId="77777777" w:rsidR="007930FC" w:rsidRPr="007930FC" w:rsidRDefault="007930F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30FC">
              <w:rPr>
                <w:rFonts w:ascii="Times New Roman" w:hAnsi="Times New Roman" w:cs="Times New Roman"/>
                <w:lang w:eastAsia="en-US"/>
              </w:rPr>
              <w:t xml:space="preserve">Земли, </w:t>
            </w:r>
            <w:proofErr w:type="gramStart"/>
            <w:r w:rsidRPr="007930FC">
              <w:rPr>
                <w:rFonts w:ascii="Times New Roman" w:hAnsi="Times New Roman" w:cs="Times New Roman"/>
                <w:lang w:eastAsia="en-US"/>
              </w:rPr>
              <w:t>государственная</w:t>
            </w:r>
            <w:proofErr w:type="gramEnd"/>
          </w:p>
          <w:p w14:paraId="21CD44CB" w14:textId="77777777" w:rsidR="007930FC" w:rsidRPr="007930FC" w:rsidRDefault="007930F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7930FC">
              <w:rPr>
                <w:rFonts w:ascii="Times New Roman" w:hAnsi="Times New Roman" w:cs="Times New Roman"/>
                <w:lang w:eastAsia="en-US"/>
              </w:rPr>
              <w:t>собственность</w:t>
            </w:r>
            <w:proofErr w:type="gramEnd"/>
            <w:r w:rsidRPr="007930FC">
              <w:rPr>
                <w:rFonts w:ascii="Times New Roman" w:hAnsi="Times New Roman" w:cs="Times New Roman"/>
                <w:lang w:eastAsia="en-US"/>
              </w:rPr>
              <w:t xml:space="preserve"> на которые 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AD4EB33" w14:textId="77777777" w:rsidR="007930FC" w:rsidRPr="007930FC" w:rsidRDefault="007930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930FC">
              <w:rPr>
                <w:rFonts w:ascii="Times New Roman" w:hAnsi="Times New Roman" w:cs="Times New Roman"/>
                <w:lang w:eastAsia="en-US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D9FF" w14:textId="77777777" w:rsidR="007930FC" w:rsidRPr="007930FC" w:rsidRDefault="007930F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Продовольственные товары, непродовольственные товары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D6A4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ИП Дмитриева Т.Г. (понедельник, среда)</w:t>
            </w:r>
          </w:p>
        </w:tc>
      </w:tr>
      <w:tr w:rsidR="007930FC" w:rsidRPr="007930FC" w14:paraId="300760A9" w14:textId="77777777" w:rsidTr="007930FC">
        <w:trPr>
          <w:cantSplit/>
          <w:trHeight w:val="780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BDE551" w14:textId="77777777" w:rsidR="007930FC" w:rsidRPr="007930FC" w:rsidRDefault="007930FC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7930F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12FED6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Урмарский район, д. </w:t>
            </w:r>
            <w:proofErr w:type="spellStart"/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Карак-Сирмы</w:t>
            </w:r>
            <w:proofErr w:type="spellEnd"/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ул. </w:t>
            </w:r>
            <w:proofErr w:type="gramStart"/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Новая</w:t>
            </w:r>
            <w:proofErr w:type="gramEnd"/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возле дома №1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C72A3C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павильон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AC3F7A" w14:textId="77777777" w:rsidR="007930FC" w:rsidRPr="007930FC" w:rsidRDefault="007930FC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0BF293" w14:textId="77777777" w:rsidR="007930FC" w:rsidRPr="007930FC" w:rsidRDefault="007930F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30FC">
              <w:rPr>
                <w:rFonts w:ascii="Times New Roman" w:hAnsi="Times New Roman" w:cs="Times New Roman"/>
                <w:lang w:eastAsia="en-US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765E7A3" w14:textId="77777777" w:rsidR="007930FC" w:rsidRPr="007930FC" w:rsidRDefault="007930FC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4A2E" w14:textId="77777777" w:rsidR="007930FC" w:rsidRPr="007930FC" w:rsidRDefault="007930FC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7930FC">
              <w:rPr>
                <w:rFonts w:ascii="Times New Roman" w:hAnsi="Times New Roman" w:cs="Times New Roman"/>
                <w:lang w:eastAsia="en-US"/>
              </w:rPr>
              <w:t>Продовольственные и непродовольственные товары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EAB1D" w14:textId="77777777" w:rsidR="007930FC" w:rsidRPr="007930FC" w:rsidRDefault="007930F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930FC" w:rsidRPr="007930FC" w14:paraId="6C36FD58" w14:textId="77777777" w:rsidTr="007930FC">
        <w:trPr>
          <w:cantSplit/>
          <w:trHeight w:val="510"/>
        </w:trPr>
        <w:tc>
          <w:tcPr>
            <w:tcW w:w="873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14072B" w14:textId="77777777" w:rsidR="007930FC" w:rsidRPr="007930FC" w:rsidRDefault="007930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6963B2F1" w14:textId="77777777" w:rsidR="007930FC" w:rsidRPr="007930FC" w:rsidRDefault="007930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30FC">
              <w:rPr>
                <w:rFonts w:ascii="Times New Roman" w:hAnsi="Times New Roman" w:cs="Times New Roman"/>
                <w:b/>
              </w:rPr>
              <w:t>Территория Урмарского городского поселения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4BBD7" w14:textId="77777777" w:rsidR="007930FC" w:rsidRPr="007930FC" w:rsidRDefault="007930F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930FC" w:rsidRPr="007930FC" w14:paraId="6E412D1F" w14:textId="77777777" w:rsidTr="007930FC">
        <w:trPr>
          <w:cantSplit/>
          <w:trHeight w:val="780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21BCC" w14:textId="77777777" w:rsidR="007930FC" w:rsidRPr="007930FC" w:rsidRDefault="007930FC" w:rsidP="007930FC">
            <w:pPr>
              <w:pStyle w:val="ConsPlusCell"/>
              <w:widowControl/>
              <w:numPr>
                <w:ilvl w:val="0"/>
                <w:numId w:val="24"/>
              </w:numPr>
              <w:suppressAutoHyphens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111A22" w14:textId="77777777" w:rsidR="007930FC" w:rsidRPr="007930FC" w:rsidRDefault="007930F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п. Урмары</w:t>
            </w:r>
          </w:p>
          <w:p w14:paraId="6D244697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ул. Ленина д. 43б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B5108F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Торговый павильон «Радуга»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49019B" w14:textId="77777777" w:rsidR="007930FC" w:rsidRPr="007930FC" w:rsidRDefault="007930FC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F9856" w14:textId="77777777" w:rsidR="007930FC" w:rsidRPr="007930FC" w:rsidRDefault="007930F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30FC">
              <w:rPr>
                <w:rFonts w:ascii="Times New Roman" w:hAnsi="Times New Roman" w:cs="Times New Roman"/>
                <w:lang w:eastAsia="en-US"/>
              </w:rPr>
              <w:t xml:space="preserve">Земли, </w:t>
            </w:r>
            <w:proofErr w:type="gramStart"/>
            <w:r w:rsidRPr="007930FC">
              <w:rPr>
                <w:rFonts w:ascii="Times New Roman" w:hAnsi="Times New Roman" w:cs="Times New Roman"/>
                <w:lang w:eastAsia="en-US"/>
              </w:rPr>
              <w:t>государственная</w:t>
            </w:r>
            <w:proofErr w:type="gramEnd"/>
          </w:p>
          <w:p w14:paraId="4A13ECD7" w14:textId="77777777" w:rsidR="007930FC" w:rsidRPr="007930FC" w:rsidRDefault="007930FC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собственность</w:t>
            </w:r>
            <w:proofErr w:type="gramEnd"/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 которые 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71C686" w14:textId="77777777" w:rsidR="007930FC" w:rsidRPr="007930FC" w:rsidRDefault="007930FC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D9FB64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Продовольственные товары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8DF6C7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ИП Павлов А.В.</w:t>
            </w:r>
          </w:p>
        </w:tc>
      </w:tr>
      <w:tr w:rsidR="007930FC" w:rsidRPr="007930FC" w14:paraId="4BCCD39B" w14:textId="77777777" w:rsidTr="007930FC">
        <w:trPr>
          <w:cantSplit/>
          <w:trHeight w:val="780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CEFA1" w14:textId="77777777" w:rsidR="007930FC" w:rsidRPr="007930FC" w:rsidRDefault="007930FC" w:rsidP="007930FC">
            <w:pPr>
              <w:pStyle w:val="ConsPlusCell"/>
              <w:widowControl/>
              <w:numPr>
                <w:ilvl w:val="0"/>
                <w:numId w:val="24"/>
              </w:numPr>
              <w:suppressAutoHyphens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31C695" w14:textId="77777777" w:rsidR="007930FC" w:rsidRPr="007930FC" w:rsidRDefault="007930F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п. Урмары </w:t>
            </w:r>
          </w:p>
          <w:p w14:paraId="439C2CD4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ул. Ленина, 17 «б»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708DAB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Торговый павильон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7ABFE" w14:textId="77777777" w:rsidR="007930FC" w:rsidRPr="007930FC" w:rsidRDefault="007930FC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8E0511" w14:textId="77777777" w:rsidR="007930FC" w:rsidRPr="007930FC" w:rsidRDefault="007930F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30FC">
              <w:rPr>
                <w:rFonts w:ascii="Times New Roman" w:hAnsi="Times New Roman" w:cs="Times New Roman"/>
                <w:lang w:eastAsia="en-US"/>
              </w:rPr>
              <w:t xml:space="preserve">Земли, </w:t>
            </w:r>
            <w:proofErr w:type="gramStart"/>
            <w:r w:rsidRPr="007930FC">
              <w:rPr>
                <w:rFonts w:ascii="Times New Roman" w:hAnsi="Times New Roman" w:cs="Times New Roman"/>
                <w:lang w:eastAsia="en-US"/>
              </w:rPr>
              <w:t>государственная</w:t>
            </w:r>
            <w:proofErr w:type="gramEnd"/>
          </w:p>
          <w:p w14:paraId="30653631" w14:textId="77777777" w:rsidR="007930FC" w:rsidRPr="007930FC" w:rsidRDefault="007930F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930FC">
              <w:rPr>
                <w:rFonts w:ascii="Times New Roman" w:hAnsi="Times New Roman" w:cs="Times New Roman"/>
                <w:lang w:eastAsia="en-US"/>
              </w:rPr>
              <w:t>собственность</w:t>
            </w:r>
            <w:proofErr w:type="gramEnd"/>
            <w:r w:rsidRPr="007930FC">
              <w:rPr>
                <w:rFonts w:ascii="Times New Roman" w:hAnsi="Times New Roman" w:cs="Times New Roman"/>
                <w:lang w:eastAsia="en-US"/>
              </w:rPr>
              <w:t xml:space="preserve"> на которые 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DCC78C" w14:textId="77777777" w:rsidR="007930FC" w:rsidRPr="007930FC" w:rsidRDefault="007930FC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02637" w14:textId="77777777" w:rsidR="007930FC" w:rsidRPr="007930FC" w:rsidRDefault="007930F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Цветы</w:t>
            </w:r>
          </w:p>
          <w:p w14:paraId="3F26FC73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F93FA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ИП Егорова И.В.</w:t>
            </w:r>
          </w:p>
        </w:tc>
      </w:tr>
      <w:tr w:rsidR="007930FC" w:rsidRPr="007930FC" w14:paraId="4E86E335" w14:textId="77777777" w:rsidTr="007930FC">
        <w:trPr>
          <w:cantSplit/>
          <w:trHeight w:val="780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ECFD5" w14:textId="77777777" w:rsidR="007930FC" w:rsidRPr="007930FC" w:rsidRDefault="007930FC" w:rsidP="007930FC">
            <w:pPr>
              <w:pStyle w:val="ConsPlusCell"/>
              <w:widowControl/>
              <w:numPr>
                <w:ilvl w:val="0"/>
                <w:numId w:val="24"/>
              </w:numPr>
              <w:suppressAutoHyphens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D7CEC7" w14:textId="77777777" w:rsidR="007930FC" w:rsidRPr="007930FC" w:rsidRDefault="007930F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п. Урмары </w:t>
            </w:r>
          </w:p>
          <w:p w14:paraId="5B24B588" w14:textId="77777777" w:rsidR="007930FC" w:rsidRPr="007930FC" w:rsidRDefault="007930FC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ул. Ленина, 17 «а»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50B62" w14:textId="77777777" w:rsidR="007930FC" w:rsidRPr="007930FC" w:rsidRDefault="007930F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Киоск </w:t>
            </w:r>
          </w:p>
          <w:p w14:paraId="1BA27470" w14:textId="77777777" w:rsidR="007930FC" w:rsidRPr="007930FC" w:rsidRDefault="007930FC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59AB41" w14:textId="77777777" w:rsidR="007930FC" w:rsidRPr="007930FC" w:rsidRDefault="007930FC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0BA9CB" w14:textId="77777777" w:rsidR="007930FC" w:rsidRPr="007930FC" w:rsidRDefault="007930F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30FC">
              <w:rPr>
                <w:rFonts w:ascii="Times New Roman" w:hAnsi="Times New Roman" w:cs="Times New Roman"/>
                <w:lang w:eastAsia="en-US"/>
              </w:rPr>
              <w:t xml:space="preserve">Земли, </w:t>
            </w:r>
            <w:proofErr w:type="gramStart"/>
            <w:r w:rsidRPr="007930FC">
              <w:rPr>
                <w:rFonts w:ascii="Times New Roman" w:hAnsi="Times New Roman" w:cs="Times New Roman"/>
                <w:lang w:eastAsia="en-US"/>
              </w:rPr>
              <w:t>государственная</w:t>
            </w:r>
            <w:proofErr w:type="gramEnd"/>
          </w:p>
          <w:p w14:paraId="2B7D87AC" w14:textId="77777777" w:rsidR="007930FC" w:rsidRPr="007930FC" w:rsidRDefault="007930FC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собственность</w:t>
            </w:r>
            <w:proofErr w:type="gramEnd"/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 которые 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CA8A6F" w14:textId="77777777" w:rsidR="007930FC" w:rsidRPr="007930FC" w:rsidRDefault="007930FC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2D7999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семена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9EC20A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ИП Николаева Г.Н. </w:t>
            </w:r>
          </w:p>
        </w:tc>
      </w:tr>
      <w:tr w:rsidR="007930FC" w:rsidRPr="007930FC" w14:paraId="54DBC6F3" w14:textId="77777777" w:rsidTr="007930FC">
        <w:trPr>
          <w:cantSplit/>
          <w:trHeight w:val="780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73F8C" w14:textId="77777777" w:rsidR="007930FC" w:rsidRPr="007930FC" w:rsidRDefault="007930FC" w:rsidP="007930FC">
            <w:pPr>
              <w:pStyle w:val="ConsPlusCell"/>
              <w:widowControl/>
              <w:numPr>
                <w:ilvl w:val="0"/>
                <w:numId w:val="24"/>
              </w:numPr>
              <w:suppressAutoHyphens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DA8CA" w14:textId="77777777" w:rsidR="007930FC" w:rsidRPr="007930FC" w:rsidRDefault="007930F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п. Урмары </w:t>
            </w:r>
          </w:p>
          <w:p w14:paraId="4FA1196F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ул. К. Иванова, 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599F2C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Торговый павильон «Альянс»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C51BE" w14:textId="77777777" w:rsidR="007930FC" w:rsidRPr="007930FC" w:rsidRDefault="007930FC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18E27A" w14:textId="77777777" w:rsidR="007930FC" w:rsidRPr="007930FC" w:rsidRDefault="007930F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30FC">
              <w:rPr>
                <w:rFonts w:ascii="Times New Roman" w:hAnsi="Times New Roman" w:cs="Times New Roman"/>
                <w:lang w:eastAsia="en-US"/>
              </w:rPr>
              <w:t xml:space="preserve">Земли, </w:t>
            </w:r>
            <w:proofErr w:type="gramStart"/>
            <w:r w:rsidRPr="007930FC">
              <w:rPr>
                <w:rFonts w:ascii="Times New Roman" w:hAnsi="Times New Roman" w:cs="Times New Roman"/>
                <w:lang w:eastAsia="en-US"/>
              </w:rPr>
              <w:t>государственная</w:t>
            </w:r>
            <w:proofErr w:type="gramEnd"/>
          </w:p>
          <w:p w14:paraId="11B55749" w14:textId="77777777" w:rsidR="007930FC" w:rsidRPr="007930FC" w:rsidRDefault="007930F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930FC">
              <w:rPr>
                <w:rFonts w:ascii="Times New Roman" w:hAnsi="Times New Roman" w:cs="Times New Roman"/>
                <w:lang w:eastAsia="en-US"/>
              </w:rPr>
              <w:t>собственность</w:t>
            </w:r>
            <w:proofErr w:type="gramEnd"/>
            <w:r w:rsidRPr="007930FC">
              <w:rPr>
                <w:rFonts w:ascii="Times New Roman" w:hAnsi="Times New Roman" w:cs="Times New Roman"/>
                <w:lang w:eastAsia="en-US"/>
              </w:rPr>
              <w:t xml:space="preserve"> на которые 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253D3" w14:textId="77777777" w:rsidR="007930FC" w:rsidRPr="007930FC" w:rsidRDefault="007930FC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6AA5C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Продовольственные  и промышленные товары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B243B1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ИП </w:t>
            </w:r>
            <w:proofErr w:type="spellStart"/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Жирнова</w:t>
            </w:r>
            <w:proofErr w:type="spellEnd"/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Т.В.</w:t>
            </w:r>
          </w:p>
        </w:tc>
      </w:tr>
      <w:tr w:rsidR="007930FC" w:rsidRPr="007930FC" w14:paraId="7AEC77D1" w14:textId="77777777" w:rsidTr="007930FC">
        <w:trPr>
          <w:cantSplit/>
          <w:trHeight w:val="780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C3677" w14:textId="77777777" w:rsidR="007930FC" w:rsidRPr="007930FC" w:rsidRDefault="007930FC" w:rsidP="007930FC">
            <w:pPr>
              <w:pStyle w:val="ConsPlusCell"/>
              <w:widowControl/>
              <w:numPr>
                <w:ilvl w:val="0"/>
                <w:numId w:val="24"/>
              </w:numPr>
              <w:suppressAutoHyphens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723311" w14:textId="77777777" w:rsidR="007930FC" w:rsidRPr="007930FC" w:rsidRDefault="007930F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п. Урмары (аренда, киоск в МАОУ «Урмарская СОШ им. Г.Е. Егорова»)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E0A17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Киоск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75D1F3" w14:textId="77777777" w:rsidR="007930FC" w:rsidRPr="007930FC" w:rsidRDefault="007930FC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041699" w14:textId="77777777" w:rsidR="007930FC" w:rsidRPr="007930FC" w:rsidRDefault="007930FC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E399BD" w14:textId="77777777" w:rsidR="007930FC" w:rsidRPr="007930FC" w:rsidRDefault="007930FC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8DBD4D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Канцтовары и продовольственные товары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42469" w14:textId="77777777" w:rsidR="007930FC" w:rsidRPr="007930FC" w:rsidRDefault="007930F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ИП Семенова Т.В.</w:t>
            </w:r>
          </w:p>
          <w:p w14:paraId="5715D07F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0FC" w:rsidRPr="007930FC" w14:paraId="0F74B8D5" w14:textId="77777777" w:rsidTr="007930FC">
        <w:trPr>
          <w:cantSplit/>
          <w:trHeight w:val="780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D8B67" w14:textId="77777777" w:rsidR="007930FC" w:rsidRPr="007930FC" w:rsidRDefault="007930FC" w:rsidP="007930FC">
            <w:pPr>
              <w:pStyle w:val="ConsPlusCell"/>
              <w:widowControl/>
              <w:numPr>
                <w:ilvl w:val="0"/>
                <w:numId w:val="24"/>
              </w:numPr>
              <w:suppressAutoHyphens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9DFA2" w14:textId="77777777" w:rsidR="007930FC" w:rsidRPr="007930FC" w:rsidRDefault="007930F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п. Урмары (аренда, киоск в МАОУ «Урмарская СОШ им. Г.Е. Егорова»)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25354D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Киоск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7A9095" w14:textId="77777777" w:rsidR="007930FC" w:rsidRPr="007930FC" w:rsidRDefault="007930FC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097427" w14:textId="77777777" w:rsidR="007930FC" w:rsidRPr="007930FC" w:rsidRDefault="007930FC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B9D5B5" w14:textId="77777777" w:rsidR="007930FC" w:rsidRPr="007930FC" w:rsidRDefault="007930FC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485CEA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Канцтовары и продовольственные товары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2166E3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ИП Давыдова Ю.А.</w:t>
            </w:r>
          </w:p>
        </w:tc>
      </w:tr>
      <w:tr w:rsidR="007930FC" w:rsidRPr="007930FC" w14:paraId="34A71BE7" w14:textId="77777777" w:rsidTr="007930FC">
        <w:trPr>
          <w:cantSplit/>
          <w:trHeight w:val="780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376DC" w14:textId="77777777" w:rsidR="007930FC" w:rsidRPr="007930FC" w:rsidRDefault="007930FC" w:rsidP="007930FC">
            <w:pPr>
              <w:pStyle w:val="ConsPlusCell"/>
              <w:widowControl/>
              <w:numPr>
                <w:ilvl w:val="0"/>
                <w:numId w:val="24"/>
              </w:numPr>
              <w:suppressAutoHyphens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53813B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п. Урмары, ул. Мира, д. 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918DD4" w14:textId="77777777" w:rsidR="007930FC" w:rsidRPr="007930FC" w:rsidRDefault="007930F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Торговый павильон</w:t>
            </w:r>
          </w:p>
          <w:p w14:paraId="00FAA5E2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«Цветы от Анжелы»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BA747E" w14:textId="77777777" w:rsidR="007930FC" w:rsidRPr="007930FC" w:rsidRDefault="007930FC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13D1C0" w14:textId="77777777" w:rsidR="007930FC" w:rsidRPr="007930FC" w:rsidRDefault="007930F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30FC">
              <w:rPr>
                <w:rFonts w:ascii="Times New Roman" w:hAnsi="Times New Roman" w:cs="Times New Roman"/>
                <w:lang w:eastAsia="en-US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29F22" w14:textId="77777777" w:rsidR="007930FC" w:rsidRPr="007930FC" w:rsidRDefault="007930FC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FBE8F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Цветы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E3A4E" w14:textId="77777777" w:rsidR="007930FC" w:rsidRPr="007930FC" w:rsidRDefault="007930F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ИП Михайлова С.Н.</w:t>
            </w:r>
          </w:p>
          <w:p w14:paraId="7ECFB1AD" w14:textId="77777777" w:rsidR="007930FC" w:rsidRPr="007930FC" w:rsidRDefault="007930F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E036E8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0FC" w:rsidRPr="007930FC" w14:paraId="589D3801" w14:textId="77777777" w:rsidTr="007930FC">
        <w:trPr>
          <w:cantSplit/>
          <w:trHeight w:val="780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E63A8C" w14:textId="77777777" w:rsidR="007930FC" w:rsidRPr="007930FC" w:rsidRDefault="007930FC" w:rsidP="007930FC">
            <w:pPr>
              <w:pStyle w:val="ConsPlusCell"/>
              <w:widowControl/>
              <w:numPr>
                <w:ilvl w:val="0"/>
                <w:numId w:val="24"/>
              </w:numPr>
              <w:suppressAutoHyphens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060D2BA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п. Урмары, ул. Молодежная (территория перед магазином «Марс»)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812529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Объекты мелкорозничной торговли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7B9A97" w14:textId="77777777" w:rsidR="007930FC" w:rsidRPr="007930FC" w:rsidRDefault="007930FC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6E68712" w14:textId="77777777" w:rsidR="007930FC" w:rsidRPr="007930FC" w:rsidRDefault="007930F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30FC">
              <w:rPr>
                <w:rFonts w:ascii="Times New Roman" w:hAnsi="Times New Roman" w:cs="Times New Roman"/>
                <w:lang w:eastAsia="en-US"/>
              </w:rPr>
              <w:t xml:space="preserve">Земли, </w:t>
            </w:r>
            <w:proofErr w:type="gramStart"/>
            <w:r w:rsidRPr="007930FC">
              <w:rPr>
                <w:rFonts w:ascii="Times New Roman" w:hAnsi="Times New Roman" w:cs="Times New Roman"/>
                <w:lang w:eastAsia="en-US"/>
              </w:rPr>
              <w:t>государственная</w:t>
            </w:r>
            <w:proofErr w:type="gramEnd"/>
          </w:p>
          <w:p w14:paraId="14D88CD1" w14:textId="77777777" w:rsidR="007930FC" w:rsidRPr="007930FC" w:rsidRDefault="007930FC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7930FC">
              <w:rPr>
                <w:rFonts w:ascii="Times New Roman" w:hAnsi="Times New Roman" w:cs="Times New Roman"/>
                <w:lang w:eastAsia="en-US"/>
              </w:rPr>
              <w:t>собственность</w:t>
            </w:r>
            <w:proofErr w:type="gramEnd"/>
            <w:r w:rsidRPr="007930FC">
              <w:rPr>
                <w:rFonts w:ascii="Times New Roman" w:hAnsi="Times New Roman" w:cs="Times New Roman"/>
                <w:lang w:eastAsia="en-US"/>
              </w:rPr>
              <w:t xml:space="preserve"> на которые 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29EE825" w14:textId="77777777" w:rsidR="007930FC" w:rsidRPr="007930FC" w:rsidRDefault="007930FC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53CB274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Мороженое, соки, воды, напитки, продукция </w:t>
            </w:r>
            <w:proofErr w:type="spellStart"/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сельхозтоваропроизводителей</w:t>
            </w:r>
            <w:proofErr w:type="spellEnd"/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 овощи, фрукты, ягоды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6CBE7" w14:textId="77777777" w:rsidR="007930FC" w:rsidRPr="007930FC" w:rsidRDefault="007930FC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  <w:p w14:paraId="58194CDC" w14:textId="77777777" w:rsidR="007930FC" w:rsidRPr="007930FC" w:rsidRDefault="007930FC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  <w:p w14:paraId="5DA67BFF" w14:textId="77777777" w:rsidR="007930FC" w:rsidRPr="007930FC" w:rsidRDefault="007930FC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  <w:p w14:paraId="56EFCAF0" w14:textId="77777777" w:rsidR="007930FC" w:rsidRPr="007930FC" w:rsidRDefault="007930FC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  <w:p w14:paraId="48494935" w14:textId="77777777" w:rsidR="007930FC" w:rsidRPr="007930FC" w:rsidRDefault="007930FC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  <w:p w14:paraId="3E8A3EEF" w14:textId="77777777" w:rsidR="007930FC" w:rsidRPr="007930FC" w:rsidRDefault="007930FC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930FC" w:rsidRPr="007930FC" w14:paraId="72B64E59" w14:textId="77777777" w:rsidTr="007930FC">
        <w:trPr>
          <w:cantSplit/>
          <w:trHeight w:val="780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7A6EC2" w14:textId="77777777" w:rsidR="007930FC" w:rsidRPr="007930FC" w:rsidRDefault="007930FC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7930F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7CDA3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п. Урмары, пер. Свердлова, возле дома №5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98B2CB" w14:textId="77777777" w:rsidR="007930FC" w:rsidRPr="007930FC" w:rsidRDefault="007930F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павильон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0FE1A7" w14:textId="77777777" w:rsidR="007930FC" w:rsidRPr="007930FC" w:rsidRDefault="007930FC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507738" w14:textId="77777777" w:rsidR="007930FC" w:rsidRPr="007930FC" w:rsidRDefault="007930F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930FC">
              <w:rPr>
                <w:rFonts w:ascii="Times New Roman" w:hAnsi="Times New Roman" w:cs="Times New Roman"/>
                <w:lang w:eastAsia="en-US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FA77FB" w14:textId="77777777" w:rsidR="007930FC" w:rsidRPr="007930FC" w:rsidRDefault="007930FC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30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D9D3D0" w14:textId="77777777" w:rsidR="007930FC" w:rsidRPr="007930FC" w:rsidRDefault="007930FC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7930FC">
              <w:rPr>
                <w:rFonts w:ascii="Times New Roman" w:hAnsi="Times New Roman" w:cs="Times New Roman"/>
                <w:lang w:eastAsia="en-US"/>
              </w:rPr>
              <w:t>Продовольственные и непродовольственные товары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FC787" w14:textId="77777777" w:rsidR="007930FC" w:rsidRPr="007930FC" w:rsidRDefault="007930F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56E89109" w14:textId="77777777" w:rsidR="007930FC" w:rsidRPr="007930FC" w:rsidRDefault="007930FC" w:rsidP="007930FC">
      <w:pPr>
        <w:pStyle w:val="ConsPlusNonformat"/>
        <w:ind w:firstLine="540"/>
        <w:jc w:val="both"/>
        <w:rPr>
          <w:rFonts w:ascii="Times New Roman" w:hAnsi="Times New Roman" w:cs="Times New Roman"/>
        </w:rPr>
      </w:pPr>
    </w:p>
    <w:p w14:paraId="3310E4E8" w14:textId="6754BC82" w:rsidR="007930FC" w:rsidRPr="004A423E" w:rsidRDefault="007930FC" w:rsidP="004A423E">
      <w:pPr>
        <w:jc w:val="both"/>
        <w:rPr>
          <w:rFonts w:ascii="Times New Roman" w:hAnsi="Times New Roman" w:cs="Times New Roman"/>
          <w:sz w:val="24"/>
          <w:szCs w:val="24"/>
        </w:rPr>
      </w:pPr>
      <w:r w:rsidRPr="004A423E">
        <w:t xml:space="preserve">          </w:t>
      </w:r>
      <w:r w:rsidRPr="004A423E">
        <w:rPr>
          <w:rFonts w:ascii="Times New Roman" w:hAnsi="Times New Roman" w:cs="Times New Roman"/>
          <w:sz w:val="24"/>
          <w:szCs w:val="24"/>
        </w:rPr>
        <w:t xml:space="preserve">2. Сектору цифрового развития и информационного обеспечения администрации Урмарского муниципального округа опубликовать настоящее постановление в средствах </w:t>
      </w:r>
      <w:r w:rsidRPr="004A423E">
        <w:rPr>
          <w:rFonts w:ascii="Times New Roman" w:hAnsi="Times New Roman" w:cs="Times New Roman"/>
          <w:sz w:val="24"/>
          <w:szCs w:val="24"/>
        </w:rPr>
        <w:lastRenderedPageBreak/>
        <w:t>массовой информации и разместить на официальном сайте администрации Урмарского муниципального округа.</w:t>
      </w:r>
    </w:p>
    <w:p w14:paraId="2A2A5B92" w14:textId="77777777" w:rsidR="007930FC" w:rsidRPr="007930FC" w:rsidRDefault="007930FC" w:rsidP="007930FC">
      <w:pPr>
        <w:suppressAutoHyphens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30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930F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3. Контроль за исполнением настоящего постановления возложить на отдел экономики, земельных имущественных и отношений администрации </w:t>
      </w:r>
      <w:r w:rsidRPr="007930FC">
        <w:rPr>
          <w:rFonts w:ascii="Times New Roman" w:hAnsi="Times New Roman" w:cs="Times New Roman"/>
          <w:sz w:val="24"/>
          <w:szCs w:val="24"/>
        </w:rPr>
        <w:t xml:space="preserve">Урмарского муниципального округа </w:t>
      </w:r>
      <w:r w:rsidRPr="007930FC">
        <w:rPr>
          <w:rFonts w:ascii="Times New Roman" w:eastAsia="Calibri" w:hAnsi="Times New Roman" w:cs="Times New Roman"/>
          <w:color w:val="000000"/>
          <w:sz w:val="24"/>
          <w:szCs w:val="24"/>
        </w:rPr>
        <w:t>Чувашской Республики.</w:t>
      </w:r>
    </w:p>
    <w:p w14:paraId="3607A7DD" w14:textId="77777777" w:rsidR="007930FC" w:rsidRPr="007930FC" w:rsidRDefault="007930FC" w:rsidP="007930FC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EBF891F" w14:textId="77777777" w:rsidR="007930FC" w:rsidRPr="007930FC" w:rsidRDefault="007930FC" w:rsidP="007930FC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8D0C508" w14:textId="77777777" w:rsidR="007930FC" w:rsidRDefault="007930FC" w:rsidP="007930FC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4FC612C" w14:textId="77777777" w:rsidR="007930FC" w:rsidRPr="007930FC" w:rsidRDefault="007930FC" w:rsidP="007930FC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930FC">
        <w:rPr>
          <w:rFonts w:ascii="Times New Roman" w:hAnsi="Times New Roman" w:cs="Times New Roman"/>
          <w:sz w:val="24"/>
          <w:szCs w:val="24"/>
        </w:rPr>
        <w:t xml:space="preserve">Глава Урмарского </w:t>
      </w:r>
    </w:p>
    <w:p w14:paraId="1128B8F1" w14:textId="7C7760C1" w:rsidR="007930FC" w:rsidRPr="007930FC" w:rsidRDefault="007930FC" w:rsidP="007930FC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930FC">
        <w:rPr>
          <w:rFonts w:ascii="Times New Roman" w:hAnsi="Times New Roman" w:cs="Times New Roman"/>
          <w:sz w:val="24"/>
          <w:szCs w:val="24"/>
        </w:rPr>
        <w:t xml:space="preserve">муниципального округа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Pr="007930FC">
        <w:rPr>
          <w:rFonts w:ascii="Times New Roman" w:hAnsi="Times New Roman" w:cs="Times New Roman"/>
          <w:sz w:val="24"/>
          <w:szCs w:val="24"/>
        </w:rPr>
        <w:t xml:space="preserve">В.В. Шигильдеев                         </w:t>
      </w:r>
      <w:r w:rsidRPr="007930FC">
        <w:rPr>
          <w:rFonts w:ascii="Times New Roman" w:hAnsi="Times New Roman" w:cs="Times New Roman"/>
          <w:sz w:val="24"/>
          <w:szCs w:val="24"/>
        </w:rPr>
        <w:tab/>
      </w:r>
      <w:r w:rsidRPr="007930FC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</w:p>
    <w:p w14:paraId="624BB4DD" w14:textId="77777777" w:rsidR="007930FC" w:rsidRPr="007930FC" w:rsidRDefault="007930FC" w:rsidP="007930FC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D666EC9" w14:textId="77777777" w:rsidR="007930FC" w:rsidRPr="007930FC" w:rsidRDefault="007930FC" w:rsidP="007930FC">
      <w:pPr>
        <w:rPr>
          <w:rFonts w:ascii="Times New Roman" w:hAnsi="Times New Roman" w:cs="Times New Roman"/>
          <w:sz w:val="24"/>
          <w:szCs w:val="24"/>
        </w:rPr>
      </w:pPr>
    </w:p>
    <w:p w14:paraId="2DB4C919" w14:textId="77777777" w:rsidR="007930FC" w:rsidRPr="007930FC" w:rsidRDefault="007930FC" w:rsidP="007930FC">
      <w:pPr>
        <w:rPr>
          <w:rFonts w:ascii="Times New Roman" w:hAnsi="Times New Roman" w:cs="Times New Roman"/>
          <w:sz w:val="24"/>
          <w:szCs w:val="24"/>
        </w:rPr>
      </w:pPr>
    </w:p>
    <w:p w14:paraId="0B9380C7" w14:textId="77777777" w:rsidR="007930FC" w:rsidRDefault="007930FC" w:rsidP="007930FC">
      <w:pPr>
        <w:rPr>
          <w:rFonts w:ascii="Times New Roman" w:hAnsi="Times New Roman" w:cs="Times New Roman"/>
          <w:sz w:val="24"/>
          <w:szCs w:val="24"/>
        </w:rPr>
      </w:pPr>
    </w:p>
    <w:p w14:paraId="3B3AEB96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5E6CBC3F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0C7EA62A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71B95499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6DEF6C63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151E0715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3C026082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423D37B0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418E3A52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08603E66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6F468407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7F43EA7D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6B87B777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50964C63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30FD4B0E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003530CE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139E04B6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30278499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7716B88D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3DB2FCDF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169BD666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737CC34B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145D15F3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521FCEF0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2952A7DA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62FE27CA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4B49692B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5A5468F7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734BBD78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3BB09A75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012249B5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1B725802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0CA7017F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7DF13006" w14:textId="77777777" w:rsidR="004559B1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42640BF0" w14:textId="77777777" w:rsidR="004559B1" w:rsidRPr="007930FC" w:rsidRDefault="004559B1" w:rsidP="007930FC">
      <w:pPr>
        <w:rPr>
          <w:rFonts w:ascii="Times New Roman" w:hAnsi="Times New Roman" w:cs="Times New Roman"/>
          <w:sz w:val="24"/>
          <w:szCs w:val="24"/>
        </w:rPr>
      </w:pPr>
    </w:p>
    <w:p w14:paraId="34C00AB7" w14:textId="77777777" w:rsidR="007930FC" w:rsidRPr="007930FC" w:rsidRDefault="007930FC" w:rsidP="007930FC">
      <w:pPr>
        <w:rPr>
          <w:rFonts w:ascii="Times New Roman" w:hAnsi="Times New Roman" w:cs="Times New Roman"/>
          <w:sz w:val="24"/>
          <w:szCs w:val="24"/>
        </w:rPr>
      </w:pPr>
    </w:p>
    <w:p w14:paraId="4667DFB4" w14:textId="77777777" w:rsidR="007930FC" w:rsidRPr="004559B1" w:rsidRDefault="007930FC" w:rsidP="007930FC">
      <w:pPr>
        <w:pStyle w:val="afffff"/>
        <w:jc w:val="both"/>
        <w:rPr>
          <w:rFonts w:ascii="Times New Roman" w:hAnsi="Times New Roman" w:cs="Times New Roman"/>
          <w:sz w:val="20"/>
          <w:szCs w:val="20"/>
        </w:rPr>
      </w:pPr>
      <w:r w:rsidRPr="004559B1">
        <w:rPr>
          <w:rFonts w:ascii="Times New Roman" w:hAnsi="Times New Roman" w:cs="Times New Roman"/>
          <w:sz w:val="20"/>
          <w:szCs w:val="20"/>
        </w:rPr>
        <w:t>Степанов Леонид Владимирович</w:t>
      </w:r>
    </w:p>
    <w:p w14:paraId="55BAC673" w14:textId="2FCEBE4E" w:rsidR="00E26C3A" w:rsidRPr="004559B1" w:rsidRDefault="004559B1" w:rsidP="007930FC">
      <w:pPr>
        <w:pStyle w:val="4"/>
        <w:numPr>
          <w:ilvl w:val="0"/>
          <w:numId w:val="0"/>
        </w:numPr>
        <w:ind w:right="4819"/>
        <w:rPr>
          <w:rFonts w:ascii="Times New Roman" w:hAnsi="Times New Roman" w:cs="Times New Roman"/>
          <w:sz w:val="20"/>
          <w:szCs w:val="20"/>
        </w:rPr>
      </w:pPr>
      <w:r w:rsidRPr="004559B1">
        <w:rPr>
          <w:rFonts w:ascii="Times New Roman" w:hAnsi="Times New Roman" w:cs="Times New Roman"/>
          <w:sz w:val="20"/>
          <w:szCs w:val="20"/>
        </w:rPr>
        <w:t>8</w:t>
      </w:r>
      <w:r w:rsidR="007930FC" w:rsidRPr="004559B1">
        <w:rPr>
          <w:rFonts w:ascii="Times New Roman" w:hAnsi="Times New Roman" w:cs="Times New Roman"/>
          <w:sz w:val="20"/>
          <w:szCs w:val="20"/>
        </w:rPr>
        <w:t>(835-44) 2-10-20</w:t>
      </w:r>
      <w:r w:rsidR="007930FC" w:rsidRPr="004559B1">
        <w:rPr>
          <w:rFonts w:ascii="Times New Roman" w:hAnsi="Times New Roman" w:cs="Times New Roman"/>
          <w:sz w:val="20"/>
          <w:szCs w:val="20"/>
        </w:rPr>
        <w:tab/>
      </w:r>
      <w:r w:rsidR="007930FC" w:rsidRPr="004559B1">
        <w:rPr>
          <w:rFonts w:ascii="Times New Roman" w:hAnsi="Times New Roman" w:cs="Times New Roman"/>
          <w:sz w:val="20"/>
          <w:szCs w:val="20"/>
        </w:rPr>
        <w:tab/>
      </w:r>
      <w:r w:rsidR="007930FC" w:rsidRPr="004559B1">
        <w:rPr>
          <w:rFonts w:ascii="Times New Roman" w:hAnsi="Times New Roman" w:cs="Times New Roman"/>
          <w:sz w:val="20"/>
          <w:szCs w:val="20"/>
        </w:rPr>
        <w:tab/>
      </w:r>
      <w:r w:rsidR="007930FC" w:rsidRPr="004559B1">
        <w:rPr>
          <w:rFonts w:ascii="Times New Roman" w:hAnsi="Times New Roman" w:cs="Times New Roman"/>
          <w:sz w:val="20"/>
          <w:szCs w:val="20"/>
        </w:rPr>
        <w:tab/>
      </w:r>
      <w:r w:rsidR="007930FC" w:rsidRPr="004559B1">
        <w:rPr>
          <w:rFonts w:ascii="Times New Roman" w:hAnsi="Times New Roman" w:cs="Times New Roman"/>
          <w:sz w:val="20"/>
          <w:szCs w:val="20"/>
        </w:rPr>
        <w:tab/>
      </w:r>
      <w:r w:rsidR="007930FC" w:rsidRPr="004559B1">
        <w:rPr>
          <w:rFonts w:ascii="Times New Roman" w:hAnsi="Times New Roman" w:cs="Times New Roman"/>
          <w:sz w:val="20"/>
          <w:szCs w:val="20"/>
        </w:rPr>
        <w:tab/>
      </w:r>
      <w:r w:rsidR="007930FC" w:rsidRPr="004559B1">
        <w:rPr>
          <w:rFonts w:ascii="Times New Roman" w:hAnsi="Times New Roman" w:cs="Times New Roman"/>
          <w:sz w:val="20"/>
          <w:szCs w:val="20"/>
        </w:rPr>
        <w:tab/>
      </w:r>
    </w:p>
    <w:sectPr w:rsidR="00E26C3A" w:rsidRPr="004559B1" w:rsidSect="007930FC">
      <w:type w:val="continuous"/>
      <w:pgSz w:w="11906" w:h="16838"/>
      <w:pgMar w:top="993" w:right="850" w:bottom="709" w:left="1701" w:header="709" w:footer="709" w:gutter="0"/>
      <w:pgNumType w:start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BA9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pStyle w:val="Defaul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cs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99" w:hanging="576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43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87" w:hanging="864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31" w:hanging="1008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75" w:hanging="1152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912" w:hanging="1296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63" w:hanging="144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207" w:hanging="1584"/>
      </w:pPr>
      <w:rPr>
        <w:rFonts w:ascii="Courier New" w:hAnsi="Courier New" w:cs="Courier New"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pStyle w:val="10"/>
      <w:lvlText w:val="%1.   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pStyle w:val="a"/>
      <w:lvlText w:val="%1)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6">
    <w:nsid w:val="06DC44E3"/>
    <w:multiLevelType w:val="hybridMultilevel"/>
    <w:tmpl w:val="6CF461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0E23D2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82B0E19"/>
    <w:multiLevelType w:val="hybridMultilevel"/>
    <w:tmpl w:val="F0D493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BD35059"/>
    <w:multiLevelType w:val="hybridMultilevel"/>
    <w:tmpl w:val="F6A4B4C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3D668B"/>
    <w:multiLevelType w:val="hybridMultilevel"/>
    <w:tmpl w:val="EEF4B1F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2CC60BF"/>
    <w:multiLevelType w:val="hybridMultilevel"/>
    <w:tmpl w:val="45BCC1D6"/>
    <w:lvl w:ilvl="0" w:tplc="ABB6E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7F41A6"/>
    <w:multiLevelType w:val="hybridMultilevel"/>
    <w:tmpl w:val="A0B84654"/>
    <w:lvl w:ilvl="0" w:tplc="02E8FE88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B297860"/>
    <w:multiLevelType w:val="multilevel"/>
    <w:tmpl w:val="7A80E5B4"/>
    <w:lvl w:ilvl="0">
      <w:start w:val="1"/>
      <w:numFmt w:val="decimalZero"/>
      <w:lvlText w:val="%1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1">
      <w:start w:val="1"/>
      <w:numFmt w:val="decimalZero"/>
      <w:lvlText w:val="%1.%2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2">
      <w:start w:val="2002"/>
      <w:numFmt w:val="decimal"/>
      <w:lvlText w:val="%1.%2.%3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ET" w:hAnsi="TimesET"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ET" w:hAnsi="TimesET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ascii="TimesET" w:hAnsi="TimesET" w:hint="default"/>
        <w:b/>
        <w:sz w:val="22"/>
      </w:rPr>
    </w:lvl>
  </w:abstractNum>
  <w:abstractNum w:abstractNumId="14">
    <w:nsid w:val="3A005B1E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F2D656B"/>
    <w:multiLevelType w:val="hybridMultilevel"/>
    <w:tmpl w:val="FFE0D402"/>
    <w:lvl w:ilvl="0" w:tplc="FE943F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F0104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6846FBB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9251682"/>
    <w:multiLevelType w:val="hybridMultilevel"/>
    <w:tmpl w:val="29EA4C1E"/>
    <w:lvl w:ilvl="0" w:tplc="283AC4D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64084DC9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BE74CAF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703E3F95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79E44D1"/>
    <w:multiLevelType w:val="hybridMultilevel"/>
    <w:tmpl w:val="EEF4B1F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21"/>
  </w:num>
  <w:num w:numId="8">
    <w:abstractNumId w:val="0"/>
  </w:num>
  <w:num w:numId="9">
    <w:abstractNumId w:val="13"/>
  </w:num>
  <w:num w:numId="10">
    <w:abstractNumId w:val="11"/>
  </w:num>
  <w:num w:numId="11">
    <w:abstractNumId w:val="8"/>
  </w:num>
  <w:num w:numId="12">
    <w:abstractNumId w:val="16"/>
  </w:num>
  <w:num w:numId="13">
    <w:abstractNumId w:val="7"/>
  </w:num>
  <w:num w:numId="14">
    <w:abstractNumId w:val="17"/>
  </w:num>
  <w:num w:numId="15">
    <w:abstractNumId w:val="14"/>
  </w:num>
  <w:num w:numId="16">
    <w:abstractNumId w:val="20"/>
  </w:num>
  <w:num w:numId="17">
    <w:abstractNumId w:val="22"/>
  </w:num>
  <w:num w:numId="18">
    <w:abstractNumId w:val="19"/>
  </w:num>
  <w:num w:numId="19">
    <w:abstractNumId w:val="23"/>
  </w:num>
  <w:num w:numId="20">
    <w:abstractNumId w:val="10"/>
  </w:num>
  <w:num w:numId="21">
    <w:abstractNumId w:val="15"/>
  </w:num>
  <w:num w:numId="22">
    <w:abstractNumId w:val="12"/>
  </w:num>
  <w:num w:numId="23">
    <w:abstractNumId w:val="18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62"/>
    <w:rsid w:val="00002530"/>
    <w:rsid w:val="00003530"/>
    <w:rsid w:val="00011998"/>
    <w:rsid w:val="000155B4"/>
    <w:rsid w:val="0002663E"/>
    <w:rsid w:val="000308D1"/>
    <w:rsid w:val="00030DD5"/>
    <w:rsid w:val="000401A9"/>
    <w:rsid w:val="000424E9"/>
    <w:rsid w:val="000460C5"/>
    <w:rsid w:val="0005297D"/>
    <w:rsid w:val="00057C5E"/>
    <w:rsid w:val="00064415"/>
    <w:rsid w:val="00065509"/>
    <w:rsid w:val="00075F89"/>
    <w:rsid w:val="00082FE2"/>
    <w:rsid w:val="00093857"/>
    <w:rsid w:val="000A0CCF"/>
    <w:rsid w:val="000A0DA5"/>
    <w:rsid w:val="000A15BF"/>
    <w:rsid w:val="000A1951"/>
    <w:rsid w:val="000B67F7"/>
    <w:rsid w:val="000D4E54"/>
    <w:rsid w:val="001020AA"/>
    <w:rsid w:val="00102A1B"/>
    <w:rsid w:val="00111789"/>
    <w:rsid w:val="00115DD9"/>
    <w:rsid w:val="001263CD"/>
    <w:rsid w:val="001304F8"/>
    <w:rsid w:val="00132538"/>
    <w:rsid w:val="00135BF0"/>
    <w:rsid w:val="0013657B"/>
    <w:rsid w:val="001448CB"/>
    <w:rsid w:val="001449DF"/>
    <w:rsid w:val="00144C4B"/>
    <w:rsid w:val="00146029"/>
    <w:rsid w:val="00153D9E"/>
    <w:rsid w:val="00160AC9"/>
    <w:rsid w:val="00162003"/>
    <w:rsid w:val="001625A1"/>
    <w:rsid w:val="0017035C"/>
    <w:rsid w:val="0017234C"/>
    <w:rsid w:val="001A4147"/>
    <w:rsid w:val="001C1E25"/>
    <w:rsid w:val="001E3074"/>
    <w:rsid w:val="001E691A"/>
    <w:rsid w:val="001F11A8"/>
    <w:rsid w:val="001F5ACB"/>
    <w:rsid w:val="00202D29"/>
    <w:rsid w:val="00211362"/>
    <w:rsid w:val="0021143B"/>
    <w:rsid w:val="00216B66"/>
    <w:rsid w:val="00223FB1"/>
    <w:rsid w:val="00247C57"/>
    <w:rsid w:val="002508A4"/>
    <w:rsid w:val="00257733"/>
    <w:rsid w:val="002610A8"/>
    <w:rsid w:val="00272800"/>
    <w:rsid w:val="002750EC"/>
    <w:rsid w:val="00277D7E"/>
    <w:rsid w:val="00280616"/>
    <w:rsid w:val="00290C65"/>
    <w:rsid w:val="00292BFE"/>
    <w:rsid w:val="0029389A"/>
    <w:rsid w:val="002A41AA"/>
    <w:rsid w:val="002B2974"/>
    <w:rsid w:val="002B6603"/>
    <w:rsid w:val="002C6FA0"/>
    <w:rsid w:val="002D17C7"/>
    <w:rsid w:val="002E0C72"/>
    <w:rsid w:val="002F0B82"/>
    <w:rsid w:val="002F2373"/>
    <w:rsid w:val="002F285F"/>
    <w:rsid w:val="00301DF7"/>
    <w:rsid w:val="00313711"/>
    <w:rsid w:val="003271C0"/>
    <w:rsid w:val="00330564"/>
    <w:rsid w:val="003345C1"/>
    <w:rsid w:val="003433F0"/>
    <w:rsid w:val="00353406"/>
    <w:rsid w:val="003542AD"/>
    <w:rsid w:val="003555BB"/>
    <w:rsid w:val="0036156F"/>
    <w:rsid w:val="00363C52"/>
    <w:rsid w:val="00371E4C"/>
    <w:rsid w:val="00373D11"/>
    <w:rsid w:val="00376166"/>
    <w:rsid w:val="00386B34"/>
    <w:rsid w:val="00387CC0"/>
    <w:rsid w:val="003A07E4"/>
    <w:rsid w:val="003A22CE"/>
    <w:rsid w:val="003B34B5"/>
    <w:rsid w:val="003B409D"/>
    <w:rsid w:val="003C29D7"/>
    <w:rsid w:val="003C2B46"/>
    <w:rsid w:val="003C6137"/>
    <w:rsid w:val="003E396F"/>
    <w:rsid w:val="003F7A7A"/>
    <w:rsid w:val="0041305F"/>
    <w:rsid w:val="0041780F"/>
    <w:rsid w:val="00431404"/>
    <w:rsid w:val="00436B20"/>
    <w:rsid w:val="00447ADB"/>
    <w:rsid w:val="004559B1"/>
    <w:rsid w:val="00456CBE"/>
    <w:rsid w:val="004636B9"/>
    <w:rsid w:val="00463A1A"/>
    <w:rsid w:val="00465D01"/>
    <w:rsid w:val="00472C4A"/>
    <w:rsid w:val="00474E19"/>
    <w:rsid w:val="00480E03"/>
    <w:rsid w:val="00483B33"/>
    <w:rsid w:val="00484CA9"/>
    <w:rsid w:val="00486EEB"/>
    <w:rsid w:val="00495BC9"/>
    <w:rsid w:val="004A423E"/>
    <w:rsid w:val="004A58AF"/>
    <w:rsid w:val="004A728A"/>
    <w:rsid w:val="004B6CD1"/>
    <w:rsid w:val="004D2C57"/>
    <w:rsid w:val="004D3B42"/>
    <w:rsid w:val="004D4A34"/>
    <w:rsid w:val="004D5F5E"/>
    <w:rsid w:val="004E1BCB"/>
    <w:rsid w:val="004E622A"/>
    <w:rsid w:val="004E65BD"/>
    <w:rsid w:val="004F3102"/>
    <w:rsid w:val="00510528"/>
    <w:rsid w:val="00516826"/>
    <w:rsid w:val="005175DC"/>
    <w:rsid w:val="00532D51"/>
    <w:rsid w:val="0053700F"/>
    <w:rsid w:val="00537FF1"/>
    <w:rsid w:val="00540364"/>
    <w:rsid w:val="0054697C"/>
    <w:rsid w:val="00550E93"/>
    <w:rsid w:val="00562EDF"/>
    <w:rsid w:val="005722D7"/>
    <w:rsid w:val="00584C52"/>
    <w:rsid w:val="005B2965"/>
    <w:rsid w:val="005B2A10"/>
    <w:rsid w:val="005B2E5A"/>
    <w:rsid w:val="005C46AD"/>
    <w:rsid w:val="005D4D09"/>
    <w:rsid w:val="005D59B6"/>
    <w:rsid w:val="005E009C"/>
    <w:rsid w:val="005F4B64"/>
    <w:rsid w:val="00606A0F"/>
    <w:rsid w:val="0061269A"/>
    <w:rsid w:val="006142C2"/>
    <w:rsid w:val="00620414"/>
    <w:rsid w:val="00641C48"/>
    <w:rsid w:val="00642B62"/>
    <w:rsid w:val="00657E71"/>
    <w:rsid w:val="00667273"/>
    <w:rsid w:val="00672EB2"/>
    <w:rsid w:val="00675075"/>
    <w:rsid w:val="00685ECC"/>
    <w:rsid w:val="006969C4"/>
    <w:rsid w:val="006A4742"/>
    <w:rsid w:val="006A60C9"/>
    <w:rsid w:val="006C4293"/>
    <w:rsid w:val="006E1F9C"/>
    <w:rsid w:val="006E2D5D"/>
    <w:rsid w:val="006E6176"/>
    <w:rsid w:val="00713C30"/>
    <w:rsid w:val="00720086"/>
    <w:rsid w:val="00722919"/>
    <w:rsid w:val="00724D09"/>
    <w:rsid w:val="00726688"/>
    <w:rsid w:val="007269A7"/>
    <w:rsid w:val="007329DF"/>
    <w:rsid w:val="0074245E"/>
    <w:rsid w:val="00746DBD"/>
    <w:rsid w:val="00753F3A"/>
    <w:rsid w:val="00764066"/>
    <w:rsid w:val="00764BA2"/>
    <w:rsid w:val="00767942"/>
    <w:rsid w:val="0077093F"/>
    <w:rsid w:val="007723E2"/>
    <w:rsid w:val="007734D8"/>
    <w:rsid w:val="0079157C"/>
    <w:rsid w:val="0079308D"/>
    <w:rsid w:val="007930FC"/>
    <w:rsid w:val="00795A10"/>
    <w:rsid w:val="007970C3"/>
    <w:rsid w:val="007A5A90"/>
    <w:rsid w:val="007B05E9"/>
    <w:rsid w:val="007B3734"/>
    <w:rsid w:val="007B4F3E"/>
    <w:rsid w:val="007B5F94"/>
    <w:rsid w:val="007C0600"/>
    <w:rsid w:val="007C657D"/>
    <w:rsid w:val="007F2547"/>
    <w:rsid w:val="007F322D"/>
    <w:rsid w:val="007F453B"/>
    <w:rsid w:val="0080424E"/>
    <w:rsid w:val="00810B46"/>
    <w:rsid w:val="00810F3D"/>
    <w:rsid w:val="008204E4"/>
    <w:rsid w:val="008210F1"/>
    <w:rsid w:val="00834CBA"/>
    <w:rsid w:val="00835C44"/>
    <w:rsid w:val="00836FF7"/>
    <w:rsid w:val="00837825"/>
    <w:rsid w:val="008418D0"/>
    <w:rsid w:val="008539FA"/>
    <w:rsid w:val="00856F9F"/>
    <w:rsid w:val="0085751E"/>
    <w:rsid w:val="00867E1A"/>
    <w:rsid w:val="00883D2D"/>
    <w:rsid w:val="008A29A9"/>
    <w:rsid w:val="008A3242"/>
    <w:rsid w:val="008A4D65"/>
    <w:rsid w:val="008A75A5"/>
    <w:rsid w:val="008B0DF2"/>
    <w:rsid w:val="008B5D8A"/>
    <w:rsid w:val="008B717A"/>
    <w:rsid w:val="008D1318"/>
    <w:rsid w:val="008E7ACC"/>
    <w:rsid w:val="008F2238"/>
    <w:rsid w:val="008F2635"/>
    <w:rsid w:val="00901779"/>
    <w:rsid w:val="00910656"/>
    <w:rsid w:val="009121EE"/>
    <w:rsid w:val="0092123E"/>
    <w:rsid w:val="00921410"/>
    <w:rsid w:val="009320F2"/>
    <w:rsid w:val="00935BA6"/>
    <w:rsid w:val="00950226"/>
    <w:rsid w:val="00966EDA"/>
    <w:rsid w:val="00966FAF"/>
    <w:rsid w:val="00976731"/>
    <w:rsid w:val="0097697D"/>
    <w:rsid w:val="00976DC6"/>
    <w:rsid w:val="00983A13"/>
    <w:rsid w:val="0098476C"/>
    <w:rsid w:val="00993EA5"/>
    <w:rsid w:val="0099459C"/>
    <w:rsid w:val="00997E34"/>
    <w:rsid w:val="009A2FD6"/>
    <w:rsid w:val="009B4B02"/>
    <w:rsid w:val="009B7889"/>
    <w:rsid w:val="009C0701"/>
    <w:rsid w:val="009C351D"/>
    <w:rsid w:val="009C6CFE"/>
    <w:rsid w:val="009D4F59"/>
    <w:rsid w:val="009D6469"/>
    <w:rsid w:val="009F3F2A"/>
    <w:rsid w:val="00A00F0F"/>
    <w:rsid w:val="00A01301"/>
    <w:rsid w:val="00A03D28"/>
    <w:rsid w:val="00A05827"/>
    <w:rsid w:val="00A058E1"/>
    <w:rsid w:val="00A13038"/>
    <w:rsid w:val="00A14B69"/>
    <w:rsid w:val="00A156ED"/>
    <w:rsid w:val="00A232D4"/>
    <w:rsid w:val="00A258C7"/>
    <w:rsid w:val="00A3305A"/>
    <w:rsid w:val="00A37CC7"/>
    <w:rsid w:val="00A407A4"/>
    <w:rsid w:val="00A41097"/>
    <w:rsid w:val="00A43FFB"/>
    <w:rsid w:val="00A4416D"/>
    <w:rsid w:val="00A46A8F"/>
    <w:rsid w:val="00A573D2"/>
    <w:rsid w:val="00A606D0"/>
    <w:rsid w:val="00A644E0"/>
    <w:rsid w:val="00A919B1"/>
    <w:rsid w:val="00A928DA"/>
    <w:rsid w:val="00A97987"/>
    <w:rsid w:val="00AA1189"/>
    <w:rsid w:val="00AA2C1E"/>
    <w:rsid w:val="00AA3DFD"/>
    <w:rsid w:val="00AA3F4F"/>
    <w:rsid w:val="00AA3FBB"/>
    <w:rsid w:val="00AA7726"/>
    <w:rsid w:val="00AB2A7B"/>
    <w:rsid w:val="00AC147C"/>
    <w:rsid w:val="00AC2279"/>
    <w:rsid w:val="00AD2131"/>
    <w:rsid w:val="00AD79EB"/>
    <w:rsid w:val="00AF500E"/>
    <w:rsid w:val="00B023A9"/>
    <w:rsid w:val="00B06737"/>
    <w:rsid w:val="00B11B6A"/>
    <w:rsid w:val="00B1249E"/>
    <w:rsid w:val="00B14CAC"/>
    <w:rsid w:val="00B16F26"/>
    <w:rsid w:val="00B205DB"/>
    <w:rsid w:val="00B2422D"/>
    <w:rsid w:val="00B266C9"/>
    <w:rsid w:val="00B41F2D"/>
    <w:rsid w:val="00B45DBC"/>
    <w:rsid w:val="00B45E78"/>
    <w:rsid w:val="00B46346"/>
    <w:rsid w:val="00B646E9"/>
    <w:rsid w:val="00BB22CE"/>
    <w:rsid w:val="00BC1A9D"/>
    <w:rsid w:val="00BD029A"/>
    <w:rsid w:val="00BD7849"/>
    <w:rsid w:val="00BF6946"/>
    <w:rsid w:val="00C05A93"/>
    <w:rsid w:val="00C07F6F"/>
    <w:rsid w:val="00C110D2"/>
    <w:rsid w:val="00C24F27"/>
    <w:rsid w:val="00C31457"/>
    <w:rsid w:val="00C31736"/>
    <w:rsid w:val="00C42B84"/>
    <w:rsid w:val="00C43B2A"/>
    <w:rsid w:val="00C47C21"/>
    <w:rsid w:val="00C5047E"/>
    <w:rsid w:val="00C53AE9"/>
    <w:rsid w:val="00C55792"/>
    <w:rsid w:val="00C57CE6"/>
    <w:rsid w:val="00C65939"/>
    <w:rsid w:val="00C74267"/>
    <w:rsid w:val="00C87C48"/>
    <w:rsid w:val="00C9721E"/>
    <w:rsid w:val="00CC0942"/>
    <w:rsid w:val="00CE745F"/>
    <w:rsid w:val="00CE77E9"/>
    <w:rsid w:val="00CF77C0"/>
    <w:rsid w:val="00D00FF6"/>
    <w:rsid w:val="00D0137D"/>
    <w:rsid w:val="00D02A45"/>
    <w:rsid w:val="00D04E10"/>
    <w:rsid w:val="00D17D32"/>
    <w:rsid w:val="00D22DBE"/>
    <w:rsid w:val="00D25B3B"/>
    <w:rsid w:val="00D31F82"/>
    <w:rsid w:val="00D32ED0"/>
    <w:rsid w:val="00D33F09"/>
    <w:rsid w:val="00D43DCE"/>
    <w:rsid w:val="00D6589B"/>
    <w:rsid w:val="00D67005"/>
    <w:rsid w:val="00D817DF"/>
    <w:rsid w:val="00D9180C"/>
    <w:rsid w:val="00D921EA"/>
    <w:rsid w:val="00DA1A7D"/>
    <w:rsid w:val="00DA561B"/>
    <w:rsid w:val="00DB12AD"/>
    <w:rsid w:val="00DC1AA6"/>
    <w:rsid w:val="00DC5449"/>
    <w:rsid w:val="00DC6D00"/>
    <w:rsid w:val="00DD1059"/>
    <w:rsid w:val="00DD1679"/>
    <w:rsid w:val="00DD220D"/>
    <w:rsid w:val="00DE2470"/>
    <w:rsid w:val="00DE5473"/>
    <w:rsid w:val="00E03259"/>
    <w:rsid w:val="00E07932"/>
    <w:rsid w:val="00E16713"/>
    <w:rsid w:val="00E16D21"/>
    <w:rsid w:val="00E26C3A"/>
    <w:rsid w:val="00E30295"/>
    <w:rsid w:val="00E302FC"/>
    <w:rsid w:val="00E373E9"/>
    <w:rsid w:val="00E40B4A"/>
    <w:rsid w:val="00E57C56"/>
    <w:rsid w:val="00E62C5B"/>
    <w:rsid w:val="00E637B8"/>
    <w:rsid w:val="00E7240C"/>
    <w:rsid w:val="00E72F1E"/>
    <w:rsid w:val="00E76170"/>
    <w:rsid w:val="00E77B4A"/>
    <w:rsid w:val="00E829DD"/>
    <w:rsid w:val="00E83DD0"/>
    <w:rsid w:val="00E84FD1"/>
    <w:rsid w:val="00E8622E"/>
    <w:rsid w:val="00E871DA"/>
    <w:rsid w:val="00E93F85"/>
    <w:rsid w:val="00E94FE2"/>
    <w:rsid w:val="00EA5036"/>
    <w:rsid w:val="00EA7AC7"/>
    <w:rsid w:val="00EB1055"/>
    <w:rsid w:val="00EC5FA5"/>
    <w:rsid w:val="00EE237D"/>
    <w:rsid w:val="00EE3A0D"/>
    <w:rsid w:val="00EE47D3"/>
    <w:rsid w:val="00F10577"/>
    <w:rsid w:val="00F13590"/>
    <w:rsid w:val="00F1589F"/>
    <w:rsid w:val="00F23111"/>
    <w:rsid w:val="00F2777F"/>
    <w:rsid w:val="00F319FE"/>
    <w:rsid w:val="00F367FB"/>
    <w:rsid w:val="00F44868"/>
    <w:rsid w:val="00F464F1"/>
    <w:rsid w:val="00F52421"/>
    <w:rsid w:val="00F57192"/>
    <w:rsid w:val="00F57E9D"/>
    <w:rsid w:val="00F60833"/>
    <w:rsid w:val="00F64DD3"/>
    <w:rsid w:val="00F67C27"/>
    <w:rsid w:val="00F736C4"/>
    <w:rsid w:val="00F76C50"/>
    <w:rsid w:val="00F8476F"/>
    <w:rsid w:val="00F94EB4"/>
    <w:rsid w:val="00FA3954"/>
    <w:rsid w:val="00FB616D"/>
    <w:rsid w:val="00FC0895"/>
    <w:rsid w:val="00FF1037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0242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pPr>
      <w:widowControl w:val="0"/>
      <w:autoSpaceDE w:val="0"/>
    </w:pPr>
    <w:rPr>
      <w:rFonts w:ascii="Arial" w:hAnsi="Arial" w:cs="Arial"/>
      <w:sz w:val="26"/>
      <w:szCs w:val="26"/>
      <w:lang w:eastAsia="ar-SA"/>
    </w:rPr>
  </w:style>
  <w:style w:type="paragraph" w:styleId="11">
    <w:name w:val="heading 1"/>
    <w:basedOn w:val="a0"/>
    <w:next w:val="a0"/>
    <w:uiPriority w:val="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1"/>
    <w:next w:val="a0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0"/>
    <w:qFormat/>
    <w:pPr>
      <w:numPr>
        <w:ilvl w:val="2"/>
        <w:numId w:val="1"/>
      </w:numPr>
      <w:outlineLvl w:val="2"/>
    </w:p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</w:style>
  <w:style w:type="paragraph" w:styleId="5">
    <w:name w:val="heading 5"/>
    <w:basedOn w:val="a0"/>
    <w:next w:val="a0"/>
    <w:qFormat/>
    <w:pPr>
      <w:keepNext/>
      <w:widowControl/>
      <w:autoSpaceDE/>
      <w:jc w:val="center"/>
      <w:outlineLvl w:val="4"/>
    </w:pPr>
    <w:rPr>
      <w:rFonts w:ascii="Times New Roman" w:hAnsi="Times New Roman" w:cs="Times New Roman"/>
      <w:b/>
      <w:bCs/>
      <w:color w:val="000000"/>
      <w:sz w:val="20"/>
      <w:szCs w:val="20"/>
      <w:lang w:val="x-none"/>
    </w:rPr>
  </w:style>
  <w:style w:type="paragraph" w:styleId="6">
    <w:name w:val="heading 6"/>
    <w:basedOn w:val="a0"/>
    <w:next w:val="a0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pPr>
      <w:widowControl/>
      <w:tabs>
        <w:tab w:val="left" w:pos="0"/>
      </w:tabs>
      <w:autoSpaceDE/>
      <w:spacing w:before="240" w:after="60"/>
      <w:ind w:left="5040" w:hanging="720"/>
      <w:jc w:val="both"/>
      <w:outlineLvl w:val="6"/>
    </w:pPr>
    <w:rPr>
      <w:rFonts w:ascii="PetersburgCTT" w:hAnsi="PetersburgCTT" w:cs="Times New Roman"/>
      <w:sz w:val="22"/>
      <w:szCs w:val="24"/>
      <w:lang w:val="x-none"/>
    </w:rPr>
  </w:style>
  <w:style w:type="paragraph" w:styleId="8">
    <w:name w:val="heading 8"/>
    <w:basedOn w:val="a0"/>
    <w:next w:val="a0"/>
    <w:qFormat/>
    <w:pPr>
      <w:widowControl/>
      <w:tabs>
        <w:tab w:val="left" w:pos="0"/>
      </w:tabs>
      <w:autoSpaceDE/>
      <w:spacing w:before="240" w:after="60"/>
      <w:ind w:left="5760" w:hanging="720"/>
      <w:jc w:val="both"/>
      <w:outlineLvl w:val="7"/>
    </w:pPr>
    <w:rPr>
      <w:rFonts w:ascii="PetersburgCTT" w:hAnsi="PetersburgCTT" w:cs="Times New Roman"/>
      <w:i/>
      <w:sz w:val="22"/>
      <w:szCs w:val="24"/>
      <w:lang w:val="x-none"/>
    </w:rPr>
  </w:style>
  <w:style w:type="paragraph" w:styleId="9">
    <w:name w:val="heading 9"/>
    <w:basedOn w:val="a0"/>
    <w:next w:val="a0"/>
    <w:qFormat/>
    <w:pPr>
      <w:widowControl/>
      <w:tabs>
        <w:tab w:val="left" w:pos="0"/>
      </w:tabs>
      <w:autoSpaceDE/>
      <w:spacing w:before="240" w:after="60"/>
      <w:ind w:left="6480" w:hanging="720"/>
      <w:jc w:val="both"/>
      <w:outlineLvl w:val="8"/>
    </w:pPr>
    <w:rPr>
      <w:rFonts w:ascii="PetersburgCTT" w:hAnsi="PetersburgCTT" w:cs="Times New Roman"/>
      <w:i/>
      <w:sz w:val="18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  <w:rPr>
      <w:rFonts w:ascii="Symbol" w:hAnsi="Symbol" w:cs="Symbol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Symbol" w:hAnsi="Symbol" w:cs="Symbol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sz w:val="20"/>
    </w:rPr>
  </w:style>
  <w:style w:type="character" w:customStyle="1" w:styleId="WW8Num10z0">
    <w:name w:val="WW8Num10z0"/>
    <w:rPr>
      <w:rFonts w:hint="default"/>
      <w:sz w:val="20"/>
    </w:rPr>
  </w:style>
  <w:style w:type="character" w:customStyle="1" w:styleId="WW8Num10z1">
    <w:name w:val="WW8Num10z1"/>
    <w:rPr>
      <w:rFonts w:hint="default"/>
      <w:sz w:val="24"/>
      <w:szCs w:val="24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  <w:b/>
    </w:rPr>
  </w:style>
  <w:style w:type="character" w:customStyle="1" w:styleId="WW8Num12z3">
    <w:name w:val="WW8Num12z3"/>
    <w:rPr>
      <w:rFonts w:hint="default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Times New Roman" w:hint="default"/>
      <w:color w:val="000000"/>
      <w:sz w:val="22"/>
    </w:rPr>
  </w:style>
  <w:style w:type="character" w:customStyle="1" w:styleId="20">
    <w:name w:val="Основной шрифт абзаца2"/>
  </w:style>
  <w:style w:type="character" w:customStyle="1" w:styleId="12">
    <w:name w:val="Основной шрифт абзаца1"/>
  </w:style>
  <w:style w:type="character" w:customStyle="1" w:styleId="13">
    <w:name w:val="Заголовок 1 Знак"/>
    <w:uiPriority w:val="9"/>
    <w:rPr>
      <w:rFonts w:ascii="Cambria" w:hAnsi="Cambria" w:cs="Times New Roman"/>
      <w:b/>
      <w:kern w:val="1"/>
      <w:sz w:val="32"/>
    </w:rPr>
  </w:style>
  <w:style w:type="character" w:customStyle="1" w:styleId="21">
    <w:name w:val="Заголовок 2 Знак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rPr>
      <w:rFonts w:cs="Times New Roman"/>
      <w:b/>
      <w:sz w:val="28"/>
    </w:rPr>
  </w:style>
  <w:style w:type="character" w:customStyle="1" w:styleId="60">
    <w:name w:val="Заголовок 6 Знак"/>
    <w:rPr>
      <w:rFonts w:cs="Times New Roman"/>
      <w:b/>
    </w:rPr>
  </w:style>
  <w:style w:type="character" w:customStyle="1" w:styleId="a4">
    <w:name w:val="Цветовое выделение"/>
    <w:uiPriority w:val="99"/>
    <w:rPr>
      <w:b/>
      <w:color w:val="26282F"/>
      <w:sz w:val="26"/>
    </w:rPr>
  </w:style>
  <w:style w:type="character" w:customStyle="1" w:styleId="a5">
    <w:name w:val="Гипертекстовая ссылка"/>
    <w:uiPriority w:val="99"/>
    <w:rPr>
      <w:color w:val="106BBE"/>
      <w:sz w:val="26"/>
    </w:rPr>
  </w:style>
  <w:style w:type="character" w:customStyle="1" w:styleId="a6">
    <w:name w:val="Активная гипертекстовая ссылка"/>
    <w:rPr>
      <w:color w:val="106BBE"/>
      <w:sz w:val="26"/>
      <w:u w:val="single"/>
    </w:rPr>
  </w:style>
  <w:style w:type="character" w:customStyle="1" w:styleId="a7">
    <w:name w:val="Выделение для Базового Поиска"/>
    <w:rPr>
      <w:color w:val="0058A9"/>
      <w:sz w:val="26"/>
    </w:rPr>
  </w:style>
  <w:style w:type="character" w:customStyle="1" w:styleId="a8">
    <w:name w:val="Выделение для Базового Поиска (курсив)"/>
    <w:rPr>
      <w:i/>
      <w:color w:val="0058A9"/>
      <w:sz w:val="26"/>
    </w:rPr>
  </w:style>
  <w:style w:type="character" w:customStyle="1" w:styleId="a9">
    <w:name w:val="Заголовок своего сообщения"/>
    <w:rPr>
      <w:color w:val="26282F"/>
      <w:sz w:val="26"/>
    </w:rPr>
  </w:style>
  <w:style w:type="character" w:customStyle="1" w:styleId="aa">
    <w:name w:val="Заголовок чужого сообщения"/>
    <w:rPr>
      <w:color w:val="FF0000"/>
      <w:sz w:val="26"/>
    </w:rPr>
  </w:style>
  <w:style w:type="character" w:customStyle="1" w:styleId="ab">
    <w:name w:val="Найденные слова"/>
    <w:rPr>
      <w:color w:val="26282F"/>
      <w:sz w:val="26"/>
      <w:shd w:val="clear" w:color="auto" w:fill="FFF580"/>
    </w:rPr>
  </w:style>
  <w:style w:type="character" w:customStyle="1" w:styleId="ac">
    <w:name w:val="Не вступил в силу"/>
    <w:rPr>
      <w:color w:val="000000"/>
      <w:sz w:val="26"/>
      <w:shd w:val="clear" w:color="auto" w:fill="D8EDE8"/>
    </w:rPr>
  </w:style>
  <w:style w:type="character" w:customStyle="1" w:styleId="ad">
    <w:name w:val="Опечатки"/>
    <w:rPr>
      <w:color w:val="FF0000"/>
      <w:sz w:val="26"/>
    </w:rPr>
  </w:style>
  <w:style w:type="character" w:customStyle="1" w:styleId="ae">
    <w:name w:val="Продолжение ссылки"/>
    <w:rPr>
      <w:color w:val="106BBE"/>
      <w:sz w:val="26"/>
    </w:rPr>
  </w:style>
  <w:style w:type="character" w:customStyle="1" w:styleId="af">
    <w:name w:val="Сравнение редакций"/>
    <w:rPr>
      <w:color w:val="26282F"/>
      <w:sz w:val="26"/>
    </w:rPr>
  </w:style>
  <w:style w:type="character" w:customStyle="1" w:styleId="af0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1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2">
    <w:name w:val="Утратил силу"/>
    <w:rPr>
      <w:strike/>
      <w:color w:val="666600"/>
      <w:sz w:val="26"/>
    </w:rPr>
  </w:style>
  <w:style w:type="character" w:styleId="af3">
    <w:name w:val="Hyperlink"/>
    <w:uiPriority w:val="99"/>
    <w:rPr>
      <w:rFonts w:cs="Times New Roman"/>
      <w:color w:val="0000FF"/>
      <w:u w:val="single"/>
    </w:rPr>
  </w:style>
  <w:style w:type="character" w:styleId="af4">
    <w:name w:val="FollowedHyperlink"/>
    <w:uiPriority w:val="99"/>
    <w:rPr>
      <w:rFonts w:cs="Times New Roman"/>
      <w:color w:val="800080"/>
      <w:u w:val="single"/>
    </w:rPr>
  </w:style>
  <w:style w:type="character" w:customStyle="1" w:styleId="af5">
    <w:name w:val="Текст выноски Знак"/>
    <w:rPr>
      <w:rFonts w:ascii="Tahoma" w:hAnsi="Tahoma" w:cs="Times New Roman"/>
      <w:sz w:val="16"/>
    </w:rPr>
  </w:style>
  <w:style w:type="character" w:customStyle="1" w:styleId="Absatz-Standardschriftart">
    <w:name w:val="Absatz-Standardschriftart"/>
  </w:style>
  <w:style w:type="character" w:customStyle="1" w:styleId="210">
    <w:name w:val="Знак Знак21"/>
    <w:rPr>
      <w:rFonts w:ascii="Arial" w:hAnsi="Arial" w:cs="Arial"/>
      <w:sz w:val="24"/>
      <w:szCs w:val="24"/>
    </w:rPr>
  </w:style>
  <w:style w:type="character" w:customStyle="1" w:styleId="200">
    <w:name w:val="Знак Знак20"/>
    <w:rPr>
      <w:rFonts w:ascii="Arial" w:hAnsi="Arial" w:cs="Arial"/>
      <w:sz w:val="24"/>
      <w:szCs w:val="24"/>
    </w:rPr>
  </w:style>
  <w:style w:type="character" w:styleId="af6">
    <w:name w:val="page number"/>
    <w:basedOn w:val="20"/>
  </w:style>
  <w:style w:type="character" w:customStyle="1" w:styleId="25">
    <w:name w:val="Знак Знак25"/>
    <w:rPr>
      <w:b/>
      <w:bCs/>
      <w:color w:val="000000"/>
    </w:rPr>
  </w:style>
  <w:style w:type="character" w:customStyle="1" w:styleId="24">
    <w:name w:val="Знак Знак24"/>
    <w:rPr>
      <w:rFonts w:ascii="PetersburgCTT" w:hAnsi="PetersburgCTT" w:cs="PetersburgCTT"/>
      <w:sz w:val="22"/>
      <w:szCs w:val="24"/>
    </w:rPr>
  </w:style>
  <w:style w:type="character" w:customStyle="1" w:styleId="23">
    <w:name w:val="Знак Знак23"/>
    <w:rPr>
      <w:rFonts w:ascii="PetersburgCTT" w:hAnsi="PetersburgCTT" w:cs="PetersburgCTT"/>
      <w:i/>
      <w:sz w:val="22"/>
      <w:szCs w:val="24"/>
    </w:rPr>
  </w:style>
  <w:style w:type="character" w:customStyle="1" w:styleId="22">
    <w:name w:val="Знак Знак22"/>
    <w:rPr>
      <w:rFonts w:ascii="PetersburgCTT" w:hAnsi="PetersburgCTT" w:cs="PetersburgCTT"/>
      <w:i/>
      <w:sz w:val="18"/>
      <w:szCs w:val="24"/>
    </w:rPr>
  </w:style>
  <w:style w:type="character" w:customStyle="1" w:styleId="19">
    <w:name w:val="Знак Знак19"/>
    <w:rPr>
      <w:rFonts w:ascii="TimesET" w:hAnsi="TimesET" w:cs="TimesET"/>
      <w:sz w:val="24"/>
    </w:rPr>
  </w:style>
  <w:style w:type="character" w:customStyle="1" w:styleId="14">
    <w:name w:val="Основной текст 1 Знак Знак"/>
    <w:rPr>
      <w:sz w:val="26"/>
      <w:szCs w:val="26"/>
    </w:rPr>
  </w:style>
  <w:style w:type="character" w:customStyle="1" w:styleId="18">
    <w:name w:val="Знак Знак18"/>
    <w:rPr>
      <w:sz w:val="24"/>
      <w:szCs w:val="26"/>
    </w:rPr>
  </w:style>
  <w:style w:type="character" w:customStyle="1" w:styleId="17">
    <w:name w:val="Знак Знак17"/>
    <w:rPr>
      <w:color w:val="000000"/>
      <w:sz w:val="26"/>
      <w:szCs w:val="26"/>
    </w:rPr>
  </w:style>
  <w:style w:type="character" w:customStyle="1" w:styleId="16">
    <w:name w:val="Знак Знак16"/>
    <w:rPr>
      <w:sz w:val="16"/>
      <w:szCs w:val="16"/>
    </w:rPr>
  </w:style>
  <w:style w:type="character" w:customStyle="1" w:styleId="140">
    <w:name w:val="Знак Знак14"/>
    <w:rPr>
      <w:color w:val="000000"/>
      <w:sz w:val="26"/>
      <w:szCs w:val="26"/>
      <w:lang w:val="x-none"/>
    </w:rPr>
  </w:style>
  <w:style w:type="character" w:customStyle="1" w:styleId="af7">
    <w:name w:val="Основной шрифт"/>
  </w:style>
  <w:style w:type="character" w:customStyle="1" w:styleId="130">
    <w:name w:val="Знак Знак13"/>
    <w:rPr>
      <w:b/>
      <w:bCs/>
    </w:rPr>
  </w:style>
  <w:style w:type="character" w:customStyle="1" w:styleId="50">
    <w:name w:val="Знак Знак5"/>
    <w:rPr>
      <w:b/>
      <w:bCs/>
      <w:sz w:val="36"/>
      <w:szCs w:val="36"/>
      <w:lang w:val="ru-RU" w:eastAsia="ar-SA" w:bidi="ar-SA"/>
    </w:rPr>
  </w:style>
  <w:style w:type="character" w:customStyle="1" w:styleId="PointChar">
    <w:name w:val="Point Char"/>
    <w:rPr>
      <w:sz w:val="24"/>
      <w:szCs w:val="24"/>
      <w:lang w:val="ru-RU" w:eastAsia="ar-SA" w:bidi="ar-SA"/>
    </w:rPr>
  </w:style>
  <w:style w:type="character" w:customStyle="1" w:styleId="41">
    <w:name w:val="Знак Знак4"/>
    <w:rPr>
      <w:sz w:val="24"/>
      <w:szCs w:val="24"/>
      <w:lang w:val="ru-RU" w:eastAsia="ar-SA" w:bidi="ar-SA"/>
    </w:rPr>
  </w:style>
  <w:style w:type="character" w:customStyle="1" w:styleId="apple-style-span">
    <w:name w:val="apple-style-span"/>
    <w:basedOn w:val="20"/>
  </w:style>
  <w:style w:type="character" w:customStyle="1" w:styleId="apple-converted-space">
    <w:name w:val="apple-converted-space"/>
    <w:basedOn w:val="20"/>
  </w:style>
  <w:style w:type="character" w:customStyle="1" w:styleId="singlespace">
    <w:name w:val="single space Знак"/>
    <w:basedOn w:val="20"/>
  </w:style>
  <w:style w:type="character" w:customStyle="1" w:styleId="af8">
    <w:name w:val="Символ сноски"/>
    <w:rPr>
      <w:vertAlign w:val="superscript"/>
    </w:rPr>
  </w:style>
  <w:style w:type="character" w:customStyle="1" w:styleId="120">
    <w:name w:val="Знак Знак12"/>
    <w:rPr>
      <w:b/>
      <w:bCs/>
      <w:sz w:val="28"/>
      <w:szCs w:val="17"/>
    </w:rPr>
  </w:style>
  <w:style w:type="character" w:customStyle="1" w:styleId="31">
    <w:name w:val="Знак Знак3"/>
    <w:rPr>
      <w:sz w:val="24"/>
      <w:szCs w:val="24"/>
      <w:lang w:val="ru-RU" w:eastAsia="ar-SA" w:bidi="ar-SA"/>
    </w:rPr>
  </w:style>
  <w:style w:type="character" w:customStyle="1" w:styleId="110">
    <w:name w:val="Знак Знак11"/>
    <w:rPr>
      <w:rFonts w:ascii="Courier New" w:hAnsi="Courier New" w:cs="Courier New"/>
      <w:szCs w:val="24"/>
    </w:rPr>
  </w:style>
  <w:style w:type="character" w:customStyle="1" w:styleId="100">
    <w:name w:val="Знак Знак10"/>
    <w:basedOn w:val="20"/>
  </w:style>
  <w:style w:type="character" w:customStyle="1" w:styleId="af9">
    <w:name w:val="Символы концевой сноски"/>
    <w:rPr>
      <w:vertAlign w:val="superscript"/>
    </w:rPr>
  </w:style>
  <w:style w:type="character" w:customStyle="1" w:styleId="90">
    <w:name w:val="Знак Знак9"/>
    <w:rPr>
      <w:rFonts w:ascii="Tahoma" w:hAnsi="Tahoma" w:cs="Tahoma"/>
      <w:sz w:val="16"/>
      <w:szCs w:val="16"/>
    </w:rPr>
  </w:style>
  <w:style w:type="character" w:customStyle="1" w:styleId="26">
    <w:name w:val="Знак Знак2"/>
    <w:rPr>
      <w:rFonts w:ascii="Tahoma" w:hAnsi="Tahoma" w:cs="Tahoma"/>
      <w:sz w:val="16"/>
      <w:szCs w:val="16"/>
    </w:rPr>
  </w:style>
  <w:style w:type="character" w:customStyle="1" w:styleId="15">
    <w:name w:val="Знак примечания1"/>
    <w:rPr>
      <w:sz w:val="16"/>
      <w:szCs w:val="16"/>
    </w:rPr>
  </w:style>
  <w:style w:type="character" w:customStyle="1" w:styleId="80">
    <w:name w:val="Знак Знак8"/>
    <w:basedOn w:val="20"/>
  </w:style>
  <w:style w:type="character" w:customStyle="1" w:styleId="32">
    <w:name w:val="Основной текст с отступом 3 Знак"/>
    <w:basedOn w:val="20"/>
    <w:link w:val="33"/>
  </w:style>
  <w:style w:type="character" w:customStyle="1" w:styleId="70">
    <w:name w:val="Знак Знак7"/>
    <w:rPr>
      <w:b/>
      <w:bCs/>
    </w:rPr>
  </w:style>
  <w:style w:type="character" w:customStyle="1" w:styleId="afa">
    <w:name w:val="Знак Знак"/>
    <w:rPr>
      <w:b/>
      <w:bCs/>
    </w:rPr>
  </w:style>
  <w:style w:type="character" w:styleId="afb">
    <w:name w:val="line number"/>
    <w:basedOn w:val="20"/>
  </w:style>
  <w:style w:type="character" w:customStyle="1" w:styleId="61">
    <w:name w:val="Знак Знак6"/>
    <w:rPr>
      <w:rFonts w:ascii="Courier New" w:eastAsia="Calibri" w:hAnsi="Courier New" w:cs="Courier New"/>
    </w:rPr>
  </w:style>
  <w:style w:type="character" w:styleId="afc">
    <w:name w:val="Strong"/>
    <w:qFormat/>
    <w:rPr>
      <w:b/>
      <w:bCs/>
    </w:rPr>
  </w:style>
  <w:style w:type="character" w:customStyle="1" w:styleId="121">
    <w:name w:val="Знак Знак12"/>
    <w:rPr>
      <w:rFonts w:ascii="Arial" w:eastAsia="Arial Unicode MS" w:hAnsi="Arial" w:cs="Arial"/>
      <w:b/>
      <w:bCs/>
      <w:sz w:val="26"/>
      <w:szCs w:val="26"/>
      <w:lang w:val="ru-RU" w:eastAsia="ar-SA" w:bidi="ar-SA"/>
    </w:rPr>
  </w:style>
  <w:style w:type="character" w:customStyle="1" w:styleId="afd">
    <w:name w:val="Кластер_обычный текст Знак"/>
    <w:rPr>
      <w:sz w:val="28"/>
      <w:szCs w:val="28"/>
    </w:rPr>
  </w:style>
  <w:style w:type="character" w:customStyle="1" w:styleId="150">
    <w:name w:val="Знак Знак15"/>
    <w:rPr>
      <w:sz w:val="24"/>
      <w:szCs w:val="24"/>
    </w:rPr>
  </w:style>
  <w:style w:type="character" w:customStyle="1" w:styleId="hl1">
    <w:name w:val="hl1"/>
    <w:rPr>
      <w:color w:val="4682B4"/>
    </w:rPr>
  </w:style>
  <w:style w:type="character" w:customStyle="1" w:styleId="1a">
    <w:name w:val="Основной текст с отступом Знак1"/>
    <w:rPr>
      <w:rFonts w:ascii="Arial" w:hAnsi="Arial" w:cs="Arial"/>
      <w:sz w:val="26"/>
      <w:szCs w:val="26"/>
    </w:rPr>
  </w:style>
  <w:style w:type="paragraph" w:customStyle="1" w:styleId="1b">
    <w:name w:val="Заголовок1"/>
    <w:basedOn w:val="afe"/>
    <w:next w:val="a0"/>
    <w:rPr>
      <w:rFonts w:ascii="Arial" w:hAnsi="Arial" w:cs="Arial"/>
      <w:b/>
      <w:bCs/>
      <w:color w:val="0058A9"/>
      <w:shd w:val="clear" w:color="auto" w:fill="F0F0F0"/>
    </w:rPr>
  </w:style>
  <w:style w:type="paragraph" w:styleId="aff">
    <w:name w:val="Body Text"/>
    <w:aliases w:val="Основной текст1,Основной текст Знак Знак,bt"/>
    <w:basedOn w:val="a0"/>
    <w:link w:val="aff0"/>
    <w:uiPriority w:val="99"/>
    <w:pPr>
      <w:spacing w:after="120"/>
    </w:pPr>
  </w:style>
  <w:style w:type="paragraph" w:styleId="aff1">
    <w:name w:val="List"/>
    <w:basedOn w:val="aff"/>
    <w:rPr>
      <w:rFonts w:cs="Mangal"/>
    </w:rPr>
  </w:style>
  <w:style w:type="paragraph" w:customStyle="1" w:styleId="27">
    <w:name w:val="Название2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8">
    <w:name w:val="Указатель2"/>
    <w:basedOn w:val="a0"/>
    <w:pPr>
      <w:suppressLineNumbers/>
    </w:pPr>
    <w:rPr>
      <w:rFonts w:cs="Mangal"/>
    </w:rPr>
  </w:style>
  <w:style w:type="paragraph" w:customStyle="1" w:styleId="afe">
    <w:name w:val="Основное меню (преемственное)"/>
    <w:basedOn w:val="a0"/>
    <w:next w:val="a0"/>
    <w:pPr>
      <w:jc w:val="both"/>
    </w:pPr>
    <w:rPr>
      <w:rFonts w:ascii="Verdana" w:hAnsi="Verdana" w:cs="Verdana"/>
      <w:sz w:val="24"/>
      <w:szCs w:val="24"/>
    </w:rPr>
  </w:style>
  <w:style w:type="paragraph" w:customStyle="1" w:styleId="1c">
    <w:name w:val="Название1"/>
    <w:basedOn w:val="a0"/>
    <w:pPr>
      <w:suppressLineNumbers/>
      <w:spacing w:before="120" w:after="120"/>
    </w:pPr>
    <w:rPr>
      <w:rFonts w:cs="Mangal"/>
      <w:i/>
      <w:iCs/>
      <w:sz w:val="20"/>
      <w:szCs w:val="24"/>
    </w:rPr>
  </w:style>
  <w:style w:type="paragraph" w:customStyle="1" w:styleId="1d">
    <w:name w:val="Указатель1"/>
    <w:basedOn w:val="a0"/>
    <w:pPr>
      <w:suppressLineNumbers/>
    </w:pPr>
    <w:rPr>
      <w:rFonts w:cs="Mangal"/>
    </w:rPr>
  </w:style>
  <w:style w:type="paragraph" w:customStyle="1" w:styleId="aff2">
    <w:name w:val="Внимание"/>
    <w:basedOn w:val="a0"/>
    <w:next w:val="a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4">
    <w:name w:val="Внимание: недобросовестность!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5">
    <w:name w:val="Заголовок группы контролов"/>
    <w:basedOn w:val="a0"/>
    <w:next w:val="a0"/>
    <w:pPr>
      <w:jc w:val="both"/>
    </w:pPr>
    <w:rPr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1"/>
    <w:next w:val="a0"/>
    <w:pPr>
      <w:spacing w:before="0" w:after="0"/>
      <w:jc w:val="both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7">
    <w:name w:val="Заголовок приложения"/>
    <w:basedOn w:val="a0"/>
    <w:next w:val="a0"/>
    <w:pPr>
      <w:jc w:val="right"/>
    </w:pPr>
    <w:rPr>
      <w:sz w:val="24"/>
      <w:szCs w:val="24"/>
    </w:rPr>
  </w:style>
  <w:style w:type="paragraph" w:customStyle="1" w:styleId="aff8">
    <w:name w:val="Заголовок распахивающейся части диалога"/>
    <w:basedOn w:val="a0"/>
    <w:next w:val="a0"/>
    <w:pPr>
      <w:jc w:val="both"/>
    </w:pPr>
    <w:rPr>
      <w:i/>
      <w:iCs/>
      <w:color w:val="000080"/>
      <w:sz w:val="24"/>
      <w:szCs w:val="24"/>
    </w:rPr>
  </w:style>
  <w:style w:type="paragraph" w:customStyle="1" w:styleId="aff9">
    <w:name w:val="Заголовок статьи"/>
    <w:basedOn w:val="a0"/>
    <w:next w:val="a0"/>
    <w:pPr>
      <w:ind w:left="1612" w:hanging="892"/>
      <w:jc w:val="both"/>
    </w:pPr>
    <w:rPr>
      <w:sz w:val="24"/>
      <w:szCs w:val="24"/>
    </w:rPr>
  </w:style>
  <w:style w:type="paragraph" w:customStyle="1" w:styleId="affa">
    <w:name w:val="Заголовок ЭР (левое окно)"/>
    <w:basedOn w:val="a0"/>
    <w:next w:val="a0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1b"/>
    <w:next w:val="a0"/>
    <w:rPr>
      <w:b w:val="0"/>
      <w:bCs w:val="0"/>
      <w:color w:val="auto"/>
      <w:u w:val="single"/>
      <w:shd w:val="clear" w:color="auto" w:fill="auto"/>
    </w:rPr>
  </w:style>
  <w:style w:type="paragraph" w:customStyle="1" w:styleId="affd">
    <w:name w:val="Текст информации об изменениях"/>
    <w:basedOn w:val="a0"/>
    <w:next w:val="a0"/>
    <w:pPr>
      <w:jc w:val="both"/>
    </w:pPr>
    <w:rPr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">
    <w:name w:val="Текст (справка)"/>
    <w:basedOn w:val="a0"/>
    <w:next w:val="a0"/>
    <w:pPr>
      <w:ind w:left="170" w:right="170"/>
    </w:pPr>
    <w:rPr>
      <w:sz w:val="24"/>
      <w:szCs w:val="24"/>
    </w:rPr>
  </w:style>
  <w:style w:type="paragraph" w:customStyle="1" w:styleId="afff0">
    <w:name w:val="Комментарий"/>
    <w:basedOn w:val="afff"/>
    <w:next w:val="a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0"/>
    <w:pPr>
      <w:spacing w:before="0"/>
    </w:pPr>
    <w:rPr>
      <w:i/>
      <w:iCs/>
    </w:rPr>
  </w:style>
  <w:style w:type="paragraph" w:customStyle="1" w:styleId="afff2">
    <w:name w:val="Текст (лев. подпись)"/>
    <w:basedOn w:val="a0"/>
    <w:next w:val="a0"/>
    <w:rPr>
      <w:sz w:val="24"/>
      <w:szCs w:val="24"/>
    </w:rPr>
  </w:style>
  <w:style w:type="paragraph" w:customStyle="1" w:styleId="afff3">
    <w:name w:val="Колонтитул (левый)"/>
    <w:basedOn w:val="afff2"/>
    <w:next w:val="a0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0"/>
    <w:next w:val="a0"/>
    <w:pPr>
      <w:jc w:val="right"/>
    </w:pPr>
    <w:rPr>
      <w:sz w:val="24"/>
      <w:szCs w:val="24"/>
    </w:rPr>
  </w:style>
  <w:style w:type="paragraph" w:customStyle="1" w:styleId="afff5">
    <w:name w:val="Колонтитул (правый)"/>
    <w:basedOn w:val="afff4"/>
    <w:next w:val="a0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0"/>
    <w:pPr>
      <w:spacing w:before="0"/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8">
    <w:name w:val="Моноширинный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2"/>
    <w:next w:val="a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a">
    <w:name w:val="Нормальный (таблица)"/>
    <w:basedOn w:val="a0"/>
    <w:next w:val="a0"/>
    <w:pPr>
      <w:jc w:val="both"/>
    </w:pPr>
    <w:rPr>
      <w:sz w:val="24"/>
      <w:szCs w:val="24"/>
    </w:rPr>
  </w:style>
  <w:style w:type="paragraph" w:customStyle="1" w:styleId="afffb">
    <w:name w:val="Объект"/>
    <w:basedOn w:val="a0"/>
    <w:next w:val="a0"/>
    <w:pPr>
      <w:jc w:val="both"/>
    </w:pPr>
    <w:rPr>
      <w:rFonts w:ascii="Times New Roman" w:hAnsi="Times New Roman" w:cs="Times New Roman"/>
    </w:rPr>
  </w:style>
  <w:style w:type="paragraph" w:customStyle="1" w:styleId="afffc">
    <w:name w:val="Таблицы (моноширинный)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0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e"/>
    <w:next w:val="a0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1"/>
    <w:next w:val="a0"/>
    <w:pPr>
      <w:spacing w:before="0" w:after="0"/>
      <w:jc w:val="both"/>
    </w:pPr>
    <w:rPr>
      <w:b w:val="0"/>
      <w:bCs w:val="0"/>
      <w:color w:val="auto"/>
      <w:sz w:val="20"/>
      <w:szCs w:val="20"/>
    </w:rPr>
  </w:style>
  <w:style w:type="paragraph" w:customStyle="1" w:styleId="affff0">
    <w:name w:val="Подзаголовок для информации об изменениях"/>
    <w:basedOn w:val="affd"/>
    <w:next w:val="a0"/>
    <w:rPr>
      <w:b/>
      <w:bCs/>
      <w:sz w:val="24"/>
      <w:szCs w:val="24"/>
    </w:rPr>
  </w:style>
  <w:style w:type="paragraph" w:customStyle="1" w:styleId="affff1">
    <w:name w:val="Подчёркнуный текст"/>
    <w:basedOn w:val="a0"/>
    <w:next w:val="a0"/>
    <w:pPr>
      <w:jc w:val="both"/>
    </w:pPr>
    <w:rPr>
      <w:sz w:val="24"/>
      <w:szCs w:val="24"/>
    </w:rPr>
  </w:style>
  <w:style w:type="paragraph" w:customStyle="1" w:styleId="affff2">
    <w:name w:val="Постоянная часть"/>
    <w:basedOn w:val="afe"/>
    <w:next w:val="a0"/>
    <w:rPr>
      <w:rFonts w:ascii="Arial" w:hAnsi="Arial" w:cs="Arial"/>
      <w:sz w:val="22"/>
      <w:szCs w:val="22"/>
    </w:rPr>
  </w:style>
  <w:style w:type="paragraph" w:customStyle="1" w:styleId="affff3">
    <w:name w:val="Прижатый влево"/>
    <w:basedOn w:val="a0"/>
    <w:next w:val="a0"/>
    <w:rPr>
      <w:sz w:val="24"/>
      <w:szCs w:val="24"/>
    </w:rPr>
  </w:style>
  <w:style w:type="paragraph" w:customStyle="1" w:styleId="affff4">
    <w:name w:val="Пример.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5">
    <w:name w:val="Примечание.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6">
    <w:name w:val="Словарная статья"/>
    <w:basedOn w:val="a0"/>
    <w:next w:val="a0"/>
    <w:pPr>
      <w:ind w:right="118"/>
      <w:jc w:val="both"/>
    </w:pPr>
    <w:rPr>
      <w:sz w:val="24"/>
      <w:szCs w:val="24"/>
    </w:rPr>
  </w:style>
  <w:style w:type="paragraph" w:customStyle="1" w:styleId="affff7">
    <w:name w:val="Ссылка на официальную публикацию"/>
    <w:basedOn w:val="a0"/>
    <w:next w:val="a0"/>
    <w:pPr>
      <w:jc w:val="both"/>
    </w:pPr>
    <w:rPr>
      <w:sz w:val="24"/>
      <w:szCs w:val="24"/>
    </w:rPr>
  </w:style>
  <w:style w:type="paragraph" w:customStyle="1" w:styleId="affff8">
    <w:name w:val="Текст в таблице"/>
    <w:basedOn w:val="afffa"/>
    <w:next w:val="a0"/>
    <w:pPr>
      <w:ind w:firstLine="500"/>
    </w:pPr>
  </w:style>
  <w:style w:type="paragraph" w:customStyle="1" w:styleId="affff9">
    <w:name w:val="Текст ЭР (см. также)"/>
    <w:basedOn w:val="a0"/>
    <w:next w:val="a0"/>
    <w:pPr>
      <w:spacing w:before="200"/>
    </w:pPr>
    <w:rPr>
      <w:sz w:val="22"/>
      <w:szCs w:val="22"/>
    </w:rPr>
  </w:style>
  <w:style w:type="paragraph" w:customStyle="1" w:styleId="affffa">
    <w:name w:val="Технический комментарий"/>
    <w:basedOn w:val="a0"/>
    <w:next w:val="a0"/>
    <w:rPr>
      <w:color w:val="463F31"/>
      <w:sz w:val="24"/>
      <w:szCs w:val="24"/>
      <w:shd w:val="clear" w:color="auto" w:fill="FFFFA6"/>
    </w:rPr>
  </w:style>
  <w:style w:type="paragraph" w:customStyle="1" w:styleId="affffb">
    <w:name w:val="Формула"/>
    <w:basedOn w:val="a0"/>
    <w:next w:val="a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c">
    <w:name w:val="Центрированный (таблица)"/>
    <w:basedOn w:val="afffa"/>
    <w:next w:val="a0"/>
    <w:pPr>
      <w:jc w:val="center"/>
    </w:pPr>
  </w:style>
  <w:style w:type="paragraph" w:customStyle="1" w:styleId="-">
    <w:name w:val="ЭР-содержание (правое окно)"/>
    <w:basedOn w:val="a0"/>
    <w:next w:val="a0"/>
    <w:pPr>
      <w:spacing w:before="300"/>
    </w:pPr>
  </w:style>
  <w:style w:type="paragraph" w:styleId="affffd">
    <w:name w:val="TOC Heading"/>
    <w:basedOn w:val="11"/>
    <w:next w:val="a0"/>
    <w:qFormat/>
    <w:pPr>
      <w:keepNext/>
      <w:keepLines/>
      <w:widowControl/>
      <w:autoSpaceDE/>
      <w:spacing w:before="480" w:after="0" w:line="276" w:lineRule="auto"/>
      <w:jc w:val="left"/>
    </w:pPr>
    <w:rPr>
      <w:rFonts w:ascii="Cambria" w:hAnsi="Cambria" w:cs="Times New Roman"/>
      <w:color w:val="365F91"/>
      <w:sz w:val="28"/>
      <w:szCs w:val="28"/>
    </w:rPr>
  </w:style>
  <w:style w:type="paragraph" w:styleId="29">
    <w:name w:val="toc 2"/>
    <w:basedOn w:val="a0"/>
    <w:next w:val="a0"/>
    <w:pPr>
      <w:ind w:left="260"/>
    </w:pPr>
  </w:style>
  <w:style w:type="paragraph" w:styleId="1e">
    <w:name w:val="toc 1"/>
    <w:basedOn w:val="a0"/>
    <w:next w:val="a0"/>
  </w:style>
  <w:style w:type="paragraph" w:styleId="34">
    <w:name w:val="toc 3"/>
    <w:basedOn w:val="a0"/>
    <w:next w:val="a0"/>
    <w:pPr>
      <w:widowControl/>
      <w:autoSpaceDE/>
      <w:spacing w:after="100" w:line="276" w:lineRule="auto"/>
      <w:ind w:left="440"/>
    </w:pPr>
    <w:rPr>
      <w:rFonts w:ascii="Calibri" w:hAnsi="Calibri" w:cs="Times New Roman"/>
      <w:sz w:val="22"/>
      <w:szCs w:val="22"/>
    </w:rPr>
  </w:style>
  <w:style w:type="paragraph" w:styleId="affffe">
    <w:name w:val="Balloon Text"/>
    <w:basedOn w:val="a0"/>
    <w:rPr>
      <w:rFonts w:ascii="Tahoma" w:hAnsi="Tahoma" w:cs="Tahoma"/>
      <w:sz w:val="16"/>
      <w:szCs w:val="16"/>
    </w:rPr>
  </w:style>
  <w:style w:type="paragraph" w:styleId="afffff">
    <w:name w:val="No Spacing"/>
    <w:link w:val="afffff0"/>
    <w:qFormat/>
    <w:pPr>
      <w:widowControl w:val="0"/>
      <w:suppressAutoHyphens/>
      <w:autoSpaceDE w:val="0"/>
    </w:pPr>
    <w:rPr>
      <w:rFonts w:ascii="Arial" w:eastAsia="Arial" w:hAnsi="Arial" w:cs="Arial"/>
      <w:sz w:val="26"/>
      <w:szCs w:val="26"/>
      <w:lang w:eastAsia="ar-SA"/>
    </w:rPr>
  </w:style>
  <w:style w:type="paragraph" w:customStyle="1" w:styleId="xl65">
    <w:name w:val="xl65"/>
    <w:basedOn w:val="a0"/>
    <w:pPr>
      <w:widowControl/>
      <w:autoSpaceDE/>
      <w:spacing w:before="100" w:after="100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pPr>
      <w:widowControl/>
      <w:autoSpaceDE/>
      <w:spacing w:before="100" w:after="100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0"/>
    <w:pPr>
      <w:widowControl/>
      <w:autoSpaceDE/>
      <w:spacing w:before="100" w:after="100"/>
    </w:pPr>
    <w:rPr>
      <w:rFonts w:ascii="Times New Roman" w:hAnsi="Times New Roman" w:cs="Times New Roman"/>
      <w:sz w:val="16"/>
      <w:szCs w:val="16"/>
    </w:rPr>
  </w:style>
  <w:style w:type="paragraph" w:customStyle="1" w:styleId="xl68">
    <w:name w:val="xl68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0">
    <w:name w:val="xl70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1">
    <w:name w:val="xl7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6">
    <w:name w:val="xl86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7">
    <w:name w:val="xl87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8">
    <w:name w:val="xl88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9">
    <w:name w:val="xl89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0">
    <w:name w:val="xl90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0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0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afffff1">
    <w:name w:val="Содержимое таблицы"/>
    <w:basedOn w:val="a0"/>
    <w:pPr>
      <w:suppressLineNumbers/>
    </w:pPr>
  </w:style>
  <w:style w:type="paragraph" w:customStyle="1" w:styleId="afffff2">
    <w:name w:val="Заголовок таблицы"/>
    <w:basedOn w:val="afffff1"/>
    <w:pPr>
      <w:jc w:val="center"/>
    </w:pPr>
    <w:rPr>
      <w:b/>
      <w:bCs/>
    </w:rPr>
  </w:style>
  <w:style w:type="paragraph" w:customStyle="1" w:styleId="afffff3">
    <w:name w:val="Содержимое врезки"/>
    <w:basedOn w:val="aff"/>
  </w:style>
  <w:style w:type="paragraph" w:customStyle="1" w:styleId="afffff4">
    <w:name w:val="Внимание: Криминал!!"/>
    <w:basedOn w:val="a0"/>
    <w:next w:val="a0"/>
    <w:pPr>
      <w:suppressAutoHyphens/>
      <w:jc w:val="both"/>
    </w:pPr>
    <w:rPr>
      <w:rFonts w:cs="Times New Roman"/>
      <w:sz w:val="24"/>
      <w:szCs w:val="24"/>
    </w:rPr>
  </w:style>
  <w:style w:type="paragraph" w:styleId="afffff5">
    <w:name w:val="header"/>
    <w:basedOn w:val="a0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6">
    <w:name w:val="footer"/>
    <w:basedOn w:val="a0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7">
    <w:name w:val="Signature"/>
    <w:basedOn w:val="a0"/>
    <w:pPr>
      <w:widowControl/>
      <w:autoSpaceDE/>
    </w:pPr>
    <w:rPr>
      <w:rFonts w:ascii="TimesET" w:hAnsi="TimesET" w:cs="Times New Roman"/>
      <w:sz w:val="24"/>
      <w:szCs w:val="20"/>
      <w:lang w:val="x-none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ffff8">
    <w:name w:val="Body Text Indent"/>
    <w:basedOn w:val="a0"/>
    <w:pPr>
      <w:widowControl/>
      <w:ind w:firstLine="720"/>
      <w:jc w:val="both"/>
    </w:pPr>
    <w:rPr>
      <w:rFonts w:ascii="Times New Roman" w:hAnsi="Times New Roman" w:cs="Times New Roman"/>
      <w:lang w:val="x-none"/>
    </w:rPr>
  </w:style>
  <w:style w:type="paragraph" w:customStyle="1" w:styleId="211">
    <w:name w:val="Основной текст 21"/>
    <w:basedOn w:val="a0"/>
    <w:pPr>
      <w:widowControl/>
      <w:jc w:val="center"/>
    </w:pPr>
    <w:rPr>
      <w:rFonts w:ascii="Times New Roman" w:hAnsi="Times New Roman" w:cs="Times New Roman"/>
      <w:sz w:val="24"/>
      <w:lang w:val="x-none"/>
    </w:rPr>
  </w:style>
  <w:style w:type="paragraph" w:customStyle="1" w:styleId="212">
    <w:name w:val="Основной текст с отступом 21"/>
    <w:basedOn w:val="a0"/>
    <w:pPr>
      <w:widowControl/>
      <w:autoSpaceDE/>
      <w:ind w:firstLine="66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310">
    <w:name w:val="Основной текст 31"/>
    <w:basedOn w:val="a0"/>
    <w:pPr>
      <w:widowControl/>
      <w:autoSpaceDE/>
      <w:spacing w:after="120"/>
    </w:pPr>
    <w:rPr>
      <w:rFonts w:ascii="Times New Roman" w:hAnsi="Times New Roman" w:cs="Times New Roman"/>
      <w:sz w:val="16"/>
      <w:szCs w:val="16"/>
      <w:lang w:val="x-none"/>
    </w:rPr>
  </w:style>
  <w:style w:type="paragraph" w:styleId="afffff9">
    <w:name w:val="Normal (Web)"/>
    <w:basedOn w:val="a0"/>
    <w:pPr>
      <w:widowControl/>
      <w:autoSpaceDE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ConsPlusCell">
    <w:name w:val="ConsPlusCell"/>
    <w:qFormat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Normal">
    <w:name w:val="ConsNormal"/>
    <w:pPr>
      <w:suppressAutoHyphens/>
      <w:autoSpaceDE w:val="0"/>
      <w:ind w:firstLine="72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0"/>
    <w:pPr>
      <w:widowControl/>
      <w:autoSpaceDE/>
      <w:ind w:firstLine="72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1f">
    <w:name w:val="Цитата1"/>
    <w:basedOn w:val="a0"/>
    <w:pPr>
      <w:widowControl/>
      <w:ind w:left="-57" w:right="-57"/>
      <w:jc w:val="both"/>
    </w:pPr>
    <w:rPr>
      <w:rFonts w:ascii="Times New Roman" w:hAnsi="Times New Roman" w:cs="Times New Roman"/>
      <w:sz w:val="24"/>
      <w:szCs w:val="24"/>
    </w:rPr>
  </w:style>
  <w:style w:type="paragraph" w:styleId="afffffa">
    <w:name w:val="Title"/>
    <w:basedOn w:val="a0"/>
    <w:next w:val="afffffb"/>
    <w:qFormat/>
    <w:pPr>
      <w:jc w:val="center"/>
    </w:pPr>
    <w:rPr>
      <w:rFonts w:ascii="Times New Roman" w:hAnsi="Times New Roman" w:cs="Times New Roman"/>
      <w:b/>
      <w:bCs/>
      <w:sz w:val="20"/>
      <w:szCs w:val="20"/>
      <w:lang w:val="x-none"/>
    </w:rPr>
  </w:style>
  <w:style w:type="paragraph" w:styleId="afffffb">
    <w:name w:val="Subtitle"/>
    <w:basedOn w:val="a0"/>
    <w:next w:val="aff"/>
    <w:qFormat/>
    <w:pPr>
      <w:widowControl/>
      <w:autoSpaceDE/>
      <w:jc w:val="center"/>
    </w:pPr>
    <w:rPr>
      <w:rFonts w:ascii="Times New Roman" w:hAnsi="Times New Roman" w:cs="Times New Roman"/>
      <w:b/>
      <w:bCs/>
      <w:sz w:val="28"/>
      <w:szCs w:val="17"/>
      <w:lang w:val="x-none"/>
    </w:rPr>
  </w:style>
  <w:style w:type="paragraph" w:customStyle="1" w:styleId="ConsPlusTitle">
    <w:name w:val="ConsPlusTitle"/>
    <w:link w:val="ConsPlusTitle0"/>
    <w:qFormat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Cell">
    <w:name w:val="Con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62">
    <w:name w:val="Основной текст (6)"/>
    <w:basedOn w:val="a0"/>
    <w:pPr>
      <w:widowControl/>
      <w:shd w:val="clear" w:color="auto" w:fill="FFFFFF"/>
      <w:autoSpaceDE/>
      <w:spacing w:after="300" w:line="322" w:lineRule="exact"/>
      <w:ind w:hanging="360"/>
      <w:jc w:val="center"/>
    </w:pPr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Point">
    <w:name w:val="Point"/>
    <w:basedOn w:val="a0"/>
    <w:pPr>
      <w:widowControl/>
      <w:autoSpaceDE/>
      <w:spacing w:before="120" w:line="288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afffffc">
    <w:name w:val="footnote text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BodyText22">
    <w:name w:val="Body Text 22"/>
    <w:basedOn w:val="a0"/>
    <w:pPr>
      <w:widowControl/>
      <w:autoSpaceDE/>
      <w:ind w:firstLine="709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BodyText21">
    <w:name w:val="Body Text 2.Основной текст 1"/>
    <w:basedOn w:val="a0"/>
    <w:pPr>
      <w:widowControl/>
      <w:autoSpaceDE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ffffd">
    <w:name w:val="Скобки буквы"/>
    <w:basedOn w:val="a0"/>
    <w:pPr>
      <w:widowControl/>
      <w:tabs>
        <w:tab w:val="left" w:pos="360"/>
      </w:tabs>
      <w:autoSpaceDE/>
      <w:ind w:left="360" w:hanging="360"/>
    </w:pPr>
    <w:rPr>
      <w:rFonts w:ascii="Times New Roman" w:hAnsi="Times New Roman" w:cs="Times New Roman"/>
      <w:sz w:val="20"/>
      <w:szCs w:val="20"/>
    </w:rPr>
  </w:style>
  <w:style w:type="paragraph" w:customStyle="1" w:styleId="afffffe">
    <w:name w:val="Заголовок текста"/>
    <w:pPr>
      <w:suppressAutoHyphens/>
      <w:spacing w:after="240"/>
      <w:jc w:val="center"/>
    </w:pPr>
    <w:rPr>
      <w:b/>
      <w:sz w:val="27"/>
      <w:lang w:eastAsia="ar-SA"/>
    </w:rPr>
  </w:style>
  <w:style w:type="paragraph" w:customStyle="1" w:styleId="a">
    <w:name w:val="Нумерованный абзац"/>
    <w:pPr>
      <w:numPr>
        <w:numId w:val="5"/>
      </w:numPr>
      <w:tabs>
        <w:tab w:val="left" w:pos="1134"/>
      </w:tabs>
      <w:suppressAutoHyphens/>
      <w:spacing w:before="240"/>
      <w:jc w:val="both"/>
    </w:pPr>
    <w:rPr>
      <w:sz w:val="28"/>
      <w:lang w:eastAsia="ar-SA"/>
    </w:rPr>
  </w:style>
  <w:style w:type="paragraph" w:customStyle="1" w:styleId="1f0">
    <w:name w:val="Текст1"/>
    <w:basedOn w:val="a0"/>
    <w:pPr>
      <w:widowControl/>
      <w:tabs>
        <w:tab w:val="left" w:pos="-1701"/>
      </w:tabs>
      <w:autoSpaceDE/>
      <w:ind w:left="-1701" w:firstLine="720"/>
      <w:jc w:val="both"/>
    </w:pPr>
    <w:rPr>
      <w:rFonts w:ascii="Courier New" w:hAnsi="Courier New" w:cs="Times New Roman"/>
      <w:sz w:val="20"/>
      <w:szCs w:val="24"/>
      <w:lang w:val="x-none"/>
    </w:rPr>
  </w:style>
  <w:style w:type="paragraph" w:customStyle="1" w:styleId="10">
    <w:name w:val="Маркированный список1"/>
    <w:basedOn w:val="aff"/>
    <w:pPr>
      <w:widowControl/>
      <w:numPr>
        <w:numId w:val="4"/>
      </w:numPr>
      <w:tabs>
        <w:tab w:val="left" w:pos="360"/>
      </w:tabs>
      <w:suppressAutoHyphens/>
      <w:autoSpaceDE/>
      <w:spacing w:after="0"/>
      <w:ind w:left="1080" w:hanging="180"/>
      <w:jc w:val="both"/>
    </w:pPr>
    <w:rPr>
      <w:rFonts w:ascii="Times New Roman" w:hAnsi="Times New Roman" w:cs="Times New Roman"/>
      <w:sz w:val="24"/>
      <w:szCs w:val="24"/>
    </w:rPr>
  </w:style>
  <w:style w:type="paragraph" w:styleId="affffff">
    <w:name w:val="endnote text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1f1">
    <w:name w:val="Схема документа1"/>
    <w:basedOn w:val="a0"/>
    <w:pPr>
      <w:widowControl/>
      <w:autoSpaceDE/>
    </w:pPr>
    <w:rPr>
      <w:rFonts w:ascii="Tahoma" w:hAnsi="Tahoma" w:cs="Times New Roman"/>
      <w:sz w:val="16"/>
      <w:szCs w:val="16"/>
      <w:lang w:val="x-none"/>
    </w:rPr>
  </w:style>
  <w:style w:type="paragraph" w:customStyle="1" w:styleId="1f2">
    <w:name w:val="Текст примечания1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styleId="affffff0">
    <w:name w:val="annotation subject"/>
    <w:basedOn w:val="1f2"/>
    <w:next w:val="1f2"/>
    <w:rPr>
      <w:b/>
      <w:bCs/>
      <w:lang w:val="x-none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1f3">
    <w:name w:val="Основной текст с отступом1"/>
    <w:basedOn w:val="a0"/>
    <w:pPr>
      <w:widowControl/>
      <w:autoSpaceDE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xl97">
    <w:name w:val="xl97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8">
    <w:name w:val="xl98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99">
    <w:name w:val="xl99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0">
    <w:name w:val="xl100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1">
    <w:name w:val="xl101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2">
    <w:name w:val="xl102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3">
    <w:name w:val="xl103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4">
    <w:name w:val="xl104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5">
    <w:name w:val="xl105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styleId="affffff1">
    <w:name w:val="List Paragraph"/>
    <w:basedOn w:val="a0"/>
    <w:qFormat/>
    <w:pPr>
      <w:widowControl/>
      <w:autoSpaceDE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f4">
    <w:name w:val="Название объекта1"/>
    <w:basedOn w:val="a0"/>
    <w:next w:val="a0"/>
    <w:pPr>
      <w:widowControl/>
      <w:autoSpaceDE/>
      <w:spacing w:after="200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1f5">
    <w:name w:val="Обычный1"/>
    <w:pPr>
      <w:widowControl w:val="0"/>
      <w:suppressAutoHyphens/>
    </w:pPr>
    <w:rPr>
      <w:lang w:eastAsia="ar-SA"/>
    </w:rPr>
  </w:style>
  <w:style w:type="paragraph" w:customStyle="1" w:styleId="1f6">
    <w:name w:val="Абзац списка1"/>
    <w:basedOn w:val="a0"/>
    <w:pPr>
      <w:widowControl/>
      <w:suppressAutoHyphens/>
      <w:autoSpaceDE/>
    </w:pPr>
    <w:rPr>
      <w:rFonts w:ascii="Times New Roman" w:eastAsia="PMingLiU" w:hAnsi="Times New Roman" w:cs="Times New Roman"/>
      <w:kern w:val="1"/>
      <w:sz w:val="20"/>
      <w:szCs w:val="20"/>
    </w:rPr>
  </w:style>
  <w:style w:type="paragraph" w:customStyle="1" w:styleId="1f7">
    <w:name w:val="Абзац списка1"/>
    <w:basedOn w:val="a0"/>
    <w:pPr>
      <w:widowControl/>
      <w:autoSpaceDE/>
      <w:ind w:left="720"/>
      <w:jc w:val="center"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pPr>
      <w:numPr>
        <w:numId w:val="3"/>
      </w:numPr>
      <w:suppressAutoHyphens/>
      <w:autoSpaceDE w:val="0"/>
      <w:ind w:left="0" w:firstLine="0"/>
    </w:pPr>
    <w:rPr>
      <w:color w:val="000000"/>
      <w:sz w:val="24"/>
      <w:szCs w:val="24"/>
      <w:lang w:eastAsia="ar-SA"/>
    </w:rPr>
  </w:style>
  <w:style w:type="paragraph" w:customStyle="1" w:styleId="1">
    <w:name w:val="Кластер_марк список 1 ур"/>
    <w:basedOn w:val="a0"/>
    <w:pPr>
      <w:widowControl/>
      <w:numPr>
        <w:numId w:val="2"/>
      </w:numPr>
      <w:autoSpaceDE/>
      <w:spacing w:line="276" w:lineRule="auto"/>
    </w:pPr>
    <w:rPr>
      <w:rFonts w:ascii="Times New Roman" w:hAnsi="Times New Roman" w:cs="Times New Roman"/>
      <w:sz w:val="28"/>
      <w:szCs w:val="28"/>
    </w:rPr>
  </w:style>
  <w:style w:type="paragraph" w:customStyle="1" w:styleId="affffff2">
    <w:name w:val="Кластер_обычный текст"/>
    <w:basedOn w:val="a0"/>
    <w:pPr>
      <w:widowControl/>
      <w:autoSpaceDE/>
      <w:spacing w:before="240" w:after="240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rt">
    <w:name w:val="rt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affffff3">
    <w:name w:val="рисунок"/>
    <w:basedOn w:val="a0"/>
    <w:pPr>
      <w:jc w:val="both"/>
    </w:pPr>
    <w:rPr>
      <w:rFonts w:ascii="Times New Roman" w:hAnsi="Times New Roman" w:cs="Times New Roman"/>
      <w:sz w:val="24"/>
      <w:szCs w:val="16"/>
    </w:rPr>
  </w:style>
  <w:style w:type="paragraph" w:customStyle="1" w:styleId="mt">
    <w:name w:val="mt"/>
    <w:basedOn w:val="a0"/>
    <w:pPr>
      <w:widowControl/>
      <w:autoSpaceDE/>
      <w:spacing w:after="75" w:line="336" w:lineRule="auto"/>
      <w:ind w:firstLine="450"/>
    </w:pPr>
    <w:rPr>
      <w:rFonts w:ascii="Verdana" w:hAnsi="Verdana" w:cs="Times New Roman"/>
      <w:color w:val="666666"/>
      <w:sz w:val="18"/>
      <w:szCs w:val="18"/>
    </w:rPr>
  </w:style>
  <w:style w:type="paragraph" w:customStyle="1" w:styleId="affffff4">
    <w:name w:val="Таблица Шапка"/>
    <w:basedOn w:val="a0"/>
    <w:pPr>
      <w:widowControl/>
      <w:autoSpaceDE/>
      <w:spacing w:before="80" w:after="80" w:line="192" w:lineRule="auto"/>
      <w:jc w:val="center"/>
    </w:pPr>
    <w:rPr>
      <w:rFonts w:ascii="Times New Roman" w:hAnsi="Times New Roman" w:cs="Times New Roman"/>
      <w:i/>
      <w:sz w:val="22"/>
      <w:szCs w:val="24"/>
    </w:rPr>
  </w:style>
  <w:style w:type="paragraph" w:customStyle="1" w:styleId="text">
    <w:name w:val="text"/>
    <w:basedOn w:val="a0"/>
    <w:pPr>
      <w:widowControl/>
      <w:autoSpaceDE/>
      <w:spacing w:before="180" w:after="240"/>
      <w:ind w:left="240" w:right="240" w:firstLine="240"/>
      <w:jc w:val="both"/>
    </w:pPr>
    <w:rPr>
      <w:rFonts w:ascii="Times New Roman" w:hAnsi="Times New Roman" w:cs="Times New Roman"/>
      <w:color w:val="606060"/>
      <w:sz w:val="21"/>
      <w:szCs w:val="21"/>
    </w:rPr>
  </w:style>
  <w:style w:type="paragraph" w:customStyle="1" w:styleId="Normal1">
    <w:name w:val="Normal1"/>
    <w:pPr>
      <w:suppressAutoHyphens/>
      <w:autoSpaceDE w:val="0"/>
      <w:spacing w:before="100" w:after="100"/>
    </w:pPr>
    <w:rPr>
      <w:sz w:val="24"/>
      <w:lang w:eastAsia="ar-SA"/>
    </w:rPr>
  </w:style>
  <w:style w:type="paragraph" w:customStyle="1" w:styleId="CharChar">
    <w:name w:val="Знак Знак Char Char Знак"/>
    <w:basedOn w:val="a0"/>
    <w:pPr>
      <w:widowControl/>
      <w:autoSpaceDE/>
      <w:spacing w:after="160" w:line="240" w:lineRule="exact"/>
    </w:pPr>
    <w:rPr>
      <w:rFonts w:eastAsia="Batang"/>
      <w:sz w:val="20"/>
      <w:szCs w:val="20"/>
    </w:rPr>
  </w:style>
  <w:style w:type="paragraph" w:customStyle="1" w:styleId="a50">
    <w:name w:val="a5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0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0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7">
    <w:name w:val="font7"/>
    <w:basedOn w:val="a0"/>
    <w:pPr>
      <w:widowControl/>
      <w:autoSpaceDE/>
      <w:spacing w:before="100" w:after="100"/>
    </w:pPr>
    <w:rPr>
      <w:color w:val="000000"/>
    </w:rPr>
  </w:style>
  <w:style w:type="paragraph" w:customStyle="1" w:styleId="xl63">
    <w:name w:val="xl63"/>
    <w:basedOn w:val="a0"/>
    <w:pPr>
      <w:widowControl/>
      <w:shd w:val="clear" w:color="auto" w:fill="FDE9D9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widowControl/>
      <w:shd w:val="clear" w:color="auto" w:fill="C5D9F1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07">
    <w:name w:val="xl10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1">
    <w:name w:val="xl11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2">
    <w:name w:val="xl11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3">
    <w:name w:val="xl11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4">
    <w:name w:val="xl11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5">
    <w:name w:val="xl11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6">
    <w:name w:val="xl116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8">
    <w:name w:val="xl118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19">
    <w:name w:val="xl119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0">
    <w:name w:val="xl120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1">
    <w:name w:val="xl1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2">
    <w:name w:val="xl12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3">
    <w:name w:val="xl1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4">
    <w:name w:val="xl1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5">
    <w:name w:val="xl1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7">
    <w:name w:val="xl12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30">
    <w:name w:val="xl1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31">
    <w:name w:val="xl13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2">
    <w:name w:val="xl1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3">
    <w:name w:val="xl1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4">
    <w:name w:val="xl1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5">
    <w:name w:val="xl1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styleId="33">
    <w:name w:val="Body Text Indent 3"/>
    <w:basedOn w:val="a0"/>
    <w:link w:val="32"/>
    <w:rsid w:val="00E16713"/>
    <w:pPr>
      <w:widowControl/>
      <w:autoSpaceDE/>
      <w:spacing w:after="120"/>
      <w:ind w:left="283"/>
    </w:pPr>
    <w:rPr>
      <w:rFonts w:ascii="Calibri" w:hAnsi="Calibri" w:cs="Times New Roman"/>
      <w:sz w:val="16"/>
      <w:szCs w:val="16"/>
      <w:lang w:val="en-US" w:eastAsia="en-US" w:bidi="en-US"/>
    </w:rPr>
  </w:style>
  <w:style w:type="character" w:customStyle="1" w:styleId="affffff5">
    <w:name w:val="Цветовое выделение для Текст"/>
    <w:rsid w:val="00C24F27"/>
  </w:style>
  <w:style w:type="character" w:customStyle="1" w:styleId="ConsPlusNormal0">
    <w:name w:val="ConsPlusNormal Знак"/>
    <w:link w:val="ConsPlusNormal"/>
    <w:locked/>
    <w:rsid w:val="001F5ACB"/>
    <w:rPr>
      <w:rFonts w:ascii="Arial" w:hAnsi="Arial" w:cs="Arial"/>
      <w:lang w:eastAsia="ar-SA" w:bidi="ar-SA"/>
    </w:rPr>
  </w:style>
  <w:style w:type="table" w:styleId="affffff6">
    <w:name w:val="Table Grid"/>
    <w:basedOn w:val="a2"/>
    <w:rsid w:val="002F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Основной текст Знак"/>
    <w:aliases w:val="Основной текст1 Знак,Основной текст Знак Знак Знак,bt Знак"/>
    <w:link w:val="aff"/>
    <w:uiPriority w:val="99"/>
    <w:rsid w:val="00E07932"/>
    <w:rPr>
      <w:rFonts w:ascii="Arial" w:hAnsi="Arial" w:cs="Arial"/>
      <w:sz w:val="26"/>
      <w:szCs w:val="26"/>
      <w:lang w:eastAsia="ar-SA"/>
    </w:rPr>
  </w:style>
  <w:style w:type="paragraph" w:styleId="2a">
    <w:name w:val="Body Text 2"/>
    <w:basedOn w:val="a0"/>
    <w:link w:val="2b"/>
    <w:rsid w:val="00B11B6A"/>
    <w:pPr>
      <w:spacing w:after="120" w:line="480" w:lineRule="auto"/>
    </w:pPr>
  </w:style>
  <w:style w:type="character" w:customStyle="1" w:styleId="2b">
    <w:name w:val="Основной текст 2 Знак"/>
    <w:link w:val="2a"/>
    <w:rsid w:val="00B11B6A"/>
    <w:rPr>
      <w:rFonts w:ascii="Arial" w:hAnsi="Arial" w:cs="Arial"/>
      <w:sz w:val="26"/>
      <w:szCs w:val="26"/>
      <w:lang w:eastAsia="ar-SA"/>
    </w:rPr>
  </w:style>
  <w:style w:type="character" w:customStyle="1" w:styleId="afffff0">
    <w:name w:val="Без интервала Знак"/>
    <w:link w:val="afffff"/>
    <w:locked/>
    <w:rsid w:val="00C65939"/>
    <w:rPr>
      <w:rFonts w:ascii="Arial" w:eastAsia="Arial" w:hAnsi="Arial" w:cs="Arial"/>
      <w:sz w:val="26"/>
      <w:szCs w:val="26"/>
      <w:lang w:eastAsia="ar-SA"/>
    </w:rPr>
  </w:style>
  <w:style w:type="paragraph" w:styleId="affffff7">
    <w:name w:val="List Bullet"/>
    <w:basedOn w:val="a0"/>
    <w:autoRedefine/>
    <w:unhideWhenUsed/>
    <w:rsid w:val="00C65939"/>
    <w:pPr>
      <w:widowControl/>
      <w:tabs>
        <w:tab w:val="num" w:pos="360"/>
      </w:tabs>
      <w:autoSpaceDE/>
      <w:spacing w:line="360" w:lineRule="auto"/>
      <w:ind w:left="360" w:hanging="360"/>
      <w:jc w:val="both"/>
    </w:pPr>
    <w:rPr>
      <w:rFonts w:ascii="Times New Roman" w:hAnsi="Times New Roman" w:cs="Times New Roman"/>
      <w:sz w:val="24"/>
      <w:szCs w:val="22"/>
      <w:lang w:val="en-US" w:eastAsia="en-US"/>
    </w:rPr>
  </w:style>
  <w:style w:type="paragraph" w:customStyle="1" w:styleId="2c">
    <w:name w:val="Обычный2"/>
    <w:rsid w:val="00B1249E"/>
  </w:style>
  <w:style w:type="paragraph" w:customStyle="1" w:styleId="1f8">
    <w:name w:val="Без интервала1"/>
    <w:aliases w:val="Без интервала Trebuchet 10,МОЙ"/>
    <w:qFormat/>
    <w:rsid w:val="00EE47D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ConsPlusTitle0">
    <w:name w:val="ConsPlusTitle Знак"/>
    <w:link w:val="ConsPlusTitle"/>
    <w:locked/>
    <w:rsid w:val="007930FC"/>
    <w:rPr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pPr>
      <w:widowControl w:val="0"/>
      <w:autoSpaceDE w:val="0"/>
    </w:pPr>
    <w:rPr>
      <w:rFonts w:ascii="Arial" w:hAnsi="Arial" w:cs="Arial"/>
      <w:sz w:val="26"/>
      <w:szCs w:val="26"/>
      <w:lang w:eastAsia="ar-SA"/>
    </w:rPr>
  </w:style>
  <w:style w:type="paragraph" w:styleId="11">
    <w:name w:val="heading 1"/>
    <w:basedOn w:val="a0"/>
    <w:next w:val="a0"/>
    <w:uiPriority w:val="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1"/>
    <w:next w:val="a0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0"/>
    <w:qFormat/>
    <w:pPr>
      <w:numPr>
        <w:ilvl w:val="2"/>
        <w:numId w:val="1"/>
      </w:numPr>
      <w:outlineLvl w:val="2"/>
    </w:p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</w:style>
  <w:style w:type="paragraph" w:styleId="5">
    <w:name w:val="heading 5"/>
    <w:basedOn w:val="a0"/>
    <w:next w:val="a0"/>
    <w:qFormat/>
    <w:pPr>
      <w:keepNext/>
      <w:widowControl/>
      <w:autoSpaceDE/>
      <w:jc w:val="center"/>
      <w:outlineLvl w:val="4"/>
    </w:pPr>
    <w:rPr>
      <w:rFonts w:ascii="Times New Roman" w:hAnsi="Times New Roman" w:cs="Times New Roman"/>
      <w:b/>
      <w:bCs/>
      <w:color w:val="000000"/>
      <w:sz w:val="20"/>
      <w:szCs w:val="20"/>
      <w:lang w:val="x-none"/>
    </w:rPr>
  </w:style>
  <w:style w:type="paragraph" w:styleId="6">
    <w:name w:val="heading 6"/>
    <w:basedOn w:val="a0"/>
    <w:next w:val="a0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pPr>
      <w:widowControl/>
      <w:tabs>
        <w:tab w:val="left" w:pos="0"/>
      </w:tabs>
      <w:autoSpaceDE/>
      <w:spacing w:before="240" w:after="60"/>
      <w:ind w:left="5040" w:hanging="720"/>
      <w:jc w:val="both"/>
      <w:outlineLvl w:val="6"/>
    </w:pPr>
    <w:rPr>
      <w:rFonts w:ascii="PetersburgCTT" w:hAnsi="PetersburgCTT" w:cs="Times New Roman"/>
      <w:sz w:val="22"/>
      <w:szCs w:val="24"/>
      <w:lang w:val="x-none"/>
    </w:rPr>
  </w:style>
  <w:style w:type="paragraph" w:styleId="8">
    <w:name w:val="heading 8"/>
    <w:basedOn w:val="a0"/>
    <w:next w:val="a0"/>
    <w:qFormat/>
    <w:pPr>
      <w:widowControl/>
      <w:tabs>
        <w:tab w:val="left" w:pos="0"/>
      </w:tabs>
      <w:autoSpaceDE/>
      <w:spacing w:before="240" w:after="60"/>
      <w:ind w:left="5760" w:hanging="720"/>
      <w:jc w:val="both"/>
      <w:outlineLvl w:val="7"/>
    </w:pPr>
    <w:rPr>
      <w:rFonts w:ascii="PetersburgCTT" w:hAnsi="PetersburgCTT" w:cs="Times New Roman"/>
      <w:i/>
      <w:sz w:val="22"/>
      <w:szCs w:val="24"/>
      <w:lang w:val="x-none"/>
    </w:rPr>
  </w:style>
  <w:style w:type="paragraph" w:styleId="9">
    <w:name w:val="heading 9"/>
    <w:basedOn w:val="a0"/>
    <w:next w:val="a0"/>
    <w:qFormat/>
    <w:pPr>
      <w:widowControl/>
      <w:tabs>
        <w:tab w:val="left" w:pos="0"/>
      </w:tabs>
      <w:autoSpaceDE/>
      <w:spacing w:before="240" w:after="60"/>
      <w:ind w:left="6480" w:hanging="720"/>
      <w:jc w:val="both"/>
      <w:outlineLvl w:val="8"/>
    </w:pPr>
    <w:rPr>
      <w:rFonts w:ascii="PetersburgCTT" w:hAnsi="PetersburgCTT" w:cs="Times New Roman"/>
      <w:i/>
      <w:sz w:val="18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  <w:rPr>
      <w:rFonts w:ascii="Symbol" w:hAnsi="Symbol" w:cs="Symbol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Symbol" w:hAnsi="Symbol" w:cs="Symbol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sz w:val="20"/>
    </w:rPr>
  </w:style>
  <w:style w:type="character" w:customStyle="1" w:styleId="WW8Num10z0">
    <w:name w:val="WW8Num10z0"/>
    <w:rPr>
      <w:rFonts w:hint="default"/>
      <w:sz w:val="20"/>
    </w:rPr>
  </w:style>
  <w:style w:type="character" w:customStyle="1" w:styleId="WW8Num10z1">
    <w:name w:val="WW8Num10z1"/>
    <w:rPr>
      <w:rFonts w:hint="default"/>
      <w:sz w:val="24"/>
      <w:szCs w:val="24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  <w:b/>
    </w:rPr>
  </w:style>
  <w:style w:type="character" w:customStyle="1" w:styleId="WW8Num12z3">
    <w:name w:val="WW8Num12z3"/>
    <w:rPr>
      <w:rFonts w:hint="default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Times New Roman" w:hint="default"/>
      <w:color w:val="000000"/>
      <w:sz w:val="22"/>
    </w:rPr>
  </w:style>
  <w:style w:type="character" w:customStyle="1" w:styleId="20">
    <w:name w:val="Основной шрифт абзаца2"/>
  </w:style>
  <w:style w:type="character" w:customStyle="1" w:styleId="12">
    <w:name w:val="Основной шрифт абзаца1"/>
  </w:style>
  <w:style w:type="character" w:customStyle="1" w:styleId="13">
    <w:name w:val="Заголовок 1 Знак"/>
    <w:uiPriority w:val="9"/>
    <w:rPr>
      <w:rFonts w:ascii="Cambria" w:hAnsi="Cambria" w:cs="Times New Roman"/>
      <w:b/>
      <w:kern w:val="1"/>
      <w:sz w:val="32"/>
    </w:rPr>
  </w:style>
  <w:style w:type="character" w:customStyle="1" w:styleId="21">
    <w:name w:val="Заголовок 2 Знак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rPr>
      <w:rFonts w:cs="Times New Roman"/>
      <w:b/>
      <w:sz w:val="28"/>
    </w:rPr>
  </w:style>
  <w:style w:type="character" w:customStyle="1" w:styleId="60">
    <w:name w:val="Заголовок 6 Знак"/>
    <w:rPr>
      <w:rFonts w:cs="Times New Roman"/>
      <w:b/>
    </w:rPr>
  </w:style>
  <w:style w:type="character" w:customStyle="1" w:styleId="a4">
    <w:name w:val="Цветовое выделение"/>
    <w:uiPriority w:val="99"/>
    <w:rPr>
      <w:b/>
      <w:color w:val="26282F"/>
      <w:sz w:val="26"/>
    </w:rPr>
  </w:style>
  <w:style w:type="character" w:customStyle="1" w:styleId="a5">
    <w:name w:val="Гипертекстовая ссылка"/>
    <w:uiPriority w:val="99"/>
    <w:rPr>
      <w:color w:val="106BBE"/>
      <w:sz w:val="26"/>
    </w:rPr>
  </w:style>
  <w:style w:type="character" w:customStyle="1" w:styleId="a6">
    <w:name w:val="Активная гипертекстовая ссылка"/>
    <w:rPr>
      <w:color w:val="106BBE"/>
      <w:sz w:val="26"/>
      <w:u w:val="single"/>
    </w:rPr>
  </w:style>
  <w:style w:type="character" w:customStyle="1" w:styleId="a7">
    <w:name w:val="Выделение для Базового Поиска"/>
    <w:rPr>
      <w:color w:val="0058A9"/>
      <w:sz w:val="26"/>
    </w:rPr>
  </w:style>
  <w:style w:type="character" w:customStyle="1" w:styleId="a8">
    <w:name w:val="Выделение для Базового Поиска (курсив)"/>
    <w:rPr>
      <w:i/>
      <w:color w:val="0058A9"/>
      <w:sz w:val="26"/>
    </w:rPr>
  </w:style>
  <w:style w:type="character" w:customStyle="1" w:styleId="a9">
    <w:name w:val="Заголовок своего сообщения"/>
    <w:rPr>
      <w:color w:val="26282F"/>
      <w:sz w:val="26"/>
    </w:rPr>
  </w:style>
  <w:style w:type="character" w:customStyle="1" w:styleId="aa">
    <w:name w:val="Заголовок чужого сообщения"/>
    <w:rPr>
      <w:color w:val="FF0000"/>
      <w:sz w:val="26"/>
    </w:rPr>
  </w:style>
  <w:style w:type="character" w:customStyle="1" w:styleId="ab">
    <w:name w:val="Найденные слова"/>
    <w:rPr>
      <w:color w:val="26282F"/>
      <w:sz w:val="26"/>
      <w:shd w:val="clear" w:color="auto" w:fill="FFF580"/>
    </w:rPr>
  </w:style>
  <w:style w:type="character" w:customStyle="1" w:styleId="ac">
    <w:name w:val="Не вступил в силу"/>
    <w:rPr>
      <w:color w:val="000000"/>
      <w:sz w:val="26"/>
      <w:shd w:val="clear" w:color="auto" w:fill="D8EDE8"/>
    </w:rPr>
  </w:style>
  <w:style w:type="character" w:customStyle="1" w:styleId="ad">
    <w:name w:val="Опечатки"/>
    <w:rPr>
      <w:color w:val="FF0000"/>
      <w:sz w:val="26"/>
    </w:rPr>
  </w:style>
  <w:style w:type="character" w:customStyle="1" w:styleId="ae">
    <w:name w:val="Продолжение ссылки"/>
    <w:rPr>
      <w:color w:val="106BBE"/>
      <w:sz w:val="26"/>
    </w:rPr>
  </w:style>
  <w:style w:type="character" w:customStyle="1" w:styleId="af">
    <w:name w:val="Сравнение редакций"/>
    <w:rPr>
      <w:color w:val="26282F"/>
      <w:sz w:val="26"/>
    </w:rPr>
  </w:style>
  <w:style w:type="character" w:customStyle="1" w:styleId="af0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1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2">
    <w:name w:val="Утратил силу"/>
    <w:rPr>
      <w:strike/>
      <w:color w:val="666600"/>
      <w:sz w:val="26"/>
    </w:rPr>
  </w:style>
  <w:style w:type="character" w:styleId="af3">
    <w:name w:val="Hyperlink"/>
    <w:uiPriority w:val="99"/>
    <w:rPr>
      <w:rFonts w:cs="Times New Roman"/>
      <w:color w:val="0000FF"/>
      <w:u w:val="single"/>
    </w:rPr>
  </w:style>
  <w:style w:type="character" w:styleId="af4">
    <w:name w:val="FollowedHyperlink"/>
    <w:uiPriority w:val="99"/>
    <w:rPr>
      <w:rFonts w:cs="Times New Roman"/>
      <w:color w:val="800080"/>
      <w:u w:val="single"/>
    </w:rPr>
  </w:style>
  <w:style w:type="character" w:customStyle="1" w:styleId="af5">
    <w:name w:val="Текст выноски Знак"/>
    <w:rPr>
      <w:rFonts w:ascii="Tahoma" w:hAnsi="Tahoma" w:cs="Times New Roman"/>
      <w:sz w:val="16"/>
    </w:rPr>
  </w:style>
  <w:style w:type="character" w:customStyle="1" w:styleId="Absatz-Standardschriftart">
    <w:name w:val="Absatz-Standardschriftart"/>
  </w:style>
  <w:style w:type="character" w:customStyle="1" w:styleId="210">
    <w:name w:val="Знак Знак21"/>
    <w:rPr>
      <w:rFonts w:ascii="Arial" w:hAnsi="Arial" w:cs="Arial"/>
      <w:sz w:val="24"/>
      <w:szCs w:val="24"/>
    </w:rPr>
  </w:style>
  <w:style w:type="character" w:customStyle="1" w:styleId="200">
    <w:name w:val="Знак Знак20"/>
    <w:rPr>
      <w:rFonts w:ascii="Arial" w:hAnsi="Arial" w:cs="Arial"/>
      <w:sz w:val="24"/>
      <w:szCs w:val="24"/>
    </w:rPr>
  </w:style>
  <w:style w:type="character" w:styleId="af6">
    <w:name w:val="page number"/>
    <w:basedOn w:val="20"/>
  </w:style>
  <w:style w:type="character" w:customStyle="1" w:styleId="25">
    <w:name w:val="Знак Знак25"/>
    <w:rPr>
      <w:b/>
      <w:bCs/>
      <w:color w:val="000000"/>
    </w:rPr>
  </w:style>
  <w:style w:type="character" w:customStyle="1" w:styleId="24">
    <w:name w:val="Знак Знак24"/>
    <w:rPr>
      <w:rFonts w:ascii="PetersburgCTT" w:hAnsi="PetersburgCTT" w:cs="PetersburgCTT"/>
      <w:sz w:val="22"/>
      <w:szCs w:val="24"/>
    </w:rPr>
  </w:style>
  <w:style w:type="character" w:customStyle="1" w:styleId="23">
    <w:name w:val="Знак Знак23"/>
    <w:rPr>
      <w:rFonts w:ascii="PetersburgCTT" w:hAnsi="PetersburgCTT" w:cs="PetersburgCTT"/>
      <w:i/>
      <w:sz w:val="22"/>
      <w:szCs w:val="24"/>
    </w:rPr>
  </w:style>
  <w:style w:type="character" w:customStyle="1" w:styleId="22">
    <w:name w:val="Знак Знак22"/>
    <w:rPr>
      <w:rFonts w:ascii="PetersburgCTT" w:hAnsi="PetersburgCTT" w:cs="PetersburgCTT"/>
      <w:i/>
      <w:sz w:val="18"/>
      <w:szCs w:val="24"/>
    </w:rPr>
  </w:style>
  <w:style w:type="character" w:customStyle="1" w:styleId="19">
    <w:name w:val="Знак Знак19"/>
    <w:rPr>
      <w:rFonts w:ascii="TimesET" w:hAnsi="TimesET" w:cs="TimesET"/>
      <w:sz w:val="24"/>
    </w:rPr>
  </w:style>
  <w:style w:type="character" w:customStyle="1" w:styleId="14">
    <w:name w:val="Основной текст 1 Знак Знак"/>
    <w:rPr>
      <w:sz w:val="26"/>
      <w:szCs w:val="26"/>
    </w:rPr>
  </w:style>
  <w:style w:type="character" w:customStyle="1" w:styleId="18">
    <w:name w:val="Знак Знак18"/>
    <w:rPr>
      <w:sz w:val="24"/>
      <w:szCs w:val="26"/>
    </w:rPr>
  </w:style>
  <w:style w:type="character" w:customStyle="1" w:styleId="17">
    <w:name w:val="Знак Знак17"/>
    <w:rPr>
      <w:color w:val="000000"/>
      <w:sz w:val="26"/>
      <w:szCs w:val="26"/>
    </w:rPr>
  </w:style>
  <w:style w:type="character" w:customStyle="1" w:styleId="16">
    <w:name w:val="Знак Знак16"/>
    <w:rPr>
      <w:sz w:val="16"/>
      <w:szCs w:val="16"/>
    </w:rPr>
  </w:style>
  <w:style w:type="character" w:customStyle="1" w:styleId="140">
    <w:name w:val="Знак Знак14"/>
    <w:rPr>
      <w:color w:val="000000"/>
      <w:sz w:val="26"/>
      <w:szCs w:val="26"/>
      <w:lang w:val="x-none"/>
    </w:rPr>
  </w:style>
  <w:style w:type="character" w:customStyle="1" w:styleId="af7">
    <w:name w:val="Основной шрифт"/>
  </w:style>
  <w:style w:type="character" w:customStyle="1" w:styleId="130">
    <w:name w:val="Знак Знак13"/>
    <w:rPr>
      <w:b/>
      <w:bCs/>
    </w:rPr>
  </w:style>
  <w:style w:type="character" w:customStyle="1" w:styleId="50">
    <w:name w:val="Знак Знак5"/>
    <w:rPr>
      <w:b/>
      <w:bCs/>
      <w:sz w:val="36"/>
      <w:szCs w:val="36"/>
      <w:lang w:val="ru-RU" w:eastAsia="ar-SA" w:bidi="ar-SA"/>
    </w:rPr>
  </w:style>
  <w:style w:type="character" w:customStyle="1" w:styleId="PointChar">
    <w:name w:val="Point Char"/>
    <w:rPr>
      <w:sz w:val="24"/>
      <w:szCs w:val="24"/>
      <w:lang w:val="ru-RU" w:eastAsia="ar-SA" w:bidi="ar-SA"/>
    </w:rPr>
  </w:style>
  <w:style w:type="character" w:customStyle="1" w:styleId="41">
    <w:name w:val="Знак Знак4"/>
    <w:rPr>
      <w:sz w:val="24"/>
      <w:szCs w:val="24"/>
      <w:lang w:val="ru-RU" w:eastAsia="ar-SA" w:bidi="ar-SA"/>
    </w:rPr>
  </w:style>
  <w:style w:type="character" w:customStyle="1" w:styleId="apple-style-span">
    <w:name w:val="apple-style-span"/>
    <w:basedOn w:val="20"/>
  </w:style>
  <w:style w:type="character" w:customStyle="1" w:styleId="apple-converted-space">
    <w:name w:val="apple-converted-space"/>
    <w:basedOn w:val="20"/>
  </w:style>
  <w:style w:type="character" w:customStyle="1" w:styleId="singlespace">
    <w:name w:val="single space Знак"/>
    <w:basedOn w:val="20"/>
  </w:style>
  <w:style w:type="character" w:customStyle="1" w:styleId="af8">
    <w:name w:val="Символ сноски"/>
    <w:rPr>
      <w:vertAlign w:val="superscript"/>
    </w:rPr>
  </w:style>
  <w:style w:type="character" w:customStyle="1" w:styleId="120">
    <w:name w:val="Знак Знак12"/>
    <w:rPr>
      <w:b/>
      <w:bCs/>
      <w:sz w:val="28"/>
      <w:szCs w:val="17"/>
    </w:rPr>
  </w:style>
  <w:style w:type="character" w:customStyle="1" w:styleId="31">
    <w:name w:val="Знак Знак3"/>
    <w:rPr>
      <w:sz w:val="24"/>
      <w:szCs w:val="24"/>
      <w:lang w:val="ru-RU" w:eastAsia="ar-SA" w:bidi="ar-SA"/>
    </w:rPr>
  </w:style>
  <w:style w:type="character" w:customStyle="1" w:styleId="110">
    <w:name w:val="Знак Знак11"/>
    <w:rPr>
      <w:rFonts w:ascii="Courier New" w:hAnsi="Courier New" w:cs="Courier New"/>
      <w:szCs w:val="24"/>
    </w:rPr>
  </w:style>
  <w:style w:type="character" w:customStyle="1" w:styleId="100">
    <w:name w:val="Знак Знак10"/>
    <w:basedOn w:val="20"/>
  </w:style>
  <w:style w:type="character" w:customStyle="1" w:styleId="af9">
    <w:name w:val="Символы концевой сноски"/>
    <w:rPr>
      <w:vertAlign w:val="superscript"/>
    </w:rPr>
  </w:style>
  <w:style w:type="character" w:customStyle="1" w:styleId="90">
    <w:name w:val="Знак Знак9"/>
    <w:rPr>
      <w:rFonts w:ascii="Tahoma" w:hAnsi="Tahoma" w:cs="Tahoma"/>
      <w:sz w:val="16"/>
      <w:szCs w:val="16"/>
    </w:rPr>
  </w:style>
  <w:style w:type="character" w:customStyle="1" w:styleId="26">
    <w:name w:val="Знак Знак2"/>
    <w:rPr>
      <w:rFonts w:ascii="Tahoma" w:hAnsi="Tahoma" w:cs="Tahoma"/>
      <w:sz w:val="16"/>
      <w:szCs w:val="16"/>
    </w:rPr>
  </w:style>
  <w:style w:type="character" w:customStyle="1" w:styleId="15">
    <w:name w:val="Знак примечания1"/>
    <w:rPr>
      <w:sz w:val="16"/>
      <w:szCs w:val="16"/>
    </w:rPr>
  </w:style>
  <w:style w:type="character" w:customStyle="1" w:styleId="80">
    <w:name w:val="Знак Знак8"/>
    <w:basedOn w:val="20"/>
  </w:style>
  <w:style w:type="character" w:customStyle="1" w:styleId="32">
    <w:name w:val="Основной текст с отступом 3 Знак"/>
    <w:basedOn w:val="20"/>
    <w:link w:val="33"/>
  </w:style>
  <w:style w:type="character" w:customStyle="1" w:styleId="70">
    <w:name w:val="Знак Знак7"/>
    <w:rPr>
      <w:b/>
      <w:bCs/>
    </w:rPr>
  </w:style>
  <w:style w:type="character" w:customStyle="1" w:styleId="afa">
    <w:name w:val="Знак Знак"/>
    <w:rPr>
      <w:b/>
      <w:bCs/>
    </w:rPr>
  </w:style>
  <w:style w:type="character" w:styleId="afb">
    <w:name w:val="line number"/>
    <w:basedOn w:val="20"/>
  </w:style>
  <w:style w:type="character" w:customStyle="1" w:styleId="61">
    <w:name w:val="Знак Знак6"/>
    <w:rPr>
      <w:rFonts w:ascii="Courier New" w:eastAsia="Calibri" w:hAnsi="Courier New" w:cs="Courier New"/>
    </w:rPr>
  </w:style>
  <w:style w:type="character" w:styleId="afc">
    <w:name w:val="Strong"/>
    <w:qFormat/>
    <w:rPr>
      <w:b/>
      <w:bCs/>
    </w:rPr>
  </w:style>
  <w:style w:type="character" w:customStyle="1" w:styleId="121">
    <w:name w:val="Знак Знак12"/>
    <w:rPr>
      <w:rFonts w:ascii="Arial" w:eastAsia="Arial Unicode MS" w:hAnsi="Arial" w:cs="Arial"/>
      <w:b/>
      <w:bCs/>
      <w:sz w:val="26"/>
      <w:szCs w:val="26"/>
      <w:lang w:val="ru-RU" w:eastAsia="ar-SA" w:bidi="ar-SA"/>
    </w:rPr>
  </w:style>
  <w:style w:type="character" w:customStyle="1" w:styleId="afd">
    <w:name w:val="Кластер_обычный текст Знак"/>
    <w:rPr>
      <w:sz w:val="28"/>
      <w:szCs w:val="28"/>
    </w:rPr>
  </w:style>
  <w:style w:type="character" w:customStyle="1" w:styleId="150">
    <w:name w:val="Знак Знак15"/>
    <w:rPr>
      <w:sz w:val="24"/>
      <w:szCs w:val="24"/>
    </w:rPr>
  </w:style>
  <w:style w:type="character" w:customStyle="1" w:styleId="hl1">
    <w:name w:val="hl1"/>
    <w:rPr>
      <w:color w:val="4682B4"/>
    </w:rPr>
  </w:style>
  <w:style w:type="character" w:customStyle="1" w:styleId="1a">
    <w:name w:val="Основной текст с отступом Знак1"/>
    <w:rPr>
      <w:rFonts w:ascii="Arial" w:hAnsi="Arial" w:cs="Arial"/>
      <w:sz w:val="26"/>
      <w:szCs w:val="26"/>
    </w:rPr>
  </w:style>
  <w:style w:type="paragraph" w:customStyle="1" w:styleId="1b">
    <w:name w:val="Заголовок1"/>
    <w:basedOn w:val="afe"/>
    <w:next w:val="a0"/>
    <w:rPr>
      <w:rFonts w:ascii="Arial" w:hAnsi="Arial" w:cs="Arial"/>
      <w:b/>
      <w:bCs/>
      <w:color w:val="0058A9"/>
      <w:shd w:val="clear" w:color="auto" w:fill="F0F0F0"/>
    </w:rPr>
  </w:style>
  <w:style w:type="paragraph" w:styleId="aff">
    <w:name w:val="Body Text"/>
    <w:aliases w:val="Основной текст1,Основной текст Знак Знак,bt"/>
    <w:basedOn w:val="a0"/>
    <w:link w:val="aff0"/>
    <w:uiPriority w:val="99"/>
    <w:pPr>
      <w:spacing w:after="120"/>
    </w:pPr>
  </w:style>
  <w:style w:type="paragraph" w:styleId="aff1">
    <w:name w:val="List"/>
    <w:basedOn w:val="aff"/>
    <w:rPr>
      <w:rFonts w:cs="Mangal"/>
    </w:rPr>
  </w:style>
  <w:style w:type="paragraph" w:customStyle="1" w:styleId="27">
    <w:name w:val="Название2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8">
    <w:name w:val="Указатель2"/>
    <w:basedOn w:val="a0"/>
    <w:pPr>
      <w:suppressLineNumbers/>
    </w:pPr>
    <w:rPr>
      <w:rFonts w:cs="Mangal"/>
    </w:rPr>
  </w:style>
  <w:style w:type="paragraph" w:customStyle="1" w:styleId="afe">
    <w:name w:val="Основное меню (преемственное)"/>
    <w:basedOn w:val="a0"/>
    <w:next w:val="a0"/>
    <w:pPr>
      <w:jc w:val="both"/>
    </w:pPr>
    <w:rPr>
      <w:rFonts w:ascii="Verdana" w:hAnsi="Verdana" w:cs="Verdana"/>
      <w:sz w:val="24"/>
      <w:szCs w:val="24"/>
    </w:rPr>
  </w:style>
  <w:style w:type="paragraph" w:customStyle="1" w:styleId="1c">
    <w:name w:val="Название1"/>
    <w:basedOn w:val="a0"/>
    <w:pPr>
      <w:suppressLineNumbers/>
      <w:spacing w:before="120" w:after="120"/>
    </w:pPr>
    <w:rPr>
      <w:rFonts w:cs="Mangal"/>
      <w:i/>
      <w:iCs/>
      <w:sz w:val="20"/>
      <w:szCs w:val="24"/>
    </w:rPr>
  </w:style>
  <w:style w:type="paragraph" w:customStyle="1" w:styleId="1d">
    <w:name w:val="Указатель1"/>
    <w:basedOn w:val="a0"/>
    <w:pPr>
      <w:suppressLineNumbers/>
    </w:pPr>
    <w:rPr>
      <w:rFonts w:cs="Mangal"/>
    </w:rPr>
  </w:style>
  <w:style w:type="paragraph" w:customStyle="1" w:styleId="aff2">
    <w:name w:val="Внимание"/>
    <w:basedOn w:val="a0"/>
    <w:next w:val="a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4">
    <w:name w:val="Внимание: недобросовестность!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5">
    <w:name w:val="Заголовок группы контролов"/>
    <w:basedOn w:val="a0"/>
    <w:next w:val="a0"/>
    <w:pPr>
      <w:jc w:val="both"/>
    </w:pPr>
    <w:rPr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1"/>
    <w:next w:val="a0"/>
    <w:pPr>
      <w:spacing w:before="0" w:after="0"/>
      <w:jc w:val="both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7">
    <w:name w:val="Заголовок приложения"/>
    <w:basedOn w:val="a0"/>
    <w:next w:val="a0"/>
    <w:pPr>
      <w:jc w:val="right"/>
    </w:pPr>
    <w:rPr>
      <w:sz w:val="24"/>
      <w:szCs w:val="24"/>
    </w:rPr>
  </w:style>
  <w:style w:type="paragraph" w:customStyle="1" w:styleId="aff8">
    <w:name w:val="Заголовок распахивающейся части диалога"/>
    <w:basedOn w:val="a0"/>
    <w:next w:val="a0"/>
    <w:pPr>
      <w:jc w:val="both"/>
    </w:pPr>
    <w:rPr>
      <w:i/>
      <w:iCs/>
      <w:color w:val="000080"/>
      <w:sz w:val="24"/>
      <w:szCs w:val="24"/>
    </w:rPr>
  </w:style>
  <w:style w:type="paragraph" w:customStyle="1" w:styleId="aff9">
    <w:name w:val="Заголовок статьи"/>
    <w:basedOn w:val="a0"/>
    <w:next w:val="a0"/>
    <w:pPr>
      <w:ind w:left="1612" w:hanging="892"/>
      <w:jc w:val="both"/>
    </w:pPr>
    <w:rPr>
      <w:sz w:val="24"/>
      <w:szCs w:val="24"/>
    </w:rPr>
  </w:style>
  <w:style w:type="paragraph" w:customStyle="1" w:styleId="affa">
    <w:name w:val="Заголовок ЭР (левое окно)"/>
    <w:basedOn w:val="a0"/>
    <w:next w:val="a0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1b"/>
    <w:next w:val="a0"/>
    <w:rPr>
      <w:b w:val="0"/>
      <w:bCs w:val="0"/>
      <w:color w:val="auto"/>
      <w:u w:val="single"/>
      <w:shd w:val="clear" w:color="auto" w:fill="auto"/>
    </w:rPr>
  </w:style>
  <w:style w:type="paragraph" w:customStyle="1" w:styleId="affd">
    <w:name w:val="Текст информации об изменениях"/>
    <w:basedOn w:val="a0"/>
    <w:next w:val="a0"/>
    <w:pPr>
      <w:jc w:val="both"/>
    </w:pPr>
    <w:rPr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">
    <w:name w:val="Текст (справка)"/>
    <w:basedOn w:val="a0"/>
    <w:next w:val="a0"/>
    <w:pPr>
      <w:ind w:left="170" w:right="170"/>
    </w:pPr>
    <w:rPr>
      <w:sz w:val="24"/>
      <w:szCs w:val="24"/>
    </w:rPr>
  </w:style>
  <w:style w:type="paragraph" w:customStyle="1" w:styleId="afff0">
    <w:name w:val="Комментарий"/>
    <w:basedOn w:val="afff"/>
    <w:next w:val="a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0"/>
    <w:pPr>
      <w:spacing w:before="0"/>
    </w:pPr>
    <w:rPr>
      <w:i/>
      <w:iCs/>
    </w:rPr>
  </w:style>
  <w:style w:type="paragraph" w:customStyle="1" w:styleId="afff2">
    <w:name w:val="Текст (лев. подпись)"/>
    <w:basedOn w:val="a0"/>
    <w:next w:val="a0"/>
    <w:rPr>
      <w:sz w:val="24"/>
      <w:szCs w:val="24"/>
    </w:rPr>
  </w:style>
  <w:style w:type="paragraph" w:customStyle="1" w:styleId="afff3">
    <w:name w:val="Колонтитул (левый)"/>
    <w:basedOn w:val="afff2"/>
    <w:next w:val="a0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0"/>
    <w:next w:val="a0"/>
    <w:pPr>
      <w:jc w:val="right"/>
    </w:pPr>
    <w:rPr>
      <w:sz w:val="24"/>
      <w:szCs w:val="24"/>
    </w:rPr>
  </w:style>
  <w:style w:type="paragraph" w:customStyle="1" w:styleId="afff5">
    <w:name w:val="Колонтитул (правый)"/>
    <w:basedOn w:val="afff4"/>
    <w:next w:val="a0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0"/>
    <w:pPr>
      <w:spacing w:before="0"/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8">
    <w:name w:val="Моноширинный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2"/>
    <w:next w:val="a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a">
    <w:name w:val="Нормальный (таблица)"/>
    <w:basedOn w:val="a0"/>
    <w:next w:val="a0"/>
    <w:pPr>
      <w:jc w:val="both"/>
    </w:pPr>
    <w:rPr>
      <w:sz w:val="24"/>
      <w:szCs w:val="24"/>
    </w:rPr>
  </w:style>
  <w:style w:type="paragraph" w:customStyle="1" w:styleId="afffb">
    <w:name w:val="Объект"/>
    <w:basedOn w:val="a0"/>
    <w:next w:val="a0"/>
    <w:pPr>
      <w:jc w:val="both"/>
    </w:pPr>
    <w:rPr>
      <w:rFonts w:ascii="Times New Roman" w:hAnsi="Times New Roman" w:cs="Times New Roman"/>
    </w:rPr>
  </w:style>
  <w:style w:type="paragraph" w:customStyle="1" w:styleId="afffc">
    <w:name w:val="Таблицы (моноширинный)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0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e"/>
    <w:next w:val="a0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1"/>
    <w:next w:val="a0"/>
    <w:pPr>
      <w:spacing w:before="0" w:after="0"/>
      <w:jc w:val="both"/>
    </w:pPr>
    <w:rPr>
      <w:b w:val="0"/>
      <w:bCs w:val="0"/>
      <w:color w:val="auto"/>
      <w:sz w:val="20"/>
      <w:szCs w:val="20"/>
    </w:rPr>
  </w:style>
  <w:style w:type="paragraph" w:customStyle="1" w:styleId="affff0">
    <w:name w:val="Подзаголовок для информации об изменениях"/>
    <w:basedOn w:val="affd"/>
    <w:next w:val="a0"/>
    <w:rPr>
      <w:b/>
      <w:bCs/>
      <w:sz w:val="24"/>
      <w:szCs w:val="24"/>
    </w:rPr>
  </w:style>
  <w:style w:type="paragraph" w:customStyle="1" w:styleId="affff1">
    <w:name w:val="Подчёркнуный текст"/>
    <w:basedOn w:val="a0"/>
    <w:next w:val="a0"/>
    <w:pPr>
      <w:jc w:val="both"/>
    </w:pPr>
    <w:rPr>
      <w:sz w:val="24"/>
      <w:szCs w:val="24"/>
    </w:rPr>
  </w:style>
  <w:style w:type="paragraph" w:customStyle="1" w:styleId="affff2">
    <w:name w:val="Постоянная часть"/>
    <w:basedOn w:val="afe"/>
    <w:next w:val="a0"/>
    <w:rPr>
      <w:rFonts w:ascii="Arial" w:hAnsi="Arial" w:cs="Arial"/>
      <w:sz w:val="22"/>
      <w:szCs w:val="22"/>
    </w:rPr>
  </w:style>
  <w:style w:type="paragraph" w:customStyle="1" w:styleId="affff3">
    <w:name w:val="Прижатый влево"/>
    <w:basedOn w:val="a0"/>
    <w:next w:val="a0"/>
    <w:rPr>
      <w:sz w:val="24"/>
      <w:szCs w:val="24"/>
    </w:rPr>
  </w:style>
  <w:style w:type="paragraph" w:customStyle="1" w:styleId="affff4">
    <w:name w:val="Пример.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5">
    <w:name w:val="Примечание."/>
    <w:basedOn w:val="aff2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6">
    <w:name w:val="Словарная статья"/>
    <w:basedOn w:val="a0"/>
    <w:next w:val="a0"/>
    <w:pPr>
      <w:ind w:right="118"/>
      <w:jc w:val="both"/>
    </w:pPr>
    <w:rPr>
      <w:sz w:val="24"/>
      <w:szCs w:val="24"/>
    </w:rPr>
  </w:style>
  <w:style w:type="paragraph" w:customStyle="1" w:styleId="affff7">
    <w:name w:val="Ссылка на официальную публикацию"/>
    <w:basedOn w:val="a0"/>
    <w:next w:val="a0"/>
    <w:pPr>
      <w:jc w:val="both"/>
    </w:pPr>
    <w:rPr>
      <w:sz w:val="24"/>
      <w:szCs w:val="24"/>
    </w:rPr>
  </w:style>
  <w:style w:type="paragraph" w:customStyle="1" w:styleId="affff8">
    <w:name w:val="Текст в таблице"/>
    <w:basedOn w:val="afffa"/>
    <w:next w:val="a0"/>
    <w:pPr>
      <w:ind w:firstLine="500"/>
    </w:pPr>
  </w:style>
  <w:style w:type="paragraph" w:customStyle="1" w:styleId="affff9">
    <w:name w:val="Текст ЭР (см. также)"/>
    <w:basedOn w:val="a0"/>
    <w:next w:val="a0"/>
    <w:pPr>
      <w:spacing w:before="200"/>
    </w:pPr>
    <w:rPr>
      <w:sz w:val="22"/>
      <w:szCs w:val="22"/>
    </w:rPr>
  </w:style>
  <w:style w:type="paragraph" w:customStyle="1" w:styleId="affffa">
    <w:name w:val="Технический комментарий"/>
    <w:basedOn w:val="a0"/>
    <w:next w:val="a0"/>
    <w:rPr>
      <w:color w:val="463F31"/>
      <w:sz w:val="24"/>
      <w:szCs w:val="24"/>
      <w:shd w:val="clear" w:color="auto" w:fill="FFFFA6"/>
    </w:rPr>
  </w:style>
  <w:style w:type="paragraph" w:customStyle="1" w:styleId="affffb">
    <w:name w:val="Формула"/>
    <w:basedOn w:val="a0"/>
    <w:next w:val="a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c">
    <w:name w:val="Центрированный (таблица)"/>
    <w:basedOn w:val="afffa"/>
    <w:next w:val="a0"/>
    <w:pPr>
      <w:jc w:val="center"/>
    </w:pPr>
  </w:style>
  <w:style w:type="paragraph" w:customStyle="1" w:styleId="-">
    <w:name w:val="ЭР-содержание (правое окно)"/>
    <w:basedOn w:val="a0"/>
    <w:next w:val="a0"/>
    <w:pPr>
      <w:spacing w:before="300"/>
    </w:pPr>
  </w:style>
  <w:style w:type="paragraph" w:styleId="affffd">
    <w:name w:val="TOC Heading"/>
    <w:basedOn w:val="11"/>
    <w:next w:val="a0"/>
    <w:qFormat/>
    <w:pPr>
      <w:keepNext/>
      <w:keepLines/>
      <w:widowControl/>
      <w:autoSpaceDE/>
      <w:spacing w:before="480" w:after="0" w:line="276" w:lineRule="auto"/>
      <w:jc w:val="left"/>
    </w:pPr>
    <w:rPr>
      <w:rFonts w:ascii="Cambria" w:hAnsi="Cambria" w:cs="Times New Roman"/>
      <w:color w:val="365F91"/>
      <w:sz w:val="28"/>
      <w:szCs w:val="28"/>
    </w:rPr>
  </w:style>
  <w:style w:type="paragraph" w:styleId="29">
    <w:name w:val="toc 2"/>
    <w:basedOn w:val="a0"/>
    <w:next w:val="a0"/>
    <w:pPr>
      <w:ind w:left="260"/>
    </w:pPr>
  </w:style>
  <w:style w:type="paragraph" w:styleId="1e">
    <w:name w:val="toc 1"/>
    <w:basedOn w:val="a0"/>
    <w:next w:val="a0"/>
  </w:style>
  <w:style w:type="paragraph" w:styleId="34">
    <w:name w:val="toc 3"/>
    <w:basedOn w:val="a0"/>
    <w:next w:val="a0"/>
    <w:pPr>
      <w:widowControl/>
      <w:autoSpaceDE/>
      <w:spacing w:after="100" w:line="276" w:lineRule="auto"/>
      <w:ind w:left="440"/>
    </w:pPr>
    <w:rPr>
      <w:rFonts w:ascii="Calibri" w:hAnsi="Calibri" w:cs="Times New Roman"/>
      <w:sz w:val="22"/>
      <w:szCs w:val="22"/>
    </w:rPr>
  </w:style>
  <w:style w:type="paragraph" w:styleId="affffe">
    <w:name w:val="Balloon Text"/>
    <w:basedOn w:val="a0"/>
    <w:rPr>
      <w:rFonts w:ascii="Tahoma" w:hAnsi="Tahoma" w:cs="Tahoma"/>
      <w:sz w:val="16"/>
      <w:szCs w:val="16"/>
    </w:rPr>
  </w:style>
  <w:style w:type="paragraph" w:styleId="afffff">
    <w:name w:val="No Spacing"/>
    <w:link w:val="afffff0"/>
    <w:qFormat/>
    <w:pPr>
      <w:widowControl w:val="0"/>
      <w:suppressAutoHyphens/>
      <w:autoSpaceDE w:val="0"/>
    </w:pPr>
    <w:rPr>
      <w:rFonts w:ascii="Arial" w:eastAsia="Arial" w:hAnsi="Arial" w:cs="Arial"/>
      <w:sz w:val="26"/>
      <w:szCs w:val="26"/>
      <w:lang w:eastAsia="ar-SA"/>
    </w:rPr>
  </w:style>
  <w:style w:type="paragraph" w:customStyle="1" w:styleId="xl65">
    <w:name w:val="xl65"/>
    <w:basedOn w:val="a0"/>
    <w:pPr>
      <w:widowControl/>
      <w:autoSpaceDE/>
      <w:spacing w:before="100" w:after="100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pPr>
      <w:widowControl/>
      <w:autoSpaceDE/>
      <w:spacing w:before="100" w:after="100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0"/>
    <w:pPr>
      <w:widowControl/>
      <w:autoSpaceDE/>
      <w:spacing w:before="100" w:after="100"/>
    </w:pPr>
    <w:rPr>
      <w:rFonts w:ascii="Times New Roman" w:hAnsi="Times New Roman" w:cs="Times New Roman"/>
      <w:sz w:val="16"/>
      <w:szCs w:val="16"/>
    </w:rPr>
  </w:style>
  <w:style w:type="paragraph" w:customStyle="1" w:styleId="xl68">
    <w:name w:val="xl68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0">
    <w:name w:val="xl70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1">
    <w:name w:val="xl7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6">
    <w:name w:val="xl86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7">
    <w:name w:val="xl87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8">
    <w:name w:val="xl88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9">
    <w:name w:val="xl89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0">
    <w:name w:val="xl90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0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0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afffff1">
    <w:name w:val="Содержимое таблицы"/>
    <w:basedOn w:val="a0"/>
    <w:pPr>
      <w:suppressLineNumbers/>
    </w:pPr>
  </w:style>
  <w:style w:type="paragraph" w:customStyle="1" w:styleId="afffff2">
    <w:name w:val="Заголовок таблицы"/>
    <w:basedOn w:val="afffff1"/>
    <w:pPr>
      <w:jc w:val="center"/>
    </w:pPr>
    <w:rPr>
      <w:b/>
      <w:bCs/>
    </w:rPr>
  </w:style>
  <w:style w:type="paragraph" w:customStyle="1" w:styleId="afffff3">
    <w:name w:val="Содержимое врезки"/>
    <w:basedOn w:val="aff"/>
  </w:style>
  <w:style w:type="paragraph" w:customStyle="1" w:styleId="afffff4">
    <w:name w:val="Внимание: Криминал!!"/>
    <w:basedOn w:val="a0"/>
    <w:next w:val="a0"/>
    <w:pPr>
      <w:suppressAutoHyphens/>
      <w:jc w:val="both"/>
    </w:pPr>
    <w:rPr>
      <w:rFonts w:cs="Times New Roman"/>
      <w:sz w:val="24"/>
      <w:szCs w:val="24"/>
    </w:rPr>
  </w:style>
  <w:style w:type="paragraph" w:styleId="afffff5">
    <w:name w:val="header"/>
    <w:basedOn w:val="a0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6">
    <w:name w:val="footer"/>
    <w:basedOn w:val="a0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7">
    <w:name w:val="Signature"/>
    <w:basedOn w:val="a0"/>
    <w:pPr>
      <w:widowControl/>
      <w:autoSpaceDE/>
    </w:pPr>
    <w:rPr>
      <w:rFonts w:ascii="TimesET" w:hAnsi="TimesET" w:cs="Times New Roman"/>
      <w:sz w:val="24"/>
      <w:szCs w:val="20"/>
      <w:lang w:val="x-none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ffff8">
    <w:name w:val="Body Text Indent"/>
    <w:basedOn w:val="a0"/>
    <w:pPr>
      <w:widowControl/>
      <w:ind w:firstLine="720"/>
      <w:jc w:val="both"/>
    </w:pPr>
    <w:rPr>
      <w:rFonts w:ascii="Times New Roman" w:hAnsi="Times New Roman" w:cs="Times New Roman"/>
      <w:lang w:val="x-none"/>
    </w:rPr>
  </w:style>
  <w:style w:type="paragraph" w:customStyle="1" w:styleId="211">
    <w:name w:val="Основной текст 21"/>
    <w:basedOn w:val="a0"/>
    <w:pPr>
      <w:widowControl/>
      <w:jc w:val="center"/>
    </w:pPr>
    <w:rPr>
      <w:rFonts w:ascii="Times New Roman" w:hAnsi="Times New Roman" w:cs="Times New Roman"/>
      <w:sz w:val="24"/>
      <w:lang w:val="x-none"/>
    </w:rPr>
  </w:style>
  <w:style w:type="paragraph" w:customStyle="1" w:styleId="212">
    <w:name w:val="Основной текст с отступом 21"/>
    <w:basedOn w:val="a0"/>
    <w:pPr>
      <w:widowControl/>
      <w:autoSpaceDE/>
      <w:ind w:firstLine="66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310">
    <w:name w:val="Основной текст 31"/>
    <w:basedOn w:val="a0"/>
    <w:pPr>
      <w:widowControl/>
      <w:autoSpaceDE/>
      <w:spacing w:after="120"/>
    </w:pPr>
    <w:rPr>
      <w:rFonts w:ascii="Times New Roman" w:hAnsi="Times New Roman" w:cs="Times New Roman"/>
      <w:sz w:val="16"/>
      <w:szCs w:val="16"/>
      <w:lang w:val="x-none"/>
    </w:rPr>
  </w:style>
  <w:style w:type="paragraph" w:styleId="afffff9">
    <w:name w:val="Normal (Web)"/>
    <w:basedOn w:val="a0"/>
    <w:pPr>
      <w:widowControl/>
      <w:autoSpaceDE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ConsPlusCell">
    <w:name w:val="ConsPlusCell"/>
    <w:qFormat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Normal">
    <w:name w:val="ConsNormal"/>
    <w:pPr>
      <w:suppressAutoHyphens/>
      <w:autoSpaceDE w:val="0"/>
      <w:ind w:firstLine="72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0"/>
    <w:pPr>
      <w:widowControl/>
      <w:autoSpaceDE/>
      <w:ind w:firstLine="72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1f">
    <w:name w:val="Цитата1"/>
    <w:basedOn w:val="a0"/>
    <w:pPr>
      <w:widowControl/>
      <w:ind w:left="-57" w:right="-57"/>
      <w:jc w:val="both"/>
    </w:pPr>
    <w:rPr>
      <w:rFonts w:ascii="Times New Roman" w:hAnsi="Times New Roman" w:cs="Times New Roman"/>
      <w:sz w:val="24"/>
      <w:szCs w:val="24"/>
    </w:rPr>
  </w:style>
  <w:style w:type="paragraph" w:styleId="afffffa">
    <w:name w:val="Title"/>
    <w:basedOn w:val="a0"/>
    <w:next w:val="afffffb"/>
    <w:qFormat/>
    <w:pPr>
      <w:jc w:val="center"/>
    </w:pPr>
    <w:rPr>
      <w:rFonts w:ascii="Times New Roman" w:hAnsi="Times New Roman" w:cs="Times New Roman"/>
      <w:b/>
      <w:bCs/>
      <w:sz w:val="20"/>
      <w:szCs w:val="20"/>
      <w:lang w:val="x-none"/>
    </w:rPr>
  </w:style>
  <w:style w:type="paragraph" w:styleId="afffffb">
    <w:name w:val="Subtitle"/>
    <w:basedOn w:val="a0"/>
    <w:next w:val="aff"/>
    <w:qFormat/>
    <w:pPr>
      <w:widowControl/>
      <w:autoSpaceDE/>
      <w:jc w:val="center"/>
    </w:pPr>
    <w:rPr>
      <w:rFonts w:ascii="Times New Roman" w:hAnsi="Times New Roman" w:cs="Times New Roman"/>
      <w:b/>
      <w:bCs/>
      <w:sz w:val="28"/>
      <w:szCs w:val="17"/>
      <w:lang w:val="x-none"/>
    </w:rPr>
  </w:style>
  <w:style w:type="paragraph" w:customStyle="1" w:styleId="ConsPlusTitle">
    <w:name w:val="ConsPlusTitle"/>
    <w:link w:val="ConsPlusTitle0"/>
    <w:qFormat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Cell">
    <w:name w:val="Con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62">
    <w:name w:val="Основной текст (6)"/>
    <w:basedOn w:val="a0"/>
    <w:pPr>
      <w:widowControl/>
      <w:shd w:val="clear" w:color="auto" w:fill="FFFFFF"/>
      <w:autoSpaceDE/>
      <w:spacing w:after="300" w:line="322" w:lineRule="exact"/>
      <w:ind w:hanging="360"/>
      <w:jc w:val="center"/>
    </w:pPr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Point">
    <w:name w:val="Point"/>
    <w:basedOn w:val="a0"/>
    <w:pPr>
      <w:widowControl/>
      <w:autoSpaceDE/>
      <w:spacing w:before="120" w:line="288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afffffc">
    <w:name w:val="footnote text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BodyText22">
    <w:name w:val="Body Text 22"/>
    <w:basedOn w:val="a0"/>
    <w:pPr>
      <w:widowControl/>
      <w:autoSpaceDE/>
      <w:ind w:firstLine="709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BodyText21">
    <w:name w:val="Body Text 2.Основной текст 1"/>
    <w:basedOn w:val="a0"/>
    <w:pPr>
      <w:widowControl/>
      <w:autoSpaceDE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ffffd">
    <w:name w:val="Скобки буквы"/>
    <w:basedOn w:val="a0"/>
    <w:pPr>
      <w:widowControl/>
      <w:tabs>
        <w:tab w:val="left" w:pos="360"/>
      </w:tabs>
      <w:autoSpaceDE/>
      <w:ind w:left="360" w:hanging="360"/>
    </w:pPr>
    <w:rPr>
      <w:rFonts w:ascii="Times New Roman" w:hAnsi="Times New Roman" w:cs="Times New Roman"/>
      <w:sz w:val="20"/>
      <w:szCs w:val="20"/>
    </w:rPr>
  </w:style>
  <w:style w:type="paragraph" w:customStyle="1" w:styleId="afffffe">
    <w:name w:val="Заголовок текста"/>
    <w:pPr>
      <w:suppressAutoHyphens/>
      <w:spacing w:after="240"/>
      <w:jc w:val="center"/>
    </w:pPr>
    <w:rPr>
      <w:b/>
      <w:sz w:val="27"/>
      <w:lang w:eastAsia="ar-SA"/>
    </w:rPr>
  </w:style>
  <w:style w:type="paragraph" w:customStyle="1" w:styleId="a">
    <w:name w:val="Нумерованный абзац"/>
    <w:pPr>
      <w:numPr>
        <w:numId w:val="5"/>
      </w:numPr>
      <w:tabs>
        <w:tab w:val="left" w:pos="1134"/>
      </w:tabs>
      <w:suppressAutoHyphens/>
      <w:spacing w:before="240"/>
      <w:jc w:val="both"/>
    </w:pPr>
    <w:rPr>
      <w:sz w:val="28"/>
      <w:lang w:eastAsia="ar-SA"/>
    </w:rPr>
  </w:style>
  <w:style w:type="paragraph" w:customStyle="1" w:styleId="1f0">
    <w:name w:val="Текст1"/>
    <w:basedOn w:val="a0"/>
    <w:pPr>
      <w:widowControl/>
      <w:tabs>
        <w:tab w:val="left" w:pos="-1701"/>
      </w:tabs>
      <w:autoSpaceDE/>
      <w:ind w:left="-1701" w:firstLine="720"/>
      <w:jc w:val="both"/>
    </w:pPr>
    <w:rPr>
      <w:rFonts w:ascii="Courier New" w:hAnsi="Courier New" w:cs="Times New Roman"/>
      <w:sz w:val="20"/>
      <w:szCs w:val="24"/>
      <w:lang w:val="x-none"/>
    </w:rPr>
  </w:style>
  <w:style w:type="paragraph" w:customStyle="1" w:styleId="10">
    <w:name w:val="Маркированный список1"/>
    <w:basedOn w:val="aff"/>
    <w:pPr>
      <w:widowControl/>
      <w:numPr>
        <w:numId w:val="4"/>
      </w:numPr>
      <w:tabs>
        <w:tab w:val="left" w:pos="360"/>
      </w:tabs>
      <w:suppressAutoHyphens/>
      <w:autoSpaceDE/>
      <w:spacing w:after="0"/>
      <w:ind w:left="1080" w:hanging="180"/>
      <w:jc w:val="both"/>
    </w:pPr>
    <w:rPr>
      <w:rFonts w:ascii="Times New Roman" w:hAnsi="Times New Roman" w:cs="Times New Roman"/>
      <w:sz w:val="24"/>
      <w:szCs w:val="24"/>
    </w:rPr>
  </w:style>
  <w:style w:type="paragraph" w:styleId="affffff">
    <w:name w:val="endnote text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1f1">
    <w:name w:val="Схема документа1"/>
    <w:basedOn w:val="a0"/>
    <w:pPr>
      <w:widowControl/>
      <w:autoSpaceDE/>
    </w:pPr>
    <w:rPr>
      <w:rFonts w:ascii="Tahoma" w:hAnsi="Tahoma" w:cs="Times New Roman"/>
      <w:sz w:val="16"/>
      <w:szCs w:val="16"/>
      <w:lang w:val="x-none"/>
    </w:rPr>
  </w:style>
  <w:style w:type="paragraph" w:customStyle="1" w:styleId="1f2">
    <w:name w:val="Текст примечания1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styleId="affffff0">
    <w:name w:val="annotation subject"/>
    <w:basedOn w:val="1f2"/>
    <w:next w:val="1f2"/>
    <w:rPr>
      <w:b/>
      <w:bCs/>
      <w:lang w:val="x-none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1f3">
    <w:name w:val="Основной текст с отступом1"/>
    <w:basedOn w:val="a0"/>
    <w:pPr>
      <w:widowControl/>
      <w:autoSpaceDE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xl97">
    <w:name w:val="xl97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8">
    <w:name w:val="xl98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99">
    <w:name w:val="xl99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0">
    <w:name w:val="xl100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1">
    <w:name w:val="xl101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2">
    <w:name w:val="xl102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3">
    <w:name w:val="xl103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4">
    <w:name w:val="xl104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5">
    <w:name w:val="xl105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styleId="affffff1">
    <w:name w:val="List Paragraph"/>
    <w:basedOn w:val="a0"/>
    <w:qFormat/>
    <w:pPr>
      <w:widowControl/>
      <w:autoSpaceDE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f4">
    <w:name w:val="Название объекта1"/>
    <w:basedOn w:val="a0"/>
    <w:next w:val="a0"/>
    <w:pPr>
      <w:widowControl/>
      <w:autoSpaceDE/>
      <w:spacing w:after="200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1f5">
    <w:name w:val="Обычный1"/>
    <w:pPr>
      <w:widowControl w:val="0"/>
      <w:suppressAutoHyphens/>
    </w:pPr>
    <w:rPr>
      <w:lang w:eastAsia="ar-SA"/>
    </w:rPr>
  </w:style>
  <w:style w:type="paragraph" w:customStyle="1" w:styleId="1f6">
    <w:name w:val="Абзац списка1"/>
    <w:basedOn w:val="a0"/>
    <w:pPr>
      <w:widowControl/>
      <w:suppressAutoHyphens/>
      <w:autoSpaceDE/>
    </w:pPr>
    <w:rPr>
      <w:rFonts w:ascii="Times New Roman" w:eastAsia="PMingLiU" w:hAnsi="Times New Roman" w:cs="Times New Roman"/>
      <w:kern w:val="1"/>
      <w:sz w:val="20"/>
      <w:szCs w:val="20"/>
    </w:rPr>
  </w:style>
  <w:style w:type="paragraph" w:customStyle="1" w:styleId="1f7">
    <w:name w:val="Абзац списка1"/>
    <w:basedOn w:val="a0"/>
    <w:pPr>
      <w:widowControl/>
      <w:autoSpaceDE/>
      <w:ind w:left="720"/>
      <w:jc w:val="center"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pPr>
      <w:numPr>
        <w:numId w:val="3"/>
      </w:numPr>
      <w:suppressAutoHyphens/>
      <w:autoSpaceDE w:val="0"/>
      <w:ind w:left="0" w:firstLine="0"/>
    </w:pPr>
    <w:rPr>
      <w:color w:val="000000"/>
      <w:sz w:val="24"/>
      <w:szCs w:val="24"/>
      <w:lang w:eastAsia="ar-SA"/>
    </w:rPr>
  </w:style>
  <w:style w:type="paragraph" w:customStyle="1" w:styleId="1">
    <w:name w:val="Кластер_марк список 1 ур"/>
    <w:basedOn w:val="a0"/>
    <w:pPr>
      <w:widowControl/>
      <w:numPr>
        <w:numId w:val="2"/>
      </w:numPr>
      <w:autoSpaceDE/>
      <w:spacing w:line="276" w:lineRule="auto"/>
    </w:pPr>
    <w:rPr>
      <w:rFonts w:ascii="Times New Roman" w:hAnsi="Times New Roman" w:cs="Times New Roman"/>
      <w:sz w:val="28"/>
      <w:szCs w:val="28"/>
    </w:rPr>
  </w:style>
  <w:style w:type="paragraph" w:customStyle="1" w:styleId="affffff2">
    <w:name w:val="Кластер_обычный текст"/>
    <w:basedOn w:val="a0"/>
    <w:pPr>
      <w:widowControl/>
      <w:autoSpaceDE/>
      <w:spacing w:before="240" w:after="240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rt">
    <w:name w:val="rt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affffff3">
    <w:name w:val="рисунок"/>
    <w:basedOn w:val="a0"/>
    <w:pPr>
      <w:jc w:val="both"/>
    </w:pPr>
    <w:rPr>
      <w:rFonts w:ascii="Times New Roman" w:hAnsi="Times New Roman" w:cs="Times New Roman"/>
      <w:sz w:val="24"/>
      <w:szCs w:val="16"/>
    </w:rPr>
  </w:style>
  <w:style w:type="paragraph" w:customStyle="1" w:styleId="mt">
    <w:name w:val="mt"/>
    <w:basedOn w:val="a0"/>
    <w:pPr>
      <w:widowControl/>
      <w:autoSpaceDE/>
      <w:spacing w:after="75" w:line="336" w:lineRule="auto"/>
      <w:ind w:firstLine="450"/>
    </w:pPr>
    <w:rPr>
      <w:rFonts w:ascii="Verdana" w:hAnsi="Verdana" w:cs="Times New Roman"/>
      <w:color w:val="666666"/>
      <w:sz w:val="18"/>
      <w:szCs w:val="18"/>
    </w:rPr>
  </w:style>
  <w:style w:type="paragraph" w:customStyle="1" w:styleId="affffff4">
    <w:name w:val="Таблица Шапка"/>
    <w:basedOn w:val="a0"/>
    <w:pPr>
      <w:widowControl/>
      <w:autoSpaceDE/>
      <w:spacing w:before="80" w:after="80" w:line="192" w:lineRule="auto"/>
      <w:jc w:val="center"/>
    </w:pPr>
    <w:rPr>
      <w:rFonts w:ascii="Times New Roman" w:hAnsi="Times New Roman" w:cs="Times New Roman"/>
      <w:i/>
      <w:sz w:val="22"/>
      <w:szCs w:val="24"/>
    </w:rPr>
  </w:style>
  <w:style w:type="paragraph" w:customStyle="1" w:styleId="text">
    <w:name w:val="text"/>
    <w:basedOn w:val="a0"/>
    <w:pPr>
      <w:widowControl/>
      <w:autoSpaceDE/>
      <w:spacing w:before="180" w:after="240"/>
      <w:ind w:left="240" w:right="240" w:firstLine="240"/>
      <w:jc w:val="both"/>
    </w:pPr>
    <w:rPr>
      <w:rFonts w:ascii="Times New Roman" w:hAnsi="Times New Roman" w:cs="Times New Roman"/>
      <w:color w:val="606060"/>
      <w:sz w:val="21"/>
      <w:szCs w:val="21"/>
    </w:rPr>
  </w:style>
  <w:style w:type="paragraph" w:customStyle="1" w:styleId="Normal1">
    <w:name w:val="Normal1"/>
    <w:pPr>
      <w:suppressAutoHyphens/>
      <w:autoSpaceDE w:val="0"/>
      <w:spacing w:before="100" w:after="100"/>
    </w:pPr>
    <w:rPr>
      <w:sz w:val="24"/>
      <w:lang w:eastAsia="ar-SA"/>
    </w:rPr>
  </w:style>
  <w:style w:type="paragraph" w:customStyle="1" w:styleId="CharChar">
    <w:name w:val="Знак Знак Char Char Знак"/>
    <w:basedOn w:val="a0"/>
    <w:pPr>
      <w:widowControl/>
      <w:autoSpaceDE/>
      <w:spacing w:after="160" w:line="240" w:lineRule="exact"/>
    </w:pPr>
    <w:rPr>
      <w:rFonts w:eastAsia="Batang"/>
      <w:sz w:val="20"/>
      <w:szCs w:val="20"/>
    </w:rPr>
  </w:style>
  <w:style w:type="paragraph" w:customStyle="1" w:styleId="a50">
    <w:name w:val="a5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0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0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7">
    <w:name w:val="font7"/>
    <w:basedOn w:val="a0"/>
    <w:pPr>
      <w:widowControl/>
      <w:autoSpaceDE/>
      <w:spacing w:before="100" w:after="100"/>
    </w:pPr>
    <w:rPr>
      <w:color w:val="000000"/>
    </w:rPr>
  </w:style>
  <w:style w:type="paragraph" w:customStyle="1" w:styleId="xl63">
    <w:name w:val="xl63"/>
    <w:basedOn w:val="a0"/>
    <w:pPr>
      <w:widowControl/>
      <w:shd w:val="clear" w:color="auto" w:fill="FDE9D9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widowControl/>
      <w:shd w:val="clear" w:color="auto" w:fill="C5D9F1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07">
    <w:name w:val="xl10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1">
    <w:name w:val="xl11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2">
    <w:name w:val="xl11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3">
    <w:name w:val="xl11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4">
    <w:name w:val="xl11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5">
    <w:name w:val="xl11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6">
    <w:name w:val="xl116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8">
    <w:name w:val="xl118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19">
    <w:name w:val="xl119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0">
    <w:name w:val="xl120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1">
    <w:name w:val="xl1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2">
    <w:name w:val="xl12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3">
    <w:name w:val="xl1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4">
    <w:name w:val="xl1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5">
    <w:name w:val="xl1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7">
    <w:name w:val="xl12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30">
    <w:name w:val="xl1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31">
    <w:name w:val="xl13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2">
    <w:name w:val="xl1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3">
    <w:name w:val="xl1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4">
    <w:name w:val="xl1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5">
    <w:name w:val="xl1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styleId="33">
    <w:name w:val="Body Text Indent 3"/>
    <w:basedOn w:val="a0"/>
    <w:link w:val="32"/>
    <w:rsid w:val="00E16713"/>
    <w:pPr>
      <w:widowControl/>
      <w:autoSpaceDE/>
      <w:spacing w:after="120"/>
      <w:ind w:left="283"/>
    </w:pPr>
    <w:rPr>
      <w:rFonts w:ascii="Calibri" w:hAnsi="Calibri" w:cs="Times New Roman"/>
      <w:sz w:val="16"/>
      <w:szCs w:val="16"/>
      <w:lang w:val="en-US" w:eastAsia="en-US" w:bidi="en-US"/>
    </w:rPr>
  </w:style>
  <w:style w:type="character" w:customStyle="1" w:styleId="affffff5">
    <w:name w:val="Цветовое выделение для Текст"/>
    <w:rsid w:val="00C24F27"/>
  </w:style>
  <w:style w:type="character" w:customStyle="1" w:styleId="ConsPlusNormal0">
    <w:name w:val="ConsPlusNormal Знак"/>
    <w:link w:val="ConsPlusNormal"/>
    <w:locked/>
    <w:rsid w:val="001F5ACB"/>
    <w:rPr>
      <w:rFonts w:ascii="Arial" w:hAnsi="Arial" w:cs="Arial"/>
      <w:lang w:eastAsia="ar-SA" w:bidi="ar-SA"/>
    </w:rPr>
  </w:style>
  <w:style w:type="table" w:styleId="affffff6">
    <w:name w:val="Table Grid"/>
    <w:basedOn w:val="a2"/>
    <w:rsid w:val="002F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Основной текст Знак"/>
    <w:aliases w:val="Основной текст1 Знак,Основной текст Знак Знак Знак,bt Знак"/>
    <w:link w:val="aff"/>
    <w:uiPriority w:val="99"/>
    <w:rsid w:val="00E07932"/>
    <w:rPr>
      <w:rFonts w:ascii="Arial" w:hAnsi="Arial" w:cs="Arial"/>
      <w:sz w:val="26"/>
      <w:szCs w:val="26"/>
      <w:lang w:eastAsia="ar-SA"/>
    </w:rPr>
  </w:style>
  <w:style w:type="paragraph" w:styleId="2a">
    <w:name w:val="Body Text 2"/>
    <w:basedOn w:val="a0"/>
    <w:link w:val="2b"/>
    <w:rsid w:val="00B11B6A"/>
    <w:pPr>
      <w:spacing w:after="120" w:line="480" w:lineRule="auto"/>
    </w:pPr>
  </w:style>
  <w:style w:type="character" w:customStyle="1" w:styleId="2b">
    <w:name w:val="Основной текст 2 Знак"/>
    <w:link w:val="2a"/>
    <w:rsid w:val="00B11B6A"/>
    <w:rPr>
      <w:rFonts w:ascii="Arial" w:hAnsi="Arial" w:cs="Arial"/>
      <w:sz w:val="26"/>
      <w:szCs w:val="26"/>
      <w:lang w:eastAsia="ar-SA"/>
    </w:rPr>
  </w:style>
  <w:style w:type="character" w:customStyle="1" w:styleId="afffff0">
    <w:name w:val="Без интервала Знак"/>
    <w:link w:val="afffff"/>
    <w:locked/>
    <w:rsid w:val="00C65939"/>
    <w:rPr>
      <w:rFonts w:ascii="Arial" w:eastAsia="Arial" w:hAnsi="Arial" w:cs="Arial"/>
      <w:sz w:val="26"/>
      <w:szCs w:val="26"/>
      <w:lang w:eastAsia="ar-SA"/>
    </w:rPr>
  </w:style>
  <w:style w:type="paragraph" w:styleId="affffff7">
    <w:name w:val="List Bullet"/>
    <w:basedOn w:val="a0"/>
    <w:autoRedefine/>
    <w:unhideWhenUsed/>
    <w:rsid w:val="00C65939"/>
    <w:pPr>
      <w:widowControl/>
      <w:tabs>
        <w:tab w:val="num" w:pos="360"/>
      </w:tabs>
      <w:autoSpaceDE/>
      <w:spacing w:line="360" w:lineRule="auto"/>
      <w:ind w:left="360" w:hanging="360"/>
      <w:jc w:val="both"/>
    </w:pPr>
    <w:rPr>
      <w:rFonts w:ascii="Times New Roman" w:hAnsi="Times New Roman" w:cs="Times New Roman"/>
      <w:sz w:val="24"/>
      <w:szCs w:val="22"/>
      <w:lang w:val="en-US" w:eastAsia="en-US"/>
    </w:rPr>
  </w:style>
  <w:style w:type="paragraph" w:customStyle="1" w:styleId="2c">
    <w:name w:val="Обычный2"/>
    <w:rsid w:val="00B1249E"/>
  </w:style>
  <w:style w:type="paragraph" w:customStyle="1" w:styleId="1f8">
    <w:name w:val="Без интервала1"/>
    <w:aliases w:val="Без интервала Trebuchet 10,МОЙ"/>
    <w:qFormat/>
    <w:rsid w:val="00EE47D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ConsPlusTitle0">
    <w:name w:val="ConsPlusTitle Знак"/>
    <w:link w:val="ConsPlusTitle"/>
    <w:locked/>
    <w:rsid w:val="007930FC"/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E6DE1-EB98-4681-AD98-3D70819B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Alviallo</Company>
  <LinksUpToDate>false</LinksUpToDate>
  <CharactersWithSpaces>4110</CharactersWithSpaces>
  <SharedDoc>false</SharedDoc>
  <HLinks>
    <vt:vector size="12" baseType="variant">
      <vt:variant>
        <vt:i4>2818071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sub_6100</vt:lpwstr>
      </vt:variant>
      <vt:variant>
        <vt:i4>5374040</vt:i4>
      </vt:variant>
      <vt:variant>
        <vt:i4>7676</vt:i4>
      </vt:variant>
      <vt:variant>
        <vt:i4>1025</vt:i4>
      </vt:variant>
      <vt:variant>
        <vt:i4>1</vt:i4>
      </vt:variant>
      <vt:variant>
        <vt:lpwstr>https://fs01.cap.ru/www19/shumer/sitemap/gerb.jpg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PC13</dc:creator>
  <dc:description>Документ экспортирован из системы ГАРАНТ</dc:description>
  <cp:lastModifiedBy>Шишкина Н.В.</cp:lastModifiedBy>
  <cp:revision>2</cp:revision>
  <cp:lastPrinted>2023-05-29T11:45:00Z</cp:lastPrinted>
  <dcterms:created xsi:type="dcterms:W3CDTF">2023-05-30T06:44:00Z</dcterms:created>
  <dcterms:modified xsi:type="dcterms:W3CDTF">2023-05-30T06:44:00Z</dcterms:modified>
</cp:coreProperties>
</file>