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AD25B8" w:rsidRPr="00EE4895" w:rsidRDefault="00AD25B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D25B8" w:rsidRPr="00EE4895" w:rsidRDefault="00AD25B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D25B8" w:rsidRDefault="00AD25B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D25B8" w:rsidRPr="00EE4895" w:rsidRDefault="00AD25B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D25B8" w:rsidRPr="00EE4895" w:rsidRDefault="00AD25B8" w:rsidP="00EE4895">
                            <w:pPr>
                              <w:spacing w:after="0" w:line="240" w:lineRule="auto"/>
                              <w:jc w:val="center"/>
                              <w:rPr>
                                <w:rFonts w:ascii="Arial Cyr Chuv" w:eastAsia="Times New Roman" w:hAnsi="Arial Cyr Chuv" w:cs="Times New Roman"/>
                                <w:lang w:eastAsia="ru-RU"/>
                              </w:rPr>
                            </w:pPr>
                          </w:p>
                          <w:p w:rsidR="00AD25B8" w:rsidRDefault="00AD25B8" w:rsidP="00EE4895">
                            <w:pPr>
                              <w:keepNext/>
                              <w:spacing w:after="0" w:line="240" w:lineRule="auto"/>
                              <w:jc w:val="center"/>
                              <w:outlineLvl w:val="1"/>
                              <w:rPr>
                                <w:rFonts w:ascii="Times New Roman" w:eastAsia="Times New Roman" w:hAnsi="Times New Roman" w:cs="Times New Roman"/>
                                <w:b/>
                                <w:sz w:val="28"/>
                                <w:szCs w:val="20"/>
                                <w:lang w:eastAsia="x-none"/>
                              </w:rPr>
                            </w:pPr>
                          </w:p>
                          <w:p w:rsidR="00AD25B8" w:rsidRPr="00EE4895" w:rsidRDefault="00AD25B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D25B8" w:rsidRPr="00EE4895" w:rsidRDefault="00AD25B8" w:rsidP="00EE4895">
                            <w:pPr>
                              <w:spacing w:after="0" w:line="240" w:lineRule="auto"/>
                              <w:jc w:val="center"/>
                              <w:rPr>
                                <w:rFonts w:ascii="Times New Roman" w:eastAsia="Times New Roman" w:hAnsi="Times New Roman" w:cs="Times New Roman"/>
                                <w:sz w:val="24"/>
                                <w:szCs w:val="20"/>
                                <w:u w:val="single"/>
                                <w:lang w:eastAsia="ru-RU"/>
                              </w:rPr>
                            </w:pPr>
                          </w:p>
                          <w:p w:rsidR="00AD25B8" w:rsidRPr="00EE4895" w:rsidRDefault="00AD25B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12095">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.08.2024</w:t>
                            </w:r>
                            <w:r w:rsidRPr="00EE4895">
                              <w:rPr>
                                <w:rFonts w:ascii="Times New Roman" w:eastAsia="Times New Roman" w:hAnsi="Times New Roman" w:cs="Times New Roman"/>
                                <w:sz w:val="24"/>
                                <w:szCs w:val="20"/>
                                <w:u w:val="single"/>
                                <w:lang w:eastAsia="ru-RU"/>
                              </w:rPr>
                              <w:t xml:space="preserve">  №  </w:t>
                            </w:r>
                            <w:r w:rsidR="00803B6A">
                              <w:rPr>
                                <w:rFonts w:ascii="Times New Roman" w:eastAsia="Times New Roman" w:hAnsi="Times New Roman" w:cs="Times New Roman"/>
                                <w:sz w:val="24"/>
                                <w:szCs w:val="20"/>
                                <w:u w:val="single"/>
                                <w:lang w:eastAsia="ru-RU"/>
                              </w:rPr>
                              <w:t>12</w:t>
                            </w:r>
                            <w:r w:rsidR="00532155">
                              <w:rPr>
                                <w:rFonts w:ascii="Times New Roman" w:eastAsia="Times New Roman" w:hAnsi="Times New Roman" w:cs="Times New Roman"/>
                                <w:sz w:val="24"/>
                                <w:szCs w:val="20"/>
                                <w:u w:val="single"/>
                                <w:lang w:eastAsia="ru-RU"/>
                              </w:rPr>
                              <w:t>89</w:t>
                            </w:r>
                          </w:p>
                          <w:p w:rsidR="00AD25B8" w:rsidRPr="00EE4895" w:rsidRDefault="00AD25B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D25B8" w:rsidRDefault="00AD25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AD25B8" w:rsidRPr="00EE4895" w:rsidRDefault="00AD25B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D25B8" w:rsidRPr="00EE4895" w:rsidRDefault="00AD25B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D25B8" w:rsidRDefault="00AD25B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D25B8" w:rsidRPr="00EE4895" w:rsidRDefault="00AD25B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D25B8" w:rsidRPr="00EE4895" w:rsidRDefault="00AD25B8" w:rsidP="00EE4895">
                      <w:pPr>
                        <w:spacing w:after="0" w:line="240" w:lineRule="auto"/>
                        <w:jc w:val="center"/>
                        <w:rPr>
                          <w:rFonts w:ascii="Arial Cyr Chuv" w:eastAsia="Times New Roman" w:hAnsi="Arial Cyr Chuv" w:cs="Times New Roman"/>
                          <w:lang w:eastAsia="ru-RU"/>
                        </w:rPr>
                      </w:pPr>
                    </w:p>
                    <w:p w:rsidR="00AD25B8" w:rsidRDefault="00AD25B8" w:rsidP="00EE4895">
                      <w:pPr>
                        <w:keepNext/>
                        <w:spacing w:after="0" w:line="240" w:lineRule="auto"/>
                        <w:jc w:val="center"/>
                        <w:outlineLvl w:val="1"/>
                        <w:rPr>
                          <w:rFonts w:ascii="Times New Roman" w:eastAsia="Times New Roman" w:hAnsi="Times New Roman" w:cs="Times New Roman"/>
                          <w:b/>
                          <w:sz w:val="28"/>
                          <w:szCs w:val="20"/>
                          <w:lang w:eastAsia="x-none"/>
                        </w:rPr>
                      </w:pPr>
                    </w:p>
                    <w:p w:rsidR="00AD25B8" w:rsidRPr="00EE4895" w:rsidRDefault="00AD25B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D25B8" w:rsidRPr="00EE4895" w:rsidRDefault="00AD25B8" w:rsidP="00EE4895">
                      <w:pPr>
                        <w:spacing w:after="0" w:line="240" w:lineRule="auto"/>
                        <w:jc w:val="center"/>
                        <w:rPr>
                          <w:rFonts w:ascii="Times New Roman" w:eastAsia="Times New Roman" w:hAnsi="Times New Roman" w:cs="Times New Roman"/>
                          <w:sz w:val="24"/>
                          <w:szCs w:val="20"/>
                          <w:u w:val="single"/>
                          <w:lang w:eastAsia="ru-RU"/>
                        </w:rPr>
                      </w:pPr>
                    </w:p>
                    <w:p w:rsidR="00AD25B8" w:rsidRPr="00EE4895" w:rsidRDefault="00AD25B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12095">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.08.2024</w:t>
                      </w:r>
                      <w:r w:rsidRPr="00EE4895">
                        <w:rPr>
                          <w:rFonts w:ascii="Times New Roman" w:eastAsia="Times New Roman" w:hAnsi="Times New Roman" w:cs="Times New Roman"/>
                          <w:sz w:val="24"/>
                          <w:szCs w:val="20"/>
                          <w:u w:val="single"/>
                          <w:lang w:eastAsia="ru-RU"/>
                        </w:rPr>
                        <w:t xml:space="preserve">  №  </w:t>
                      </w:r>
                      <w:r w:rsidR="00803B6A">
                        <w:rPr>
                          <w:rFonts w:ascii="Times New Roman" w:eastAsia="Times New Roman" w:hAnsi="Times New Roman" w:cs="Times New Roman"/>
                          <w:sz w:val="24"/>
                          <w:szCs w:val="20"/>
                          <w:u w:val="single"/>
                          <w:lang w:eastAsia="ru-RU"/>
                        </w:rPr>
                        <w:t>12</w:t>
                      </w:r>
                      <w:r w:rsidR="00532155">
                        <w:rPr>
                          <w:rFonts w:ascii="Times New Roman" w:eastAsia="Times New Roman" w:hAnsi="Times New Roman" w:cs="Times New Roman"/>
                          <w:sz w:val="24"/>
                          <w:szCs w:val="20"/>
                          <w:u w:val="single"/>
                          <w:lang w:eastAsia="ru-RU"/>
                        </w:rPr>
                        <w:t>89</w:t>
                      </w:r>
                    </w:p>
                    <w:p w:rsidR="00AD25B8" w:rsidRPr="00EE4895" w:rsidRDefault="00AD25B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D25B8" w:rsidRDefault="00AD25B8"/>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AD25B8" w:rsidRDefault="00AD25B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D25B8" w:rsidRPr="00EE4895" w:rsidRDefault="00AD25B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D25B8" w:rsidRDefault="00AD25B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D25B8" w:rsidRPr="00EE4895" w:rsidRDefault="00AD25B8" w:rsidP="00EE4895">
                            <w:pPr>
                              <w:spacing w:after="0" w:line="240" w:lineRule="auto"/>
                              <w:jc w:val="center"/>
                              <w:rPr>
                                <w:rFonts w:ascii="Times New Roman" w:eastAsia="Times New Roman" w:hAnsi="Times New Roman" w:cs="Times New Roman"/>
                                <w:b/>
                                <w:lang w:val="x-none" w:eastAsia="x-none"/>
                              </w:rPr>
                            </w:pPr>
                          </w:p>
                          <w:p w:rsidR="00AD25B8" w:rsidRPr="00EE4895" w:rsidRDefault="00AD25B8" w:rsidP="00EE4895">
                            <w:pPr>
                              <w:keepNext/>
                              <w:spacing w:after="0" w:line="240" w:lineRule="auto"/>
                              <w:jc w:val="center"/>
                              <w:outlineLvl w:val="1"/>
                              <w:rPr>
                                <w:rFonts w:ascii="Times New Roman" w:eastAsia="Times New Roman" w:hAnsi="Times New Roman" w:cs="Times New Roman"/>
                                <w:b/>
                                <w:sz w:val="28"/>
                                <w:szCs w:val="28"/>
                                <w:lang w:eastAsia="x-none"/>
                              </w:rPr>
                            </w:pPr>
                          </w:p>
                          <w:p w:rsidR="00AD25B8" w:rsidRPr="00EE4895" w:rsidRDefault="00AD25B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D25B8" w:rsidRPr="00EE4895" w:rsidRDefault="00AD25B8" w:rsidP="00EE4895">
                            <w:pPr>
                              <w:spacing w:after="0" w:line="240" w:lineRule="auto"/>
                              <w:jc w:val="center"/>
                              <w:rPr>
                                <w:rFonts w:ascii="Arial Cyr Chuv" w:eastAsia="Times New Roman" w:hAnsi="Arial Cyr Chuv" w:cs="Times New Roman"/>
                                <w:b/>
                                <w:sz w:val="24"/>
                                <w:szCs w:val="20"/>
                                <w:lang w:eastAsia="ru-RU"/>
                              </w:rPr>
                            </w:pPr>
                          </w:p>
                          <w:p w:rsidR="00AD25B8" w:rsidRPr="00EE4895" w:rsidRDefault="00AD25B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12095">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.08.2024</w:t>
                            </w:r>
                            <w:r w:rsidRPr="00EE4895">
                              <w:rPr>
                                <w:rFonts w:ascii="Times New Roman" w:eastAsia="Times New Roman" w:hAnsi="Times New Roman" w:cs="Times New Roman"/>
                                <w:sz w:val="24"/>
                                <w:szCs w:val="24"/>
                                <w:u w:val="single"/>
                                <w:lang w:eastAsia="ru-RU"/>
                              </w:rPr>
                              <w:t xml:space="preserve"> </w:t>
                            </w:r>
                            <w:r w:rsidR="003B7034">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431CA2">
                              <w:rPr>
                                <w:rFonts w:ascii="Times New Roman" w:eastAsia="Times New Roman" w:hAnsi="Times New Roman" w:cs="Times New Roman"/>
                                <w:sz w:val="24"/>
                                <w:szCs w:val="24"/>
                                <w:u w:val="single"/>
                                <w:lang w:eastAsia="ru-RU"/>
                              </w:rPr>
                              <w:t>8</w:t>
                            </w:r>
                            <w:r w:rsidR="0053215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D25B8" w:rsidRDefault="00AD25B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AD25B8" w:rsidRDefault="00AD25B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D25B8" w:rsidRPr="00EE4895" w:rsidRDefault="00AD25B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D25B8" w:rsidRDefault="00AD25B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D25B8" w:rsidRPr="00EE4895" w:rsidRDefault="00AD25B8" w:rsidP="00EE4895">
                      <w:pPr>
                        <w:spacing w:after="0" w:line="240" w:lineRule="auto"/>
                        <w:jc w:val="center"/>
                        <w:rPr>
                          <w:rFonts w:ascii="Times New Roman" w:eastAsia="Times New Roman" w:hAnsi="Times New Roman" w:cs="Times New Roman"/>
                          <w:b/>
                          <w:lang w:val="x-none" w:eastAsia="x-none"/>
                        </w:rPr>
                      </w:pPr>
                    </w:p>
                    <w:p w:rsidR="00AD25B8" w:rsidRPr="00EE4895" w:rsidRDefault="00AD25B8" w:rsidP="00EE4895">
                      <w:pPr>
                        <w:keepNext/>
                        <w:spacing w:after="0" w:line="240" w:lineRule="auto"/>
                        <w:jc w:val="center"/>
                        <w:outlineLvl w:val="1"/>
                        <w:rPr>
                          <w:rFonts w:ascii="Times New Roman" w:eastAsia="Times New Roman" w:hAnsi="Times New Roman" w:cs="Times New Roman"/>
                          <w:b/>
                          <w:sz w:val="28"/>
                          <w:szCs w:val="28"/>
                          <w:lang w:eastAsia="x-none"/>
                        </w:rPr>
                      </w:pPr>
                    </w:p>
                    <w:p w:rsidR="00AD25B8" w:rsidRPr="00EE4895" w:rsidRDefault="00AD25B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D25B8" w:rsidRPr="00EE4895" w:rsidRDefault="00AD25B8" w:rsidP="00EE4895">
                      <w:pPr>
                        <w:spacing w:after="0" w:line="240" w:lineRule="auto"/>
                        <w:jc w:val="center"/>
                        <w:rPr>
                          <w:rFonts w:ascii="Arial Cyr Chuv" w:eastAsia="Times New Roman" w:hAnsi="Arial Cyr Chuv" w:cs="Times New Roman"/>
                          <w:b/>
                          <w:sz w:val="24"/>
                          <w:szCs w:val="20"/>
                          <w:lang w:eastAsia="ru-RU"/>
                        </w:rPr>
                      </w:pPr>
                    </w:p>
                    <w:p w:rsidR="00AD25B8" w:rsidRPr="00EE4895" w:rsidRDefault="00AD25B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12095">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.08.2024</w:t>
                      </w:r>
                      <w:r w:rsidRPr="00EE4895">
                        <w:rPr>
                          <w:rFonts w:ascii="Times New Roman" w:eastAsia="Times New Roman" w:hAnsi="Times New Roman" w:cs="Times New Roman"/>
                          <w:sz w:val="24"/>
                          <w:szCs w:val="24"/>
                          <w:u w:val="single"/>
                          <w:lang w:eastAsia="ru-RU"/>
                        </w:rPr>
                        <w:t xml:space="preserve"> </w:t>
                      </w:r>
                      <w:r w:rsidR="003B7034">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431CA2">
                        <w:rPr>
                          <w:rFonts w:ascii="Times New Roman" w:eastAsia="Times New Roman" w:hAnsi="Times New Roman" w:cs="Times New Roman"/>
                          <w:sz w:val="24"/>
                          <w:szCs w:val="24"/>
                          <w:u w:val="single"/>
                          <w:lang w:eastAsia="ru-RU"/>
                        </w:rPr>
                        <w:t>8</w:t>
                      </w:r>
                      <w:r w:rsidR="0053215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D25B8" w:rsidRDefault="00AD25B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D25B8" w:rsidRDefault="00AD25B8">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AD25B8" w:rsidRDefault="00AD25B8">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B12095" w:rsidRPr="00532155" w:rsidRDefault="00B12095" w:rsidP="00B12095">
      <w:pPr>
        <w:pStyle w:val="Standard"/>
        <w:ind w:left="40" w:right="5245" w:firstLine="20"/>
        <w:jc w:val="both"/>
        <w:rPr>
          <w:rFonts w:eastAsia="Times New Roman" w:cs="Times New Roman"/>
          <w:lang w:eastAsia="ru-RU"/>
        </w:rPr>
      </w:pPr>
    </w:p>
    <w:p w:rsidR="00915438" w:rsidRPr="00915438" w:rsidRDefault="005F7DA5" w:rsidP="00915438">
      <w:pPr>
        <w:spacing w:after="0" w:line="240" w:lineRule="auto"/>
        <w:ind w:right="5245"/>
        <w:jc w:val="both"/>
        <w:rPr>
          <w:rFonts w:ascii="Times New Roman" w:hAnsi="Times New Roman" w:cs="Times New Roman"/>
          <w:sz w:val="24"/>
          <w:szCs w:val="24"/>
        </w:rPr>
      </w:pPr>
      <w:r w:rsidRPr="00915438">
        <w:rPr>
          <w:rFonts w:ascii="Times New Roman" w:eastAsia="Times New Roman" w:hAnsi="Times New Roman" w:cs="Times New Roman"/>
          <w:sz w:val="24"/>
          <w:szCs w:val="24"/>
          <w:lang w:eastAsia="ru-RU"/>
        </w:rPr>
        <w:t>О</w:t>
      </w:r>
      <w:r w:rsidR="00B21F58" w:rsidRPr="00915438">
        <w:rPr>
          <w:rFonts w:ascii="Times New Roman" w:eastAsia="Times New Roman" w:hAnsi="Times New Roman" w:cs="Times New Roman"/>
          <w:sz w:val="24"/>
          <w:szCs w:val="24"/>
          <w:lang w:eastAsia="ru-RU"/>
        </w:rPr>
        <w:t xml:space="preserve">  </w:t>
      </w:r>
      <w:r w:rsidR="00915438" w:rsidRPr="00915438">
        <w:rPr>
          <w:rFonts w:ascii="Times New Roman" w:hAnsi="Times New Roman" w:cs="Times New Roman"/>
          <w:sz w:val="24"/>
          <w:szCs w:val="24"/>
        </w:rPr>
        <w:t>нормативных правовых актах</w:t>
      </w:r>
      <w:r w:rsidR="00915438" w:rsidRPr="00915438">
        <w:rPr>
          <w:rFonts w:ascii="Times New Roman" w:hAnsi="Times New Roman" w:cs="Times New Roman"/>
          <w:sz w:val="24"/>
          <w:szCs w:val="24"/>
        </w:rPr>
        <w:t xml:space="preserve"> </w:t>
      </w:r>
      <w:r w:rsidR="00915438" w:rsidRPr="00915438">
        <w:rPr>
          <w:rFonts w:ascii="Times New Roman" w:hAnsi="Times New Roman" w:cs="Times New Roman"/>
          <w:sz w:val="24"/>
          <w:szCs w:val="24"/>
        </w:rPr>
        <w:t>Урмарского муниципального округа, включенных в</w:t>
      </w:r>
      <w:r w:rsidR="00915438" w:rsidRPr="00915438">
        <w:rPr>
          <w:rFonts w:ascii="Times New Roman" w:hAnsi="Times New Roman" w:cs="Times New Roman"/>
          <w:sz w:val="24"/>
          <w:szCs w:val="24"/>
        </w:rPr>
        <w:t xml:space="preserve"> </w:t>
      </w:r>
      <w:r w:rsidR="00915438" w:rsidRPr="00915438">
        <w:rPr>
          <w:rFonts w:ascii="Times New Roman" w:hAnsi="Times New Roman" w:cs="Times New Roman"/>
          <w:sz w:val="24"/>
          <w:szCs w:val="24"/>
        </w:rPr>
        <w:t>интегрированный полнотекстовый</w:t>
      </w:r>
      <w:r w:rsidR="00915438" w:rsidRPr="00915438">
        <w:rPr>
          <w:rFonts w:ascii="Times New Roman" w:hAnsi="Times New Roman" w:cs="Times New Roman"/>
          <w:sz w:val="24"/>
          <w:szCs w:val="24"/>
        </w:rPr>
        <w:t xml:space="preserve"> </w:t>
      </w:r>
      <w:r w:rsidR="00915438" w:rsidRPr="00915438">
        <w:rPr>
          <w:rFonts w:ascii="Times New Roman" w:hAnsi="Times New Roman" w:cs="Times New Roman"/>
          <w:sz w:val="24"/>
          <w:szCs w:val="24"/>
        </w:rPr>
        <w:t>банк правовой информации (эталонный</w:t>
      </w:r>
      <w:r w:rsidR="00915438" w:rsidRPr="00915438">
        <w:rPr>
          <w:rFonts w:ascii="Times New Roman" w:hAnsi="Times New Roman" w:cs="Times New Roman"/>
          <w:sz w:val="24"/>
          <w:szCs w:val="24"/>
        </w:rPr>
        <w:t xml:space="preserve"> </w:t>
      </w:r>
      <w:r w:rsidR="00915438" w:rsidRPr="00915438">
        <w:rPr>
          <w:rFonts w:ascii="Times New Roman" w:hAnsi="Times New Roman" w:cs="Times New Roman"/>
          <w:sz w:val="24"/>
          <w:szCs w:val="24"/>
        </w:rPr>
        <w:t>банк данных правовой информации)</w:t>
      </w:r>
    </w:p>
    <w:p w:rsidR="00915438" w:rsidRPr="00915438" w:rsidRDefault="00915438" w:rsidP="00915438">
      <w:pPr>
        <w:spacing w:after="0" w:line="240" w:lineRule="auto"/>
        <w:jc w:val="both"/>
        <w:rPr>
          <w:rFonts w:ascii="Times New Roman" w:hAnsi="Times New Roman" w:cs="Times New Roman"/>
          <w:sz w:val="24"/>
          <w:szCs w:val="24"/>
        </w:rPr>
      </w:pPr>
      <w:r w:rsidRPr="00915438">
        <w:rPr>
          <w:rFonts w:ascii="Times New Roman" w:hAnsi="Times New Roman" w:cs="Times New Roman"/>
          <w:sz w:val="24"/>
          <w:szCs w:val="24"/>
        </w:rPr>
        <w:t xml:space="preserve"> </w:t>
      </w:r>
    </w:p>
    <w:p w:rsidR="00915438" w:rsidRPr="00915438" w:rsidRDefault="00915438" w:rsidP="00915438">
      <w:pPr>
        <w:spacing w:after="0" w:line="240" w:lineRule="auto"/>
        <w:jc w:val="both"/>
        <w:rPr>
          <w:rFonts w:ascii="Times New Roman" w:hAnsi="Times New Roman" w:cs="Times New Roman"/>
          <w:sz w:val="24"/>
          <w:szCs w:val="24"/>
        </w:rPr>
      </w:pPr>
    </w:p>
    <w:p w:rsidR="00915438" w:rsidRPr="00915438" w:rsidRDefault="00915438" w:rsidP="00915438">
      <w:pPr>
        <w:spacing w:after="0" w:line="240" w:lineRule="auto"/>
        <w:ind w:firstLine="708"/>
        <w:jc w:val="both"/>
        <w:rPr>
          <w:rFonts w:ascii="Times New Roman" w:hAnsi="Times New Roman" w:cs="Times New Roman"/>
          <w:sz w:val="24"/>
          <w:szCs w:val="24"/>
        </w:rPr>
      </w:pPr>
      <w:r w:rsidRPr="00915438">
        <w:rPr>
          <w:rFonts w:ascii="Times New Roman" w:hAnsi="Times New Roman" w:cs="Times New Roman"/>
          <w:sz w:val="24"/>
          <w:szCs w:val="24"/>
        </w:rPr>
        <w:t xml:space="preserve"> </w:t>
      </w:r>
      <w:proofErr w:type="gramStart"/>
      <w:r w:rsidRPr="00915438">
        <w:rPr>
          <w:rFonts w:ascii="Times New Roman" w:hAnsi="Times New Roman" w:cs="Times New Roman"/>
          <w:sz w:val="24"/>
          <w:szCs w:val="24"/>
        </w:rPr>
        <w:t>Руководствуясь Федеральным законом РФ от 9 февраля 2009 года № 8-ФЗ «Об обеспечении доступа к информации о деятельности государственных органов и органов местного самоуправления», Указом Президента Российской Федерации от 28 июня 1993 года № 966 «О концепции правовой информатизации России», Уставом Урмарского муниципального округа Чувашской Республики и с целью участия в создании государственной системы распространения правовых актов в электронном виде и обеспечении</w:t>
      </w:r>
      <w:proofErr w:type="gramEnd"/>
      <w:r w:rsidRPr="00915438">
        <w:rPr>
          <w:rFonts w:ascii="Times New Roman" w:hAnsi="Times New Roman" w:cs="Times New Roman"/>
          <w:sz w:val="24"/>
          <w:szCs w:val="24"/>
        </w:rPr>
        <w:t xml:space="preserve"> доступности правовых актов Урмарского муниципального округа, </w:t>
      </w:r>
      <w:r>
        <w:rPr>
          <w:rFonts w:ascii="Times New Roman" w:hAnsi="Times New Roman" w:cs="Times New Roman"/>
          <w:sz w:val="24"/>
          <w:szCs w:val="24"/>
        </w:rPr>
        <w:t>А</w:t>
      </w:r>
      <w:bookmarkStart w:id="0" w:name="_GoBack"/>
      <w:bookmarkEnd w:id="0"/>
      <w:r w:rsidRPr="00915438">
        <w:rPr>
          <w:rFonts w:ascii="Times New Roman" w:hAnsi="Times New Roman" w:cs="Times New Roman"/>
          <w:sz w:val="24"/>
          <w:szCs w:val="24"/>
        </w:rPr>
        <w:t xml:space="preserve">дминистрация Урмарского муниципального округа </w:t>
      </w:r>
      <w:proofErr w:type="gramStart"/>
      <w:r w:rsidRPr="00915438">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915438">
        <w:rPr>
          <w:rFonts w:ascii="Times New Roman" w:hAnsi="Times New Roman" w:cs="Times New Roman"/>
          <w:sz w:val="24"/>
          <w:szCs w:val="24"/>
        </w:rPr>
        <w:t>о</w:t>
      </w:r>
      <w:r>
        <w:rPr>
          <w:rFonts w:ascii="Times New Roman" w:hAnsi="Times New Roman" w:cs="Times New Roman"/>
          <w:sz w:val="24"/>
          <w:szCs w:val="24"/>
        </w:rPr>
        <w:t xml:space="preserve"> </w:t>
      </w:r>
      <w:r w:rsidRPr="00915438">
        <w:rPr>
          <w:rFonts w:ascii="Times New Roman" w:hAnsi="Times New Roman" w:cs="Times New Roman"/>
          <w:sz w:val="24"/>
          <w:szCs w:val="24"/>
        </w:rPr>
        <w:t>с</w:t>
      </w:r>
      <w:r>
        <w:rPr>
          <w:rFonts w:ascii="Times New Roman" w:hAnsi="Times New Roman" w:cs="Times New Roman"/>
          <w:sz w:val="24"/>
          <w:szCs w:val="24"/>
        </w:rPr>
        <w:t xml:space="preserve"> </w:t>
      </w:r>
      <w:r w:rsidRPr="00915438">
        <w:rPr>
          <w:rFonts w:ascii="Times New Roman" w:hAnsi="Times New Roman" w:cs="Times New Roman"/>
          <w:sz w:val="24"/>
          <w:szCs w:val="24"/>
        </w:rPr>
        <w:t>т</w:t>
      </w:r>
      <w:r>
        <w:rPr>
          <w:rFonts w:ascii="Times New Roman" w:hAnsi="Times New Roman" w:cs="Times New Roman"/>
          <w:sz w:val="24"/>
          <w:szCs w:val="24"/>
        </w:rPr>
        <w:t xml:space="preserve"> </w:t>
      </w:r>
      <w:r w:rsidRPr="00915438">
        <w:rPr>
          <w:rFonts w:ascii="Times New Roman" w:hAnsi="Times New Roman" w:cs="Times New Roman"/>
          <w:sz w:val="24"/>
          <w:szCs w:val="24"/>
        </w:rPr>
        <w:t>а</w:t>
      </w:r>
      <w:r>
        <w:rPr>
          <w:rFonts w:ascii="Times New Roman" w:hAnsi="Times New Roman" w:cs="Times New Roman"/>
          <w:sz w:val="24"/>
          <w:szCs w:val="24"/>
        </w:rPr>
        <w:t xml:space="preserve"> </w:t>
      </w:r>
      <w:r w:rsidRPr="00915438">
        <w:rPr>
          <w:rFonts w:ascii="Times New Roman" w:hAnsi="Times New Roman" w:cs="Times New Roman"/>
          <w:sz w:val="24"/>
          <w:szCs w:val="24"/>
        </w:rPr>
        <w:t>н</w:t>
      </w:r>
      <w:r>
        <w:rPr>
          <w:rFonts w:ascii="Times New Roman" w:hAnsi="Times New Roman" w:cs="Times New Roman"/>
          <w:sz w:val="24"/>
          <w:szCs w:val="24"/>
        </w:rPr>
        <w:t xml:space="preserve"> </w:t>
      </w:r>
      <w:r w:rsidRPr="00915438">
        <w:rPr>
          <w:rFonts w:ascii="Times New Roman" w:hAnsi="Times New Roman" w:cs="Times New Roman"/>
          <w:sz w:val="24"/>
          <w:szCs w:val="24"/>
        </w:rPr>
        <w:t>о</w:t>
      </w:r>
      <w:r>
        <w:rPr>
          <w:rFonts w:ascii="Times New Roman" w:hAnsi="Times New Roman" w:cs="Times New Roman"/>
          <w:sz w:val="24"/>
          <w:szCs w:val="24"/>
        </w:rPr>
        <w:t xml:space="preserve"> </w:t>
      </w:r>
      <w:r w:rsidRPr="00915438">
        <w:rPr>
          <w:rFonts w:ascii="Times New Roman" w:hAnsi="Times New Roman" w:cs="Times New Roman"/>
          <w:sz w:val="24"/>
          <w:szCs w:val="24"/>
        </w:rPr>
        <w:t>в</w:t>
      </w:r>
      <w:r>
        <w:rPr>
          <w:rFonts w:ascii="Times New Roman" w:hAnsi="Times New Roman" w:cs="Times New Roman"/>
          <w:sz w:val="24"/>
          <w:szCs w:val="24"/>
        </w:rPr>
        <w:t xml:space="preserve"> </w:t>
      </w:r>
      <w:r w:rsidRPr="00915438">
        <w:rPr>
          <w:rFonts w:ascii="Times New Roman" w:hAnsi="Times New Roman" w:cs="Times New Roman"/>
          <w:sz w:val="24"/>
          <w:szCs w:val="24"/>
        </w:rPr>
        <w:t>л</w:t>
      </w:r>
      <w:r>
        <w:rPr>
          <w:rFonts w:ascii="Times New Roman" w:hAnsi="Times New Roman" w:cs="Times New Roman"/>
          <w:sz w:val="24"/>
          <w:szCs w:val="24"/>
        </w:rPr>
        <w:t xml:space="preserve"> </w:t>
      </w:r>
      <w:r w:rsidRPr="00915438">
        <w:rPr>
          <w:rFonts w:ascii="Times New Roman" w:hAnsi="Times New Roman" w:cs="Times New Roman"/>
          <w:sz w:val="24"/>
          <w:szCs w:val="24"/>
        </w:rPr>
        <w:t>я</w:t>
      </w:r>
      <w:r>
        <w:rPr>
          <w:rFonts w:ascii="Times New Roman" w:hAnsi="Times New Roman" w:cs="Times New Roman"/>
          <w:sz w:val="24"/>
          <w:szCs w:val="24"/>
        </w:rPr>
        <w:t xml:space="preserve"> </w:t>
      </w:r>
      <w:r w:rsidRPr="00915438">
        <w:rPr>
          <w:rFonts w:ascii="Times New Roman" w:hAnsi="Times New Roman" w:cs="Times New Roman"/>
          <w:sz w:val="24"/>
          <w:szCs w:val="24"/>
        </w:rPr>
        <w:t>е</w:t>
      </w:r>
      <w:r>
        <w:rPr>
          <w:rFonts w:ascii="Times New Roman" w:hAnsi="Times New Roman" w:cs="Times New Roman"/>
          <w:sz w:val="24"/>
          <w:szCs w:val="24"/>
        </w:rPr>
        <w:t xml:space="preserve"> </w:t>
      </w:r>
      <w:r w:rsidRPr="00915438">
        <w:rPr>
          <w:rFonts w:ascii="Times New Roman" w:hAnsi="Times New Roman" w:cs="Times New Roman"/>
          <w:sz w:val="24"/>
          <w:szCs w:val="24"/>
        </w:rPr>
        <w:t>т</w:t>
      </w:r>
      <w:r>
        <w:rPr>
          <w:rFonts w:ascii="Times New Roman" w:hAnsi="Times New Roman" w:cs="Times New Roman"/>
          <w:sz w:val="24"/>
          <w:szCs w:val="24"/>
        </w:rPr>
        <w:t>:</w:t>
      </w:r>
    </w:p>
    <w:p w:rsidR="00915438" w:rsidRPr="00915438" w:rsidRDefault="00915438" w:rsidP="00915438">
      <w:pPr>
        <w:spacing w:after="0" w:line="240" w:lineRule="auto"/>
        <w:ind w:firstLine="708"/>
        <w:jc w:val="both"/>
        <w:rPr>
          <w:rFonts w:ascii="Times New Roman" w:hAnsi="Times New Roman" w:cs="Times New Roman"/>
          <w:sz w:val="24"/>
          <w:szCs w:val="24"/>
        </w:rPr>
      </w:pPr>
      <w:r w:rsidRPr="00915438">
        <w:rPr>
          <w:rFonts w:ascii="Times New Roman" w:hAnsi="Times New Roman" w:cs="Times New Roman"/>
          <w:sz w:val="24"/>
          <w:szCs w:val="24"/>
        </w:rPr>
        <w:t>1. Считать официальными тексты нормативных правовых актов Урмарского муниципального округа Чувашской Республики, включенные в интегрированный полнотекстовый банк правовой информации (эталонный банк данных правовой информации) «Законодательство России», распространяемый органами государственной охраны в соответствии с федеральным законодательством.</w:t>
      </w:r>
    </w:p>
    <w:p w:rsidR="00915438" w:rsidRPr="00915438" w:rsidRDefault="00915438" w:rsidP="00915438">
      <w:pPr>
        <w:spacing w:after="0" w:line="240" w:lineRule="auto"/>
        <w:ind w:firstLine="708"/>
        <w:jc w:val="both"/>
        <w:rPr>
          <w:rFonts w:ascii="Times New Roman" w:hAnsi="Times New Roman" w:cs="Times New Roman"/>
          <w:sz w:val="24"/>
          <w:szCs w:val="24"/>
        </w:rPr>
      </w:pPr>
      <w:r w:rsidRPr="00915438">
        <w:rPr>
          <w:rFonts w:ascii="Times New Roman" w:hAnsi="Times New Roman" w:cs="Times New Roman"/>
          <w:sz w:val="24"/>
          <w:szCs w:val="24"/>
        </w:rPr>
        <w:t>2. Обнародовать настоящее решение на официальном сайте администрации Урмарского муниципального округа Чувашской Республики в информационно­ телекоммуникационной сети Интернет по веб-адресу: https://urmary.cap.ru/ и на «Официальном портале правовой информации Чувашской Республики» в информационно-телекоммуникационной сети Интернет по веб-адресу: http://pravo.</w:t>
      </w:r>
      <w:proofErr w:type="spellStart"/>
      <w:r w:rsidRPr="00915438">
        <w:rPr>
          <w:rFonts w:ascii="Times New Roman" w:hAnsi="Times New Roman" w:cs="Times New Roman"/>
          <w:sz w:val="24"/>
          <w:szCs w:val="24"/>
          <w:lang w:val="en-US"/>
        </w:rPr>
        <w:t>gov</w:t>
      </w:r>
      <w:proofErr w:type="spellEnd"/>
      <w:r w:rsidRPr="00915438">
        <w:rPr>
          <w:rFonts w:ascii="Times New Roman" w:hAnsi="Times New Roman" w:cs="Times New Roman"/>
          <w:sz w:val="24"/>
          <w:szCs w:val="24"/>
        </w:rPr>
        <w:t>.</w:t>
      </w:r>
      <w:proofErr w:type="spellStart"/>
      <w:r w:rsidRPr="00915438">
        <w:rPr>
          <w:rFonts w:ascii="Times New Roman" w:hAnsi="Times New Roman" w:cs="Times New Roman"/>
          <w:sz w:val="24"/>
          <w:szCs w:val="24"/>
        </w:rPr>
        <w:t>ru</w:t>
      </w:r>
      <w:proofErr w:type="spellEnd"/>
      <w:r w:rsidRPr="00915438">
        <w:rPr>
          <w:rFonts w:ascii="Times New Roman" w:hAnsi="Times New Roman" w:cs="Times New Roman"/>
          <w:sz w:val="24"/>
          <w:szCs w:val="24"/>
        </w:rPr>
        <w:t>.</w:t>
      </w:r>
    </w:p>
    <w:p w:rsidR="00915438" w:rsidRPr="00915438" w:rsidRDefault="00915438" w:rsidP="00915438">
      <w:pPr>
        <w:spacing w:after="0" w:line="240" w:lineRule="auto"/>
        <w:ind w:firstLine="708"/>
        <w:jc w:val="both"/>
        <w:rPr>
          <w:rFonts w:ascii="Times New Roman" w:hAnsi="Times New Roman" w:cs="Times New Roman"/>
          <w:sz w:val="24"/>
          <w:szCs w:val="24"/>
        </w:rPr>
      </w:pPr>
      <w:r w:rsidRPr="00915438">
        <w:rPr>
          <w:rFonts w:ascii="Times New Roman" w:hAnsi="Times New Roman" w:cs="Times New Roman"/>
          <w:sz w:val="24"/>
          <w:szCs w:val="24"/>
        </w:rPr>
        <w:t xml:space="preserve">3. </w:t>
      </w:r>
      <w:proofErr w:type="gramStart"/>
      <w:r w:rsidRPr="00915438">
        <w:rPr>
          <w:rFonts w:ascii="Times New Roman" w:hAnsi="Times New Roman" w:cs="Times New Roman"/>
          <w:sz w:val="24"/>
          <w:szCs w:val="24"/>
        </w:rPr>
        <w:t>Контроль за</w:t>
      </w:r>
      <w:proofErr w:type="gramEnd"/>
      <w:r w:rsidRPr="00915438">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Урмарского муниципального округа-начальника отдела организационно-контрольной и кадровой работы Н.А. Павлова</w:t>
      </w:r>
    </w:p>
    <w:p w:rsidR="00915438" w:rsidRPr="00915438" w:rsidRDefault="00915438" w:rsidP="00915438">
      <w:pPr>
        <w:spacing w:after="0" w:line="240" w:lineRule="auto"/>
        <w:jc w:val="both"/>
        <w:rPr>
          <w:rFonts w:ascii="Times New Roman" w:hAnsi="Times New Roman" w:cs="Times New Roman"/>
          <w:sz w:val="24"/>
          <w:szCs w:val="24"/>
        </w:rPr>
      </w:pPr>
      <w:r w:rsidRPr="00915438">
        <w:rPr>
          <w:rFonts w:ascii="Times New Roman" w:hAnsi="Times New Roman" w:cs="Times New Roman"/>
          <w:sz w:val="24"/>
          <w:szCs w:val="24"/>
        </w:rPr>
        <w:tab/>
        <w:t>4. Настоящее постановление вступает в силу после его официального опубликования.</w:t>
      </w:r>
    </w:p>
    <w:p w:rsidR="00915438" w:rsidRDefault="00915438" w:rsidP="00915438">
      <w:pPr>
        <w:spacing w:after="0" w:line="240" w:lineRule="auto"/>
        <w:jc w:val="both"/>
        <w:rPr>
          <w:rFonts w:ascii="Times New Roman" w:hAnsi="Times New Roman" w:cs="Times New Roman"/>
          <w:sz w:val="24"/>
          <w:szCs w:val="24"/>
        </w:rPr>
      </w:pPr>
      <w:r w:rsidRPr="00915438">
        <w:rPr>
          <w:rFonts w:ascii="Times New Roman" w:hAnsi="Times New Roman" w:cs="Times New Roman"/>
          <w:sz w:val="24"/>
          <w:szCs w:val="24"/>
        </w:rPr>
        <w:t xml:space="preserve"> </w:t>
      </w:r>
    </w:p>
    <w:p w:rsidR="00915438" w:rsidRDefault="00915438" w:rsidP="00915438">
      <w:pPr>
        <w:spacing w:after="0" w:line="240" w:lineRule="auto"/>
        <w:jc w:val="both"/>
        <w:rPr>
          <w:rFonts w:ascii="Times New Roman" w:hAnsi="Times New Roman" w:cs="Times New Roman"/>
          <w:sz w:val="24"/>
          <w:szCs w:val="24"/>
        </w:rPr>
      </w:pPr>
    </w:p>
    <w:p w:rsidR="00915438" w:rsidRPr="00915438" w:rsidRDefault="00915438" w:rsidP="00915438">
      <w:pPr>
        <w:spacing w:after="0" w:line="240" w:lineRule="auto"/>
        <w:jc w:val="both"/>
        <w:rPr>
          <w:rFonts w:ascii="Times New Roman" w:hAnsi="Times New Roman" w:cs="Times New Roman"/>
          <w:sz w:val="24"/>
          <w:szCs w:val="24"/>
        </w:rPr>
      </w:pPr>
    </w:p>
    <w:p w:rsidR="00915438" w:rsidRPr="00915438" w:rsidRDefault="00915438" w:rsidP="00915438">
      <w:pPr>
        <w:spacing w:after="0" w:line="240" w:lineRule="auto"/>
        <w:jc w:val="both"/>
        <w:rPr>
          <w:rFonts w:ascii="Times New Roman" w:hAnsi="Times New Roman" w:cs="Times New Roman"/>
          <w:sz w:val="24"/>
          <w:szCs w:val="24"/>
        </w:rPr>
      </w:pPr>
      <w:r w:rsidRPr="00915438">
        <w:rPr>
          <w:rFonts w:ascii="Times New Roman" w:hAnsi="Times New Roman" w:cs="Times New Roman"/>
          <w:sz w:val="24"/>
          <w:szCs w:val="24"/>
        </w:rPr>
        <w:t xml:space="preserve">Глава Урмарского </w:t>
      </w:r>
    </w:p>
    <w:p w:rsidR="00915438" w:rsidRPr="00915438" w:rsidRDefault="00915438" w:rsidP="00915438">
      <w:pPr>
        <w:spacing w:after="0" w:line="240" w:lineRule="auto"/>
        <w:jc w:val="both"/>
        <w:rPr>
          <w:rFonts w:ascii="Times New Roman" w:hAnsi="Times New Roman" w:cs="Times New Roman"/>
          <w:sz w:val="24"/>
          <w:szCs w:val="24"/>
        </w:rPr>
      </w:pPr>
      <w:r w:rsidRPr="00915438">
        <w:rPr>
          <w:rFonts w:ascii="Times New Roman" w:hAnsi="Times New Roman" w:cs="Times New Roman"/>
          <w:sz w:val="24"/>
          <w:szCs w:val="24"/>
        </w:rPr>
        <w:t xml:space="preserve">муниципального округа                                                             </w:t>
      </w:r>
      <w:r w:rsidRPr="00915438">
        <w:rPr>
          <w:rFonts w:ascii="Times New Roman" w:hAnsi="Times New Roman" w:cs="Times New Roman"/>
          <w:sz w:val="24"/>
          <w:szCs w:val="24"/>
        </w:rPr>
        <w:tab/>
      </w:r>
      <w:r w:rsidRPr="00915438">
        <w:rPr>
          <w:rFonts w:ascii="Times New Roman" w:hAnsi="Times New Roman" w:cs="Times New Roman"/>
          <w:sz w:val="24"/>
          <w:szCs w:val="24"/>
        </w:rPr>
        <w:tab/>
        <w:t xml:space="preserve">      В.В. Шигильдеев</w:t>
      </w:r>
    </w:p>
    <w:p w:rsidR="00915438" w:rsidRPr="00915438" w:rsidRDefault="00915438" w:rsidP="00915438">
      <w:pPr>
        <w:spacing w:after="0" w:line="240" w:lineRule="auto"/>
        <w:jc w:val="both"/>
        <w:rPr>
          <w:rFonts w:ascii="Times New Roman" w:hAnsi="Times New Roman" w:cs="Times New Roman"/>
          <w:sz w:val="24"/>
          <w:szCs w:val="24"/>
        </w:rPr>
      </w:pPr>
    </w:p>
    <w:p w:rsidR="00915438" w:rsidRDefault="00915438" w:rsidP="00915438">
      <w:pPr>
        <w:spacing w:after="0" w:line="240" w:lineRule="auto"/>
        <w:jc w:val="both"/>
        <w:rPr>
          <w:rFonts w:ascii="Times New Roman" w:hAnsi="Times New Roman" w:cs="Times New Roman"/>
          <w:sz w:val="24"/>
          <w:szCs w:val="24"/>
        </w:rPr>
      </w:pPr>
    </w:p>
    <w:p w:rsidR="00915438" w:rsidRPr="00915438" w:rsidRDefault="00915438" w:rsidP="00915438">
      <w:pPr>
        <w:spacing w:after="0" w:line="240" w:lineRule="auto"/>
        <w:jc w:val="both"/>
        <w:rPr>
          <w:rFonts w:ascii="Times New Roman" w:hAnsi="Times New Roman" w:cs="Times New Roman"/>
          <w:sz w:val="24"/>
          <w:szCs w:val="24"/>
        </w:rPr>
      </w:pPr>
    </w:p>
    <w:p w:rsidR="00915438" w:rsidRPr="00915438" w:rsidRDefault="00915438" w:rsidP="009154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915438">
        <w:rPr>
          <w:rFonts w:ascii="Times New Roman" w:hAnsi="Times New Roman" w:cs="Times New Roman"/>
          <w:sz w:val="20"/>
          <w:szCs w:val="20"/>
        </w:rPr>
        <w:t>ошельков Олег Михайлович</w:t>
      </w:r>
    </w:p>
    <w:p w:rsidR="003F5C24" w:rsidRPr="00382849" w:rsidRDefault="00915438" w:rsidP="00915438">
      <w:pPr>
        <w:spacing w:after="0" w:line="240" w:lineRule="auto"/>
        <w:jc w:val="both"/>
        <w:rPr>
          <w:rFonts w:ascii="Times New Roman" w:eastAsia="Lucida Sans Unicode" w:hAnsi="Times New Roman" w:cs="Times New Roman"/>
          <w:kern w:val="2"/>
          <w:sz w:val="20"/>
          <w:szCs w:val="20"/>
        </w:rPr>
      </w:pPr>
      <w:r w:rsidRPr="00915438">
        <w:rPr>
          <w:rFonts w:ascii="Times New Roman" w:hAnsi="Times New Roman" w:cs="Times New Roman"/>
          <w:sz w:val="20"/>
          <w:szCs w:val="20"/>
        </w:rPr>
        <w:t>8</w:t>
      </w:r>
      <w:r>
        <w:rPr>
          <w:rFonts w:ascii="Times New Roman" w:hAnsi="Times New Roman" w:cs="Times New Roman"/>
          <w:sz w:val="20"/>
          <w:szCs w:val="20"/>
        </w:rPr>
        <w:t xml:space="preserve"> </w:t>
      </w:r>
      <w:r w:rsidRPr="00915438">
        <w:rPr>
          <w:rFonts w:ascii="Times New Roman" w:hAnsi="Times New Roman" w:cs="Times New Roman"/>
          <w:sz w:val="20"/>
          <w:szCs w:val="20"/>
        </w:rPr>
        <w:t>(835-44) 2-16-10</w:t>
      </w:r>
    </w:p>
    <w:sectPr w:rsidR="003F5C24" w:rsidRPr="00382849" w:rsidSect="00915438">
      <w:headerReference w:type="default" r:id="rId11"/>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B8" w:rsidRDefault="00AD25B8" w:rsidP="00C65999">
      <w:pPr>
        <w:spacing w:after="0" w:line="240" w:lineRule="auto"/>
      </w:pPr>
      <w:r>
        <w:separator/>
      </w:r>
    </w:p>
  </w:endnote>
  <w:endnote w:type="continuationSeparator" w:id="0">
    <w:p w:rsidR="00AD25B8" w:rsidRDefault="00AD25B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B8" w:rsidRDefault="00AD25B8" w:rsidP="00C65999">
      <w:pPr>
        <w:spacing w:after="0" w:line="240" w:lineRule="auto"/>
      </w:pPr>
      <w:r>
        <w:separator/>
      </w:r>
    </w:p>
  </w:footnote>
  <w:footnote w:type="continuationSeparator" w:id="0">
    <w:p w:rsidR="00AD25B8" w:rsidRDefault="00AD25B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B8" w:rsidRDefault="00AD25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0">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9">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0566CB0"/>
    <w:multiLevelType w:val="hybridMultilevel"/>
    <w:tmpl w:val="4F328ADE"/>
    <w:lvl w:ilvl="0" w:tplc="EA1E39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22">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4A81F4B"/>
    <w:multiLevelType w:val="hybridMultilevel"/>
    <w:tmpl w:val="E62A7E76"/>
    <w:lvl w:ilvl="0" w:tplc="859ACE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E7C91"/>
    <w:multiLevelType w:val="hybridMultilevel"/>
    <w:tmpl w:val="1262ACA0"/>
    <w:lvl w:ilvl="0" w:tplc="17F435B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3391CB3"/>
    <w:multiLevelType w:val="hybridMultilevel"/>
    <w:tmpl w:val="E064D8E2"/>
    <w:lvl w:ilvl="0" w:tplc="E6E0B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1"/>
  </w:num>
  <w:num w:numId="3">
    <w:abstractNumId w:val="30"/>
  </w:num>
  <w:num w:numId="4">
    <w:abstractNumId w:val="11"/>
  </w:num>
  <w:num w:numId="5">
    <w:abstractNumId w:val="29"/>
  </w:num>
  <w:num w:numId="6">
    <w:abstractNumId w:val="18"/>
  </w:num>
  <w:num w:numId="7">
    <w:abstractNumId w:val="3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2"/>
  </w:num>
  <w:num w:numId="14">
    <w:abstractNumId w:val="13"/>
  </w:num>
  <w:num w:numId="15">
    <w:abstractNumId w:val="1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27"/>
  </w:num>
  <w:num w:numId="22">
    <w:abstractNumId w:val="17"/>
  </w:num>
  <w:num w:numId="23">
    <w:abstractNumId w:val="35"/>
  </w:num>
  <w:num w:numId="24">
    <w:abstractNumId w:val="15"/>
  </w:num>
  <w:num w:numId="25">
    <w:abstractNumId w:val="34"/>
  </w:num>
  <w:num w:numId="26">
    <w:abstractNumId w:val="7"/>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32"/>
  </w:num>
  <w:num w:numId="31">
    <w:abstractNumId w:val="21"/>
  </w:num>
  <w:num w:numId="32">
    <w:abstractNumId w:val="24"/>
  </w:num>
  <w:num w:numId="33">
    <w:abstractNumId w:val="25"/>
  </w:num>
  <w:num w:numId="34">
    <w:abstractNumId w:val="26"/>
  </w:num>
  <w:num w:numId="3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3"/>
  </w:num>
  <w:num w:numId="3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726"/>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4892"/>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127"/>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35458"/>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4E7C"/>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4AEE"/>
    <w:rsid w:val="001D4CC7"/>
    <w:rsid w:val="001D4EC9"/>
    <w:rsid w:val="001D4EE2"/>
    <w:rsid w:val="001D7E1B"/>
    <w:rsid w:val="001E02E5"/>
    <w:rsid w:val="001E3FAE"/>
    <w:rsid w:val="001E5F45"/>
    <w:rsid w:val="001E60DE"/>
    <w:rsid w:val="001E67F7"/>
    <w:rsid w:val="001F0B38"/>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4B3"/>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5C8D"/>
    <w:rsid w:val="00265F81"/>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621"/>
    <w:rsid w:val="002D486C"/>
    <w:rsid w:val="002D53F2"/>
    <w:rsid w:val="002D73A2"/>
    <w:rsid w:val="002D7703"/>
    <w:rsid w:val="002D7E3E"/>
    <w:rsid w:val="002E1D55"/>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27D5B"/>
    <w:rsid w:val="0033251E"/>
    <w:rsid w:val="00334B29"/>
    <w:rsid w:val="0033527C"/>
    <w:rsid w:val="0033648C"/>
    <w:rsid w:val="00337A3C"/>
    <w:rsid w:val="00337EFC"/>
    <w:rsid w:val="003413B1"/>
    <w:rsid w:val="00341916"/>
    <w:rsid w:val="0034215C"/>
    <w:rsid w:val="00342D34"/>
    <w:rsid w:val="00342D8E"/>
    <w:rsid w:val="00343077"/>
    <w:rsid w:val="00343D9B"/>
    <w:rsid w:val="00346EB7"/>
    <w:rsid w:val="00351768"/>
    <w:rsid w:val="00351FF6"/>
    <w:rsid w:val="00352F02"/>
    <w:rsid w:val="0035316F"/>
    <w:rsid w:val="00354215"/>
    <w:rsid w:val="00354D28"/>
    <w:rsid w:val="00354DFC"/>
    <w:rsid w:val="00355389"/>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4FF0"/>
    <w:rsid w:val="00375B18"/>
    <w:rsid w:val="00377AA8"/>
    <w:rsid w:val="00382167"/>
    <w:rsid w:val="00382849"/>
    <w:rsid w:val="003835E7"/>
    <w:rsid w:val="003839F2"/>
    <w:rsid w:val="0038646B"/>
    <w:rsid w:val="00393692"/>
    <w:rsid w:val="00393B39"/>
    <w:rsid w:val="00393DBA"/>
    <w:rsid w:val="003955C3"/>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034"/>
    <w:rsid w:val="003B7F58"/>
    <w:rsid w:val="003C03B6"/>
    <w:rsid w:val="003C105C"/>
    <w:rsid w:val="003C1DAA"/>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5C24"/>
    <w:rsid w:val="003F67E6"/>
    <w:rsid w:val="003F6BFD"/>
    <w:rsid w:val="0040061D"/>
    <w:rsid w:val="00401D85"/>
    <w:rsid w:val="00403B8C"/>
    <w:rsid w:val="00407419"/>
    <w:rsid w:val="004078FD"/>
    <w:rsid w:val="004079FF"/>
    <w:rsid w:val="00410D0D"/>
    <w:rsid w:val="00412099"/>
    <w:rsid w:val="0041217D"/>
    <w:rsid w:val="00413C77"/>
    <w:rsid w:val="00414130"/>
    <w:rsid w:val="0041445F"/>
    <w:rsid w:val="00415647"/>
    <w:rsid w:val="0041793D"/>
    <w:rsid w:val="0042193E"/>
    <w:rsid w:val="0042246A"/>
    <w:rsid w:val="00423CF2"/>
    <w:rsid w:val="00425D4F"/>
    <w:rsid w:val="0043091B"/>
    <w:rsid w:val="00431B14"/>
    <w:rsid w:val="00431CA2"/>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5145"/>
    <w:rsid w:val="00457125"/>
    <w:rsid w:val="004602A9"/>
    <w:rsid w:val="00461960"/>
    <w:rsid w:val="004621A3"/>
    <w:rsid w:val="0046340F"/>
    <w:rsid w:val="00463760"/>
    <w:rsid w:val="00463964"/>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D7AFD"/>
    <w:rsid w:val="004E15E5"/>
    <w:rsid w:val="004E1A7C"/>
    <w:rsid w:val="004E2844"/>
    <w:rsid w:val="004E2AFD"/>
    <w:rsid w:val="004E2B59"/>
    <w:rsid w:val="004E390C"/>
    <w:rsid w:val="004E5361"/>
    <w:rsid w:val="004E78B6"/>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59"/>
    <w:rsid w:val="005266F5"/>
    <w:rsid w:val="005279D3"/>
    <w:rsid w:val="00530B70"/>
    <w:rsid w:val="0053138E"/>
    <w:rsid w:val="00532155"/>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4A67"/>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C18"/>
    <w:rsid w:val="005A6D2D"/>
    <w:rsid w:val="005A7359"/>
    <w:rsid w:val="005A73BB"/>
    <w:rsid w:val="005A78A2"/>
    <w:rsid w:val="005B2EB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1659"/>
    <w:rsid w:val="005F20AA"/>
    <w:rsid w:val="005F310E"/>
    <w:rsid w:val="005F4991"/>
    <w:rsid w:val="005F4BD9"/>
    <w:rsid w:val="005F52CE"/>
    <w:rsid w:val="005F5BD6"/>
    <w:rsid w:val="005F7A9C"/>
    <w:rsid w:val="005F7DA5"/>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3B3"/>
    <w:rsid w:val="00680C0F"/>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1CDF"/>
    <w:rsid w:val="006A2015"/>
    <w:rsid w:val="006A2623"/>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0EF5"/>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26BA"/>
    <w:rsid w:val="00723A26"/>
    <w:rsid w:val="00723DDB"/>
    <w:rsid w:val="007250FA"/>
    <w:rsid w:val="00725E67"/>
    <w:rsid w:val="0072642E"/>
    <w:rsid w:val="00726543"/>
    <w:rsid w:val="00727A0A"/>
    <w:rsid w:val="00727E81"/>
    <w:rsid w:val="00731539"/>
    <w:rsid w:val="00731FFC"/>
    <w:rsid w:val="007339E5"/>
    <w:rsid w:val="00733B5C"/>
    <w:rsid w:val="00734EAB"/>
    <w:rsid w:val="007367E8"/>
    <w:rsid w:val="00737B12"/>
    <w:rsid w:val="00743425"/>
    <w:rsid w:val="007454C2"/>
    <w:rsid w:val="00746E8A"/>
    <w:rsid w:val="00752894"/>
    <w:rsid w:val="00753CE9"/>
    <w:rsid w:val="00756842"/>
    <w:rsid w:val="00756FF9"/>
    <w:rsid w:val="0075779C"/>
    <w:rsid w:val="007605AD"/>
    <w:rsid w:val="0076144C"/>
    <w:rsid w:val="00761FC6"/>
    <w:rsid w:val="007625B3"/>
    <w:rsid w:val="00763130"/>
    <w:rsid w:val="00763A74"/>
    <w:rsid w:val="0076571A"/>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07AF"/>
    <w:rsid w:val="007A2C40"/>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2F38"/>
    <w:rsid w:val="007C3FB5"/>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479"/>
    <w:rsid w:val="007F378C"/>
    <w:rsid w:val="007F4259"/>
    <w:rsid w:val="007F5314"/>
    <w:rsid w:val="007F7860"/>
    <w:rsid w:val="00800E90"/>
    <w:rsid w:val="00801D1F"/>
    <w:rsid w:val="0080340B"/>
    <w:rsid w:val="00803B6A"/>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42AD"/>
    <w:rsid w:val="008566D8"/>
    <w:rsid w:val="00856872"/>
    <w:rsid w:val="00857BED"/>
    <w:rsid w:val="00861683"/>
    <w:rsid w:val="0086409D"/>
    <w:rsid w:val="00866CE9"/>
    <w:rsid w:val="008675C7"/>
    <w:rsid w:val="00870237"/>
    <w:rsid w:val="00872729"/>
    <w:rsid w:val="00874385"/>
    <w:rsid w:val="00875361"/>
    <w:rsid w:val="008766B5"/>
    <w:rsid w:val="008770C8"/>
    <w:rsid w:val="00881215"/>
    <w:rsid w:val="00882184"/>
    <w:rsid w:val="0088255D"/>
    <w:rsid w:val="00884C32"/>
    <w:rsid w:val="008901E2"/>
    <w:rsid w:val="008901F3"/>
    <w:rsid w:val="008915E8"/>
    <w:rsid w:val="00891846"/>
    <w:rsid w:val="00891B04"/>
    <w:rsid w:val="00891C7E"/>
    <w:rsid w:val="008927B2"/>
    <w:rsid w:val="008936B3"/>
    <w:rsid w:val="00894D96"/>
    <w:rsid w:val="00894DB5"/>
    <w:rsid w:val="0089538A"/>
    <w:rsid w:val="00896A9F"/>
    <w:rsid w:val="00896DEE"/>
    <w:rsid w:val="00897898"/>
    <w:rsid w:val="008A047A"/>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481"/>
    <w:rsid w:val="00903588"/>
    <w:rsid w:val="00905070"/>
    <w:rsid w:val="009060BB"/>
    <w:rsid w:val="00906BC3"/>
    <w:rsid w:val="00906DE0"/>
    <w:rsid w:val="00907B47"/>
    <w:rsid w:val="009106B9"/>
    <w:rsid w:val="0091112A"/>
    <w:rsid w:val="00913196"/>
    <w:rsid w:val="0091335A"/>
    <w:rsid w:val="00913721"/>
    <w:rsid w:val="00915438"/>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37477"/>
    <w:rsid w:val="00942E11"/>
    <w:rsid w:val="00942F01"/>
    <w:rsid w:val="00943828"/>
    <w:rsid w:val="009442F8"/>
    <w:rsid w:val="00946289"/>
    <w:rsid w:val="0094713F"/>
    <w:rsid w:val="00947BD2"/>
    <w:rsid w:val="00947D69"/>
    <w:rsid w:val="009502A0"/>
    <w:rsid w:val="0095243F"/>
    <w:rsid w:val="00952988"/>
    <w:rsid w:val="00953787"/>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10D0"/>
    <w:rsid w:val="00992586"/>
    <w:rsid w:val="0099280F"/>
    <w:rsid w:val="0099292E"/>
    <w:rsid w:val="009938FB"/>
    <w:rsid w:val="00997FE5"/>
    <w:rsid w:val="009A0FFC"/>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5E8"/>
    <w:rsid w:val="009C1B8B"/>
    <w:rsid w:val="009C3B53"/>
    <w:rsid w:val="009C427B"/>
    <w:rsid w:val="009C4576"/>
    <w:rsid w:val="009C45F0"/>
    <w:rsid w:val="009D19E5"/>
    <w:rsid w:val="009D358B"/>
    <w:rsid w:val="009D579F"/>
    <w:rsid w:val="009D6B03"/>
    <w:rsid w:val="009E1023"/>
    <w:rsid w:val="009E126F"/>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640"/>
    <w:rsid w:val="00A149E9"/>
    <w:rsid w:val="00A155B9"/>
    <w:rsid w:val="00A16023"/>
    <w:rsid w:val="00A20A57"/>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48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1FB9"/>
    <w:rsid w:val="00AB213D"/>
    <w:rsid w:val="00AB25FE"/>
    <w:rsid w:val="00AB3C8E"/>
    <w:rsid w:val="00AB43C3"/>
    <w:rsid w:val="00AB4958"/>
    <w:rsid w:val="00AC0675"/>
    <w:rsid w:val="00AC0A03"/>
    <w:rsid w:val="00AC2128"/>
    <w:rsid w:val="00AC3840"/>
    <w:rsid w:val="00AC3B63"/>
    <w:rsid w:val="00AC575F"/>
    <w:rsid w:val="00AC5B6C"/>
    <w:rsid w:val="00AC6DCE"/>
    <w:rsid w:val="00AC7033"/>
    <w:rsid w:val="00AD2003"/>
    <w:rsid w:val="00AD2094"/>
    <w:rsid w:val="00AD25B8"/>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2095"/>
    <w:rsid w:val="00B152BE"/>
    <w:rsid w:val="00B15543"/>
    <w:rsid w:val="00B202B0"/>
    <w:rsid w:val="00B20BBA"/>
    <w:rsid w:val="00B217F4"/>
    <w:rsid w:val="00B21F58"/>
    <w:rsid w:val="00B2282D"/>
    <w:rsid w:val="00B23063"/>
    <w:rsid w:val="00B230D9"/>
    <w:rsid w:val="00B234B2"/>
    <w:rsid w:val="00B234DC"/>
    <w:rsid w:val="00B23DC9"/>
    <w:rsid w:val="00B247E7"/>
    <w:rsid w:val="00B24A21"/>
    <w:rsid w:val="00B25DA6"/>
    <w:rsid w:val="00B26179"/>
    <w:rsid w:val="00B27DED"/>
    <w:rsid w:val="00B30AB2"/>
    <w:rsid w:val="00B31287"/>
    <w:rsid w:val="00B31BF2"/>
    <w:rsid w:val="00B32250"/>
    <w:rsid w:val="00B35B5A"/>
    <w:rsid w:val="00B36E92"/>
    <w:rsid w:val="00B37F1F"/>
    <w:rsid w:val="00B400EA"/>
    <w:rsid w:val="00B42566"/>
    <w:rsid w:val="00B42FD3"/>
    <w:rsid w:val="00B45974"/>
    <w:rsid w:val="00B45A71"/>
    <w:rsid w:val="00B45DEF"/>
    <w:rsid w:val="00B4616A"/>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2367"/>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A2E"/>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4077"/>
    <w:rsid w:val="00C562D2"/>
    <w:rsid w:val="00C56E36"/>
    <w:rsid w:val="00C62216"/>
    <w:rsid w:val="00C65999"/>
    <w:rsid w:val="00C660C3"/>
    <w:rsid w:val="00C6651F"/>
    <w:rsid w:val="00C6675C"/>
    <w:rsid w:val="00C66FC8"/>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AF2"/>
    <w:rsid w:val="00CF1E69"/>
    <w:rsid w:val="00CF2E17"/>
    <w:rsid w:val="00CF4089"/>
    <w:rsid w:val="00CF4CDF"/>
    <w:rsid w:val="00CF5820"/>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1F6D"/>
    <w:rsid w:val="00D2379B"/>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036"/>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311"/>
    <w:rsid w:val="00D924E6"/>
    <w:rsid w:val="00D92CC9"/>
    <w:rsid w:val="00D93A80"/>
    <w:rsid w:val="00D9444F"/>
    <w:rsid w:val="00D95AA5"/>
    <w:rsid w:val="00D9679F"/>
    <w:rsid w:val="00DA1263"/>
    <w:rsid w:val="00DA1B23"/>
    <w:rsid w:val="00DA25D9"/>
    <w:rsid w:val="00DA3E8D"/>
    <w:rsid w:val="00DA416B"/>
    <w:rsid w:val="00DA4511"/>
    <w:rsid w:val="00DA51D3"/>
    <w:rsid w:val="00DA6AE1"/>
    <w:rsid w:val="00DA73CE"/>
    <w:rsid w:val="00DB1C59"/>
    <w:rsid w:val="00DB2384"/>
    <w:rsid w:val="00DB329A"/>
    <w:rsid w:val="00DB390F"/>
    <w:rsid w:val="00DB3AEE"/>
    <w:rsid w:val="00DB7F30"/>
    <w:rsid w:val="00DC1364"/>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331B"/>
    <w:rsid w:val="00E648A0"/>
    <w:rsid w:val="00E665AE"/>
    <w:rsid w:val="00E70B94"/>
    <w:rsid w:val="00E718CE"/>
    <w:rsid w:val="00E73645"/>
    <w:rsid w:val="00E74C54"/>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5571"/>
    <w:rsid w:val="00E9634E"/>
    <w:rsid w:val="00E966EB"/>
    <w:rsid w:val="00E97EC3"/>
    <w:rsid w:val="00EA04B1"/>
    <w:rsid w:val="00EA0A19"/>
    <w:rsid w:val="00EA117D"/>
    <w:rsid w:val="00EA1E39"/>
    <w:rsid w:val="00EA1FE6"/>
    <w:rsid w:val="00EA45DB"/>
    <w:rsid w:val="00EA7C1C"/>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613"/>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366"/>
    <w:rsid w:val="00EF7DF8"/>
    <w:rsid w:val="00EF7FB6"/>
    <w:rsid w:val="00F002C5"/>
    <w:rsid w:val="00F009ED"/>
    <w:rsid w:val="00F02434"/>
    <w:rsid w:val="00F0303E"/>
    <w:rsid w:val="00F039A2"/>
    <w:rsid w:val="00F03F99"/>
    <w:rsid w:val="00F05AC3"/>
    <w:rsid w:val="00F06241"/>
    <w:rsid w:val="00F07668"/>
    <w:rsid w:val="00F076F3"/>
    <w:rsid w:val="00F07DD6"/>
    <w:rsid w:val="00F11658"/>
    <w:rsid w:val="00F124C0"/>
    <w:rsid w:val="00F14AB7"/>
    <w:rsid w:val="00F166A9"/>
    <w:rsid w:val="00F16A42"/>
    <w:rsid w:val="00F17F8D"/>
    <w:rsid w:val="00F219A6"/>
    <w:rsid w:val="00F23478"/>
    <w:rsid w:val="00F23B63"/>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19B"/>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84"/>
    <w:rsid w:val="00F912F6"/>
    <w:rsid w:val="00F91F5B"/>
    <w:rsid w:val="00F92E7F"/>
    <w:rsid w:val="00F945BC"/>
    <w:rsid w:val="00F96660"/>
    <w:rsid w:val="00FA1094"/>
    <w:rsid w:val="00FA124D"/>
    <w:rsid w:val="00FA337D"/>
    <w:rsid w:val="00FA4744"/>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57D4"/>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8614">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71C5-703A-42C1-BFC6-2262C770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4</cp:revision>
  <cp:lastPrinted>2024-08-23T08:48:00Z</cp:lastPrinted>
  <dcterms:created xsi:type="dcterms:W3CDTF">2024-08-23T08:53:00Z</dcterms:created>
  <dcterms:modified xsi:type="dcterms:W3CDTF">2024-08-23T08:56:00Z</dcterms:modified>
</cp:coreProperties>
</file>