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C0237E">
      <w:r>
        <w:rPr>
          <w:noProof/>
          <w:lang w:eastAsia="ru-RU"/>
        </w:rPr>
        <mc:AlternateContent>
          <mc:Choice Requires="wps">
            <w:drawing>
              <wp:anchor distT="0" distB="0" distL="114300" distR="114300" simplePos="0" relativeHeight="251661312" behindDoc="0" locked="0" layoutInCell="1" allowOverlap="1" wp14:anchorId="11F4BEBC" wp14:editId="7545FD13">
                <wp:simplePos x="0" y="0"/>
                <wp:positionH relativeFrom="column">
                  <wp:posOffset>3262824</wp:posOffset>
                </wp:positionH>
                <wp:positionV relativeFrom="paragraph">
                  <wp:posOffset>-29210</wp:posOffset>
                </wp:positionV>
                <wp:extent cx="2566670" cy="2023110"/>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2023110"/>
                        </a:xfrm>
                        <a:prstGeom prst="rect">
                          <a:avLst/>
                        </a:prstGeom>
                        <a:noFill/>
                        <a:ln w="9525">
                          <a:noFill/>
                          <a:miter lim="800000"/>
                          <a:headEnd/>
                          <a:tailEnd/>
                        </a:ln>
                      </wps:spPr>
                      <wps:txbx>
                        <w:txbxContent>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D4A11" w:rsidRPr="00EE4895" w:rsidRDefault="004D4A1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D4A11" w:rsidRPr="00EE4895" w:rsidRDefault="004D4A11" w:rsidP="00EE4895">
                            <w:pPr>
                              <w:spacing w:after="0" w:line="240" w:lineRule="auto"/>
                              <w:jc w:val="center"/>
                              <w:rPr>
                                <w:rFonts w:ascii="Times New Roman" w:eastAsia="Times New Roman" w:hAnsi="Times New Roman" w:cs="Times New Roman"/>
                                <w:b/>
                                <w:lang w:val="x-none"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D4A11" w:rsidRPr="00EE4895" w:rsidRDefault="004D4A11" w:rsidP="00EE4895">
                            <w:pPr>
                              <w:spacing w:after="0" w:line="240" w:lineRule="auto"/>
                              <w:jc w:val="center"/>
                              <w:rPr>
                                <w:rFonts w:ascii="Arial Cyr Chuv" w:eastAsia="Times New Roman" w:hAnsi="Arial Cyr Chuv" w:cs="Times New Roman"/>
                                <w:b/>
                                <w:sz w:val="24"/>
                                <w:szCs w:val="20"/>
                                <w:lang w:eastAsia="ru-RU"/>
                              </w:rPr>
                            </w:pPr>
                          </w:p>
                          <w:p w:rsidR="004D4A11" w:rsidRPr="00EE4895" w:rsidRDefault="00850014"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F566AF">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.05</w:t>
                            </w:r>
                            <w:r w:rsidR="004D4A11">
                              <w:rPr>
                                <w:rFonts w:ascii="Times New Roman" w:eastAsia="Times New Roman" w:hAnsi="Times New Roman" w:cs="Times New Roman"/>
                                <w:sz w:val="24"/>
                                <w:szCs w:val="24"/>
                                <w:u w:val="single"/>
                                <w:lang w:eastAsia="ru-RU"/>
                              </w:rPr>
                              <w:t>.2024</w:t>
                            </w:r>
                            <w:r w:rsidR="004D4A11" w:rsidRPr="00EE4895">
                              <w:rPr>
                                <w:rFonts w:ascii="Times New Roman" w:eastAsia="Times New Roman" w:hAnsi="Times New Roman" w:cs="Times New Roman"/>
                                <w:sz w:val="24"/>
                                <w:szCs w:val="24"/>
                                <w:u w:val="single"/>
                                <w:lang w:eastAsia="ru-RU"/>
                              </w:rPr>
                              <w:t xml:space="preserve">   </w:t>
                            </w:r>
                            <w:r w:rsidR="003B5176">
                              <w:rPr>
                                <w:rFonts w:ascii="Times New Roman" w:eastAsia="Times New Roman" w:hAnsi="Times New Roman" w:cs="Times New Roman"/>
                                <w:sz w:val="24"/>
                                <w:szCs w:val="24"/>
                                <w:u w:val="single"/>
                                <w:lang w:eastAsia="ru-RU"/>
                              </w:rPr>
                              <w:t>7</w:t>
                            </w:r>
                            <w:r w:rsidR="00E56441">
                              <w:rPr>
                                <w:rFonts w:ascii="Times New Roman" w:eastAsia="Times New Roman" w:hAnsi="Times New Roman" w:cs="Times New Roman"/>
                                <w:sz w:val="24"/>
                                <w:szCs w:val="24"/>
                                <w:u w:val="single"/>
                                <w:lang w:eastAsia="ru-RU"/>
                              </w:rPr>
                              <w:t>2</w:t>
                            </w:r>
                            <w:r w:rsidR="00CF4089">
                              <w:rPr>
                                <w:rFonts w:ascii="Times New Roman" w:eastAsia="Times New Roman" w:hAnsi="Times New Roman" w:cs="Times New Roman"/>
                                <w:sz w:val="24"/>
                                <w:szCs w:val="24"/>
                                <w:u w:val="single"/>
                                <w:lang w:eastAsia="ru-RU"/>
                              </w:rPr>
                              <w:t>8</w:t>
                            </w:r>
                            <w:r w:rsidR="004D4A11">
                              <w:rPr>
                                <w:rFonts w:ascii="Times New Roman" w:eastAsia="Times New Roman" w:hAnsi="Times New Roman" w:cs="Times New Roman"/>
                                <w:sz w:val="24"/>
                                <w:szCs w:val="24"/>
                                <w:u w:val="single"/>
                                <w:lang w:eastAsia="ru-RU"/>
                              </w:rPr>
                              <w:t xml:space="preserve"> </w:t>
                            </w:r>
                            <w:r w:rsidR="004D4A11" w:rsidRPr="00EE4895">
                              <w:rPr>
                                <w:rFonts w:ascii="Times New Roman" w:eastAsia="Times New Roman" w:hAnsi="Times New Roman" w:cs="Times New Roman"/>
                                <w:sz w:val="24"/>
                                <w:szCs w:val="24"/>
                                <w:u w:val="single"/>
                                <w:lang w:eastAsia="ru-RU"/>
                              </w:rPr>
                              <w:t xml:space="preserve">№           </w:t>
                            </w:r>
                          </w:p>
                          <w:p w:rsidR="004D4A11" w:rsidRDefault="004D4A11"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56.9pt;margin-top:-2.3pt;width:202.1pt;height:15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" filled="f" stroked="f">
                <v:textbox>
                  <w:txbxContent>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D4A11" w:rsidRPr="00EE4895" w:rsidRDefault="004D4A1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D4A11" w:rsidRPr="00EE4895" w:rsidRDefault="004D4A11" w:rsidP="00EE4895">
                      <w:pPr>
                        <w:spacing w:after="0" w:line="240" w:lineRule="auto"/>
                        <w:jc w:val="center"/>
                        <w:rPr>
                          <w:rFonts w:ascii="Times New Roman" w:eastAsia="Times New Roman" w:hAnsi="Times New Roman" w:cs="Times New Roman"/>
                          <w:b/>
                          <w:lang w:val="x-none"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D4A11" w:rsidRPr="00EE4895" w:rsidRDefault="004D4A11" w:rsidP="00EE4895">
                      <w:pPr>
                        <w:spacing w:after="0" w:line="240" w:lineRule="auto"/>
                        <w:jc w:val="center"/>
                        <w:rPr>
                          <w:rFonts w:ascii="Arial Cyr Chuv" w:eastAsia="Times New Roman" w:hAnsi="Arial Cyr Chuv" w:cs="Times New Roman"/>
                          <w:b/>
                          <w:sz w:val="24"/>
                          <w:szCs w:val="20"/>
                          <w:lang w:eastAsia="ru-RU"/>
                        </w:rPr>
                      </w:pPr>
                    </w:p>
                    <w:p w:rsidR="004D4A11" w:rsidRPr="00EE4895" w:rsidRDefault="00850014"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F566AF">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.05</w:t>
                      </w:r>
                      <w:r w:rsidR="004D4A11">
                        <w:rPr>
                          <w:rFonts w:ascii="Times New Roman" w:eastAsia="Times New Roman" w:hAnsi="Times New Roman" w:cs="Times New Roman"/>
                          <w:sz w:val="24"/>
                          <w:szCs w:val="24"/>
                          <w:u w:val="single"/>
                          <w:lang w:eastAsia="ru-RU"/>
                        </w:rPr>
                        <w:t>.2024</w:t>
                      </w:r>
                      <w:r w:rsidR="004D4A11" w:rsidRPr="00EE4895">
                        <w:rPr>
                          <w:rFonts w:ascii="Times New Roman" w:eastAsia="Times New Roman" w:hAnsi="Times New Roman" w:cs="Times New Roman"/>
                          <w:sz w:val="24"/>
                          <w:szCs w:val="24"/>
                          <w:u w:val="single"/>
                          <w:lang w:eastAsia="ru-RU"/>
                        </w:rPr>
                        <w:t xml:space="preserve">   </w:t>
                      </w:r>
                      <w:r w:rsidR="003B5176">
                        <w:rPr>
                          <w:rFonts w:ascii="Times New Roman" w:eastAsia="Times New Roman" w:hAnsi="Times New Roman" w:cs="Times New Roman"/>
                          <w:sz w:val="24"/>
                          <w:szCs w:val="24"/>
                          <w:u w:val="single"/>
                          <w:lang w:eastAsia="ru-RU"/>
                        </w:rPr>
                        <w:t>7</w:t>
                      </w:r>
                      <w:r w:rsidR="00E56441">
                        <w:rPr>
                          <w:rFonts w:ascii="Times New Roman" w:eastAsia="Times New Roman" w:hAnsi="Times New Roman" w:cs="Times New Roman"/>
                          <w:sz w:val="24"/>
                          <w:szCs w:val="24"/>
                          <w:u w:val="single"/>
                          <w:lang w:eastAsia="ru-RU"/>
                        </w:rPr>
                        <w:t>2</w:t>
                      </w:r>
                      <w:r w:rsidR="00CF4089">
                        <w:rPr>
                          <w:rFonts w:ascii="Times New Roman" w:eastAsia="Times New Roman" w:hAnsi="Times New Roman" w:cs="Times New Roman"/>
                          <w:sz w:val="24"/>
                          <w:szCs w:val="24"/>
                          <w:u w:val="single"/>
                          <w:lang w:eastAsia="ru-RU"/>
                        </w:rPr>
                        <w:t>8</w:t>
                      </w:r>
                      <w:r w:rsidR="004D4A11">
                        <w:rPr>
                          <w:rFonts w:ascii="Times New Roman" w:eastAsia="Times New Roman" w:hAnsi="Times New Roman" w:cs="Times New Roman"/>
                          <w:sz w:val="24"/>
                          <w:szCs w:val="24"/>
                          <w:u w:val="single"/>
                          <w:lang w:eastAsia="ru-RU"/>
                        </w:rPr>
                        <w:t xml:space="preserve"> </w:t>
                      </w:r>
                      <w:r w:rsidR="004D4A11" w:rsidRPr="00EE4895">
                        <w:rPr>
                          <w:rFonts w:ascii="Times New Roman" w:eastAsia="Times New Roman" w:hAnsi="Times New Roman" w:cs="Times New Roman"/>
                          <w:sz w:val="24"/>
                          <w:szCs w:val="24"/>
                          <w:u w:val="single"/>
                          <w:lang w:eastAsia="ru-RU"/>
                        </w:rPr>
                        <w:t xml:space="preserve">№           </w:t>
                      </w:r>
                    </w:p>
                    <w:p w:rsidR="004D4A11" w:rsidRDefault="004D4A11"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Pr>
          <w:noProof/>
          <w:lang w:eastAsia="ru-RU"/>
        </w:rPr>
        <mc:AlternateContent>
          <mc:Choice Requires="wps">
            <w:drawing>
              <wp:anchor distT="0" distB="0" distL="114300" distR="114300" simplePos="0" relativeHeight="251659264" behindDoc="0" locked="0" layoutInCell="1" allowOverlap="1" wp14:anchorId="190AA662" wp14:editId="489DC768">
                <wp:simplePos x="0" y="0"/>
                <wp:positionH relativeFrom="column">
                  <wp:posOffset>47625</wp:posOffset>
                </wp:positionH>
                <wp:positionV relativeFrom="paragraph">
                  <wp:posOffset>-32578</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D4A11"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D4A11" w:rsidRPr="00EE4895"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D4A11" w:rsidRPr="00EE4895" w:rsidRDefault="004D4A11" w:rsidP="00EE4895">
                            <w:pPr>
                              <w:spacing w:after="0" w:line="240" w:lineRule="auto"/>
                              <w:jc w:val="center"/>
                              <w:rPr>
                                <w:rFonts w:ascii="Arial Cyr Chuv" w:eastAsia="Times New Roman" w:hAnsi="Arial Cyr Chuv" w:cs="Times New Roman"/>
                                <w:lang w:eastAsia="ru-RU"/>
                              </w:rPr>
                            </w:pPr>
                          </w:p>
                          <w:p w:rsidR="004D4A11" w:rsidRDefault="004D4A11" w:rsidP="00EE4895">
                            <w:pPr>
                              <w:keepNext/>
                              <w:spacing w:after="0" w:line="240" w:lineRule="auto"/>
                              <w:jc w:val="center"/>
                              <w:outlineLvl w:val="1"/>
                              <w:rPr>
                                <w:rFonts w:ascii="Times New Roman" w:eastAsia="Times New Roman" w:hAnsi="Times New Roman" w:cs="Times New Roman"/>
                                <w:b/>
                                <w:sz w:val="28"/>
                                <w:szCs w:val="20"/>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D4A11" w:rsidRPr="00EE4895" w:rsidRDefault="004D4A11" w:rsidP="00EE4895">
                            <w:pPr>
                              <w:spacing w:after="0" w:line="240" w:lineRule="auto"/>
                              <w:jc w:val="center"/>
                              <w:rPr>
                                <w:rFonts w:ascii="Times New Roman" w:eastAsia="Times New Roman" w:hAnsi="Times New Roman" w:cs="Times New Roman"/>
                                <w:sz w:val="24"/>
                                <w:szCs w:val="20"/>
                                <w:u w:val="single"/>
                                <w:lang w:eastAsia="ru-RU"/>
                              </w:rPr>
                            </w:pPr>
                          </w:p>
                          <w:p w:rsidR="004D4A11" w:rsidRPr="00EE4895" w:rsidRDefault="00850014"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F566AF">
                              <w:rPr>
                                <w:rFonts w:ascii="Times New Roman" w:eastAsia="Times New Roman" w:hAnsi="Times New Roman" w:cs="Times New Roman"/>
                                <w:sz w:val="24"/>
                                <w:szCs w:val="20"/>
                                <w:u w:val="single"/>
                                <w:lang w:eastAsia="ru-RU"/>
                              </w:rPr>
                              <w:t>3</w:t>
                            </w:r>
                            <w:r>
                              <w:rPr>
                                <w:rFonts w:ascii="Times New Roman" w:eastAsia="Times New Roman" w:hAnsi="Times New Roman" w:cs="Times New Roman"/>
                                <w:sz w:val="24"/>
                                <w:szCs w:val="20"/>
                                <w:u w:val="single"/>
                                <w:lang w:eastAsia="ru-RU"/>
                              </w:rPr>
                              <w:t>.05</w:t>
                            </w:r>
                            <w:r w:rsidR="004D4A11">
                              <w:rPr>
                                <w:rFonts w:ascii="Times New Roman" w:eastAsia="Times New Roman" w:hAnsi="Times New Roman" w:cs="Times New Roman"/>
                                <w:sz w:val="24"/>
                                <w:szCs w:val="20"/>
                                <w:u w:val="single"/>
                                <w:lang w:eastAsia="ru-RU"/>
                              </w:rPr>
                              <w:t>.2024</w:t>
                            </w:r>
                            <w:r w:rsidR="004D4A11" w:rsidRPr="00EE4895">
                              <w:rPr>
                                <w:rFonts w:ascii="Times New Roman" w:eastAsia="Times New Roman" w:hAnsi="Times New Roman" w:cs="Times New Roman"/>
                                <w:sz w:val="24"/>
                                <w:szCs w:val="20"/>
                                <w:u w:val="single"/>
                                <w:lang w:eastAsia="ru-RU"/>
                              </w:rPr>
                              <w:t xml:space="preserve">  №  </w:t>
                            </w:r>
                            <w:r w:rsidR="003B5176">
                              <w:rPr>
                                <w:rFonts w:ascii="Times New Roman" w:eastAsia="Times New Roman" w:hAnsi="Times New Roman" w:cs="Times New Roman"/>
                                <w:sz w:val="24"/>
                                <w:szCs w:val="20"/>
                                <w:u w:val="single"/>
                                <w:lang w:eastAsia="ru-RU"/>
                              </w:rPr>
                              <w:t>7</w:t>
                            </w:r>
                            <w:r w:rsidR="00E56441">
                              <w:rPr>
                                <w:rFonts w:ascii="Times New Roman" w:eastAsia="Times New Roman" w:hAnsi="Times New Roman" w:cs="Times New Roman"/>
                                <w:sz w:val="24"/>
                                <w:szCs w:val="20"/>
                                <w:u w:val="single"/>
                                <w:lang w:eastAsia="ru-RU"/>
                              </w:rPr>
                              <w:t>2</w:t>
                            </w:r>
                            <w:r w:rsidR="00CF4089">
                              <w:rPr>
                                <w:rFonts w:ascii="Times New Roman" w:eastAsia="Times New Roman" w:hAnsi="Times New Roman" w:cs="Times New Roman"/>
                                <w:sz w:val="24"/>
                                <w:szCs w:val="20"/>
                                <w:u w:val="single"/>
                                <w:lang w:eastAsia="ru-RU"/>
                              </w:rPr>
                              <w:t>8</w:t>
                            </w:r>
                          </w:p>
                          <w:p w:rsidR="004D4A11" w:rsidRPr="00EE4895" w:rsidRDefault="004D4A11"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4D4A11" w:rsidRDefault="004D4A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5pt;margin-top:-2.55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" stroked="f">
                <v:textbox>
                  <w:txbxContent>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D4A11"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D4A11" w:rsidRPr="00EE4895"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D4A11" w:rsidRPr="00EE4895" w:rsidRDefault="004D4A11" w:rsidP="00EE4895">
                      <w:pPr>
                        <w:spacing w:after="0" w:line="240" w:lineRule="auto"/>
                        <w:jc w:val="center"/>
                        <w:rPr>
                          <w:rFonts w:ascii="Arial Cyr Chuv" w:eastAsia="Times New Roman" w:hAnsi="Arial Cyr Chuv" w:cs="Times New Roman"/>
                          <w:lang w:eastAsia="ru-RU"/>
                        </w:rPr>
                      </w:pPr>
                    </w:p>
                    <w:p w:rsidR="004D4A11" w:rsidRDefault="004D4A11" w:rsidP="00EE4895">
                      <w:pPr>
                        <w:keepNext/>
                        <w:spacing w:after="0" w:line="240" w:lineRule="auto"/>
                        <w:jc w:val="center"/>
                        <w:outlineLvl w:val="1"/>
                        <w:rPr>
                          <w:rFonts w:ascii="Times New Roman" w:eastAsia="Times New Roman" w:hAnsi="Times New Roman" w:cs="Times New Roman"/>
                          <w:b/>
                          <w:sz w:val="28"/>
                          <w:szCs w:val="20"/>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D4A11" w:rsidRPr="00EE4895" w:rsidRDefault="004D4A11" w:rsidP="00EE4895">
                      <w:pPr>
                        <w:spacing w:after="0" w:line="240" w:lineRule="auto"/>
                        <w:jc w:val="center"/>
                        <w:rPr>
                          <w:rFonts w:ascii="Times New Roman" w:eastAsia="Times New Roman" w:hAnsi="Times New Roman" w:cs="Times New Roman"/>
                          <w:sz w:val="24"/>
                          <w:szCs w:val="20"/>
                          <w:u w:val="single"/>
                          <w:lang w:eastAsia="ru-RU"/>
                        </w:rPr>
                      </w:pPr>
                    </w:p>
                    <w:p w:rsidR="004D4A11" w:rsidRPr="00EE4895" w:rsidRDefault="00850014"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F566AF">
                        <w:rPr>
                          <w:rFonts w:ascii="Times New Roman" w:eastAsia="Times New Roman" w:hAnsi="Times New Roman" w:cs="Times New Roman"/>
                          <w:sz w:val="24"/>
                          <w:szCs w:val="20"/>
                          <w:u w:val="single"/>
                          <w:lang w:eastAsia="ru-RU"/>
                        </w:rPr>
                        <w:t>3</w:t>
                      </w:r>
                      <w:r>
                        <w:rPr>
                          <w:rFonts w:ascii="Times New Roman" w:eastAsia="Times New Roman" w:hAnsi="Times New Roman" w:cs="Times New Roman"/>
                          <w:sz w:val="24"/>
                          <w:szCs w:val="20"/>
                          <w:u w:val="single"/>
                          <w:lang w:eastAsia="ru-RU"/>
                        </w:rPr>
                        <w:t>.05</w:t>
                      </w:r>
                      <w:r w:rsidR="004D4A11">
                        <w:rPr>
                          <w:rFonts w:ascii="Times New Roman" w:eastAsia="Times New Roman" w:hAnsi="Times New Roman" w:cs="Times New Roman"/>
                          <w:sz w:val="24"/>
                          <w:szCs w:val="20"/>
                          <w:u w:val="single"/>
                          <w:lang w:eastAsia="ru-RU"/>
                        </w:rPr>
                        <w:t>.2024</w:t>
                      </w:r>
                      <w:r w:rsidR="004D4A11" w:rsidRPr="00EE4895">
                        <w:rPr>
                          <w:rFonts w:ascii="Times New Roman" w:eastAsia="Times New Roman" w:hAnsi="Times New Roman" w:cs="Times New Roman"/>
                          <w:sz w:val="24"/>
                          <w:szCs w:val="20"/>
                          <w:u w:val="single"/>
                          <w:lang w:eastAsia="ru-RU"/>
                        </w:rPr>
                        <w:t xml:space="preserve">  №  </w:t>
                      </w:r>
                      <w:r w:rsidR="003B5176">
                        <w:rPr>
                          <w:rFonts w:ascii="Times New Roman" w:eastAsia="Times New Roman" w:hAnsi="Times New Roman" w:cs="Times New Roman"/>
                          <w:sz w:val="24"/>
                          <w:szCs w:val="20"/>
                          <w:u w:val="single"/>
                          <w:lang w:eastAsia="ru-RU"/>
                        </w:rPr>
                        <w:t>7</w:t>
                      </w:r>
                      <w:r w:rsidR="00E56441">
                        <w:rPr>
                          <w:rFonts w:ascii="Times New Roman" w:eastAsia="Times New Roman" w:hAnsi="Times New Roman" w:cs="Times New Roman"/>
                          <w:sz w:val="24"/>
                          <w:szCs w:val="20"/>
                          <w:u w:val="single"/>
                          <w:lang w:eastAsia="ru-RU"/>
                        </w:rPr>
                        <w:t>2</w:t>
                      </w:r>
                      <w:r w:rsidR="00CF4089">
                        <w:rPr>
                          <w:rFonts w:ascii="Times New Roman" w:eastAsia="Times New Roman" w:hAnsi="Times New Roman" w:cs="Times New Roman"/>
                          <w:sz w:val="24"/>
                          <w:szCs w:val="20"/>
                          <w:u w:val="single"/>
                          <w:lang w:eastAsia="ru-RU"/>
                        </w:rPr>
                        <w:t>8</w:t>
                      </w:r>
                    </w:p>
                    <w:p w:rsidR="004D4A11" w:rsidRPr="00EE4895" w:rsidRDefault="004D4A11"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4D4A11" w:rsidRDefault="004D4A11"/>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7F7B765" wp14:editId="25439CFF">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4D4A11" w:rsidRDefault="004D4A11">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4D4A11" w:rsidRDefault="004D4A11">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80E0D" w:rsidRDefault="00C80E0D" w:rsidP="00C80E0D">
      <w:pPr>
        <w:spacing w:after="0" w:line="240" w:lineRule="auto"/>
        <w:jc w:val="both"/>
      </w:pPr>
    </w:p>
    <w:p w:rsidR="00CF4089" w:rsidRDefault="00CF4089" w:rsidP="00CF4089">
      <w:pPr>
        <w:spacing w:after="0" w:line="240" w:lineRule="auto"/>
        <w:ind w:right="4962"/>
        <w:jc w:val="both"/>
        <w:rPr>
          <w:rFonts w:ascii="Times New Roman" w:hAnsi="Times New Roman" w:cs="Times New Roman"/>
          <w:color w:val="000000" w:themeColor="text1"/>
          <w:sz w:val="24"/>
          <w:szCs w:val="24"/>
        </w:rPr>
      </w:pPr>
    </w:p>
    <w:p w:rsidR="00CF4089" w:rsidRPr="00CF4089" w:rsidRDefault="00CF4089" w:rsidP="00CF4089">
      <w:pPr>
        <w:spacing w:after="0" w:line="240" w:lineRule="auto"/>
        <w:ind w:right="4962"/>
        <w:jc w:val="both"/>
        <w:rPr>
          <w:rFonts w:ascii="Times New Roman" w:hAnsi="Times New Roman" w:cs="Times New Roman"/>
          <w:color w:val="000000" w:themeColor="text1"/>
          <w:sz w:val="24"/>
          <w:szCs w:val="24"/>
        </w:rPr>
      </w:pPr>
      <w:r w:rsidRPr="00CF4089">
        <w:rPr>
          <w:rFonts w:ascii="Times New Roman" w:hAnsi="Times New Roman" w:cs="Times New Roman"/>
          <w:color w:val="000000" w:themeColor="text1"/>
          <w:sz w:val="24"/>
          <w:szCs w:val="24"/>
        </w:rPr>
        <w:t>Об установлении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бюджетных образовательных учреждениях Урмарского муниципального округа Чувашской Республики</w:t>
      </w:r>
    </w:p>
    <w:p w:rsidR="00CF4089" w:rsidRPr="00CF4089" w:rsidRDefault="00CF4089" w:rsidP="00CF4089">
      <w:pPr>
        <w:spacing w:after="0" w:line="240" w:lineRule="auto"/>
        <w:jc w:val="both"/>
        <w:rPr>
          <w:rFonts w:ascii="Times New Roman" w:hAnsi="Times New Roman" w:cs="Times New Roman"/>
          <w:color w:val="000000" w:themeColor="text1"/>
          <w:sz w:val="24"/>
          <w:szCs w:val="24"/>
        </w:rPr>
      </w:pPr>
      <w:bookmarkStart w:id="0" w:name="_GoBack"/>
      <w:bookmarkEnd w:id="0"/>
    </w:p>
    <w:p w:rsidR="00CF4089" w:rsidRDefault="00CF4089" w:rsidP="00CF4089">
      <w:pPr>
        <w:spacing w:after="0" w:line="240" w:lineRule="auto"/>
        <w:ind w:firstLine="708"/>
        <w:jc w:val="both"/>
        <w:rPr>
          <w:rFonts w:ascii="Times New Roman" w:hAnsi="Times New Roman" w:cs="Times New Roman"/>
          <w:color w:val="000000" w:themeColor="text1"/>
          <w:sz w:val="24"/>
          <w:szCs w:val="24"/>
        </w:rPr>
      </w:pPr>
    </w:p>
    <w:p w:rsidR="00CF4089" w:rsidRPr="00CF4089" w:rsidRDefault="00CF4089" w:rsidP="00CF4089">
      <w:pPr>
        <w:spacing w:after="0" w:line="240" w:lineRule="auto"/>
        <w:ind w:firstLine="708"/>
        <w:jc w:val="both"/>
        <w:rPr>
          <w:rFonts w:ascii="Times New Roman" w:hAnsi="Times New Roman" w:cs="Times New Roman"/>
          <w:color w:val="000000" w:themeColor="text1"/>
          <w:sz w:val="24"/>
          <w:szCs w:val="24"/>
        </w:rPr>
      </w:pPr>
      <w:r w:rsidRPr="00CF4089">
        <w:rPr>
          <w:rFonts w:ascii="Times New Roman" w:hAnsi="Times New Roman" w:cs="Times New Roman"/>
          <w:color w:val="000000" w:themeColor="text1"/>
          <w:sz w:val="24"/>
          <w:szCs w:val="24"/>
        </w:rPr>
        <w:t xml:space="preserve">В соответствии с </w:t>
      </w:r>
      <w:hyperlink r:id="rId11" w:history="1">
        <w:r w:rsidRPr="00CF4089">
          <w:rPr>
            <w:rStyle w:val="af1"/>
            <w:rFonts w:ascii="Times New Roman" w:hAnsi="Times New Roman"/>
            <w:color w:val="000000" w:themeColor="text1"/>
            <w:sz w:val="24"/>
            <w:szCs w:val="24"/>
          </w:rPr>
          <w:t>частью 2 статьи 65</w:t>
        </w:r>
      </w:hyperlink>
      <w:r w:rsidRPr="00CF4089">
        <w:rPr>
          <w:rFonts w:ascii="Times New Roman" w:hAnsi="Times New Roman" w:cs="Times New Roman"/>
          <w:color w:val="000000" w:themeColor="text1"/>
          <w:sz w:val="24"/>
          <w:szCs w:val="24"/>
        </w:rPr>
        <w:t xml:space="preserve"> Федерального закона от 29.12.2012 N 273-ФЗ «Об образовании в Российской Федерации», со </w:t>
      </w:r>
      <w:hyperlink r:id="rId12" w:history="1">
        <w:r w:rsidRPr="00CF4089">
          <w:rPr>
            <w:rStyle w:val="af1"/>
            <w:rFonts w:ascii="Times New Roman" w:hAnsi="Times New Roman"/>
            <w:color w:val="000000" w:themeColor="text1"/>
            <w:sz w:val="24"/>
            <w:szCs w:val="24"/>
          </w:rPr>
          <w:t>ст. 6</w:t>
        </w:r>
      </w:hyperlink>
      <w:r w:rsidRPr="00CF4089">
        <w:rPr>
          <w:rFonts w:ascii="Times New Roman" w:hAnsi="Times New Roman" w:cs="Times New Roman"/>
          <w:color w:val="000000" w:themeColor="text1"/>
          <w:sz w:val="24"/>
          <w:szCs w:val="24"/>
        </w:rPr>
        <w:t xml:space="preserve"> Закона Чувашской Республики от 18.10.2004 года N 19 «Об организации местного самоуправления в Чувашской Республике» Администрация Урмарского муниципального округа </w:t>
      </w:r>
      <w:r w:rsidRPr="00CF4089">
        <w:rPr>
          <w:rFonts w:ascii="Times New Roman" w:hAnsi="Times New Roman" w:cs="Times New Roman"/>
          <w:color w:val="000000" w:themeColor="text1"/>
          <w:spacing w:val="60"/>
          <w:sz w:val="24"/>
          <w:szCs w:val="24"/>
        </w:rPr>
        <w:t>постановляет:</w:t>
      </w:r>
    </w:p>
    <w:p w:rsidR="00CF4089" w:rsidRPr="00CF4089" w:rsidRDefault="00CF4089" w:rsidP="00CF4089">
      <w:pPr>
        <w:spacing w:after="0" w:line="240" w:lineRule="auto"/>
        <w:jc w:val="both"/>
        <w:rPr>
          <w:rFonts w:ascii="Times New Roman" w:hAnsi="Times New Roman" w:cs="Times New Roman"/>
          <w:color w:val="000000" w:themeColor="text1"/>
          <w:sz w:val="24"/>
          <w:szCs w:val="24"/>
        </w:rPr>
      </w:pPr>
      <w:r w:rsidRPr="00CF4089">
        <w:rPr>
          <w:rFonts w:ascii="Times New Roman" w:hAnsi="Times New Roman" w:cs="Times New Roman"/>
          <w:color w:val="000000" w:themeColor="text1"/>
          <w:sz w:val="24"/>
          <w:szCs w:val="24"/>
        </w:rPr>
        <w:tab/>
      </w:r>
      <w:bookmarkStart w:id="1" w:name="sub_1"/>
      <w:r w:rsidRPr="00CF4089">
        <w:rPr>
          <w:rFonts w:ascii="Times New Roman" w:hAnsi="Times New Roman" w:cs="Times New Roman"/>
          <w:color w:val="000000" w:themeColor="text1"/>
          <w:sz w:val="24"/>
          <w:szCs w:val="24"/>
        </w:rPr>
        <w:t>1. Установить с 01 мая 2024</w:t>
      </w:r>
      <w:r w:rsidRPr="00CF4089">
        <w:rPr>
          <w:rFonts w:ascii="Times New Roman" w:hAnsi="Times New Roman" w:cs="Times New Roman"/>
          <w:b/>
          <w:color w:val="000000" w:themeColor="text1"/>
          <w:sz w:val="24"/>
          <w:szCs w:val="24"/>
        </w:rPr>
        <w:t xml:space="preserve"> </w:t>
      </w:r>
      <w:r w:rsidRPr="00CF4089">
        <w:rPr>
          <w:rFonts w:ascii="Times New Roman" w:hAnsi="Times New Roman" w:cs="Times New Roman"/>
          <w:color w:val="000000" w:themeColor="text1"/>
          <w:sz w:val="24"/>
          <w:szCs w:val="24"/>
        </w:rPr>
        <w:t>года</w:t>
      </w:r>
      <w:r w:rsidRPr="00CF4089">
        <w:rPr>
          <w:rFonts w:ascii="Times New Roman" w:hAnsi="Times New Roman" w:cs="Times New Roman"/>
          <w:b/>
          <w:color w:val="000000" w:themeColor="text1"/>
          <w:sz w:val="24"/>
          <w:szCs w:val="24"/>
        </w:rPr>
        <w:t xml:space="preserve"> </w:t>
      </w:r>
      <w:r w:rsidRPr="00CF4089">
        <w:rPr>
          <w:rFonts w:ascii="Times New Roman" w:hAnsi="Times New Roman" w:cs="Times New Roman"/>
          <w:color w:val="000000" w:themeColor="text1"/>
          <w:sz w:val="24"/>
          <w:szCs w:val="24"/>
        </w:rPr>
        <w:t>ежедневную родительскую плату, взимаемую с родителей (законных представителей) за содержание ребенка (присмотр и уход за ребенком) в муниципальных бюджетных образовательных учреждениях Урмарского муниципального округа, реализующих программы дошкольного образования:</w:t>
      </w:r>
    </w:p>
    <w:bookmarkEnd w:id="1"/>
    <w:p w:rsidR="00CF4089" w:rsidRPr="00CF4089" w:rsidRDefault="00CF4089" w:rsidP="00CF4089">
      <w:pPr>
        <w:spacing w:after="0" w:line="240" w:lineRule="auto"/>
        <w:ind w:firstLine="708"/>
        <w:jc w:val="both"/>
        <w:rPr>
          <w:rFonts w:ascii="Times New Roman" w:hAnsi="Times New Roman" w:cs="Times New Roman"/>
          <w:color w:val="000000" w:themeColor="text1"/>
          <w:sz w:val="24"/>
          <w:szCs w:val="24"/>
        </w:rPr>
      </w:pPr>
      <w:r w:rsidRPr="00CF4089">
        <w:rPr>
          <w:rFonts w:ascii="Times New Roman" w:hAnsi="Times New Roman" w:cs="Times New Roman"/>
          <w:color w:val="000000" w:themeColor="text1"/>
          <w:sz w:val="24"/>
          <w:szCs w:val="24"/>
        </w:rPr>
        <w:t>в дошкольных учреждениях с 10-ти часовым пребыванием - 135 (сто тридцать пять) рублей в день;</w:t>
      </w:r>
    </w:p>
    <w:p w:rsidR="00CF4089" w:rsidRPr="00CF4089" w:rsidRDefault="00CF4089" w:rsidP="00CF4089">
      <w:pPr>
        <w:spacing w:after="0" w:line="240" w:lineRule="auto"/>
        <w:ind w:firstLine="708"/>
        <w:jc w:val="both"/>
        <w:rPr>
          <w:rFonts w:ascii="Times New Roman" w:hAnsi="Times New Roman" w:cs="Times New Roman"/>
          <w:color w:val="000000" w:themeColor="text1"/>
          <w:sz w:val="24"/>
          <w:szCs w:val="24"/>
        </w:rPr>
      </w:pPr>
      <w:r w:rsidRPr="00CF4089">
        <w:rPr>
          <w:rFonts w:ascii="Times New Roman" w:hAnsi="Times New Roman" w:cs="Times New Roman"/>
          <w:color w:val="000000" w:themeColor="text1"/>
          <w:sz w:val="24"/>
          <w:szCs w:val="24"/>
        </w:rPr>
        <w:t>в группах кратковременного пребывания для детей дошкольного возраста в общеобразовательных учреждениях с 5-ти часовым пребыванием - 67 (шестьдесят семь) рубл</w:t>
      </w:r>
      <w:r>
        <w:rPr>
          <w:rFonts w:ascii="Times New Roman" w:hAnsi="Times New Roman" w:cs="Times New Roman"/>
          <w:color w:val="000000" w:themeColor="text1"/>
          <w:sz w:val="24"/>
          <w:szCs w:val="24"/>
        </w:rPr>
        <w:t>ей</w:t>
      </w:r>
      <w:r w:rsidRPr="00CF4089">
        <w:rPr>
          <w:rFonts w:ascii="Times New Roman" w:hAnsi="Times New Roman" w:cs="Times New Roman"/>
          <w:color w:val="000000" w:themeColor="text1"/>
          <w:sz w:val="24"/>
          <w:szCs w:val="24"/>
        </w:rPr>
        <w:t xml:space="preserve"> 50 копеек в день.</w:t>
      </w:r>
    </w:p>
    <w:p w:rsidR="00CF4089" w:rsidRPr="00CF4089" w:rsidRDefault="00CF4089" w:rsidP="00CF4089">
      <w:pPr>
        <w:spacing w:after="0" w:line="240" w:lineRule="auto"/>
        <w:ind w:firstLine="708"/>
        <w:jc w:val="both"/>
        <w:rPr>
          <w:rFonts w:ascii="Times New Roman" w:hAnsi="Times New Roman" w:cs="Times New Roman"/>
          <w:color w:val="000000" w:themeColor="text1"/>
          <w:sz w:val="24"/>
          <w:szCs w:val="24"/>
        </w:rPr>
      </w:pPr>
      <w:r w:rsidRPr="00CF4089">
        <w:rPr>
          <w:rFonts w:ascii="Times New Roman" w:hAnsi="Times New Roman" w:cs="Times New Roman"/>
          <w:color w:val="000000" w:themeColor="text1"/>
          <w:sz w:val="24"/>
          <w:szCs w:val="24"/>
        </w:rPr>
        <w:t xml:space="preserve">2. Признать утратившим силу </w:t>
      </w:r>
      <w:hyperlink r:id="rId13" w:history="1">
        <w:r w:rsidRPr="00CF4089">
          <w:rPr>
            <w:rStyle w:val="af1"/>
            <w:rFonts w:ascii="Times New Roman" w:hAnsi="Times New Roman"/>
            <w:color w:val="000000" w:themeColor="text1"/>
            <w:sz w:val="24"/>
            <w:szCs w:val="24"/>
          </w:rPr>
          <w:t>постановление</w:t>
        </w:r>
      </w:hyperlink>
      <w:r w:rsidRPr="00CF4089">
        <w:rPr>
          <w:rFonts w:ascii="Times New Roman" w:hAnsi="Times New Roman" w:cs="Times New Roman"/>
          <w:color w:val="000000" w:themeColor="text1"/>
          <w:sz w:val="24"/>
          <w:szCs w:val="24"/>
        </w:rPr>
        <w:t xml:space="preserve"> администрации Урмарского муниципального округа от 13.09.2023 г. № 1186 «Об установлении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бюджетных образовательных учреждениях Урмарского муниципального округа».</w:t>
      </w:r>
    </w:p>
    <w:p w:rsidR="00CF4089" w:rsidRPr="00CF4089" w:rsidRDefault="00CF4089" w:rsidP="00CF4089">
      <w:pPr>
        <w:spacing w:after="0" w:line="240" w:lineRule="auto"/>
        <w:ind w:firstLine="709"/>
        <w:jc w:val="both"/>
        <w:rPr>
          <w:rFonts w:ascii="Times New Roman" w:hAnsi="Times New Roman" w:cs="Times New Roman"/>
          <w:color w:val="000000" w:themeColor="text1"/>
          <w:sz w:val="24"/>
          <w:szCs w:val="24"/>
        </w:rPr>
      </w:pPr>
      <w:r w:rsidRPr="00CF4089">
        <w:rPr>
          <w:rFonts w:ascii="Times New Roman" w:hAnsi="Times New Roman" w:cs="Times New Roman"/>
          <w:color w:val="000000" w:themeColor="text1"/>
          <w:sz w:val="24"/>
          <w:szCs w:val="24"/>
        </w:rPr>
        <w:t xml:space="preserve">3. Контроль  за  исполнением  данного  постановления  возложить  </w:t>
      </w:r>
      <w:proofErr w:type="spellStart"/>
      <w:r w:rsidRPr="00CF4089">
        <w:rPr>
          <w:rFonts w:ascii="Times New Roman" w:hAnsi="Times New Roman" w:cs="Times New Roman"/>
          <w:color w:val="000000" w:themeColor="text1"/>
          <w:sz w:val="24"/>
          <w:szCs w:val="24"/>
        </w:rPr>
        <w:t>и.о</w:t>
      </w:r>
      <w:proofErr w:type="spellEnd"/>
      <w:r w:rsidRPr="00CF4089">
        <w:rPr>
          <w:rFonts w:ascii="Times New Roman" w:hAnsi="Times New Roman" w:cs="Times New Roman"/>
          <w:color w:val="000000" w:themeColor="text1"/>
          <w:sz w:val="24"/>
          <w:szCs w:val="24"/>
        </w:rPr>
        <w:t xml:space="preserve">. заместителя главы администрации Урмарского муниципального округа по социальным вопросам – </w:t>
      </w:r>
    </w:p>
    <w:p w:rsidR="00CF4089" w:rsidRPr="00CF4089" w:rsidRDefault="00CF4089" w:rsidP="00CF4089">
      <w:pPr>
        <w:spacing w:after="0" w:line="240" w:lineRule="auto"/>
        <w:jc w:val="both"/>
        <w:rPr>
          <w:rFonts w:ascii="Times New Roman" w:hAnsi="Times New Roman" w:cs="Times New Roman"/>
          <w:color w:val="000000" w:themeColor="text1"/>
          <w:sz w:val="24"/>
          <w:szCs w:val="24"/>
        </w:rPr>
      </w:pPr>
      <w:r w:rsidRPr="00CF4089">
        <w:rPr>
          <w:rFonts w:ascii="Times New Roman" w:hAnsi="Times New Roman" w:cs="Times New Roman"/>
          <w:color w:val="000000" w:themeColor="text1"/>
          <w:sz w:val="24"/>
          <w:szCs w:val="24"/>
        </w:rPr>
        <w:t>начальника отдела образования и молодежной политики В.В.</w:t>
      </w:r>
      <w:r>
        <w:rPr>
          <w:rFonts w:ascii="Times New Roman" w:hAnsi="Times New Roman" w:cs="Times New Roman"/>
          <w:color w:val="000000" w:themeColor="text1"/>
          <w:sz w:val="24"/>
          <w:szCs w:val="24"/>
        </w:rPr>
        <w:t xml:space="preserve"> </w:t>
      </w:r>
      <w:r w:rsidRPr="00CF4089">
        <w:rPr>
          <w:rFonts w:ascii="Times New Roman" w:hAnsi="Times New Roman" w:cs="Times New Roman"/>
          <w:color w:val="000000" w:themeColor="text1"/>
          <w:sz w:val="24"/>
          <w:szCs w:val="24"/>
        </w:rPr>
        <w:t>Павлов.</w:t>
      </w:r>
    </w:p>
    <w:p w:rsidR="00CF4089" w:rsidRPr="00CF4089" w:rsidRDefault="00CF4089" w:rsidP="00CF4089">
      <w:pPr>
        <w:tabs>
          <w:tab w:val="left" w:pos="567"/>
        </w:tabs>
        <w:spacing w:after="0" w:line="240" w:lineRule="auto"/>
        <w:ind w:firstLine="567"/>
        <w:jc w:val="both"/>
        <w:rPr>
          <w:rFonts w:ascii="Times New Roman" w:hAnsi="Times New Roman" w:cs="Times New Roman"/>
          <w:color w:val="000000" w:themeColor="text1"/>
          <w:sz w:val="24"/>
          <w:szCs w:val="24"/>
        </w:rPr>
      </w:pPr>
      <w:r w:rsidRPr="00CF4089">
        <w:rPr>
          <w:rFonts w:ascii="Times New Roman" w:hAnsi="Times New Roman" w:cs="Times New Roman"/>
          <w:color w:val="000000" w:themeColor="text1"/>
          <w:sz w:val="24"/>
          <w:szCs w:val="24"/>
        </w:rPr>
        <w:t xml:space="preserve">4. </w:t>
      </w:r>
      <w:r w:rsidRPr="00CF4089">
        <w:rPr>
          <w:rFonts w:ascii="Times New Roman" w:eastAsia="Calibri" w:hAnsi="Times New Roman" w:cs="Times New Roman"/>
          <w:color w:val="000000" w:themeColor="text1"/>
          <w:sz w:val="24"/>
          <w:szCs w:val="24"/>
        </w:rPr>
        <w:t>Настоящее постановление вступает в силу после его официального опубликования.</w:t>
      </w:r>
    </w:p>
    <w:p w:rsidR="00CF4089" w:rsidRPr="00CF4089" w:rsidRDefault="00CF4089" w:rsidP="00CF4089">
      <w:pPr>
        <w:spacing w:after="0" w:line="240" w:lineRule="auto"/>
        <w:ind w:firstLine="709"/>
        <w:jc w:val="both"/>
        <w:rPr>
          <w:rFonts w:ascii="Times New Roman" w:hAnsi="Times New Roman" w:cs="Times New Roman"/>
          <w:color w:val="000000" w:themeColor="text1"/>
          <w:sz w:val="24"/>
          <w:szCs w:val="24"/>
        </w:rPr>
      </w:pPr>
    </w:p>
    <w:p w:rsidR="00CF4089" w:rsidRPr="00CF4089" w:rsidRDefault="00CF4089" w:rsidP="00CF4089">
      <w:pPr>
        <w:spacing w:after="0" w:line="240" w:lineRule="auto"/>
        <w:ind w:firstLine="708"/>
        <w:jc w:val="both"/>
        <w:rPr>
          <w:rFonts w:ascii="Times New Roman" w:hAnsi="Times New Roman" w:cs="Times New Roman"/>
          <w:color w:val="000000" w:themeColor="text1"/>
          <w:sz w:val="24"/>
          <w:szCs w:val="24"/>
        </w:rPr>
      </w:pPr>
    </w:p>
    <w:p w:rsidR="00CF4089" w:rsidRPr="00CF4089" w:rsidRDefault="00CF4089" w:rsidP="00CF4089">
      <w:pPr>
        <w:spacing w:after="0" w:line="240" w:lineRule="auto"/>
        <w:jc w:val="both"/>
        <w:rPr>
          <w:rFonts w:ascii="Times New Roman" w:hAnsi="Times New Roman" w:cs="Times New Roman"/>
          <w:color w:val="000000" w:themeColor="text1"/>
          <w:sz w:val="24"/>
          <w:szCs w:val="24"/>
        </w:rPr>
      </w:pPr>
    </w:p>
    <w:p w:rsidR="00CF4089" w:rsidRPr="00CF4089" w:rsidRDefault="00CF4089" w:rsidP="00CF4089">
      <w:pPr>
        <w:spacing w:after="0" w:line="240" w:lineRule="auto"/>
        <w:rPr>
          <w:rFonts w:ascii="Times New Roman" w:hAnsi="Times New Roman" w:cs="Times New Roman"/>
          <w:color w:val="000000" w:themeColor="text1"/>
          <w:sz w:val="24"/>
          <w:szCs w:val="24"/>
        </w:rPr>
      </w:pPr>
      <w:r w:rsidRPr="00CF4089">
        <w:rPr>
          <w:rFonts w:ascii="Times New Roman" w:hAnsi="Times New Roman" w:cs="Times New Roman"/>
          <w:color w:val="000000" w:themeColor="text1"/>
          <w:sz w:val="24"/>
          <w:szCs w:val="24"/>
        </w:rPr>
        <w:t>Глава  Урмарского</w:t>
      </w:r>
    </w:p>
    <w:p w:rsidR="00CF4089" w:rsidRDefault="00CF4089" w:rsidP="00CF4089">
      <w:pPr>
        <w:spacing w:after="0" w:line="240" w:lineRule="auto"/>
        <w:rPr>
          <w:sz w:val="24"/>
          <w:szCs w:val="24"/>
        </w:rPr>
      </w:pPr>
      <w:r w:rsidRPr="00CF4089">
        <w:rPr>
          <w:rFonts w:ascii="Times New Roman" w:hAnsi="Times New Roman" w:cs="Times New Roman"/>
          <w:color w:val="000000" w:themeColor="text1"/>
          <w:sz w:val="24"/>
          <w:szCs w:val="24"/>
        </w:rPr>
        <w:t>муниципального округа                                                                                     В.В.</w:t>
      </w:r>
      <w:r>
        <w:rPr>
          <w:rFonts w:ascii="Times New Roman" w:hAnsi="Times New Roman" w:cs="Times New Roman"/>
          <w:color w:val="000000" w:themeColor="text1"/>
          <w:sz w:val="24"/>
          <w:szCs w:val="24"/>
        </w:rPr>
        <w:t xml:space="preserve"> </w:t>
      </w:r>
      <w:r w:rsidRPr="00CF4089">
        <w:rPr>
          <w:rFonts w:ascii="Times New Roman" w:hAnsi="Times New Roman" w:cs="Times New Roman"/>
          <w:color w:val="000000" w:themeColor="text1"/>
          <w:sz w:val="24"/>
          <w:szCs w:val="24"/>
        </w:rPr>
        <w:t>Шигильдеев</w:t>
      </w:r>
    </w:p>
    <w:p w:rsidR="00CF4089" w:rsidRDefault="00CF4089" w:rsidP="00CF4089">
      <w:pPr>
        <w:rPr>
          <w:sz w:val="24"/>
          <w:szCs w:val="24"/>
        </w:rPr>
      </w:pPr>
    </w:p>
    <w:p w:rsidR="00CF4089" w:rsidRDefault="00CF4089" w:rsidP="00CF4089">
      <w:pPr>
        <w:spacing w:after="0" w:line="240" w:lineRule="auto"/>
        <w:jc w:val="both"/>
        <w:rPr>
          <w:rFonts w:ascii="Times New Roman" w:eastAsia="Times New Roman" w:hAnsi="Times New Roman" w:cs="Times New Roman"/>
          <w:sz w:val="20"/>
          <w:szCs w:val="20"/>
          <w:lang w:eastAsia="ru-RU"/>
        </w:rPr>
      </w:pPr>
    </w:p>
    <w:p w:rsidR="00CF4089" w:rsidRPr="000660C9" w:rsidRDefault="00CF4089" w:rsidP="00CF4089">
      <w:pPr>
        <w:spacing w:after="0" w:line="240" w:lineRule="auto"/>
        <w:jc w:val="both"/>
        <w:rPr>
          <w:rFonts w:ascii="Times New Roman" w:eastAsia="Times New Roman" w:hAnsi="Times New Roman" w:cs="Times New Roman"/>
          <w:sz w:val="20"/>
          <w:szCs w:val="20"/>
          <w:lang w:eastAsia="ru-RU"/>
        </w:rPr>
      </w:pPr>
      <w:r w:rsidRPr="000660C9">
        <w:rPr>
          <w:rFonts w:ascii="Times New Roman" w:eastAsia="Times New Roman" w:hAnsi="Times New Roman" w:cs="Times New Roman"/>
          <w:sz w:val="20"/>
          <w:szCs w:val="20"/>
          <w:lang w:eastAsia="ru-RU"/>
        </w:rPr>
        <w:t>Павлов Виктор Вениаминович</w:t>
      </w:r>
    </w:p>
    <w:p w:rsidR="00CF4089" w:rsidRPr="0041267B" w:rsidRDefault="00CF4089" w:rsidP="00CF4089">
      <w:pPr>
        <w:spacing w:after="0" w:line="240" w:lineRule="auto"/>
        <w:jc w:val="both"/>
        <w:rPr>
          <w:rFonts w:ascii="Times New Roman" w:hAnsi="Times New Roman" w:cs="Times New Roman"/>
          <w:color w:val="000000" w:themeColor="text1"/>
          <w:sz w:val="24"/>
          <w:szCs w:val="24"/>
        </w:rPr>
      </w:pPr>
      <w:r w:rsidRPr="000660C9">
        <w:rPr>
          <w:rFonts w:ascii="Times New Roman" w:eastAsia="Times New Roman" w:hAnsi="Times New Roman" w:cs="Times New Roman"/>
          <w:sz w:val="20"/>
          <w:szCs w:val="20"/>
          <w:lang w:eastAsia="ru-RU"/>
        </w:rPr>
        <w:t xml:space="preserve">8(835-44) 2-15-41  </w:t>
      </w:r>
    </w:p>
    <w:p w:rsidR="00170640" w:rsidRPr="00850014" w:rsidRDefault="00170640" w:rsidP="00CF4089">
      <w:pPr>
        <w:spacing w:after="0" w:line="240" w:lineRule="auto"/>
        <w:ind w:right="4962"/>
        <w:jc w:val="both"/>
        <w:rPr>
          <w:rFonts w:ascii="Times New Roman" w:hAnsi="Times New Roman"/>
          <w:sz w:val="24"/>
          <w:szCs w:val="24"/>
        </w:rPr>
      </w:pPr>
    </w:p>
    <w:sectPr w:rsidR="00170640" w:rsidRPr="00850014" w:rsidSect="000D42A3">
      <w:pgSz w:w="11906" w:h="16838"/>
      <w:pgMar w:top="1134" w:right="707" w:bottom="709"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C3F" w:rsidRDefault="00DF6C3F" w:rsidP="00C65999">
      <w:pPr>
        <w:spacing w:after="0" w:line="240" w:lineRule="auto"/>
      </w:pPr>
      <w:r>
        <w:separator/>
      </w:r>
    </w:p>
  </w:endnote>
  <w:endnote w:type="continuationSeparator" w:id="0">
    <w:p w:rsidR="00DF6C3F" w:rsidRDefault="00DF6C3F"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ltica Chv">
    <w:panose1 w:val="020B0604020202020204"/>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ET">
    <w:panose1 w:val="020B0604020202020204"/>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C3F" w:rsidRDefault="00DF6C3F" w:rsidP="00C65999">
      <w:pPr>
        <w:spacing w:after="0" w:line="240" w:lineRule="auto"/>
      </w:pPr>
      <w:r>
        <w:separator/>
      </w:r>
    </w:p>
  </w:footnote>
  <w:footnote w:type="continuationSeparator" w:id="0">
    <w:p w:rsidR="00DF6C3F" w:rsidRDefault="00DF6C3F"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6">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7">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8">
    <w:nsid w:val="7BEA119A"/>
    <w:multiLevelType w:val="multilevel"/>
    <w:tmpl w:val="DFD8F8F0"/>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7"/>
  </w:num>
  <w:num w:numId="3">
    <w:abstractNumId w:val="6"/>
  </w:num>
  <w:num w:numId="4">
    <w:abstractNumId w:val="8"/>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49E2"/>
    <w:rsid w:val="0000598D"/>
    <w:rsid w:val="00012104"/>
    <w:rsid w:val="00023847"/>
    <w:rsid w:val="00024CCF"/>
    <w:rsid w:val="00026A03"/>
    <w:rsid w:val="000328C1"/>
    <w:rsid w:val="00046FD2"/>
    <w:rsid w:val="000471A6"/>
    <w:rsid w:val="00057D60"/>
    <w:rsid w:val="00060E96"/>
    <w:rsid w:val="0006145B"/>
    <w:rsid w:val="00064727"/>
    <w:rsid w:val="000662F7"/>
    <w:rsid w:val="0006672D"/>
    <w:rsid w:val="0007117C"/>
    <w:rsid w:val="00071941"/>
    <w:rsid w:val="00075195"/>
    <w:rsid w:val="000774C3"/>
    <w:rsid w:val="00080A09"/>
    <w:rsid w:val="000834E6"/>
    <w:rsid w:val="00084B04"/>
    <w:rsid w:val="000855D7"/>
    <w:rsid w:val="00085A2D"/>
    <w:rsid w:val="00085E7F"/>
    <w:rsid w:val="0008602A"/>
    <w:rsid w:val="00086350"/>
    <w:rsid w:val="00090AB7"/>
    <w:rsid w:val="00090D36"/>
    <w:rsid w:val="00091D7D"/>
    <w:rsid w:val="000A085B"/>
    <w:rsid w:val="000A2F94"/>
    <w:rsid w:val="000A49C0"/>
    <w:rsid w:val="000A51A8"/>
    <w:rsid w:val="000A52D2"/>
    <w:rsid w:val="000B0528"/>
    <w:rsid w:val="000C01BA"/>
    <w:rsid w:val="000C2AED"/>
    <w:rsid w:val="000C39F1"/>
    <w:rsid w:val="000C403B"/>
    <w:rsid w:val="000C7E4B"/>
    <w:rsid w:val="000D08C5"/>
    <w:rsid w:val="000D3EFC"/>
    <w:rsid w:val="000D42A3"/>
    <w:rsid w:val="000D528C"/>
    <w:rsid w:val="000D5CCE"/>
    <w:rsid w:val="000D7F8E"/>
    <w:rsid w:val="000E18F7"/>
    <w:rsid w:val="000E3255"/>
    <w:rsid w:val="000E3E74"/>
    <w:rsid w:val="000F1111"/>
    <w:rsid w:val="000F2537"/>
    <w:rsid w:val="000F39C3"/>
    <w:rsid w:val="000F752A"/>
    <w:rsid w:val="00101F89"/>
    <w:rsid w:val="00105E83"/>
    <w:rsid w:val="00110CEB"/>
    <w:rsid w:val="00111A80"/>
    <w:rsid w:val="001139A1"/>
    <w:rsid w:val="00113FE1"/>
    <w:rsid w:val="00114806"/>
    <w:rsid w:val="001149B7"/>
    <w:rsid w:val="001159BD"/>
    <w:rsid w:val="00130DCC"/>
    <w:rsid w:val="00133292"/>
    <w:rsid w:val="001353D9"/>
    <w:rsid w:val="00140250"/>
    <w:rsid w:val="0014126C"/>
    <w:rsid w:val="00145BE8"/>
    <w:rsid w:val="00157C1C"/>
    <w:rsid w:val="001662B2"/>
    <w:rsid w:val="00170640"/>
    <w:rsid w:val="00170A9D"/>
    <w:rsid w:val="00170F0F"/>
    <w:rsid w:val="001728CD"/>
    <w:rsid w:val="001764EB"/>
    <w:rsid w:val="00181F2D"/>
    <w:rsid w:val="0018468F"/>
    <w:rsid w:val="00191E55"/>
    <w:rsid w:val="00195C9E"/>
    <w:rsid w:val="001A2A22"/>
    <w:rsid w:val="001A4342"/>
    <w:rsid w:val="001A4BEB"/>
    <w:rsid w:val="001A4C9E"/>
    <w:rsid w:val="001A7C46"/>
    <w:rsid w:val="001B360B"/>
    <w:rsid w:val="001B3957"/>
    <w:rsid w:val="001B42FB"/>
    <w:rsid w:val="001C04AF"/>
    <w:rsid w:val="001C074C"/>
    <w:rsid w:val="001C0D22"/>
    <w:rsid w:val="001C3BD0"/>
    <w:rsid w:val="001C68A6"/>
    <w:rsid w:val="001D2343"/>
    <w:rsid w:val="001D4AEE"/>
    <w:rsid w:val="001D4CC7"/>
    <w:rsid w:val="001E3FAE"/>
    <w:rsid w:val="001E67F7"/>
    <w:rsid w:val="001F3259"/>
    <w:rsid w:val="001F378B"/>
    <w:rsid w:val="001F6B37"/>
    <w:rsid w:val="002011CE"/>
    <w:rsid w:val="002038E2"/>
    <w:rsid w:val="00203BE3"/>
    <w:rsid w:val="00203D6B"/>
    <w:rsid w:val="00206485"/>
    <w:rsid w:val="00211E14"/>
    <w:rsid w:val="00213491"/>
    <w:rsid w:val="00214439"/>
    <w:rsid w:val="00222D62"/>
    <w:rsid w:val="002255C2"/>
    <w:rsid w:val="00234195"/>
    <w:rsid w:val="00234CFF"/>
    <w:rsid w:val="00235BED"/>
    <w:rsid w:val="002402DE"/>
    <w:rsid w:val="00240D65"/>
    <w:rsid w:val="00241E01"/>
    <w:rsid w:val="00243C3A"/>
    <w:rsid w:val="0024611C"/>
    <w:rsid w:val="00247B0C"/>
    <w:rsid w:val="0025351E"/>
    <w:rsid w:val="00254215"/>
    <w:rsid w:val="00261480"/>
    <w:rsid w:val="0026388F"/>
    <w:rsid w:val="00263CC8"/>
    <w:rsid w:val="0026484B"/>
    <w:rsid w:val="002669E2"/>
    <w:rsid w:val="00271C9C"/>
    <w:rsid w:val="00275CF0"/>
    <w:rsid w:val="00281AC7"/>
    <w:rsid w:val="00282B51"/>
    <w:rsid w:val="002846CA"/>
    <w:rsid w:val="00285220"/>
    <w:rsid w:val="002865ED"/>
    <w:rsid w:val="002927DE"/>
    <w:rsid w:val="0029310D"/>
    <w:rsid w:val="00296191"/>
    <w:rsid w:val="00296203"/>
    <w:rsid w:val="002A19A3"/>
    <w:rsid w:val="002A2A0C"/>
    <w:rsid w:val="002A391D"/>
    <w:rsid w:val="002A4776"/>
    <w:rsid w:val="002B07FC"/>
    <w:rsid w:val="002B2037"/>
    <w:rsid w:val="002B4DA9"/>
    <w:rsid w:val="002B5C9C"/>
    <w:rsid w:val="002B6CC4"/>
    <w:rsid w:val="002C456F"/>
    <w:rsid w:val="002C7D15"/>
    <w:rsid w:val="002D0235"/>
    <w:rsid w:val="002D24EE"/>
    <w:rsid w:val="002D2A0D"/>
    <w:rsid w:val="002D486C"/>
    <w:rsid w:val="002D53F2"/>
    <w:rsid w:val="002D73A2"/>
    <w:rsid w:val="002D7703"/>
    <w:rsid w:val="002E22F0"/>
    <w:rsid w:val="002E34D6"/>
    <w:rsid w:val="002F13F3"/>
    <w:rsid w:val="002F2F44"/>
    <w:rsid w:val="002F3371"/>
    <w:rsid w:val="003005EA"/>
    <w:rsid w:val="003038F5"/>
    <w:rsid w:val="003079AB"/>
    <w:rsid w:val="003139A6"/>
    <w:rsid w:val="00315E3A"/>
    <w:rsid w:val="00317EC7"/>
    <w:rsid w:val="00320633"/>
    <w:rsid w:val="00320D8D"/>
    <w:rsid w:val="00322A7E"/>
    <w:rsid w:val="003263AA"/>
    <w:rsid w:val="0032665A"/>
    <w:rsid w:val="00337A3C"/>
    <w:rsid w:val="00341916"/>
    <w:rsid w:val="00342D8E"/>
    <w:rsid w:val="00351768"/>
    <w:rsid w:val="0035316F"/>
    <w:rsid w:val="00354215"/>
    <w:rsid w:val="00354DFC"/>
    <w:rsid w:val="00356E8B"/>
    <w:rsid w:val="0036030A"/>
    <w:rsid w:val="00360770"/>
    <w:rsid w:val="00362CA7"/>
    <w:rsid w:val="003672D9"/>
    <w:rsid w:val="00371E55"/>
    <w:rsid w:val="0037275A"/>
    <w:rsid w:val="00382167"/>
    <w:rsid w:val="003835E7"/>
    <w:rsid w:val="003839F2"/>
    <w:rsid w:val="0038646B"/>
    <w:rsid w:val="00393DBA"/>
    <w:rsid w:val="00396294"/>
    <w:rsid w:val="003B1E19"/>
    <w:rsid w:val="003B1E83"/>
    <w:rsid w:val="003B3F37"/>
    <w:rsid w:val="003B406B"/>
    <w:rsid w:val="003B4212"/>
    <w:rsid w:val="003B5176"/>
    <w:rsid w:val="003C39A1"/>
    <w:rsid w:val="003C3BE9"/>
    <w:rsid w:val="003C3E12"/>
    <w:rsid w:val="003C4357"/>
    <w:rsid w:val="003C43D4"/>
    <w:rsid w:val="003C6A55"/>
    <w:rsid w:val="003C6EA1"/>
    <w:rsid w:val="003D0D7B"/>
    <w:rsid w:val="003D13C2"/>
    <w:rsid w:val="003D4F8F"/>
    <w:rsid w:val="003D532C"/>
    <w:rsid w:val="003E22BD"/>
    <w:rsid w:val="003E5795"/>
    <w:rsid w:val="003E631D"/>
    <w:rsid w:val="003F2E62"/>
    <w:rsid w:val="003F5734"/>
    <w:rsid w:val="003F67E6"/>
    <w:rsid w:val="0040061D"/>
    <w:rsid w:val="00403B8C"/>
    <w:rsid w:val="00407419"/>
    <w:rsid w:val="004078FD"/>
    <w:rsid w:val="00410D0D"/>
    <w:rsid w:val="00414130"/>
    <w:rsid w:val="0041445F"/>
    <w:rsid w:val="0042246A"/>
    <w:rsid w:val="00425D4F"/>
    <w:rsid w:val="0043091B"/>
    <w:rsid w:val="00431D18"/>
    <w:rsid w:val="004328B9"/>
    <w:rsid w:val="00435950"/>
    <w:rsid w:val="0043782B"/>
    <w:rsid w:val="004400D6"/>
    <w:rsid w:val="00440949"/>
    <w:rsid w:val="004414F2"/>
    <w:rsid w:val="00441D2C"/>
    <w:rsid w:val="0045103F"/>
    <w:rsid w:val="00451BCB"/>
    <w:rsid w:val="00457125"/>
    <w:rsid w:val="00463760"/>
    <w:rsid w:val="004700FB"/>
    <w:rsid w:val="00471786"/>
    <w:rsid w:val="0047702B"/>
    <w:rsid w:val="004802EE"/>
    <w:rsid w:val="004850FF"/>
    <w:rsid w:val="00485451"/>
    <w:rsid w:val="00487D36"/>
    <w:rsid w:val="0049038D"/>
    <w:rsid w:val="004940CD"/>
    <w:rsid w:val="00497CBD"/>
    <w:rsid w:val="004A4492"/>
    <w:rsid w:val="004B2FB9"/>
    <w:rsid w:val="004C05BC"/>
    <w:rsid w:val="004C48DB"/>
    <w:rsid w:val="004D105A"/>
    <w:rsid w:val="004D26F6"/>
    <w:rsid w:val="004D2C69"/>
    <w:rsid w:val="004D3342"/>
    <w:rsid w:val="004D4A11"/>
    <w:rsid w:val="004D75DB"/>
    <w:rsid w:val="004E1A7C"/>
    <w:rsid w:val="004E2844"/>
    <w:rsid w:val="004E2AFD"/>
    <w:rsid w:val="004E2B59"/>
    <w:rsid w:val="004E7A00"/>
    <w:rsid w:val="004F3DDD"/>
    <w:rsid w:val="004F439A"/>
    <w:rsid w:val="004F7648"/>
    <w:rsid w:val="0050006D"/>
    <w:rsid w:val="0050213A"/>
    <w:rsid w:val="005021A4"/>
    <w:rsid w:val="00502AC3"/>
    <w:rsid w:val="00502D7D"/>
    <w:rsid w:val="00505109"/>
    <w:rsid w:val="005065F0"/>
    <w:rsid w:val="00515E59"/>
    <w:rsid w:val="00524368"/>
    <w:rsid w:val="00525C77"/>
    <w:rsid w:val="00530B70"/>
    <w:rsid w:val="005322B8"/>
    <w:rsid w:val="0053524D"/>
    <w:rsid w:val="00536218"/>
    <w:rsid w:val="00540369"/>
    <w:rsid w:val="00544669"/>
    <w:rsid w:val="00544681"/>
    <w:rsid w:val="0054493B"/>
    <w:rsid w:val="005468B0"/>
    <w:rsid w:val="00547753"/>
    <w:rsid w:val="00554535"/>
    <w:rsid w:val="00554A56"/>
    <w:rsid w:val="005614F6"/>
    <w:rsid w:val="0056240B"/>
    <w:rsid w:val="00572C2B"/>
    <w:rsid w:val="00573153"/>
    <w:rsid w:val="00576DF5"/>
    <w:rsid w:val="005818E9"/>
    <w:rsid w:val="00592D2C"/>
    <w:rsid w:val="005A3813"/>
    <w:rsid w:val="005A55EC"/>
    <w:rsid w:val="005A73BB"/>
    <w:rsid w:val="005B7C39"/>
    <w:rsid w:val="005C05C2"/>
    <w:rsid w:val="005C2FF6"/>
    <w:rsid w:val="005C3EDC"/>
    <w:rsid w:val="005D0496"/>
    <w:rsid w:val="005D2E0D"/>
    <w:rsid w:val="005D38EA"/>
    <w:rsid w:val="005D5635"/>
    <w:rsid w:val="005E0999"/>
    <w:rsid w:val="005E2C54"/>
    <w:rsid w:val="005F0BDC"/>
    <w:rsid w:val="005F20AA"/>
    <w:rsid w:val="005F310E"/>
    <w:rsid w:val="005F4991"/>
    <w:rsid w:val="005F52CE"/>
    <w:rsid w:val="006030C2"/>
    <w:rsid w:val="00605217"/>
    <w:rsid w:val="006061B3"/>
    <w:rsid w:val="0061144D"/>
    <w:rsid w:val="0061543A"/>
    <w:rsid w:val="0061670D"/>
    <w:rsid w:val="0062597C"/>
    <w:rsid w:val="00635096"/>
    <w:rsid w:val="00645DC1"/>
    <w:rsid w:val="006464B5"/>
    <w:rsid w:val="0065058D"/>
    <w:rsid w:val="00655F14"/>
    <w:rsid w:val="0066022A"/>
    <w:rsid w:val="00661C51"/>
    <w:rsid w:val="00662C8B"/>
    <w:rsid w:val="0066313D"/>
    <w:rsid w:val="006668B8"/>
    <w:rsid w:val="00672DEC"/>
    <w:rsid w:val="0067300D"/>
    <w:rsid w:val="0067399F"/>
    <w:rsid w:val="00675EA8"/>
    <w:rsid w:val="0068326E"/>
    <w:rsid w:val="0068390B"/>
    <w:rsid w:val="00687544"/>
    <w:rsid w:val="00690942"/>
    <w:rsid w:val="00690BBA"/>
    <w:rsid w:val="00694971"/>
    <w:rsid w:val="00697F4F"/>
    <w:rsid w:val="006A366B"/>
    <w:rsid w:val="006A48ED"/>
    <w:rsid w:val="006A54EA"/>
    <w:rsid w:val="006B1054"/>
    <w:rsid w:val="006B252A"/>
    <w:rsid w:val="006B5DF4"/>
    <w:rsid w:val="006C459F"/>
    <w:rsid w:val="006C78B2"/>
    <w:rsid w:val="006D12A4"/>
    <w:rsid w:val="006D5DBD"/>
    <w:rsid w:val="006D661B"/>
    <w:rsid w:val="006E0731"/>
    <w:rsid w:val="006E4A49"/>
    <w:rsid w:val="006E5963"/>
    <w:rsid w:val="006F1676"/>
    <w:rsid w:val="006F3A36"/>
    <w:rsid w:val="006F640C"/>
    <w:rsid w:val="007073C9"/>
    <w:rsid w:val="0071264D"/>
    <w:rsid w:val="00725E67"/>
    <w:rsid w:val="00727E81"/>
    <w:rsid w:val="00731539"/>
    <w:rsid w:val="00733B5C"/>
    <w:rsid w:val="00737B12"/>
    <w:rsid w:val="00752894"/>
    <w:rsid w:val="007605AD"/>
    <w:rsid w:val="0076144C"/>
    <w:rsid w:val="00765A2E"/>
    <w:rsid w:val="007756CE"/>
    <w:rsid w:val="007776A4"/>
    <w:rsid w:val="0078086C"/>
    <w:rsid w:val="00780D05"/>
    <w:rsid w:val="00781201"/>
    <w:rsid w:val="007913B3"/>
    <w:rsid w:val="00792113"/>
    <w:rsid w:val="007934AA"/>
    <w:rsid w:val="00793807"/>
    <w:rsid w:val="007A3F52"/>
    <w:rsid w:val="007B10F9"/>
    <w:rsid w:val="007B2636"/>
    <w:rsid w:val="007B2A14"/>
    <w:rsid w:val="007B3E33"/>
    <w:rsid w:val="007B5532"/>
    <w:rsid w:val="007C00C0"/>
    <w:rsid w:val="007C0D90"/>
    <w:rsid w:val="007C3FB5"/>
    <w:rsid w:val="007C7F34"/>
    <w:rsid w:val="007D1B6E"/>
    <w:rsid w:val="007D1DAC"/>
    <w:rsid w:val="007D2F2F"/>
    <w:rsid w:val="007E0B8B"/>
    <w:rsid w:val="007E0FCE"/>
    <w:rsid w:val="007E5C2E"/>
    <w:rsid w:val="007E703F"/>
    <w:rsid w:val="007F1ECF"/>
    <w:rsid w:val="007F378C"/>
    <w:rsid w:val="007F5314"/>
    <w:rsid w:val="00800E90"/>
    <w:rsid w:val="0080409D"/>
    <w:rsid w:val="00804C91"/>
    <w:rsid w:val="00806479"/>
    <w:rsid w:val="00812619"/>
    <w:rsid w:val="008137BC"/>
    <w:rsid w:val="00813BC5"/>
    <w:rsid w:val="0081673F"/>
    <w:rsid w:val="0081765A"/>
    <w:rsid w:val="00820B74"/>
    <w:rsid w:val="00826220"/>
    <w:rsid w:val="0082650A"/>
    <w:rsid w:val="00827496"/>
    <w:rsid w:val="0083019F"/>
    <w:rsid w:val="00832BDF"/>
    <w:rsid w:val="00832D1F"/>
    <w:rsid w:val="00834951"/>
    <w:rsid w:val="0084710E"/>
    <w:rsid w:val="00847BFD"/>
    <w:rsid w:val="00850014"/>
    <w:rsid w:val="008514BB"/>
    <w:rsid w:val="00856872"/>
    <w:rsid w:val="00870237"/>
    <w:rsid w:val="00872729"/>
    <w:rsid w:val="00875361"/>
    <w:rsid w:val="00881215"/>
    <w:rsid w:val="00882184"/>
    <w:rsid w:val="0088255D"/>
    <w:rsid w:val="00884C32"/>
    <w:rsid w:val="008901F3"/>
    <w:rsid w:val="008915E8"/>
    <w:rsid w:val="00891B04"/>
    <w:rsid w:val="008927B2"/>
    <w:rsid w:val="00894D96"/>
    <w:rsid w:val="00896A9F"/>
    <w:rsid w:val="00896DEE"/>
    <w:rsid w:val="00897898"/>
    <w:rsid w:val="008A1225"/>
    <w:rsid w:val="008A1513"/>
    <w:rsid w:val="008A4E5C"/>
    <w:rsid w:val="008A5514"/>
    <w:rsid w:val="008B0C99"/>
    <w:rsid w:val="008B16FD"/>
    <w:rsid w:val="008B4595"/>
    <w:rsid w:val="008B5B80"/>
    <w:rsid w:val="008C1489"/>
    <w:rsid w:val="008C2B01"/>
    <w:rsid w:val="008C46C5"/>
    <w:rsid w:val="008C4F36"/>
    <w:rsid w:val="008D0707"/>
    <w:rsid w:val="008D2248"/>
    <w:rsid w:val="008D5F18"/>
    <w:rsid w:val="008E121C"/>
    <w:rsid w:val="008E2B94"/>
    <w:rsid w:val="008E350B"/>
    <w:rsid w:val="008E38A1"/>
    <w:rsid w:val="008E49FC"/>
    <w:rsid w:val="008E5C25"/>
    <w:rsid w:val="008E7465"/>
    <w:rsid w:val="008F13DD"/>
    <w:rsid w:val="008F14C0"/>
    <w:rsid w:val="00901BA9"/>
    <w:rsid w:val="00903588"/>
    <w:rsid w:val="00907B47"/>
    <w:rsid w:val="0091112A"/>
    <w:rsid w:val="00917C0B"/>
    <w:rsid w:val="00923F56"/>
    <w:rsid w:val="00931861"/>
    <w:rsid w:val="00942E11"/>
    <w:rsid w:val="00942F01"/>
    <w:rsid w:val="00943828"/>
    <w:rsid w:val="009442F8"/>
    <w:rsid w:val="00946289"/>
    <w:rsid w:val="0094713F"/>
    <w:rsid w:val="00947D69"/>
    <w:rsid w:val="00954DA6"/>
    <w:rsid w:val="00955C29"/>
    <w:rsid w:val="009566BB"/>
    <w:rsid w:val="0096146D"/>
    <w:rsid w:val="00961880"/>
    <w:rsid w:val="00965944"/>
    <w:rsid w:val="00973978"/>
    <w:rsid w:val="00975ED4"/>
    <w:rsid w:val="00976A2B"/>
    <w:rsid w:val="00976A65"/>
    <w:rsid w:val="0097738F"/>
    <w:rsid w:val="0098140D"/>
    <w:rsid w:val="0099292E"/>
    <w:rsid w:val="00997FE5"/>
    <w:rsid w:val="009A5CCE"/>
    <w:rsid w:val="009B0184"/>
    <w:rsid w:val="009B6E37"/>
    <w:rsid w:val="009B71E2"/>
    <w:rsid w:val="009B7E52"/>
    <w:rsid w:val="009C1087"/>
    <w:rsid w:val="009C120E"/>
    <w:rsid w:val="009C1B8B"/>
    <w:rsid w:val="009C45F0"/>
    <w:rsid w:val="009D19E5"/>
    <w:rsid w:val="009D6B03"/>
    <w:rsid w:val="009E1023"/>
    <w:rsid w:val="009E3102"/>
    <w:rsid w:val="009E54C4"/>
    <w:rsid w:val="009E70FA"/>
    <w:rsid w:val="009F2B57"/>
    <w:rsid w:val="009F6ABB"/>
    <w:rsid w:val="009F6CAF"/>
    <w:rsid w:val="00A01AB8"/>
    <w:rsid w:val="00A0299C"/>
    <w:rsid w:val="00A03EA4"/>
    <w:rsid w:val="00A13B24"/>
    <w:rsid w:val="00A149E9"/>
    <w:rsid w:val="00A23D18"/>
    <w:rsid w:val="00A314AD"/>
    <w:rsid w:val="00A31E7F"/>
    <w:rsid w:val="00A33A07"/>
    <w:rsid w:val="00A35EA2"/>
    <w:rsid w:val="00A379D9"/>
    <w:rsid w:val="00A4075F"/>
    <w:rsid w:val="00A41B3B"/>
    <w:rsid w:val="00A44E4C"/>
    <w:rsid w:val="00A45E12"/>
    <w:rsid w:val="00A469CC"/>
    <w:rsid w:val="00A47ED8"/>
    <w:rsid w:val="00A51B71"/>
    <w:rsid w:val="00A577CC"/>
    <w:rsid w:val="00A60F5E"/>
    <w:rsid w:val="00A60FEC"/>
    <w:rsid w:val="00A6241A"/>
    <w:rsid w:val="00A6754F"/>
    <w:rsid w:val="00A723B1"/>
    <w:rsid w:val="00A72DB7"/>
    <w:rsid w:val="00A76B68"/>
    <w:rsid w:val="00A77F14"/>
    <w:rsid w:val="00A815CA"/>
    <w:rsid w:val="00A8295F"/>
    <w:rsid w:val="00A84620"/>
    <w:rsid w:val="00A86549"/>
    <w:rsid w:val="00A87C35"/>
    <w:rsid w:val="00A90079"/>
    <w:rsid w:val="00A97E26"/>
    <w:rsid w:val="00A97FD7"/>
    <w:rsid w:val="00AA0B77"/>
    <w:rsid w:val="00AA1A20"/>
    <w:rsid w:val="00AA2407"/>
    <w:rsid w:val="00AA2C96"/>
    <w:rsid w:val="00AA64C7"/>
    <w:rsid w:val="00AB3C8E"/>
    <w:rsid w:val="00AB4958"/>
    <w:rsid w:val="00AC2128"/>
    <w:rsid w:val="00AC3B63"/>
    <w:rsid w:val="00AC5B6C"/>
    <w:rsid w:val="00AC6DCE"/>
    <w:rsid w:val="00AD2094"/>
    <w:rsid w:val="00AD2F95"/>
    <w:rsid w:val="00AD6314"/>
    <w:rsid w:val="00AF00DD"/>
    <w:rsid w:val="00AF0362"/>
    <w:rsid w:val="00AF55B2"/>
    <w:rsid w:val="00AF6251"/>
    <w:rsid w:val="00AF7DE3"/>
    <w:rsid w:val="00B00F92"/>
    <w:rsid w:val="00B01509"/>
    <w:rsid w:val="00B03E24"/>
    <w:rsid w:val="00B05921"/>
    <w:rsid w:val="00B152BE"/>
    <w:rsid w:val="00B202B0"/>
    <w:rsid w:val="00B23063"/>
    <w:rsid w:val="00B27DED"/>
    <w:rsid w:val="00B30AB2"/>
    <w:rsid w:val="00B35B5A"/>
    <w:rsid w:val="00B37F1F"/>
    <w:rsid w:val="00B400EA"/>
    <w:rsid w:val="00B42FD3"/>
    <w:rsid w:val="00B45974"/>
    <w:rsid w:val="00B45DEF"/>
    <w:rsid w:val="00B462A1"/>
    <w:rsid w:val="00B4742B"/>
    <w:rsid w:val="00B52BFE"/>
    <w:rsid w:val="00B52C55"/>
    <w:rsid w:val="00B567CA"/>
    <w:rsid w:val="00B60500"/>
    <w:rsid w:val="00B65256"/>
    <w:rsid w:val="00B67B6A"/>
    <w:rsid w:val="00B67D65"/>
    <w:rsid w:val="00B7013A"/>
    <w:rsid w:val="00B7174F"/>
    <w:rsid w:val="00B806A6"/>
    <w:rsid w:val="00B80F0A"/>
    <w:rsid w:val="00B83646"/>
    <w:rsid w:val="00B83A98"/>
    <w:rsid w:val="00B86DEA"/>
    <w:rsid w:val="00B871F4"/>
    <w:rsid w:val="00B9175A"/>
    <w:rsid w:val="00B93FBE"/>
    <w:rsid w:val="00B946BC"/>
    <w:rsid w:val="00B97C43"/>
    <w:rsid w:val="00BA177F"/>
    <w:rsid w:val="00BA2C78"/>
    <w:rsid w:val="00BA460E"/>
    <w:rsid w:val="00BA5948"/>
    <w:rsid w:val="00BB0CF1"/>
    <w:rsid w:val="00BB2623"/>
    <w:rsid w:val="00BB26BC"/>
    <w:rsid w:val="00BB2894"/>
    <w:rsid w:val="00BB2BEB"/>
    <w:rsid w:val="00BB36AB"/>
    <w:rsid w:val="00BB4A1A"/>
    <w:rsid w:val="00BB51BF"/>
    <w:rsid w:val="00BB5600"/>
    <w:rsid w:val="00BB79B6"/>
    <w:rsid w:val="00BC3EEF"/>
    <w:rsid w:val="00BC768C"/>
    <w:rsid w:val="00BD0B05"/>
    <w:rsid w:val="00BD1D2F"/>
    <w:rsid w:val="00BD24C7"/>
    <w:rsid w:val="00BD69A6"/>
    <w:rsid w:val="00BD6A18"/>
    <w:rsid w:val="00BE56AF"/>
    <w:rsid w:val="00BF1348"/>
    <w:rsid w:val="00BF3A58"/>
    <w:rsid w:val="00BF3CDF"/>
    <w:rsid w:val="00C0237E"/>
    <w:rsid w:val="00C07387"/>
    <w:rsid w:val="00C107FB"/>
    <w:rsid w:val="00C11AF7"/>
    <w:rsid w:val="00C13D72"/>
    <w:rsid w:val="00C15E69"/>
    <w:rsid w:val="00C16B91"/>
    <w:rsid w:val="00C22380"/>
    <w:rsid w:val="00C2316E"/>
    <w:rsid w:val="00C23619"/>
    <w:rsid w:val="00C24469"/>
    <w:rsid w:val="00C2571E"/>
    <w:rsid w:val="00C30155"/>
    <w:rsid w:val="00C30D42"/>
    <w:rsid w:val="00C32EAB"/>
    <w:rsid w:val="00C34F36"/>
    <w:rsid w:val="00C35230"/>
    <w:rsid w:val="00C35C6E"/>
    <w:rsid w:val="00C368D0"/>
    <w:rsid w:val="00C40181"/>
    <w:rsid w:val="00C45C21"/>
    <w:rsid w:val="00C467A5"/>
    <w:rsid w:val="00C517F1"/>
    <w:rsid w:val="00C56E36"/>
    <w:rsid w:val="00C65999"/>
    <w:rsid w:val="00C660C3"/>
    <w:rsid w:val="00C6651F"/>
    <w:rsid w:val="00C6675C"/>
    <w:rsid w:val="00C66FC8"/>
    <w:rsid w:val="00C729AC"/>
    <w:rsid w:val="00C80E0D"/>
    <w:rsid w:val="00C83801"/>
    <w:rsid w:val="00C91F98"/>
    <w:rsid w:val="00C94793"/>
    <w:rsid w:val="00C97213"/>
    <w:rsid w:val="00CA10E9"/>
    <w:rsid w:val="00CA4628"/>
    <w:rsid w:val="00CA77A7"/>
    <w:rsid w:val="00CB2CD9"/>
    <w:rsid w:val="00CB46F0"/>
    <w:rsid w:val="00CB60E0"/>
    <w:rsid w:val="00CB7D3E"/>
    <w:rsid w:val="00CC02B6"/>
    <w:rsid w:val="00CC5851"/>
    <w:rsid w:val="00CC7DE3"/>
    <w:rsid w:val="00CD09B8"/>
    <w:rsid w:val="00CD0D87"/>
    <w:rsid w:val="00CD2BAB"/>
    <w:rsid w:val="00CD6F26"/>
    <w:rsid w:val="00CD6FEC"/>
    <w:rsid w:val="00CE35C1"/>
    <w:rsid w:val="00CE59F0"/>
    <w:rsid w:val="00CF1E69"/>
    <w:rsid w:val="00CF2E17"/>
    <w:rsid w:val="00CF4089"/>
    <w:rsid w:val="00CF595A"/>
    <w:rsid w:val="00CF5CB5"/>
    <w:rsid w:val="00D00E50"/>
    <w:rsid w:val="00D03505"/>
    <w:rsid w:val="00D04023"/>
    <w:rsid w:val="00D0567B"/>
    <w:rsid w:val="00D16D5F"/>
    <w:rsid w:val="00D17F2A"/>
    <w:rsid w:val="00D243C0"/>
    <w:rsid w:val="00D24609"/>
    <w:rsid w:val="00D33A71"/>
    <w:rsid w:val="00D43803"/>
    <w:rsid w:val="00D43E60"/>
    <w:rsid w:val="00D44887"/>
    <w:rsid w:val="00D47D86"/>
    <w:rsid w:val="00D55279"/>
    <w:rsid w:val="00D6287E"/>
    <w:rsid w:val="00D7319E"/>
    <w:rsid w:val="00D76513"/>
    <w:rsid w:val="00D77482"/>
    <w:rsid w:val="00D857AD"/>
    <w:rsid w:val="00D8617A"/>
    <w:rsid w:val="00D86E65"/>
    <w:rsid w:val="00D924E6"/>
    <w:rsid w:val="00D92CC9"/>
    <w:rsid w:val="00D95AA5"/>
    <w:rsid w:val="00D9679F"/>
    <w:rsid w:val="00DA1263"/>
    <w:rsid w:val="00DA4511"/>
    <w:rsid w:val="00DA51D3"/>
    <w:rsid w:val="00DB1C59"/>
    <w:rsid w:val="00DC2E56"/>
    <w:rsid w:val="00DC3084"/>
    <w:rsid w:val="00DC4A14"/>
    <w:rsid w:val="00DC6523"/>
    <w:rsid w:val="00DC7ECA"/>
    <w:rsid w:val="00DE0635"/>
    <w:rsid w:val="00DE06ED"/>
    <w:rsid w:val="00DF2A14"/>
    <w:rsid w:val="00DF321A"/>
    <w:rsid w:val="00DF3B6D"/>
    <w:rsid w:val="00DF53DB"/>
    <w:rsid w:val="00DF614E"/>
    <w:rsid w:val="00DF6C3F"/>
    <w:rsid w:val="00E02F09"/>
    <w:rsid w:val="00E0453F"/>
    <w:rsid w:val="00E07026"/>
    <w:rsid w:val="00E100B6"/>
    <w:rsid w:val="00E13503"/>
    <w:rsid w:val="00E13A77"/>
    <w:rsid w:val="00E14C05"/>
    <w:rsid w:val="00E15C95"/>
    <w:rsid w:val="00E16B4E"/>
    <w:rsid w:val="00E17921"/>
    <w:rsid w:val="00E17F62"/>
    <w:rsid w:val="00E2308A"/>
    <w:rsid w:val="00E24E3B"/>
    <w:rsid w:val="00E30E80"/>
    <w:rsid w:val="00E31756"/>
    <w:rsid w:val="00E41317"/>
    <w:rsid w:val="00E500B0"/>
    <w:rsid w:val="00E506B6"/>
    <w:rsid w:val="00E56441"/>
    <w:rsid w:val="00E602F2"/>
    <w:rsid w:val="00E60DE9"/>
    <w:rsid w:val="00E648A0"/>
    <w:rsid w:val="00E665AE"/>
    <w:rsid w:val="00E70B94"/>
    <w:rsid w:val="00E75379"/>
    <w:rsid w:val="00E76817"/>
    <w:rsid w:val="00E85764"/>
    <w:rsid w:val="00E85AF6"/>
    <w:rsid w:val="00E9061D"/>
    <w:rsid w:val="00E9634E"/>
    <w:rsid w:val="00EA04B1"/>
    <w:rsid w:val="00EA0A19"/>
    <w:rsid w:val="00EA117D"/>
    <w:rsid w:val="00EA1E39"/>
    <w:rsid w:val="00EB06DD"/>
    <w:rsid w:val="00EB38EB"/>
    <w:rsid w:val="00EB3F1C"/>
    <w:rsid w:val="00EC2DB0"/>
    <w:rsid w:val="00EC6299"/>
    <w:rsid w:val="00EC7542"/>
    <w:rsid w:val="00EC7770"/>
    <w:rsid w:val="00EC79DA"/>
    <w:rsid w:val="00ED1A2C"/>
    <w:rsid w:val="00ED21B5"/>
    <w:rsid w:val="00ED3087"/>
    <w:rsid w:val="00ED70E6"/>
    <w:rsid w:val="00EE1595"/>
    <w:rsid w:val="00EE46A2"/>
    <w:rsid w:val="00EE4895"/>
    <w:rsid w:val="00EE526C"/>
    <w:rsid w:val="00EE65B7"/>
    <w:rsid w:val="00EE6D20"/>
    <w:rsid w:val="00EF20C7"/>
    <w:rsid w:val="00EF28AD"/>
    <w:rsid w:val="00EF4880"/>
    <w:rsid w:val="00EF4A15"/>
    <w:rsid w:val="00EF4BF5"/>
    <w:rsid w:val="00EF52B1"/>
    <w:rsid w:val="00EF7DF8"/>
    <w:rsid w:val="00EF7FB6"/>
    <w:rsid w:val="00F02434"/>
    <w:rsid w:val="00F0303E"/>
    <w:rsid w:val="00F039A2"/>
    <w:rsid w:val="00F03F99"/>
    <w:rsid w:val="00F06241"/>
    <w:rsid w:val="00F07668"/>
    <w:rsid w:val="00F076F3"/>
    <w:rsid w:val="00F07DD6"/>
    <w:rsid w:val="00F11658"/>
    <w:rsid w:val="00F124C0"/>
    <w:rsid w:val="00F219A6"/>
    <w:rsid w:val="00F23478"/>
    <w:rsid w:val="00F25E07"/>
    <w:rsid w:val="00F267C2"/>
    <w:rsid w:val="00F30537"/>
    <w:rsid w:val="00F30EB4"/>
    <w:rsid w:val="00F3120C"/>
    <w:rsid w:val="00F32D9E"/>
    <w:rsid w:val="00F33EBD"/>
    <w:rsid w:val="00F36C99"/>
    <w:rsid w:val="00F457E6"/>
    <w:rsid w:val="00F45897"/>
    <w:rsid w:val="00F54B59"/>
    <w:rsid w:val="00F5617F"/>
    <w:rsid w:val="00F566AF"/>
    <w:rsid w:val="00F637C9"/>
    <w:rsid w:val="00F63CDA"/>
    <w:rsid w:val="00F673B8"/>
    <w:rsid w:val="00F6770E"/>
    <w:rsid w:val="00F67A0F"/>
    <w:rsid w:val="00F67EBA"/>
    <w:rsid w:val="00F710B4"/>
    <w:rsid w:val="00F7150C"/>
    <w:rsid w:val="00F733E1"/>
    <w:rsid w:val="00F735E9"/>
    <w:rsid w:val="00F7639F"/>
    <w:rsid w:val="00F8196C"/>
    <w:rsid w:val="00F82674"/>
    <w:rsid w:val="00F826D7"/>
    <w:rsid w:val="00F85719"/>
    <w:rsid w:val="00F90D98"/>
    <w:rsid w:val="00F912F6"/>
    <w:rsid w:val="00F91F5B"/>
    <w:rsid w:val="00F945BC"/>
    <w:rsid w:val="00F96660"/>
    <w:rsid w:val="00FA1094"/>
    <w:rsid w:val="00FA4B45"/>
    <w:rsid w:val="00FA5BAA"/>
    <w:rsid w:val="00FB06F9"/>
    <w:rsid w:val="00FB0AC5"/>
    <w:rsid w:val="00FB2511"/>
    <w:rsid w:val="00FB4D58"/>
    <w:rsid w:val="00FB7360"/>
    <w:rsid w:val="00FC69FA"/>
    <w:rsid w:val="00FD125E"/>
    <w:rsid w:val="00FE24F0"/>
    <w:rsid w:val="00FE35CF"/>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qFormat="1"/>
    <w:lsdException w:name="Normal (Web)"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1"/>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locked/>
    <w:rsid w:val="001A4C9E"/>
    <w:rPr>
      <w:rFonts w:ascii="Calibri" w:eastAsia="Calibri" w:hAnsi="Calibri" w:cs="Times New Roman"/>
    </w:rPr>
  </w:style>
  <w:style w:type="paragraph" w:styleId="32">
    <w:name w:val="Body Text Indent 3"/>
    <w:basedOn w:val="a0"/>
    <w:link w:val="33"/>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uiPriority w:val="9"/>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11"/>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uiPriority w:val="9"/>
    <w:semiHidden/>
    <w:rsid w:val="00487D36"/>
    <w:rPr>
      <w:rFonts w:ascii="Cambria" w:eastAsia="Times New Roman" w:hAnsi="Cambria" w:cs="Times New Roman" w:hint="default"/>
      <w:color w:val="404040"/>
    </w:rPr>
  </w:style>
  <w:style w:type="character" w:customStyle="1" w:styleId="91">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5">
    <w:name w:val="Основной шрифт абзаца1"/>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11"/>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rsid w:val="009F6ABB"/>
  </w:style>
  <w:style w:type="paragraph" w:styleId="afffffffff1">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qFormat="1"/>
    <w:lsdException w:name="Normal (Web)"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1"/>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locked/>
    <w:rsid w:val="001A4C9E"/>
    <w:rPr>
      <w:rFonts w:ascii="Calibri" w:eastAsia="Calibri" w:hAnsi="Calibri" w:cs="Times New Roman"/>
    </w:rPr>
  </w:style>
  <w:style w:type="paragraph" w:styleId="32">
    <w:name w:val="Body Text Indent 3"/>
    <w:basedOn w:val="a0"/>
    <w:link w:val="33"/>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uiPriority w:val="9"/>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11"/>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uiPriority w:val="9"/>
    <w:semiHidden/>
    <w:rsid w:val="00487D36"/>
    <w:rPr>
      <w:rFonts w:ascii="Cambria" w:eastAsia="Times New Roman" w:hAnsi="Cambria" w:cs="Times New Roman" w:hint="default"/>
      <w:color w:val="404040"/>
    </w:rPr>
  </w:style>
  <w:style w:type="character" w:customStyle="1" w:styleId="91">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5">
    <w:name w:val="Основной шрифт абзаца1"/>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11"/>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rsid w:val="009F6ABB"/>
  </w:style>
  <w:style w:type="paragraph" w:styleId="afffffffff1">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42522110/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document/redirect/17603980/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70291362/10876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8CE82-F49B-4E85-993F-E325D74F8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2024-05-03T08:06:00Z</cp:lastPrinted>
  <dcterms:created xsi:type="dcterms:W3CDTF">2024-05-03T10:27:00Z</dcterms:created>
  <dcterms:modified xsi:type="dcterms:W3CDTF">2024-05-03T10:27:00Z</dcterms:modified>
</cp:coreProperties>
</file>