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111B0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17.05.2023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59</w:t>
                            </w:r>
                            <w:r w:rsidR="00276245">
                              <w:rPr>
                                <w:rFonts w:ascii="Times New Roman" w:eastAsia="Times New Roman" w:hAnsi="Times New Roman" w:cs="Times New Roman"/>
                                <w:sz w:val="24"/>
                                <w:szCs w:val="20"/>
                                <w:u w:val="single"/>
                                <w:lang w:eastAsia="ru-RU"/>
                              </w:rPr>
                              <w:t>9</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111B0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17.05.2023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59</w:t>
                      </w:r>
                      <w:r w:rsidR="00276245">
                        <w:rPr>
                          <w:rFonts w:ascii="Times New Roman" w:eastAsia="Times New Roman" w:hAnsi="Times New Roman" w:cs="Times New Roman"/>
                          <w:sz w:val="24"/>
                          <w:szCs w:val="20"/>
                          <w:u w:val="single"/>
                          <w:lang w:eastAsia="ru-RU"/>
                        </w:rPr>
                        <w:t>9</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111B0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17.05.2023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59</w:t>
                            </w:r>
                            <w:r w:rsidR="00276245">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111B0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17.05.2023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59</w:t>
                      </w:r>
                      <w:r w:rsidR="00276245">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802A26" w:rsidRPr="004350D2" w:rsidRDefault="00802A26" w:rsidP="004350D2">
      <w:pPr>
        <w:spacing w:after="0" w:line="240" w:lineRule="auto"/>
        <w:ind w:right="4962"/>
        <w:jc w:val="both"/>
        <w:rPr>
          <w:rFonts w:ascii="Times New Roman" w:hAnsi="Times New Roman" w:cs="Times New Roman"/>
          <w:sz w:val="24"/>
          <w:szCs w:val="24"/>
        </w:rPr>
      </w:pPr>
    </w:p>
    <w:p w:rsidR="00363AC1" w:rsidRDefault="00363AC1" w:rsidP="00363AC1">
      <w:pPr>
        <w:spacing w:after="0" w:line="240" w:lineRule="auto"/>
        <w:ind w:right="4818"/>
        <w:jc w:val="both"/>
        <w:rPr>
          <w:rFonts w:ascii="Times New Roman" w:hAnsi="Times New Roman" w:cs="Times New Roman"/>
          <w:sz w:val="24"/>
          <w:szCs w:val="24"/>
        </w:rPr>
      </w:pPr>
    </w:p>
    <w:p w:rsidR="00276245" w:rsidRPr="00276245" w:rsidRDefault="00276245" w:rsidP="00276245">
      <w:pPr>
        <w:spacing w:after="0" w:line="240" w:lineRule="auto"/>
        <w:ind w:right="5034"/>
        <w:jc w:val="both"/>
        <w:rPr>
          <w:rFonts w:ascii="Times New Roman" w:hAnsi="Times New Roman" w:cs="Times New Roman"/>
          <w:sz w:val="24"/>
          <w:szCs w:val="24"/>
        </w:rPr>
      </w:pPr>
      <w:r w:rsidRPr="00276245">
        <w:rPr>
          <w:rFonts w:ascii="Times New Roman" w:hAnsi="Times New Roman" w:cs="Times New Roman"/>
          <w:sz w:val="24"/>
          <w:szCs w:val="24"/>
        </w:rPr>
        <w:t xml:space="preserve">О заключении договора аренды земельного участка для сельскохозяйственного производства на новый срок без проведения торгов </w:t>
      </w:r>
    </w:p>
    <w:p w:rsidR="00276245" w:rsidRPr="00276245" w:rsidRDefault="00276245" w:rsidP="00276245">
      <w:pPr>
        <w:pStyle w:val="ConsPlusNormal"/>
        <w:ind w:firstLine="709"/>
        <w:jc w:val="both"/>
        <w:rPr>
          <w:rFonts w:ascii="Times New Roman" w:hAnsi="Times New Roman" w:cs="Times New Roman"/>
          <w:sz w:val="24"/>
          <w:szCs w:val="24"/>
        </w:rPr>
      </w:pPr>
    </w:p>
    <w:p w:rsidR="00276245" w:rsidRDefault="00276245" w:rsidP="00276245">
      <w:pPr>
        <w:pStyle w:val="ConsPlusNormal"/>
        <w:ind w:firstLine="709"/>
        <w:jc w:val="both"/>
        <w:rPr>
          <w:rFonts w:ascii="Times New Roman" w:hAnsi="Times New Roman" w:cs="Times New Roman"/>
          <w:sz w:val="24"/>
          <w:szCs w:val="24"/>
        </w:rPr>
      </w:pPr>
    </w:p>
    <w:p w:rsidR="00276245" w:rsidRDefault="00276245" w:rsidP="00276245">
      <w:pPr>
        <w:pStyle w:val="ConsPlusNormal"/>
        <w:ind w:firstLine="709"/>
        <w:jc w:val="both"/>
        <w:rPr>
          <w:rFonts w:ascii="Times New Roman" w:hAnsi="Times New Roman" w:cs="Times New Roman"/>
          <w:sz w:val="24"/>
          <w:szCs w:val="24"/>
        </w:rPr>
      </w:pPr>
      <w:bookmarkStart w:id="0" w:name="_GoBack"/>
      <w:r w:rsidRPr="00276245">
        <w:rPr>
          <w:rFonts w:ascii="Times New Roman" w:hAnsi="Times New Roman" w:cs="Times New Roman"/>
          <w:sz w:val="24"/>
          <w:szCs w:val="24"/>
        </w:rPr>
        <w:t xml:space="preserve">В соответствии </w:t>
      </w:r>
      <w:r w:rsidRPr="00276245">
        <w:rPr>
          <w:rFonts w:ascii="Times New Roman" w:hAnsi="Times New Roman" w:cs="Times New Roman"/>
          <w:sz w:val="24"/>
          <w:szCs w:val="24"/>
          <w:lang w:val="en-US"/>
        </w:rPr>
        <w:t>c</w:t>
      </w:r>
      <w:r w:rsidRPr="00276245">
        <w:rPr>
          <w:rFonts w:ascii="Times New Roman" w:hAnsi="Times New Roman" w:cs="Times New Roman"/>
          <w:sz w:val="24"/>
          <w:szCs w:val="24"/>
        </w:rPr>
        <w:t xml:space="preserve"> </w:t>
      </w:r>
      <w:proofErr w:type="gramStart"/>
      <w:r w:rsidRPr="00276245">
        <w:rPr>
          <w:rFonts w:ascii="Times New Roman" w:hAnsi="Times New Roman" w:cs="Times New Roman"/>
          <w:sz w:val="24"/>
          <w:szCs w:val="24"/>
        </w:rPr>
        <w:t>п</w:t>
      </w:r>
      <w:proofErr w:type="gramEnd"/>
      <w:r w:rsidRPr="00276245">
        <w:rPr>
          <w:rFonts w:ascii="Times New Roman" w:hAnsi="Times New Roman" w:cs="Times New Roman"/>
          <w:sz w:val="24"/>
          <w:szCs w:val="24"/>
        </w:rPr>
        <w:t xml:space="preserve">/п 31 ч.2 ст.39.6 Земельного кодекса Российской Федерации, рассмотрев заявление главы КФХ Мартынова Николая </w:t>
      </w:r>
      <w:proofErr w:type="spellStart"/>
      <w:r w:rsidRPr="00276245">
        <w:rPr>
          <w:rFonts w:ascii="Times New Roman" w:hAnsi="Times New Roman" w:cs="Times New Roman"/>
          <w:sz w:val="24"/>
          <w:szCs w:val="24"/>
        </w:rPr>
        <w:t>Никоновича</w:t>
      </w:r>
      <w:proofErr w:type="spellEnd"/>
      <w:r w:rsidRPr="00276245">
        <w:rPr>
          <w:rFonts w:ascii="Times New Roman" w:hAnsi="Times New Roman" w:cs="Times New Roman"/>
          <w:sz w:val="24"/>
          <w:szCs w:val="24"/>
        </w:rPr>
        <w:t xml:space="preserve"> от 05.04.2023 г., письма Управления </w:t>
      </w:r>
      <w:proofErr w:type="spellStart"/>
      <w:r w:rsidRPr="00276245">
        <w:rPr>
          <w:rFonts w:ascii="Times New Roman" w:hAnsi="Times New Roman" w:cs="Times New Roman"/>
          <w:sz w:val="24"/>
          <w:szCs w:val="24"/>
        </w:rPr>
        <w:t>Россельхознадзора</w:t>
      </w:r>
      <w:proofErr w:type="spellEnd"/>
      <w:r w:rsidRPr="00276245">
        <w:rPr>
          <w:rFonts w:ascii="Times New Roman" w:hAnsi="Times New Roman" w:cs="Times New Roman"/>
          <w:sz w:val="24"/>
          <w:szCs w:val="24"/>
        </w:rPr>
        <w:t xml:space="preserve"> по Чувашской Республике и Ульяновской обл</w:t>
      </w:r>
      <w:r>
        <w:rPr>
          <w:rFonts w:ascii="Times New Roman" w:hAnsi="Times New Roman" w:cs="Times New Roman"/>
          <w:sz w:val="24"/>
          <w:szCs w:val="24"/>
        </w:rPr>
        <w:t xml:space="preserve">асти от 10.04.2023 №05/10/234, Администрация Урмарского </w:t>
      </w:r>
      <w:r w:rsidRPr="00276245">
        <w:rPr>
          <w:rFonts w:ascii="Times New Roman" w:hAnsi="Times New Roman" w:cs="Times New Roman"/>
          <w:sz w:val="24"/>
          <w:szCs w:val="24"/>
        </w:rPr>
        <w:t>муниципального округа Чувашской Республики п о с т а н о в л я е т:</w:t>
      </w:r>
    </w:p>
    <w:p w:rsidR="00276245" w:rsidRDefault="00276245" w:rsidP="002762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Pr="00276245">
        <w:rPr>
          <w:rFonts w:ascii="Times New Roman" w:hAnsi="Times New Roman" w:cs="Times New Roman"/>
          <w:sz w:val="24"/>
          <w:szCs w:val="24"/>
        </w:rPr>
        <w:t xml:space="preserve">Заключить с главой КФХ Мартыновым Николаем </w:t>
      </w:r>
      <w:proofErr w:type="spellStart"/>
      <w:r w:rsidRPr="00276245">
        <w:rPr>
          <w:rFonts w:ascii="Times New Roman" w:hAnsi="Times New Roman" w:cs="Times New Roman"/>
          <w:sz w:val="24"/>
          <w:szCs w:val="24"/>
        </w:rPr>
        <w:t>Никоновичем</w:t>
      </w:r>
      <w:proofErr w:type="spellEnd"/>
      <w:r w:rsidRPr="00276245">
        <w:rPr>
          <w:rFonts w:ascii="Times New Roman" w:hAnsi="Times New Roman" w:cs="Times New Roman"/>
          <w:sz w:val="24"/>
          <w:szCs w:val="24"/>
        </w:rPr>
        <w:t xml:space="preserve"> договор аренды на новый срок без проведения торгов в отношении  земельного участка из категории земель сельскохозяйственного назначения, площадью 230000  </w:t>
      </w:r>
      <w:proofErr w:type="spellStart"/>
      <w:r w:rsidRPr="00276245">
        <w:rPr>
          <w:rFonts w:ascii="Times New Roman" w:hAnsi="Times New Roman" w:cs="Times New Roman"/>
          <w:sz w:val="24"/>
          <w:szCs w:val="24"/>
        </w:rPr>
        <w:t>кв.м</w:t>
      </w:r>
      <w:proofErr w:type="spellEnd"/>
      <w:r w:rsidRPr="00276245">
        <w:rPr>
          <w:rFonts w:ascii="Times New Roman" w:hAnsi="Times New Roman" w:cs="Times New Roman"/>
          <w:sz w:val="24"/>
          <w:szCs w:val="24"/>
        </w:rPr>
        <w:t>., с</w:t>
      </w:r>
      <w:r>
        <w:rPr>
          <w:rFonts w:ascii="Times New Roman" w:hAnsi="Times New Roman" w:cs="Times New Roman"/>
          <w:sz w:val="24"/>
          <w:szCs w:val="24"/>
        </w:rPr>
        <w:t xml:space="preserve"> кадастровым №21:19:010101:635, </w:t>
      </w:r>
      <w:r w:rsidRPr="00276245">
        <w:rPr>
          <w:rFonts w:ascii="Times New Roman" w:hAnsi="Times New Roman" w:cs="Times New Roman"/>
          <w:sz w:val="24"/>
          <w:szCs w:val="24"/>
        </w:rPr>
        <w:t>расположенно</w:t>
      </w:r>
      <w:r w:rsidR="00DE6A8D">
        <w:rPr>
          <w:rFonts w:ascii="Times New Roman" w:hAnsi="Times New Roman" w:cs="Times New Roman"/>
          <w:sz w:val="24"/>
          <w:szCs w:val="24"/>
        </w:rPr>
        <w:t>го</w:t>
      </w:r>
      <w:r w:rsidRPr="00276245">
        <w:rPr>
          <w:rFonts w:ascii="Times New Roman" w:hAnsi="Times New Roman" w:cs="Times New Roman"/>
          <w:sz w:val="24"/>
          <w:szCs w:val="24"/>
        </w:rPr>
        <w:t xml:space="preserve"> по адресу: местоположение установлено относительно ориентира, расположенного в границах участка, почтовый адрес ориентира:</w:t>
      </w:r>
      <w:proofErr w:type="gramEnd"/>
      <w:r w:rsidRPr="00276245">
        <w:rPr>
          <w:rFonts w:ascii="Times New Roman" w:hAnsi="Times New Roman" w:cs="Times New Roman"/>
          <w:sz w:val="24"/>
          <w:szCs w:val="24"/>
        </w:rPr>
        <w:t xml:space="preserve"> Чувашская Республика, Урмарский район, Бишевское с/</w:t>
      </w:r>
      <w:proofErr w:type="spellStart"/>
      <w:proofErr w:type="gramStart"/>
      <w:r w:rsidRPr="00276245">
        <w:rPr>
          <w:rFonts w:ascii="Times New Roman" w:hAnsi="Times New Roman" w:cs="Times New Roman"/>
          <w:sz w:val="24"/>
          <w:szCs w:val="24"/>
        </w:rPr>
        <w:t>пос</w:t>
      </w:r>
      <w:proofErr w:type="spellEnd"/>
      <w:proofErr w:type="gramEnd"/>
      <w:r w:rsidRPr="00276245">
        <w:rPr>
          <w:rFonts w:ascii="Times New Roman" w:hAnsi="Times New Roman" w:cs="Times New Roman"/>
          <w:sz w:val="24"/>
          <w:szCs w:val="24"/>
        </w:rPr>
        <w:t>, с видом разрешенного использования -  для сельскохозяйственного производства;</w:t>
      </w:r>
    </w:p>
    <w:p w:rsidR="00276245" w:rsidRPr="00276245" w:rsidRDefault="00276245" w:rsidP="002762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76245">
        <w:rPr>
          <w:rFonts w:ascii="Times New Roman" w:hAnsi="Times New Roman" w:cs="Times New Roman"/>
          <w:sz w:val="24"/>
          <w:szCs w:val="24"/>
        </w:rPr>
        <w:t>Арендную плату установить</w:t>
      </w:r>
      <w:r w:rsidRPr="00276245">
        <w:rPr>
          <w:rFonts w:ascii="Times New Roman" w:hAnsi="Times New Roman" w:cs="Times New Roman"/>
          <w:color w:val="FF0000"/>
          <w:sz w:val="24"/>
          <w:szCs w:val="24"/>
        </w:rPr>
        <w:t xml:space="preserve"> </w:t>
      </w:r>
      <w:r w:rsidRPr="00276245">
        <w:rPr>
          <w:rFonts w:ascii="Times New Roman" w:hAnsi="Times New Roman" w:cs="Times New Roman"/>
          <w:sz w:val="24"/>
          <w:szCs w:val="24"/>
        </w:rPr>
        <w:t xml:space="preserve">в </w:t>
      </w:r>
      <w:r>
        <w:rPr>
          <w:rFonts w:ascii="Times New Roman" w:hAnsi="Times New Roman"/>
          <w:sz w:val="24"/>
          <w:szCs w:val="24"/>
        </w:rPr>
        <w:t xml:space="preserve">соответствии </w:t>
      </w:r>
      <w:proofErr w:type="gramStart"/>
      <w:r>
        <w:rPr>
          <w:rFonts w:ascii="Times New Roman" w:hAnsi="Times New Roman"/>
          <w:sz w:val="24"/>
          <w:szCs w:val="24"/>
        </w:rPr>
        <w:t>п</w:t>
      </w:r>
      <w:proofErr w:type="gramEnd"/>
      <w:r>
        <w:rPr>
          <w:rFonts w:ascii="Times New Roman" w:hAnsi="Times New Roman"/>
          <w:sz w:val="24"/>
          <w:szCs w:val="24"/>
        </w:rPr>
        <w:t xml:space="preserve">/п б) </w:t>
      </w:r>
      <w:r w:rsidRPr="00276245">
        <w:rPr>
          <w:rFonts w:ascii="Times New Roman" w:hAnsi="Times New Roman" w:cs="Times New Roman"/>
          <w:sz w:val="24"/>
          <w:szCs w:val="24"/>
        </w:rPr>
        <w:t>п.1.2 Порядка определения размера арендной платы за земельные участки, находящиеся в муниципальной собственности Урмарского района, и земельные участки, государственная собственность на которые не разграничена, предоставленные в аренду без торгов, утвержденного Решением Урмарского районного Собрания депутатов Чувашского Республики №198 от 18.10.2018 года в размере 5768 (Пять тысяч семьсот шесть восемь) руб. 40 коп</w:t>
      </w:r>
      <w:proofErr w:type="gramStart"/>
      <w:r w:rsidRPr="00276245">
        <w:rPr>
          <w:rFonts w:ascii="Times New Roman" w:hAnsi="Times New Roman" w:cs="Times New Roman"/>
          <w:sz w:val="24"/>
          <w:szCs w:val="24"/>
        </w:rPr>
        <w:t>.</w:t>
      </w:r>
      <w:proofErr w:type="gramEnd"/>
      <w:r w:rsidRPr="00276245">
        <w:rPr>
          <w:rFonts w:ascii="Times New Roman" w:hAnsi="Times New Roman" w:cs="Times New Roman"/>
          <w:sz w:val="24"/>
          <w:szCs w:val="24"/>
        </w:rPr>
        <w:t xml:space="preserve"> </w:t>
      </w:r>
      <w:proofErr w:type="gramStart"/>
      <w:r w:rsidRPr="00276245">
        <w:rPr>
          <w:rFonts w:ascii="Times New Roman" w:hAnsi="Times New Roman" w:cs="Times New Roman"/>
          <w:sz w:val="24"/>
          <w:szCs w:val="24"/>
        </w:rPr>
        <w:t>в</w:t>
      </w:r>
      <w:proofErr w:type="gramEnd"/>
      <w:r w:rsidRPr="00276245">
        <w:rPr>
          <w:rFonts w:ascii="Times New Roman" w:hAnsi="Times New Roman" w:cs="Times New Roman"/>
          <w:sz w:val="24"/>
          <w:szCs w:val="24"/>
        </w:rPr>
        <w:t xml:space="preserve"> год;</w:t>
      </w:r>
    </w:p>
    <w:p w:rsidR="00276245" w:rsidRPr="00276245" w:rsidRDefault="00276245" w:rsidP="00276245">
      <w:pPr>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276245">
        <w:rPr>
          <w:rFonts w:ascii="Times New Roman" w:hAnsi="Times New Roman" w:cs="Times New Roman"/>
          <w:sz w:val="24"/>
          <w:szCs w:val="24"/>
        </w:rPr>
        <w:t xml:space="preserve">Отделу экономики, земельных и имущественных отношений администрации Урмарского района подготовить договор аренды на земельный участок с главой КФХ Мартыновым Николаем </w:t>
      </w:r>
      <w:proofErr w:type="spellStart"/>
      <w:r w:rsidRPr="00276245">
        <w:rPr>
          <w:rFonts w:ascii="Times New Roman" w:hAnsi="Times New Roman" w:cs="Times New Roman"/>
          <w:sz w:val="24"/>
          <w:szCs w:val="24"/>
        </w:rPr>
        <w:t>Никоновичем</w:t>
      </w:r>
      <w:proofErr w:type="spellEnd"/>
      <w:r w:rsidRPr="00276245">
        <w:rPr>
          <w:rFonts w:ascii="Times New Roman" w:hAnsi="Times New Roman" w:cs="Times New Roman"/>
          <w:sz w:val="24"/>
          <w:szCs w:val="24"/>
        </w:rPr>
        <w:t>.</w:t>
      </w:r>
    </w:p>
    <w:p w:rsidR="00276245" w:rsidRPr="00276245" w:rsidRDefault="00276245" w:rsidP="00276245">
      <w:pPr>
        <w:pStyle w:val="24"/>
        <w:spacing w:after="0" w:line="240" w:lineRule="auto"/>
        <w:ind w:right="-245"/>
      </w:pPr>
    </w:p>
    <w:p w:rsidR="00276245" w:rsidRPr="00276245" w:rsidRDefault="00276245" w:rsidP="00276245">
      <w:pPr>
        <w:pStyle w:val="24"/>
        <w:spacing w:after="0" w:line="240" w:lineRule="auto"/>
        <w:ind w:right="-245"/>
      </w:pPr>
    </w:p>
    <w:p w:rsidR="00276245" w:rsidRPr="00276245" w:rsidRDefault="00276245" w:rsidP="00276245">
      <w:pPr>
        <w:pStyle w:val="24"/>
        <w:spacing w:after="0" w:line="240" w:lineRule="auto"/>
        <w:ind w:right="-245"/>
      </w:pPr>
    </w:p>
    <w:p w:rsidR="00276245" w:rsidRPr="00276245" w:rsidRDefault="00276245" w:rsidP="00276245">
      <w:pPr>
        <w:spacing w:after="0" w:line="240" w:lineRule="auto"/>
        <w:rPr>
          <w:rFonts w:ascii="Times New Roman" w:hAnsi="Times New Roman" w:cs="Times New Roman"/>
          <w:sz w:val="24"/>
          <w:szCs w:val="24"/>
        </w:rPr>
      </w:pPr>
      <w:r w:rsidRPr="00276245">
        <w:rPr>
          <w:rFonts w:ascii="Times New Roman" w:hAnsi="Times New Roman" w:cs="Times New Roman"/>
          <w:sz w:val="24"/>
          <w:szCs w:val="24"/>
        </w:rPr>
        <w:t>Глава Урмарского</w:t>
      </w:r>
    </w:p>
    <w:p w:rsidR="00276245" w:rsidRPr="00276245" w:rsidRDefault="00276245" w:rsidP="00276245">
      <w:pPr>
        <w:spacing w:after="0" w:line="240" w:lineRule="auto"/>
        <w:rPr>
          <w:rFonts w:ascii="Times New Roman" w:hAnsi="Times New Roman" w:cs="Times New Roman"/>
          <w:sz w:val="24"/>
          <w:szCs w:val="24"/>
        </w:rPr>
      </w:pPr>
      <w:r w:rsidRPr="00276245">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276245">
        <w:rPr>
          <w:rFonts w:ascii="Times New Roman" w:hAnsi="Times New Roman" w:cs="Times New Roman"/>
          <w:sz w:val="24"/>
          <w:szCs w:val="24"/>
        </w:rPr>
        <w:t xml:space="preserve">    В.В. Шигильдеев</w:t>
      </w:r>
    </w:p>
    <w:p w:rsidR="00276245" w:rsidRPr="00276245" w:rsidRDefault="00276245" w:rsidP="00276245">
      <w:pPr>
        <w:spacing w:after="0" w:line="240" w:lineRule="auto"/>
        <w:jc w:val="both"/>
        <w:rPr>
          <w:rFonts w:ascii="Times New Roman" w:hAnsi="Times New Roman" w:cs="Times New Roman"/>
          <w:sz w:val="24"/>
          <w:szCs w:val="24"/>
        </w:rPr>
      </w:pPr>
    </w:p>
    <w:bookmarkEnd w:id="0"/>
    <w:p w:rsidR="00276245" w:rsidRPr="00276245" w:rsidRDefault="00276245" w:rsidP="00276245">
      <w:pPr>
        <w:spacing w:after="0" w:line="240" w:lineRule="auto"/>
        <w:jc w:val="both"/>
        <w:rPr>
          <w:rFonts w:ascii="Times New Roman" w:hAnsi="Times New Roman" w:cs="Times New Roman"/>
          <w:sz w:val="24"/>
          <w:szCs w:val="24"/>
        </w:rPr>
      </w:pPr>
    </w:p>
    <w:p w:rsidR="00276245" w:rsidRPr="00276245" w:rsidRDefault="00276245" w:rsidP="00276245">
      <w:pPr>
        <w:spacing w:after="0" w:line="240" w:lineRule="auto"/>
        <w:jc w:val="both"/>
        <w:rPr>
          <w:rFonts w:ascii="Times New Roman" w:hAnsi="Times New Roman" w:cs="Times New Roman"/>
          <w:sz w:val="24"/>
          <w:szCs w:val="24"/>
        </w:rPr>
      </w:pPr>
    </w:p>
    <w:p w:rsidR="00276245" w:rsidRPr="00276245" w:rsidRDefault="00276245" w:rsidP="00276245">
      <w:pPr>
        <w:spacing w:after="0" w:line="240" w:lineRule="auto"/>
        <w:jc w:val="both"/>
        <w:rPr>
          <w:rFonts w:ascii="Times New Roman" w:hAnsi="Times New Roman" w:cs="Times New Roman"/>
          <w:sz w:val="24"/>
          <w:szCs w:val="24"/>
        </w:rPr>
      </w:pPr>
    </w:p>
    <w:p w:rsidR="00276245" w:rsidRPr="00276245" w:rsidRDefault="00276245" w:rsidP="00276245">
      <w:pPr>
        <w:spacing w:after="0" w:line="240" w:lineRule="auto"/>
        <w:jc w:val="both"/>
        <w:rPr>
          <w:rFonts w:ascii="Times New Roman" w:hAnsi="Times New Roman" w:cs="Times New Roman"/>
          <w:sz w:val="24"/>
          <w:szCs w:val="24"/>
        </w:rPr>
      </w:pPr>
    </w:p>
    <w:p w:rsidR="00276245" w:rsidRPr="00276245" w:rsidRDefault="00276245" w:rsidP="00276245">
      <w:pPr>
        <w:spacing w:after="0" w:line="240" w:lineRule="auto"/>
        <w:jc w:val="both"/>
        <w:rPr>
          <w:rFonts w:ascii="Times New Roman" w:hAnsi="Times New Roman" w:cs="Times New Roman"/>
          <w:sz w:val="24"/>
          <w:szCs w:val="24"/>
        </w:rPr>
      </w:pPr>
    </w:p>
    <w:p w:rsidR="00276245" w:rsidRPr="00276245" w:rsidRDefault="00276245" w:rsidP="00276245">
      <w:pPr>
        <w:spacing w:after="0" w:line="240" w:lineRule="auto"/>
        <w:jc w:val="both"/>
        <w:rPr>
          <w:rFonts w:ascii="Times New Roman" w:hAnsi="Times New Roman" w:cs="Times New Roman"/>
          <w:sz w:val="20"/>
          <w:szCs w:val="20"/>
        </w:rPr>
      </w:pPr>
      <w:r w:rsidRPr="00276245">
        <w:rPr>
          <w:rFonts w:ascii="Times New Roman" w:hAnsi="Times New Roman" w:cs="Times New Roman"/>
          <w:sz w:val="20"/>
          <w:szCs w:val="20"/>
        </w:rPr>
        <w:t>Степанов Леонид Владимирович</w:t>
      </w:r>
    </w:p>
    <w:p w:rsidR="00276245" w:rsidRPr="00276245" w:rsidRDefault="00276245" w:rsidP="0027624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8(835-44) </w:t>
      </w:r>
      <w:r w:rsidRPr="00276245">
        <w:rPr>
          <w:rFonts w:ascii="Times New Roman" w:hAnsi="Times New Roman" w:cs="Times New Roman"/>
          <w:sz w:val="20"/>
          <w:szCs w:val="20"/>
        </w:rPr>
        <w:t xml:space="preserve">2-10-20   </w:t>
      </w:r>
    </w:p>
    <w:p w:rsidR="009D649B" w:rsidRPr="00276245" w:rsidRDefault="009D649B" w:rsidP="00276245">
      <w:pPr>
        <w:spacing w:after="0" w:line="240" w:lineRule="auto"/>
        <w:ind w:right="4818"/>
        <w:jc w:val="both"/>
        <w:rPr>
          <w:rFonts w:ascii="Times New Roman" w:hAnsi="Times New Roman" w:cs="Times New Roman"/>
          <w:sz w:val="20"/>
          <w:szCs w:val="20"/>
        </w:rPr>
      </w:pPr>
    </w:p>
    <w:sectPr w:rsidR="009D649B" w:rsidRPr="00276245" w:rsidSect="00363AC1">
      <w:pgSz w:w="11906" w:h="16838"/>
      <w:pgMar w:top="1134" w:right="851" w:bottom="28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905" w:rsidRDefault="00B60905" w:rsidP="00C65999">
      <w:pPr>
        <w:spacing w:after="0" w:line="240" w:lineRule="auto"/>
      </w:pPr>
      <w:r>
        <w:separator/>
      </w:r>
    </w:p>
  </w:endnote>
  <w:endnote w:type="continuationSeparator" w:id="0">
    <w:p w:rsidR="00B60905" w:rsidRDefault="00B6090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905" w:rsidRDefault="00B60905" w:rsidP="00C65999">
      <w:pPr>
        <w:spacing w:after="0" w:line="240" w:lineRule="auto"/>
      </w:pPr>
      <w:r>
        <w:separator/>
      </w:r>
    </w:p>
  </w:footnote>
  <w:footnote w:type="continuationSeparator" w:id="0">
    <w:p w:rsidR="00B60905" w:rsidRDefault="00B60905"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8">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3">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4">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9">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0">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3">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5">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8"/>
  </w:num>
  <w:num w:numId="3">
    <w:abstractNumId w:val="17"/>
  </w:num>
  <w:num w:numId="4">
    <w:abstractNumId w:val="21"/>
  </w:num>
  <w:num w:numId="5">
    <w:abstractNumId w:val="2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4"/>
  </w:num>
  <w:num w:numId="18">
    <w:abstractNumId w:val="14"/>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07CA9"/>
    <w:rsid w:val="00011547"/>
    <w:rsid w:val="00031AC6"/>
    <w:rsid w:val="00047726"/>
    <w:rsid w:val="000539ED"/>
    <w:rsid w:val="00054C54"/>
    <w:rsid w:val="000577B1"/>
    <w:rsid w:val="000876A1"/>
    <w:rsid w:val="00093E42"/>
    <w:rsid w:val="000A0DB1"/>
    <w:rsid w:val="000B2E3B"/>
    <w:rsid w:val="000B458D"/>
    <w:rsid w:val="000B4FF5"/>
    <w:rsid w:val="000B5E8B"/>
    <w:rsid w:val="000B665C"/>
    <w:rsid w:val="000C2C4E"/>
    <w:rsid w:val="000C524C"/>
    <w:rsid w:val="000C5E5C"/>
    <w:rsid w:val="000C694F"/>
    <w:rsid w:val="000D6086"/>
    <w:rsid w:val="000E6348"/>
    <w:rsid w:val="000F3CB2"/>
    <w:rsid w:val="00102B5C"/>
    <w:rsid w:val="00106369"/>
    <w:rsid w:val="00107655"/>
    <w:rsid w:val="0010774A"/>
    <w:rsid w:val="00111B08"/>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1C28"/>
    <w:rsid w:val="00173CFF"/>
    <w:rsid w:val="0018340F"/>
    <w:rsid w:val="00191E51"/>
    <w:rsid w:val="00192ECC"/>
    <w:rsid w:val="001A50C2"/>
    <w:rsid w:val="001A661D"/>
    <w:rsid w:val="001A7D9B"/>
    <w:rsid w:val="001B0088"/>
    <w:rsid w:val="001B1DE7"/>
    <w:rsid w:val="001B21DE"/>
    <w:rsid w:val="001B2664"/>
    <w:rsid w:val="001B39F2"/>
    <w:rsid w:val="001B40AF"/>
    <w:rsid w:val="001D27A9"/>
    <w:rsid w:val="001D46A0"/>
    <w:rsid w:val="001D562E"/>
    <w:rsid w:val="001D5F82"/>
    <w:rsid w:val="001D626F"/>
    <w:rsid w:val="001E207B"/>
    <w:rsid w:val="001E49D3"/>
    <w:rsid w:val="0020427C"/>
    <w:rsid w:val="002042BC"/>
    <w:rsid w:val="002055B5"/>
    <w:rsid w:val="00234FE5"/>
    <w:rsid w:val="0024347E"/>
    <w:rsid w:val="00243846"/>
    <w:rsid w:val="00244CD9"/>
    <w:rsid w:val="00252236"/>
    <w:rsid w:val="00256724"/>
    <w:rsid w:val="002626EE"/>
    <w:rsid w:val="00272FF6"/>
    <w:rsid w:val="002756F5"/>
    <w:rsid w:val="00276245"/>
    <w:rsid w:val="0028295B"/>
    <w:rsid w:val="0028703A"/>
    <w:rsid w:val="002912EA"/>
    <w:rsid w:val="00291C6A"/>
    <w:rsid w:val="00293617"/>
    <w:rsid w:val="00296E9E"/>
    <w:rsid w:val="002B0241"/>
    <w:rsid w:val="002B16F8"/>
    <w:rsid w:val="002B4663"/>
    <w:rsid w:val="002C1A8B"/>
    <w:rsid w:val="002C2EEC"/>
    <w:rsid w:val="002C7D15"/>
    <w:rsid w:val="002D2261"/>
    <w:rsid w:val="002E1AF9"/>
    <w:rsid w:val="002F0406"/>
    <w:rsid w:val="00300BB8"/>
    <w:rsid w:val="00306588"/>
    <w:rsid w:val="00313BFD"/>
    <w:rsid w:val="00315E3A"/>
    <w:rsid w:val="00321D7A"/>
    <w:rsid w:val="00326C10"/>
    <w:rsid w:val="00327AC8"/>
    <w:rsid w:val="00327C83"/>
    <w:rsid w:val="0033407F"/>
    <w:rsid w:val="00335DC2"/>
    <w:rsid w:val="00344E38"/>
    <w:rsid w:val="00356702"/>
    <w:rsid w:val="003629FA"/>
    <w:rsid w:val="00363AC1"/>
    <w:rsid w:val="00372878"/>
    <w:rsid w:val="0037333F"/>
    <w:rsid w:val="00373426"/>
    <w:rsid w:val="0038219E"/>
    <w:rsid w:val="00386981"/>
    <w:rsid w:val="00386DB8"/>
    <w:rsid w:val="003870A9"/>
    <w:rsid w:val="00391E3E"/>
    <w:rsid w:val="0039222C"/>
    <w:rsid w:val="003A00E7"/>
    <w:rsid w:val="003A1C37"/>
    <w:rsid w:val="003A2872"/>
    <w:rsid w:val="003A5806"/>
    <w:rsid w:val="003A6B18"/>
    <w:rsid w:val="003B1E19"/>
    <w:rsid w:val="003B6521"/>
    <w:rsid w:val="003C7E9C"/>
    <w:rsid w:val="003D1DE7"/>
    <w:rsid w:val="003E4D9E"/>
    <w:rsid w:val="003E7D32"/>
    <w:rsid w:val="003F4E39"/>
    <w:rsid w:val="003F6B81"/>
    <w:rsid w:val="004019A7"/>
    <w:rsid w:val="00420F59"/>
    <w:rsid w:val="00423277"/>
    <w:rsid w:val="004350D2"/>
    <w:rsid w:val="00435224"/>
    <w:rsid w:val="00437667"/>
    <w:rsid w:val="00450706"/>
    <w:rsid w:val="004557E6"/>
    <w:rsid w:val="004559F0"/>
    <w:rsid w:val="00462614"/>
    <w:rsid w:val="0046326F"/>
    <w:rsid w:val="00486E8F"/>
    <w:rsid w:val="00487EBF"/>
    <w:rsid w:val="004A1DE5"/>
    <w:rsid w:val="004B3112"/>
    <w:rsid w:val="004B4363"/>
    <w:rsid w:val="004C082E"/>
    <w:rsid w:val="004C1FEB"/>
    <w:rsid w:val="004C3A9A"/>
    <w:rsid w:val="004C42BB"/>
    <w:rsid w:val="004C4F67"/>
    <w:rsid w:val="004D0D61"/>
    <w:rsid w:val="004D1528"/>
    <w:rsid w:val="004D27E2"/>
    <w:rsid w:val="004E04A2"/>
    <w:rsid w:val="004F691A"/>
    <w:rsid w:val="00502369"/>
    <w:rsid w:val="00517F57"/>
    <w:rsid w:val="00520631"/>
    <w:rsid w:val="00524195"/>
    <w:rsid w:val="005253CA"/>
    <w:rsid w:val="00526ABA"/>
    <w:rsid w:val="0053107C"/>
    <w:rsid w:val="00540DB4"/>
    <w:rsid w:val="00543BDA"/>
    <w:rsid w:val="00544681"/>
    <w:rsid w:val="005447E2"/>
    <w:rsid w:val="00546024"/>
    <w:rsid w:val="0055036E"/>
    <w:rsid w:val="00552D71"/>
    <w:rsid w:val="00561ACD"/>
    <w:rsid w:val="005620B7"/>
    <w:rsid w:val="0057230C"/>
    <w:rsid w:val="005745C0"/>
    <w:rsid w:val="00574FAA"/>
    <w:rsid w:val="00577BCE"/>
    <w:rsid w:val="00584E23"/>
    <w:rsid w:val="005A0E00"/>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10BC8"/>
    <w:rsid w:val="0061417A"/>
    <w:rsid w:val="0061479D"/>
    <w:rsid w:val="00620DEA"/>
    <w:rsid w:val="00631131"/>
    <w:rsid w:val="00636EFF"/>
    <w:rsid w:val="006435D1"/>
    <w:rsid w:val="006551FD"/>
    <w:rsid w:val="00675B0E"/>
    <w:rsid w:val="00680660"/>
    <w:rsid w:val="00681EB5"/>
    <w:rsid w:val="006A1308"/>
    <w:rsid w:val="006A37B3"/>
    <w:rsid w:val="006A6E6F"/>
    <w:rsid w:val="006D00B0"/>
    <w:rsid w:val="006E79A7"/>
    <w:rsid w:val="006F188F"/>
    <w:rsid w:val="006F268F"/>
    <w:rsid w:val="006F7944"/>
    <w:rsid w:val="0072136B"/>
    <w:rsid w:val="00731766"/>
    <w:rsid w:val="00736471"/>
    <w:rsid w:val="00736D36"/>
    <w:rsid w:val="0074159A"/>
    <w:rsid w:val="00742FDA"/>
    <w:rsid w:val="0075154E"/>
    <w:rsid w:val="007578C4"/>
    <w:rsid w:val="00763D1C"/>
    <w:rsid w:val="007776D8"/>
    <w:rsid w:val="007826BF"/>
    <w:rsid w:val="007873BF"/>
    <w:rsid w:val="0079004B"/>
    <w:rsid w:val="00797329"/>
    <w:rsid w:val="00797FCC"/>
    <w:rsid w:val="007A0A11"/>
    <w:rsid w:val="007A0DA4"/>
    <w:rsid w:val="007A5DB6"/>
    <w:rsid w:val="007A6499"/>
    <w:rsid w:val="007B2684"/>
    <w:rsid w:val="007B6D92"/>
    <w:rsid w:val="007B774C"/>
    <w:rsid w:val="007C1140"/>
    <w:rsid w:val="007D0AB3"/>
    <w:rsid w:val="007D3B8A"/>
    <w:rsid w:val="007D6061"/>
    <w:rsid w:val="007E0DDD"/>
    <w:rsid w:val="007E2040"/>
    <w:rsid w:val="007E2628"/>
    <w:rsid w:val="007E3692"/>
    <w:rsid w:val="007E60B1"/>
    <w:rsid w:val="007F061D"/>
    <w:rsid w:val="007F41B4"/>
    <w:rsid w:val="00800363"/>
    <w:rsid w:val="00802A26"/>
    <w:rsid w:val="00803BD5"/>
    <w:rsid w:val="00805829"/>
    <w:rsid w:val="00806479"/>
    <w:rsid w:val="00813FEE"/>
    <w:rsid w:val="00827496"/>
    <w:rsid w:val="00827D50"/>
    <w:rsid w:val="00830FEA"/>
    <w:rsid w:val="0083617E"/>
    <w:rsid w:val="00837628"/>
    <w:rsid w:val="00844A3F"/>
    <w:rsid w:val="008474E1"/>
    <w:rsid w:val="008614A6"/>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5D8"/>
    <w:rsid w:val="008C1A03"/>
    <w:rsid w:val="008C2ED7"/>
    <w:rsid w:val="008C3D44"/>
    <w:rsid w:val="008D098C"/>
    <w:rsid w:val="008D4A96"/>
    <w:rsid w:val="008D55C0"/>
    <w:rsid w:val="008D5A7F"/>
    <w:rsid w:val="008D78E2"/>
    <w:rsid w:val="008E0B32"/>
    <w:rsid w:val="008E2D5B"/>
    <w:rsid w:val="008E642E"/>
    <w:rsid w:val="008E7B11"/>
    <w:rsid w:val="008F3A4F"/>
    <w:rsid w:val="008F5035"/>
    <w:rsid w:val="008F71FD"/>
    <w:rsid w:val="00902483"/>
    <w:rsid w:val="009029B0"/>
    <w:rsid w:val="00911B13"/>
    <w:rsid w:val="00912A60"/>
    <w:rsid w:val="0091459A"/>
    <w:rsid w:val="00914837"/>
    <w:rsid w:val="0093026B"/>
    <w:rsid w:val="00933086"/>
    <w:rsid w:val="009405E4"/>
    <w:rsid w:val="009553F6"/>
    <w:rsid w:val="00956F55"/>
    <w:rsid w:val="00960A50"/>
    <w:rsid w:val="00960ACB"/>
    <w:rsid w:val="00971285"/>
    <w:rsid w:val="00972EEB"/>
    <w:rsid w:val="0097591A"/>
    <w:rsid w:val="0098070D"/>
    <w:rsid w:val="0098075C"/>
    <w:rsid w:val="009960A8"/>
    <w:rsid w:val="009B6915"/>
    <w:rsid w:val="009D2874"/>
    <w:rsid w:val="009D2E1E"/>
    <w:rsid w:val="009D4A1A"/>
    <w:rsid w:val="009D649B"/>
    <w:rsid w:val="009E1F75"/>
    <w:rsid w:val="009E7AC1"/>
    <w:rsid w:val="00A014CA"/>
    <w:rsid w:val="00A02B78"/>
    <w:rsid w:val="00A073E6"/>
    <w:rsid w:val="00A171AD"/>
    <w:rsid w:val="00A17B26"/>
    <w:rsid w:val="00A21C1A"/>
    <w:rsid w:val="00A227EB"/>
    <w:rsid w:val="00A22B28"/>
    <w:rsid w:val="00A23047"/>
    <w:rsid w:val="00A24067"/>
    <w:rsid w:val="00A3136B"/>
    <w:rsid w:val="00A31D66"/>
    <w:rsid w:val="00A42AA8"/>
    <w:rsid w:val="00A51B14"/>
    <w:rsid w:val="00A531D3"/>
    <w:rsid w:val="00A55C75"/>
    <w:rsid w:val="00A57AF8"/>
    <w:rsid w:val="00A61DCA"/>
    <w:rsid w:val="00A70795"/>
    <w:rsid w:val="00A77EEC"/>
    <w:rsid w:val="00A815E4"/>
    <w:rsid w:val="00A82BA6"/>
    <w:rsid w:val="00A93F45"/>
    <w:rsid w:val="00AA1A20"/>
    <w:rsid w:val="00AA256B"/>
    <w:rsid w:val="00AA5107"/>
    <w:rsid w:val="00AA5BC0"/>
    <w:rsid w:val="00AB08B6"/>
    <w:rsid w:val="00AB26D1"/>
    <w:rsid w:val="00AC11BA"/>
    <w:rsid w:val="00AC78E1"/>
    <w:rsid w:val="00AD4883"/>
    <w:rsid w:val="00AD6089"/>
    <w:rsid w:val="00AD6CB2"/>
    <w:rsid w:val="00AE15A6"/>
    <w:rsid w:val="00AE72F2"/>
    <w:rsid w:val="00AF0CE3"/>
    <w:rsid w:val="00AF4A9C"/>
    <w:rsid w:val="00B002EF"/>
    <w:rsid w:val="00B04AFD"/>
    <w:rsid w:val="00B04C73"/>
    <w:rsid w:val="00B062EF"/>
    <w:rsid w:val="00B116EE"/>
    <w:rsid w:val="00B24BA4"/>
    <w:rsid w:val="00B34490"/>
    <w:rsid w:val="00B41B7C"/>
    <w:rsid w:val="00B43B4C"/>
    <w:rsid w:val="00B524DE"/>
    <w:rsid w:val="00B567CA"/>
    <w:rsid w:val="00B60905"/>
    <w:rsid w:val="00B60CF7"/>
    <w:rsid w:val="00B61D92"/>
    <w:rsid w:val="00B65BDA"/>
    <w:rsid w:val="00B7013A"/>
    <w:rsid w:val="00B71308"/>
    <w:rsid w:val="00B71952"/>
    <w:rsid w:val="00B80E6D"/>
    <w:rsid w:val="00B932E9"/>
    <w:rsid w:val="00BA223F"/>
    <w:rsid w:val="00BA67FF"/>
    <w:rsid w:val="00BB14F1"/>
    <w:rsid w:val="00BB2E79"/>
    <w:rsid w:val="00BB3E86"/>
    <w:rsid w:val="00BB520C"/>
    <w:rsid w:val="00BC078B"/>
    <w:rsid w:val="00BC3810"/>
    <w:rsid w:val="00BD1D2F"/>
    <w:rsid w:val="00BD2550"/>
    <w:rsid w:val="00BD44E6"/>
    <w:rsid w:val="00BE020F"/>
    <w:rsid w:val="00BE0B17"/>
    <w:rsid w:val="00BE24BE"/>
    <w:rsid w:val="00BE50E9"/>
    <w:rsid w:val="00BE757E"/>
    <w:rsid w:val="00BE7E28"/>
    <w:rsid w:val="00BF1689"/>
    <w:rsid w:val="00BF22FA"/>
    <w:rsid w:val="00BF3CEF"/>
    <w:rsid w:val="00C029D5"/>
    <w:rsid w:val="00C04B5D"/>
    <w:rsid w:val="00C05C59"/>
    <w:rsid w:val="00C17B05"/>
    <w:rsid w:val="00C20279"/>
    <w:rsid w:val="00C300D4"/>
    <w:rsid w:val="00C36F17"/>
    <w:rsid w:val="00C377FB"/>
    <w:rsid w:val="00C474DB"/>
    <w:rsid w:val="00C515A7"/>
    <w:rsid w:val="00C56809"/>
    <w:rsid w:val="00C57900"/>
    <w:rsid w:val="00C642A3"/>
    <w:rsid w:val="00C64FAC"/>
    <w:rsid w:val="00C651D4"/>
    <w:rsid w:val="00C65999"/>
    <w:rsid w:val="00C729AC"/>
    <w:rsid w:val="00C74994"/>
    <w:rsid w:val="00C816C8"/>
    <w:rsid w:val="00C824FA"/>
    <w:rsid w:val="00C84D84"/>
    <w:rsid w:val="00CA04A5"/>
    <w:rsid w:val="00CA2B5A"/>
    <w:rsid w:val="00CA4CEA"/>
    <w:rsid w:val="00CA5C5A"/>
    <w:rsid w:val="00CB212A"/>
    <w:rsid w:val="00CB21F9"/>
    <w:rsid w:val="00CB5D01"/>
    <w:rsid w:val="00CB7BE1"/>
    <w:rsid w:val="00CC358F"/>
    <w:rsid w:val="00CD39D5"/>
    <w:rsid w:val="00CE043C"/>
    <w:rsid w:val="00CE3ED0"/>
    <w:rsid w:val="00CE57BB"/>
    <w:rsid w:val="00CE7C6A"/>
    <w:rsid w:val="00CF29C2"/>
    <w:rsid w:val="00D01ED7"/>
    <w:rsid w:val="00D058B3"/>
    <w:rsid w:val="00D05A6C"/>
    <w:rsid w:val="00D0650B"/>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608B9"/>
    <w:rsid w:val="00D636EA"/>
    <w:rsid w:val="00D640D1"/>
    <w:rsid w:val="00D66DA5"/>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D3800"/>
    <w:rsid w:val="00DD5CCB"/>
    <w:rsid w:val="00DE1291"/>
    <w:rsid w:val="00DE1AAA"/>
    <w:rsid w:val="00DE25F4"/>
    <w:rsid w:val="00DE3CE4"/>
    <w:rsid w:val="00DE3FC6"/>
    <w:rsid w:val="00DE6A8D"/>
    <w:rsid w:val="00DF1A0A"/>
    <w:rsid w:val="00DF4568"/>
    <w:rsid w:val="00E0225A"/>
    <w:rsid w:val="00E140D7"/>
    <w:rsid w:val="00E17064"/>
    <w:rsid w:val="00E240E8"/>
    <w:rsid w:val="00E24479"/>
    <w:rsid w:val="00E265D3"/>
    <w:rsid w:val="00E2664B"/>
    <w:rsid w:val="00E36042"/>
    <w:rsid w:val="00E36B0F"/>
    <w:rsid w:val="00E408EE"/>
    <w:rsid w:val="00E438BF"/>
    <w:rsid w:val="00E53C46"/>
    <w:rsid w:val="00E608D8"/>
    <w:rsid w:val="00E90B03"/>
    <w:rsid w:val="00E946EA"/>
    <w:rsid w:val="00E9573F"/>
    <w:rsid w:val="00E9698E"/>
    <w:rsid w:val="00E96A85"/>
    <w:rsid w:val="00E97BCA"/>
    <w:rsid w:val="00EA38FC"/>
    <w:rsid w:val="00EA43B5"/>
    <w:rsid w:val="00EA54D2"/>
    <w:rsid w:val="00ED3C5B"/>
    <w:rsid w:val="00ED7E18"/>
    <w:rsid w:val="00EE11CF"/>
    <w:rsid w:val="00EE4895"/>
    <w:rsid w:val="00EE7179"/>
    <w:rsid w:val="00EF5003"/>
    <w:rsid w:val="00EF67E3"/>
    <w:rsid w:val="00F00FC7"/>
    <w:rsid w:val="00F01307"/>
    <w:rsid w:val="00F0291B"/>
    <w:rsid w:val="00F037D5"/>
    <w:rsid w:val="00F1638E"/>
    <w:rsid w:val="00F2015A"/>
    <w:rsid w:val="00F315EE"/>
    <w:rsid w:val="00F33EF3"/>
    <w:rsid w:val="00F37A31"/>
    <w:rsid w:val="00F37D8A"/>
    <w:rsid w:val="00F415FF"/>
    <w:rsid w:val="00F44369"/>
    <w:rsid w:val="00F47AEF"/>
    <w:rsid w:val="00F47E56"/>
    <w:rsid w:val="00F52BD9"/>
    <w:rsid w:val="00F5538B"/>
    <w:rsid w:val="00F706B8"/>
    <w:rsid w:val="00F83610"/>
    <w:rsid w:val="00F87843"/>
    <w:rsid w:val="00F90103"/>
    <w:rsid w:val="00F94094"/>
    <w:rsid w:val="00F95AA8"/>
    <w:rsid w:val="00FA25AF"/>
    <w:rsid w:val="00FA652B"/>
    <w:rsid w:val="00FB3269"/>
    <w:rsid w:val="00FB7676"/>
    <w:rsid w:val="00FB798B"/>
    <w:rsid w:val="00FC2CB8"/>
    <w:rsid w:val="00FC4731"/>
    <w:rsid w:val="00FC5215"/>
    <w:rsid w:val="00FD5A20"/>
    <w:rsid w:val="00FD7C18"/>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50B9F-58E3-42A1-994A-3F1E56CD3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2023-05-17T10:47:00Z</cp:lastPrinted>
  <dcterms:created xsi:type="dcterms:W3CDTF">2023-05-22T06:51:00Z</dcterms:created>
  <dcterms:modified xsi:type="dcterms:W3CDTF">2023-05-22T06:51:00Z</dcterms:modified>
</cp:coreProperties>
</file>