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C0237E">
      <w:r>
        <w:rPr>
          <w:noProof/>
          <w:lang w:eastAsia="ru-RU"/>
        </w:rPr>
        <mc:AlternateContent>
          <mc:Choice Requires="wps">
            <w:drawing>
              <wp:anchor distT="0" distB="0" distL="114300" distR="114300" simplePos="0" relativeHeight="251661312" behindDoc="0" locked="0" layoutInCell="1" allowOverlap="1" wp14:anchorId="11F4BEBC" wp14:editId="7545FD13">
                <wp:simplePos x="0" y="0"/>
                <wp:positionH relativeFrom="column">
                  <wp:posOffset>3334385</wp:posOffset>
                </wp:positionH>
                <wp:positionV relativeFrom="paragraph">
                  <wp:posOffset>-29210</wp:posOffset>
                </wp:positionV>
                <wp:extent cx="2566670" cy="2023110"/>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2023110"/>
                        </a:xfrm>
                        <a:prstGeom prst="rect">
                          <a:avLst/>
                        </a:prstGeom>
                        <a:noFill/>
                        <a:ln w="9525">
                          <a:noFill/>
                          <a:miter lim="800000"/>
                          <a:headEnd/>
                          <a:tailEnd/>
                        </a:ln>
                      </wps:spPr>
                      <wps:txbx>
                        <w:txbxContent>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005EA" w:rsidRPr="00EE4895" w:rsidRDefault="003005E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005EA" w:rsidRPr="00EE4895" w:rsidRDefault="003005EA" w:rsidP="00EE4895">
                            <w:pPr>
                              <w:spacing w:after="0" w:line="240" w:lineRule="auto"/>
                              <w:jc w:val="center"/>
                              <w:rPr>
                                <w:rFonts w:ascii="Times New Roman" w:eastAsia="Times New Roman" w:hAnsi="Times New Roman" w:cs="Times New Roman"/>
                                <w:b/>
                                <w:lang w:val="x-none"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005EA" w:rsidRPr="00EE4895" w:rsidRDefault="003005EA" w:rsidP="00EE4895">
                            <w:pPr>
                              <w:spacing w:after="0" w:line="240" w:lineRule="auto"/>
                              <w:jc w:val="center"/>
                              <w:rPr>
                                <w:rFonts w:ascii="Arial Cyr Chuv" w:eastAsia="Times New Roman" w:hAnsi="Arial Cyr Chuv" w:cs="Times New Roman"/>
                                <w:b/>
                                <w:sz w:val="24"/>
                                <w:szCs w:val="20"/>
                                <w:lang w:eastAsia="ru-RU"/>
                              </w:rPr>
                            </w:pPr>
                          </w:p>
                          <w:p w:rsidR="003005EA" w:rsidRPr="00EE4895" w:rsidRDefault="00B462A1"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946289">
                              <w:rPr>
                                <w:rFonts w:ascii="Times New Roman" w:eastAsia="Times New Roman" w:hAnsi="Times New Roman" w:cs="Times New Roman"/>
                                <w:sz w:val="24"/>
                                <w:szCs w:val="24"/>
                                <w:u w:val="single"/>
                                <w:lang w:eastAsia="ru-RU"/>
                              </w:rPr>
                              <w:t>8</w:t>
                            </w:r>
                            <w:r w:rsidR="003005EA">
                              <w:rPr>
                                <w:rFonts w:ascii="Times New Roman" w:eastAsia="Times New Roman" w:hAnsi="Times New Roman" w:cs="Times New Roman"/>
                                <w:sz w:val="24"/>
                                <w:szCs w:val="24"/>
                                <w:u w:val="single"/>
                                <w:lang w:eastAsia="ru-RU"/>
                              </w:rPr>
                              <w:t>.03.2024</w:t>
                            </w:r>
                            <w:r w:rsidR="003005EA" w:rsidRPr="00EE4895">
                              <w:rPr>
                                <w:rFonts w:ascii="Times New Roman" w:eastAsia="Times New Roman" w:hAnsi="Times New Roman" w:cs="Times New Roman"/>
                                <w:sz w:val="24"/>
                                <w:szCs w:val="24"/>
                                <w:u w:val="single"/>
                                <w:lang w:eastAsia="ru-RU"/>
                              </w:rPr>
                              <w:t xml:space="preserve">   </w:t>
                            </w:r>
                            <w:r w:rsidR="003005EA">
                              <w:rPr>
                                <w:rFonts w:ascii="Times New Roman" w:eastAsia="Times New Roman" w:hAnsi="Times New Roman" w:cs="Times New Roman"/>
                                <w:sz w:val="24"/>
                                <w:szCs w:val="24"/>
                                <w:u w:val="single"/>
                                <w:lang w:eastAsia="ru-RU"/>
                              </w:rPr>
                              <w:t>4</w:t>
                            </w:r>
                            <w:r w:rsidR="002D53F2">
                              <w:rPr>
                                <w:rFonts w:ascii="Times New Roman" w:eastAsia="Times New Roman" w:hAnsi="Times New Roman" w:cs="Times New Roman"/>
                                <w:sz w:val="24"/>
                                <w:szCs w:val="24"/>
                                <w:u w:val="single"/>
                                <w:lang w:eastAsia="ru-RU"/>
                              </w:rPr>
                              <w:t>9</w:t>
                            </w:r>
                            <w:r w:rsidR="00130DCC">
                              <w:rPr>
                                <w:rFonts w:ascii="Times New Roman" w:eastAsia="Times New Roman" w:hAnsi="Times New Roman" w:cs="Times New Roman"/>
                                <w:sz w:val="24"/>
                                <w:szCs w:val="24"/>
                                <w:u w:val="single"/>
                                <w:lang w:eastAsia="ru-RU"/>
                              </w:rPr>
                              <w:t>7</w:t>
                            </w:r>
                            <w:r w:rsidR="002846CA">
                              <w:rPr>
                                <w:rFonts w:ascii="Times New Roman" w:eastAsia="Times New Roman" w:hAnsi="Times New Roman" w:cs="Times New Roman"/>
                                <w:sz w:val="24"/>
                                <w:szCs w:val="24"/>
                                <w:u w:val="single"/>
                                <w:lang w:eastAsia="ru-RU"/>
                              </w:rPr>
                              <w:t xml:space="preserve">  </w:t>
                            </w:r>
                            <w:r w:rsidR="003005EA" w:rsidRPr="00EE4895">
                              <w:rPr>
                                <w:rFonts w:ascii="Times New Roman" w:eastAsia="Times New Roman" w:hAnsi="Times New Roman" w:cs="Times New Roman"/>
                                <w:sz w:val="24"/>
                                <w:szCs w:val="24"/>
                                <w:u w:val="single"/>
                                <w:lang w:eastAsia="ru-RU"/>
                              </w:rPr>
                              <w:t xml:space="preserve">№           </w:t>
                            </w:r>
                          </w:p>
                          <w:p w:rsidR="003005EA" w:rsidRDefault="003005E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2.55pt;margin-top:-2.3pt;width:202.1pt;height:15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" filled="f" stroked="f">
                <v:textbox>
                  <w:txbxContent>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005EA" w:rsidRPr="00EE4895" w:rsidRDefault="003005E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005EA" w:rsidRPr="00EE4895" w:rsidRDefault="003005EA" w:rsidP="00EE4895">
                      <w:pPr>
                        <w:spacing w:after="0" w:line="240" w:lineRule="auto"/>
                        <w:jc w:val="center"/>
                        <w:rPr>
                          <w:rFonts w:ascii="Times New Roman" w:eastAsia="Times New Roman" w:hAnsi="Times New Roman" w:cs="Times New Roman"/>
                          <w:b/>
                          <w:lang w:val="x-none"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005EA" w:rsidRPr="00EE4895" w:rsidRDefault="003005EA" w:rsidP="00EE4895">
                      <w:pPr>
                        <w:spacing w:after="0" w:line="240" w:lineRule="auto"/>
                        <w:jc w:val="center"/>
                        <w:rPr>
                          <w:rFonts w:ascii="Arial Cyr Chuv" w:eastAsia="Times New Roman" w:hAnsi="Arial Cyr Chuv" w:cs="Times New Roman"/>
                          <w:b/>
                          <w:sz w:val="24"/>
                          <w:szCs w:val="20"/>
                          <w:lang w:eastAsia="ru-RU"/>
                        </w:rPr>
                      </w:pPr>
                    </w:p>
                    <w:p w:rsidR="003005EA" w:rsidRPr="00EE4895" w:rsidRDefault="00B462A1"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946289">
                        <w:rPr>
                          <w:rFonts w:ascii="Times New Roman" w:eastAsia="Times New Roman" w:hAnsi="Times New Roman" w:cs="Times New Roman"/>
                          <w:sz w:val="24"/>
                          <w:szCs w:val="24"/>
                          <w:u w:val="single"/>
                          <w:lang w:eastAsia="ru-RU"/>
                        </w:rPr>
                        <w:t>8</w:t>
                      </w:r>
                      <w:r w:rsidR="003005EA">
                        <w:rPr>
                          <w:rFonts w:ascii="Times New Roman" w:eastAsia="Times New Roman" w:hAnsi="Times New Roman" w:cs="Times New Roman"/>
                          <w:sz w:val="24"/>
                          <w:szCs w:val="24"/>
                          <w:u w:val="single"/>
                          <w:lang w:eastAsia="ru-RU"/>
                        </w:rPr>
                        <w:t>.03.2024</w:t>
                      </w:r>
                      <w:r w:rsidR="003005EA" w:rsidRPr="00EE4895">
                        <w:rPr>
                          <w:rFonts w:ascii="Times New Roman" w:eastAsia="Times New Roman" w:hAnsi="Times New Roman" w:cs="Times New Roman"/>
                          <w:sz w:val="24"/>
                          <w:szCs w:val="24"/>
                          <w:u w:val="single"/>
                          <w:lang w:eastAsia="ru-RU"/>
                        </w:rPr>
                        <w:t xml:space="preserve">   </w:t>
                      </w:r>
                      <w:r w:rsidR="003005EA">
                        <w:rPr>
                          <w:rFonts w:ascii="Times New Roman" w:eastAsia="Times New Roman" w:hAnsi="Times New Roman" w:cs="Times New Roman"/>
                          <w:sz w:val="24"/>
                          <w:szCs w:val="24"/>
                          <w:u w:val="single"/>
                          <w:lang w:eastAsia="ru-RU"/>
                        </w:rPr>
                        <w:t>4</w:t>
                      </w:r>
                      <w:r w:rsidR="002D53F2">
                        <w:rPr>
                          <w:rFonts w:ascii="Times New Roman" w:eastAsia="Times New Roman" w:hAnsi="Times New Roman" w:cs="Times New Roman"/>
                          <w:sz w:val="24"/>
                          <w:szCs w:val="24"/>
                          <w:u w:val="single"/>
                          <w:lang w:eastAsia="ru-RU"/>
                        </w:rPr>
                        <w:t>9</w:t>
                      </w:r>
                      <w:r w:rsidR="00130DCC">
                        <w:rPr>
                          <w:rFonts w:ascii="Times New Roman" w:eastAsia="Times New Roman" w:hAnsi="Times New Roman" w:cs="Times New Roman"/>
                          <w:sz w:val="24"/>
                          <w:szCs w:val="24"/>
                          <w:u w:val="single"/>
                          <w:lang w:eastAsia="ru-RU"/>
                        </w:rPr>
                        <w:t>7</w:t>
                      </w:r>
                      <w:r w:rsidR="002846CA">
                        <w:rPr>
                          <w:rFonts w:ascii="Times New Roman" w:eastAsia="Times New Roman" w:hAnsi="Times New Roman" w:cs="Times New Roman"/>
                          <w:sz w:val="24"/>
                          <w:szCs w:val="24"/>
                          <w:u w:val="single"/>
                          <w:lang w:eastAsia="ru-RU"/>
                        </w:rPr>
                        <w:t xml:space="preserve">  </w:t>
                      </w:r>
                      <w:r w:rsidR="003005EA" w:rsidRPr="00EE4895">
                        <w:rPr>
                          <w:rFonts w:ascii="Times New Roman" w:eastAsia="Times New Roman" w:hAnsi="Times New Roman" w:cs="Times New Roman"/>
                          <w:sz w:val="24"/>
                          <w:szCs w:val="24"/>
                          <w:u w:val="single"/>
                          <w:lang w:eastAsia="ru-RU"/>
                        </w:rPr>
                        <w:t xml:space="preserve">№           </w:t>
                      </w:r>
                    </w:p>
                    <w:p w:rsidR="003005EA" w:rsidRDefault="003005E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Pr>
          <w:noProof/>
          <w:lang w:eastAsia="ru-RU"/>
        </w:rPr>
        <mc:AlternateContent>
          <mc:Choice Requires="wps">
            <w:drawing>
              <wp:anchor distT="0" distB="0" distL="114300" distR="114300" simplePos="0" relativeHeight="251659264" behindDoc="0" locked="0" layoutInCell="1" allowOverlap="1" wp14:anchorId="190AA662" wp14:editId="489DC768">
                <wp:simplePos x="0" y="0"/>
                <wp:positionH relativeFrom="column">
                  <wp:posOffset>47625</wp:posOffset>
                </wp:positionH>
                <wp:positionV relativeFrom="paragraph">
                  <wp:posOffset>-32578</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005EA"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005EA" w:rsidRPr="00EE4895"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005EA" w:rsidRPr="00EE4895" w:rsidRDefault="003005EA" w:rsidP="00EE4895">
                            <w:pPr>
                              <w:spacing w:after="0" w:line="240" w:lineRule="auto"/>
                              <w:jc w:val="center"/>
                              <w:rPr>
                                <w:rFonts w:ascii="Arial Cyr Chuv" w:eastAsia="Times New Roman" w:hAnsi="Arial Cyr Chuv" w:cs="Times New Roman"/>
                                <w:lang w:eastAsia="ru-RU"/>
                              </w:rPr>
                            </w:pPr>
                          </w:p>
                          <w:p w:rsidR="00C15E69" w:rsidRDefault="00C15E69" w:rsidP="00EE4895">
                            <w:pPr>
                              <w:keepNext/>
                              <w:spacing w:after="0" w:line="240" w:lineRule="auto"/>
                              <w:jc w:val="center"/>
                              <w:outlineLvl w:val="1"/>
                              <w:rPr>
                                <w:rFonts w:ascii="Times New Roman" w:eastAsia="Times New Roman" w:hAnsi="Times New Roman" w:cs="Times New Roman"/>
                                <w:b/>
                                <w:sz w:val="28"/>
                                <w:szCs w:val="20"/>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005EA" w:rsidRPr="00EE4895" w:rsidRDefault="003005EA" w:rsidP="00EE4895">
                            <w:pPr>
                              <w:spacing w:after="0" w:line="240" w:lineRule="auto"/>
                              <w:jc w:val="center"/>
                              <w:rPr>
                                <w:rFonts w:ascii="Times New Roman" w:eastAsia="Times New Roman" w:hAnsi="Times New Roman" w:cs="Times New Roman"/>
                                <w:sz w:val="24"/>
                                <w:szCs w:val="20"/>
                                <w:u w:val="single"/>
                                <w:lang w:eastAsia="ru-RU"/>
                              </w:rPr>
                            </w:pPr>
                          </w:p>
                          <w:p w:rsidR="003005EA" w:rsidRPr="00EE4895" w:rsidRDefault="00B462A1"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946289">
                              <w:rPr>
                                <w:rFonts w:ascii="Times New Roman" w:eastAsia="Times New Roman" w:hAnsi="Times New Roman" w:cs="Times New Roman"/>
                                <w:sz w:val="24"/>
                                <w:szCs w:val="20"/>
                                <w:u w:val="single"/>
                                <w:lang w:eastAsia="ru-RU"/>
                              </w:rPr>
                              <w:t>8</w:t>
                            </w:r>
                            <w:r w:rsidR="003005EA">
                              <w:rPr>
                                <w:rFonts w:ascii="Times New Roman" w:eastAsia="Times New Roman" w:hAnsi="Times New Roman" w:cs="Times New Roman"/>
                                <w:sz w:val="24"/>
                                <w:szCs w:val="20"/>
                                <w:u w:val="single"/>
                                <w:lang w:eastAsia="ru-RU"/>
                              </w:rPr>
                              <w:t>.03.2024</w:t>
                            </w:r>
                            <w:r w:rsidR="003005EA" w:rsidRPr="00EE4895">
                              <w:rPr>
                                <w:rFonts w:ascii="Times New Roman" w:eastAsia="Times New Roman" w:hAnsi="Times New Roman" w:cs="Times New Roman"/>
                                <w:sz w:val="24"/>
                                <w:szCs w:val="20"/>
                                <w:u w:val="single"/>
                                <w:lang w:eastAsia="ru-RU"/>
                              </w:rPr>
                              <w:t xml:space="preserve">  №  </w:t>
                            </w:r>
                            <w:r w:rsidR="003005EA">
                              <w:rPr>
                                <w:rFonts w:ascii="Times New Roman" w:eastAsia="Times New Roman" w:hAnsi="Times New Roman" w:cs="Times New Roman"/>
                                <w:sz w:val="24"/>
                                <w:szCs w:val="20"/>
                                <w:u w:val="single"/>
                                <w:lang w:eastAsia="ru-RU"/>
                              </w:rPr>
                              <w:t>4</w:t>
                            </w:r>
                            <w:r w:rsidR="002D53F2">
                              <w:rPr>
                                <w:rFonts w:ascii="Times New Roman" w:eastAsia="Times New Roman" w:hAnsi="Times New Roman" w:cs="Times New Roman"/>
                                <w:sz w:val="24"/>
                                <w:szCs w:val="20"/>
                                <w:u w:val="single"/>
                                <w:lang w:eastAsia="ru-RU"/>
                              </w:rPr>
                              <w:t>9</w:t>
                            </w:r>
                            <w:r w:rsidR="00130DCC">
                              <w:rPr>
                                <w:rFonts w:ascii="Times New Roman" w:eastAsia="Times New Roman" w:hAnsi="Times New Roman" w:cs="Times New Roman"/>
                                <w:sz w:val="24"/>
                                <w:szCs w:val="20"/>
                                <w:u w:val="single"/>
                                <w:lang w:eastAsia="ru-RU"/>
                              </w:rPr>
                              <w:t>7</w:t>
                            </w:r>
                          </w:p>
                          <w:p w:rsidR="003005EA" w:rsidRPr="00EE4895" w:rsidRDefault="003005E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005EA" w:rsidRDefault="003005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5pt;margin-top:-2.55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" stroked="f">
                <v:textbox>
                  <w:txbxContent>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005EA"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005EA" w:rsidRPr="00EE4895"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005EA" w:rsidRPr="00EE4895" w:rsidRDefault="003005EA" w:rsidP="00EE4895">
                      <w:pPr>
                        <w:spacing w:after="0" w:line="240" w:lineRule="auto"/>
                        <w:jc w:val="center"/>
                        <w:rPr>
                          <w:rFonts w:ascii="Arial Cyr Chuv" w:eastAsia="Times New Roman" w:hAnsi="Arial Cyr Chuv" w:cs="Times New Roman"/>
                          <w:lang w:eastAsia="ru-RU"/>
                        </w:rPr>
                      </w:pPr>
                    </w:p>
                    <w:p w:rsidR="00C15E69" w:rsidRDefault="00C15E69" w:rsidP="00EE4895">
                      <w:pPr>
                        <w:keepNext/>
                        <w:spacing w:after="0" w:line="240" w:lineRule="auto"/>
                        <w:jc w:val="center"/>
                        <w:outlineLvl w:val="1"/>
                        <w:rPr>
                          <w:rFonts w:ascii="Times New Roman" w:eastAsia="Times New Roman" w:hAnsi="Times New Roman" w:cs="Times New Roman"/>
                          <w:b/>
                          <w:sz w:val="28"/>
                          <w:szCs w:val="20"/>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005EA" w:rsidRPr="00EE4895" w:rsidRDefault="003005EA" w:rsidP="00EE4895">
                      <w:pPr>
                        <w:spacing w:after="0" w:line="240" w:lineRule="auto"/>
                        <w:jc w:val="center"/>
                        <w:rPr>
                          <w:rFonts w:ascii="Times New Roman" w:eastAsia="Times New Roman" w:hAnsi="Times New Roman" w:cs="Times New Roman"/>
                          <w:sz w:val="24"/>
                          <w:szCs w:val="20"/>
                          <w:u w:val="single"/>
                          <w:lang w:eastAsia="ru-RU"/>
                        </w:rPr>
                      </w:pPr>
                    </w:p>
                    <w:p w:rsidR="003005EA" w:rsidRPr="00EE4895" w:rsidRDefault="00B462A1"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946289">
                        <w:rPr>
                          <w:rFonts w:ascii="Times New Roman" w:eastAsia="Times New Roman" w:hAnsi="Times New Roman" w:cs="Times New Roman"/>
                          <w:sz w:val="24"/>
                          <w:szCs w:val="20"/>
                          <w:u w:val="single"/>
                          <w:lang w:eastAsia="ru-RU"/>
                        </w:rPr>
                        <w:t>8</w:t>
                      </w:r>
                      <w:r w:rsidR="003005EA">
                        <w:rPr>
                          <w:rFonts w:ascii="Times New Roman" w:eastAsia="Times New Roman" w:hAnsi="Times New Roman" w:cs="Times New Roman"/>
                          <w:sz w:val="24"/>
                          <w:szCs w:val="20"/>
                          <w:u w:val="single"/>
                          <w:lang w:eastAsia="ru-RU"/>
                        </w:rPr>
                        <w:t>.03.2024</w:t>
                      </w:r>
                      <w:r w:rsidR="003005EA" w:rsidRPr="00EE4895">
                        <w:rPr>
                          <w:rFonts w:ascii="Times New Roman" w:eastAsia="Times New Roman" w:hAnsi="Times New Roman" w:cs="Times New Roman"/>
                          <w:sz w:val="24"/>
                          <w:szCs w:val="20"/>
                          <w:u w:val="single"/>
                          <w:lang w:eastAsia="ru-RU"/>
                        </w:rPr>
                        <w:t xml:space="preserve">  №  </w:t>
                      </w:r>
                      <w:r w:rsidR="003005EA">
                        <w:rPr>
                          <w:rFonts w:ascii="Times New Roman" w:eastAsia="Times New Roman" w:hAnsi="Times New Roman" w:cs="Times New Roman"/>
                          <w:sz w:val="24"/>
                          <w:szCs w:val="20"/>
                          <w:u w:val="single"/>
                          <w:lang w:eastAsia="ru-RU"/>
                        </w:rPr>
                        <w:t>4</w:t>
                      </w:r>
                      <w:r w:rsidR="002D53F2">
                        <w:rPr>
                          <w:rFonts w:ascii="Times New Roman" w:eastAsia="Times New Roman" w:hAnsi="Times New Roman" w:cs="Times New Roman"/>
                          <w:sz w:val="24"/>
                          <w:szCs w:val="20"/>
                          <w:u w:val="single"/>
                          <w:lang w:eastAsia="ru-RU"/>
                        </w:rPr>
                        <w:t>9</w:t>
                      </w:r>
                      <w:r w:rsidR="00130DCC">
                        <w:rPr>
                          <w:rFonts w:ascii="Times New Roman" w:eastAsia="Times New Roman" w:hAnsi="Times New Roman" w:cs="Times New Roman"/>
                          <w:sz w:val="24"/>
                          <w:szCs w:val="20"/>
                          <w:u w:val="single"/>
                          <w:lang w:eastAsia="ru-RU"/>
                        </w:rPr>
                        <w:t>7</w:t>
                      </w:r>
                    </w:p>
                    <w:p w:rsidR="003005EA" w:rsidRPr="00EE4895" w:rsidRDefault="003005E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005EA" w:rsidRDefault="003005EA"/>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7F7B765" wp14:editId="25439CFF">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3005EA" w:rsidRDefault="003005EA">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3005EA" w:rsidRDefault="003005EA">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80E0D" w:rsidRDefault="00C80E0D" w:rsidP="00C80E0D">
      <w:pPr>
        <w:spacing w:after="0" w:line="240" w:lineRule="auto"/>
        <w:jc w:val="both"/>
      </w:pPr>
    </w:p>
    <w:p w:rsidR="005C05C2" w:rsidRDefault="005C05C2" w:rsidP="005C05C2">
      <w:pPr>
        <w:spacing w:after="0" w:line="240" w:lineRule="auto"/>
        <w:ind w:right="4819"/>
        <w:jc w:val="both"/>
        <w:rPr>
          <w:rFonts w:ascii="Times New Roman" w:hAnsi="Times New Roman" w:cs="Times New Roman"/>
          <w:sz w:val="24"/>
          <w:szCs w:val="24"/>
        </w:rPr>
      </w:pPr>
    </w:p>
    <w:p w:rsidR="00130DCC" w:rsidRPr="00130DCC" w:rsidRDefault="00130DCC" w:rsidP="00130DCC">
      <w:pPr>
        <w:spacing w:after="0" w:line="240" w:lineRule="auto"/>
        <w:ind w:right="5102"/>
        <w:jc w:val="both"/>
        <w:rPr>
          <w:rFonts w:ascii="Times New Roman" w:hAnsi="Times New Roman" w:cs="Times New Roman"/>
          <w:sz w:val="24"/>
          <w:szCs w:val="24"/>
        </w:rPr>
      </w:pPr>
      <w:r w:rsidRPr="00130DCC">
        <w:rPr>
          <w:rFonts w:ascii="Times New Roman" w:hAnsi="Times New Roman" w:cs="Times New Roman"/>
          <w:sz w:val="24"/>
          <w:szCs w:val="24"/>
        </w:rPr>
        <w:t>Об утверждении Плана мероприятий, направленных  на организацию массовых  пропагандистских акций по продвижению Всероссийского физкультурно-спортивного комплекса «Готов к труду и обороне» (ГТО) на 2024 год в Урмарском муниципальном округе Чувашской Республики</w:t>
      </w:r>
    </w:p>
    <w:p w:rsidR="00130DCC" w:rsidRPr="00130DCC" w:rsidRDefault="00130DCC" w:rsidP="00130DCC">
      <w:pPr>
        <w:spacing w:after="0" w:line="240" w:lineRule="auto"/>
        <w:rPr>
          <w:rFonts w:ascii="Times New Roman" w:hAnsi="Times New Roman" w:cs="Times New Roman"/>
          <w:sz w:val="24"/>
          <w:szCs w:val="24"/>
        </w:rPr>
      </w:pPr>
      <w:bookmarkStart w:id="0" w:name="_GoBack"/>
      <w:bookmarkEnd w:id="0"/>
    </w:p>
    <w:p w:rsidR="00130DCC" w:rsidRPr="00130DCC" w:rsidRDefault="00130DCC" w:rsidP="00130DCC">
      <w:pPr>
        <w:spacing w:after="0" w:line="240" w:lineRule="auto"/>
        <w:rPr>
          <w:rFonts w:ascii="Times New Roman" w:hAnsi="Times New Roman" w:cs="Times New Roman"/>
          <w:sz w:val="24"/>
          <w:szCs w:val="24"/>
        </w:rPr>
      </w:pPr>
    </w:p>
    <w:p w:rsidR="00130DCC" w:rsidRPr="00130DCC" w:rsidRDefault="00130DCC" w:rsidP="00130DCC">
      <w:pPr>
        <w:spacing w:after="0" w:line="240" w:lineRule="auto"/>
        <w:ind w:firstLine="708"/>
        <w:jc w:val="both"/>
        <w:rPr>
          <w:rFonts w:ascii="Times New Roman" w:hAnsi="Times New Roman" w:cs="Times New Roman"/>
          <w:sz w:val="24"/>
          <w:szCs w:val="24"/>
        </w:rPr>
      </w:pPr>
      <w:proofErr w:type="gramStart"/>
      <w:r w:rsidRPr="00130DCC">
        <w:rPr>
          <w:rFonts w:ascii="Times New Roman" w:hAnsi="Times New Roman" w:cs="Times New Roman"/>
          <w:sz w:val="24"/>
          <w:szCs w:val="24"/>
        </w:rPr>
        <w:t xml:space="preserve">В соответствии с </w:t>
      </w:r>
      <w:hyperlink r:id="rId11" w:history="1">
        <w:r w:rsidRPr="00130DCC">
          <w:rPr>
            <w:rStyle w:val="ac"/>
            <w:rFonts w:ascii="Times New Roman" w:hAnsi="Times New Roman" w:cs="Times New Roman"/>
            <w:color w:val="000000"/>
            <w:sz w:val="24"/>
            <w:szCs w:val="24"/>
            <w:u w:val="none"/>
          </w:rPr>
          <w:t>Федеральным законом</w:t>
        </w:r>
      </w:hyperlink>
      <w:r w:rsidRPr="00130DCC">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w:t>
      </w:r>
      <w:hyperlink r:id="rId12" w:history="1">
        <w:r w:rsidRPr="00130DCC">
          <w:rPr>
            <w:rStyle w:val="ac"/>
            <w:rFonts w:ascii="Times New Roman" w:hAnsi="Times New Roman" w:cs="Times New Roman"/>
            <w:color w:val="000000"/>
            <w:sz w:val="24"/>
            <w:szCs w:val="24"/>
            <w:u w:val="none"/>
          </w:rPr>
          <w:t>Федеральным законом</w:t>
        </w:r>
      </w:hyperlink>
      <w:r w:rsidRPr="00130DCC">
        <w:rPr>
          <w:rFonts w:ascii="Times New Roman" w:hAnsi="Times New Roman" w:cs="Times New Roman"/>
          <w:sz w:val="24"/>
          <w:szCs w:val="24"/>
        </w:rPr>
        <w:t xml:space="preserve"> от 04.12.2007 N 329-ФЗ "О физической культуре и спорте в Российской Федерации", </w:t>
      </w:r>
      <w:hyperlink r:id="rId13" w:history="1">
        <w:r w:rsidRPr="00130DCC">
          <w:rPr>
            <w:rStyle w:val="ac"/>
            <w:rFonts w:ascii="Times New Roman" w:hAnsi="Times New Roman" w:cs="Times New Roman"/>
            <w:color w:val="000000"/>
            <w:sz w:val="24"/>
            <w:szCs w:val="24"/>
            <w:u w:val="none"/>
          </w:rPr>
          <w:t>постановлением</w:t>
        </w:r>
      </w:hyperlink>
      <w:r w:rsidRPr="00130DCC">
        <w:rPr>
          <w:rFonts w:ascii="Times New Roman" w:hAnsi="Times New Roman" w:cs="Times New Roman"/>
          <w:sz w:val="24"/>
          <w:szCs w:val="24"/>
        </w:rPr>
        <w:t xml:space="preserve"> Правительства Российской Федерации от 18.04.2014 N 353 "Об утверждении Правил обеспечения безопасности при проведении официальных спортивных соревнований", в целях совершенствования системы физического воспитания и спортивной подготовки, обеспечения</w:t>
      </w:r>
      <w:proofErr w:type="gramEnd"/>
      <w:r w:rsidRPr="00130DC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30DCC">
        <w:rPr>
          <w:rFonts w:ascii="Times New Roman" w:hAnsi="Times New Roman" w:cs="Times New Roman"/>
          <w:sz w:val="24"/>
          <w:szCs w:val="24"/>
        </w:rPr>
        <w:t xml:space="preserve">необходимых </w:t>
      </w:r>
      <w:r>
        <w:rPr>
          <w:rFonts w:ascii="Times New Roman" w:hAnsi="Times New Roman" w:cs="Times New Roman"/>
          <w:sz w:val="24"/>
          <w:szCs w:val="24"/>
        </w:rPr>
        <w:t xml:space="preserve">   </w:t>
      </w:r>
      <w:r w:rsidRPr="00130DCC">
        <w:rPr>
          <w:rFonts w:ascii="Times New Roman" w:hAnsi="Times New Roman" w:cs="Times New Roman"/>
          <w:sz w:val="24"/>
          <w:szCs w:val="24"/>
        </w:rPr>
        <w:t xml:space="preserve">условий </w:t>
      </w:r>
      <w:r>
        <w:rPr>
          <w:rFonts w:ascii="Times New Roman" w:hAnsi="Times New Roman" w:cs="Times New Roman"/>
          <w:sz w:val="24"/>
          <w:szCs w:val="24"/>
        </w:rPr>
        <w:t xml:space="preserve">   </w:t>
      </w:r>
      <w:r w:rsidRPr="00130DCC">
        <w:rPr>
          <w:rFonts w:ascii="Times New Roman" w:hAnsi="Times New Roman" w:cs="Times New Roman"/>
          <w:sz w:val="24"/>
          <w:szCs w:val="24"/>
        </w:rPr>
        <w:t xml:space="preserve">для </w:t>
      </w:r>
      <w:r>
        <w:rPr>
          <w:rFonts w:ascii="Times New Roman" w:hAnsi="Times New Roman" w:cs="Times New Roman"/>
          <w:sz w:val="24"/>
          <w:szCs w:val="24"/>
        </w:rPr>
        <w:t xml:space="preserve"> </w:t>
      </w:r>
      <w:r w:rsidRPr="00130DCC">
        <w:rPr>
          <w:rFonts w:ascii="Times New Roman" w:hAnsi="Times New Roman" w:cs="Times New Roman"/>
          <w:sz w:val="24"/>
          <w:szCs w:val="24"/>
        </w:rPr>
        <w:t>организации активного досуга детей, подростков</w:t>
      </w:r>
      <w:r>
        <w:rPr>
          <w:rFonts w:ascii="Times New Roman" w:hAnsi="Times New Roman" w:cs="Times New Roman"/>
          <w:sz w:val="24"/>
          <w:szCs w:val="24"/>
        </w:rPr>
        <w:t xml:space="preserve"> </w:t>
      </w:r>
      <w:r w:rsidRPr="00130DCC">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130DCC">
        <w:rPr>
          <w:rFonts w:ascii="Times New Roman" w:hAnsi="Times New Roman" w:cs="Times New Roman"/>
          <w:sz w:val="24"/>
          <w:szCs w:val="24"/>
        </w:rPr>
        <w:t xml:space="preserve"> взрослого</w:t>
      </w:r>
      <w:r>
        <w:rPr>
          <w:rFonts w:ascii="Times New Roman" w:hAnsi="Times New Roman" w:cs="Times New Roman"/>
          <w:sz w:val="24"/>
          <w:szCs w:val="24"/>
        </w:rPr>
        <w:t xml:space="preserve"> </w:t>
      </w:r>
      <w:r w:rsidRPr="00130DCC">
        <w:rPr>
          <w:rFonts w:ascii="Times New Roman" w:hAnsi="Times New Roman" w:cs="Times New Roman"/>
          <w:sz w:val="24"/>
          <w:szCs w:val="24"/>
        </w:rPr>
        <w:t xml:space="preserve"> населения</w:t>
      </w:r>
      <w:r>
        <w:rPr>
          <w:rFonts w:ascii="Times New Roman" w:hAnsi="Times New Roman" w:cs="Times New Roman"/>
          <w:sz w:val="24"/>
          <w:szCs w:val="24"/>
        </w:rPr>
        <w:t xml:space="preserve">  </w:t>
      </w:r>
      <w:r w:rsidRPr="00130DCC">
        <w:rPr>
          <w:rFonts w:ascii="Times New Roman" w:hAnsi="Times New Roman" w:cs="Times New Roman"/>
          <w:sz w:val="24"/>
          <w:szCs w:val="24"/>
        </w:rPr>
        <w:t xml:space="preserve"> администрация</w:t>
      </w:r>
      <w:r>
        <w:rPr>
          <w:rFonts w:ascii="Times New Roman" w:hAnsi="Times New Roman" w:cs="Times New Roman"/>
          <w:sz w:val="24"/>
          <w:szCs w:val="24"/>
        </w:rPr>
        <w:t xml:space="preserve"> </w:t>
      </w:r>
      <w:r w:rsidRPr="00130DCC">
        <w:rPr>
          <w:rFonts w:ascii="Times New Roman" w:hAnsi="Times New Roman" w:cs="Times New Roman"/>
          <w:sz w:val="24"/>
          <w:szCs w:val="24"/>
        </w:rPr>
        <w:t xml:space="preserve"> Урмарского</w:t>
      </w:r>
      <w:r>
        <w:rPr>
          <w:rFonts w:ascii="Times New Roman" w:hAnsi="Times New Roman" w:cs="Times New Roman"/>
          <w:sz w:val="24"/>
          <w:szCs w:val="24"/>
        </w:rPr>
        <w:t xml:space="preserve"> </w:t>
      </w:r>
      <w:r w:rsidRPr="00130DCC">
        <w:rPr>
          <w:rFonts w:ascii="Times New Roman" w:hAnsi="Times New Roman" w:cs="Times New Roman"/>
          <w:sz w:val="24"/>
          <w:szCs w:val="24"/>
        </w:rPr>
        <w:t xml:space="preserve"> муниципального</w:t>
      </w:r>
      <w:r>
        <w:rPr>
          <w:rFonts w:ascii="Times New Roman" w:hAnsi="Times New Roman" w:cs="Times New Roman"/>
          <w:sz w:val="24"/>
          <w:szCs w:val="24"/>
        </w:rPr>
        <w:t xml:space="preserve"> </w:t>
      </w:r>
      <w:r w:rsidRPr="00130DCC">
        <w:rPr>
          <w:rFonts w:ascii="Times New Roman" w:hAnsi="Times New Roman" w:cs="Times New Roman"/>
          <w:sz w:val="24"/>
          <w:szCs w:val="24"/>
        </w:rPr>
        <w:t xml:space="preserve"> округа </w:t>
      </w:r>
      <w:proofErr w:type="gramStart"/>
      <w:r w:rsidRPr="00130DCC">
        <w:rPr>
          <w:rFonts w:ascii="Times New Roman" w:hAnsi="Times New Roman" w:cs="Times New Roman"/>
          <w:sz w:val="24"/>
          <w:szCs w:val="24"/>
        </w:rPr>
        <w:t>п</w:t>
      </w:r>
      <w:proofErr w:type="gramEnd"/>
      <w:r w:rsidRPr="00130DCC">
        <w:rPr>
          <w:rFonts w:ascii="Times New Roman" w:hAnsi="Times New Roman" w:cs="Times New Roman"/>
          <w:sz w:val="24"/>
          <w:szCs w:val="24"/>
        </w:rPr>
        <w:t xml:space="preserve"> о с т а н о в л я е т:</w:t>
      </w:r>
    </w:p>
    <w:p w:rsidR="00130DCC" w:rsidRPr="00130DCC" w:rsidRDefault="00130DCC" w:rsidP="00130DCC">
      <w:pPr>
        <w:spacing w:after="0" w:line="240" w:lineRule="auto"/>
        <w:ind w:firstLine="709"/>
        <w:jc w:val="both"/>
        <w:rPr>
          <w:rFonts w:ascii="Times New Roman" w:hAnsi="Times New Roman" w:cs="Times New Roman"/>
          <w:color w:val="000000"/>
          <w:sz w:val="24"/>
          <w:szCs w:val="24"/>
        </w:rPr>
      </w:pPr>
      <w:bookmarkStart w:id="1" w:name="sub_1"/>
      <w:r w:rsidRPr="00130DCC">
        <w:rPr>
          <w:rFonts w:ascii="Times New Roman" w:hAnsi="Times New Roman" w:cs="Times New Roman"/>
          <w:sz w:val="24"/>
          <w:szCs w:val="24"/>
        </w:rPr>
        <w:t xml:space="preserve">1. Утвердить План мероприятий, направленных на организацию массовых пропагандистских акций по продвижению Всероссийского физкультурно-спортивного комплекса «Готов к труду и обороне» (ГТО) на 2024 год в Урмарском муниципальном округе Чувашской Республики </w:t>
      </w:r>
      <w:r w:rsidRPr="00130DCC">
        <w:rPr>
          <w:rFonts w:ascii="Times New Roman" w:hAnsi="Times New Roman" w:cs="Times New Roman"/>
          <w:color w:val="000000"/>
          <w:sz w:val="24"/>
          <w:szCs w:val="24"/>
        </w:rPr>
        <w:t>(далее – План) (Приложение № 1).</w:t>
      </w:r>
    </w:p>
    <w:p w:rsidR="00130DCC" w:rsidRPr="00130DCC" w:rsidRDefault="00130DCC" w:rsidP="00130DCC">
      <w:pPr>
        <w:spacing w:after="0" w:line="240" w:lineRule="auto"/>
        <w:ind w:firstLine="709"/>
        <w:jc w:val="both"/>
        <w:rPr>
          <w:rFonts w:ascii="Times New Roman" w:hAnsi="Times New Roman" w:cs="Times New Roman"/>
          <w:color w:val="000000"/>
          <w:sz w:val="24"/>
          <w:szCs w:val="24"/>
        </w:rPr>
      </w:pPr>
      <w:bookmarkStart w:id="2" w:name="sub_2"/>
      <w:bookmarkEnd w:id="1"/>
      <w:r w:rsidRPr="00130DCC">
        <w:rPr>
          <w:rFonts w:ascii="Times New Roman" w:hAnsi="Times New Roman" w:cs="Times New Roman"/>
          <w:color w:val="000000"/>
          <w:sz w:val="24"/>
          <w:szCs w:val="24"/>
        </w:rPr>
        <w:t xml:space="preserve">2. Отделу культуры, социального развития и спорта </w:t>
      </w:r>
      <w:r w:rsidRPr="00130DCC">
        <w:rPr>
          <w:rFonts w:ascii="Times New Roman" w:hAnsi="Times New Roman" w:cs="Times New Roman"/>
          <w:sz w:val="24"/>
          <w:szCs w:val="24"/>
        </w:rPr>
        <w:t xml:space="preserve">администрации Урмарского муниципального округа </w:t>
      </w:r>
      <w:r w:rsidRPr="00130DCC">
        <w:rPr>
          <w:rFonts w:ascii="Times New Roman" w:hAnsi="Times New Roman" w:cs="Times New Roman"/>
          <w:color w:val="000000"/>
          <w:sz w:val="24"/>
          <w:szCs w:val="24"/>
        </w:rPr>
        <w:t>организовать работу по обеспечению безопасности участников и зрителей при проведении спортивно-массовых мероприятий.</w:t>
      </w:r>
    </w:p>
    <w:p w:rsidR="00130DCC" w:rsidRPr="00130DCC" w:rsidRDefault="00130DCC" w:rsidP="00130DCC">
      <w:pPr>
        <w:shd w:val="clear" w:color="auto" w:fill="FFFFFF"/>
        <w:spacing w:after="0" w:line="240" w:lineRule="auto"/>
        <w:ind w:firstLine="709"/>
        <w:jc w:val="both"/>
        <w:outlineLvl w:val="1"/>
        <w:rPr>
          <w:rFonts w:ascii="Times New Roman" w:hAnsi="Times New Roman" w:cs="Times New Roman"/>
          <w:bCs/>
          <w:color w:val="000000"/>
          <w:sz w:val="24"/>
          <w:szCs w:val="24"/>
        </w:rPr>
      </w:pPr>
      <w:bookmarkStart w:id="3" w:name="sub_3"/>
      <w:bookmarkEnd w:id="2"/>
      <w:r w:rsidRPr="00130DCC">
        <w:rPr>
          <w:rFonts w:ascii="Times New Roman" w:hAnsi="Times New Roman" w:cs="Times New Roman"/>
          <w:bCs/>
          <w:color w:val="000000"/>
          <w:sz w:val="24"/>
          <w:szCs w:val="24"/>
        </w:rPr>
        <w:t xml:space="preserve">3. </w:t>
      </w:r>
      <w:r w:rsidRPr="00130DCC">
        <w:rPr>
          <w:rFonts w:ascii="Times New Roman" w:hAnsi="Times New Roman" w:cs="Times New Roman"/>
          <w:bCs/>
          <w:sz w:val="24"/>
          <w:szCs w:val="24"/>
        </w:rPr>
        <w:t>Сектору цифрового развития и информационного обеспечения</w:t>
      </w:r>
      <w:r w:rsidRPr="00130DCC">
        <w:rPr>
          <w:rFonts w:ascii="Times New Roman" w:hAnsi="Times New Roman" w:cs="Times New Roman"/>
          <w:bCs/>
          <w:color w:val="262626"/>
          <w:sz w:val="24"/>
          <w:szCs w:val="24"/>
        </w:rPr>
        <w:t xml:space="preserve"> </w:t>
      </w:r>
      <w:r w:rsidRPr="00130DCC">
        <w:rPr>
          <w:rFonts w:ascii="Times New Roman" w:hAnsi="Times New Roman" w:cs="Times New Roman"/>
          <w:sz w:val="24"/>
          <w:szCs w:val="24"/>
        </w:rPr>
        <w:t xml:space="preserve">администрации Урмарского муниципального округа </w:t>
      </w:r>
      <w:proofErr w:type="gramStart"/>
      <w:r w:rsidRPr="00130DCC">
        <w:rPr>
          <w:rFonts w:ascii="Times New Roman" w:hAnsi="Times New Roman" w:cs="Times New Roman"/>
          <w:bCs/>
          <w:color w:val="000000"/>
          <w:sz w:val="24"/>
          <w:szCs w:val="24"/>
        </w:rPr>
        <w:t xml:space="preserve">разместить  </w:t>
      </w:r>
      <w:hyperlink r:id="rId14" w:anchor="sub_1000" w:history="1">
        <w:r w:rsidRPr="00130DCC">
          <w:rPr>
            <w:rStyle w:val="ac"/>
            <w:rFonts w:ascii="Times New Roman" w:hAnsi="Times New Roman" w:cs="Times New Roman"/>
            <w:bCs/>
            <w:color w:val="000000"/>
            <w:sz w:val="24"/>
            <w:szCs w:val="24"/>
            <w:u w:val="none"/>
          </w:rPr>
          <w:t>План</w:t>
        </w:r>
        <w:proofErr w:type="gramEnd"/>
      </w:hyperlink>
      <w:r w:rsidRPr="00130DCC">
        <w:rPr>
          <w:rFonts w:ascii="Times New Roman" w:hAnsi="Times New Roman" w:cs="Times New Roman"/>
          <w:bCs/>
          <w:color w:val="000000"/>
          <w:sz w:val="24"/>
          <w:szCs w:val="24"/>
        </w:rPr>
        <w:t xml:space="preserve"> в средствах массовой информации и на </w:t>
      </w:r>
      <w:hyperlink r:id="rId15" w:history="1">
        <w:r w:rsidRPr="00130DCC">
          <w:rPr>
            <w:rStyle w:val="ac"/>
            <w:rFonts w:ascii="Times New Roman" w:hAnsi="Times New Roman" w:cs="Times New Roman"/>
            <w:bCs/>
            <w:color w:val="000000"/>
            <w:sz w:val="24"/>
            <w:szCs w:val="24"/>
            <w:u w:val="none"/>
          </w:rPr>
          <w:t>официальном сайте</w:t>
        </w:r>
      </w:hyperlink>
      <w:r w:rsidRPr="00130DCC">
        <w:rPr>
          <w:rFonts w:ascii="Times New Roman" w:hAnsi="Times New Roman" w:cs="Times New Roman"/>
          <w:bCs/>
          <w:color w:val="000000"/>
          <w:sz w:val="24"/>
          <w:szCs w:val="24"/>
        </w:rPr>
        <w:t xml:space="preserve"> администрации  </w:t>
      </w:r>
      <w:r w:rsidRPr="00130DCC">
        <w:rPr>
          <w:rFonts w:ascii="Times New Roman" w:hAnsi="Times New Roman" w:cs="Times New Roman"/>
          <w:sz w:val="24"/>
          <w:szCs w:val="24"/>
        </w:rPr>
        <w:t>Урмарского муниципального округа</w:t>
      </w:r>
      <w:r w:rsidRPr="00130DCC">
        <w:rPr>
          <w:rFonts w:ascii="Times New Roman" w:hAnsi="Times New Roman" w:cs="Times New Roman"/>
          <w:bCs/>
          <w:color w:val="000000"/>
          <w:sz w:val="24"/>
          <w:szCs w:val="24"/>
        </w:rPr>
        <w:t>.</w:t>
      </w:r>
    </w:p>
    <w:bookmarkEnd w:id="3"/>
    <w:p w:rsidR="00130DCC" w:rsidRPr="00130DCC" w:rsidRDefault="00130DCC" w:rsidP="00130DCC">
      <w:pPr>
        <w:spacing w:after="0" w:line="240" w:lineRule="auto"/>
        <w:ind w:firstLine="709"/>
        <w:jc w:val="both"/>
        <w:rPr>
          <w:rFonts w:ascii="Times New Roman" w:hAnsi="Times New Roman" w:cs="Times New Roman"/>
          <w:color w:val="000000"/>
          <w:sz w:val="24"/>
          <w:szCs w:val="24"/>
        </w:rPr>
      </w:pPr>
      <w:r w:rsidRPr="00130DCC">
        <w:rPr>
          <w:rFonts w:ascii="Times New Roman" w:hAnsi="Times New Roman" w:cs="Times New Roman"/>
          <w:color w:val="000000"/>
          <w:sz w:val="24"/>
          <w:szCs w:val="24"/>
        </w:rPr>
        <w:t xml:space="preserve">4. Контроль за исполнением настоящего постановления возложить на </w:t>
      </w:r>
      <w:r w:rsidRPr="00130DCC">
        <w:rPr>
          <w:rFonts w:ascii="Times New Roman" w:hAnsi="Times New Roman" w:cs="Times New Roman"/>
          <w:color w:val="000000"/>
          <w:sz w:val="24"/>
          <w:szCs w:val="24"/>
          <w:shd w:val="clear" w:color="auto" w:fill="FFFFFF"/>
        </w:rPr>
        <w:t xml:space="preserve">начальника отдела </w:t>
      </w:r>
      <w:r w:rsidRPr="00130DCC">
        <w:rPr>
          <w:rFonts w:ascii="Times New Roman" w:hAnsi="Times New Roman" w:cs="Times New Roman"/>
          <w:color w:val="000000"/>
          <w:sz w:val="24"/>
          <w:szCs w:val="24"/>
        </w:rPr>
        <w:t xml:space="preserve">культуры, социального развития и спорта </w:t>
      </w:r>
      <w:r w:rsidRPr="00130DCC">
        <w:rPr>
          <w:rFonts w:ascii="Times New Roman" w:hAnsi="Times New Roman" w:cs="Times New Roman"/>
          <w:sz w:val="24"/>
          <w:szCs w:val="24"/>
        </w:rPr>
        <w:t>администрации Урмарского муниципального округа</w:t>
      </w:r>
      <w:r w:rsidRPr="00130DCC">
        <w:rPr>
          <w:rFonts w:ascii="Times New Roman" w:hAnsi="Times New Roman" w:cs="Times New Roman"/>
          <w:color w:val="000000"/>
          <w:sz w:val="24"/>
          <w:szCs w:val="24"/>
        </w:rPr>
        <w:t xml:space="preserve"> Краснова А.В.</w:t>
      </w:r>
    </w:p>
    <w:p w:rsidR="00130DCC" w:rsidRPr="00130DCC" w:rsidRDefault="00130DCC" w:rsidP="00130DCC">
      <w:pPr>
        <w:spacing w:after="0" w:line="240" w:lineRule="auto"/>
        <w:ind w:firstLine="708"/>
        <w:jc w:val="both"/>
        <w:rPr>
          <w:rFonts w:ascii="Times New Roman" w:hAnsi="Times New Roman" w:cs="Times New Roman"/>
          <w:sz w:val="24"/>
          <w:szCs w:val="24"/>
        </w:rPr>
      </w:pPr>
    </w:p>
    <w:p w:rsidR="00130DCC" w:rsidRPr="00130DCC" w:rsidRDefault="00130DCC" w:rsidP="00130DCC">
      <w:pPr>
        <w:spacing w:after="0" w:line="240" w:lineRule="auto"/>
        <w:jc w:val="both"/>
        <w:rPr>
          <w:rFonts w:ascii="Times New Roman" w:hAnsi="Times New Roman" w:cs="Times New Roman"/>
          <w:sz w:val="24"/>
          <w:szCs w:val="24"/>
        </w:rPr>
      </w:pPr>
    </w:p>
    <w:p w:rsidR="00130DCC" w:rsidRPr="00130DCC" w:rsidRDefault="00130DCC" w:rsidP="00130DCC">
      <w:pPr>
        <w:spacing w:after="0" w:line="240" w:lineRule="auto"/>
        <w:jc w:val="both"/>
        <w:rPr>
          <w:rFonts w:ascii="Times New Roman" w:hAnsi="Times New Roman" w:cs="Times New Roman"/>
          <w:sz w:val="24"/>
          <w:szCs w:val="24"/>
        </w:rPr>
      </w:pPr>
    </w:p>
    <w:p w:rsidR="00130DCC" w:rsidRPr="00130DCC" w:rsidRDefault="00130DCC" w:rsidP="00130DCC">
      <w:pPr>
        <w:spacing w:after="0" w:line="240" w:lineRule="auto"/>
        <w:jc w:val="both"/>
        <w:rPr>
          <w:rFonts w:ascii="Times New Roman" w:hAnsi="Times New Roman" w:cs="Times New Roman"/>
          <w:sz w:val="24"/>
          <w:szCs w:val="24"/>
        </w:rPr>
      </w:pPr>
      <w:r w:rsidRPr="00130DCC">
        <w:rPr>
          <w:rFonts w:ascii="Times New Roman" w:hAnsi="Times New Roman" w:cs="Times New Roman"/>
          <w:sz w:val="24"/>
          <w:szCs w:val="24"/>
        </w:rPr>
        <w:t xml:space="preserve">Глава Урмарского </w:t>
      </w:r>
    </w:p>
    <w:p w:rsidR="00130DCC" w:rsidRPr="00130DCC" w:rsidRDefault="00130DCC" w:rsidP="00130DCC">
      <w:pPr>
        <w:spacing w:after="0" w:line="240" w:lineRule="auto"/>
        <w:jc w:val="both"/>
        <w:rPr>
          <w:rFonts w:ascii="Times New Roman" w:hAnsi="Times New Roman" w:cs="Times New Roman"/>
          <w:sz w:val="24"/>
          <w:szCs w:val="24"/>
        </w:rPr>
      </w:pPr>
      <w:r w:rsidRPr="00130DCC">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 xml:space="preserve">      </w:t>
      </w:r>
      <w:r w:rsidRPr="00130DCC">
        <w:rPr>
          <w:rFonts w:ascii="Times New Roman" w:hAnsi="Times New Roman" w:cs="Times New Roman"/>
          <w:sz w:val="24"/>
          <w:szCs w:val="24"/>
        </w:rPr>
        <w:t xml:space="preserve"> В.В. Шигильдеев</w:t>
      </w:r>
    </w:p>
    <w:p w:rsidR="00130DCC" w:rsidRPr="00130DCC" w:rsidRDefault="00130DCC" w:rsidP="00130DCC">
      <w:pPr>
        <w:spacing w:after="0" w:line="240" w:lineRule="auto"/>
        <w:jc w:val="right"/>
        <w:rPr>
          <w:rFonts w:ascii="Times New Roman" w:hAnsi="Times New Roman" w:cs="Times New Roman"/>
          <w:sz w:val="24"/>
          <w:szCs w:val="24"/>
        </w:rPr>
      </w:pPr>
    </w:p>
    <w:p w:rsidR="00130DCC" w:rsidRDefault="00130DCC" w:rsidP="00130DCC">
      <w:pPr>
        <w:spacing w:after="0" w:line="240" w:lineRule="auto"/>
        <w:jc w:val="both"/>
        <w:rPr>
          <w:rFonts w:ascii="Times New Roman" w:hAnsi="Times New Roman" w:cs="Times New Roman"/>
          <w:sz w:val="20"/>
          <w:szCs w:val="20"/>
        </w:rPr>
      </w:pPr>
    </w:p>
    <w:p w:rsidR="00130DCC" w:rsidRPr="00130DCC" w:rsidRDefault="00130DCC" w:rsidP="00130DCC">
      <w:pPr>
        <w:spacing w:after="0" w:line="240" w:lineRule="auto"/>
        <w:jc w:val="both"/>
        <w:rPr>
          <w:rFonts w:ascii="Times New Roman" w:hAnsi="Times New Roman" w:cs="Times New Roman"/>
          <w:sz w:val="20"/>
          <w:szCs w:val="20"/>
        </w:rPr>
      </w:pPr>
      <w:r w:rsidRPr="00130DCC">
        <w:rPr>
          <w:rFonts w:ascii="Times New Roman" w:hAnsi="Times New Roman" w:cs="Times New Roman"/>
          <w:sz w:val="20"/>
          <w:szCs w:val="20"/>
        </w:rPr>
        <w:t>Краснов Александр Валериевич</w:t>
      </w:r>
    </w:p>
    <w:p w:rsidR="00130DCC" w:rsidRPr="00130DCC" w:rsidRDefault="00130DCC" w:rsidP="00130DCC">
      <w:pPr>
        <w:spacing w:after="0" w:line="240" w:lineRule="auto"/>
        <w:jc w:val="both"/>
        <w:rPr>
          <w:rFonts w:ascii="Times New Roman" w:hAnsi="Times New Roman" w:cs="Times New Roman"/>
          <w:sz w:val="20"/>
          <w:szCs w:val="20"/>
        </w:rPr>
      </w:pPr>
      <w:r w:rsidRPr="00130DCC">
        <w:rPr>
          <w:rFonts w:ascii="Times New Roman" w:hAnsi="Times New Roman" w:cs="Times New Roman"/>
          <w:sz w:val="20"/>
          <w:szCs w:val="20"/>
        </w:rPr>
        <w:t>8(835-44) 2-31-38</w:t>
      </w:r>
    </w:p>
    <w:p w:rsidR="00130DCC" w:rsidRPr="00130DCC" w:rsidRDefault="00130DCC" w:rsidP="00130DCC">
      <w:pPr>
        <w:jc w:val="both"/>
        <w:rPr>
          <w:sz w:val="20"/>
          <w:szCs w:val="20"/>
        </w:rPr>
        <w:sectPr w:rsidR="00130DCC" w:rsidRPr="00130DCC" w:rsidSect="00130DCC">
          <w:pgSz w:w="11906" w:h="16838"/>
          <w:pgMar w:top="1134" w:right="707" w:bottom="1134" w:left="1701" w:header="567" w:footer="567" w:gutter="0"/>
          <w:cols w:space="720"/>
        </w:sectPr>
      </w:pPr>
    </w:p>
    <w:p w:rsidR="00130DCC" w:rsidRPr="00923298" w:rsidRDefault="00130DCC" w:rsidP="00130DCC">
      <w:pPr>
        <w:spacing w:after="0" w:line="240" w:lineRule="auto"/>
        <w:ind w:left="3540"/>
        <w:jc w:val="center"/>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УТВЕРЖД</w:t>
      </w:r>
      <w:r>
        <w:rPr>
          <w:rFonts w:ascii="Times New Roman" w:hAnsi="Times New Roman"/>
          <w:sz w:val="24"/>
          <w:szCs w:val="24"/>
        </w:rPr>
        <w:t>ЁН</w:t>
      </w:r>
    </w:p>
    <w:p w:rsidR="00130DCC" w:rsidRPr="00923298" w:rsidRDefault="00130DCC" w:rsidP="00130DCC">
      <w:pPr>
        <w:spacing w:after="0" w:line="240" w:lineRule="auto"/>
        <w:ind w:left="3540"/>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постановлением администрации</w:t>
      </w:r>
    </w:p>
    <w:p w:rsidR="00130DCC" w:rsidRDefault="00130DCC" w:rsidP="00130DCC">
      <w:pPr>
        <w:spacing w:after="0" w:line="240" w:lineRule="auto"/>
        <w:ind w:left="3540"/>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130DCC" w:rsidRPr="00923298" w:rsidRDefault="00130DCC" w:rsidP="00130DCC">
      <w:pPr>
        <w:spacing w:after="0" w:line="240" w:lineRule="auto"/>
        <w:ind w:left="3540"/>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 xml:space="preserve"> Чувашской Республики</w:t>
      </w:r>
    </w:p>
    <w:p w:rsidR="00130DCC" w:rsidRPr="00923298" w:rsidRDefault="00130DCC" w:rsidP="00130DCC">
      <w:pPr>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923298">
        <w:rPr>
          <w:rFonts w:ascii="Times New Roman" w:hAnsi="Times New Roman"/>
          <w:sz w:val="24"/>
          <w:szCs w:val="24"/>
        </w:rPr>
        <w:t xml:space="preserve">от </w:t>
      </w:r>
      <w:r>
        <w:rPr>
          <w:rFonts w:ascii="Times New Roman" w:hAnsi="Times New Roman"/>
          <w:sz w:val="24"/>
          <w:szCs w:val="24"/>
        </w:rPr>
        <w:t>28.03.2024</w:t>
      </w:r>
      <w:r w:rsidRPr="00923298">
        <w:rPr>
          <w:rFonts w:ascii="Times New Roman" w:hAnsi="Times New Roman"/>
          <w:sz w:val="24"/>
          <w:szCs w:val="24"/>
        </w:rPr>
        <w:t xml:space="preserve"> № </w:t>
      </w:r>
      <w:r>
        <w:rPr>
          <w:rFonts w:ascii="Times New Roman" w:hAnsi="Times New Roman"/>
          <w:sz w:val="24"/>
          <w:szCs w:val="24"/>
        </w:rPr>
        <w:t>497</w:t>
      </w:r>
    </w:p>
    <w:p w:rsidR="00130DCC" w:rsidRPr="00130DCC" w:rsidRDefault="00130DCC" w:rsidP="00130DCC">
      <w:pPr>
        <w:spacing w:after="0" w:line="240" w:lineRule="auto"/>
        <w:ind w:right="-1" w:firstLine="709"/>
        <w:contextualSpacing/>
        <w:jc w:val="center"/>
        <w:rPr>
          <w:rFonts w:ascii="Times New Roman" w:hAnsi="Times New Roman" w:cs="Times New Roman"/>
          <w:b/>
          <w:sz w:val="24"/>
          <w:szCs w:val="24"/>
        </w:rPr>
      </w:pPr>
      <w:r w:rsidRPr="00130DCC">
        <w:rPr>
          <w:rFonts w:ascii="Times New Roman" w:hAnsi="Times New Roman" w:cs="Times New Roman"/>
          <w:b/>
          <w:sz w:val="24"/>
          <w:szCs w:val="24"/>
        </w:rPr>
        <w:t>План мероприятий, направленных на организацию массовых пропагандистских акций по продвижению Всероссийского физкультурно-спортивного комплекса «Готов к труду и обороне» (ГТО) на 2024 год</w:t>
      </w:r>
    </w:p>
    <w:p w:rsidR="00130DCC" w:rsidRPr="00130DCC" w:rsidRDefault="00130DCC" w:rsidP="00130DCC">
      <w:pPr>
        <w:spacing w:after="0" w:line="240" w:lineRule="auto"/>
        <w:jc w:val="center"/>
        <w:rPr>
          <w:rFonts w:ascii="Times New Roman" w:hAnsi="Times New Roman" w:cs="Times New Roman"/>
          <w:b/>
          <w:sz w:val="24"/>
          <w:szCs w:val="24"/>
        </w:rPr>
      </w:pPr>
      <w:r w:rsidRPr="00130DCC">
        <w:rPr>
          <w:rFonts w:ascii="Times New Roman" w:hAnsi="Times New Roman" w:cs="Times New Roman"/>
          <w:b/>
          <w:sz w:val="24"/>
          <w:szCs w:val="24"/>
        </w:rPr>
        <w:t>в Урмарском муниципальном округе Чувашской Республики</w:t>
      </w:r>
    </w:p>
    <w:p w:rsidR="00130DCC" w:rsidRPr="00130DCC" w:rsidRDefault="00130DCC" w:rsidP="00130DCC">
      <w:pPr>
        <w:spacing w:after="0" w:line="240" w:lineRule="auto"/>
        <w:jc w:val="center"/>
        <w:rPr>
          <w:rFonts w:ascii="Times New Roman" w:hAnsi="Times New Roman" w:cs="Times New Roman"/>
          <w:b/>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5419"/>
        <w:gridCol w:w="2821"/>
        <w:gridCol w:w="5733"/>
      </w:tblGrid>
      <w:tr w:rsidR="00130DCC" w:rsidRPr="00130DCC" w:rsidTr="00130DCC">
        <w:trPr>
          <w:trHeight w:val="272"/>
        </w:trPr>
        <w:tc>
          <w:tcPr>
            <w:tcW w:w="594" w:type="dxa"/>
            <w:tcBorders>
              <w:top w:val="single" w:sz="4" w:space="0" w:color="auto"/>
              <w:left w:val="single" w:sz="4" w:space="0" w:color="auto"/>
              <w:bottom w:val="single" w:sz="4" w:space="0" w:color="auto"/>
              <w:right w:val="single" w:sz="4" w:space="0" w:color="auto"/>
            </w:tcBorders>
            <w:hideMark/>
          </w:tcPr>
          <w:p w:rsidR="00130DCC" w:rsidRPr="00130DCC" w:rsidRDefault="00130DCC" w:rsidP="00130DCC">
            <w:pPr>
              <w:spacing w:after="0" w:line="240" w:lineRule="auto"/>
              <w:ind w:right="-1"/>
              <w:contextualSpacing/>
              <w:jc w:val="center"/>
              <w:rPr>
                <w:rFonts w:ascii="Times New Roman" w:hAnsi="Times New Roman" w:cs="Times New Roman"/>
                <w:sz w:val="24"/>
                <w:szCs w:val="24"/>
              </w:rPr>
            </w:pPr>
            <w:r w:rsidRPr="00130DCC">
              <w:rPr>
                <w:rFonts w:ascii="Times New Roman" w:hAnsi="Times New Roman" w:cs="Times New Roman"/>
                <w:sz w:val="24"/>
                <w:szCs w:val="24"/>
              </w:rPr>
              <w:t>№</w:t>
            </w:r>
          </w:p>
        </w:tc>
        <w:tc>
          <w:tcPr>
            <w:tcW w:w="5419" w:type="dxa"/>
            <w:tcBorders>
              <w:top w:val="single" w:sz="4" w:space="0" w:color="auto"/>
              <w:left w:val="single" w:sz="4" w:space="0" w:color="auto"/>
              <w:bottom w:val="single" w:sz="4" w:space="0" w:color="auto"/>
              <w:right w:val="single" w:sz="4" w:space="0" w:color="auto"/>
            </w:tcBorders>
            <w:hideMark/>
          </w:tcPr>
          <w:p w:rsidR="00130DCC" w:rsidRPr="00130DCC" w:rsidRDefault="00130DCC" w:rsidP="00130DCC">
            <w:pPr>
              <w:spacing w:after="0" w:line="240" w:lineRule="auto"/>
              <w:ind w:right="-1"/>
              <w:contextualSpacing/>
              <w:jc w:val="center"/>
              <w:rPr>
                <w:rFonts w:ascii="Times New Roman" w:hAnsi="Times New Roman" w:cs="Times New Roman"/>
                <w:sz w:val="24"/>
                <w:szCs w:val="24"/>
              </w:rPr>
            </w:pPr>
            <w:r w:rsidRPr="00130DCC">
              <w:rPr>
                <w:rFonts w:ascii="Times New Roman" w:hAnsi="Times New Roman" w:cs="Times New Roman"/>
                <w:sz w:val="24"/>
                <w:szCs w:val="24"/>
              </w:rPr>
              <w:t>Название мероприятия</w:t>
            </w:r>
          </w:p>
        </w:tc>
        <w:tc>
          <w:tcPr>
            <w:tcW w:w="2821" w:type="dxa"/>
            <w:tcBorders>
              <w:top w:val="single" w:sz="4" w:space="0" w:color="auto"/>
              <w:left w:val="single" w:sz="4" w:space="0" w:color="auto"/>
              <w:bottom w:val="single" w:sz="4" w:space="0" w:color="auto"/>
              <w:right w:val="single" w:sz="4" w:space="0" w:color="auto"/>
            </w:tcBorders>
            <w:hideMark/>
          </w:tcPr>
          <w:p w:rsidR="00130DCC" w:rsidRPr="00130DCC" w:rsidRDefault="00130DCC" w:rsidP="00130DCC">
            <w:pPr>
              <w:spacing w:after="0" w:line="240" w:lineRule="auto"/>
              <w:ind w:right="-1"/>
              <w:contextualSpacing/>
              <w:jc w:val="center"/>
              <w:rPr>
                <w:rFonts w:ascii="Times New Roman" w:hAnsi="Times New Roman" w:cs="Times New Roman"/>
                <w:sz w:val="24"/>
                <w:szCs w:val="24"/>
              </w:rPr>
            </w:pPr>
            <w:r w:rsidRPr="00130DCC">
              <w:rPr>
                <w:rFonts w:ascii="Times New Roman" w:hAnsi="Times New Roman" w:cs="Times New Roman"/>
                <w:sz w:val="24"/>
                <w:szCs w:val="24"/>
              </w:rPr>
              <w:t>Сроки проведения</w:t>
            </w:r>
          </w:p>
        </w:tc>
        <w:tc>
          <w:tcPr>
            <w:tcW w:w="5733" w:type="dxa"/>
            <w:tcBorders>
              <w:top w:val="single" w:sz="4" w:space="0" w:color="auto"/>
              <w:left w:val="single" w:sz="4" w:space="0" w:color="auto"/>
              <w:bottom w:val="single" w:sz="4" w:space="0" w:color="auto"/>
              <w:right w:val="single" w:sz="4" w:space="0" w:color="auto"/>
            </w:tcBorders>
            <w:hideMark/>
          </w:tcPr>
          <w:p w:rsidR="00130DCC" w:rsidRPr="00130DCC" w:rsidRDefault="00130DCC" w:rsidP="00130DCC">
            <w:pPr>
              <w:spacing w:after="0" w:line="240" w:lineRule="auto"/>
              <w:ind w:right="-1"/>
              <w:contextualSpacing/>
              <w:jc w:val="center"/>
              <w:rPr>
                <w:rFonts w:ascii="Times New Roman" w:hAnsi="Times New Roman" w:cs="Times New Roman"/>
                <w:sz w:val="24"/>
                <w:szCs w:val="24"/>
              </w:rPr>
            </w:pPr>
            <w:r w:rsidRPr="00130DCC">
              <w:rPr>
                <w:rFonts w:ascii="Times New Roman" w:hAnsi="Times New Roman" w:cs="Times New Roman"/>
                <w:sz w:val="24"/>
                <w:szCs w:val="24"/>
              </w:rPr>
              <w:t>Формат мероприятия</w:t>
            </w:r>
          </w:p>
        </w:tc>
      </w:tr>
      <w:tr w:rsidR="00130DCC" w:rsidRPr="00130DCC" w:rsidTr="00130DCC">
        <w:trPr>
          <w:trHeight w:val="272"/>
        </w:trPr>
        <w:tc>
          <w:tcPr>
            <w:tcW w:w="14567" w:type="dxa"/>
            <w:gridSpan w:val="4"/>
            <w:tcBorders>
              <w:top w:val="single" w:sz="4" w:space="0" w:color="auto"/>
              <w:left w:val="single" w:sz="4" w:space="0" w:color="auto"/>
              <w:bottom w:val="single" w:sz="4" w:space="0" w:color="auto"/>
              <w:right w:val="single" w:sz="4" w:space="0" w:color="auto"/>
            </w:tcBorders>
            <w:hideMark/>
          </w:tcPr>
          <w:p w:rsidR="00130DCC" w:rsidRPr="00130DCC" w:rsidRDefault="00130DCC" w:rsidP="00130DCC">
            <w:pPr>
              <w:spacing w:after="0" w:line="240" w:lineRule="auto"/>
              <w:ind w:right="-1"/>
              <w:contextualSpacing/>
              <w:jc w:val="center"/>
              <w:rPr>
                <w:rFonts w:ascii="Times New Roman" w:hAnsi="Times New Roman" w:cs="Times New Roman"/>
                <w:b/>
                <w:sz w:val="24"/>
                <w:szCs w:val="24"/>
              </w:rPr>
            </w:pPr>
            <w:r w:rsidRPr="00130DCC">
              <w:rPr>
                <w:rFonts w:ascii="Times New Roman" w:hAnsi="Times New Roman" w:cs="Times New Roman"/>
                <w:b/>
                <w:sz w:val="24"/>
                <w:szCs w:val="24"/>
              </w:rPr>
              <w:t>Акции, фестивали, декады</w:t>
            </w:r>
          </w:p>
        </w:tc>
      </w:tr>
      <w:tr w:rsidR="00130DCC" w:rsidRPr="00130DCC" w:rsidTr="00130DCC">
        <w:trPr>
          <w:trHeight w:val="807"/>
        </w:trPr>
        <w:tc>
          <w:tcPr>
            <w:tcW w:w="594" w:type="dxa"/>
            <w:tcBorders>
              <w:top w:val="single" w:sz="4" w:space="0" w:color="auto"/>
              <w:left w:val="single" w:sz="4" w:space="0" w:color="auto"/>
              <w:bottom w:val="single" w:sz="4" w:space="0" w:color="auto"/>
              <w:right w:val="single" w:sz="4" w:space="0" w:color="auto"/>
            </w:tcBorders>
          </w:tcPr>
          <w:p w:rsidR="00130DCC" w:rsidRPr="00130DCC" w:rsidRDefault="00130DCC" w:rsidP="00130DCC">
            <w:pPr>
              <w:spacing w:after="0" w:line="240" w:lineRule="auto"/>
              <w:ind w:right="-1"/>
              <w:contextualSpacing/>
              <w:jc w:val="both"/>
              <w:rPr>
                <w:rFonts w:ascii="Times New Roman" w:hAnsi="Times New Roman" w:cs="Times New Roman"/>
                <w:color w:val="00B050"/>
                <w:sz w:val="24"/>
                <w:szCs w:val="24"/>
              </w:rPr>
            </w:pPr>
          </w:p>
        </w:tc>
        <w:tc>
          <w:tcPr>
            <w:tcW w:w="5419" w:type="dxa"/>
            <w:tcBorders>
              <w:top w:val="single" w:sz="4" w:space="0" w:color="auto"/>
              <w:left w:val="single" w:sz="4" w:space="0" w:color="auto"/>
              <w:bottom w:val="single" w:sz="4" w:space="0" w:color="auto"/>
              <w:right w:val="single" w:sz="4" w:space="0" w:color="auto"/>
            </w:tcBorders>
            <w:hideMark/>
          </w:tcPr>
          <w:p w:rsidR="00130DCC" w:rsidRPr="00130DCC" w:rsidRDefault="00130DCC" w:rsidP="00130DCC">
            <w:pPr>
              <w:spacing w:after="0" w:line="240" w:lineRule="auto"/>
              <w:ind w:right="-1"/>
              <w:contextualSpacing/>
              <w:jc w:val="both"/>
              <w:rPr>
                <w:rFonts w:ascii="Times New Roman" w:hAnsi="Times New Roman" w:cs="Times New Roman"/>
                <w:sz w:val="24"/>
                <w:szCs w:val="24"/>
              </w:rPr>
            </w:pPr>
            <w:r w:rsidRPr="00130DCC">
              <w:rPr>
                <w:rFonts w:ascii="Times New Roman" w:hAnsi="Times New Roman" w:cs="Times New Roman"/>
                <w:sz w:val="24"/>
                <w:szCs w:val="24"/>
              </w:rPr>
              <w:t>Акция ГТО «Лыжная гонка среди учащихся общеобразовательных учреждений и взрослого населения, как этап к успешному выполнению норматива комплекса ГТО «Бег на лыжах»</w:t>
            </w:r>
          </w:p>
        </w:tc>
        <w:tc>
          <w:tcPr>
            <w:tcW w:w="2821" w:type="dxa"/>
            <w:tcBorders>
              <w:top w:val="single" w:sz="4" w:space="0" w:color="auto"/>
              <w:left w:val="single" w:sz="4" w:space="0" w:color="auto"/>
              <w:bottom w:val="single" w:sz="4" w:space="0" w:color="auto"/>
              <w:right w:val="single" w:sz="4" w:space="0" w:color="auto"/>
            </w:tcBorders>
            <w:hideMark/>
          </w:tcPr>
          <w:p w:rsidR="00130DCC" w:rsidRPr="00130DCC" w:rsidRDefault="00130DCC" w:rsidP="00130DCC">
            <w:pPr>
              <w:spacing w:after="0" w:line="240" w:lineRule="auto"/>
              <w:ind w:right="-1"/>
              <w:contextualSpacing/>
              <w:jc w:val="center"/>
              <w:rPr>
                <w:rFonts w:ascii="Times New Roman" w:hAnsi="Times New Roman" w:cs="Times New Roman"/>
                <w:sz w:val="24"/>
                <w:szCs w:val="24"/>
              </w:rPr>
            </w:pPr>
            <w:r w:rsidRPr="00130DCC">
              <w:rPr>
                <w:rFonts w:ascii="Times New Roman" w:hAnsi="Times New Roman" w:cs="Times New Roman"/>
                <w:sz w:val="24"/>
                <w:szCs w:val="24"/>
              </w:rPr>
              <w:t>январь-февраль</w:t>
            </w:r>
          </w:p>
        </w:tc>
        <w:tc>
          <w:tcPr>
            <w:tcW w:w="5733" w:type="dxa"/>
            <w:tcBorders>
              <w:top w:val="single" w:sz="4" w:space="0" w:color="auto"/>
              <w:left w:val="single" w:sz="4" w:space="0" w:color="auto"/>
              <w:bottom w:val="single" w:sz="4" w:space="0" w:color="auto"/>
              <w:right w:val="single" w:sz="4" w:space="0" w:color="auto"/>
            </w:tcBorders>
            <w:hideMark/>
          </w:tcPr>
          <w:p w:rsidR="00130DCC" w:rsidRPr="00130DCC" w:rsidRDefault="00130DCC" w:rsidP="00130DCC">
            <w:pPr>
              <w:spacing w:after="0" w:line="240" w:lineRule="auto"/>
              <w:jc w:val="both"/>
              <w:rPr>
                <w:rFonts w:ascii="Times New Roman" w:hAnsi="Times New Roman" w:cs="Times New Roman"/>
                <w:sz w:val="24"/>
                <w:szCs w:val="24"/>
              </w:rPr>
            </w:pPr>
            <w:r w:rsidRPr="00130DCC">
              <w:rPr>
                <w:rFonts w:ascii="Times New Roman" w:hAnsi="Times New Roman" w:cs="Times New Roman"/>
                <w:sz w:val="24"/>
                <w:szCs w:val="24"/>
              </w:rPr>
              <w:t>Акция для учащихся общеобразовательных учреждений и взрослого населения по выполнение нормативов комплекса ГТО (бег на лыжах)</w:t>
            </w:r>
          </w:p>
        </w:tc>
      </w:tr>
      <w:tr w:rsidR="00130DCC" w:rsidRPr="00130DCC" w:rsidTr="00130DCC">
        <w:trPr>
          <w:trHeight w:val="272"/>
        </w:trPr>
        <w:tc>
          <w:tcPr>
            <w:tcW w:w="594" w:type="dxa"/>
            <w:tcBorders>
              <w:top w:val="single" w:sz="4" w:space="0" w:color="auto"/>
              <w:left w:val="single" w:sz="4" w:space="0" w:color="auto"/>
              <w:bottom w:val="single" w:sz="4" w:space="0" w:color="auto"/>
              <w:right w:val="single" w:sz="4" w:space="0" w:color="auto"/>
            </w:tcBorders>
          </w:tcPr>
          <w:p w:rsidR="00130DCC" w:rsidRPr="00130DCC" w:rsidRDefault="00130DCC" w:rsidP="00130DCC">
            <w:pPr>
              <w:spacing w:after="0" w:line="240" w:lineRule="auto"/>
              <w:ind w:right="-1"/>
              <w:contextualSpacing/>
              <w:jc w:val="center"/>
              <w:rPr>
                <w:rFonts w:ascii="Times New Roman" w:hAnsi="Times New Roman" w:cs="Times New Roman"/>
                <w:color w:val="1F497D"/>
                <w:sz w:val="24"/>
                <w:szCs w:val="24"/>
              </w:rPr>
            </w:pPr>
          </w:p>
        </w:tc>
        <w:tc>
          <w:tcPr>
            <w:tcW w:w="5419" w:type="dxa"/>
            <w:tcBorders>
              <w:top w:val="single" w:sz="4" w:space="0" w:color="auto"/>
              <w:left w:val="single" w:sz="4" w:space="0" w:color="auto"/>
              <w:bottom w:val="single" w:sz="4" w:space="0" w:color="auto"/>
              <w:right w:val="single" w:sz="4" w:space="0" w:color="auto"/>
            </w:tcBorders>
            <w:hideMark/>
          </w:tcPr>
          <w:p w:rsidR="00130DCC" w:rsidRPr="00130DCC" w:rsidRDefault="00130DCC" w:rsidP="00130DCC">
            <w:pPr>
              <w:spacing w:after="0" w:line="240" w:lineRule="auto"/>
              <w:ind w:right="-1"/>
              <w:contextualSpacing/>
              <w:rPr>
                <w:rFonts w:ascii="Times New Roman" w:hAnsi="Times New Roman" w:cs="Times New Roman"/>
                <w:sz w:val="24"/>
                <w:szCs w:val="24"/>
              </w:rPr>
            </w:pPr>
            <w:r w:rsidRPr="00130DCC">
              <w:rPr>
                <w:rFonts w:ascii="Times New Roman" w:hAnsi="Times New Roman" w:cs="Times New Roman"/>
                <w:sz w:val="24"/>
                <w:szCs w:val="24"/>
              </w:rPr>
              <w:t>Акция «От знака ГТО к олимпийским медалям»</w:t>
            </w:r>
          </w:p>
        </w:tc>
        <w:tc>
          <w:tcPr>
            <w:tcW w:w="2821" w:type="dxa"/>
            <w:tcBorders>
              <w:top w:val="single" w:sz="4" w:space="0" w:color="auto"/>
              <w:left w:val="single" w:sz="4" w:space="0" w:color="auto"/>
              <w:bottom w:val="single" w:sz="4" w:space="0" w:color="auto"/>
              <w:right w:val="single" w:sz="4" w:space="0" w:color="auto"/>
            </w:tcBorders>
            <w:hideMark/>
          </w:tcPr>
          <w:p w:rsidR="00130DCC" w:rsidRPr="00130DCC" w:rsidRDefault="00130DCC" w:rsidP="00130DCC">
            <w:pPr>
              <w:spacing w:after="0" w:line="240" w:lineRule="auto"/>
              <w:ind w:right="-1"/>
              <w:contextualSpacing/>
              <w:jc w:val="center"/>
              <w:rPr>
                <w:rFonts w:ascii="Times New Roman" w:hAnsi="Times New Roman" w:cs="Times New Roman"/>
                <w:sz w:val="24"/>
                <w:szCs w:val="24"/>
              </w:rPr>
            </w:pPr>
            <w:r w:rsidRPr="00130DCC">
              <w:rPr>
                <w:rFonts w:ascii="Times New Roman" w:hAnsi="Times New Roman" w:cs="Times New Roman"/>
                <w:sz w:val="24"/>
                <w:szCs w:val="24"/>
              </w:rPr>
              <w:t>июнь-август</w:t>
            </w:r>
          </w:p>
        </w:tc>
        <w:tc>
          <w:tcPr>
            <w:tcW w:w="5733" w:type="dxa"/>
            <w:tcBorders>
              <w:top w:val="single" w:sz="4" w:space="0" w:color="auto"/>
              <w:left w:val="single" w:sz="4" w:space="0" w:color="auto"/>
              <w:bottom w:val="single" w:sz="4" w:space="0" w:color="auto"/>
              <w:right w:val="single" w:sz="4" w:space="0" w:color="auto"/>
            </w:tcBorders>
            <w:hideMark/>
          </w:tcPr>
          <w:p w:rsidR="00130DCC" w:rsidRPr="00130DCC" w:rsidRDefault="00130DCC" w:rsidP="00130DCC">
            <w:pPr>
              <w:spacing w:after="0" w:line="240" w:lineRule="auto"/>
              <w:jc w:val="both"/>
              <w:rPr>
                <w:rFonts w:ascii="Times New Roman" w:hAnsi="Times New Roman" w:cs="Times New Roman"/>
                <w:sz w:val="24"/>
                <w:szCs w:val="24"/>
              </w:rPr>
            </w:pPr>
            <w:r w:rsidRPr="00130DCC">
              <w:rPr>
                <w:rFonts w:ascii="Times New Roman" w:hAnsi="Times New Roman" w:cs="Times New Roman"/>
                <w:sz w:val="24"/>
                <w:szCs w:val="24"/>
              </w:rPr>
              <w:t xml:space="preserve">Акция для детей, </w:t>
            </w:r>
            <w:proofErr w:type="spellStart"/>
            <w:r w:rsidRPr="00130DCC">
              <w:rPr>
                <w:rFonts w:ascii="Times New Roman" w:hAnsi="Times New Roman" w:cs="Times New Roman"/>
                <w:sz w:val="24"/>
                <w:szCs w:val="24"/>
              </w:rPr>
              <w:t>оздоравливающихся</w:t>
            </w:r>
            <w:proofErr w:type="spellEnd"/>
            <w:r w:rsidRPr="00130DCC">
              <w:rPr>
                <w:rFonts w:ascii="Times New Roman" w:hAnsi="Times New Roman" w:cs="Times New Roman"/>
                <w:sz w:val="24"/>
                <w:szCs w:val="24"/>
              </w:rPr>
              <w:t xml:space="preserve"> в ДОУ включая выполнение нормативов комплекса ГТО </w:t>
            </w:r>
            <w:r w:rsidRPr="00130DCC">
              <w:rPr>
                <w:rFonts w:ascii="Times New Roman" w:hAnsi="Times New Roman" w:cs="Times New Roman"/>
                <w:sz w:val="24"/>
                <w:szCs w:val="24"/>
                <w:lang w:val="en-US"/>
              </w:rPr>
              <w:t>I</w:t>
            </w:r>
            <w:r w:rsidRPr="00130DCC">
              <w:rPr>
                <w:rFonts w:ascii="Times New Roman" w:hAnsi="Times New Roman" w:cs="Times New Roman"/>
                <w:sz w:val="24"/>
                <w:szCs w:val="24"/>
              </w:rPr>
              <w:t>-</w:t>
            </w:r>
            <w:r w:rsidRPr="00130DCC">
              <w:rPr>
                <w:rFonts w:ascii="Times New Roman" w:hAnsi="Times New Roman" w:cs="Times New Roman"/>
                <w:sz w:val="24"/>
                <w:szCs w:val="24"/>
                <w:lang w:val="en-US"/>
              </w:rPr>
              <w:t>III</w:t>
            </w:r>
            <w:r w:rsidRPr="00130DCC">
              <w:rPr>
                <w:rFonts w:ascii="Times New Roman" w:hAnsi="Times New Roman" w:cs="Times New Roman"/>
                <w:sz w:val="24"/>
                <w:szCs w:val="24"/>
              </w:rPr>
              <w:t xml:space="preserve"> ступень</w:t>
            </w:r>
          </w:p>
        </w:tc>
      </w:tr>
      <w:tr w:rsidR="00130DCC" w:rsidRPr="00130DCC" w:rsidTr="00130DCC">
        <w:trPr>
          <w:trHeight w:val="272"/>
        </w:trPr>
        <w:tc>
          <w:tcPr>
            <w:tcW w:w="594" w:type="dxa"/>
            <w:tcBorders>
              <w:top w:val="single" w:sz="4" w:space="0" w:color="auto"/>
              <w:left w:val="single" w:sz="4" w:space="0" w:color="auto"/>
              <w:bottom w:val="single" w:sz="4" w:space="0" w:color="auto"/>
              <w:right w:val="single" w:sz="4" w:space="0" w:color="auto"/>
            </w:tcBorders>
          </w:tcPr>
          <w:p w:rsidR="00130DCC" w:rsidRPr="00130DCC" w:rsidRDefault="00130DCC" w:rsidP="00130DCC">
            <w:pPr>
              <w:spacing w:after="0" w:line="240" w:lineRule="auto"/>
              <w:ind w:right="-1"/>
              <w:contextualSpacing/>
              <w:jc w:val="center"/>
              <w:rPr>
                <w:rFonts w:ascii="Times New Roman" w:hAnsi="Times New Roman" w:cs="Times New Roman"/>
                <w:sz w:val="24"/>
                <w:szCs w:val="24"/>
              </w:rPr>
            </w:pPr>
          </w:p>
        </w:tc>
        <w:tc>
          <w:tcPr>
            <w:tcW w:w="5419" w:type="dxa"/>
            <w:tcBorders>
              <w:top w:val="single" w:sz="4" w:space="0" w:color="auto"/>
              <w:left w:val="single" w:sz="4" w:space="0" w:color="auto"/>
              <w:bottom w:val="single" w:sz="4" w:space="0" w:color="auto"/>
              <w:right w:val="single" w:sz="4" w:space="0" w:color="auto"/>
            </w:tcBorders>
            <w:hideMark/>
          </w:tcPr>
          <w:p w:rsidR="00130DCC" w:rsidRPr="00130DCC" w:rsidRDefault="00130DCC" w:rsidP="00130DCC">
            <w:pPr>
              <w:spacing w:after="0" w:line="240" w:lineRule="auto"/>
              <w:ind w:right="-1"/>
              <w:contextualSpacing/>
              <w:rPr>
                <w:rFonts w:ascii="Times New Roman" w:hAnsi="Times New Roman" w:cs="Times New Roman"/>
                <w:sz w:val="24"/>
                <w:szCs w:val="24"/>
              </w:rPr>
            </w:pPr>
            <w:r w:rsidRPr="00130DCC">
              <w:rPr>
                <w:rFonts w:ascii="Times New Roman" w:hAnsi="Times New Roman" w:cs="Times New Roman"/>
                <w:sz w:val="24"/>
                <w:szCs w:val="24"/>
              </w:rPr>
              <w:t>Фестивали Комплекса ГТО</w:t>
            </w:r>
          </w:p>
        </w:tc>
        <w:tc>
          <w:tcPr>
            <w:tcW w:w="2821" w:type="dxa"/>
            <w:tcBorders>
              <w:top w:val="single" w:sz="4" w:space="0" w:color="auto"/>
              <w:left w:val="single" w:sz="4" w:space="0" w:color="auto"/>
              <w:bottom w:val="single" w:sz="4" w:space="0" w:color="auto"/>
              <w:right w:val="single" w:sz="4" w:space="0" w:color="auto"/>
            </w:tcBorders>
            <w:hideMark/>
          </w:tcPr>
          <w:p w:rsidR="00130DCC" w:rsidRPr="00130DCC" w:rsidRDefault="00130DCC" w:rsidP="00130DCC">
            <w:pPr>
              <w:spacing w:after="0" w:line="240" w:lineRule="auto"/>
              <w:ind w:right="-1"/>
              <w:contextualSpacing/>
              <w:jc w:val="center"/>
              <w:rPr>
                <w:rFonts w:ascii="Times New Roman" w:hAnsi="Times New Roman" w:cs="Times New Roman"/>
                <w:sz w:val="24"/>
                <w:szCs w:val="24"/>
              </w:rPr>
            </w:pPr>
            <w:r w:rsidRPr="00130DCC">
              <w:rPr>
                <w:rFonts w:ascii="Times New Roman" w:hAnsi="Times New Roman" w:cs="Times New Roman"/>
                <w:sz w:val="24"/>
                <w:szCs w:val="24"/>
              </w:rPr>
              <w:t>январь-декабрь</w:t>
            </w:r>
          </w:p>
        </w:tc>
        <w:tc>
          <w:tcPr>
            <w:tcW w:w="5733" w:type="dxa"/>
            <w:tcBorders>
              <w:top w:val="single" w:sz="4" w:space="0" w:color="auto"/>
              <w:left w:val="single" w:sz="4" w:space="0" w:color="auto"/>
              <w:bottom w:val="single" w:sz="4" w:space="0" w:color="auto"/>
              <w:right w:val="single" w:sz="4" w:space="0" w:color="auto"/>
            </w:tcBorders>
            <w:hideMark/>
          </w:tcPr>
          <w:p w:rsidR="00130DCC" w:rsidRPr="00130DCC" w:rsidRDefault="00130DCC" w:rsidP="00130DCC">
            <w:pPr>
              <w:spacing w:after="0" w:line="240" w:lineRule="auto"/>
              <w:jc w:val="both"/>
              <w:rPr>
                <w:rFonts w:ascii="Times New Roman" w:hAnsi="Times New Roman" w:cs="Times New Roman"/>
                <w:sz w:val="24"/>
                <w:szCs w:val="24"/>
              </w:rPr>
            </w:pPr>
            <w:r w:rsidRPr="00130DCC">
              <w:rPr>
                <w:rFonts w:ascii="Times New Roman" w:hAnsi="Times New Roman" w:cs="Times New Roman"/>
                <w:sz w:val="24"/>
                <w:szCs w:val="24"/>
              </w:rPr>
              <w:t>Прием тестовых испытаний комплекса ГТО по всем ступеням</w:t>
            </w:r>
          </w:p>
        </w:tc>
      </w:tr>
      <w:tr w:rsidR="00130DCC" w:rsidRPr="00130DCC" w:rsidTr="00130DCC">
        <w:trPr>
          <w:trHeight w:val="272"/>
        </w:trPr>
        <w:tc>
          <w:tcPr>
            <w:tcW w:w="594" w:type="dxa"/>
            <w:tcBorders>
              <w:top w:val="single" w:sz="4" w:space="0" w:color="auto"/>
              <w:left w:val="single" w:sz="4" w:space="0" w:color="auto"/>
              <w:bottom w:val="single" w:sz="4" w:space="0" w:color="auto"/>
              <w:right w:val="single" w:sz="4" w:space="0" w:color="auto"/>
            </w:tcBorders>
          </w:tcPr>
          <w:p w:rsidR="00130DCC" w:rsidRPr="00130DCC" w:rsidRDefault="00130DCC" w:rsidP="00130DCC">
            <w:pPr>
              <w:spacing w:after="0" w:line="240" w:lineRule="auto"/>
              <w:ind w:right="-1"/>
              <w:contextualSpacing/>
              <w:jc w:val="center"/>
              <w:rPr>
                <w:rFonts w:ascii="Times New Roman" w:hAnsi="Times New Roman" w:cs="Times New Roman"/>
                <w:sz w:val="24"/>
                <w:szCs w:val="24"/>
              </w:rPr>
            </w:pPr>
          </w:p>
        </w:tc>
        <w:tc>
          <w:tcPr>
            <w:tcW w:w="5419" w:type="dxa"/>
            <w:tcBorders>
              <w:top w:val="single" w:sz="4" w:space="0" w:color="auto"/>
              <w:left w:val="single" w:sz="4" w:space="0" w:color="auto"/>
              <w:bottom w:val="single" w:sz="4" w:space="0" w:color="auto"/>
              <w:right w:val="single" w:sz="4" w:space="0" w:color="auto"/>
            </w:tcBorders>
            <w:hideMark/>
          </w:tcPr>
          <w:p w:rsidR="00130DCC" w:rsidRPr="00130DCC" w:rsidRDefault="00130DCC" w:rsidP="00130DCC">
            <w:pPr>
              <w:spacing w:after="0" w:line="240" w:lineRule="auto"/>
              <w:ind w:right="-1"/>
              <w:contextualSpacing/>
              <w:jc w:val="both"/>
              <w:rPr>
                <w:rFonts w:ascii="Times New Roman" w:hAnsi="Times New Roman" w:cs="Times New Roman"/>
                <w:sz w:val="24"/>
                <w:szCs w:val="24"/>
              </w:rPr>
            </w:pPr>
            <w:r w:rsidRPr="00130DCC">
              <w:rPr>
                <w:rFonts w:ascii="Times New Roman" w:hAnsi="Times New Roman" w:cs="Times New Roman"/>
                <w:sz w:val="24"/>
                <w:szCs w:val="24"/>
              </w:rPr>
              <w:t>Фестиваль сдачи ГТО среди участников СВО  и их семей «Своих не бросаем »</w:t>
            </w:r>
          </w:p>
        </w:tc>
        <w:tc>
          <w:tcPr>
            <w:tcW w:w="2821" w:type="dxa"/>
            <w:tcBorders>
              <w:top w:val="single" w:sz="4" w:space="0" w:color="auto"/>
              <w:left w:val="single" w:sz="4" w:space="0" w:color="auto"/>
              <w:bottom w:val="single" w:sz="4" w:space="0" w:color="auto"/>
              <w:right w:val="single" w:sz="4" w:space="0" w:color="auto"/>
            </w:tcBorders>
            <w:hideMark/>
          </w:tcPr>
          <w:p w:rsidR="00130DCC" w:rsidRPr="00130DCC" w:rsidRDefault="00130DCC" w:rsidP="00130DCC">
            <w:pPr>
              <w:spacing w:after="0" w:line="240" w:lineRule="auto"/>
              <w:ind w:right="-1"/>
              <w:contextualSpacing/>
              <w:jc w:val="center"/>
              <w:rPr>
                <w:rFonts w:ascii="Times New Roman" w:hAnsi="Times New Roman" w:cs="Times New Roman"/>
                <w:sz w:val="24"/>
                <w:szCs w:val="24"/>
              </w:rPr>
            </w:pPr>
            <w:r w:rsidRPr="00130DCC">
              <w:rPr>
                <w:rFonts w:ascii="Times New Roman" w:hAnsi="Times New Roman" w:cs="Times New Roman"/>
                <w:sz w:val="24"/>
                <w:szCs w:val="24"/>
              </w:rPr>
              <w:t>весь период</w:t>
            </w:r>
          </w:p>
        </w:tc>
        <w:tc>
          <w:tcPr>
            <w:tcW w:w="5733" w:type="dxa"/>
            <w:tcBorders>
              <w:top w:val="single" w:sz="4" w:space="0" w:color="auto"/>
              <w:left w:val="single" w:sz="4" w:space="0" w:color="auto"/>
              <w:bottom w:val="single" w:sz="4" w:space="0" w:color="auto"/>
              <w:right w:val="single" w:sz="4" w:space="0" w:color="auto"/>
            </w:tcBorders>
            <w:hideMark/>
          </w:tcPr>
          <w:p w:rsidR="00130DCC" w:rsidRPr="00130DCC" w:rsidRDefault="00130DCC" w:rsidP="00130DCC">
            <w:pPr>
              <w:spacing w:after="0" w:line="240" w:lineRule="auto"/>
              <w:ind w:right="-1"/>
              <w:contextualSpacing/>
              <w:jc w:val="both"/>
              <w:rPr>
                <w:rFonts w:ascii="Times New Roman" w:hAnsi="Times New Roman" w:cs="Times New Roman"/>
                <w:sz w:val="24"/>
                <w:szCs w:val="24"/>
              </w:rPr>
            </w:pPr>
            <w:r w:rsidRPr="00130DCC">
              <w:rPr>
                <w:rFonts w:ascii="Times New Roman" w:hAnsi="Times New Roman" w:cs="Times New Roman"/>
                <w:sz w:val="24"/>
                <w:szCs w:val="24"/>
              </w:rPr>
              <w:t>Прием тестовых испытаний комплекса ГТО по всем ступеням</w:t>
            </w:r>
          </w:p>
        </w:tc>
      </w:tr>
      <w:tr w:rsidR="00130DCC" w:rsidRPr="00130DCC" w:rsidTr="00130DCC">
        <w:trPr>
          <w:trHeight w:val="744"/>
        </w:trPr>
        <w:tc>
          <w:tcPr>
            <w:tcW w:w="594" w:type="dxa"/>
            <w:tcBorders>
              <w:top w:val="single" w:sz="4" w:space="0" w:color="auto"/>
              <w:left w:val="single" w:sz="4" w:space="0" w:color="auto"/>
              <w:bottom w:val="single" w:sz="4" w:space="0" w:color="auto"/>
              <w:right w:val="single" w:sz="4" w:space="0" w:color="auto"/>
            </w:tcBorders>
          </w:tcPr>
          <w:p w:rsidR="00130DCC" w:rsidRPr="00130DCC" w:rsidRDefault="00130DCC" w:rsidP="00130DCC">
            <w:pPr>
              <w:spacing w:after="0" w:line="240" w:lineRule="auto"/>
              <w:ind w:right="-1"/>
              <w:contextualSpacing/>
              <w:jc w:val="center"/>
              <w:rPr>
                <w:rFonts w:ascii="Times New Roman" w:hAnsi="Times New Roman" w:cs="Times New Roman"/>
                <w:sz w:val="24"/>
                <w:szCs w:val="24"/>
              </w:rPr>
            </w:pPr>
          </w:p>
        </w:tc>
        <w:tc>
          <w:tcPr>
            <w:tcW w:w="5419" w:type="dxa"/>
            <w:tcBorders>
              <w:top w:val="single" w:sz="4" w:space="0" w:color="auto"/>
              <w:left w:val="single" w:sz="4" w:space="0" w:color="auto"/>
              <w:bottom w:val="single" w:sz="4" w:space="0" w:color="auto"/>
              <w:right w:val="single" w:sz="4" w:space="0" w:color="auto"/>
            </w:tcBorders>
            <w:hideMark/>
          </w:tcPr>
          <w:p w:rsidR="00130DCC" w:rsidRPr="00130DCC" w:rsidRDefault="00130DCC" w:rsidP="00130DCC">
            <w:pPr>
              <w:spacing w:after="0" w:line="240" w:lineRule="auto"/>
              <w:ind w:right="-1"/>
              <w:contextualSpacing/>
              <w:jc w:val="both"/>
              <w:rPr>
                <w:rFonts w:ascii="Times New Roman" w:hAnsi="Times New Roman" w:cs="Times New Roman"/>
                <w:sz w:val="24"/>
                <w:szCs w:val="24"/>
              </w:rPr>
            </w:pPr>
            <w:r w:rsidRPr="00130DCC">
              <w:rPr>
                <w:rFonts w:ascii="Times New Roman" w:hAnsi="Times New Roman" w:cs="Times New Roman"/>
                <w:sz w:val="24"/>
                <w:szCs w:val="24"/>
              </w:rPr>
              <w:t>Фестиваль сдачи ГТО людьми старшего возраста «Возраст не преграда ГТО»</w:t>
            </w:r>
          </w:p>
        </w:tc>
        <w:tc>
          <w:tcPr>
            <w:tcW w:w="2821" w:type="dxa"/>
            <w:tcBorders>
              <w:top w:val="single" w:sz="4" w:space="0" w:color="auto"/>
              <w:left w:val="single" w:sz="4" w:space="0" w:color="auto"/>
              <w:bottom w:val="single" w:sz="4" w:space="0" w:color="auto"/>
              <w:right w:val="single" w:sz="4" w:space="0" w:color="auto"/>
            </w:tcBorders>
            <w:hideMark/>
          </w:tcPr>
          <w:p w:rsidR="00130DCC" w:rsidRPr="00130DCC" w:rsidRDefault="00130DCC" w:rsidP="00130DCC">
            <w:pPr>
              <w:spacing w:after="0" w:line="240" w:lineRule="auto"/>
              <w:ind w:right="-1"/>
              <w:contextualSpacing/>
              <w:jc w:val="center"/>
              <w:rPr>
                <w:rFonts w:ascii="Times New Roman" w:hAnsi="Times New Roman" w:cs="Times New Roman"/>
                <w:sz w:val="24"/>
                <w:szCs w:val="24"/>
              </w:rPr>
            </w:pPr>
            <w:r w:rsidRPr="00130DCC">
              <w:rPr>
                <w:rFonts w:ascii="Times New Roman" w:hAnsi="Times New Roman" w:cs="Times New Roman"/>
                <w:sz w:val="24"/>
                <w:szCs w:val="24"/>
              </w:rPr>
              <w:t>март, июнь, октябрь</w:t>
            </w:r>
          </w:p>
        </w:tc>
        <w:tc>
          <w:tcPr>
            <w:tcW w:w="5733" w:type="dxa"/>
            <w:tcBorders>
              <w:top w:val="single" w:sz="4" w:space="0" w:color="auto"/>
              <w:left w:val="single" w:sz="4" w:space="0" w:color="auto"/>
              <w:bottom w:val="single" w:sz="4" w:space="0" w:color="auto"/>
              <w:right w:val="single" w:sz="4" w:space="0" w:color="auto"/>
            </w:tcBorders>
            <w:hideMark/>
          </w:tcPr>
          <w:p w:rsidR="00130DCC" w:rsidRPr="00130DCC" w:rsidRDefault="00130DCC" w:rsidP="00130DCC">
            <w:pPr>
              <w:spacing w:after="0" w:line="240" w:lineRule="auto"/>
              <w:ind w:right="-1"/>
              <w:contextualSpacing/>
              <w:jc w:val="both"/>
              <w:rPr>
                <w:rFonts w:ascii="Times New Roman" w:hAnsi="Times New Roman" w:cs="Times New Roman"/>
                <w:sz w:val="24"/>
                <w:szCs w:val="24"/>
              </w:rPr>
            </w:pPr>
            <w:r w:rsidRPr="00130DCC">
              <w:rPr>
                <w:rFonts w:ascii="Times New Roman" w:hAnsi="Times New Roman" w:cs="Times New Roman"/>
                <w:sz w:val="24"/>
                <w:szCs w:val="24"/>
              </w:rPr>
              <w:t>Сдача норм ГТО в старших возрастных группах,</w:t>
            </w:r>
          </w:p>
          <w:p w:rsidR="00130DCC" w:rsidRPr="00130DCC" w:rsidRDefault="00130DCC" w:rsidP="00130DCC">
            <w:pPr>
              <w:spacing w:after="0" w:line="240" w:lineRule="auto"/>
              <w:ind w:right="-1"/>
              <w:contextualSpacing/>
              <w:jc w:val="both"/>
              <w:rPr>
                <w:rFonts w:ascii="Times New Roman" w:hAnsi="Times New Roman" w:cs="Times New Roman"/>
                <w:sz w:val="24"/>
                <w:szCs w:val="24"/>
              </w:rPr>
            </w:pPr>
            <w:r w:rsidRPr="00130DCC">
              <w:rPr>
                <w:rFonts w:ascii="Times New Roman" w:hAnsi="Times New Roman" w:cs="Times New Roman"/>
                <w:sz w:val="24"/>
                <w:szCs w:val="24"/>
                <w:lang w:val="en-US"/>
              </w:rPr>
              <w:t>X</w:t>
            </w:r>
            <w:r w:rsidRPr="00130DCC">
              <w:rPr>
                <w:rFonts w:ascii="Times New Roman" w:hAnsi="Times New Roman" w:cs="Times New Roman"/>
                <w:sz w:val="24"/>
                <w:szCs w:val="24"/>
              </w:rPr>
              <w:t>-</w:t>
            </w:r>
            <w:r w:rsidRPr="00130DCC">
              <w:rPr>
                <w:rFonts w:ascii="Times New Roman" w:hAnsi="Times New Roman" w:cs="Times New Roman"/>
                <w:sz w:val="24"/>
                <w:szCs w:val="24"/>
                <w:lang w:val="en-US"/>
              </w:rPr>
              <w:t xml:space="preserve">XVIII </w:t>
            </w:r>
            <w:r w:rsidRPr="00130DCC">
              <w:rPr>
                <w:rFonts w:ascii="Times New Roman" w:hAnsi="Times New Roman" w:cs="Times New Roman"/>
                <w:sz w:val="24"/>
                <w:szCs w:val="24"/>
              </w:rPr>
              <w:t>ступени</w:t>
            </w:r>
          </w:p>
        </w:tc>
      </w:tr>
      <w:tr w:rsidR="00130DCC" w:rsidRPr="00130DCC" w:rsidTr="00130DCC">
        <w:trPr>
          <w:trHeight w:val="744"/>
        </w:trPr>
        <w:tc>
          <w:tcPr>
            <w:tcW w:w="594" w:type="dxa"/>
            <w:tcBorders>
              <w:top w:val="single" w:sz="4" w:space="0" w:color="auto"/>
              <w:left w:val="single" w:sz="4" w:space="0" w:color="auto"/>
              <w:bottom w:val="single" w:sz="4" w:space="0" w:color="auto"/>
              <w:right w:val="single" w:sz="4" w:space="0" w:color="auto"/>
            </w:tcBorders>
          </w:tcPr>
          <w:p w:rsidR="00130DCC" w:rsidRPr="00130DCC" w:rsidRDefault="00130DCC" w:rsidP="00130DCC">
            <w:pPr>
              <w:spacing w:after="0" w:line="240" w:lineRule="auto"/>
              <w:ind w:right="-1"/>
              <w:contextualSpacing/>
              <w:jc w:val="center"/>
              <w:rPr>
                <w:rFonts w:ascii="Times New Roman" w:hAnsi="Times New Roman" w:cs="Times New Roman"/>
                <w:color w:val="00B050"/>
                <w:sz w:val="24"/>
                <w:szCs w:val="24"/>
              </w:rPr>
            </w:pPr>
          </w:p>
        </w:tc>
        <w:tc>
          <w:tcPr>
            <w:tcW w:w="5419" w:type="dxa"/>
            <w:tcBorders>
              <w:top w:val="single" w:sz="4" w:space="0" w:color="auto"/>
              <w:left w:val="single" w:sz="4" w:space="0" w:color="auto"/>
              <w:bottom w:val="single" w:sz="4" w:space="0" w:color="auto"/>
              <w:right w:val="single" w:sz="4" w:space="0" w:color="auto"/>
            </w:tcBorders>
            <w:hideMark/>
          </w:tcPr>
          <w:p w:rsidR="00130DCC" w:rsidRPr="00130DCC" w:rsidRDefault="00130DCC" w:rsidP="00130DCC">
            <w:pPr>
              <w:spacing w:after="0" w:line="240" w:lineRule="auto"/>
              <w:ind w:right="-1"/>
              <w:contextualSpacing/>
              <w:jc w:val="both"/>
              <w:rPr>
                <w:rFonts w:ascii="Times New Roman" w:hAnsi="Times New Roman" w:cs="Times New Roman"/>
                <w:sz w:val="24"/>
                <w:szCs w:val="24"/>
              </w:rPr>
            </w:pPr>
            <w:r w:rsidRPr="00130DCC">
              <w:rPr>
                <w:rFonts w:ascii="Times New Roman" w:hAnsi="Times New Roman" w:cs="Times New Roman"/>
                <w:sz w:val="24"/>
                <w:szCs w:val="24"/>
              </w:rPr>
              <w:t>Тестирование населения по выполнению нормативов комплекса ГТО в рамках Всероссийского спортивно-массового мероприятия «Кросс нации-2024»</w:t>
            </w:r>
          </w:p>
        </w:tc>
        <w:tc>
          <w:tcPr>
            <w:tcW w:w="2821" w:type="dxa"/>
            <w:tcBorders>
              <w:top w:val="single" w:sz="4" w:space="0" w:color="auto"/>
              <w:left w:val="single" w:sz="4" w:space="0" w:color="auto"/>
              <w:bottom w:val="single" w:sz="4" w:space="0" w:color="auto"/>
              <w:right w:val="single" w:sz="4" w:space="0" w:color="auto"/>
            </w:tcBorders>
            <w:hideMark/>
          </w:tcPr>
          <w:p w:rsidR="00130DCC" w:rsidRPr="00130DCC" w:rsidRDefault="00130DCC" w:rsidP="00130DCC">
            <w:pPr>
              <w:spacing w:after="0" w:line="240" w:lineRule="auto"/>
              <w:ind w:right="-1"/>
              <w:contextualSpacing/>
              <w:jc w:val="center"/>
              <w:rPr>
                <w:rFonts w:ascii="Times New Roman" w:hAnsi="Times New Roman" w:cs="Times New Roman"/>
                <w:sz w:val="24"/>
                <w:szCs w:val="24"/>
              </w:rPr>
            </w:pPr>
            <w:r w:rsidRPr="00130DCC">
              <w:rPr>
                <w:rFonts w:ascii="Times New Roman" w:hAnsi="Times New Roman" w:cs="Times New Roman"/>
                <w:sz w:val="24"/>
                <w:szCs w:val="24"/>
              </w:rPr>
              <w:t>сентябрь</w:t>
            </w:r>
          </w:p>
        </w:tc>
        <w:tc>
          <w:tcPr>
            <w:tcW w:w="5733" w:type="dxa"/>
            <w:tcBorders>
              <w:top w:val="single" w:sz="4" w:space="0" w:color="auto"/>
              <w:left w:val="single" w:sz="4" w:space="0" w:color="auto"/>
              <w:bottom w:val="single" w:sz="4" w:space="0" w:color="auto"/>
              <w:right w:val="single" w:sz="4" w:space="0" w:color="auto"/>
            </w:tcBorders>
            <w:hideMark/>
          </w:tcPr>
          <w:p w:rsidR="00130DCC" w:rsidRPr="00130DCC" w:rsidRDefault="00130DCC" w:rsidP="00130DCC">
            <w:pPr>
              <w:spacing w:after="0" w:line="240" w:lineRule="auto"/>
              <w:ind w:right="-1"/>
              <w:contextualSpacing/>
              <w:jc w:val="both"/>
              <w:rPr>
                <w:rFonts w:ascii="Times New Roman" w:hAnsi="Times New Roman" w:cs="Times New Roman"/>
                <w:sz w:val="24"/>
                <w:szCs w:val="24"/>
              </w:rPr>
            </w:pPr>
            <w:r w:rsidRPr="00130DCC">
              <w:rPr>
                <w:rFonts w:ascii="Times New Roman" w:hAnsi="Times New Roman" w:cs="Times New Roman"/>
                <w:sz w:val="24"/>
                <w:szCs w:val="24"/>
              </w:rPr>
              <w:t>Тестирование населения по выполнению нормативов комплекса ГТО (бег 30 м, бег 60 м, 1000 м, 2000 м, 3000 м)</w:t>
            </w:r>
          </w:p>
        </w:tc>
      </w:tr>
      <w:tr w:rsidR="00130DCC" w:rsidRPr="00130DCC" w:rsidTr="00130DCC">
        <w:trPr>
          <w:trHeight w:val="744"/>
        </w:trPr>
        <w:tc>
          <w:tcPr>
            <w:tcW w:w="594" w:type="dxa"/>
            <w:tcBorders>
              <w:top w:val="single" w:sz="4" w:space="0" w:color="auto"/>
              <w:left w:val="single" w:sz="4" w:space="0" w:color="auto"/>
              <w:bottom w:val="single" w:sz="4" w:space="0" w:color="auto"/>
              <w:right w:val="single" w:sz="4" w:space="0" w:color="auto"/>
            </w:tcBorders>
          </w:tcPr>
          <w:p w:rsidR="00130DCC" w:rsidRPr="00130DCC" w:rsidRDefault="00130DCC" w:rsidP="00130DCC">
            <w:pPr>
              <w:spacing w:after="0" w:line="240" w:lineRule="auto"/>
              <w:ind w:right="-1"/>
              <w:contextualSpacing/>
              <w:jc w:val="center"/>
              <w:rPr>
                <w:rFonts w:ascii="Times New Roman" w:hAnsi="Times New Roman" w:cs="Times New Roman"/>
                <w:color w:val="1F497D"/>
                <w:sz w:val="24"/>
                <w:szCs w:val="24"/>
              </w:rPr>
            </w:pPr>
          </w:p>
        </w:tc>
        <w:tc>
          <w:tcPr>
            <w:tcW w:w="5419" w:type="dxa"/>
            <w:tcBorders>
              <w:top w:val="single" w:sz="4" w:space="0" w:color="auto"/>
              <w:left w:val="single" w:sz="4" w:space="0" w:color="auto"/>
              <w:bottom w:val="single" w:sz="4" w:space="0" w:color="auto"/>
              <w:right w:val="single" w:sz="4" w:space="0" w:color="auto"/>
            </w:tcBorders>
            <w:hideMark/>
          </w:tcPr>
          <w:p w:rsidR="00130DCC" w:rsidRPr="00130DCC" w:rsidRDefault="00130DCC" w:rsidP="00130DCC">
            <w:pPr>
              <w:spacing w:after="0" w:line="240" w:lineRule="auto"/>
              <w:ind w:right="-1"/>
              <w:contextualSpacing/>
              <w:jc w:val="both"/>
              <w:rPr>
                <w:rFonts w:ascii="Times New Roman" w:hAnsi="Times New Roman" w:cs="Times New Roman"/>
                <w:sz w:val="24"/>
                <w:szCs w:val="24"/>
              </w:rPr>
            </w:pPr>
            <w:r w:rsidRPr="00130DCC">
              <w:rPr>
                <w:rFonts w:ascii="Times New Roman" w:hAnsi="Times New Roman" w:cs="Times New Roman"/>
                <w:sz w:val="24"/>
                <w:szCs w:val="24"/>
              </w:rPr>
              <w:t>Акция «Дошколята! Все на ГТО!»</w:t>
            </w:r>
          </w:p>
        </w:tc>
        <w:tc>
          <w:tcPr>
            <w:tcW w:w="2821" w:type="dxa"/>
            <w:tcBorders>
              <w:top w:val="single" w:sz="4" w:space="0" w:color="auto"/>
              <w:left w:val="single" w:sz="4" w:space="0" w:color="auto"/>
              <w:bottom w:val="single" w:sz="4" w:space="0" w:color="auto"/>
              <w:right w:val="single" w:sz="4" w:space="0" w:color="auto"/>
            </w:tcBorders>
            <w:hideMark/>
          </w:tcPr>
          <w:p w:rsidR="00130DCC" w:rsidRPr="00130DCC" w:rsidRDefault="00130DCC" w:rsidP="00130DCC">
            <w:pPr>
              <w:spacing w:after="0" w:line="240" w:lineRule="auto"/>
              <w:ind w:right="-1"/>
              <w:contextualSpacing/>
              <w:jc w:val="center"/>
              <w:rPr>
                <w:rFonts w:ascii="Times New Roman" w:hAnsi="Times New Roman" w:cs="Times New Roman"/>
                <w:sz w:val="24"/>
                <w:szCs w:val="24"/>
              </w:rPr>
            </w:pPr>
            <w:r w:rsidRPr="00130DCC">
              <w:rPr>
                <w:rFonts w:ascii="Times New Roman" w:hAnsi="Times New Roman" w:cs="Times New Roman"/>
                <w:sz w:val="24"/>
                <w:szCs w:val="24"/>
              </w:rPr>
              <w:t>март-май</w:t>
            </w:r>
          </w:p>
        </w:tc>
        <w:tc>
          <w:tcPr>
            <w:tcW w:w="5733" w:type="dxa"/>
            <w:tcBorders>
              <w:top w:val="single" w:sz="4" w:space="0" w:color="auto"/>
              <w:left w:val="single" w:sz="4" w:space="0" w:color="auto"/>
              <w:bottom w:val="single" w:sz="4" w:space="0" w:color="auto"/>
              <w:right w:val="single" w:sz="4" w:space="0" w:color="auto"/>
            </w:tcBorders>
            <w:hideMark/>
          </w:tcPr>
          <w:p w:rsidR="00130DCC" w:rsidRPr="00130DCC" w:rsidRDefault="00130DCC" w:rsidP="00130DCC">
            <w:pPr>
              <w:spacing w:after="0" w:line="240" w:lineRule="auto"/>
              <w:ind w:right="-1"/>
              <w:contextualSpacing/>
              <w:jc w:val="both"/>
              <w:rPr>
                <w:rFonts w:ascii="Times New Roman" w:hAnsi="Times New Roman" w:cs="Times New Roman"/>
                <w:sz w:val="24"/>
                <w:szCs w:val="24"/>
              </w:rPr>
            </w:pPr>
            <w:r w:rsidRPr="00130DCC">
              <w:rPr>
                <w:rFonts w:ascii="Times New Roman" w:hAnsi="Times New Roman" w:cs="Times New Roman"/>
                <w:sz w:val="24"/>
                <w:szCs w:val="24"/>
              </w:rPr>
              <w:t>Акция для детей дошкольного возраста по сдаче нормативов ГТО</w:t>
            </w:r>
          </w:p>
        </w:tc>
      </w:tr>
      <w:tr w:rsidR="00130DCC" w:rsidRPr="00130DCC" w:rsidTr="00130DCC">
        <w:trPr>
          <w:trHeight w:val="744"/>
        </w:trPr>
        <w:tc>
          <w:tcPr>
            <w:tcW w:w="594" w:type="dxa"/>
            <w:tcBorders>
              <w:top w:val="single" w:sz="4" w:space="0" w:color="auto"/>
              <w:left w:val="single" w:sz="4" w:space="0" w:color="auto"/>
              <w:bottom w:val="single" w:sz="4" w:space="0" w:color="auto"/>
              <w:right w:val="single" w:sz="4" w:space="0" w:color="auto"/>
            </w:tcBorders>
          </w:tcPr>
          <w:p w:rsidR="00130DCC" w:rsidRPr="00130DCC" w:rsidRDefault="00130DCC" w:rsidP="00130DCC">
            <w:pPr>
              <w:spacing w:after="0" w:line="240" w:lineRule="auto"/>
              <w:ind w:right="-1"/>
              <w:contextualSpacing/>
              <w:jc w:val="center"/>
              <w:rPr>
                <w:rFonts w:ascii="Times New Roman" w:hAnsi="Times New Roman" w:cs="Times New Roman"/>
                <w:color w:val="00B050"/>
                <w:sz w:val="24"/>
                <w:szCs w:val="24"/>
              </w:rPr>
            </w:pPr>
          </w:p>
        </w:tc>
        <w:tc>
          <w:tcPr>
            <w:tcW w:w="5419" w:type="dxa"/>
            <w:tcBorders>
              <w:top w:val="single" w:sz="4" w:space="0" w:color="auto"/>
              <w:left w:val="single" w:sz="4" w:space="0" w:color="auto"/>
              <w:bottom w:val="single" w:sz="4" w:space="0" w:color="auto"/>
              <w:right w:val="single" w:sz="4" w:space="0" w:color="auto"/>
            </w:tcBorders>
            <w:hideMark/>
          </w:tcPr>
          <w:p w:rsidR="00130DCC" w:rsidRPr="00130DCC" w:rsidRDefault="00130DCC" w:rsidP="00130DCC">
            <w:pPr>
              <w:spacing w:after="0" w:line="240" w:lineRule="auto"/>
              <w:ind w:right="-1"/>
              <w:contextualSpacing/>
              <w:jc w:val="both"/>
              <w:rPr>
                <w:rFonts w:ascii="Times New Roman" w:hAnsi="Times New Roman" w:cs="Times New Roman"/>
                <w:sz w:val="24"/>
                <w:szCs w:val="24"/>
              </w:rPr>
            </w:pPr>
            <w:r w:rsidRPr="00130DCC">
              <w:rPr>
                <w:rFonts w:ascii="Times New Roman" w:hAnsi="Times New Roman" w:cs="Times New Roman"/>
                <w:sz w:val="24"/>
                <w:szCs w:val="24"/>
              </w:rPr>
              <w:t>Информационно-пропагандистская акция «</w:t>
            </w:r>
            <w:proofErr w:type="spellStart"/>
            <w:r w:rsidRPr="00130DCC">
              <w:rPr>
                <w:rFonts w:ascii="Times New Roman" w:hAnsi="Times New Roman" w:cs="Times New Roman"/>
                <w:sz w:val="24"/>
                <w:szCs w:val="24"/>
              </w:rPr>
              <w:t>Квест</w:t>
            </w:r>
            <w:proofErr w:type="spellEnd"/>
            <w:r w:rsidRPr="00130DCC">
              <w:rPr>
                <w:rFonts w:ascii="Times New Roman" w:hAnsi="Times New Roman" w:cs="Times New Roman"/>
                <w:sz w:val="24"/>
                <w:szCs w:val="24"/>
              </w:rPr>
              <w:t xml:space="preserve"> ГТО» для детей и семей, состоящих на учете КДН Урмарского муниципального округа</w:t>
            </w:r>
          </w:p>
        </w:tc>
        <w:tc>
          <w:tcPr>
            <w:tcW w:w="2821" w:type="dxa"/>
            <w:tcBorders>
              <w:top w:val="single" w:sz="4" w:space="0" w:color="auto"/>
              <w:left w:val="single" w:sz="4" w:space="0" w:color="auto"/>
              <w:bottom w:val="single" w:sz="4" w:space="0" w:color="auto"/>
              <w:right w:val="single" w:sz="4" w:space="0" w:color="auto"/>
            </w:tcBorders>
            <w:hideMark/>
          </w:tcPr>
          <w:p w:rsidR="00130DCC" w:rsidRPr="00130DCC" w:rsidRDefault="00130DCC" w:rsidP="00130DCC">
            <w:pPr>
              <w:spacing w:after="0" w:line="240" w:lineRule="auto"/>
              <w:ind w:right="-1"/>
              <w:contextualSpacing/>
              <w:jc w:val="center"/>
              <w:rPr>
                <w:rFonts w:ascii="Times New Roman" w:hAnsi="Times New Roman" w:cs="Times New Roman"/>
                <w:sz w:val="24"/>
                <w:szCs w:val="24"/>
              </w:rPr>
            </w:pPr>
            <w:r w:rsidRPr="00130DCC">
              <w:rPr>
                <w:rFonts w:ascii="Times New Roman" w:hAnsi="Times New Roman" w:cs="Times New Roman"/>
                <w:sz w:val="24"/>
                <w:szCs w:val="24"/>
              </w:rPr>
              <w:t>июнь-август</w:t>
            </w:r>
          </w:p>
        </w:tc>
        <w:tc>
          <w:tcPr>
            <w:tcW w:w="5733" w:type="dxa"/>
            <w:tcBorders>
              <w:top w:val="single" w:sz="4" w:space="0" w:color="auto"/>
              <w:left w:val="single" w:sz="4" w:space="0" w:color="auto"/>
              <w:bottom w:val="single" w:sz="4" w:space="0" w:color="auto"/>
              <w:right w:val="single" w:sz="4" w:space="0" w:color="auto"/>
            </w:tcBorders>
            <w:hideMark/>
          </w:tcPr>
          <w:p w:rsidR="00130DCC" w:rsidRPr="00130DCC" w:rsidRDefault="00130DCC" w:rsidP="00130DCC">
            <w:pPr>
              <w:spacing w:after="0" w:line="240" w:lineRule="auto"/>
              <w:ind w:right="-1"/>
              <w:contextualSpacing/>
              <w:jc w:val="both"/>
              <w:rPr>
                <w:rFonts w:ascii="Times New Roman" w:hAnsi="Times New Roman" w:cs="Times New Roman"/>
                <w:sz w:val="24"/>
                <w:szCs w:val="24"/>
              </w:rPr>
            </w:pPr>
            <w:r w:rsidRPr="00130DCC">
              <w:rPr>
                <w:rFonts w:ascii="Times New Roman" w:hAnsi="Times New Roman" w:cs="Times New Roman"/>
                <w:sz w:val="24"/>
                <w:szCs w:val="24"/>
              </w:rPr>
              <w:t>Принятие нормативов ГТО среди учащихся и всех желающих по выполнению нормативов комплекса ГТО</w:t>
            </w:r>
          </w:p>
        </w:tc>
      </w:tr>
      <w:tr w:rsidR="00130DCC" w:rsidRPr="00130DCC" w:rsidTr="00130DCC">
        <w:trPr>
          <w:trHeight w:val="272"/>
        </w:trPr>
        <w:tc>
          <w:tcPr>
            <w:tcW w:w="14567" w:type="dxa"/>
            <w:gridSpan w:val="4"/>
            <w:tcBorders>
              <w:top w:val="single" w:sz="4" w:space="0" w:color="auto"/>
              <w:left w:val="single" w:sz="4" w:space="0" w:color="auto"/>
              <w:bottom w:val="single" w:sz="4" w:space="0" w:color="auto"/>
              <w:right w:val="single" w:sz="4" w:space="0" w:color="auto"/>
            </w:tcBorders>
            <w:hideMark/>
          </w:tcPr>
          <w:p w:rsidR="00130DCC" w:rsidRPr="00130DCC" w:rsidRDefault="00130DCC" w:rsidP="00130DCC">
            <w:pPr>
              <w:spacing w:after="0" w:line="240" w:lineRule="auto"/>
              <w:ind w:right="-1"/>
              <w:contextualSpacing/>
              <w:jc w:val="center"/>
              <w:rPr>
                <w:rFonts w:ascii="Times New Roman" w:hAnsi="Times New Roman" w:cs="Times New Roman"/>
                <w:b/>
                <w:sz w:val="24"/>
                <w:szCs w:val="24"/>
              </w:rPr>
            </w:pPr>
            <w:r w:rsidRPr="00130DCC">
              <w:rPr>
                <w:rFonts w:ascii="Times New Roman" w:hAnsi="Times New Roman" w:cs="Times New Roman"/>
                <w:b/>
                <w:sz w:val="24"/>
                <w:szCs w:val="24"/>
              </w:rPr>
              <w:t>Конкурсы</w:t>
            </w:r>
          </w:p>
        </w:tc>
      </w:tr>
      <w:tr w:rsidR="00130DCC" w:rsidRPr="00130DCC" w:rsidTr="00130DCC">
        <w:trPr>
          <w:trHeight w:val="888"/>
        </w:trPr>
        <w:tc>
          <w:tcPr>
            <w:tcW w:w="594" w:type="dxa"/>
            <w:tcBorders>
              <w:top w:val="single" w:sz="4" w:space="0" w:color="auto"/>
              <w:left w:val="single" w:sz="4" w:space="0" w:color="auto"/>
              <w:bottom w:val="single" w:sz="4" w:space="0" w:color="auto"/>
              <w:right w:val="single" w:sz="4" w:space="0" w:color="auto"/>
            </w:tcBorders>
          </w:tcPr>
          <w:p w:rsidR="00130DCC" w:rsidRPr="00130DCC" w:rsidRDefault="00130DCC" w:rsidP="00130DCC">
            <w:pPr>
              <w:spacing w:after="0" w:line="240" w:lineRule="auto"/>
              <w:ind w:right="-1"/>
              <w:contextualSpacing/>
              <w:jc w:val="center"/>
              <w:rPr>
                <w:rFonts w:ascii="Times New Roman" w:hAnsi="Times New Roman" w:cs="Times New Roman"/>
                <w:sz w:val="24"/>
                <w:szCs w:val="24"/>
              </w:rPr>
            </w:pPr>
          </w:p>
        </w:tc>
        <w:tc>
          <w:tcPr>
            <w:tcW w:w="5419" w:type="dxa"/>
            <w:tcBorders>
              <w:top w:val="single" w:sz="4" w:space="0" w:color="auto"/>
              <w:left w:val="single" w:sz="4" w:space="0" w:color="auto"/>
              <w:bottom w:val="single" w:sz="4" w:space="0" w:color="auto"/>
              <w:right w:val="single" w:sz="4" w:space="0" w:color="auto"/>
            </w:tcBorders>
            <w:hideMark/>
          </w:tcPr>
          <w:p w:rsidR="00130DCC" w:rsidRPr="00130DCC" w:rsidRDefault="00130DCC" w:rsidP="00130DCC">
            <w:pPr>
              <w:spacing w:after="0" w:line="240" w:lineRule="auto"/>
              <w:ind w:right="-1"/>
              <w:contextualSpacing/>
              <w:jc w:val="both"/>
              <w:rPr>
                <w:rFonts w:ascii="Times New Roman" w:hAnsi="Times New Roman" w:cs="Times New Roman"/>
                <w:sz w:val="24"/>
                <w:szCs w:val="24"/>
              </w:rPr>
            </w:pPr>
            <w:r w:rsidRPr="00130DCC">
              <w:rPr>
                <w:rFonts w:ascii="Times New Roman" w:hAnsi="Times New Roman" w:cs="Times New Roman"/>
                <w:sz w:val="24"/>
                <w:szCs w:val="24"/>
              </w:rPr>
              <w:t xml:space="preserve">Открытый </w:t>
            </w:r>
            <w:proofErr w:type="gramStart"/>
            <w:r w:rsidRPr="00130DCC">
              <w:rPr>
                <w:rFonts w:ascii="Times New Roman" w:hAnsi="Times New Roman" w:cs="Times New Roman"/>
                <w:sz w:val="24"/>
                <w:szCs w:val="24"/>
              </w:rPr>
              <w:t>фото-видео конкурс</w:t>
            </w:r>
            <w:proofErr w:type="gramEnd"/>
            <w:r w:rsidRPr="00130DCC">
              <w:rPr>
                <w:rFonts w:ascii="Times New Roman" w:hAnsi="Times New Roman" w:cs="Times New Roman"/>
                <w:sz w:val="24"/>
                <w:szCs w:val="24"/>
              </w:rPr>
              <w:t xml:space="preserve"> по сдаче нормативов комплекса ГТО «Моя семья»</w:t>
            </w:r>
          </w:p>
        </w:tc>
        <w:tc>
          <w:tcPr>
            <w:tcW w:w="2821" w:type="dxa"/>
            <w:tcBorders>
              <w:top w:val="single" w:sz="4" w:space="0" w:color="auto"/>
              <w:left w:val="single" w:sz="4" w:space="0" w:color="auto"/>
              <w:bottom w:val="single" w:sz="4" w:space="0" w:color="auto"/>
              <w:right w:val="single" w:sz="4" w:space="0" w:color="auto"/>
            </w:tcBorders>
            <w:hideMark/>
          </w:tcPr>
          <w:p w:rsidR="00130DCC" w:rsidRPr="00130DCC" w:rsidRDefault="00130DCC" w:rsidP="00130DCC">
            <w:pPr>
              <w:spacing w:after="0" w:line="240" w:lineRule="auto"/>
              <w:ind w:right="-1"/>
              <w:contextualSpacing/>
              <w:jc w:val="center"/>
              <w:rPr>
                <w:rFonts w:ascii="Times New Roman" w:hAnsi="Times New Roman" w:cs="Times New Roman"/>
                <w:sz w:val="24"/>
                <w:szCs w:val="24"/>
              </w:rPr>
            </w:pPr>
            <w:r w:rsidRPr="00130DCC">
              <w:rPr>
                <w:rFonts w:ascii="Times New Roman" w:hAnsi="Times New Roman" w:cs="Times New Roman"/>
                <w:sz w:val="24"/>
                <w:szCs w:val="24"/>
              </w:rPr>
              <w:t>май</w:t>
            </w:r>
          </w:p>
        </w:tc>
        <w:tc>
          <w:tcPr>
            <w:tcW w:w="5733" w:type="dxa"/>
            <w:tcBorders>
              <w:top w:val="single" w:sz="4" w:space="0" w:color="auto"/>
              <w:left w:val="single" w:sz="4" w:space="0" w:color="auto"/>
              <w:bottom w:val="single" w:sz="4" w:space="0" w:color="auto"/>
              <w:right w:val="single" w:sz="4" w:space="0" w:color="auto"/>
            </w:tcBorders>
            <w:hideMark/>
          </w:tcPr>
          <w:p w:rsidR="00130DCC" w:rsidRPr="00130DCC" w:rsidRDefault="00130DCC" w:rsidP="00130DCC">
            <w:pPr>
              <w:spacing w:after="0" w:line="240" w:lineRule="auto"/>
              <w:ind w:right="-1"/>
              <w:contextualSpacing/>
              <w:jc w:val="both"/>
              <w:rPr>
                <w:rFonts w:ascii="Times New Roman" w:hAnsi="Times New Roman" w:cs="Times New Roman"/>
                <w:sz w:val="24"/>
                <w:szCs w:val="24"/>
              </w:rPr>
            </w:pPr>
            <w:r w:rsidRPr="00130DCC">
              <w:rPr>
                <w:rFonts w:ascii="Times New Roman" w:hAnsi="Times New Roman" w:cs="Times New Roman"/>
                <w:sz w:val="24"/>
                <w:szCs w:val="24"/>
              </w:rPr>
              <w:t>Конку</w:t>
            </w:r>
            <w:proofErr w:type="gramStart"/>
            <w:r w:rsidRPr="00130DCC">
              <w:rPr>
                <w:rFonts w:ascii="Times New Roman" w:hAnsi="Times New Roman" w:cs="Times New Roman"/>
                <w:sz w:val="24"/>
                <w:szCs w:val="24"/>
              </w:rPr>
              <w:t>рс вкл</w:t>
            </w:r>
            <w:proofErr w:type="gramEnd"/>
            <w:r w:rsidRPr="00130DCC">
              <w:rPr>
                <w:rFonts w:ascii="Times New Roman" w:hAnsi="Times New Roman" w:cs="Times New Roman"/>
                <w:sz w:val="24"/>
                <w:szCs w:val="24"/>
              </w:rPr>
              <w:t>ючает номинации на лучшую фотографию, рисунок, компьютерную презентацию и видеоролики по продвижению комплекса ГТО</w:t>
            </w:r>
          </w:p>
        </w:tc>
      </w:tr>
      <w:tr w:rsidR="00130DCC" w:rsidRPr="00130DCC" w:rsidTr="00130DCC">
        <w:trPr>
          <w:trHeight w:val="272"/>
        </w:trPr>
        <w:tc>
          <w:tcPr>
            <w:tcW w:w="594" w:type="dxa"/>
            <w:tcBorders>
              <w:top w:val="single" w:sz="4" w:space="0" w:color="auto"/>
              <w:left w:val="single" w:sz="4" w:space="0" w:color="auto"/>
              <w:bottom w:val="single" w:sz="4" w:space="0" w:color="auto"/>
              <w:right w:val="single" w:sz="4" w:space="0" w:color="auto"/>
            </w:tcBorders>
          </w:tcPr>
          <w:p w:rsidR="00130DCC" w:rsidRPr="00130DCC" w:rsidRDefault="00130DCC" w:rsidP="00130DCC">
            <w:pPr>
              <w:spacing w:after="0" w:line="240" w:lineRule="auto"/>
              <w:ind w:right="-1"/>
              <w:contextualSpacing/>
              <w:jc w:val="center"/>
              <w:rPr>
                <w:rFonts w:ascii="Times New Roman" w:hAnsi="Times New Roman" w:cs="Times New Roman"/>
                <w:color w:val="00B050"/>
                <w:sz w:val="24"/>
                <w:szCs w:val="24"/>
              </w:rPr>
            </w:pPr>
          </w:p>
        </w:tc>
        <w:tc>
          <w:tcPr>
            <w:tcW w:w="5419" w:type="dxa"/>
            <w:tcBorders>
              <w:top w:val="single" w:sz="4" w:space="0" w:color="auto"/>
              <w:left w:val="single" w:sz="4" w:space="0" w:color="auto"/>
              <w:bottom w:val="single" w:sz="4" w:space="0" w:color="auto"/>
              <w:right w:val="single" w:sz="4" w:space="0" w:color="auto"/>
            </w:tcBorders>
            <w:hideMark/>
          </w:tcPr>
          <w:p w:rsidR="00130DCC" w:rsidRPr="00130DCC" w:rsidRDefault="00130DCC" w:rsidP="00130DCC">
            <w:pPr>
              <w:spacing w:after="0" w:line="240" w:lineRule="auto"/>
              <w:ind w:right="-1"/>
              <w:contextualSpacing/>
              <w:jc w:val="both"/>
              <w:rPr>
                <w:rFonts w:ascii="Times New Roman" w:hAnsi="Times New Roman" w:cs="Times New Roman"/>
                <w:sz w:val="24"/>
                <w:szCs w:val="24"/>
              </w:rPr>
            </w:pPr>
            <w:r w:rsidRPr="00130DCC">
              <w:rPr>
                <w:rFonts w:ascii="Times New Roman" w:hAnsi="Times New Roman" w:cs="Times New Roman"/>
                <w:sz w:val="24"/>
                <w:szCs w:val="24"/>
              </w:rPr>
              <w:t>Фотоконкурс «Путь к рекордам ГТО!»</w:t>
            </w:r>
          </w:p>
        </w:tc>
        <w:tc>
          <w:tcPr>
            <w:tcW w:w="2821" w:type="dxa"/>
            <w:tcBorders>
              <w:top w:val="single" w:sz="4" w:space="0" w:color="auto"/>
              <w:left w:val="single" w:sz="4" w:space="0" w:color="auto"/>
              <w:bottom w:val="single" w:sz="4" w:space="0" w:color="auto"/>
              <w:right w:val="single" w:sz="4" w:space="0" w:color="auto"/>
            </w:tcBorders>
            <w:hideMark/>
          </w:tcPr>
          <w:p w:rsidR="00130DCC" w:rsidRPr="00130DCC" w:rsidRDefault="00130DCC" w:rsidP="00130DCC">
            <w:pPr>
              <w:spacing w:after="0" w:line="240" w:lineRule="auto"/>
              <w:ind w:right="-1"/>
              <w:contextualSpacing/>
              <w:jc w:val="center"/>
              <w:rPr>
                <w:rFonts w:ascii="Times New Roman" w:hAnsi="Times New Roman" w:cs="Times New Roman"/>
                <w:sz w:val="24"/>
                <w:szCs w:val="24"/>
              </w:rPr>
            </w:pPr>
            <w:r w:rsidRPr="00130DCC">
              <w:rPr>
                <w:rFonts w:ascii="Times New Roman" w:hAnsi="Times New Roman" w:cs="Times New Roman"/>
                <w:sz w:val="24"/>
                <w:szCs w:val="24"/>
              </w:rPr>
              <w:t>апрель-август</w:t>
            </w:r>
          </w:p>
        </w:tc>
        <w:tc>
          <w:tcPr>
            <w:tcW w:w="5733" w:type="dxa"/>
            <w:tcBorders>
              <w:top w:val="single" w:sz="4" w:space="0" w:color="auto"/>
              <w:left w:val="single" w:sz="4" w:space="0" w:color="auto"/>
              <w:bottom w:val="single" w:sz="4" w:space="0" w:color="auto"/>
              <w:right w:val="single" w:sz="4" w:space="0" w:color="auto"/>
            </w:tcBorders>
            <w:hideMark/>
          </w:tcPr>
          <w:p w:rsidR="00130DCC" w:rsidRPr="00130DCC" w:rsidRDefault="00130DCC" w:rsidP="00130DCC">
            <w:pPr>
              <w:spacing w:after="0" w:line="240" w:lineRule="auto"/>
              <w:ind w:right="-1"/>
              <w:contextualSpacing/>
              <w:jc w:val="both"/>
              <w:rPr>
                <w:rFonts w:ascii="Times New Roman" w:hAnsi="Times New Roman" w:cs="Times New Roman"/>
                <w:sz w:val="24"/>
                <w:szCs w:val="24"/>
              </w:rPr>
            </w:pPr>
            <w:r w:rsidRPr="00130DCC">
              <w:rPr>
                <w:rFonts w:ascii="Times New Roman" w:hAnsi="Times New Roman" w:cs="Times New Roman"/>
                <w:sz w:val="24"/>
                <w:szCs w:val="24"/>
              </w:rPr>
              <w:t>Фотоконкурс «Путь к рекордам ГТО!»</w:t>
            </w:r>
          </w:p>
        </w:tc>
      </w:tr>
      <w:tr w:rsidR="00130DCC" w:rsidRPr="00130DCC" w:rsidTr="00130DCC">
        <w:trPr>
          <w:trHeight w:val="272"/>
        </w:trPr>
        <w:tc>
          <w:tcPr>
            <w:tcW w:w="594" w:type="dxa"/>
            <w:tcBorders>
              <w:top w:val="single" w:sz="4" w:space="0" w:color="auto"/>
              <w:left w:val="single" w:sz="4" w:space="0" w:color="auto"/>
              <w:bottom w:val="single" w:sz="4" w:space="0" w:color="auto"/>
              <w:right w:val="single" w:sz="4" w:space="0" w:color="auto"/>
            </w:tcBorders>
          </w:tcPr>
          <w:p w:rsidR="00130DCC" w:rsidRPr="00130DCC" w:rsidRDefault="00130DCC" w:rsidP="00130DCC">
            <w:pPr>
              <w:spacing w:after="0" w:line="240" w:lineRule="auto"/>
              <w:ind w:right="-1"/>
              <w:contextualSpacing/>
              <w:jc w:val="center"/>
              <w:rPr>
                <w:rFonts w:ascii="Times New Roman" w:hAnsi="Times New Roman" w:cs="Times New Roman"/>
                <w:color w:val="C00000"/>
                <w:sz w:val="24"/>
                <w:szCs w:val="24"/>
              </w:rPr>
            </w:pPr>
          </w:p>
        </w:tc>
        <w:tc>
          <w:tcPr>
            <w:tcW w:w="5419" w:type="dxa"/>
            <w:tcBorders>
              <w:top w:val="single" w:sz="4" w:space="0" w:color="auto"/>
              <w:left w:val="single" w:sz="4" w:space="0" w:color="auto"/>
              <w:bottom w:val="single" w:sz="4" w:space="0" w:color="auto"/>
              <w:right w:val="single" w:sz="4" w:space="0" w:color="auto"/>
            </w:tcBorders>
            <w:hideMark/>
          </w:tcPr>
          <w:p w:rsidR="00130DCC" w:rsidRPr="00130DCC" w:rsidRDefault="00130DCC" w:rsidP="00130DCC">
            <w:pPr>
              <w:spacing w:after="0" w:line="240" w:lineRule="auto"/>
              <w:ind w:right="-1"/>
              <w:contextualSpacing/>
              <w:jc w:val="both"/>
              <w:rPr>
                <w:rFonts w:ascii="Times New Roman" w:hAnsi="Times New Roman" w:cs="Times New Roman"/>
                <w:b/>
                <w:sz w:val="24"/>
                <w:szCs w:val="24"/>
              </w:rPr>
            </w:pPr>
            <w:r w:rsidRPr="00130DCC">
              <w:rPr>
                <w:rFonts w:ascii="Times New Roman" w:hAnsi="Times New Roman" w:cs="Times New Roman"/>
                <w:sz w:val="24"/>
                <w:szCs w:val="24"/>
              </w:rPr>
              <w:t>Конкурс видео клипов «Семья готовится к сдаче норм ГТО»</w:t>
            </w:r>
          </w:p>
        </w:tc>
        <w:tc>
          <w:tcPr>
            <w:tcW w:w="2821" w:type="dxa"/>
            <w:tcBorders>
              <w:top w:val="single" w:sz="4" w:space="0" w:color="auto"/>
              <w:left w:val="single" w:sz="4" w:space="0" w:color="auto"/>
              <w:bottom w:val="single" w:sz="4" w:space="0" w:color="auto"/>
              <w:right w:val="single" w:sz="4" w:space="0" w:color="auto"/>
            </w:tcBorders>
            <w:hideMark/>
          </w:tcPr>
          <w:p w:rsidR="00130DCC" w:rsidRPr="00130DCC" w:rsidRDefault="00130DCC" w:rsidP="00130DCC">
            <w:pPr>
              <w:spacing w:after="0" w:line="240" w:lineRule="auto"/>
              <w:ind w:right="-1"/>
              <w:contextualSpacing/>
              <w:jc w:val="center"/>
              <w:rPr>
                <w:rFonts w:ascii="Times New Roman" w:hAnsi="Times New Roman" w:cs="Times New Roman"/>
                <w:b/>
                <w:sz w:val="24"/>
                <w:szCs w:val="24"/>
              </w:rPr>
            </w:pPr>
            <w:r w:rsidRPr="00130DCC">
              <w:rPr>
                <w:rFonts w:ascii="Times New Roman" w:hAnsi="Times New Roman" w:cs="Times New Roman"/>
                <w:sz w:val="24"/>
                <w:szCs w:val="24"/>
              </w:rPr>
              <w:t>сентябрь-декабрь</w:t>
            </w:r>
          </w:p>
        </w:tc>
        <w:tc>
          <w:tcPr>
            <w:tcW w:w="5733" w:type="dxa"/>
            <w:tcBorders>
              <w:top w:val="single" w:sz="4" w:space="0" w:color="auto"/>
              <w:left w:val="single" w:sz="4" w:space="0" w:color="auto"/>
              <w:bottom w:val="single" w:sz="4" w:space="0" w:color="auto"/>
              <w:right w:val="single" w:sz="4" w:space="0" w:color="auto"/>
            </w:tcBorders>
            <w:hideMark/>
          </w:tcPr>
          <w:p w:rsidR="00130DCC" w:rsidRPr="00130DCC" w:rsidRDefault="00130DCC" w:rsidP="00130DCC">
            <w:pPr>
              <w:spacing w:after="0" w:line="240" w:lineRule="auto"/>
              <w:ind w:right="-1"/>
              <w:contextualSpacing/>
              <w:jc w:val="both"/>
              <w:rPr>
                <w:rFonts w:ascii="Times New Roman" w:hAnsi="Times New Roman" w:cs="Times New Roman"/>
                <w:b/>
                <w:sz w:val="24"/>
                <w:szCs w:val="24"/>
              </w:rPr>
            </w:pPr>
            <w:r w:rsidRPr="00130DCC">
              <w:rPr>
                <w:rFonts w:ascii="Times New Roman" w:hAnsi="Times New Roman" w:cs="Times New Roman"/>
                <w:sz w:val="24"/>
                <w:szCs w:val="24"/>
              </w:rPr>
              <w:t>Конкурс видео клипов</w:t>
            </w:r>
          </w:p>
        </w:tc>
      </w:tr>
      <w:tr w:rsidR="00130DCC" w:rsidRPr="00130DCC" w:rsidTr="00130DCC">
        <w:trPr>
          <w:trHeight w:val="261"/>
        </w:trPr>
        <w:tc>
          <w:tcPr>
            <w:tcW w:w="14567" w:type="dxa"/>
            <w:gridSpan w:val="4"/>
            <w:tcBorders>
              <w:top w:val="single" w:sz="4" w:space="0" w:color="auto"/>
              <w:left w:val="single" w:sz="4" w:space="0" w:color="auto"/>
              <w:bottom w:val="single" w:sz="4" w:space="0" w:color="auto"/>
              <w:right w:val="single" w:sz="4" w:space="0" w:color="auto"/>
            </w:tcBorders>
            <w:hideMark/>
          </w:tcPr>
          <w:p w:rsidR="00130DCC" w:rsidRPr="00130DCC" w:rsidRDefault="00130DCC" w:rsidP="00130DCC">
            <w:pPr>
              <w:spacing w:after="0" w:line="240" w:lineRule="auto"/>
              <w:ind w:right="-1"/>
              <w:contextualSpacing/>
              <w:jc w:val="center"/>
              <w:rPr>
                <w:rFonts w:ascii="Times New Roman" w:hAnsi="Times New Roman" w:cs="Times New Roman"/>
                <w:b/>
                <w:sz w:val="24"/>
                <w:szCs w:val="24"/>
              </w:rPr>
            </w:pPr>
            <w:r w:rsidRPr="00130DCC">
              <w:rPr>
                <w:rFonts w:ascii="Times New Roman" w:hAnsi="Times New Roman" w:cs="Times New Roman"/>
                <w:b/>
                <w:sz w:val="24"/>
                <w:szCs w:val="24"/>
              </w:rPr>
              <w:t>Программы, проекты</w:t>
            </w:r>
          </w:p>
        </w:tc>
      </w:tr>
      <w:tr w:rsidR="00130DCC" w:rsidRPr="00130DCC" w:rsidTr="00130DCC">
        <w:trPr>
          <w:trHeight w:val="1091"/>
        </w:trPr>
        <w:tc>
          <w:tcPr>
            <w:tcW w:w="594" w:type="dxa"/>
            <w:tcBorders>
              <w:top w:val="single" w:sz="4" w:space="0" w:color="auto"/>
              <w:left w:val="single" w:sz="4" w:space="0" w:color="auto"/>
              <w:bottom w:val="single" w:sz="4" w:space="0" w:color="auto"/>
              <w:right w:val="single" w:sz="4" w:space="0" w:color="auto"/>
            </w:tcBorders>
          </w:tcPr>
          <w:p w:rsidR="00130DCC" w:rsidRPr="00130DCC" w:rsidRDefault="00130DCC" w:rsidP="00130DCC">
            <w:pPr>
              <w:spacing w:after="0" w:line="240" w:lineRule="auto"/>
              <w:ind w:right="-1"/>
              <w:contextualSpacing/>
              <w:jc w:val="center"/>
              <w:rPr>
                <w:rFonts w:ascii="Times New Roman" w:hAnsi="Times New Roman" w:cs="Times New Roman"/>
                <w:sz w:val="24"/>
                <w:szCs w:val="24"/>
              </w:rPr>
            </w:pPr>
          </w:p>
        </w:tc>
        <w:tc>
          <w:tcPr>
            <w:tcW w:w="5419" w:type="dxa"/>
            <w:tcBorders>
              <w:top w:val="single" w:sz="4" w:space="0" w:color="auto"/>
              <w:left w:val="single" w:sz="4" w:space="0" w:color="auto"/>
              <w:bottom w:val="single" w:sz="4" w:space="0" w:color="auto"/>
              <w:right w:val="single" w:sz="4" w:space="0" w:color="auto"/>
            </w:tcBorders>
          </w:tcPr>
          <w:p w:rsidR="00130DCC" w:rsidRPr="00130DCC" w:rsidRDefault="00130DCC" w:rsidP="00130DCC">
            <w:pPr>
              <w:spacing w:after="0" w:line="240" w:lineRule="auto"/>
              <w:jc w:val="both"/>
              <w:rPr>
                <w:rFonts w:ascii="Times New Roman" w:hAnsi="Times New Roman" w:cs="Times New Roman"/>
                <w:sz w:val="24"/>
                <w:szCs w:val="24"/>
              </w:rPr>
            </w:pPr>
            <w:r w:rsidRPr="00130DCC">
              <w:rPr>
                <w:rFonts w:ascii="Times New Roman" w:hAnsi="Times New Roman" w:cs="Times New Roman"/>
                <w:sz w:val="24"/>
                <w:szCs w:val="24"/>
              </w:rPr>
              <w:t>Программа «Всероссийский физкультурно-спортивный комплекс – в жизнь Урмарского района»</w:t>
            </w:r>
          </w:p>
          <w:p w:rsidR="00130DCC" w:rsidRPr="00130DCC" w:rsidRDefault="00130DCC" w:rsidP="00130DCC">
            <w:pPr>
              <w:spacing w:after="0" w:line="240" w:lineRule="auto"/>
              <w:ind w:right="-1"/>
              <w:contextualSpacing/>
              <w:jc w:val="both"/>
              <w:rPr>
                <w:rFonts w:ascii="Times New Roman" w:hAnsi="Times New Roman" w:cs="Times New Roman"/>
                <w:sz w:val="24"/>
                <w:szCs w:val="24"/>
              </w:rPr>
            </w:pPr>
          </w:p>
        </w:tc>
        <w:tc>
          <w:tcPr>
            <w:tcW w:w="2821" w:type="dxa"/>
            <w:tcBorders>
              <w:top w:val="single" w:sz="4" w:space="0" w:color="auto"/>
              <w:left w:val="single" w:sz="4" w:space="0" w:color="auto"/>
              <w:bottom w:val="single" w:sz="4" w:space="0" w:color="auto"/>
              <w:right w:val="single" w:sz="4" w:space="0" w:color="auto"/>
            </w:tcBorders>
            <w:hideMark/>
          </w:tcPr>
          <w:p w:rsidR="00130DCC" w:rsidRPr="00130DCC" w:rsidRDefault="00130DCC" w:rsidP="00130DCC">
            <w:pPr>
              <w:spacing w:after="0" w:line="240" w:lineRule="auto"/>
              <w:ind w:right="-1"/>
              <w:contextualSpacing/>
              <w:jc w:val="center"/>
              <w:rPr>
                <w:rFonts w:ascii="Times New Roman" w:hAnsi="Times New Roman" w:cs="Times New Roman"/>
                <w:sz w:val="24"/>
                <w:szCs w:val="24"/>
              </w:rPr>
            </w:pPr>
            <w:r w:rsidRPr="00130DCC">
              <w:rPr>
                <w:rFonts w:ascii="Times New Roman" w:hAnsi="Times New Roman" w:cs="Times New Roman"/>
                <w:sz w:val="24"/>
                <w:szCs w:val="24"/>
              </w:rPr>
              <w:t>весь период</w:t>
            </w:r>
          </w:p>
        </w:tc>
        <w:tc>
          <w:tcPr>
            <w:tcW w:w="5733" w:type="dxa"/>
            <w:tcBorders>
              <w:top w:val="single" w:sz="4" w:space="0" w:color="auto"/>
              <w:left w:val="single" w:sz="4" w:space="0" w:color="auto"/>
              <w:bottom w:val="single" w:sz="4" w:space="0" w:color="auto"/>
              <w:right w:val="single" w:sz="4" w:space="0" w:color="auto"/>
            </w:tcBorders>
            <w:hideMark/>
          </w:tcPr>
          <w:p w:rsidR="00130DCC" w:rsidRPr="00130DCC" w:rsidRDefault="00130DCC" w:rsidP="00130DCC">
            <w:pPr>
              <w:spacing w:after="0" w:line="240" w:lineRule="auto"/>
              <w:jc w:val="both"/>
              <w:rPr>
                <w:rFonts w:ascii="Times New Roman" w:hAnsi="Times New Roman" w:cs="Times New Roman"/>
                <w:sz w:val="24"/>
                <w:szCs w:val="24"/>
              </w:rPr>
            </w:pPr>
            <w:r w:rsidRPr="00130DCC">
              <w:rPr>
                <w:rFonts w:ascii="Times New Roman" w:hAnsi="Times New Roman" w:cs="Times New Roman"/>
                <w:sz w:val="24"/>
                <w:szCs w:val="24"/>
              </w:rPr>
              <w:t>Реализация комплекса мер по созданию условий и стимулов для ведения здорового образа жизни, регулярным занятиям ФК и</w:t>
            </w:r>
            <w:proofErr w:type="gramStart"/>
            <w:r w:rsidRPr="00130DCC">
              <w:rPr>
                <w:rFonts w:ascii="Times New Roman" w:hAnsi="Times New Roman" w:cs="Times New Roman"/>
                <w:sz w:val="24"/>
                <w:szCs w:val="24"/>
              </w:rPr>
              <w:t xml:space="preserve"> С</w:t>
            </w:r>
            <w:proofErr w:type="gramEnd"/>
            <w:r w:rsidRPr="00130DCC">
              <w:rPr>
                <w:rFonts w:ascii="Times New Roman" w:hAnsi="Times New Roman" w:cs="Times New Roman"/>
                <w:sz w:val="24"/>
                <w:szCs w:val="24"/>
              </w:rPr>
              <w:t>, участию в общественной и спортивной жизни района</w:t>
            </w:r>
          </w:p>
        </w:tc>
      </w:tr>
      <w:tr w:rsidR="00130DCC" w:rsidRPr="00130DCC" w:rsidTr="00130DCC">
        <w:trPr>
          <w:trHeight w:val="272"/>
        </w:trPr>
        <w:tc>
          <w:tcPr>
            <w:tcW w:w="14567" w:type="dxa"/>
            <w:gridSpan w:val="4"/>
            <w:tcBorders>
              <w:top w:val="single" w:sz="4" w:space="0" w:color="auto"/>
              <w:left w:val="single" w:sz="4" w:space="0" w:color="auto"/>
              <w:bottom w:val="single" w:sz="4" w:space="0" w:color="auto"/>
              <w:right w:val="single" w:sz="4" w:space="0" w:color="auto"/>
            </w:tcBorders>
            <w:hideMark/>
          </w:tcPr>
          <w:p w:rsidR="00130DCC" w:rsidRPr="00130DCC" w:rsidRDefault="00130DCC" w:rsidP="00130DCC">
            <w:pPr>
              <w:spacing w:after="0" w:line="240" w:lineRule="auto"/>
              <w:ind w:right="-1"/>
              <w:contextualSpacing/>
              <w:jc w:val="center"/>
              <w:rPr>
                <w:rFonts w:ascii="Times New Roman" w:hAnsi="Times New Roman" w:cs="Times New Roman"/>
                <w:b/>
                <w:sz w:val="24"/>
                <w:szCs w:val="24"/>
              </w:rPr>
            </w:pPr>
            <w:r w:rsidRPr="00130DCC">
              <w:rPr>
                <w:rFonts w:ascii="Times New Roman" w:hAnsi="Times New Roman" w:cs="Times New Roman"/>
                <w:b/>
                <w:sz w:val="24"/>
                <w:szCs w:val="24"/>
              </w:rPr>
              <w:t>Мероприятия в средствах массовой информации и социальных сетях</w:t>
            </w:r>
          </w:p>
        </w:tc>
      </w:tr>
      <w:tr w:rsidR="00130DCC" w:rsidRPr="00130DCC" w:rsidTr="00130DCC">
        <w:trPr>
          <w:trHeight w:val="1103"/>
        </w:trPr>
        <w:tc>
          <w:tcPr>
            <w:tcW w:w="594" w:type="dxa"/>
            <w:tcBorders>
              <w:top w:val="single" w:sz="4" w:space="0" w:color="auto"/>
              <w:left w:val="single" w:sz="4" w:space="0" w:color="auto"/>
              <w:bottom w:val="single" w:sz="4" w:space="0" w:color="auto"/>
              <w:right w:val="single" w:sz="4" w:space="0" w:color="auto"/>
            </w:tcBorders>
          </w:tcPr>
          <w:p w:rsidR="00130DCC" w:rsidRPr="00130DCC" w:rsidRDefault="00130DCC" w:rsidP="00130DCC">
            <w:pPr>
              <w:spacing w:after="0" w:line="240" w:lineRule="auto"/>
              <w:ind w:right="-1"/>
              <w:contextualSpacing/>
              <w:jc w:val="center"/>
              <w:rPr>
                <w:rFonts w:ascii="Times New Roman" w:hAnsi="Times New Roman" w:cs="Times New Roman"/>
                <w:sz w:val="24"/>
                <w:szCs w:val="24"/>
              </w:rPr>
            </w:pPr>
          </w:p>
        </w:tc>
        <w:tc>
          <w:tcPr>
            <w:tcW w:w="5419" w:type="dxa"/>
            <w:tcBorders>
              <w:top w:val="single" w:sz="4" w:space="0" w:color="auto"/>
              <w:left w:val="single" w:sz="4" w:space="0" w:color="auto"/>
              <w:bottom w:val="single" w:sz="4" w:space="0" w:color="auto"/>
              <w:right w:val="single" w:sz="4" w:space="0" w:color="auto"/>
            </w:tcBorders>
            <w:hideMark/>
          </w:tcPr>
          <w:p w:rsidR="00130DCC" w:rsidRPr="00130DCC" w:rsidRDefault="00130DCC" w:rsidP="00130DCC">
            <w:pPr>
              <w:spacing w:after="0" w:line="240" w:lineRule="auto"/>
              <w:jc w:val="both"/>
              <w:rPr>
                <w:rFonts w:ascii="Times New Roman" w:hAnsi="Times New Roman" w:cs="Times New Roman"/>
                <w:sz w:val="24"/>
                <w:szCs w:val="24"/>
              </w:rPr>
            </w:pPr>
            <w:r w:rsidRPr="00130DCC">
              <w:rPr>
                <w:rFonts w:ascii="Times New Roman" w:hAnsi="Times New Roman" w:cs="Times New Roman"/>
                <w:sz w:val="24"/>
                <w:szCs w:val="24"/>
              </w:rPr>
              <w:t xml:space="preserve">Освещение мероприятий Комплекса ГТО </w:t>
            </w:r>
          </w:p>
        </w:tc>
        <w:tc>
          <w:tcPr>
            <w:tcW w:w="2821" w:type="dxa"/>
            <w:tcBorders>
              <w:top w:val="single" w:sz="4" w:space="0" w:color="auto"/>
              <w:left w:val="single" w:sz="4" w:space="0" w:color="auto"/>
              <w:bottom w:val="single" w:sz="4" w:space="0" w:color="auto"/>
              <w:right w:val="single" w:sz="4" w:space="0" w:color="auto"/>
            </w:tcBorders>
            <w:hideMark/>
          </w:tcPr>
          <w:p w:rsidR="00130DCC" w:rsidRPr="00130DCC" w:rsidRDefault="00130DCC" w:rsidP="00130DCC">
            <w:pPr>
              <w:spacing w:after="0" w:line="240" w:lineRule="auto"/>
              <w:jc w:val="center"/>
              <w:rPr>
                <w:rFonts w:ascii="Times New Roman" w:hAnsi="Times New Roman" w:cs="Times New Roman"/>
                <w:b/>
                <w:sz w:val="24"/>
                <w:szCs w:val="24"/>
              </w:rPr>
            </w:pPr>
            <w:r w:rsidRPr="00130DCC">
              <w:rPr>
                <w:rFonts w:ascii="Times New Roman" w:hAnsi="Times New Roman" w:cs="Times New Roman"/>
                <w:sz w:val="24"/>
                <w:szCs w:val="24"/>
              </w:rPr>
              <w:t>весь период</w:t>
            </w:r>
          </w:p>
        </w:tc>
        <w:tc>
          <w:tcPr>
            <w:tcW w:w="5733" w:type="dxa"/>
            <w:tcBorders>
              <w:top w:val="single" w:sz="4" w:space="0" w:color="auto"/>
              <w:left w:val="single" w:sz="4" w:space="0" w:color="auto"/>
              <w:bottom w:val="single" w:sz="4" w:space="0" w:color="auto"/>
              <w:right w:val="single" w:sz="4" w:space="0" w:color="auto"/>
            </w:tcBorders>
            <w:hideMark/>
          </w:tcPr>
          <w:p w:rsidR="00130DCC" w:rsidRPr="00130DCC" w:rsidRDefault="00130DCC" w:rsidP="00130DCC">
            <w:pPr>
              <w:spacing w:after="0" w:line="240" w:lineRule="auto"/>
              <w:jc w:val="both"/>
              <w:rPr>
                <w:rFonts w:ascii="Times New Roman" w:hAnsi="Times New Roman" w:cs="Times New Roman"/>
                <w:b/>
                <w:sz w:val="24"/>
                <w:szCs w:val="24"/>
              </w:rPr>
            </w:pPr>
            <w:r w:rsidRPr="00130DCC">
              <w:rPr>
                <w:rFonts w:ascii="Times New Roman" w:hAnsi="Times New Roman" w:cs="Times New Roman"/>
                <w:sz w:val="24"/>
                <w:szCs w:val="24"/>
              </w:rPr>
              <w:t>Освещение в СМИ (местная газета «</w:t>
            </w:r>
            <w:proofErr w:type="spellStart"/>
            <w:r w:rsidRPr="00130DCC">
              <w:rPr>
                <w:rFonts w:ascii="Times New Roman" w:hAnsi="Times New Roman" w:cs="Times New Roman"/>
                <w:sz w:val="24"/>
                <w:szCs w:val="24"/>
              </w:rPr>
              <w:t>Херле</w:t>
            </w:r>
            <w:proofErr w:type="spellEnd"/>
            <w:r w:rsidRPr="00130DCC">
              <w:rPr>
                <w:rFonts w:ascii="Times New Roman" w:hAnsi="Times New Roman" w:cs="Times New Roman"/>
                <w:sz w:val="24"/>
                <w:szCs w:val="24"/>
              </w:rPr>
              <w:t xml:space="preserve"> </w:t>
            </w:r>
            <w:proofErr w:type="spellStart"/>
            <w:r w:rsidRPr="00130DCC">
              <w:rPr>
                <w:rFonts w:ascii="Times New Roman" w:hAnsi="Times New Roman" w:cs="Times New Roman"/>
                <w:sz w:val="24"/>
                <w:szCs w:val="24"/>
              </w:rPr>
              <w:t>ялав</w:t>
            </w:r>
            <w:proofErr w:type="spellEnd"/>
            <w:r w:rsidRPr="00130DCC">
              <w:rPr>
                <w:rFonts w:ascii="Times New Roman" w:hAnsi="Times New Roman" w:cs="Times New Roman"/>
                <w:sz w:val="24"/>
                <w:szCs w:val="24"/>
              </w:rPr>
              <w:t>», сеть интернет) мероприятий, связанных с внедрением Комплекса ГТО в Урмарском районе</w:t>
            </w:r>
          </w:p>
        </w:tc>
      </w:tr>
      <w:tr w:rsidR="00130DCC" w:rsidRPr="00130DCC" w:rsidTr="00130DCC">
        <w:trPr>
          <w:trHeight w:val="1103"/>
        </w:trPr>
        <w:tc>
          <w:tcPr>
            <w:tcW w:w="594" w:type="dxa"/>
            <w:tcBorders>
              <w:top w:val="single" w:sz="4" w:space="0" w:color="auto"/>
              <w:left w:val="single" w:sz="4" w:space="0" w:color="auto"/>
              <w:bottom w:val="single" w:sz="4" w:space="0" w:color="auto"/>
              <w:right w:val="single" w:sz="4" w:space="0" w:color="auto"/>
            </w:tcBorders>
          </w:tcPr>
          <w:p w:rsidR="00130DCC" w:rsidRPr="00130DCC" w:rsidRDefault="00130DCC" w:rsidP="00130DCC">
            <w:pPr>
              <w:spacing w:after="0" w:line="240" w:lineRule="auto"/>
              <w:ind w:right="-1"/>
              <w:contextualSpacing/>
              <w:jc w:val="center"/>
              <w:rPr>
                <w:rFonts w:ascii="Times New Roman" w:hAnsi="Times New Roman" w:cs="Times New Roman"/>
                <w:sz w:val="24"/>
                <w:szCs w:val="24"/>
              </w:rPr>
            </w:pPr>
          </w:p>
        </w:tc>
        <w:tc>
          <w:tcPr>
            <w:tcW w:w="5419" w:type="dxa"/>
            <w:tcBorders>
              <w:top w:val="single" w:sz="4" w:space="0" w:color="auto"/>
              <w:left w:val="single" w:sz="4" w:space="0" w:color="auto"/>
              <w:bottom w:val="single" w:sz="4" w:space="0" w:color="auto"/>
              <w:right w:val="single" w:sz="4" w:space="0" w:color="auto"/>
            </w:tcBorders>
            <w:hideMark/>
          </w:tcPr>
          <w:p w:rsidR="00130DCC" w:rsidRPr="00130DCC" w:rsidRDefault="00130DCC" w:rsidP="00130DCC">
            <w:pPr>
              <w:spacing w:after="0" w:line="240" w:lineRule="auto"/>
              <w:jc w:val="both"/>
              <w:rPr>
                <w:rFonts w:ascii="Times New Roman" w:hAnsi="Times New Roman" w:cs="Times New Roman"/>
                <w:sz w:val="24"/>
                <w:szCs w:val="24"/>
              </w:rPr>
            </w:pPr>
            <w:r w:rsidRPr="00130DCC">
              <w:rPr>
                <w:rFonts w:ascii="Times New Roman" w:hAnsi="Times New Roman" w:cs="Times New Roman"/>
                <w:sz w:val="24"/>
                <w:szCs w:val="24"/>
              </w:rPr>
              <w:t>Обновление страничек посвященных ВСФК «ГТО» на информационных ресурсах, средствах массовой информации и в социальных сетях</w:t>
            </w:r>
          </w:p>
        </w:tc>
        <w:tc>
          <w:tcPr>
            <w:tcW w:w="2821" w:type="dxa"/>
            <w:tcBorders>
              <w:top w:val="single" w:sz="4" w:space="0" w:color="auto"/>
              <w:left w:val="single" w:sz="4" w:space="0" w:color="auto"/>
              <w:bottom w:val="single" w:sz="4" w:space="0" w:color="auto"/>
              <w:right w:val="single" w:sz="4" w:space="0" w:color="auto"/>
            </w:tcBorders>
            <w:hideMark/>
          </w:tcPr>
          <w:p w:rsidR="00130DCC" w:rsidRPr="00130DCC" w:rsidRDefault="00130DCC" w:rsidP="00130DCC">
            <w:pPr>
              <w:spacing w:after="0" w:line="240" w:lineRule="auto"/>
              <w:jc w:val="center"/>
              <w:rPr>
                <w:rFonts w:ascii="Times New Roman" w:hAnsi="Times New Roman" w:cs="Times New Roman"/>
                <w:sz w:val="24"/>
                <w:szCs w:val="24"/>
              </w:rPr>
            </w:pPr>
            <w:r w:rsidRPr="00130DCC">
              <w:rPr>
                <w:rFonts w:ascii="Times New Roman" w:hAnsi="Times New Roman" w:cs="Times New Roman"/>
                <w:sz w:val="24"/>
                <w:szCs w:val="24"/>
              </w:rPr>
              <w:t>весь период, по мере необходимости</w:t>
            </w:r>
          </w:p>
        </w:tc>
        <w:tc>
          <w:tcPr>
            <w:tcW w:w="5733" w:type="dxa"/>
            <w:tcBorders>
              <w:top w:val="single" w:sz="4" w:space="0" w:color="auto"/>
              <w:left w:val="single" w:sz="4" w:space="0" w:color="auto"/>
              <w:bottom w:val="single" w:sz="4" w:space="0" w:color="auto"/>
              <w:right w:val="single" w:sz="4" w:space="0" w:color="auto"/>
            </w:tcBorders>
            <w:hideMark/>
          </w:tcPr>
          <w:p w:rsidR="00130DCC" w:rsidRPr="00130DCC" w:rsidRDefault="00130DCC" w:rsidP="00130DCC">
            <w:pPr>
              <w:spacing w:after="0" w:line="240" w:lineRule="auto"/>
              <w:jc w:val="both"/>
              <w:rPr>
                <w:rFonts w:ascii="Times New Roman" w:hAnsi="Times New Roman" w:cs="Times New Roman"/>
                <w:b/>
                <w:sz w:val="24"/>
                <w:szCs w:val="24"/>
              </w:rPr>
            </w:pPr>
            <w:r w:rsidRPr="00130DCC">
              <w:rPr>
                <w:rFonts w:ascii="Times New Roman" w:hAnsi="Times New Roman" w:cs="Times New Roman"/>
                <w:sz w:val="24"/>
                <w:szCs w:val="24"/>
              </w:rPr>
              <w:t>С целью просветительской деятельности, формирования устойчивой положительной мотивации к здоровому образу жизни</w:t>
            </w:r>
          </w:p>
        </w:tc>
      </w:tr>
      <w:tr w:rsidR="00130DCC" w:rsidRPr="00130DCC" w:rsidTr="00130DCC">
        <w:trPr>
          <w:trHeight w:val="272"/>
        </w:trPr>
        <w:tc>
          <w:tcPr>
            <w:tcW w:w="14567" w:type="dxa"/>
            <w:gridSpan w:val="4"/>
            <w:tcBorders>
              <w:top w:val="single" w:sz="4" w:space="0" w:color="auto"/>
              <w:left w:val="single" w:sz="4" w:space="0" w:color="auto"/>
              <w:bottom w:val="single" w:sz="4" w:space="0" w:color="auto"/>
              <w:right w:val="single" w:sz="4" w:space="0" w:color="auto"/>
            </w:tcBorders>
            <w:hideMark/>
          </w:tcPr>
          <w:p w:rsidR="00130DCC" w:rsidRPr="00130DCC" w:rsidRDefault="00130DCC" w:rsidP="00130DCC">
            <w:pPr>
              <w:spacing w:after="0" w:line="240" w:lineRule="auto"/>
              <w:ind w:right="-1"/>
              <w:contextualSpacing/>
              <w:jc w:val="center"/>
              <w:rPr>
                <w:rFonts w:ascii="Times New Roman" w:hAnsi="Times New Roman" w:cs="Times New Roman"/>
                <w:b/>
                <w:sz w:val="24"/>
                <w:szCs w:val="24"/>
              </w:rPr>
            </w:pPr>
            <w:r w:rsidRPr="00130DCC">
              <w:rPr>
                <w:rFonts w:ascii="Times New Roman" w:hAnsi="Times New Roman" w:cs="Times New Roman"/>
                <w:b/>
                <w:sz w:val="24"/>
                <w:szCs w:val="24"/>
              </w:rPr>
              <w:t>Выставки</w:t>
            </w:r>
          </w:p>
        </w:tc>
      </w:tr>
      <w:tr w:rsidR="00130DCC" w:rsidRPr="00130DCC" w:rsidTr="00130DCC">
        <w:trPr>
          <w:trHeight w:val="807"/>
        </w:trPr>
        <w:tc>
          <w:tcPr>
            <w:tcW w:w="594" w:type="dxa"/>
            <w:tcBorders>
              <w:top w:val="single" w:sz="4" w:space="0" w:color="auto"/>
              <w:left w:val="single" w:sz="4" w:space="0" w:color="auto"/>
              <w:bottom w:val="single" w:sz="4" w:space="0" w:color="auto"/>
              <w:right w:val="single" w:sz="4" w:space="0" w:color="auto"/>
            </w:tcBorders>
          </w:tcPr>
          <w:p w:rsidR="00130DCC" w:rsidRPr="00130DCC" w:rsidRDefault="00130DCC" w:rsidP="00130DCC">
            <w:pPr>
              <w:spacing w:after="0" w:line="240" w:lineRule="auto"/>
              <w:ind w:right="-1"/>
              <w:contextualSpacing/>
              <w:jc w:val="center"/>
              <w:rPr>
                <w:rFonts w:ascii="Times New Roman" w:hAnsi="Times New Roman" w:cs="Times New Roman"/>
                <w:sz w:val="24"/>
                <w:szCs w:val="24"/>
              </w:rPr>
            </w:pPr>
          </w:p>
        </w:tc>
        <w:tc>
          <w:tcPr>
            <w:tcW w:w="5419" w:type="dxa"/>
            <w:tcBorders>
              <w:top w:val="single" w:sz="4" w:space="0" w:color="auto"/>
              <w:left w:val="single" w:sz="4" w:space="0" w:color="auto"/>
              <w:bottom w:val="single" w:sz="4" w:space="0" w:color="auto"/>
              <w:right w:val="single" w:sz="4" w:space="0" w:color="auto"/>
            </w:tcBorders>
            <w:hideMark/>
          </w:tcPr>
          <w:p w:rsidR="00130DCC" w:rsidRPr="00130DCC" w:rsidRDefault="00130DCC" w:rsidP="00130DCC">
            <w:pPr>
              <w:spacing w:after="0" w:line="240" w:lineRule="auto"/>
              <w:jc w:val="both"/>
              <w:rPr>
                <w:rFonts w:ascii="Times New Roman" w:hAnsi="Times New Roman" w:cs="Times New Roman"/>
                <w:b/>
                <w:sz w:val="24"/>
                <w:szCs w:val="24"/>
              </w:rPr>
            </w:pPr>
            <w:r w:rsidRPr="00130DCC">
              <w:rPr>
                <w:rFonts w:ascii="Times New Roman" w:hAnsi="Times New Roman" w:cs="Times New Roman"/>
                <w:sz w:val="24"/>
                <w:szCs w:val="24"/>
              </w:rPr>
              <w:t>Книжная выставка спортсменов Урмарского района</w:t>
            </w:r>
          </w:p>
        </w:tc>
        <w:tc>
          <w:tcPr>
            <w:tcW w:w="2821" w:type="dxa"/>
            <w:tcBorders>
              <w:top w:val="single" w:sz="4" w:space="0" w:color="auto"/>
              <w:left w:val="single" w:sz="4" w:space="0" w:color="auto"/>
              <w:bottom w:val="single" w:sz="4" w:space="0" w:color="auto"/>
              <w:right w:val="single" w:sz="4" w:space="0" w:color="auto"/>
            </w:tcBorders>
            <w:hideMark/>
          </w:tcPr>
          <w:p w:rsidR="00130DCC" w:rsidRPr="00130DCC" w:rsidRDefault="00130DCC" w:rsidP="00130DCC">
            <w:pPr>
              <w:spacing w:after="0" w:line="240" w:lineRule="auto"/>
              <w:ind w:right="-1"/>
              <w:contextualSpacing/>
              <w:jc w:val="center"/>
              <w:rPr>
                <w:rFonts w:ascii="Times New Roman" w:hAnsi="Times New Roman" w:cs="Times New Roman"/>
                <w:sz w:val="24"/>
                <w:szCs w:val="24"/>
              </w:rPr>
            </w:pPr>
            <w:r w:rsidRPr="00130DCC">
              <w:rPr>
                <w:rFonts w:ascii="Times New Roman" w:hAnsi="Times New Roman" w:cs="Times New Roman"/>
                <w:sz w:val="24"/>
                <w:szCs w:val="24"/>
              </w:rPr>
              <w:t>весь период</w:t>
            </w:r>
          </w:p>
        </w:tc>
        <w:tc>
          <w:tcPr>
            <w:tcW w:w="5733" w:type="dxa"/>
            <w:tcBorders>
              <w:top w:val="single" w:sz="4" w:space="0" w:color="auto"/>
              <w:left w:val="single" w:sz="4" w:space="0" w:color="auto"/>
              <w:bottom w:val="single" w:sz="4" w:space="0" w:color="auto"/>
              <w:right w:val="single" w:sz="4" w:space="0" w:color="auto"/>
            </w:tcBorders>
            <w:hideMark/>
          </w:tcPr>
          <w:p w:rsidR="00130DCC" w:rsidRPr="00130DCC" w:rsidRDefault="00130DCC" w:rsidP="00130DCC">
            <w:pPr>
              <w:spacing w:after="0" w:line="240" w:lineRule="auto"/>
              <w:jc w:val="both"/>
              <w:rPr>
                <w:rFonts w:ascii="Times New Roman" w:hAnsi="Times New Roman" w:cs="Times New Roman"/>
                <w:b/>
                <w:sz w:val="24"/>
                <w:szCs w:val="24"/>
              </w:rPr>
            </w:pPr>
            <w:r w:rsidRPr="00130DCC">
              <w:rPr>
                <w:rFonts w:ascii="Times New Roman" w:hAnsi="Times New Roman" w:cs="Times New Roman"/>
                <w:sz w:val="24"/>
                <w:szCs w:val="24"/>
              </w:rPr>
              <w:t>Организация площадок, посвященных комплексу ГТО</w:t>
            </w:r>
          </w:p>
        </w:tc>
      </w:tr>
    </w:tbl>
    <w:p w:rsidR="00130DCC" w:rsidRPr="00130DCC" w:rsidRDefault="00130DCC" w:rsidP="00130DCC">
      <w:pPr>
        <w:spacing w:after="0" w:line="240" w:lineRule="auto"/>
        <w:rPr>
          <w:rFonts w:ascii="Times New Roman" w:hAnsi="Times New Roman" w:cs="Times New Roman"/>
          <w:sz w:val="24"/>
          <w:szCs w:val="24"/>
        </w:rPr>
      </w:pPr>
    </w:p>
    <w:p w:rsidR="00130DCC" w:rsidRPr="00130DCC" w:rsidRDefault="00130DCC" w:rsidP="00130DCC">
      <w:pPr>
        <w:spacing w:after="0" w:line="240" w:lineRule="auto"/>
        <w:jc w:val="both"/>
        <w:rPr>
          <w:rFonts w:ascii="Times New Roman" w:hAnsi="Times New Roman" w:cs="Times New Roman"/>
          <w:bCs/>
          <w:sz w:val="24"/>
          <w:szCs w:val="24"/>
        </w:rPr>
      </w:pPr>
    </w:p>
    <w:p w:rsidR="00A35EA2" w:rsidRPr="00130DCC" w:rsidRDefault="00A35EA2" w:rsidP="00130DCC">
      <w:pPr>
        <w:tabs>
          <w:tab w:val="left" w:pos="4536"/>
        </w:tabs>
        <w:autoSpaceDE w:val="0"/>
        <w:autoSpaceDN w:val="0"/>
        <w:adjustRightInd w:val="0"/>
        <w:spacing w:after="0" w:line="240" w:lineRule="auto"/>
        <w:ind w:right="4962"/>
        <w:jc w:val="both"/>
        <w:rPr>
          <w:rFonts w:ascii="Times New Roman" w:hAnsi="Times New Roman" w:cs="Times New Roman"/>
          <w:sz w:val="24"/>
          <w:szCs w:val="24"/>
          <w:lang w:eastAsia="ru-RU"/>
        </w:rPr>
      </w:pPr>
    </w:p>
    <w:sectPr w:rsidR="00A35EA2" w:rsidRPr="00130DCC" w:rsidSect="00130DCC">
      <w:pgSz w:w="16838" w:h="11906" w:orient="landscape"/>
      <w:pgMar w:top="1701" w:right="1134" w:bottom="707" w:left="1702"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3F0" w:rsidRDefault="000723F0" w:rsidP="00C65999">
      <w:pPr>
        <w:spacing w:after="0" w:line="240" w:lineRule="auto"/>
      </w:pPr>
      <w:r>
        <w:separator/>
      </w:r>
    </w:p>
  </w:endnote>
  <w:endnote w:type="continuationSeparator" w:id="0">
    <w:p w:rsidR="000723F0" w:rsidRDefault="000723F0"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CC"/>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unga">
    <w:altName w:val="Courier New"/>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TimesET">
    <w:panose1 w:val="020B0604020202020204"/>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3F0" w:rsidRDefault="000723F0" w:rsidP="00C65999">
      <w:pPr>
        <w:spacing w:after="0" w:line="240" w:lineRule="auto"/>
      </w:pPr>
      <w:r>
        <w:separator/>
      </w:r>
    </w:p>
  </w:footnote>
  <w:footnote w:type="continuationSeparator" w:id="0">
    <w:p w:rsidR="000723F0" w:rsidRDefault="000723F0"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6034A5F"/>
    <w:multiLevelType w:val="hybridMultilevel"/>
    <w:tmpl w:val="F44A5D0A"/>
    <w:lvl w:ilvl="0" w:tplc="87E27B7E">
      <w:start w:val="1"/>
      <w:numFmt w:val="decimal"/>
      <w:lvlText w:val="%1."/>
      <w:lvlJc w:val="left"/>
      <w:pPr>
        <w:ind w:left="945" w:hanging="360"/>
      </w:p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abstractNum w:abstractNumId="6">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7">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1BA4803"/>
    <w:multiLevelType w:val="hybridMultilevel"/>
    <w:tmpl w:val="74C2CB86"/>
    <w:lvl w:ilvl="0" w:tplc="63C61BEC">
      <w:start w:val="1"/>
      <w:numFmt w:val="decimal"/>
      <w:lvlText w:val="%1."/>
      <w:lvlJc w:val="left"/>
      <w:pPr>
        <w:ind w:left="1669" w:hanging="9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1FA7023C"/>
    <w:multiLevelType w:val="multilevel"/>
    <w:tmpl w:val="9AC881AA"/>
    <w:lvl w:ilvl="0">
      <w:start w:val="5"/>
      <w:numFmt w:val="decimal"/>
      <w:lvlText w:val="%1."/>
      <w:lvlJc w:val="left"/>
      <w:pPr>
        <w:tabs>
          <w:tab w:val="num" w:pos="720"/>
        </w:tabs>
        <w:ind w:left="720" w:hanging="360"/>
      </w:pPr>
      <w:rPr>
        <w:rFonts w:cs="Times New Roman"/>
      </w:rPr>
    </w:lvl>
    <w:lvl w:ilvl="1">
      <w:start w:val="3"/>
      <w:numFmt w:val="decimal"/>
      <w:isLgl/>
      <w:lvlText w:val="%1.%2."/>
      <w:lvlJc w:val="left"/>
      <w:pPr>
        <w:ind w:left="990" w:hanging="540"/>
      </w:pPr>
    </w:lvl>
    <w:lvl w:ilvl="2">
      <w:start w:val="1"/>
      <w:numFmt w:val="decimal"/>
      <w:isLgl/>
      <w:lvlText w:val="%1.%2.%3."/>
      <w:lvlJc w:val="left"/>
      <w:pPr>
        <w:ind w:left="1260" w:hanging="720"/>
      </w:pPr>
    </w:lvl>
    <w:lvl w:ilvl="3">
      <w:start w:val="1"/>
      <w:numFmt w:val="decimal"/>
      <w:isLgl/>
      <w:lvlText w:val="%1.%2.%3.%4."/>
      <w:lvlJc w:val="left"/>
      <w:pPr>
        <w:ind w:left="1350" w:hanging="720"/>
      </w:pPr>
    </w:lvl>
    <w:lvl w:ilvl="4">
      <w:start w:val="1"/>
      <w:numFmt w:val="decimal"/>
      <w:isLgl/>
      <w:lvlText w:val="%1.%2.%3.%4.%5."/>
      <w:lvlJc w:val="left"/>
      <w:pPr>
        <w:ind w:left="1800" w:hanging="1080"/>
      </w:pPr>
    </w:lvl>
    <w:lvl w:ilvl="5">
      <w:start w:val="1"/>
      <w:numFmt w:val="decimal"/>
      <w:isLgl/>
      <w:lvlText w:val="%1.%2.%3.%4.%5.%6."/>
      <w:lvlJc w:val="left"/>
      <w:pPr>
        <w:ind w:left="1890" w:hanging="1080"/>
      </w:pPr>
    </w:lvl>
    <w:lvl w:ilvl="6">
      <w:start w:val="1"/>
      <w:numFmt w:val="decimal"/>
      <w:isLgl/>
      <w:lvlText w:val="%1.%2.%3.%4.%5.%6.%7."/>
      <w:lvlJc w:val="left"/>
      <w:pPr>
        <w:ind w:left="2340" w:hanging="1440"/>
      </w:pPr>
    </w:lvl>
    <w:lvl w:ilvl="7">
      <w:start w:val="1"/>
      <w:numFmt w:val="decimal"/>
      <w:isLgl/>
      <w:lvlText w:val="%1.%2.%3.%4.%5.%6.%7.%8."/>
      <w:lvlJc w:val="left"/>
      <w:pPr>
        <w:ind w:left="2430" w:hanging="1440"/>
      </w:pPr>
    </w:lvl>
    <w:lvl w:ilvl="8">
      <w:start w:val="1"/>
      <w:numFmt w:val="decimal"/>
      <w:isLgl/>
      <w:lvlText w:val="%1.%2.%3.%4.%5.%6.%7.%8.%9."/>
      <w:lvlJc w:val="left"/>
      <w:pPr>
        <w:ind w:left="2880" w:hanging="1800"/>
      </w:pPr>
    </w:lvl>
  </w:abstractNum>
  <w:abstractNum w:abstractNumId="10">
    <w:nsid w:val="2457440F"/>
    <w:multiLevelType w:val="multilevel"/>
    <w:tmpl w:val="6F98A2C0"/>
    <w:lvl w:ilvl="0">
      <w:start w:val="4"/>
      <w:numFmt w:val="decimal"/>
      <w:lvlText w:val="%1."/>
      <w:lvlJc w:val="left"/>
      <w:pPr>
        <w:ind w:left="540" w:hanging="540"/>
      </w:pPr>
    </w:lvl>
    <w:lvl w:ilvl="1">
      <w:start w:val="2"/>
      <w:numFmt w:val="decimal"/>
      <w:lvlText w:val="%1.%2."/>
      <w:lvlJc w:val="left"/>
      <w:pPr>
        <w:ind w:left="825" w:hanging="540"/>
      </w:pPr>
    </w:lvl>
    <w:lvl w:ilvl="2">
      <w:start w:val="5"/>
      <w:numFmt w:val="decimal"/>
      <w:lvlText w:val="%1.%2.%3."/>
      <w:lvlJc w:val="left"/>
      <w:pPr>
        <w:ind w:left="1290" w:hanging="720"/>
      </w:pPr>
    </w:lvl>
    <w:lvl w:ilvl="3">
      <w:start w:val="1"/>
      <w:numFmt w:val="decimal"/>
      <w:lvlText w:val="%1.%2.%3.%4."/>
      <w:lvlJc w:val="left"/>
      <w:pPr>
        <w:ind w:left="1575" w:hanging="720"/>
      </w:pPr>
    </w:lvl>
    <w:lvl w:ilvl="4">
      <w:start w:val="1"/>
      <w:numFmt w:val="decimal"/>
      <w:lvlText w:val="%1.%2.%3.%4.%5."/>
      <w:lvlJc w:val="left"/>
      <w:pPr>
        <w:ind w:left="2220" w:hanging="1080"/>
      </w:pPr>
    </w:lvl>
    <w:lvl w:ilvl="5">
      <w:start w:val="1"/>
      <w:numFmt w:val="decimal"/>
      <w:lvlText w:val="%1.%2.%3.%4.%5.%6."/>
      <w:lvlJc w:val="left"/>
      <w:pPr>
        <w:ind w:left="2505" w:hanging="1080"/>
      </w:pPr>
    </w:lvl>
    <w:lvl w:ilvl="6">
      <w:start w:val="1"/>
      <w:numFmt w:val="decimal"/>
      <w:lvlText w:val="%1.%2.%3.%4.%5.%6.%7."/>
      <w:lvlJc w:val="left"/>
      <w:pPr>
        <w:ind w:left="3150" w:hanging="1440"/>
      </w:pPr>
    </w:lvl>
    <w:lvl w:ilvl="7">
      <w:start w:val="1"/>
      <w:numFmt w:val="decimal"/>
      <w:lvlText w:val="%1.%2.%3.%4.%5.%6.%7.%8."/>
      <w:lvlJc w:val="left"/>
      <w:pPr>
        <w:ind w:left="3435" w:hanging="1440"/>
      </w:pPr>
    </w:lvl>
    <w:lvl w:ilvl="8">
      <w:start w:val="1"/>
      <w:numFmt w:val="decimal"/>
      <w:lvlText w:val="%1.%2.%3.%4.%5.%6.%7.%8.%9."/>
      <w:lvlJc w:val="left"/>
      <w:pPr>
        <w:ind w:left="4080" w:hanging="1800"/>
      </w:pPr>
    </w:lvl>
  </w:abstractNum>
  <w:abstractNum w:abstractNumId="11">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2">
    <w:nsid w:val="326B7549"/>
    <w:multiLevelType w:val="hybridMultilevel"/>
    <w:tmpl w:val="F9A6D6E4"/>
    <w:lvl w:ilvl="0" w:tplc="E13E8B3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3E4A6CAF"/>
    <w:multiLevelType w:val="hybridMultilevel"/>
    <w:tmpl w:val="8D821692"/>
    <w:lvl w:ilvl="0" w:tplc="2EEC8700">
      <w:start w:val="1"/>
      <w:numFmt w:val="decimal"/>
      <w:lvlText w:val="%1."/>
      <w:lvlJc w:val="left"/>
      <w:pPr>
        <w:ind w:left="927" w:hanging="360"/>
      </w:pPr>
      <w:rPr>
        <w:rFonts w:eastAsia="Times New Roman"/>
        <w:color w:val="262626"/>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3FE33B78"/>
    <w:multiLevelType w:val="multilevel"/>
    <w:tmpl w:val="3FE33B78"/>
    <w:lvl w:ilvl="0">
      <w:start w:val="1"/>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02D3849"/>
    <w:multiLevelType w:val="hybridMultilevel"/>
    <w:tmpl w:val="BFD60E34"/>
    <w:lvl w:ilvl="0" w:tplc="CC2AEE7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6">
    <w:nsid w:val="42D0611C"/>
    <w:multiLevelType w:val="hybridMultilevel"/>
    <w:tmpl w:val="0E88CEF2"/>
    <w:lvl w:ilvl="0" w:tplc="9ECA5526">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17">
    <w:nsid w:val="44A81F4B"/>
    <w:multiLevelType w:val="hybridMultilevel"/>
    <w:tmpl w:val="E62A7E76"/>
    <w:lvl w:ilvl="0" w:tplc="859ACEF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1432E5F"/>
    <w:multiLevelType w:val="hybridMultilevel"/>
    <w:tmpl w:val="EA0EC206"/>
    <w:lvl w:ilvl="0" w:tplc="80C46B7C">
      <w:start w:val="1"/>
      <w:numFmt w:val="decimal"/>
      <w:lvlText w:val="%1)"/>
      <w:lvlJc w:val="left"/>
      <w:pPr>
        <w:ind w:left="1455" w:hanging="888"/>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1">
    <w:nsid w:val="54F91D8C"/>
    <w:multiLevelType w:val="hybridMultilevel"/>
    <w:tmpl w:val="90C8B6A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3">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4">
    <w:nsid w:val="5C950B9C"/>
    <w:multiLevelType w:val="hybridMultilevel"/>
    <w:tmpl w:val="270429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60CC2E1B"/>
    <w:multiLevelType w:val="multilevel"/>
    <w:tmpl w:val="E348F48E"/>
    <w:lvl w:ilvl="0">
      <w:start w:val="4"/>
      <w:numFmt w:val="decimal"/>
      <w:lvlText w:val="%1."/>
      <w:lvlJc w:val="left"/>
      <w:pPr>
        <w:ind w:left="540" w:hanging="540"/>
      </w:pPr>
    </w:lvl>
    <w:lvl w:ilvl="1">
      <w:start w:val="4"/>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26">
    <w:nsid w:val="63631015"/>
    <w:multiLevelType w:val="hybridMultilevel"/>
    <w:tmpl w:val="B2587586"/>
    <w:lvl w:ilvl="0" w:tplc="AEE410E0">
      <w:start w:val="1"/>
      <w:numFmt w:val="decimal"/>
      <w:lvlText w:val="%1."/>
      <w:lvlJc w:val="left"/>
      <w:pPr>
        <w:ind w:left="1110" w:hanging="405"/>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7">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8">
    <w:nsid w:val="66EE0709"/>
    <w:multiLevelType w:val="hybridMultilevel"/>
    <w:tmpl w:val="4EB4D0A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00C4C3C"/>
    <w:multiLevelType w:val="hybridMultilevel"/>
    <w:tmpl w:val="01D6E7DE"/>
    <w:lvl w:ilvl="0" w:tplc="7D0A47EE">
      <w:start w:val="1"/>
      <w:numFmt w:val="bullet"/>
      <w:lvlText w:val="-"/>
      <w:lvlJc w:val="left"/>
      <w:pPr>
        <w:tabs>
          <w:tab w:val="num" w:pos="909"/>
        </w:tabs>
        <w:ind w:left="909" w:hanging="360"/>
      </w:pPr>
      <w:rPr>
        <w:rFonts w:ascii="Times New Roman" w:eastAsia="Times New Roman" w:hAnsi="Times New Roman" w:cs="Times New Roman" w:hint="default"/>
      </w:rPr>
    </w:lvl>
    <w:lvl w:ilvl="1" w:tplc="04190003">
      <w:start w:val="1"/>
      <w:numFmt w:val="bullet"/>
      <w:lvlText w:val="o"/>
      <w:lvlJc w:val="left"/>
      <w:pPr>
        <w:tabs>
          <w:tab w:val="num" w:pos="1629"/>
        </w:tabs>
        <w:ind w:left="1629" w:hanging="360"/>
      </w:pPr>
      <w:rPr>
        <w:rFonts w:ascii="Courier New" w:hAnsi="Courier New" w:cs="Times New Roman" w:hint="default"/>
      </w:rPr>
    </w:lvl>
    <w:lvl w:ilvl="2" w:tplc="04190005">
      <w:start w:val="1"/>
      <w:numFmt w:val="bullet"/>
      <w:lvlText w:val=""/>
      <w:lvlJc w:val="left"/>
      <w:pPr>
        <w:tabs>
          <w:tab w:val="num" w:pos="2349"/>
        </w:tabs>
        <w:ind w:left="2349" w:hanging="360"/>
      </w:pPr>
      <w:rPr>
        <w:rFonts w:ascii="Wingdings" w:hAnsi="Wingdings" w:hint="default"/>
      </w:rPr>
    </w:lvl>
    <w:lvl w:ilvl="3" w:tplc="04190001">
      <w:start w:val="1"/>
      <w:numFmt w:val="bullet"/>
      <w:lvlText w:val=""/>
      <w:lvlJc w:val="left"/>
      <w:pPr>
        <w:tabs>
          <w:tab w:val="num" w:pos="3069"/>
        </w:tabs>
        <w:ind w:left="3069" w:hanging="360"/>
      </w:pPr>
      <w:rPr>
        <w:rFonts w:ascii="Symbol" w:hAnsi="Symbol" w:hint="default"/>
      </w:rPr>
    </w:lvl>
    <w:lvl w:ilvl="4" w:tplc="04190003">
      <w:start w:val="1"/>
      <w:numFmt w:val="bullet"/>
      <w:lvlText w:val="o"/>
      <w:lvlJc w:val="left"/>
      <w:pPr>
        <w:tabs>
          <w:tab w:val="num" w:pos="3789"/>
        </w:tabs>
        <w:ind w:left="3789" w:hanging="360"/>
      </w:pPr>
      <w:rPr>
        <w:rFonts w:ascii="Courier New" w:hAnsi="Courier New" w:cs="Times New Roman" w:hint="default"/>
      </w:rPr>
    </w:lvl>
    <w:lvl w:ilvl="5" w:tplc="04190005">
      <w:start w:val="1"/>
      <w:numFmt w:val="bullet"/>
      <w:lvlText w:val=""/>
      <w:lvlJc w:val="left"/>
      <w:pPr>
        <w:tabs>
          <w:tab w:val="num" w:pos="4509"/>
        </w:tabs>
        <w:ind w:left="4509" w:hanging="360"/>
      </w:pPr>
      <w:rPr>
        <w:rFonts w:ascii="Wingdings" w:hAnsi="Wingdings" w:hint="default"/>
      </w:rPr>
    </w:lvl>
    <w:lvl w:ilvl="6" w:tplc="04190001">
      <w:start w:val="1"/>
      <w:numFmt w:val="bullet"/>
      <w:lvlText w:val=""/>
      <w:lvlJc w:val="left"/>
      <w:pPr>
        <w:tabs>
          <w:tab w:val="num" w:pos="5229"/>
        </w:tabs>
        <w:ind w:left="5229" w:hanging="360"/>
      </w:pPr>
      <w:rPr>
        <w:rFonts w:ascii="Symbol" w:hAnsi="Symbol" w:hint="default"/>
      </w:rPr>
    </w:lvl>
    <w:lvl w:ilvl="7" w:tplc="04190003">
      <w:start w:val="1"/>
      <w:numFmt w:val="bullet"/>
      <w:lvlText w:val="o"/>
      <w:lvlJc w:val="left"/>
      <w:pPr>
        <w:tabs>
          <w:tab w:val="num" w:pos="5949"/>
        </w:tabs>
        <w:ind w:left="5949" w:hanging="360"/>
      </w:pPr>
      <w:rPr>
        <w:rFonts w:ascii="Courier New" w:hAnsi="Courier New" w:cs="Times New Roman" w:hint="default"/>
      </w:rPr>
    </w:lvl>
    <w:lvl w:ilvl="8" w:tplc="04190005">
      <w:start w:val="1"/>
      <w:numFmt w:val="bullet"/>
      <w:lvlText w:val=""/>
      <w:lvlJc w:val="left"/>
      <w:pPr>
        <w:tabs>
          <w:tab w:val="num" w:pos="6669"/>
        </w:tabs>
        <w:ind w:left="6669" w:hanging="360"/>
      </w:pPr>
      <w:rPr>
        <w:rFonts w:ascii="Wingdings" w:hAnsi="Wingdings" w:hint="default"/>
      </w:rPr>
    </w:lvl>
  </w:abstractNum>
  <w:abstractNum w:abstractNumId="30">
    <w:nsid w:val="72DF24B0"/>
    <w:multiLevelType w:val="hybridMultilevel"/>
    <w:tmpl w:val="69A65C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nsid w:val="7BEA119A"/>
    <w:multiLevelType w:val="multilevel"/>
    <w:tmpl w:val="DFD8F8F0"/>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3">
    <w:nsid w:val="7E794CAB"/>
    <w:multiLevelType w:val="hybridMultilevel"/>
    <w:tmpl w:val="0C18670E"/>
    <w:lvl w:ilvl="0" w:tplc="F8A0DAB2">
      <w:start w:val="1"/>
      <w:numFmt w:val="bullet"/>
      <w:lvlText w:val="-"/>
      <w:lvlJc w:val="left"/>
      <w:pPr>
        <w:ind w:left="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130980C">
      <w:start w:val="1"/>
      <w:numFmt w:val="bullet"/>
      <w:lvlText w:val="o"/>
      <w:lvlJc w:val="left"/>
      <w:pPr>
        <w:ind w:left="18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3ACACF4">
      <w:start w:val="1"/>
      <w:numFmt w:val="bullet"/>
      <w:lvlText w:val="▪"/>
      <w:lvlJc w:val="left"/>
      <w:pPr>
        <w:ind w:left="25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1A849B2">
      <w:start w:val="1"/>
      <w:numFmt w:val="bullet"/>
      <w:lvlText w:val="•"/>
      <w:lvlJc w:val="left"/>
      <w:pPr>
        <w:ind w:left="32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DE6CBD2">
      <w:start w:val="1"/>
      <w:numFmt w:val="bullet"/>
      <w:lvlText w:val="o"/>
      <w:lvlJc w:val="left"/>
      <w:pPr>
        <w:ind w:left="40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A78E3FE">
      <w:start w:val="1"/>
      <w:numFmt w:val="bullet"/>
      <w:lvlText w:val="▪"/>
      <w:lvlJc w:val="left"/>
      <w:pPr>
        <w:ind w:left="47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404C018">
      <w:start w:val="1"/>
      <w:numFmt w:val="bullet"/>
      <w:lvlText w:val="•"/>
      <w:lvlJc w:val="left"/>
      <w:pPr>
        <w:ind w:left="54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DE4D9E2">
      <w:start w:val="1"/>
      <w:numFmt w:val="bullet"/>
      <w:lvlText w:val="o"/>
      <w:lvlJc w:val="left"/>
      <w:pPr>
        <w:ind w:left="61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7C4D5D0">
      <w:start w:val="1"/>
      <w:numFmt w:val="bullet"/>
      <w:lvlText w:val="▪"/>
      <w:lvlJc w:val="left"/>
      <w:pPr>
        <w:ind w:left="68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4">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7"/>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4"/>
  </w:num>
  <w:num w:numId="16">
    <w:abstractNumId w:val="1"/>
  </w:num>
  <w:num w:numId="17">
    <w:abstractNumId w:val="33"/>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0"/>
  </w:num>
  <w:num w:numId="24">
    <w:abstractNumId w:val="0"/>
  </w:num>
  <w:num w:numId="25">
    <w:abstractNumId w:val="23"/>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32"/>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3"/>
  </w:num>
  <w:num w:numId="33">
    <w:abstractNumId w:val="4"/>
  </w:num>
  <w:num w:numId="34">
    <w:abstractNumId w:val="29"/>
  </w:num>
  <w:num w:numId="35">
    <w:abstractNumId w:val="29"/>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49E2"/>
    <w:rsid w:val="0000598D"/>
    <w:rsid w:val="00024CCF"/>
    <w:rsid w:val="000328C1"/>
    <w:rsid w:val="00057D60"/>
    <w:rsid w:val="00060E96"/>
    <w:rsid w:val="0006145B"/>
    <w:rsid w:val="00064727"/>
    <w:rsid w:val="0006672D"/>
    <w:rsid w:val="0007117C"/>
    <w:rsid w:val="000723F0"/>
    <w:rsid w:val="000774C3"/>
    <w:rsid w:val="00080A09"/>
    <w:rsid w:val="000834E6"/>
    <w:rsid w:val="00084B04"/>
    <w:rsid w:val="000855D7"/>
    <w:rsid w:val="0008602A"/>
    <w:rsid w:val="00090AB7"/>
    <w:rsid w:val="00090D36"/>
    <w:rsid w:val="00091D7D"/>
    <w:rsid w:val="000A51A8"/>
    <w:rsid w:val="000A52D2"/>
    <w:rsid w:val="000C39F1"/>
    <w:rsid w:val="000D3EFC"/>
    <w:rsid w:val="000D7F8E"/>
    <w:rsid w:val="000E18F7"/>
    <w:rsid w:val="000E3E74"/>
    <w:rsid w:val="000F2537"/>
    <w:rsid w:val="00101F89"/>
    <w:rsid w:val="00105E83"/>
    <w:rsid w:val="001139A1"/>
    <w:rsid w:val="00114806"/>
    <w:rsid w:val="001149B7"/>
    <w:rsid w:val="001159BD"/>
    <w:rsid w:val="00130DCC"/>
    <w:rsid w:val="0014126C"/>
    <w:rsid w:val="00157C1C"/>
    <w:rsid w:val="001728CD"/>
    <w:rsid w:val="001764EB"/>
    <w:rsid w:val="00181F2D"/>
    <w:rsid w:val="0018468F"/>
    <w:rsid w:val="00191E55"/>
    <w:rsid w:val="001A2A22"/>
    <w:rsid w:val="001A4342"/>
    <w:rsid w:val="001A4C9E"/>
    <w:rsid w:val="001B3957"/>
    <w:rsid w:val="001B42FB"/>
    <w:rsid w:val="001C0D22"/>
    <w:rsid w:val="001C68A6"/>
    <w:rsid w:val="001D4CC7"/>
    <w:rsid w:val="001E3FAE"/>
    <w:rsid w:val="001E67F7"/>
    <w:rsid w:val="001F3259"/>
    <w:rsid w:val="001F6B37"/>
    <w:rsid w:val="00203BE3"/>
    <w:rsid w:val="00206485"/>
    <w:rsid w:val="002255C2"/>
    <w:rsid w:val="00234CFF"/>
    <w:rsid w:val="00241E01"/>
    <w:rsid w:val="0024611C"/>
    <w:rsid w:val="00263CC8"/>
    <w:rsid w:val="0026484B"/>
    <w:rsid w:val="00281AC7"/>
    <w:rsid w:val="002846CA"/>
    <w:rsid w:val="00285220"/>
    <w:rsid w:val="002927DE"/>
    <w:rsid w:val="002A19A3"/>
    <w:rsid w:val="002A2A0C"/>
    <w:rsid w:val="002A4776"/>
    <w:rsid w:val="002B2037"/>
    <w:rsid w:val="002B4DA9"/>
    <w:rsid w:val="002B6CC4"/>
    <w:rsid w:val="002C7D15"/>
    <w:rsid w:val="002D2A0D"/>
    <w:rsid w:val="002D53F2"/>
    <w:rsid w:val="002D73A2"/>
    <w:rsid w:val="002E22F0"/>
    <w:rsid w:val="002E34D6"/>
    <w:rsid w:val="002F13F3"/>
    <w:rsid w:val="002F2F44"/>
    <w:rsid w:val="003005EA"/>
    <w:rsid w:val="003139A6"/>
    <w:rsid w:val="00315E3A"/>
    <w:rsid w:val="00320D8D"/>
    <w:rsid w:val="00337A3C"/>
    <w:rsid w:val="00351768"/>
    <w:rsid w:val="00354DFC"/>
    <w:rsid w:val="00356E8B"/>
    <w:rsid w:val="0036030A"/>
    <w:rsid w:val="00360770"/>
    <w:rsid w:val="003672D9"/>
    <w:rsid w:val="00371E55"/>
    <w:rsid w:val="00382167"/>
    <w:rsid w:val="0038646B"/>
    <w:rsid w:val="00396294"/>
    <w:rsid w:val="003B1E19"/>
    <w:rsid w:val="003B3F37"/>
    <w:rsid w:val="003B4212"/>
    <w:rsid w:val="003C3E12"/>
    <w:rsid w:val="003C43D4"/>
    <w:rsid w:val="003C6A55"/>
    <w:rsid w:val="003D4F8F"/>
    <w:rsid w:val="003E5795"/>
    <w:rsid w:val="003E631D"/>
    <w:rsid w:val="003F5734"/>
    <w:rsid w:val="0040061D"/>
    <w:rsid w:val="0041445F"/>
    <w:rsid w:val="0043091B"/>
    <w:rsid w:val="00431D18"/>
    <w:rsid w:val="004400D6"/>
    <w:rsid w:val="0045103F"/>
    <w:rsid w:val="00457125"/>
    <w:rsid w:val="00463760"/>
    <w:rsid w:val="004700FB"/>
    <w:rsid w:val="0047702B"/>
    <w:rsid w:val="00485451"/>
    <w:rsid w:val="00487D36"/>
    <w:rsid w:val="004A4492"/>
    <w:rsid w:val="004B2FB9"/>
    <w:rsid w:val="004C48DB"/>
    <w:rsid w:val="004D3342"/>
    <w:rsid w:val="004D75DB"/>
    <w:rsid w:val="004E2B59"/>
    <w:rsid w:val="004E7A00"/>
    <w:rsid w:val="004F439A"/>
    <w:rsid w:val="0050006D"/>
    <w:rsid w:val="005065F0"/>
    <w:rsid w:val="00524368"/>
    <w:rsid w:val="00530B70"/>
    <w:rsid w:val="00536218"/>
    <w:rsid w:val="00544669"/>
    <w:rsid w:val="00544681"/>
    <w:rsid w:val="00554A56"/>
    <w:rsid w:val="0056240B"/>
    <w:rsid w:val="00573153"/>
    <w:rsid w:val="005B7C39"/>
    <w:rsid w:val="005C05C2"/>
    <w:rsid w:val="005C3EDC"/>
    <w:rsid w:val="005D0496"/>
    <w:rsid w:val="005F0BDC"/>
    <w:rsid w:val="005F20AA"/>
    <w:rsid w:val="006030C2"/>
    <w:rsid w:val="0061543A"/>
    <w:rsid w:val="0061670D"/>
    <w:rsid w:val="006464B5"/>
    <w:rsid w:val="00655F14"/>
    <w:rsid w:val="0066022A"/>
    <w:rsid w:val="00672DEC"/>
    <w:rsid w:val="00675EA8"/>
    <w:rsid w:val="0068390B"/>
    <w:rsid w:val="00687544"/>
    <w:rsid w:val="00690942"/>
    <w:rsid w:val="00690BBA"/>
    <w:rsid w:val="00697F4F"/>
    <w:rsid w:val="006A48ED"/>
    <w:rsid w:val="006A54EA"/>
    <w:rsid w:val="006B1054"/>
    <w:rsid w:val="006B5DF4"/>
    <w:rsid w:val="006D12A4"/>
    <w:rsid w:val="006E0731"/>
    <w:rsid w:val="006E4A49"/>
    <w:rsid w:val="006F640C"/>
    <w:rsid w:val="007073C9"/>
    <w:rsid w:val="0071264D"/>
    <w:rsid w:val="00727E81"/>
    <w:rsid w:val="00731539"/>
    <w:rsid w:val="00752894"/>
    <w:rsid w:val="0076144C"/>
    <w:rsid w:val="0078086C"/>
    <w:rsid w:val="007934AA"/>
    <w:rsid w:val="00793807"/>
    <w:rsid w:val="007A3F52"/>
    <w:rsid w:val="007B3E33"/>
    <w:rsid w:val="007C00C0"/>
    <w:rsid w:val="007C0D90"/>
    <w:rsid w:val="007C3FB5"/>
    <w:rsid w:val="007C7F34"/>
    <w:rsid w:val="007F378C"/>
    <w:rsid w:val="007F5314"/>
    <w:rsid w:val="0080409D"/>
    <w:rsid w:val="00804C91"/>
    <w:rsid w:val="00806479"/>
    <w:rsid w:val="00813BC5"/>
    <w:rsid w:val="0081673F"/>
    <w:rsid w:val="0081765A"/>
    <w:rsid w:val="00826220"/>
    <w:rsid w:val="00827496"/>
    <w:rsid w:val="0083019F"/>
    <w:rsid w:val="00870237"/>
    <w:rsid w:val="00872729"/>
    <w:rsid w:val="00881215"/>
    <w:rsid w:val="00882184"/>
    <w:rsid w:val="008915E8"/>
    <w:rsid w:val="00891B04"/>
    <w:rsid w:val="00896A9F"/>
    <w:rsid w:val="00896DEE"/>
    <w:rsid w:val="00897898"/>
    <w:rsid w:val="008A1225"/>
    <w:rsid w:val="008A1513"/>
    <w:rsid w:val="008A4E5C"/>
    <w:rsid w:val="008B0C99"/>
    <w:rsid w:val="008C2B01"/>
    <w:rsid w:val="008D0707"/>
    <w:rsid w:val="008E121C"/>
    <w:rsid w:val="008E2B94"/>
    <w:rsid w:val="008E38A1"/>
    <w:rsid w:val="008E49FC"/>
    <w:rsid w:val="008E5C25"/>
    <w:rsid w:val="008F13DD"/>
    <w:rsid w:val="0091112A"/>
    <w:rsid w:val="00917C0B"/>
    <w:rsid w:val="00942F01"/>
    <w:rsid w:val="009442F8"/>
    <w:rsid w:val="00946289"/>
    <w:rsid w:val="0096146D"/>
    <w:rsid w:val="00961880"/>
    <w:rsid w:val="00965944"/>
    <w:rsid w:val="00973978"/>
    <w:rsid w:val="00975ED4"/>
    <w:rsid w:val="00976A2B"/>
    <w:rsid w:val="0098140D"/>
    <w:rsid w:val="0099292E"/>
    <w:rsid w:val="009B0184"/>
    <w:rsid w:val="009B6E37"/>
    <w:rsid w:val="009C120E"/>
    <w:rsid w:val="009C1B8B"/>
    <w:rsid w:val="009D19E5"/>
    <w:rsid w:val="009E70FA"/>
    <w:rsid w:val="009F2B57"/>
    <w:rsid w:val="00A0299C"/>
    <w:rsid w:val="00A149E9"/>
    <w:rsid w:val="00A35EA2"/>
    <w:rsid w:val="00A379D9"/>
    <w:rsid w:val="00A41B3B"/>
    <w:rsid w:val="00A44E4C"/>
    <w:rsid w:val="00A45E12"/>
    <w:rsid w:val="00A469CC"/>
    <w:rsid w:val="00A47ED8"/>
    <w:rsid w:val="00A577CC"/>
    <w:rsid w:val="00A60F5E"/>
    <w:rsid w:val="00A60FEC"/>
    <w:rsid w:val="00A6241A"/>
    <w:rsid w:val="00A77F14"/>
    <w:rsid w:val="00A815CA"/>
    <w:rsid w:val="00A97E26"/>
    <w:rsid w:val="00A97FD7"/>
    <w:rsid w:val="00AA0B77"/>
    <w:rsid w:val="00AA1A20"/>
    <w:rsid w:val="00AA2C96"/>
    <w:rsid w:val="00AB4958"/>
    <w:rsid w:val="00AC2128"/>
    <w:rsid w:val="00AD2094"/>
    <w:rsid w:val="00AD2F95"/>
    <w:rsid w:val="00B00F92"/>
    <w:rsid w:val="00B01509"/>
    <w:rsid w:val="00B152BE"/>
    <w:rsid w:val="00B202B0"/>
    <w:rsid w:val="00B400EA"/>
    <w:rsid w:val="00B42FD3"/>
    <w:rsid w:val="00B45974"/>
    <w:rsid w:val="00B45DEF"/>
    <w:rsid w:val="00B462A1"/>
    <w:rsid w:val="00B4742B"/>
    <w:rsid w:val="00B567CA"/>
    <w:rsid w:val="00B60500"/>
    <w:rsid w:val="00B65256"/>
    <w:rsid w:val="00B67B6A"/>
    <w:rsid w:val="00B7013A"/>
    <w:rsid w:val="00B83646"/>
    <w:rsid w:val="00B83A98"/>
    <w:rsid w:val="00B871F4"/>
    <w:rsid w:val="00B9175A"/>
    <w:rsid w:val="00B93FBE"/>
    <w:rsid w:val="00B97C43"/>
    <w:rsid w:val="00BB0CF1"/>
    <w:rsid w:val="00BB2623"/>
    <w:rsid w:val="00BB2BEB"/>
    <w:rsid w:val="00BB5600"/>
    <w:rsid w:val="00BB79B6"/>
    <w:rsid w:val="00BC3EEF"/>
    <w:rsid w:val="00BC768C"/>
    <w:rsid w:val="00BD0B05"/>
    <w:rsid w:val="00BD1D2F"/>
    <w:rsid w:val="00BD69A6"/>
    <w:rsid w:val="00BD6A18"/>
    <w:rsid w:val="00BE56AF"/>
    <w:rsid w:val="00C0237E"/>
    <w:rsid w:val="00C07387"/>
    <w:rsid w:val="00C107FB"/>
    <w:rsid w:val="00C13D72"/>
    <w:rsid w:val="00C15E69"/>
    <w:rsid w:val="00C16B91"/>
    <w:rsid w:val="00C22380"/>
    <w:rsid w:val="00C2316E"/>
    <w:rsid w:val="00C23619"/>
    <w:rsid w:val="00C32EAB"/>
    <w:rsid w:val="00C368D0"/>
    <w:rsid w:val="00C45C21"/>
    <w:rsid w:val="00C517F1"/>
    <w:rsid w:val="00C56E36"/>
    <w:rsid w:val="00C65999"/>
    <w:rsid w:val="00C660C3"/>
    <w:rsid w:val="00C6651F"/>
    <w:rsid w:val="00C729AC"/>
    <w:rsid w:val="00C80E0D"/>
    <w:rsid w:val="00C94793"/>
    <w:rsid w:val="00CA10E9"/>
    <w:rsid w:val="00CA4628"/>
    <w:rsid w:val="00CA77A7"/>
    <w:rsid w:val="00CB46F0"/>
    <w:rsid w:val="00CC02B6"/>
    <w:rsid w:val="00CC5851"/>
    <w:rsid w:val="00CD0D87"/>
    <w:rsid w:val="00CD6F26"/>
    <w:rsid w:val="00CD6FEC"/>
    <w:rsid w:val="00CE59F0"/>
    <w:rsid w:val="00CF1E69"/>
    <w:rsid w:val="00CF2E17"/>
    <w:rsid w:val="00D00E50"/>
    <w:rsid w:val="00D17F2A"/>
    <w:rsid w:val="00D243C0"/>
    <w:rsid w:val="00D24609"/>
    <w:rsid w:val="00D33A71"/>
    <w:rsid w:val="00D43E60"/>
    <w:rsid w:val="00D47D86"/>
    <w:rsid w:val="00D7319E"/>
    <w:rsid w:val="00D76513"/>
    <w:rsid w:val="00D77482"/>
    <w:rsid w:val="00D8617A"/>
    <w:rsid w:val="00D86E65"/>
    <w:rsid w:val="00D92CC9"/>
    <w:rsid w:val="00D95AA5"/>
    <w:rsid w:val="00DA1263"/>
    <w:rsid w:val="00DA4511"/>
    <w:rsid w:val="00DA51D3"/>
    <w:rsid w:val="00DC4A14"/>
    <w:rsid w:val="00DC6523"/>
    <w:rsid w:val="00DC7ECA"/>
    <w:rsid w:val="00DE0635"/>
    <w:rsid w:val="00DE06ED"/>
    <w:rsid w:val="00DF321A"/>
    <w:rsid w:val="00DF3B6D"/>
    <w:rsid w:val="00DF53DB"/>
    <w:rsid w:val="00DF614E"/>
    <w:rsid w:val="00E02F09"/>
    <w:rsid w:val="00E0453F"/>
    <w:rsid w:val="00E100B6"/>
    <w:rsid w:val="00E13503"/>
    <w:rsid w:val="00E15C95"/>
    <w:rsid w:val="00E17921"/>
    <w:rsid w:val="00E17F62"/>
    <w:rsid w:val="00E2308A"/>
    <w:rsid w:val="00E30E80"/>
    <w:rsid w:val="00E41317"/>
    <w:rsid w:val="00E506B6"/>
    <w:rsid w:val="00E648A0"/>
    <w:rsid w:val="00E70B94"/>
    <w:rsid w:val="00E75379"/>
    <w:rsid w:val="00E76817"/>
    <w:rsid w:val="00E9061D"/>
    <w:rsid w:val="00EA117D"/>
    <w:rsid w:val="00EA1E39"/>
    <w:rsid w:val="00EB38EB"/>
    <w:rsid w:val="00EB3F1C"/>
    <w:rsid w:val="00EC7770"/>
    <w:rsid w:val="00ED1A2C"/>
    <w:rsid w:val="00ED21B5"/>
    <w:rsid w:val="00EE46A2"/>
    <w:rsid w:val="00EE4895"/>
    <w:rsid w:val="00EE526C"/>
    <w:rsid w:val="00EE6D20"/>
    <w:rsid w:val="00EF20C7"/>
    <w:rsid w:val="00EF28AD"/>
    <w:rsid w:val="00EF4A15"/>
    <w:rsid w:val="00EF7DF8"/>
    <w:rsid w:val="00F03F99"/>
    <w:rsid w:val="00F076F3"/>
    <w:rsid w:val="00F07DD6"/>
    <w:rsid w:val="00F11658"/>
    <w:rsid w:val="00F124C0"/>
    <w:rsid w:val="00F25E07"/>
    <w:rsid w:val="00F267C2"/>
    <w:rsid w:val="00F30EB4"/>
    <w:rsid w:val="00F3120C"/>
    <w:rsid w:val="00F32D9E"/>
    <w:rsid w:val="00F33EBD"/>
    <w:rsid w:val="00F45897"/>
    <w:rsid w:val="00F63CDA"/>
    <w:rsid w:val="00F66618"/>
    <w:rsid w:val="00F6770E"/>
    <w:rsid w:val="00F67EBA"/>
    <w:rsid w:val="00F7150C"/>
    <w:rsid w:val="00F82674"/>
    <w:rsid w:val="00F85719"/>
    <w:rsid w:val="00F912F6"/>
    <w:rsid w:val="00F96660"/>
    <w:rsid w:val="00FB06F9"/>
    <w:rsid w:val="00FC69FA"/>
    <w:rsid w:val="00FE35CF"/>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lsdException w:name="Strong" w:semiHidden="0" w:uiPriority="22" w:unhideWhenUsed="0" w:qFormat="1"/>
    <w:lsdException w:name="Emphasis" w:semiHidden="0" w:uiPriority="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basedOn w:val="a0"/>
    <w:next w:val="a0"/>
    <w:link w:val="60"/>
    <w:uiPriority w:val="9"/>
    <w:semiHidden/>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semiHidden/>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basedOn w:val="a0"/>
    <w:link w:val="af7"/>
    <w:uiPriority w:val="99"/>
    <w:unhideWhenUsed/>
    <w:qFormat/>
    <w:rsid w:val="00E506B6"/>
    <w:pPr>
      <w:spacing w:after="120"/>
      <w:ind w:left="283"/>
    </w:pPr>
  </w:style>
  <w:style w:type="character" w:customStyle="1" w:styleId="af7">
    <w:name w:val="Основной текст с отступом Знак"/>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semiHidden/>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semiHidden/>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basedOn w:val="a1"/>
    <w:link w:val="30"/>
    <w:uiPriority w:val="9"/>
    <w:semiHidden/>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uiPriority w:val="9"/>
    <w:semiHidden/>
    <w:rsid w:val="00487D36"/>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semiHidden/>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semiHidden/>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semiHidden/>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semiHidden/>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semiHidden/>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487D36"/>
    <w:rPr>
      <w:sz w:val="20"/>
      <w:szCs w:val="20"/>
    </w:rPr>
  </w:style>
  <w:style w:type="character" w:customStyle="1" w:styleId="aff4">
    <w:name w:val="Текст примечания Знак"/>
    <w:link w:val="aff5"/>
    <w:semiHidden/>
    <w:locked/>
    <w:rsid w:val="00487D36"/>
  </w:style>
  <w:style w:type="character" w:customStyle="1" w:styleId="aff6">
    <w:name w:val="Текст концевой сноски Знак"/>
    <w:link w:val="aff7"/>
    <w:semiHidden/>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semiHidden/>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semiHidden/>
    <w:locked/>
    <w:rsid w:val="00487D36"/>
    <w:rPr>
      <w:rFonts w:ascii="Baltica Chv" w:eastAsia="Times New Roman" w:hAnsi="Baltica Chv" w:cs="Arial"/>
      <w:sz w:val="18"/>
      <w:szCs w:val="24"/>
    </w:rPr>
  </w:style>
  <w:style w:type="character" w:customStyle="1" w:styleId="34">
    <w:name w:val="Основной текст 3 Знак"/>
    <w:link w:val="35"/>
    <w:uiPriority w:val="99"/>
    <w:semiHidden/>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5"/>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27"/>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semiHidden/>
    <w:unhideWhenUsed/>
    <w:rsid w:val="00487D36"/>
    <w:rPr>
      <w:sz w:val="16"/>
    </w:rPr>
  </w:style>
  <w:style w:type="character" w:styleId="affffff5">
    <w:name w:val="endnote reference"/>
    <w:semiHidden/>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uiPriority w:val="9"/>
    <w:semiHidden/>
    <w:rsid w:val="00487D36"/>
    <w:rPr>
      <w:rFonts w:ascii="Cambria" w:eastAsia="Times New Roman" w:hAnsi="Cambria" w:cs="Times New Roman" w:hint="default"/>
      <w:color w:val="404040"/>
    </w:rPr>
  </w:style>
  <w:style w:type="character" w:customStyle="1" w:styleId="91">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basedOn w:val="a1"/>
    <w:uiPriority w:val="99"/>
    <w:semiHidden/>
    <w:rsid w:val="00487D36"/>
  </w:style>
  <w:style w:type="character" w:customStyle="1" w:styleId="1f5">
    <w:name w:val="Основной шрифт абзаца1"/>
    <w:rsid w:val="00487D36"/>
  </w:style>
  <w:style w:type="paragraph" w:styleId="aff5">
    <w:name w:val="annotation text"/>
    <w:basedOn w:val="a0"/>
    <w:link w:val="aff4"/>
    <w:semiHidden/>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semiHidden/>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semiHidden/>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semiHidden/>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semiHidden/>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487D36"/>
    <w:pPr>
      <w:numPr>
        <w:numId w:val="23"/>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lsdException w:name="Strong" w:semiHidden="0" w:uiPriority="22" w:unhideWhenUsed="0" w:qFormat="1"/>
    <w:lsdException w:name="Emphasis" w:semiHidden="0" w:uiPriority="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basedOn w:val="a0"/>
    <w:next w:val="a0"/>
    <w:link w:val="60"/>
    <w:uiPriority w:val="9"/>
    <w:semiHidden/>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semiHidden/>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basedOn w:val="a0"/>
    <w:link w:val="af7"/>
    <w:uiPriority w:val="99"/>
    <w:unhideWhenUsed/>
    <w:qFormat/>
    <w:rsid w:val="00E506B6"/>
    <w:pPr>
      <w:spacing w:after="120"/>
      <w:ind w:left="283"/>
    </w:pPr>
  </w:style>
  <w:style w:type="character" w:customStyle="1" w:styleId="af7">
    <w:name w:val="Основной текст с отступом Знак"/>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semiHidden/>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semiHidden/>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basedOn w:val="a1"/>
    <w:link w:val="30"/>
    <w:uiPriority w:val="9"/>
    <w:semiHidden/>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uiPriority w:val="9"/>
    <w:semiHidden/>
    <w:rsid w:val="00487D36"/>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semiHidden/>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semiHidden/>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semiHidden/>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semiHidden/>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semiHidden/>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487D36"/>
    <w:rPr>
      <w:sz w:val="20"/>
      <w:szCs w:val="20"/>
    </w:rPr>
  </w:style>
  <w:style w:type="character" w:customStyle="1" w:styleId="aff4">
    <w:name w:val="Текст примечания Знак"/>
    <w:link w:val="aff5"/>
    <w:semiHidden/>
    <w:locked/>
    <w:rsid w:val="00487D36"/>
  </w:style>
  <w:style w:type="character" w:customStyle="1" w:styleId="aff6">
    <w:name w:val="Текст концевой сноски Знак"/>
    <w:link w:val="aff7"/>
    <w:semiHidden/>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semiHidden/>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semiHidden/>
    <w:locked/>
    <w:rsid w:val="00487D36"/>
    <w:rPr>
      <w:rFonts w:ascii="Baltica Chv" w:eastAsia="Times New Roman" w:hAnsi="Baltica Chv" w:cs="Arial"/>
      <w:sz w:val="18"/>
      <w:szCs w:val="24"/>
    </w:rPr>
  </w:style>
  <w:style w:type="character" w:customStyle="1" w:styleId="34">
    <w:name w:val="Основной текст 3 Знак"/>
    <w:link w:val="35"/>
    <w:uiPriority w:val="99"/>
    <w:semiHidden/>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5"/>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27"/>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semiHidden/>
    <w:unhideWhenUsed/>
    <w:rsid w:val="00487D36"/>
    <w:rPr>
      <w:sz w:val="16"/>
    </w:rPr>
  </w:style>
  <w:style w:type="character" w:styleId="affffff5">
    <w:name w:val="endnote reference"/>
    <w:semiHidden/>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uiPriority w:val="9"/>
    <w:semiHidden/>
    <w:rsid w:val="00487D36"/>
    <w:rPr>
      <w:rFonts w:ascii="Cambria" w:eastAsia="Times New Roman" w:hAnsi="Cambria" w:cs="Times New Roman" w:hint="default"/>
      <w:color w:val="404040"/>
    </w:rPr>
  </w:style>
  <w:style w:type="character" w:customStyle="1" w:styleId="91">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basedOn w:val="a1"/>
    <w:uiPriority w:val="99"/>
    <w:semiHidden/>
    <w:rsid w:val="00487D36"/>
  </w:style>
  <w:style w:type="character" w:customStyle="1" w:styleId="1f5">
    <w:name w:val="Основной шрифт абзаца1"/>
    <w:rsid w:val="00487D36"/>
  </w:style>
  <w:style w:type="paragraph" w:styleId="aff5">
    <w:name w:val="annotation text"/>
    <w:basedOn w:val="a0"/>
    <w:link w:val="aff4"/>
    <w:semiHidden/>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semiHidden/>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semiHidden/>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semiHidden/>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semiHidden/>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487D36"/>
    <w:pPr>
      <w:numPr>
        <w:numId w:val="23"/>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70641034/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document/redirect/12157560/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86367/17" TargetMode="External"/><Relationship Id="rId5" Type="http://schemas.openxmlformats.org/officeDocument/2006/relationships/settings" Target="settings.xml"/><Relationship Id="rId15" Type="http://schemas.openxmlformats.org/officeDocument/2006/relationships/hyperlink" Target="http://internet.garant.ru/document/redirect/17520999/6" TargetMode="Externa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file:///\\192.168.143.5\out\SPORT\&#1055;&#1086;&#1089;&#1090;&#1072;&#1085;&#1086;&#1074;&#1083;&#1077;&#1085;&#1080;&#1077;%20&#1072;&#1076;&#1084;&#1080;&#1085;&#1080;&#1089;&#1090;&#1088;&#1072;&#1094;&#1080;&#1080;%20&#1075;&#1086;&#1088;&#1086;&#1076;&#1072;%20&#1063;&#1077;&#1073;&#1086;&#1082;&#1089;&#1072;&#1088;&#1099;%20&#1063;&#1091;&#1074;&#1072;&#1096;&#1089;&#1082;&#1086;&#1081;%20&#1056;&#1077;&#1089;&#1087;&#1091;&#1073;&#1083;&#1080;&#1082;&#1080;%20&#1086;&#1090;%2021%20&#1076;&#1077;&#1082;&#1072;&#1073;&#1088;&#1103;%20.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9BF13-827F-4CF2-91E5-55642B24A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864</Words>
  <Characters>4925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2024-03-28T11:22:00Z</cp:lastPrinted>
  <dcterms:created xsi:type="dcterms:W3CDTF">2024-03-28T12:11:00Z</dcterms:created>
  <dcterms:modified xsi:type="dcterms:W3CDTF">2024-03-28T12:11:00Z</dcterms:modified>
</cp:coreProperties>
</file>