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7E7B27" w:rsidP="005B33DC">
      <w:pPr>
        <w:spacing w:after="0" w:line="240" w:lineRule="auto"/>
      </w:pPr>
      <w:r>
        <w:rPr>
          <w:noProof/>
          <w:lang w:eastAsia="ru-RU"/>
        </w:rPr>
        <mc:AlternateContent>
          <mc:Choice Requires="wps">
            <w:drawing>
              <wp:anchor distT="0" distB="0" distL="114300" distR="114300" simplePos="0" relativeHeight="251659264" behindDoc="0" locked="0" layoutInCell="1" allowOverlap="1" wp14:anchorId="633474B5" wp14:editId="6E6E2A67">
                <wp:simplePos x="0" y="0"/>
                <wp:positionH relativeFrom="column">
                  <wp:posOffset>88900</wp:posOffset>
                </wp:positionH>
                <wp:positionV relativeFrom="paragraph">
                  <wp:posOffset>1270</wp:posOffset>
                </wp:positionV>
                <wp:extent cx="2479040" cy="182880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8800"/>
                        </a:xfrm>
                        <a:prstGeom prst="rect">
                          <a:avLst/>
                        </a:prstGeom>
                        <a:solidFill>
                          <a:srgbClr val="FFFFFF"/>
                        </a:solidFill>
                        <a:ln w="9525">
                          <a:noFill/>
                          <a:miter lim="800000"/>
                          <a:headEnd/>
                          <a:tailEnd/>
                        </a:ln>
                      </wps:spPr>
                      <wps:txbx>
                        <w:txbxContent>
                          <w:p w:rsidR="00A54205" w:rsidRPr="00EE4895" w:rsidRDefault="00A5420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54205" w:rsidRPr="00EE4895" w:rsidRDefault="00A5420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54205" w:rsidRDefault="00A5420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54205" w:rsidRPr="00EE4895" w:rsidRDefault="00A5420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54205" w:rsidRPr="00EE4895" w:rsidRDefault="00A54205" w:rsidP="00EE4895">
                            <w:pPr>
                              <w:spacing w:after="0" w:line="240" w:lineRule="auto"/>
                              <w:jc w:val="center"/>
                              <w:rPr>
                                <w:rFonts w:ascii="Arial Cyr Chuv" w:eastAsia="Times New Roman" w:hAnsi="Arial Cyr Chuv" w:cs="Times New Roman"/>
                                <w:lang w:eastAsia="ru-RU"/>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0"/>
                                <w:lang w:eastAsia="x-none"/>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54205" w:rsidRPr="00EE4895" w:rsidRDefault="00A54205" w:rsidP="00EE4895">
                            <w:pPr>
                              <w:spacing w:after="0" w:line="240" w:lineRule="auto"/>
                              <w:jc w:val="center"/>
                              <w:rPr>
                                <w:rFonts w:ascii="Times New Roman" w:eastAsia="Times New Roman" w:hAnsi="Times New Roman" w:cs="Times New Roman"/>
                                <w:sz w:val="24"/>
                                <w:szCs w:val="20"/>
                                <w:u w:val="single"/>
                                <w:lang w:eastAsia="ru-RU"/>
                              </w:rPr>
                            </w:pPr>
                          </w:p>
                          <w:p w:rsidR="00A54205" w:rsidRDefault="00A54205"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07.02.2023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15</w:t>
                            </w:r>
                            <w:r w:rsidR="00856DDF">
                              <w:rPr>
                                <w:rFonts w:ascii="Times New Roman" w:eastAsia="Times New Roman" w:hAnsi="Times New Roman" w:cs="Times New Roman"/>
                                <w:sz w:val="24"/>
                                <w:szCs w:val="20"/>
                                <w:u w:val="single"/>
                                <w:lang w:eastAsia="ru-RU"/>
                              </w:rPr>
                              <w:t>9</w:t>
                            </w:r>
                          </w:p>
                          <w:p w:rsidR="00A54205" w:rsidRPr="00EE4895" w:rsidRDefault="00A54205"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A54205" w:rsidRDefault="00A542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" stroked="f">
                <v:textbox>
                  <w:txbxContent>
                    <w:p w:rsidR="00A54205" w:rsidRPr="00EE4895" w:rsidRDefault="00A5420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54205" w:rsidRPr="00EE4895" w:rsidRDefault="00A5420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54205" w:rsidRDefault="00A5420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54205" w:rsidRPr="00EE4895" w:rsidRDefault="00A5420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54205" w:rsidRPr="00EE4895" w:rsidRDefault="00A54205" w:rsidP="00EE4895">
                      <w:pPr>
                        <w:spacing w:after="0" w:line="240" w:lineRule="auto"/>
                        <w:jc w:val="center"/>
                        <w:rPr>
                          <w:rFonts w:ascii="Arial Cyr Chuv" w:eastAsia="Times New Roman" w:hAnsi="Arial Cyr Chuv" w:cs="Times New Roman"/>
                          <w:lang w:eastAsia="ru-RU"/>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0"/>
                          <w:lang w:eastAsia="x-none"/>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54205" w:rsidRPr="00EE4895" w:rsidRDefault="00A54205" w:rsidP="00EE4895">
                      <w:pPr>
                        <w:spacing w:after="0" w:line="240" w:lineRule="auto"/>
                        <w:jc w:val="center"/>
                        <w:rPr>
                          <w:rFonts w:ascii="Times New Roman" w:eastAsia="Times New Roman" w:hAnsi="Times New Roman" w:cs="Times New Roman"/>
                          <w:sz w:val="24"/>
                          <w:szCs w:val="20"/>
                          <w:u w:val="single"/>
                          <w:lang w:eastAsia="ru-RU"/>
                        </w:rPr>
                      </w:pPr>
                    </w:p>
                    <w:p w:rsidR="00A54205" w:rsidRDefault="00A54205"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07.02.2023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15</w:t>
                      </w:r>
                      <w:r w:rsidR="00856DDF">
                        <w:rPr>
                          <w:rFonts w:ascii="Times New Roman" w:eastAsia="Times New Roman" w:hAnsi="Times New Roman" w:cs="Times New Roman"/>
                          <w:sz w:val="24"/>
                          <w:szCs w:val="20"/>
                          <w:u w:val="single"/>
                          <w:lang w:eastAsia="ru-RU"/>
                        </w:rPr>
                        <w:t>9</w:t>
                      </w:r>
                    </w:p>
                    <w:p w:rsidR="00A54205" w:rsidRPr="00EE4895" w:rsidRDefault="00A54205"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A54205" w:rsidRDefault="00A54205"/>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135DABC7" wp14:editId="0B93BC99">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54205" w:rsidRDefault="00A54205">
                            <w:r w:rsidRPr="00EE4895">
                              <w:rPr>
                                <w:noProof/>
                                <w:lang w:eastAsia="ru-RU"/>
                              </w:rPr>
                              <w:drawing>
                                <wp:inline distT="0" distB="0" distL="0" distR="0" wp14:anchorId="733DF305" wp14:editId="2AA1012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A54205" w:rsidRDefault="00A54205">
                      <w:r w:rsidRPr="00EE4895">
                        <w:rPr>
                          <w:noProof/>
                          <w:lang w:eastAsia="ru-RU"/>
                        </w:rPr>
                        <w:drawing>
                          <wp:inline distT="0" distB="0" distL="0" distR="0" wp14:anchorId="733DF305" wp14:editId="2AA1012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3DB7021D" wp14:editId="30D8E5C8">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54205" w:rsidRDefault="00A5420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54205" w:rsidRPr="00EE4895" w:rsidRDefault="00A5420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54205" w:rsidRDefault="00A5420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54205" w:rsidRPr="00EE4895" w:rsidRDefault="00A54205" w:rsidP="00EE4895">
                            <w:pPr>
                              <w:spacing w:after="0" w:line="240" w:lineRule="auto"/>
                              <w:jc w:val="center"/>
                              <w:rPr>
                                <w:rFonts w:ascii="Times New Roman" w:eastAsia="Times New Roman" w:hAnsi="Times New Roman" w:cs="Times New Roman"/>
                                <w:b/>
                                <w:lang w:val="x-none" w:eastAsia="x-none"/>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8"/>
                                <w:lang w:eastAsia="x-none"/>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54205" w:rsidRPr="00EE4895" w:rsidRDefault="00A54205" w:rsidP="00EE4895">
                            <w:pPr>
                              <w:spacing w:after="0" w:line="240" w:lineRule="auto"/>
                              <w:jc w:val="center"/>
                              <w:rPr>
                                <w:rFonts w:ascii="Arial Cyr Chuv" w:eastAsia="Times New Roman" w:hAnsi="Arial Cyr Chuv" w:cs="Times New Roman"/>
                                <w:b/>
                                <w:sz w:val="24"/>
                                <w:szCs w:val="20"/>
                                <w:lang w:eastAsia="ru-RU"/>
                              </w:rPr>
                            </w:pPr>
                          </w:p>
                          <w:p w:rsidR="00A54205" w:rsidRPr="00EE4895" w:rsidRDefault="00A5420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07.02.2023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15</w:t>
                            </w:r>
                            <w:r w:rsidR="00856DDF">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54205" w:rsidRDefault="00A54205"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A54205" w:rsidRDefault="00A5420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54205" w:rsidRPr="00EE4895" w:rsidRDefault="00A5420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54205" w:rsidRDefault="00A5420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54205" w:rsidRPr="00EE4895" w:rsidRDefault="00A54205" w:rsidP="00EE4895">
                      <w:pPr>
                        <w:spacing w:after="0" w:line="240" w:lineRule="auto"/>
                        <w:jc w:val="center"/>
                        <w:rPr>
                          <w:rFonts w:ascii="Times New Roman" w:eastAsia="Times New Roman" w:hAnsi="Times New Roman" w:cs="Times New Roman"/>
                          <w:b/>
                          <w:lang w:val="x-none" w:eastAsia="x-none"/>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8"/>
                          <w:lang w:eastAsia="x-none"/>
                        </w:rPr>
                      </w:pPr>
                    </w:p>
                    <w:p w:rsidR="00A54205" w:rsidRPr="00EE4895" w:rsidRDefault="00A5420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54205" w:rsidRPr="00EE4895" w:rsidRDefault="00A54205" w:rsidP="00EE4895">
                      <w:pPr>
                        <w:spacing w:after="0" w:line="240" w:lineRule="auto"/>
                        <w:jc w:val="center"/>
                        <w:rPr>
                          <w:rFonts w:ascii="Arial Cyr Chuv" w:eastAsia="Times New Roman" w:hAnsi="Arial Cyr Chuv" w:cs="Times New Roman"/>
                          <w:b/>
                          <w:sz w:val="24"/>
                          <w:szCs w:val="20"/>
                          <w:lang w:eastAsia="ru-RU"/>
                        </w:rPr>
                      </w:pPr>
                    </w:p>
                    <w:p w:rsidR="00A54205" w:rsidRPr="00EE4895" w:rsidRDefault="00A5420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07.02.2023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15</w:t>
                      </w:r>
                      <w:r w:rsidR="00856DDF">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A54205" w:rsidRDefault="00A54205"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2A4093" w:rsidRDefault="00C65999" w:rsidP="005B33DC">
      <w:pPr>
        <w:spacing w:after="0" w:line="240" w:lineRule="auto"/>
        <w:jc w:val="both"/>
        <w:rPr>
          <w:rFonts w:ascii="Times New Roman" w:hAnsi="Times New Roman" w:cs="Times New Roman"/>
          <w:sz w:val="24"/>
          <w:szCs w:val="24"/>
        </w:rPr>
      </w:pPr>
    </w:p>
    <w:p w:rsidR="00D04187" w:rsidRDefault="00D04187" w:rsidP="005B33DC">
      <w:pPr>
        <w:pStyle w:val="Standard"/>
        <w:ind w:firstLine="720"/>
        <w:jc w:val="both"/>
        <w:rPr>
          <w:rFonts w:cs="Times New Roman"/>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0721EE" w:rsidRDefault="000721EE" w:rsidP="000721EE">
      <w:pPr>
        <w:pStyle w:val="1"/>
        <w:spacing w:before="0" w:after="0"/>
        <w:ind w:right="4819"/>
        <w:jc w:val="both"/>
        <w:rPr>
          <w:rFonts w:ascii="Times New Roman" w:eastAsiaTheme="minorEastAsia" w:hAnsi="Times New Roman" w:cs="Times New Roman"/>
          <w:color w:val="auto"/>
          <w:sz w:val="24"/>
          <w:szCs w:val="24"/>
        </w:rPr>
      </w:pPr>
    </w:p>
    <w:p w:rsidR="00E16780" w:rsidRDefault="00E16780" w:rsidP="00E16780">
      <w:pPr>
        <w:pStyle w:val="1"/>
        <w:spacing w:before="0" w:after="0"/>
        <w:ind w:right="4535"/>
        <w:jc w:val="both"/>
        <w:rPr>
          <w:rFonts w:ascii="Times New Roman" w:eastAsiaTheme="minorEastAsia" w:hAnsi="Times New Roman" w:cs="Times New Roman"/>
          <w:color w:val="000000" w:themeColor="text1"/>
          <w:sz w:val="24"/>
          <w:szCs w:val="24"/>
        </w:rPr>
      </w:pPr>
    </w:p>
    <w:p w:rsidR="00856DDF" w:rsidRPr="00856DDF" w:rsidRDefault="00856DDF" w:rsidP="00856DDF">
      <w:pPr>
        <w:pStyle w:val="1"/>
        <w:spacing w:before="0" w:after="0"/>
        <w:ind w:right="4819"/>
        <w:jc w:val="both"/>
        <w:rPr>
          <w:rFonts w:ascii="Times New Roman" w:eastAsiaTheme="minorEastAsia" w:hAnsi="Times New Roman" w:cs="Times New Roman"/>
          <w:color w:val="auto"/>
          <w:sz w:val="24"/>
          <w:szCs w:val="24"/>
        </w:rPr>
      </w:pPr>
      <w:r w:rsidRPr="00856DDF">
        <w:rPr>
          <w:rFonts w:ascii="Times New Roman" w:eastAsiaTheme="minorEastAsia" w:hAnsi="Times New Roman" w:cs="Times New Roman"/>
          <w:color w:val="auto"/>
          <w:sz w:val="24"/>
          <w:szCs w:val="24"/>
        </w:rPr>
        <w:t>Об утверждении Порядка размещения св</w:t>
      </w:r>
      <w:r w:rsidRPr="00856DDF">
        <w:rPr>
          <w:rFonts w:ascii="Times New Roman" w:eastAsiaTheme="minorEastAsia" w:hAnsi="Times New Roman" w:cs="Times New Roman"/>
          <w:color w:val="auto"/>
          <w:sz w:val="24"/>
          <w:szCs w:val="24"/>
        </w:rPr>
        <w:t>е</w:t>
      </w:r>
      <w:r w:rsidRPr="00856DDF">
        <w:rPr>
          <w:rFonts w:ascii="Times New Roman" w:eastAsiaTheme="minorEastAsia" w:hAnsi="Times New Roman" w:cs="Times New Roman"/>
          <w:color w:val="auto"/>
          <w:sz w:val="24"/>
          <w:szCs w:val="24"/>
        </w:rPr>
        <w:t>дений о доходах, расходах, об имуществе и об</w:t>
      </w:r>
      <w:r w:rsidRPr="00856DDF">
        <w:rPr>
          <w:rFonts w:ascii="Times New Roman" w:eastAsiaTheme="minorEastAsia" w:hAnsi="Times New Roman" w:cs="Times New Roman"/>
          <w:color w:val="auto"/>
          <w:sz w:val="24"/>
          <w:szCs w:val="24"/>
        </w:rPr>
        <w:t>я</w:t>
      </w:r>
      <w:r w:rsidRPr="00856DDF">
        <w:rPr>
          <w:rFonts w:ascii="Times New Roman" w:eastAsiaTheme="minorEastAsia" w:hAnsi="Times New Roman" w:cs="Times New Roman"/>
          <w:color w:val="auto"/>
          <w:sz w:val="24"/>
          <w:szCs w:val="24"/>
        </w:rPr>
        <w:t>зательствах имущественного характера лиц, замещающих должности руководит</w:t>
      </w:r>
      <w:r w:rsidRPr="00856DDF">
        <w:rPr>
          <w:rFonts w:ascii="Times New Roman" w:eastAsiaTheme="minorEastAsia" w:hAnsi="Times New Roman" w:cs="Times New Roman"/>
          <w:color w:val="auto"/>
          <w:sz w:val="24"/>
          <w:szCs w:val="24"/>
        </w:rPr>
        <w:t>е</w:t>
      </w:r>
      <w:r w:rsidRPr="00856DDF">
        <w:rPr>
          <w:rFonts w:ascii="Times New Roman" w:eastAsiaTheme="minorEastAsia" w:hAnsi="Times New Roman" w:cs="Times New Roman"/>
          <w:color w:val="auto"/>
          <w:sz w:val="24"/>
          <w:szCs w:val="24"/>
        </w:rPr>
        <w:t>лей муниципальных учреждений Урма</w:t>
      </w:r>
      <w:r w:rsidRPr="00856DDF">
        <w:rPr>
          <w:rFonts w:ascii="Times New Roman" w:eastAsiaTheme="minorEastAsia" w:hAnsi="Times New Roman" w:cs="Times New Roman"/>
          <w:color w:val="auto"/>
          <w:sz w:val="24"/>
          <w:szCs w:val="24"/>
        </w:rPr>
        <w:t>р</w:t>
      </w:r>
      <w:r w:rsidRPr="00856DDF">
        <w:rPr>
          <w:rFonts w:ascii="Times New Roman" w:eastAsiaTheme="minorEastAsia" w:hAnsi="Times New Roman" w:cs="Times New Roman"/>
          <w:color w:val="auto"/>
          <w:sz w:val="24"/>
          <w:szCs w:val="24"/>
        </w:rPr>
        <w:t>ского муниципального округа Чувашской Республики, и членов их семей на офиц</w:t>
      </w:r>
      <w:r w:rsidRPr="00856DDF">
        <w:rPr>
          <w:rFonts w:ascii="Times New Roman" w:eastAsiaTheme="minorEastAsia" w:hAnsi="Times New Roman" w:cs="Times New Roman"/>
          <w:color w:val="auto"/>
          <w:sz w:val="24"/>
          <w:szCs w:val="24"/>
        </w:rPr>
        <w:t>и</w:t>
      </w:r>
      <w:r w:rsidRPr="00856DDF">
        <w:rPr>
          <w:rFonts w:ascii="Times New Roman" w:eastAsiaTheme="minorEastAsia" w:hAnsi="Times New Roman" w:cs="Times New Roman"/>
          <w:color w:val="auto"/>
          <w:sz w:val="24"/>
          <w:szCs w:val="24"/>
        </w:rPr>
        <w:t>альном са</w:t>
      </w:r>
      <w:r w:rsidRPr="00856DDF">
        <w:rPr>
          <w:rFonts w:ascii="Times New Roman" w:eastAsiaTheme="minorEastAsia" w:hAnsi="Times New Roman" w:cs="Times New Roman"/>
          <w:color w:val="auto"/>
          <w:sz w:val="24"/>
          <w:szCs w:val="24"/>
        </w:rPr>
        <w:t>й</w:t>
      </w:r>
      <w:r w:rsidRPr="00856DDF">
        <w:rPr>
          <w:rFonts w:ascii="Times New Roman" w:eastAsiaTheme="minorEastAsia" w:hAnsi="Times New Roman" w:cs="Times New Roman"/>
          <w:color w:val="auto"/>
          <w:sz w:val="24"/>
          <w:szCs w:val="24"/>
        </w:rPr>
        <w:t>те Урмарского муниципального округа Чувашской Республики и пред</w:t>
      </w:r>
      <w:r w:rsidRPr="00856DDF">
        <w:rPr>
          <w:rFonts w:ascii="Times New Roman" w:eastAsiaTheme="minorEastAsia" w:hAnsi="Times New Roman" w:cs="Times New Roman"/>
          <w:color w:val="auto"/>
          <w:sz w:val="24"/>
          <w:szCs w:val="24"/>
        </w:rPr>
        <w:t>о</w:t>
      </w:r>
      <w:r w:rsidRPr="00856DDF">
        <w:rPr>
          <w:rFonts w:ascii="Times New Roman" w:eastAsiaTheme="minorEastAsia" w:hAnsi="Times New Roman" w:cs="Times New Roman"/>
          <w:color w:val="auto"/>
          <w:sz w:val="24"/>
          <w:szCs w:val="24"/>
        </w:rPr>
        <w:t>ставления этих сведений средствам масс</w:t>
      </w:r>
      <w:r w:rsidRPr="00856DDF">
        <w:rPr>
          <w:rFonts w:ascii="Times New Roman" w:eastAsiaTheme="minorEastAsia" w:hAnsi="Times New Roman" w:cs="Times New Roman"/>
          <w:color w:val="auto"/>
          <w:sz w:val="24"/>
          <w:szCs w:val="24"/>
        </w:rPr>
        <w:t>о</w:t>
      </w:r>
      <w:r w:rsidRPr="00856DDF">
        <w:rPr>
          <w:rFonts w:ascii="Times New Roman" w:eastAsiaTheme="minorEastAsia" w:hAnsi="Times New Roman" w:cs="Times New Roman"/>
          <w:color w:val="auto"/>
          <w:sz w:val="24"/>
          <w:szCs w:val="24"/>
        </w:rPr>
        <w:t>вой информации для опублик</w:t>
      </w:r>
      <w:r w:rsidRPr="00856DDF">
        <w:rPr>
          <w:rFonts w:ascii="Times New Roman" w:eastAsiaTheme="minorEastAsia" w:hAnsi="Times New Roman" w:cs="Times New Roman"/>
          <w:color w:val="auto"/>
          <w:sz w:val="24"/>
          <w:szCs w:val="24"/>
        </w:rPr>
        <w:t>о</w:t>
      </w:r>
      <w:r w:rsidRPr="00856DDF">
        <w:rPr>
          <w:rFonts w:ascii="Times New Roman" w:eastAsiaTheme="minorEastAsia" w:hAnsi="Times New Roman" w:cs="Times New Roman"/>
          <w:color w:val="auto"/>
          <w:sz w:val="24"/>
          <w:szCs w:val="24"/>
        </w:rPr>
        <w:t>вания</w:t>
      </w:r>
    </w:p>
    <w:p w:rsidR="00856DDF" w:rsidRPr="00856DDF" w:rsidRDefault="00856DDF" w:rsidP="00856DDF">
      <w:pPr>
        <w:spacing w:after="0" w:line="240" w:lineRule="auto"/>
        <w:ind w:right="4819"/>
        <w:jc w:val="both"/>
        <w:rPr>
          <w:rFonts w:ascii="Times New Roman" w:eastAsiaTheme="minorEastAsia" w:hAnsi="Times New Roman" w:cs="Times New Roman"/>
          <w:sz w:val="24"/>
          <w:szCs w:val="24"/>
        </w:rPr>
      </w:pPr>
    </w:p>
    <w:p w:rsidR="00856DDF" w:rsidRDefault="00856DDF" w:rsidP="00856DDF">
      <w:pPr>
        <w:spacing w:after="0" w:line="240" w:lineRule="auto"/>
        <w:ind w:firstLine="709"/>
        <w:jc w:val="both"/>
        <w:rPr>
          <w:rFonts w:ascii="Times New Roman" w:hAnsi="Times New Roman" w:cs="Times New Roman"/>
          <w:sz w:val="24"/>
          <w:szCs w:val="24"/>
        </w:rPr>
      </w:pPr>
    </w:p>
    <w:p w:rsidR="00856DDF" w:rsidRPr="00856DDF" w:rsidRDefault="00856DDF" w:rsidP="00856DDF">
      <w:pPr>
        <w:spacing w:after="0" w:line="240" w:lineRule="auto"/>
        <w:ind w:firstLine="709"/>
        <w:jc w:val="both"/>
        <w:rPr>
          <w:rFonts w:ascii="Times New Roman" w:hAnsi="Times New Roman" w:cs="Times New Roman"/>
          <w:sz w:val="24"/>
          <w:szCs w:val="24"/>
        </w:rPr>
      </w:pPr>
      <w:r w:rsidRPr="00856DDF">
        <w:rPr>
          <w:rFonts w:ascii="Times New Roman" w:hAnsi="Times New Roman" w:cs="Times New Roman"/>
          <w:sz w:val="24"/>
          <w:szCs w:val="24"/>
        </w:rPr>
        <w:t xml:space="preserve">В соответствии с </w:t>
      </w:r>
      <w:hyperlink r:id="rId10" w:history="1">
        <w:r w:rsidRPr="00856DDF">
          <w:rPr>
            <w:rStyle w:val="affffff"/>
            <w:color w:val="auto"/>
            <w:sz w:val="24"/>
            <w:szCs w:val="24"/>
          </w:rPr>
          <w:t>Федеральным законом</w:t>
        </w:r>
      </w:hyperlink>
      <w:r w:rsidRPr="00856DDF">
        <w:rPr>
          <w:rFonts w:ascii="Times New Roman" w:hAnsi="Times New Roman" w:cs="Times New Roman"/>
          <w:sz w:val="24"/>
          <w:szCs w:val="24"/>
        </w:rPr>
        <w:t xml:space="preserve"> от 25.12.2008 N 273-ФЗ "О противоде</w:t>
      </w:r>
      <w:r w:rsidRPr="00856DDF">
        <w:rPr>
          <w:rFonts w:ascii="Times New Roman" w:hAnsi="Times New Roman" w:cs="Times New Roman"/>
          <w:sz w:val="24"/>
          <w:szCs w:val="24"/>
        </w:rPr>
        <w:t>й</w:t>
      </w:r>
      <w:r w:rsidRPr="00856DDF">
        <w:rPr>
          <w:rFonts w:ascii="Times New Roman" w:hAnsi="Times New Roman" w:cs="Times New Roman"/>
          <w:sz w:val="24"/>
          <w:szCs w:val="24"/>
        </w:rPr>
        <w:t xml:space="preserve">ствии коррупции", </w:t>
      </w:r>
      <w:hyperlink r:id="rId11" w:history="1">
        <w:r w:rsidRPr="00856DDF">
          <w:rPr>
            <w:rStyle w:val="affffff"/>
            <w:color w:val="auto"/>
            <w:sz w:val="24"/>
            <w:szCs w:val="24"/>
          </w:rPr>
          <w:t>Указом</w:t>
        </w:r>
      </w:hyperlink>
      <w:r w:rsidRPr="00856DDF">
        <w:rPr>
          <w:rFonts w:ascii="Times New Roman" w:hAnsi="Times New Roman" w:cs="Times New Roman"/>
          <w:sz w:val="24"/>
          <w:szCs w:val="24"/>
        </w:rPr>
        <w:t xml:space="preserve"> Президента Российской Федерации от 08.07.2013 N 613 "В</w:t>
      </w:r>
      <w:r w:rsidRPr="00856DDF">
        <w:rPr>
          <w:rFonts w:ascii="Times New Roman" w:hAnsi="Times New Roman" w:cs="Times New Roman"/>
          <w:sz w:val="24"/>
          <w:szCs w:val="24"/>
        </w:rPr>
        <w:t>о</w:t>
      </w:r>
      <w:r w:rsidRPr="00856DDF">
        <w:rPr>
          <w:rFonts w:ascii="Times New Roman" w:hAnsi="Times New Roman" w:cs="Times New Roman"/>
          <w:sz w:val="24"/>
          <w:szCs w:val="24"/>
        </w:rPr>
        <w:t>просы пр</w:t>
      </w:r>
      <w:r w:rsidRPr="00856DDF">
        <w:rPr>
          <w:rFonts w:ascii="Times New Roman" w:hAnsi="Times New Roman" w:cs="Times New Roman"/>
          <w:sz w:val="24"/>
          <w:szCs w:val="24"/>
        </w:rPr>
        <w:t>о</w:t>
      </w:r>
      <w:r w:rsidRPr="00856DDF">
        <w:rPr>
          <w:rFonts w:ascii="Times New Roman" w:hAnsi="Times New Roman" w:cs="Times New Roman"/>
          <w:sz w:val="24"/>
          <w:szCs w:val="24"/>
        </w:rPr>
        <w:t>тиводействия коррупции" администрация Урмарского муниципального округа постано</w:t>
      </w:r>
      <w:r w:rsidRPr="00856DDF">
        <w:rPr>
          <w:rFonts w:ascii="Times New Roman" w:hAnsi="Times New Roman" w:cs="Times New Roman"/>
          <w:sz w:val="24"/>
          <w:szCs w:val="24"/>
        </w:rPr>
        <w:t>в</w:t>
      </w:r>
      <w:r w:rsidRPr="00856DDF">
        <w:rPr>
          <w:rFonts w:ascii="Times New Roman" w:hAnsi="Times New Roman" w:cs="Times New Roman"/>
          <w:sz w:val="24"/>
          <w:szCs w:val="24"/>
        </w:rPr>
        <w:t>ляет:</w:t>
      </w:r>
    </w:p>
    <w:p w:rsidR="00856DDF" w:rsidRPr="00856DDF" w:rsidRDefault="00856DDF" w:rsidP="00856DDF">
      <w:pPr>
        <w:spacing w:after="0" w:line="240" w:lineRule="auto"/>
        <w:ind w:firstLine="709"/>
        <w:jc w:val="both"/>
        <w:rPr>
          <w:rFonts w:ascii="Times New Roman" w:hAnsi="Times New Roman" w:cs="Times New Roman"/>
          <w:sz w:val="24"/>
          <w:szCs w:val="24"/>
        </w:rPr>
      </w:pPr>
      <w:r w:rsidRPr="00856DDF">
        <w:rPr>
          <w:rFonts w:ascii="Times New Roman" w:hAnsi="Times New Roman" w:cs="Times New Roman"/>
          <w:sz w:val="24"/>
          <w:szCs w:val="24"/>
        </w:rPr>
        <w:t>1. Утвердить прилагаемый Порядок размещения сведений о доходах, расходах, об имуществе и обязательствах имущественного характера лиц, замещающих должности р</w:t>
      </w:r>
      <w:r w:rsidRPr="00856DDF">
        <w:rPr>
          <w:rFonts w:ascii="Times New Roman" w:hAnsi="Times New Roman" w:cs="Times New Roman"/>
          <w:sz w:val="24"/>
          <w:szCs w:val="24"/>
        </w:rPr>
        <w:t>у</w:t>
      </w:r>
      <w:r w:rsidRPr="00856DDF">
        <w:rPr>
          <w:rFonts w:ascii="Times New Roman" w:hAnsi="Times New Roman" w:cs="Times New Roman"/>
          <w:sz w:val="24"/>
          <w:szCs w:val="24"/>
        </w:rPr>
        <w:t>ковод</w:t>
      </w:r>
      <w:r w:rsidRPr="00856DDF">
        <w:rPr>
          <w:rFonts w:ascii="Times New Roman" w:hAnsi="Times New Roman" w:cs="Times New Roman"/>
          <w:sz w:val="24"/>
          <w:szCs w:val="24"/>
        </w:rPr>
        <w:t>и</w:t>
      </w:r>
      <w:r w:rsidRPr="00856DDF">
        <w:rPr>
          <w:rFonts w:ascii="Times New Roman" w:hAnsi="Times New Roman" w:cs="Times New Roman"/>
          <w:sz w:val="24"/>
          <w:szCs w:val="24"/>
        </w:rPr>
        <w:t>телей муниципальных учреждений Урмарского муниципального округа Чувашской Республики, и членов их семей на официальном сайте Урмарского муниципального окр</w:t>
      </w:r>
      <w:r w:rsidRPr="00856DDF">
        <w:rPr>
          <w:rFonts w:ascii="Times New Roman" w:hAnsi="Times New Roman" w:cs="Times New Roman"/>
          <w:sz w:val="24"/>
          <w:szCs w:val="24"/>
        </w:rPr>
        <w:t>у</w:t>
      </w:r>
      <w:r w:rsidRPr="00856DDF">
        <w:rPr>
          <w:rFonts w:ascii="Times New Roman" w:hAnsi="Times New Roman" w:cs="Times New Roman"/>
          <w:sz w:val="24"/>
          <w:szCs w:val="24"/>
        </w:rPr>
        <w:t>га Чувашской Республики и предоставления этих сведений средствам массовой информ</w:t>
      </w:r>
      <w:r w:rsidRPr="00856DDF">
        <w:rPr>
          <w:rFonts w:ascii="Times New Roman" w:hAnsi="Times New Roman" w:cs="Times New Roman"/>
          <w:sz w:val="24"/>
          <w:szCs w:val="24"/>
        </w:rPr>
        <w:t>а</w:t>
      </w:r>
      <w:r w:rsidRPr="00856DDF">
        <w:rPr>
          <w:rFonts w:ascii="Times New Roman" w:hAnsi="Times New Roman" w:cs="Times New Roman"/>
          <w:sz w:val="24"/>
          <w:szCs w:val="24"/>
        </w:rPr>
        <w:t>ции для опубликования.</w:t>
      </w:r>
    </w:p>
    <w:p w:rsidR="00856DDF" w:rsidRPr="00856DDF" w:rsidRDefault="00856DDF" w:rsidP="00856DDF">
      <w:pPr>
        <w:spacing w:after="0" w:line="240" w:lineRule="auto"/>
        <w:ind w:firstLine="709"/>
        <w:jc w:val="both"/>
        <w:rPr>
          <w:rFonts w:ascii="Times New Roman" w:hAnsi="Times New Roman" w:cs="Times New Roman"/>
          <w:sz w:val="24"/>
          <w:szCs w:val="24"/>
        </w:rPr>
      </w:pPr>
      <w:r w:rsidRPr="00856DDF">
        <w:rPr>
          <w:rFonts w:ascii="Times New Roman" w:hAnsi="Times New Roman" w:cs="Times New Roman"/>
          <w:sz w:val="24"/>
          <w:szCs w:val="24"/>
        </w:rPr>
        <w:t>2. Настоящее постановление вступает в силу после его официального опубликов</w:t>
      </w:r>
      <w:r w:rsidRPr="00856DDF">
        <w:rPr>
          <w:rFonts w:ascii="Times New Roman" w:hAnsi="Times New Roman" w:cs="Times New Roman"/>
          <w:sz w:val="24"/>
          <w:szCs w:val="24"/>
        </w:rPr>
        <w:t>а</w:t>
      </w:r>
      <w:r w:rsidRPr="00856DDF">
        <w:rPr>
          <w:rFonts w:ascii="Times New Roman" w:hAnsi="Times New Roman" w:cs="Times New Roman"/>
          <w:sz w:val="24"/>
          <w:szCs w:val="24"/>
        </w:rPr>
        <w:t>ния.</w:t>
      </w:r>
    </w:p>
    <w:p w:rsidR="00856DDF" w:rsidRDefault="00856DDF" w:rsidP="00856DDF">
      <w:pPr>
        <w:spacing w:after="0" w:line="240" w:lineRule="auto"/>
        <w:ind w:firstLine="709"/>
        <w:jc w:val="both"/>
        <w:rPr>
          <w:rFonts w:ascii="Times New Roman" w:hAnsi="Times New Roman" w:cs="Times New Roman"/>
          <w:sz w:val="24"/>
          <w:szCs w:val="24"/>
        </w:rPr>
      </w:pPr>
    </w:p>
    <w:p w:rsidR="00856DDF" w:rsidRDefault="00856DDF" w:rsidP="00856DDF">
      <w:pPr>
        <w:spacing w:after="0" w:line="240" w:lineRule="auto"/>
        <w:ind w:firstLine="709"/>
        <w:jc w:val="both"/>
        <w:rPr>
          <w:rFonts w:ascii="Times New Roman" w:hAnsi="Times New Roman" w:cs="Times New Roman"/>
          <w:sz w:val="24"/>
          <w:szCs w:val="24"/>
        </w:rPr>
      </w:pPr>
    </w:p>
    <w:p w:rsidR="00856DDF" w:rsidRDefault="00856DDF" w:rsidP="00856DDF">
      <w:pPr>
        <w:spacing w:after="0" w:line="240" w:lineRule="auto"/>
        <w:jc w:val="both"/>
        <w:rPr>
          <w:rFonts w:ascii="Times New Roman" w:hAnsi="Times New Roman" w:cs="Times New Roman"/>
          <w:sz w:val="24"/>
          <w:szCs w:val="24"/>
        </w:rPr>
      </w:pPr>
    </w:p>
    <w:p w:rsidR="00856DDF" w:rsidRPr="00856DDF" w:rsidRDefault="00856DDF" w:rsidP="00856DDF">
      <w:pPr>
        <w:spacing w:after="0" w:line="240" w:lineRule="auto"/>
        <w:jc w:val="both"/>
        <w:rPr>
          <w:rFonts w:ascii="Times New Roman" w:hAnsi="Times New Roman" w:cs="Times New Roman"/>
          <w:sz w:val="24"/>
          <w:szCs w:val="24"/>
        </w:rPr>
      </w:pPr>
      <w:r w:rsidRPr="00856DDF">
        <w:rPr>
          <w:rFonts w:ascii="Times New Roman" w:hAnsi="Times New Roman" w:cs="Times New Roman"/>
          <w:sz w:val="24"/>
          <w:szCs w:val="24"/>
        </w:rPr>
        <w:t>Глава Урмарского</w:t>
      </w:r>
    </w:p>
    <w:p w:rsidR="00856DDF" w:rsidRPr="00856DDF" w:rsidRDefault="00856DDF" w:rsidP="00856DDF">
      <w:pPr>
        <w:spacing w:after="0" w:line="240" w:lineRule="auto"/>
        <w:jc w:val="both"/>
        <w:rPr>
          <w:rFonts w:ascii="Times New Roman" w:hAnsi="Times New Roman" w:cs="Times New Roman"/>
          <w:sz w:val="24"/>
          <w:szCs w:val="24"/>
        </w:rPr>
      </w:pPr>
      <w:r w:rsidRPr="00856DDF">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sidRPr="00856DDF">
        <w:rPr>
          <w:rFonts w:ascii="Times New Roman" w:hAnsi="Times New Roman" w:cs="Times New Roman"/>
          <w:sz w:val="24"/>
          <w:szCs w:val="24"/>
        </w:rPr>
        <w:t xml:space="preserve"> В.В. Шигильдеев</w:t>
      </w:r>
    </w:p>
    <w:p w:rsidR="00856DDF" w:rsidRPr="00856DDF" w:rsidRDefault="00856DDF" w:rsidP="00856DDF">
      <w:pPr>
        <w:spacing w:after="0" w:line="240" w:lineRule="auto"/>
        <w:ind w:firstLine="709"/>
        <w:jc w:val="both"/>
        <w:rPr>
          <w:rFonts w:ascii="Times New Roman" w:hAnsi="Times New Roman" w:cs="Times New Roman"/>
          <w:sz w:val="24"/>
          <w:szCs w:val="24"/>
        </w:rPr>
      </w:pPr>
    </w:p>
    <w:p w:rsidR="00856DDF" w:rsidRPr="00856DDF" w:rsidRDefault="00856DDF" w:rsidP="00856DDF">
      <w:pPr>
        <w:spacing w:after="0" w:line="240" w:lineRule="auto"/>
        <w:ind w:firstLine="709"/>
        <w:jc w:val="both"/>
        <w:rPr>
          <w:rFonts w:ascii="Times New Roman" w:hAnsi="Times New Roman" w:cs="Times New Roman"/>
          <w:sz w:val="24"/>
          <w:szCs w:val="24"/>
        </w:rPr>
      </w:pPr>
    </w:p>
    <w:p w:rsidR="00856DDF" w:rsidRPr="00856DDF" w:rsidRDefault="00856DDF" w:rsidP="00856DDF">
      <w:pPr>
        <w:spacing w:after="0" w:line="240" w:lineRule="auto"/>
        <w:ind w:firstLine="709"/>
        <w:jc w:val="both"/>
        <w:rPr>
          <w:rFonts w:ascii="Times New Roman" w:hAnsi="Times New Roman" w:cs="Times New Roman"/>
          <w:sz w:val="24"/>
          <w:szCs w:val="24"/>
        </w:rPr>
      </w:pPr>
    </w:p>
    <w:p w:rsidR="00856DDF" w:rsidRPr="00856DDF" w:rsidRDefault="00856DDF" w:rsidP="00856DDF">
      <w:pPr>
        <w:spacing w:after="0" w:line="240" w:lineRule="auto"/>
        <w:ind w:firstLine="709"/>
        <w:jc w:val="both"/>
        <w:rPr>
          <w:rFonts w:ascii="Times New Roman" w:hAnsi="Times New Roman" w:cs="Times New Roman"/>
          <w:sz w:val="24"/>
          <w:szCs w:val="24"/>
        </w:rPr>
      </w:pPr>
    </w:p>
    <w:p w:rsidR="00856DDF" w:rsidRPr="00856DDF" w:rsidRDefault="00856DDF" w:rsidP="00856DDF">
      <w:pPr>
        <w:spacing w:after="0" w:line="240" w:lineRule="auto"/>
        <w:ind w:firstLine="709"/>
        <w:jc w:val="both"/>
        <w:rPr>
          <w:rFonts w:ascii="Times New Roman" w:hAnsi="Times New Roman" w:cs="Times New Roman"/>
          <w:sz w:val="24"/>
          <w:szCs w:val="24"/>
        </w:rPr>
      </w:pPr>
    </w:p>
    <w:p w:rsidR="00856DDF" w:rsidRPr="00856DDF" w:rsidRDefault="00856DDF" w:rsidP="00856DDF">
      <w:pPr>
        <w:spacing w:after="0" w:line="240" w:lineRule="auto"/>
        <w:ind w:firstLine="709"/>
        <w:jc w:val="both"/>
        <w:rPr>
          <w:rFonts w:ascii="Times New Roman" w:hAnsi="Times New Roman" w:cs="Times New Roman"/>
          <w:sz w:val="24"/>
          <w:szCs w:val="24"/>
        </w:rPr>
      </w:pPr>
    </w:p>
    <w:p w:rsidR="00856DDF" w:rsidRPr="00856DDF" w:rsidRDefault="00856DDF" w:rsidP="00856DDF">
      <w:pPr>
        <w:spacing w:after="0" w:line="240" w:lineRule="auto"/>
        <w:jc w:val="both"/>
        <w:rPr>
          <w:rFonts w:ascii="Times New Roman" w:hAnsi="Times New Roman" w:cs="Times New Roman"/>
          <w:sz w:val="20"/>
          <w:szCs w:val="20"/>
        </w:rPr>
      </w:pPr>
      <w:r w:rsidRPr="00856DDF">
        <w:rPr>
          <w:rFonts w:ascii="Times New Roman" w:hAnsi="Times New Roman" w:cs="Times New Roman"/>
          <w:sz w:val="20"/>
          <w:szCs w:val="20"/>
        </w:rPr>
        <w:t>Кошельков Олег Михайлович</w:t>
      </w:r>
    </w:p>
    <w:p w:rsidR="00856DDF" w:rsidRPr="00856DDF" w:rsidRDefault="00856DDF" w:rsidP="00856DDF">
      <w:pPr>
        <w:spacing w:after="0" w:line="240" w:lineRule="auto"/>
        <w:jc w:val="both"/>
        <w:rPr>
          <w:rFonts w:ascii="Times New Roman" w:hAnsi="Times New Roman" w:cs="Times New Roman"/>
          <w:sz w:val="20"/>
          <w:szCs w:val="20"/>
        </w:rPr>
      </w:pPr>
      <w:r w:rsidRPr="00856DDF">
        <w:rPr>
          <w:rFonts w:ascii="Times New Roman" w:hAnsi="Times New Roman" w:cs="Times New Roman"/>
          <w:sz w:val="20"/>
          <w:szCs w:val="20"/>
        </w:rPr>
        <w:t>8(835</w:t>
      </w:r>
      <w:r>
        <w:rPr>
          <w:rFonts w:ascii="Times New Roman" w:hAnsi="Times New Roman" w:cs="Times New Roman"/>
          <w:sz w:val="20"/>
          <w:szCs w:val="20"/>
        </w:rPr>
        <w:t>-</w:t>
      </w:r>
      <w:r w:rsidRPr="00856DDF">
        <w:rPr>
          <w:rFonts w:ascii="Times New Roman" w:hAnsi="Times New Roman" w:cs="Times New Roman"/>
          <w:sz w:val="20"/>
          <w:szCs w:val="20"/>
        </w:rPr>
        <w:t>44) 2-16-10</w:t>
      </w:r>
    </w:p>
    <w:p w:rsidR="00856DDF" w:rsidRPr="00856DDF" w:rsidRDefault="00856DDF" w:rsidP="00856DDF">
      <w:pPr>
        <w:spacing w:after="0" w:line="240" w:lineRule="auto"/>
        <w:jc w:val="both"/>
        <w:rPr>
          <w:rFonts w:ascii="Times New Roman" w:hAnsi="Times New Roman" w:cs="Times New Roman"/>
          <w:sz w:val="20"/>
          <w:szCs w:val="20"/>
        </w:rPr>
      </w:pPr>
    </w:p>
    <w:p w:rsidR="00856DDF" w:rsidRDefault="00856DDF" w:rsidP="00856DDF">
      <w:pPr>
        <w:ind w:left="4248" w:firstLine="708"/>
        <w:jc w:val="both"/>
        <w:rPr>
          <w:rFonts w:ascii="Times New Roman" w:hAnsi="Times New Roman"/>
          <w:sz w:val="24"/>
          <w:szCs w:val="24"/>
        </w:rPr>
      </w:pPr>
    </w:p>
    <w:p w:rsidR="00856DDF" w:rsidRPr="00923298" w:rsidRDefault="00856DDF" w:rsidP="00856DDF">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 xml:space="preserve">Приложение </w:t>
      </w:r>
    </w:p>
    <w:p w:rsidR="00856DDF" w:rsidRPr="00923298" w:rsidRDefault="00856DDF" w:rsidP="00856DDF">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856DDF" w:rsidRDefault="00856DDF" w:rsidP="00856DDF">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p>
    <w:p w:rsidR="00856DDF" w:rsidRPr="00923298" w:rsidRDefault="00856DDF" w:rsidP="00856DDF">
      <w:pPr>
        <w:spacing w:after="0" w:line="240" w:lineRule="auto"/>
        <w:ind w:left="4956"/>
        <w:rPr>
          <w:rFonts w:ascii="Times New Roman" w:hAnsi="Times New Roman"/>
          <w:sz w:val="24"/>
          <w:szCs w:val="24"/>
        </w:rPr>
      </w:pPr>
      <w:r w:rsidRPr="00923298">
        <w:rPr>
          <w:rFonts w:ascii="Times New Roman" w:hAnsi="Times New Roman"/>
          <w:sz w:val="24"/>
          <w:szCs w:val="24"/>
        </w:rPr>
        <w:t>Ч</w:t>
      </w:r>
      <w:r w:rsidRPr="00923298">
        <w:rPr>
          <w:rFonts w:ascii="Times New Roman" w:hAnsi="Times New Roman"/>
          <w:sz w:val="24"/>
          <w:szCs w:val="24"/>
        </w:rPr>
        <w:t>у</w:t>
      </w:r>
      <w:r w:rsidRPr="00923298">
        <w:rPr>
          <w:rFonts w:ascii="Times New Roman" w:hAnsi="Times New Roman"/>
          <w:sz w:val="24"/>
          <w:szCs w:val="24"/>
        </w:rPr>
        <w:t>вашской Республики</w:t>
      </w:r>
    </w:p>
    <w:p w:rsidR="00856DDF" w:rsidRPr="00923298" w:rsidRDefault="00856DDF" w:rsidP="00856DDF">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07.02.2023</w:t>
      </w:r>
      <w:r w:rsidRPr="00923298">
        <w:rPr>
          <w:rFonts w:ascii="Times New Roman" w:hAnsi="Times New Roman"/>
          <w:sz w:val="24"/>
          <w:szCs w:val="24"/>
        </w:rPr>
        <w:t xml:space="preserve"> № </w:t>
      </w:r>
      <w:r>
        <w:rPr>
          <w:rFonts w:ascii="Times New Roman" w:hAnsi="Times New Roman"/>
          <w:sz w:val="24"/>
          <w:szCs w:val="24"/>
        </w:rPr>
        <w:t>159</w:t>
      </w:r>
      <w:bookmarkStart w:id="0" w:name="_GoBack"/>
      <w:bookmarkEnd w:id="0"/>
    </w:p>
    <w:p w:rsidR="00856DDF" w:rsidRPr="00923298" w:rsidRDefault="00856DDF" w:rsidP="00856DDF">
      <w:pPr>
        <w:ind w:left="3540" w:firstLine="709"/>
        <w:jc w:val="both"/>
        <w:rPr>
          <w:rFonts w:ascii="Times New Roman" w:hAnsi="Times New Roman"/>
          <w:sz w:val="24"/>
          <w:szCs w:val="24"/>
        </w:rPr>
      </w:pPr>
    </w:p>
    <w:p w:rsidR="00856DDF" w:rsidRPr="00856DDF" w:rsidRDefault="00856DDF" w:rsidP="00856DDF">
      <w:pPr>
        <w:pStyle w:val="1"/>
        <w:spacing w:before="0" w:after="0"/>
        <w:ind w:firstLine="709"/>
        <w:rPr>
          <w:rFonts w:ascii="Times New Roman" w:eastAsiaTheme="minorEastAsia" w:hAnsi="Times New Roman" w:cs="Times New Roman"/>
          <w:color w:val="auto"/>
          <w:sz w:val="24"/>
          <w:szCs w:val="24"/>
        </w:rPr>
      </w:pPr>
      <w:r w:rsidRPr="00856DDF">
        <w:rPr>
          <w:rFonts w:ascii="Times New Roman" w:eastAsiaTheme="minorEastAsia" w:hAnsi="Times New Roman" w:cs="Times New Roman"/>
          <w:color w:val="auto"/>
          <w:sz w:val="24"/>
          <w:szCs w:val="24"/>
        </w:rPr>
        <w:t>Порядок размещения сведений о доходах, расходах, об имуществе и обязательствах им</w:t>
      </w:r>
      <w:r w:rsidRPr="00856DDF">
        <w:rPr>
          <w:rFonts w:ascii="Times New Roman" w:eastAsiaTheme="minorEastAsia" w:hAnsi="Times New Roman" w:cs="Times New Roman"/>
          <w:color w:val="auto"/>
          <w:sz w:val="24"/>
          <w:szCs w:val="24"/>
        </w:rPr>
        <w:t>у</w:t>
      </w:r>
      <w:r w:rsidRPr="00856DDF">
        <w:rPr>
          <w:rFonts w:ascii="Times New Roman" w:eastAsiaTheme="minorEastAsia" w:hAnsi="Times New Roman" w:cs="Times New Roman"/>
          <w:color w:val="auto"/>
          <w:sz w:val="24"/>
          <w:szCs w:val="24"/>
        </w:rPr>
        <w:t>щественного характера лиц, замещающих должности руководителей муниципальных учреждений Урмарского муниципального округа Чувашской Республики, и членов их с</w:t>
      </w:r>
      <w:r w:rsidRPr="00856DDF">
        <w:rPr>
          <w:rFonts w:ascii="Times New Roman" w:eastAsiaTheme="minorEastAsia" w:hAnsi="Times New Roman" w:cs="Times New Roman"/>
          <w:color w:val="auto"/>
          <w:sz w:val="24"/>
          <w:szCs w:val="24"/>
        </w:rPr>
        <w:t>е</w:t>
      </w:r>
      <w:r w:rsidRPr="00856DDF">
        <w:rPr>
          <w:rFonts w:ascii="Times New Roman" w:eastAsiaTheme="minorEastAsia" w:hAnsi="Times New Roman" w:cs="Times New Roman"/>
          <w:color w:val="auto"/>
          <w:sz w:val="24"/>
          <w:szCs w:val="24"/>
        </w:rPr>
        <w:t>мей на официальном сайте Урмарского муниципального округа Чува</w:t>
      </w:r>
      <w:r w:rsidRPr="00856DDF">
        <w:rPr>
          <w:rFonts w:ascii="Times New Roman" w:eastAsiaTheme="minorEastAsia" w:hAnsi="Times New Roman" w:cs="Times New Roman"/>
          <w:color w:val="auto"/>
          <w:sz w:val="24"/>
          <w:szCs w:val="24"/>
        </w:rPr>
        <w:t>ш</w:t>
      </w:r>
      <w:r w:rsidRPr="00856DDF">
        <w:rPr>
          <w:rFonts w:ascii="Times New Roman" w:eastAsiaTheme="minorEastAsia" w:hAnsi="Times New Roman" w:cs="Times New Roman"/>
          <w:color w:val="auto"/>
          <w:sz w:val="24"/>
          <w:szCs w:val="24"/>
        </w:rPr>
        <w:t>ской Республики и предоставления этих сведений средствам массовой информации для опублик</w:t>
      </w:r>
      <w:r w:rsidRPr="00856DDF">
        <w:rPr>
          <w:rFonts w:ascii="Times New Roman" w:eastAsiaTheme="minorEastAsia" w:hAnsi="Times New Roman" w:cs="Times New Roman"/>
          <w:color w:val="auto"/>
          <w:sz w:val="24"/>
          <w:szCs w:val="24"/>
        </w:rPr>
        <w:t>о</w:t>
      </w:r>
      <w:r w:rsidRPr="00856DDF">
        <w:rPr>
          <w:rFonts w:ascii="Times New Roman" w:eastAsiaTheme="minorEastAsia" w:hAnsi="Times New Roman" w:cs="Times New Roman"/>
          <w:color w:val="auto"/>
          <w:sz w:val="24"/>
          <w:szCs w:val="24"/>
        </w:rPr>
        <w:t>вания</w:t>
      </w:r>
    </w:p>
    <w:p w:rsidR="00856DDF" w:rsidRPr="00856DDF" w:rsidRDefault="00856DDF" w:rsidP="00856DDF">
      <w:pPr>
        <w:spacing w:after="0" w:line="240" w:lineRule="auto"/>
        <w:ind w:firstLine="709"/>
        <w:jc w:val="center"/>
        <w:rPr>
          <w:rFonts w:ascii="Times New Roman" w:eastAsiaTheme="minorEastAsia" w:hAnsi="Times New Roman" w:cs="Times New Roman"/>
          <w:sz w:val="24"/>
          <w:szCs w:val="24"/>
        </w:rPr>
      </w:pPr>
    </w:p>
    <w:p w:rsidR="00856DDF" w:rsidRDefault="00856DDF" w:rsidP="00856DDF">
      <w:pPr>
        <w:spacing w:after="0" w:line="240" w:lineRule="auto"/>
        <w:ind w:firstLine="709"/>
        <w:jc w:val="both"/>
        <w:rPr>
          <w:rFonts w:ascii="Times New Roman" w:hAnsi="Times New Roman" w:cs="Times New Roman"/>
          <w:sz w:val="24"/>
          <w:szCs w:val="24"/>
        </w:rPr>
      </w:pPr>
    </w:p>
    <w:p w:rsidR="00856DDF" w:rsidRPr="00856DDF" w:rsidRDefault="00856DDF" w:rsidP="00856DDF">
      <w:pPr>
        <w:spacing w:after="0" w:line="240" w:lineRule="auto"/>
        <w:ind w:firstLine="709"/>
        <w:jc w:val="both"/>
        <w:rPr>
          <w:rFonts w:ascii="Times New Roman" w:hAnsi="Times New Roman" w:cs="Times New Roman"/>
          <w:sz w:val="24"/>
          <w:szCs w:val="24"/>
        </w:rPr>
      </w:pPr>
      <w:r w:rsidRPr="00856DDF">
        <w:rPr>
          <w:rFonts w:ascii="Times New Roman" w:hAnsi="Times New Roman" w:cs="Times New Roman"/>
          <w:sz w:val="24"/>
          <w:szCs w:val="24"/>
        </w:rPr>
        <w:t>1. </w:t>
      </w:r>
      <w:proofErr w:type="gramStart"/>
      <w:r w:rsidRPr="00856DDF">
        <w:rPr>
          <w:rFonts w:ascii="Times New Roman" w:hAnsi="Times New Roman" w:cs="Times New Roman"/>
          <w:sz w:val="24"/>
          <w:szCs w:val="24"/>
        </w:rPr>
        <w:t>Настоящий порядок размещения сведений о доходах, расходах, об имуществе и обяз</w:t>
      </w:r>
      <w:r w:rsidRPr="00856DDF">
        <w:rPr>
          <w:rFonts w:ascii="Times New Roman" w:hAnsi="Times New Roman" w:cs="Times New Roman"/>
          <w:sz w:val="24"/>
          <w:szCs w:val="24"/>
        </w:rPr>
        <w:t>а</w:t>
      </w:r>
      <w:r w:rsidRPr="00856DDF">
        <w:rPr>
          <w:rFonts w:ascii="Times New Roman" w:hAnsi="Times New Roman" w:cs="Times New Roman"/>
          <w:sz w:val="24"/>
          <w:szCs w:val="24"/>
        </w:rPr>
        <w:t>тельствах имущественного характера лиц, замещающих должности руководителей муниципальных учр</w:t>
      </w:r>
      <w:r w:rsidRPr="00856DDF">
        <w:rPr>
          <w:rFonts w:ascii="Times New Roman" w:hAnsi="Times New Roman" w:cs="Times New Roman"/>
          <w:sz w:val="24"/>
          <w:szCs w:val="24"/>
        </w:rPr>
        <w:t>е</w:t>
      </w:r>
      <w:r w:rsidRPr="00856DDF">
        <w:rPr>
          <w:rFonts w:ascii="Times New Roman" w:hAnsi="Times New Roman" w:cs="Times New Roman"/>
          <w:sz w:val="24"/>
          <w:szCs w:val="24"/>
        </w:rPr>
        <w:t>ждений Урмарского муниципального округа Чувашской Республики, и членов их семей на офиц</w:t>
      </w:r>
      <w:r w:rsidRPr="00856DDF">
        <w:rPr>
          <w:rFonts w:ascii="Times New Roman" w:hAnsi="Times New Roman" w:cs="Times New Roman"/>
          <w:sz w:val="24"/>
          <w:szCs w:val="24"/>
        </w:rPr>
        <w:t>и</w:t>
      </w:r>
      <w:r w:rsidRPr="00856DDF">
        <w:rPr>
          <w:rFonts w:ascii="Times New Roman" w:hAnsi="Times New Roman" w:cs="Times New Roman"/>
          <w:sz w:val="24"/>
          <w:szCs w:val="24"/>
        </w:rPr>
        <w:t>альном сайте Урмарского муниципального округа Чувашской Республики и предоставления этих сведений средствам массовой информации для опу</w:t>
      </w:r>
      <w:r w:rsidRPr="00856DDF">
        <w:rPr>
          <w:rFonts w:ascii="Times New Roman" w:hAnsi="Times New Roman" w:cs="Times New Roman"/>
          <w:sz w:val="24"/>
          <w:szCs w:val="24"/>
        </w:rPr>
        <w:t>б</w:t>
      </w:r>
      <w:r w:rsidRPr="00856DDF">
        <w:rPr>
          <w:rFonts w:ascii="Times New Roman" w:hAnsi="Times New Roman" w:cs="Times New Roman"/>
          <w:sz w:val="24"/>
          <w:szCs w:val="24"/>
        </w:rPr>
        <w:t>ликования (далее - Порядок) устанавливает требования к размещению сведений о дох</w:t>
      </w:r>
      <w:r w:rsidRPr="00856DDF">
        <w:rPr>
          <w:rFonts w:ascii="Times New Roman" w:hAnsi="Times New Roman" w:cs="Times New Roman"/>
          <w:sz w:val="24"/>
          <w:szCs w:val="24"/>
        </w:rPr>
        <w:t>о</w:t>
      </w:r>
      <w:r w:rsidRPr="00856DDF">
        <w:rPr>
          <w:rFonts w:ascii="Times New Roman" w:hAnsi="Times New Roman" w:cs="Times New Roman"/>
          <w:sz w:val="24"/>
          <w:szCs w:val="24"/>
        </w:rPr>
        <w:t>дах, расходах, об имуществе и обязательствах имущественного</w:t>
      </w:r>
      <w:proofErr w:type="gramEnd"/>
      <w:r w:rsidRPr="00856DDF">
        <w:rPr>
          <w:rFonts w:ascii="Times New Roman" w:hAnsi="Times New Roman" w:cs="Times New Roman"/>
          <w:sz w:val="24"/>
          <w:szCs w:val="24"/>
        </w:rPr>
        <w:t xml:space="preserve"> </w:t>
      </w:r>
      <w:proofErr w:type="gramStart"/>
      <w:r w:rsidRPr="00856DDF">
        <w:rPr>
          <w:rFonts w:ascii="Times New Roman" w:hAnsi="Times New Roman" w:cs="Times New Roman"/>
          <w:sz w:val="24"/>
          <w:szCs w:val="24"/>
        </w:rPr>
        <w:t>характера лиц, замеща</w:t>
      </w:r>
      <w:r w:rsidRPr="00856DDF">
        <w:rPr>
          <w:rFonts w:ascii="Times New Roman" w:hAnsi="Times New Roman" w:cs="Times New Roman"/>
          <w:sz w:val="24"/>
          <w:szCs w:val="24"/>
        </w:rPr>
        <w:t>ю</w:t>
      </w:r>
      <w:r w:rsidRPr="00856DDF">
        <w:rPr>
          <w:rFonts w:ascii="Times New Roman" w:hAnsi="Times New Roman" w:cs="Times New Roman"/>
          <w:sz w:val="24"/>
          <w:szCs w:val="24"/>
        </w:rPr>
        <w:t>щих должности руководителей муниципальных учр</w:t>
      </w:r>
      <w:r w:rsidRPr="00856DDF">
        <w:rPr>
          <w:rFonts w:ascii="Times New Roman" w:hAnsi="Times New Roman" w:cs="Times New Roman"/>
          <w:sz w:val="24"/>
          <w:szCs w:val="24"/>
        </w:rPr>
        <w:t>е</w:t>
      </w:r>
      <w:r w:rsidRPr="00856DDF">
        <w:rPr>
          <w:rFonts w:ascii="Times New Roman" w:hAnsi="Times New Roman" w:cs="Times New Roman"/>
          <w:sz w:val="24"/>
          <w:szCs w:val="24"/>
        </w:rPr>
        <w:t>ждений Урмарского муниципального округа Чувашской Республики (далее - руководитель муниципальн</w:t>
      </w:r>
      <w:r w:rsidRPr="00856DDF">
        <w:rPr>
          <w:rFonts w:ascii="Times New Roman" w:hAnsi="Times New Roman" w:cs="Times New Roman"/>
          <w:sz w:val="24"/>
          <w:szCs w:val="24"/>
        </w:rPr>
        <w:t>о</w:t>
      </w:r>
      <w:r w:rsidRPr="00856DDF">
        <w:rPr>
          <w:rFonts w:ascii="Times New Roman" w:hAnsi="Times New Roman" w:cs="Times New Roman"/>
          <w:sz w:val="24"/>
          <w:szCs w:val="24"/>
        </w:rPr>
        <w:t>го учреждения), их супругов и несовершеннолетних детей в информационно-телекоммуникационной сети "Интернет" на официальном сайте администрации Урмарского м</w:t>
      </w:r>
      <w:r w:rsidRPr="00856DDF">
        <w:rPr>
          <w:rFonts w:ascii="Times New Roman" w:hAnsi="Times New Roman" w:cs="Times New Roman"/>
          <w:sz w:val="24"/>
          <w:szCs w:val="24"/>
        </w:rPr>
        <w:t>у</w:t>
      </w:r>
      <w:r w:rsidRPr="00856DDF">
        <w:rPr>
          <w:rFonts w:ascii="Times New Roman" w:hAnsi="Times New Roman" w:cs="Times New Roman"/>
          <w:sz w:val="24"/>
          <w:szCs w:val="24"/>
        </w:rPr>
        <w:t>ниципального округа Чувашской Республики (далее - официальный сайт) и предоставлению этих сведений средствам массовой информации для опубликования в связи с их запросами, если фед</w:t>
      </w:r>
      <w:r w:rsidRPr="00856DDF">
        <w:rPr>
          <w:rFonts w:ascii="Times New Roman" w:hAnsi="Times New Roman" w:cs="Times New Roman"/>
          <w:sz w:val="24"/>
          <w:szCs w:val="24"/>
        </w:rPr>
        <w:t>е</w:t>
      </w:r>
      <w:r w:rsidRPr="00856DDF">
        <w:rPr>
          <w:rFonts w:ascii="Times New Roman" w:hAnsi="Times New Roman" w:cs="Times New Roman"/>
          <w:sz w:val="24"/>
          <w:szCs w:val="24"/>
        </w:rPr>
        <w:t>ральными законами не установлен иной порядок размещения указанных</w:t>
      </w:r>
      <w:proofErr w:type="gramEnd"/>
      <w:r w:rsidRPr="00856DDF">
        <w:rPr>
          <w:rFonts w:ascii="Times New Roman" w:hAnsi="Times New Roman" w:cs="Times New Roman"/>
          <w:sz w:val="24"/>
          <w:szCs w:val="24"/>
        </w:rPr>
        <w:t xml:space="preserve"> сведений и (или) их предоставл</w:t>
      </w:r>
      <w:r w:rsidRPr="00856DDF">
        <w:rPr>
          <w:rFonts w:ascii="Times New Roman" w:hAnsi="Times New Roman" w:cs="Times New Roman"/>
          <w:sz w:val="24"/>
          <w:szCs w:val="24"/>
        </w:rPr>
        <w:t>е</w:t>
      </w:r>
      <w:r w:rsidRPr="00856DDF">
        <w:rPr>
          <w:rFonts w:ascii="Times New Roman" w:hAnsi="Times New Roman" w:cs="Times New Roman"/>
          <w:sz w:val="24"/>
          <w:szCs w:val="24"/>
        </w:rPr>
        <w:t>ния средствам массовой информации для опубликования.</w:t>
      </w:r>
    </w:p>
    <w:p w:rsidR="00856DDF" w:rsidRPr="00856DDF" w:rsidRDefault="00856DDF" w:rsidP="00856DDF">
      <w:pPr>
        <w:spacing w:after="0" w:line="240" w:lineRule="auto"/>
        <w:ind w:firstLine="709"/>
        <w:jc w:val="both"/>
        <w:rPr>
          <w:rFonts w:ascii="Times New Roman" w:hAnsi="Times New Roman" w:cs="Times New Roman"/>
          <w:sz w:val="24"/>
          <w:szCs w:val="24"/>
        </w:rPr>
      </w:pPr>
      <w:r w:rsidRPr="00856DDF">
        <w:rPr>
          <w:rFonts w:ascii="Times New Roman" w:hAnsi="Times New Roman" w:cs="Times New Roman"/>
          <w:sz w:val="24"/>
          <w:szCs w:val="24"/>
        </w:rPr>
        <w:t xml:space="preserve">2. На официальном сайте </w:t>
      </w:r>
      <w:proofErr w:type="gramStart"/>
      <w:r w:rsidRPr="00856DDF">
        <w:rPr>
          <w:rFonts w:ascii="Times New Roman" w:hAnsi="Times New Roman" w:cs="Times New Roman"/>
          <w:sz w:val="24"/>
          <w:szCs w:val="24"/>
        </w:rPr>
        <w:t>размещаются и средствам массовой информации пред</w:t>
      </w:r>
      <w:r w:rsidRPr="00856DDF">
        <w:rPr>
          <w:rFonts w:ascii="Times New Roman" w:hAnsi="Times New Roman" w:cs="Times New Roman"/>
          <w:sz w:val="24"/>
          <w:szCs w:val="24"/>
        </w:rPr>
        <w:t>о</w:t>
      </w:r>
      <w:r w:rsidRPr="00856DDF">
        <w:rPr>
          <w:rFonts w:ascii="Times New Roman" w:hAnsi="Times New Roman" w:cs="Times New Roman"/>
          <w:sz w:val="24"/>
          <w:szCs w:val="24"/>
        </w:rPr>
        <w:t>ставл</w:t>
      </w:r>
      <w:r w:rsidRPr="00856DDF">
        <w:rPr>
          <w:rFonts w:ascii="Times New Roman" w:hAnsi="Times New Roman" w:cs="Times New Roman"/>
          <w:sz w:val="24"/>
          <w:szCs w:val="24"/>
        </w:rPr>
        <w:t>я</w:t>
      </w:r>
      <w:r w:rsidRPr="00856DDF">
        <w:rPr>
          <w:rFonts w:ascii="Times New Roman" w:hAnsi="Times New Roman" w:cs="Times New Roman"/>
          <w:sz w:val="24"/>
          <w:szCs w:val="24"/>
        </w:rPr>
        <w:t>ются</w:t>
      </w:r>
      <w:proofErr w:type="gramEnd"/>
      <w:r w:rsidRPr="00856DDF">
        <w:rPr>
          <w:rFonts w:ascii="Times New Roman" w:hAnsi="Times New Roman" w:cs="Times New Roman"/>
          <w:sz w:val="24"/>
          <w:szCs w:val="24"/>
        </w:rPr>
        <w:t xml:space="preserve"> для опубликования следующие сведения о доходах, расходах, об имуществе и обяз</w:t>
      </w:r>
      <w:r w:rsidRPr="00856DDF">
        <w:rPr>
          <w:rFonts w:ascii="Times New Roman" w:hAnsi="Times New Roman" w:cs="Times New Roman"/>
          <w:sz w:val="24"/>
          <w:szCs w:val="24"/>
        </w:rPr>
        <w:t>а</w:t>
      </w:r>
      <w:r w:rsidRPr="00856DDF">
        <w:rPr>
          <w:rFonts w:ascii="Times New Roman" w:hAnsi="Times New Roman" w:cs="Times New Roman"/>
          <w:sz w:val="24"/>
          <w:szCs w:val="24"/>
        </w:rPr>
        <w:t>тельствах имущественного характера лиц, замещающих должности руководителей муниципальных учреждений, а также сведения о доходах, расходах, об имуществе и об</w:t>
      </w:r>
      <w:r w:rsidRPr="00856DDF">
        <w:rPr>
          <w:rFonts w:ascii="Times New Roman" w:hAnsi="Times New Roman" w:cs="Times New Roman"/>
          <w:sz w:val="24"/>
          <w:szCs w:val="24"/>
        </w:rPr>
        <w:t>я</w:t>
      </w:r>
      <w:r w:rsidRPr="00856DDF">
        <w:rPr>
          <w:rFonts w:ascii="Times New Roman" w:hAnsi="Times New Roman" w:cs="Times New Roman"/>
          <w:sz w:val="24"/>
          <w:szCs w:val="24"/>
        </w:rPr>
        <w:t>зательствах имущественного характера их супругов и несовершенноле</w:t>
      </w:r>
      <w:r w:rsidRPr="00856DDF">
        <w:rPr>
          <w:rFonts w:ascii="Times New Roman" w:hAnsi="Times New Roman" w:cs="Times New Roman"/>
          <w:sz w:val="24"/>
          <w:szCs w:val="24"/>
        </w:rPr>
        <w:t>т</w:t>
      </w:r>
      <w:r w:rsidRPr="00856DDF">
        <w:rPr>
          <w:rFonts w:ascii="Times New Roman" w:hAnsi="Times New Roman" w:cs="Times New Roman"/>
          <w:sz w:val="24"/>
          <w:szCs w:val="24"/>
        </w:rPr>
        <w:t>них детей:</w:t>
      </w:r>
    </w:p>
    <w:p w:rsidR="00856DDF" w:rsidRPr="00856DDF" w:rsidRDefault="00856DDF" w:rsidP="00856DDF">
      <w:pPr>
        <w:spacing w:after="0" w:line="240" w:lineRule="auto"/>
        <w:ind w:firstLine="709"/>
        <w:jc w:val="both"/>
        <w:rPr>
          <w:rFonts w:ascii="Times New Roman" w:hAnsi="Times New Roman" w:cs="Times New Roman"/>
          <w:sz w:val="24"/>
          <w:szCs w:val="24"/>
        </w:rPr>
      </w:pPr>
      <w:r w:rsidRPr="00856DDF">
        <w:rPr>
          <w:rFonts w:ascii="Times New Roman" w:hAnsi="Times New Roman" w:cs="Times New Roman"/>
          <w:sz w:val="24"/>
          <w:szCs w:val="24"/>
        </w:rPr>
        <w:t xml:space="preserve">а) перечень объектов недвижимого имущества, </w:t>
      </w:r>
      <w:proofErr w:type="gramStart"/>
      <w:r w:rsidRPr="00856DDF">
        <w:rPr>
          <w:rFonts w:ascii="Times New Roman" w:hAnsi="Times New Roman" w:cs="Times New Roman"/>
          <w:sz w:val="24"/>
          <w:szCs w:val="24"/>
        </w:rPr>
        <w:t>принадлежащих</w:t>
      </w:r>
      <w:proofErr w:type="gramEnd"/>
      <w:r w:rsidRPr="00856DDF">
        <w:rPr>
          <w:rFonts w:ascii="Times New Roman" w:hAnsi="Times New Roman" w:cs="Times New Roman"/>
          <w:sz w:val="24"/>
          <w:szCs w:val="24"/>
        </w:rPr>
        <w:t xml:space="preserve"> лицу, замещающ</w:t>
      </w:r>
      <w:r w:rsidRPr="00856DDF">
        <w:rPr>
          <w:rFonts w:ascii="Times New Roman" w:hAnsi="Times New Roman" w:cs="Times New Roman"/>
          <w:sz w:val="24"/>
          <w:szCs w:val="24"/>
        </w:rPr>
        <w:t>е</w:t>
      </w:r>
      <w:r w:rsidRPr="00856DDF">
        <w:rPr>
          <w:rFonts w:ascii="Times New Roman" w:hAnsi="Times New Roman" w:cs="Times New Roman"/>
          <w:sz w:val="24"/>
          <w:szCs w:val="24"/>
        </w:rPr>
        <w:t>му должность руководителя муниципального учреждения, его супруге (супругу) и нес</w:t>
      </w:r>
      <w:r w:rsidRPr="00856DDF">
        <w:rPr>
          <w:rFonts w:ascii="Times New Roman" w:hAnsi="Times New Roman" w:cs="Times New Roman"/>
          <w:sz w:val="24"/>
          <w:szCs w:val="24"/>
        </w:rPr>
        <w:t>о</w:t>
      </w:r>
      <w:r w:rsidRPr="00856DDF">
        <w:rPr>
          <w:rFonts w:ascii="Times New Roman" w:hAnsi="Times New Roman" w:cs="Times New Roman"/>
          <w:sz w:val="24"/>
          <w:szCs w:val="24"/>
        </w:rPr>
        <w:t>вершеннолетним детям на праве собственности или находящихся в их пользовании, с ук</w:t>
      </w:r>
      <w:r w:rsidRPr="00856DDF">
        <w:rPr>
          <w:rFonts w:ascii="Times New Roman" w:hAnsi="Times New Roman" w:cs="Times New Roman"/>
          <w:sz w:val="24"/>
          <w:szCs w:val="24"/>
        </w:rPr>
        <w:t>а</w:t>
      </w:r>
      <w:r w:rsidRPr="00856DDF">
        <w:rPr>
          <w:rFonts w:ascii="Times New Roman" w:hAnsi="Times New Roman" w:cs="Times New Roman"/>
          <w:sz w:val="24"/>
          <w:szCs w:val="24"/>
        </w:rPr>
        <w:t>занием вида, площади и страны расположения каждого из таких объектов;</w:t>
      </w:r>
    </w:p>
    <w:p w:rsidR="00856DDF" w:rsidRPr="00856DDF" w:rsidRDefault="00856DDF" w:rsidP="00856DDF">
      <w:pPr>
        <w:spacing w:after="0" w:line="240" w:lineRule="auto"/>
        <w:ind w:firstLine="709"/>
        <w:jc w:val="both"/>
        <w:rPr>
          <w:rFonts w:ascii="Times New Roman" w:hAnsi="Times New Roman" w:cs="Times New Roman"/>
          <w:sz w:val="24"/>
          <w:szCs w:val="24"/>
        </w:rPr>
      </w:pPr>
      <w:r w:rsidRPr="00856DDF">
        <w:rPr>
          <w:rFonts w:ascii="Times New Roman" w:hAnsi="Times New Roman" w:cs="Times New Roman"/>
          <w:sz w:val="24"/>
          <w:szCs w:val="24"/>
        </w:rPr>
        <w:t>б) перечень транспортных средств с указанием вида и марки принадлежащих на праве собственности лицу, замещающему должность руководителя муниципального учреждения, его супруге (с</w:t>
      </w:r>
      <w:r w:rsidRPr="00856DDF">
        <w:rPr>
          <w:rFonts w:ascii="Times New Roman" w:hAnsi="Times New Roman" w:cs="Times New Roman"/>
          <w:sz w:val="24"/>
          <w:szCs w:val="24"/>
        </w:rPr>
        <w:t>у</w:t>
      </w:r>
      <w:r w:rsidRPr="00856DDF">
        <w:rPr>
          <w:rFonts w:ascii="Times New Roman" w:hAnsi="Times New Roman" w:cs="Times New Roman"/>
          <w:sz w:val="24"/>
          <w:szCs w:val="24"/>
        </w:rPr>
        <w:t>пругу) и несовершеннолетним детям;</w:t>
      </w:r>
    </w:p>
    <w:p w:rsidR="00856DDF" w:rsidRPr="00856DDF" w:rsidRDefault="00856DDF" w:rsidP="00856DDF">
      <w:pPr>
        <w:spacing w:after="0" w:line="240" w:lineRule="auto"/>
        <w:ind w:firstLine="709"/>
        <w:jc w:val="both"/>
        <w:rPr>
          <w:rFonts w:ascii="Times New Roman" w:hAnsi="Times New Roman" w:cs="Times New Roman"/>
          <w:sz w:val="24"/>
          <w:szCs w:val="24"/>
        </w:rPr>
      </w:pPr>
      <w:r w:rsidRPr="00856DDF">
        <w:rPr>
          <w:rFonts w:ascii="Times New Roman" w:hAnsi="Times New Roman" w:cs="Times New Roman"/>
          <w:sz w:val="24"/>
          <w:szCs w:val="24"/>
        </w:rPr>
        <w:t>в) декларированный годовой доход лица, замещающего должность руководителя муниципальн</w:t>
      </w:r>
      <w:r w:rsidRPr="00856DDF">
        <w:rPr>
          <w:rFonts w:ascii="Times New Roman" w:hAnsi="Times New Roman" w:cs="Times New Roman"/>
          <w:sz w:val="24"/>
          <w:szCs w:val="24"/>
        </w:rPr>
        <w:t>о</w:t>
      </w:r>
      <w:r w:rsidRPr="00856DDF">
        <w:rPr>
          <w:rFonts w:ascii="Times New Roman" w:hAnsi="Times New Roman" w:cs="Times New Roman"/>
          <w:sz w:val="24"/>
          <w:szCs w:val="24"/>
        </w:rPr>
        <w:t>го учреждения, его супруги (супруга) и несовершеннолетних детей;</w:t>
      </w:r>
    </w:p>
    <w:p w:rsidR="00856DDF" w:rsidRPr="00856DDF" w:rsidRDefault="00856DDF" w:rsidP="00856DDF">
      <w:pPr>
        <w:spacing w:after="0" w:line="240" w:lineRule="auto"/>
        <w:ind w:firstLine="709"/>
        <w:jc w:val="both"/>
        <w:rPr>
          <w:rFonts w:ascii="Times New Roman" w:hAnsi="Times New Roman" w:cs="Times New Roman"/>
          <w:sz w:val="24"/>
          <w:szCs w:val="24"/>
        </w:rPr>
      </w:pPr>
      <w:proofErr w:type="gramStart"/>
      <w:r w:rsidRPr="00856DDF">
        <w:rPr>
          <w:rFonts w:ascii="Times New Roman" w:hAnsi="Times New Roman" w:cs="Times New Roman"/>
          <w:sz w:val="24"/>
          <w:szCs w:val="24"/>
        </w:rPr>
        <w:t>г) сведения об источниках получения средств, за счет которых совершены сделки (совершена сделка) по приобретению земельного участка, иного объекта недвижимого имущества, транспортного средства, ценных бумаг (долей участия, паев в уставных (скл</w:t>
      </w:r>
      <w:r w:rsidRPr="00856DDF">
        <w:rPr>
          <w:rFonts w:ascii="Times New Roman" w:hAnsi="Times New Roman" w:cs="Times New Roman"/>
          <w:sz w:val="24"/>
          <w:szCs w:val="24"/>
        </w:rPr>
        <w:t>а</w:t>
      </w:r>
      <w:r w:rsidRPr="00856DDF">
        <w:rPr>
          <w:rFonts w:ascii="Times New Roman" w:hAnsi="Times New Roman" w:cs="Times New Roman"/>
          <w:sz w:val="24"/>
          <w:szCs w:val="24"/>
        </w:rPr>
        <w:t>до</w:t>
      </w:r>
      <w:r w:rsidRPr="00856DDF">
        <w:rPr>
          <w:rFonts w:ascii="Times New Roman" w:hAnsi="Times New Roman" w:cs="Times New Roman"/>
          <w:sz w:val="24"/>
          <w:szCs w:val="24"/>
        </w:rPr>
        <w:t>ч</w:t>
      </w:r>
      <w:r w:rsidRPr="00856DDF">
        <w:rPr>
          <w:rFonts w:ascii="Times New Roman" w:hAnsi="Times New Roman" w:cs="Times New Roman"/>
          <w:sz w:val="24"/>
          <w:szCs w:val="24"/>
        </w:rPr>
        <w:t>ных) капиталах организаций), цифровых финансовых активов, цифровой валюты, если общая сумма таких сделок превышает общий доход руководителя муниципального учр</w:t>
      </w:r>
      <w:r w:rsidRPr="00856DDF">
        <w:rPr>
          <w:rFonts w:ascii="Times New Roman" w:hAnsi="Times New Roman" w:cs="Times New Roman"/>
          <w:sz w:val="24"/>
          <w:szCs w:val="24"/>
        </w:rPr>
        <w:t>е</w:t>
      </w:r>
      <w:r w:rsidRPr="00856DDF">
        <w:rPr>
          <w:rFonts w:ascii="Times New Roman" w:hAnsi="Times New Roman" w:cs="Times New Roman"/>
          <w:sz w:val="24"/>
          <w:szCs w:val="24"/>
        </w:rPr>
        <w:t>ждения и его супруги (супруга) за три последних года, предшествующих отчетному пер</w:t>
      </w:r>
      <w:r w:rsidRPr="00856DDF">
        <w:rPr>
          <w:rFonts w:ascii="Times New Roman" w:hAnsi="Times New Roman" w:cs="Times New Roman"/>
          <w:sz w:val="24"/>
          <w:szCs w:val="24"/>
        </w:rPr>
        <w:t>и</w:t>
      </w:r>
      <w:r w:rsidRPr="00856DDF">
        <w:rPr>
          <w:rFonts w:ascii="Times New Roman" w:hAnsi="Times New Roman" w:cs="Times New Roman"/>
          <w:sz w:val="24"/>
          <w:szCs w:val="24"/>
        </w:rPr>
        <w:t>оду.</w:t>
      </w:r>
      <w:proofErr w:type="gramEnd"/>
    </w:p>
    <w:p w:rsidR="00856DDF" w:rsidRPr="00856DDF" w:rsidRDefault="00856DDF" w:rsidP="00856DDF">
      <w:pPr>
        <w:spacing w:after="0" w:line="240" w:lineRule="auto"/>
        <w:ind w:firstLine="709"/>
        <w:jc w:val="both"/>
        <w:rPr>
          <w:rFonts w:ascii="Times New Roman" w:hAnsi="Times New Roman" w:cs="Times New Roman"/>
          <w:sz w:val="24"/>
          <w:szCs w:val="24"/>
        </w:rPr>
      </w:pPr>
      <w:r w:rsidRPr="00856DDF">
        <w:rPr>
          <w:rFonts w:ascii="Times New Roman" w:hAnsi="Times New Roman" w:cs="Times New Roman"/>
          <w:sz w:val="24"/>
          <w:szCs w:val="24"/>
        </w:rPr>
        <w:lastRenderedPageBreak/>
        <w:t>3. В размещаемых на официальном сайте и предоставляемых средствам массовой информации для опубликования сведениях о доходах, расходах, об имуществе и обяз</w:t>
      </w:r>
      <w:r w:rsidRPr="00856DDF">
        <w:rPr>
          <w:rFonts w:ascii="Times New Roman" w:hAnsi="Times New Roman" w:cs="Times New Roman"/>
          <w:sz w:val="24"/>
          <w:szCs w:val="24"/>
        </w:rPr>
        <w:t>а</w:t>
      </w:r>
      <w:r w:rsidRPr="00856DDF">
        <w:rPr>
          <w:rFonts w:ascii="Times New Roman" w:hAnsi="Times New Roman" w:cs="Times New Roman"/>
          <w:sz w:val="24"/>
          <w:szCs w:val="24"/>
        </w:rPr>
        <w:t>тельствах имуществе</w:t>
      </w:r>
      <w:r w:rsidRPr="00856DDF">
        <w:rPr>
          <w:rFonts w:ascii="Times New Roman" w:hAnsi="Times New Roman" w:cs="Times New Roman"/>
          <w:sz w:val="24"/>
          <w:szCs w:val="24"/>
        </w:rPr>
        <w:t>н</w:t>
      </w:r>
      <w:r w:rsidRPr="00856DDF">
        <w:rPr>
          <w:rFonts w:ascii="Times New Roman" w:hAnsi="Times New Roman" w:cs="Times New Roman"/>
          <w:sz w:val="24"/>
          <w:szCs w:val="24"/>
        </w:rPr>
        <w:t>ного характера запрещается указывать:</w:t>
      </w:r>
    </w:p>
    <w:p w:rsidR="00856DDF" w:rsidRPr="00856DDF" w:rsidRDefault="00856DDF" w:rsidP="00856DDF">
      <w:pPr>
        <w:spacing w:after="0" w:line="240" w:lineRule="auto"/>
        <w:ind w:firstLine="709"/>
        <w:jc w:val="both"/>
        <w:rPr>
          <w:rFonts w:ascii="Times New Roman" w:hAnsi="Times New Roman" w:cs="Times New Roman"/>
          <w:sz w:val="24"/>
          <w:szCs w:val="24"/>
        </w:rPr>
      </w:pPr>
      <w:proofErr w:type="gramStart"/>
      <w:r w:rsidRPr="00856DDF">
        <w:rPr>
          <w:rFonts w:ascii="Times New Roman" w:hAnsi="Times New Roman" w:cs="Times New Roman"/>
          <w:sz w:val="24"/>
          <w:szCs w:val="24"/>
        </w:rPr>
        <w:t>а) иные сведения (кроме указанных в пункте 2 настоящего порядка) о доходах, ра</w:t>
      </w:r>
      <w:r w:rsidRPr="00856DDF">
        <w:rPr>
          <w:rFonts w:ascii="Times New Roman" w:hAnsi="Times New Roman" w:cs="Times New Roman"/>
          <w:sz w:val="24"/>
          <w:szCs w:val="24"/>
        </w:rPr>
        <w:t>с</w:t>
      </w:r>
      <w:r w:rsidRPr="00856DDF">
        <w:rPr>
          <w:rFonts w:ascii="Times New Roman" w:hAnsi="Times New Roman" w:cs="Times New Roman"/>
          <w:sz w:val="24"/>
          <w:szCs w:val="24"/>
        </w:rPr>
        <w:t>ходах лица, замещающего должность руководителя муниципального учреждения, его с</w:t>
      </w:r>
      <w:r w:rsidRPr="00856DDF">
        <w:rPr>
          <w:rFonts w:ascii="Times New Roman" w:hAnsi="Times New Roman" w:cs="Times New Roman"/>
          <w:sz w:val="24"/>
          <w:szCs w:val="24"/>
        </w:rPr>
        <w:t>у</w:t>
      </w:r>
      <w:r w:rsidRPr="00856DDF">
        <w:rPr>
          <w:rFonts w:ascii="Times New Roman" w:hAnsi="Times New Roman" w:cs="Times New Roman"/>
          <w:sz w:val="24"/>
          <w:szCs w:val="24"/>
        </w:rPr>
        <w:t>пруги (супруга) и несовершеннолетних детей, об имуществе, принадлежащем на праве собственности названным л</w:t>
      </w:r>
      <w:r w:rsidRPr="00856DDF">
        <w:rPr>
          <w:rFonts w:ascii="Times New Roman" w:hAnsi="Times New Roman" w:cs="Times New Roman"/>
          <w:sz w:val="24"/>
          <w:szCs w:val="24"/>
        </w:rPr>
        <w:t>и</w:t>
      </w:r>
      <w:r w:rsidRPr="00856DDF">
        <w:rPr>
          <w:rFonts w:ascii="Times New Roman" w:hAnsi="Times New Roman" w:cs="Times New Roman"/>
          <w:sz w:val="24"/>
          <w:szCs w:val="24"/>
        </w:rPr>
        <w:t>цам, и об их обязательствах имущественного характера;</w:t>
      </w:r>
      <w:proofErr w:type="gramEnd"/>
    </w:p>
    <w:p w:rsidR="00856DDF" w:rsidRPr="00856DDF" w:rsidRDefault="00856DDF" w:rsidP="00856DDF">
      <w:pPr>
        <w:spacing w:after="0" w:line="240" w:lineRule="auto"/>
        <w:ind w:firstLine="709"/>
        <w:jc w:val="both"/>
        <w:rPr>
          <w:rFonts w:ascii="Times New Roman" w:hAnsi="Times New Roman" w:cs="Times New Roman"/>
          <w:sz w:val="24"/>
          <w:szCs w:val="24"/>
        </w:rPr>
      </w:pPr>
      <w:r w:rsidRPr="00856DDF">
        <w:rPr>
          <w:rFonts w:ascii="Times New Roman" w:hAnsi="Times New Roman" w:cs="Times New Roman"/>
          <w:sz w:val="24"/>
          <w:szCs w:val="24"/>
        </w:rPr>
        <w:t>б) персональные данные супруги (супруга), детей и иных членов семьи лица, зам</w:t>
      </w:r>
      <w:r w:rsidRPr="00856DDF">
        <w:rPr>
          <w:rFonts w:ascii="Times New Roman" w:hAnsi="Times New Roman" w:cs="Times New Roman"/>
          <w:sz w:val="24"/>
          <w:szCs w:val="24"/>
        </w:rPr>
        <w:t>е</w:t>
      </w:r>
      <w:r w:rsidRPr="00856DDF">
        <w:rPr>
          <w:rFonts w:ascii="Times New Roman" w:hAnsi="Times New Roman" w:cs="Times New Roman"/>
          <w:sz w:val="24"/>
          <w:szCs w:val="24"/>
        </w:rPr>
        <w:t>щающего дол</w:t>
      </w:r>
      <w:r w:rsidRPr="00856DDF">
        <w:rPr>
          <w:rFonts w:ascii="Times New Roman" w:hAnsi="Times New Roman" w:cs="Times New Roman"/>
          <w:sz w:val="24"/>
          <w:szCs w:val="24"/>
        </w:rPr>
        <w:t>ж</w:t>
      </w:r>
      <w:r w:rsidRPr="00856DDF">
        <w:rPr>
          <w:rFonts w:ascii="Times New Roman" w:hAnsi="Times New Roman" w:cs="Times New Roman"/>
          <w:sz w:val="24"/>
          <w:szCs w:val="24"/>
        </w:rPr>
        <w:t>ность руководителя муниципального учреждения;</w:t>
      </w:r>
    </w:p>
    <w:p w:rsidR="00856DDF" w:rsidRPr="00856DDF" w:rsidRDefault="00856DDF" w:rsidP="00856DDF">
      <w:pPr>
        <w:spacing w:after="0" w:line="240" w:lineRule="auto"/>
        <w:ind w:firstLine="709"/>
        <w:jc w:val="both"/>
        <w:rPr>
          <w:rFonts w:ascii="Times New Roman" w:hAnsi="Times New Roman" w:cs="Times New Roman"/>
          <w:sz w:val="24"/>
          <w:szCs w:val="24"/>
        </w:rPr>
      </w:pPr>
      <w:r w:rsidRPr="00856DDF">
        <w:rPr>
          <w:rFonts w:ascii="Times New Roman" w:hAnsi="Times New Roman" w:cs="Times New Roman"/>
          <w:sz w:val="24"/>
          <w:szCs w:val="24"/>
        </w:rPr>
        <w:t>в) данные, позволяющие определить место жительства, почтовый адрес, телефон и иные индивидуальные средства коммуникации лица, замещающего должность руковод</w:t>
      </w:r>
      <w:r w:rsidRPr="00856DDF">
        <w:rPr>
          <w:rFonts w:ascii="Times New Roman" w:hAnsi="Times New Roman" w:cs="Times New Roman"/>
          <w:sz w:val="24"/>
          <w:szCs w:val="24"/>
        </w:rPr>
        <w:t>и</w:t>
      </w:r>
      <w:r w:rsidRPr="00856DDF">
        <w:rPr>
          <w:rFonts w:ascii="Times New Roman" w:hAnsi="Times New Roman" w:cs="Times New Roman"/>
          <w:sz w:val="24"/>
          <w:szCs w:val="24"/>
        </w:rPr>
        <w:t>теля муниципального учреждения, его супруги (супруга), детей и иных членов семьи;</w:t>
      </w:r>
    </w:p>
    <w:p w:rsidR="00856DDF" w:rsidRPr="00856DDF" w:rsidRDefault="00856DDF" w:rsidP="00856DDF">
      <w:pPr>
        <w:spacing w:after="0" w:line="240" w:lineRule="auto"/>
        <w:ind w:firstLine="709"/>
        <w:jc w:val="both"/>
        <w:rPr>
          <w:rFonts w:ascii="Times New Roman" w:hAnsi="Times New Roman" w:cs="Times New Roman"/>
          <w:sz w:val="24"/>
          <w:szCs w:val="24"/>
        </w:rPr>
      </w:pPr>
      <w:r w:rsidRPr="00856DDF">
        <w:rPr>
          <w:rFonts w:ascii="Times New Roman" w:hAnsi="Times New Roman" w:cs="Times New Roman"/>
          <w:sz w:val="24"/>
          <w:szCs w:val="24"/>
        </w:rPr>
        <w:t xml:space="preserve">г) данные, позволяющие определить местонахождение объектов недвижимого имущества, </w:t>
      </w:r>
      <w:proofErr w:type="gramStart"/>
      <w:r w:rsidRPr="00856DDF">
        <w:rPr>
          <w:rFonts w:ascii="Times New Roman" w:hAnsi="Times New Roman" w:cs="Times New Roman"/>
          <w:sz w:val="24"/>
          <w:szCs w:val="24"/>
        </w:rPr>
        <w:t>принадлежащих</w:t>
      </w:r>
      <w:proofErr w:type="gramEnd"/>
      <w:r w:rsidRPr="00856DDF">
        <w:rPr>
          <w:rFonts w:ascii="Times New Roman" w:hAnsi="Times New Roman" w:cs="Times New Roman"/>
          <w:sz w:val="24"/>
          <w:szCs w:val="24"/>
        </w:rPr>
        <w:t xml:space="preserve"> лицу, замещающему должность руководителя муниципальн</w:t>
      </w:r>
      <w:r w:rsidRPr="00856DDF">
        <w:rPr>
          <w:rFonts w:ascii="Times New Roman" w:hAnsi="Times New Roman" w:cs="Times New Roman"/>
          <w:sz w:val="24"/>
          <w:szCs w:val="24"/>
        </w:rPr>
        <w:t>о</w:t>
      </w:r>
      <w:r w:rsidRPr="00856DDF">
        <w:rPr>
          <w:rFonts w:ascii="Times New Roman" w:hAnsi="Times New Roman" w:cs="Times New Roman"/>
          <w:sz w:val="24"/>
          <w:szCs w:val="24"/>
        </w:rPr>
        <w:t>го учрежд</w:t>
      </w:r>
      <w:r w:rsidRPr="00856DDF">
        <w:rPr>
          <w:rFonts w:ascii="Times New Roman" w:hAnsi="Times New Roman" w:cs="Times New Roman"/>
          <w:sz w:val="24"/>
          <w:szCs w:val="24"/>
        </w:rPr>
        <w:t>е</w:t>
      </w:r>
      <w:r w:rsidRPr="00856DDF">
        <w:rPr>
          <w:rFonts w:ascii="Times New Roman" w:hAnsi="Times New Roman" w:cs="Times New Roman"/>
          <w:sz w:val="24"/>
          <w:szCs w:val="24"/>
        </w:rPr>
        <w:t>ния, его супруге (супругу), детям, иным членам семьи на праве собственности или находящихся в их польз</w:t>
      </w:r>
      <w:r w:rsidRPr="00856DDF">
        <w:rPr>
          <w:rFonts w:ascii="Times New Roman" w:hAnsi="Times New Roman" w:cs="Times New Roman"/>
          <w:sz w:val="24"/>
          <w:szCs w:val="24"/>
        </w:rPr>
        <w:t>о</w:t>
      </w:r>
      <w:r w:rsidRPr="00856DDF">
        <w:rPr>
          <w:rFonts w:ascii="Times New Roman" w:hAnsi="Times New Roman" w:cs="Times New Roman"/>
          <w:sz w:val="24"/>
          <w:szCs w:val="24"/>
        </w:rPr>
        <w:t>вании;</w:t>
      </w:r>
    </w:p>
    <w:p w:rsidR="00856DDF" w:rsidRPr="00856DDF" w:rsidRDefault="00856DDF" w:rsidP="00856DDF">
      <w:pPr>
        <w:spacing w:after="0" w:line="240" w:lineRule="auto"/>
        <w:ind w:firstLine="709"/>
        <w:jc w:val="both"/>
        <w:rPr>
          <w:rFonts w:ascii="Times New Roman" w:hAnsi="Times New Roman" w:cs="Times New Roman"/>
          <w:sz w:val="24"/>
          <w:szCs w:val="24"/>
        </w:rPr>
      </w:pPr>
      <w:r w:rsidRPr="00856DDF">
        <w:rPr>
          <w:rFonts w:ascii="Times New Roman" w:hAnsi="Times New Roman" w:cs="Times New Roman"/>
          <w:sz w:val="24"/>
          <w:szCs w:val="24"/>
        </w:rPr>
        <w:t>д) информацию, отнесенную к государственной тайне или являющуюся конфиде</w:t>
      </w:r>
      <w:r w:rsidRPr="00856DDF">
        <w:rPr>
          <w:rFonts w:ascii="Times New Roman" w:hAnsi="Times New Roman" w:cs="Times New Roman"/>
          <w:sz w:val="24"/>
          <w:szCs w:val="24"/>
        </w:rPr>
        <w:t>н</w:t>
      </w:r>
      <w:r w:rsidRPr="00856DDF">
        <w:rPr>
          <w:rFonts w:ascii="Times New Roman" w:hAnsi="Times New Roman" w:cs="Times New Roman"/>
          <w:sz w:val="24"/>
          <w:szCs w:val="24"/>
        </w:rPr>
        <w:t>циал</w:t>
      </w:r>
      <w:r w:rsidRPr="00856DDF">
        <w:rPr>
          <w:rFonts w:ascii="Times New Roman" w:hAnsi="Times New Roman" w:cs="Times New Roman"/>
          <w:sz w:val="24"/>
          <w:szCs w:val="24"/>
        </w:rPr>
        <w:t>ь</w:t>
      </w:r>
      <w:r w:rsidRPr="00856DDF">
        <w:rPr>
          <w:rFonts w:ascii="Times New Roman" w:hAnsi="Times New Roman" w:cs="Times New Roman"/>
          <w:sz w:val="24"/>
          <w:szCs w:val="24"/>
        </w:rPr>
        <w:t>ной.</w:t>
      </w:r>
    </w:p>
    <w:p w:rsidR="00856DDF" w:rsidRPr="00856DDF" w:rsidRDefault="00856DDF" w:rsidP="00856DDF">
      <w:pPr>
        <w:spacing w:after="0" w:line="240" w:lineRule="auto"/>
        <w:ind w:firstLine="709"/>
        <w:jc w:val="both"/>
        <w:rPr>
          <w:rFonts w:ascii="Times New Roman" w:hAnsi="Times New Roman" w:cs="Times New Roman"/>
          <w:sz w:val="24"/>
          <w:szCs w:val="24"/>
        </w:rPr>
      </w:pPr>
      <w:r w:rsidRPr="00856DDF">
        <w:rPr>
          <w:rFonts w:ascii="Times New Roman" w:hAnsi="Times New Roman" w:cs="Times New Roman"/>
          <w:sz w:val="24"/>
          <w:szCs w:val="24"/>
        </w:rPr>
        <w:t>4. 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лицом должн</w:t>
      </w:r>
      <w:r w:rsidRPr="00856DDF">
        <w:rPr>
          <w:rFonts w:ascii="Times New Roman" w:hAnsi="Times New Roman" w:cs="Times New Roman"/>
          <w:sz w:val="24"/>
          <w:szCs w:val="24"/>
        </w:rPr>
        <w:t>о</w:t>
      </w:r>
      <w:r w:rsidRPr="00856DDF">
        <w:rPr>
          <w:rFonts w:ascii="Times New Roman" w:hAnsi="Times New Roman" w:cs="Times New Roman"/>
          <w:sz w:val="24"/>
          <w:szCs w:val="24"/>
        </w:rPr>
        <w:t xml:space="preserve">сти руководителя муниципального учреждения </w:t>
      </w:r>
      <w:proofErr w:type="gramStart"/>
      <w:r w:rsidRPr="00856DDF">
        <w:rPr>
          <w:rFonts w:ascii="Times New Roman" w:hAnsi="Times New Roman" w:cs="Times New Roman"/>
          <w:sz w:val="24"/>
          <w:szCs w:val="24"/>
        </w:rPr>
        <w:t>находятся на официальном сайте и ежегодно обновляются</w:t>
      </w:r>
      <w:proofErr w:type="gramEnd"/>
      <w:r w:rsidRPr="00856DDF">
        <w:rPr>
          <w:rFonts w:ascii="Times New Roman" w:hAnsi="Times New Roman" w:cs="Times New Roman"/>
          <w:sz w:val="24"/>
          <w:szCs w:val="24"/>
        </w:rPr>
        <w:t xml:space="preserve"> в т</w:t>
      </w:r>
      <w:r w:rsidRPr="00856DDF">
        <w:rPr>
          <w:rFonts w:ascii="Times New Roman" w:hAnsi="Times New Roman" w:cs="Times New Roman"/>
          <w:sz w:val="24"/>
          <w:szCs w:val="24"/>
        </w:rPr>
        <w:t>е</w:t>
      </w:r>
      <w:r w:rsidRPr="00856DDF">
        <w:rPr>
          <w:rFonts w:ascii="Times New Roman" w:hAnsi="Times New Roman" w:cs="Times New Roman"/>
          <w:sz w:val="24"/>
          <w:szCs w:val="24"/>
        </w:rPr>
        <w:t>чение 14 рабочих дней со дня истечения срока, установленного для их подачи.</w:t>
      </w:r>
    </w:p>
    <w:p w:rsidR="00856DDF" w:rsidRPr="00856DDF" w:rsidRDefault="00856DDF" w:rsidP="00856DDF">
      <w:pPr>
        <w:spacing w:after="0" w:line="240" w:lineRule="auto"/>
        <w:ind w:firstLine="709"/>
        <w:jc w:val="both"/>
        <w:rPr>
          <w:rFonts w:ascii="Times New Roman" w:hAnsi="Times New Roman" w:cs="Times New Roman"/>
          <w:sz w:val="24"/>
          <w:szCs w:val="24"/>
        </w:rPr>
      </w:pPr>
      <w:r w:rsidRPr="00856DDF">
        <w:rPr>
          <w:rFonts w:ascii="Times New Roman" w:hAnsi="Times New Roman" w:cs="Times New Roman"/>
          <w:sz w:val="24"/>
          <w:szCs w:val="24"/>
        </w:rPr>
        <w:t>5. </w:t>
      </w:r>
      <w:proofErr w:type="gramStart"/>
      <w:r w:rsidRPr="00856DDF">
        <w:rPr>
          <w:rFonts w:ascii="Times New Roman" w:hAnsi="Times New Roman" w:cs="Times New Roman"/>
          <w:sz w:val="24"/>
          <w:szCs w:val="24"/>
        </w:rPr>
        <w:t>Размещение на официальном сайте сведений о доходах, расходах, об имуществе и об</w:t>
      </w:r>
      <w:r w:rsidRPr="00856DDF">
        <w:rPr>
          <w:rFonts w:ascii="Times New Roman" w:hAnsi="Times New Roman" w:cs="Times New Roman"/>
          <w:sz w:val="24"/>
          <w:szCs w:val="24"/>
        </w:rPr>
        <w:t>я</w:t>
      </w:r>
      <w:r w:rsidRPr="00856DDF">
        <w:rPr>
          <w:rFonts w:ascii="Times New Roman" w:hAnsi="Times New Roman" w:cs="Times New Roman"/>
          <w:sz w:val="24"/>
          <w:szCs w:val="24"/>
        </w:rPr>
        <w:t>зательствах имущественного характера, указанных в пункте 2 настоящего порядка, представленных лицом, замещающим должность руководителя муниципального учрежд</w:t>
      </w:r>
      <w:r w:rsidRPr="00856DDF">
        <w:rPr>
          <w:rFonts w:ascii="Times New Roman" w:hAnsi="Times New Roman" w:cs="Times New Roman"/>
          <w:sz w:val="24"/>
          <w:szCs w:val="24"/>
        </w:rPr>
        <w:t>е</w:t>
      </w:r>
      <w:r w:rsidRPr="00856DDF">
        <w:rPr>
          <w:rFonts w:ascii="Times New Roman" w:hAnsi="Times New Roman" w:cs="Times New Roman"/>
          <w:sz w:val="24"/>
          <w:szCs w:val="24"/>
        </w:rPr>
        <w:t>ния, обеспечивается уполномоченным должностным лицом органа местного самоупра</w:t>
      </w:r>
      <w:r w:rsidRPr="00856DDF">
        <w:rPr>
          <w:rFonts w:ascii="Times New Roman" w:hAnsi="Times New Roman" w:cs="Times New Roman"/>
          <w:sz w:val="24"/>
          <w:szCs w:val="24"/>
        </w:rPr>
        <w:t>в</w:t>
      </w:r>
      <w:r w:rsidRPr="00856DDF">
        <w:rPr>
          <w:rFonts w:ascii="Times New Roman" w:hAnsi="Times New Roman" w:cs="Times New Roman"/>
          <w:sz w:val="24"/>
          <w:szCs w:val="24"/>
        </w:rPr>
        <w:t>ления (структурного подразделения органа местного самоуправления), осуществляющего функции и полномочия учредителя муниципального учреждения, которому предоставл</w:t>
      </w:r>
      <w:r w:rsidRPr="00856DDF">
        <w:rPr>
          <w:rFonts w:ascii="Times New Roman" w:hAnsi="Times New Roman" w:cs="Times New Roman"/>
          <w:sz w:val="24"/>
          <w:szCs w:val="24"/>
        </w:rPr>
        <w:t>е</w:t>
      </w:r>
      <w:r w:rsidRPr="00856DDF">
        <w:rPr>
          <w:rFonts w:ascii="Times New Roman" w:hAnsi="Times New Roman" w:cs="Times New Roman"/>
          <w:sz w:val="24"/>
          <w:szCs w:val="24"/>
        </w:rPr>
        <w:t>ны полномочия по размещению указанных в пункте 2 настоящего порядка сведений (д</w:t>
      </w:r>
      <w:r w:rsidRPr="00856DDF">
        <w:rPr>
          <w:rFonts w:ascii="Times New Roman" w:hAnsi="Times New Roman" w:cs="Times New Roman"/>
          <w:sz w:val="24"/>
          <w:szCs w:val="24"/>
        </w:rPr>
        <w:t>а</w:t>
      </w:r>
      <w:r w:rsidRPr="00856DDF">
        <w:rPr>
          <w:rFonts w:ascii="Times New Roman" w:hAnsi="Times New Roman" w:cs="Times New Roman"/>
          <w:sz w:val="24"/>
          <w:szCs w:val="24"/>
        </w:rPr>
        <w:t>лее - уполномоченный</w:t>
      </w:r>
      <w:proofErr w:type="gramEnd"/>
      <w:r w:rsidRPr="00856DDF">
        <w:rPr>
          <w:rFonts w:ascii="Times New Roman" w:hAnsi="Times New Roman" w:cs="Times New Roman"/>
          <w:sz w:val="24"/>
          <w:szCs w:val="24"/>
        </w:rPr>
        <w:t xml:space="preserve"> орган).</w:t>
      </w:r>
    </w:p>
    <w:p w:rsidR="00856DDF" w:rsidRPr="00856DDF" w:rsidRDefault="00856DDF" w:rsidP="00856DDF">
      <w:pPr>
        <w:spacing w:after="0" w:line="240" w:lineRule="auto"/>
        <w:ind w:firstLine="709"/>
        <w:jc w:val="both"/>
        <w:rPr>
          <w:rFonts w:ascii="Times New Roman" w:hAnsi="Times New Roman" w:cs="Times New Roman"/>
          <w:sz w:val="24"/>
          <w:szCs w:val="24"/>
        </w:rPr>
      </w:pPr>
      <w:r w:rsidRPr="00856DDF">
        <w:rPr>
          <w:rFonts w:ascii="Times New Roman" w:hAnsi="Times New Roman" w:cs="Times New Roman"/>
          <w:sz w:val="24"/>
          <w:szCs w:val="24"/>
        </w:rPr>
        <w:t>6. Уполномоченный орган:</w:t>
      </w:r>
    </w:p>
    <w:p w:rsidR="00856DDF" w:rsidRPr="00856DDF" w:rsidRDefault="00856DDF" w:rsidP="00856DDF">
      <w:pPr>
        <w:spacing w:after="0" w:line="240" w:lineRule="auto"/>
        <w:ind w:firstLine="709"/>
        <w:jc w:val="both"/>
        <w:rPr>
          <w:rFonts w:ascii="Times New Roman" w:hAnsi="Times New Roman" w:cs="Times New Roman"/>
          <w:sz w:val="24"/>
          <w:szCs w:val="24"/>
        </w:rPr>
      </w:pPr>
      <w:r w:rsidRPr="00856DDF">
        <w:rPr>
          <w:rFonts w:ascii="Times New Roman" w:hAnsi="Times New Roman" w:cs="Times New Roman"/>
          <w:sz w:val="24"/>
          <w:szCs w:val="24"/>
        </w:rPr>
        <w:t>а) в течение трех рабочих дней со дня поступления запроса от средств массовой информации сообщает о нем лицу, замещающему руководителя муниципального учр</w:t>
      </w:r>
      <w:r w:rsidRPr="00856DDF">
        <w:rPr>
          <w:rFonts w:ascii="Times New Roman" w:hAnsi="Times New Roman" w:cs="Times New Roman"/>
          <w:sz w:val="24"/>
          <w:szCs w:val="24"/>
        </w:rPr>
        <w:t>е</w:t>
      </w:r>
      <w:r w:rsidRPr="00856DDF">
        <w:rPr>
          <w:rFonts w:ascii="Times New Roman" w:hAnsi="Times New Roman" w:cs="Times New Roman"/>
          <w:sz w:val="24"/>
          <w:szCs w:val="24"/>
        </w:rPr>
        <w:t>ждения, в отношении кот</w:t>
      </w:r>
      <w:r w:rsidRPr="00856DDF">
        <w:rPr>
          <w:rFonts w:ascii="Times New Roman" w:hAnsi="Times New Roman" w:cs="Times New Roman"/>
          <w:sz w:val="24"/>
          <w:szCs w:val="24"/>
        </w:rPr>
        <w:t>о</w:t>
      </w:r>
      <w:r w:rsidRPr="00856DDF">
        <w:rPr>
          <w:rFonts w:ascii="Times New Roman" w:hAnsi="Times New Roman" w:cs="Times New Roman"/>
          <w:sz w:val="24"/>
          <w:szCs w:val="24"/>
        </w:rPr>
        <w:t>рого поступил запрос;</w:t>
      </w:r>
    </w:p>
    <w:p w:rsidR="00856DDF" w:rsidRPr="00856DDF" w:rsidRDefault="00856DDF" w:rsidP="00856DDF">
      <w:pPr>
        <w:spacing w:after="0" w:line="240" w:lineRule="auto"/>
        <w:ind w:firstLine="709"/>
        <w:jc w:val="both"/>
        <w:rPr>
          <w:rFonts w:ascii="Times New Roman" w:hAnsi="Times New Roman" w:cs="Times New Roman"/>
          <w:sz w:val="24"/>
          <w:szCs w:val="24"/>
        </w:rPr>
      </w:pPr>
      <w:r w:rsidRPr="00856DDF">
        <w:rPr>
          <w:rFonts w:ascii="Times New Roman" w:hAnsi="Times New Roman" w:cs="Times New Roman"/>
          <w:sz w:val="24"/>
          <w:szCs w:val="24"/>
        </w:rPr>
        <w:t>б) в течение семи рабочих дней со дня поступления запроса от средства массовой информации обеспечивают предоставление ему сведений, указанных в пункте 2 насто</w:t>
      </w:r>
      <w:r w:rsidRPr="00856DDF">
        <w:rPr>
          <w:rFonts w:ascii="Times New Roman" w:hAnsi="Times New Roman" w:cs="Times New Roman"/>
          <w:sz w:val="24"/>
          <w:szCs w:val="24"/>
        </w:rPr>
        <w:t>я</w:t>
      </w:r>
      <w:r w:rsidRPr="00856DDF">
        <w:rPr>
          <w:rFonts w:ascii="Times New Roman" w:hAnsi="Times New Roman" w:cs="Times New Roman"/>
          <w:sz w:val="24"/>
          <w:szCs w:val="24"/>
        </w:rPr>
        <w:t>щего п</w:t>
      </w:r>
      <w:r w:rsidRPr="00856DDF">
        <w:rPr>
          <w:rFonts w:ascii="Times New Roman" w:hAnsi="Times New Roman" w:cs="Times New Roman"/>
          <w:sz w:val="24"/>
          <w:szCs w:val="24"/>
        </w:rPr>
        <w:t>о</w:t>
      </w:r>
      <w:r w:rsidRPr="00856DDF">
        <w:rPr>
          <w:rFonts w:ascii="Times New Roman" w:hAnsi="Times New Roman" w:cs="Times New Roman"/>
          <w:sz w:val="24"/>
          <w:szCs w:val="24"/>
        </w:rPr>
        <w:t>рядка, в том случае, если запрашиваемые сведения отсутствуют на официальном сайте.</w:t>
      </w:r>
    </w:p>
    <w:p w:rsidR="00856DDF" w:rsidRPr="00856DDF" w:rsidRDefault="00856DDF" w:rsidP="00856DDF">
      <w:pPr>
        <w:spacing w:after="0" w:line="240" w:lineRule="auto"/>
        <w:ind w:firstLine="709"/>
        <w:jc w:val="both"/>
        <w:rPr>
          <w:rFonts w:ascii="Times New Roman" w:hAnsi="Times New Roman" w:cs="Times New Roman"/>
          <w:sz w:val="24"/>
          <w:szCs w:val="24"/>
        </w:rPr>
      </w:pPr>
      <w:r w:rsidRPr="00856DDF">
        <w:rPr>
          <w:rFonts w:ascii="Times New Roman" w:hAnsi="Times New Roman" w:cs="Times New Roman"/>
          <w:sz w:val="24"/>
          <w:szCs w:val="24"/>
        </w:rPr>
        <w:t>7. </w:t>
      </w:r>
      <w:proofErr w:type="gramStart"/>
      <w:r w:rsidRPr="00856DDF">
        <w:rPr>
          <w:rFonts w:ascii="Times New Roman" w:hAnsi="Times New Roman" w:cs="Times New Roman"/>
          <w:sz w:val="24"/>
          <w:szCs w:val="24"/>
        </w:rPr>
        <w:t>Должностные лица уполномоченного органа, обеспечивающие размещение св</w:t>
      </w:r>
      <w:r w:rsidRPr="00856DDF">
        <w:rPr>
          <w:rFonts w:ascii="Times New Roman" w:hAnsi="Times New Roman" w:cs="Times New Roman"/>
          <w:sz w:val="24"/>
          <w:szCs w:val="24"/>
        </w:rPr>
        <w:t>е</w:t>
      </w:r>
      <w:r w:rsidRPr="00856DDF">
        <w:rPr>
          <w:rFonts w:ascii="Times New Roman" w:hAnsi="Times New Roman" w:cs="Times New Roman"/>
          <w:sz w:val="24"/>
          <w:szCs w:val="24"/>
        </w:rPr>
        <w:t>дений о доходах, расходах, об имуществе и обязательствах имущественного характера лиц, зам</w:t>
      </w:r>
      <w:r w:rsidRPr="00856DDF">
        <w:rPr>
          <w:rFonts w:ascii="Times New Roman" w:hAnsi="Times New Roman" w:cs="Times New Roman"/>
          <w:sz w:val="24"/>
          <w:szCs w:val="24"/>
        </w:rPr>
        <w:t>е</w:t>
      </w:r>
      <w:r w:rsidRPr="00856DDF">
        <w:rPr>
          <w:rFonts w:ascii="Times New Roman" w:hAnsi="Times New Roman" w:cs="Times New Roman"/>
          <w:sz w:val="24"/>
          <w:szCs w:val="24"/>
        </w:rPr>
        <w:t>щающих должности руководителей муниципальных учреждений, и членов их семей на официальном сайте и их представление средствам массовой информации для опубликования, несут в соответствии с законодательством Российской Федерации отве</w:t>
      </w:r>
      <w:r w:rsidRPr="00856DDF">
        <w:rPr>
          <w:rFonts w:ascii="Times New Roman" w:hAnsi="Times New Roman" w:cs="Times New Roman"/>
          <w:sz w:val="24"/>
          <w:szCs w:val="24"/>
        </w:rPr>
        <w:t>т</w:t>
      </w:r>
      <w:r w:rsidRPr="00856DDF">
        <w:rPr>
          <w:rFonts w:ascii="Times New Roman" w:hAnsi="Times New Roman" w:cs="Times New Roman"/>
          <w:sz w:val="24"/>
          <w:szCs w:val="24"/>
        </w:rPr>
        <w:t>ственность за несоблюдение настоящего порядка, а также за разглашение сведений, отн</w:t>
      </w:r>
      <w:r w:rsidRPr="00856DDF">
        <w:rPr>
          <w:rFonts w:ascii="Times New Roman" w:hAnsi="Times New Roman" w:cs="Times New Roman"/>
          <w:sz w:val="24"/>
          <w:szCs w:val="24"/>
        </w:rPr>
        <w:t>е</w:t>
      </w:r>
      <w:r w:rsidRPr="00856DDF">
        <w:rPr>
          <w:rFonts w:ascii="Times New Roman" w:hAnsi="Times New Roman" w:cs="Times New Roman"/>
          <w:sz w:val="24"/>
          <w:szCs w:val="24"/>
        </w:rPr>
        <w:t>сенных к государственной тайне или являющихся</w:t>
      </w:r>
      <w:proofErr w:type="gramEnd"/>
      <w:r w:rsidRPr="00856DDF">
        <w:rPr>
          <w:rFonts w:ascii="Times New Roman" w:hAnsi="Times New Roman" w:cs="Times New Roman"/>
          <w:sz w:val="24"/>
          <w:szCs w:val="24"/>
        </w:rPr>
        <w:t xml:space="preserve"> конфиденциал</w:t>
      </w:r>
      <w:r w:rsidRPr="00856DDF">
        <w:rPr>
          <w:rFonts w:ascii="Times New Roman" w:hAnsi="Times New Roman" w:cs="Times New Roman"/>
          <w:sz w:val="24"/>
          <w:szCs w:val="24"/>
        </w:rPr>
        <w:t>ь</w:t>
      </w:r>
      <w:r w:rsidRPr="00856DDF">
        <w:rPr>
          <w:rFonts w:ascii="Times New Roman" w:hAnsi="Times New Roman" w:cs="Times New Roman"/>
          <w:sz w:val="24"/>
          <w:szCs w:val="24"/>
        </w:rPr>
        <w:t>ными.</w:t>
      </w:r>
    </w:p>
    <w:p w:rsidR="0078485C" w:rsidRPr="00856DDF" w:rsidRDefault="0078485C" w:rsidP="00856DDF">
      <w:pPr>
        <w:pStyle w:val="1"/>
        <w:spacing w:before="0" w:after="0"/>
        <w:ind w:firstLine="709"/>
        <w:jc w:val="both"/>
        <w:rPr>
          <w:rFonts w:ascii="Times New Roman" w:hAnsi="Times New Roman" w:cs="Times New Roman"/>
          <w:color w:val="auto"/>
          <w:sz w:val="24"/>
          <w:szCs w:val="24"/>
        </w:rPr>
      </w:pPr>
    </w:p>
    <w:sectPr w:rsidR="0078485C" w:rsidRPr="00856DDF" w:rsidSect="005B33DC">
      <w:pgSz w:w="11906" w:h="16838"/>
      <w:pgMar w:top="1276" w:right="850" w:bottom="993"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503" w:rsidRDefault="00164503" w:rsidP="00C65999">
      <w:pPr>
        <w:spacing w:after="0" w:line="240" w:lineRule="auto"/>
      </w:pPr>
      <w:r>
        <w:separator/>
      </w:r>
    </w:p>
  </w:endnote>
  <w:endnote w:type="continuationSeparator" w:id="0">
    <w:p w:rsidR="00164503" w:rsidRDefault="0016450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Chv">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Liberation Serif">
    <w:altName w:val="Times New Roman"/>
    <w:panose1 w:val="02020603050405020304"/>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ET">
    <w:panose1 w:val="00000000000000000000"/>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503" w:rsidRDefault="00164503" w:rsidP="00C65999">
      <w:pPr>
        <w:spacing w:after="0" w:line="240" w:lineRule="auto"/>
      </w:pPr>
      <w:r>
        <w:separator/>
      </w:r>
    </w:p>
  </w:footnote>
  <w:footnote w:type="continuationSeparator" w:id="0">
    <w:p w:rsidR="00164503" w:rsidRDefault="00164503"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6">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1">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3">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4">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5">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6">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 w:numId="12">
    <w:abstractNumId w:val="0"/>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22918"/>
    <w:rsid w:val="00024C47"/>
    <w:rsid w:val="000255BE"/>
    <w:rsid w:val="000322F9"/>
    <w:rsid w:val="00044530"/>
    <w:rsid w:val="00056829"/>
    <w:rsid w:val="00063054"/>
    <w:rsid w:val="000721EE"/>
    <w:rsid w:val="000A65F9"/>
    <w:rsid w:val="000B03D8"/>
    <w:rsid w:val="000B4E2A"/>
    <w:rsid w:val="000C766E"/>
    <w:rsid w:val="000E3F11"/>
    <w:rsid w:val="00101415"/>
    <w:rsid w:val="00134DE3"/>
    <w:rsid w:val="00135049"/>
    <w:rsid w:val="001548CB"/>
    <w:rsid w:val="0015737A"/>
    <w:rsid w:val="00164503"/>
    <w:rsid w:val="001667A9"/>
    <w:rsid w:val="00172315"/>
    <w:rsid w:val="00183513"/>
    <w:rsid w:val="001A06D3"/>
    <w:rsid w:val="001B2618"/>
    <w:rsid w:val="001C754B"/>
    <w:rsid w:val="001C7F92"/>
    <w:rsid w:val="001D5694"/>
    <w:rsid w:val="001E1AEB"/>
    <w:rsid w:val="001F191D"/>
    <w:rsid w:val="00201B83"/>
    <w:rsid w:val="00217F9A"/>
    <w:rsid w:val="00222748"/>
    <w:rsid w:val="00250A74"/>
    <w:rsid w:val="0025402C"/>
    <w:rsid w:val="00262417"/>
    <w:rsid w:val="00267692"/>
    <w:rsid w:val="00283B1D"/>
    <w:rsid w:val="002A4093"/>
    <w:rsid w:val="002B7881"/>
    <w:rsid w:val="002D6081"/>
    <w:rsid w:val="002F7112"/>
    <w:rsid w:val="00314532"/>
    <w:rsid w:val="00315E3A"/>
    <w:rsid w:val="00316825"/>
    <w:rsid w:val="00336A21"/>
    <w:rsid w:val="00343B4B"/>
    <w:rsid w:val="00351ABD"/>
    <w:rsid w:val="003729D4"/>
    <w:rsid w:val="00376419"/>
    <w:rsid w:val="00384237"/>
    <w:rsid w:val="00395BE4"/>
    <w:rsid w:val="003A0B74"/>
    <w:rsid w:val="003B07ED"/>
    <w:rsid w:val="003B1E19"/>
    <w:rsid w:val="003C45AD"/>
    <w:rsid w:val="00407EDB"/>
    <w:rsid w:val="00440983"/>
    <w:rsid w:val="00441B13"/>
    <w:rsid w:val="00444B8B"/>
    <w:rsid w:val="00467C44"/>
    <w:rsid w:val="00487B74"/>
    <w:rsid w:val="0049593C"/>
    <w:rsid w:val="004C6CDA"/>
    <w:rsid w:val="004E0B5C"/>
    <w:rsid w:val="004E4C9A"/>
    <w:rsid w:val="00544681"/>
    <w:rsid w:val="00546136"/>
    <w:rsid w:val="00550FBE"/>
    <w:rsid w:val="005773A7"/>
    <w:rsid w:val="00577527"/>
    <w:rsid w:val="00577FC1"/>
    <w:rsid w:val="005A0400"/>
    <w:rsid w:val="005A1AB6"/>
    <w:rsid w:val="005B0C14"/>
    <w:rsid w:val="005B33DC"/>
    <w:rsid w:val="005B4D27"/>
    <w:rsid w:val="005C3FA1"/>
    <w:rsid w:val="005D0F81"/>
    <w:rsid w:val="005D2F21"/>
    <w:rsid w:val="005E25EB"/>
    <w:rsid w:val="005F4E05"/>
    <w:rsid w:val="00617D2A"/>
    <w:rsid w:val="00622024"/>
    <w:rsid w:val="006477B5"/>
    <w:rsid w:val="00651E23"/>
    <w:rsid w:val="00663D47"/>
    <w:rsid w:val="006807F8"/>
    <w:rsid w:val="006A1598"/>
    <w:rsid w:val="006D070D"/>
    <w:rsid w:val="006E6ADF"/>
    <w:rsid w:val="00741781"/>
    <w:rsid w:val="00763E8D"/>
    <w:rsid w:val="00774138"/>
    <w:rsid w:val="007820C9"/>
    <w:rsid w:val="0078485C"/>
    <w:rsid w:val="0079374A"/>
    <w:rsid w:val="007C4D83"/>
    <w:rsid w:val="007C71F4"/>
    <w:rsid w:val="007E2802"/>
    <w:rsid w:val="007E7B27"/>
    <w:rsid w:val="007F3358"/>
    <w:rsid w:val="0081729D"/>
    <w:rsid w:val="00821378"/>
    <w:rsid w:val="00826494"/>
    <w:rsid w:val="00827496"/>
    <w:rsid w:val="00827B8C"/>
    <w:rsid w:val="008465D9"/>
    <w:rsid w:val="008510B3"/>
    <w:rsid w:val="00856DDF"/>
    <w:rsid w:val="0086136F"/>
    <w:rsid w:val="00870474"/>
    <w:rsid w:val="0088232E"/>
    <w:rsid w:val="00891B04"/>
    <w:rsid w:val="008944AF"/>
    <w:rsid w:val="00896CE8"/>
    <w:rsid w:val="008A6CD8"/>
    <w:rsid w:val="008B7B06"/>
    <w:rsid w:val="008D77E2"/>
    <w:rsid w:val="00911361"/>
    <w:rsid w:val="00922F38"/>
    <w:rsid w:val="00937032"/>
    <w:rsid w:val="009576F4"/>
    <w:rsid w:val="0097263D"/>
    <w:rsid w:val="00977FDE"/>
    <w:rsid w:val="00997672"/>
    <w:rsid w:val="009A1B60"/>
    <w:rsid w:val="009C3A6F"/>
    <w:rsid w:val="009C471B"/>
    <w:rsid w:val="009C5CB0"/>
    <w:rsid w:val="009F6CCD"/>
    <w:rsid w:val="00A37E98"/>
    <w:rsid w:val="00A54205"/>
    <w:rsid w:val="00A57233"/>
    <w:rsid w:val="00A64001"/>
    <w:rsid w:val="00A82C9D"/>
    <w:rsid w:val="00A849F7"/>
    <w:rsid w:val="00AA1A20"/>
    <w:rsid w:val="00AA45FC"/>
    <w:rsid w:val="00AB019D"/>
    <w:rsid w:val="00AC2E21"/>
    <w:rsid w:val="00AC514A"/>
    <w:rsid w:val="00AD4E26"/>
    <w:rsid w:val="00AD52EA"/>
    <w:rsid w:val="00AD5881"/>
    <w:rsid w:val="00B06A2D"/>
    <w:rsid w:val="00B12AD6"/>
    <w:rsid w:val="00B567CA"/>
    <w:rsid w:val="00B7013A"/>
    <w:rsid w:val="00B72784"/>
    <w:rsid w:val="00B75F6F"/>
    <w:rsid w:val="00BB0F79"/>
    <w:rsid w:val="00BD0D55"/>
    <w:rsid w:val="00BD1D2F"/>
    <w:rsid w:val="00BE45F5"/>
    <w:rsid w:val="00BF389B"/>
    <w:rsid w:val="00BF613C"/>
    <w:rsid w:val="00C00EA3"/>
    <w:rsid w:val="00C132FB"/>
    <w:rsid w:val="00C22B0A"/>
    <w:rsid w:val="00C23FDC"/>
    <w:rsid w:val="00C33DFC"/>
    <w:rsid w:val="00C46A80"/>
    <w:rsid w:val="00C528CF"/>
    <w:rsid w:val="00C65999"/>
    <w:rsid w:val="00C65CF3"/>
    <w:rsid w:val="00C729AC"/>
    <w:rsid w:val="00CA7A97"/>
    <w:rsid w:val="00CB3E88"/>
    <w:rsid w:val="00CC7544"/>
    <w:rsid w:val="00CF366B"/>
    <w:rsid w:val="00D04187"/>
    <w:rsid w:val="00D06164"/>
    <w:rsid w:val="00D11AF5"/>
    <w:rsid w:val="00D16B70"/>
    <w:rsid w:val="00D26D48"/>
    <w:rsid w:val="00D4085A"/>
    <w:rsid w:val="00D42EE2"/>
    <w:rsid w:val="00D46E60"/>
    <w:rsid w:val="00D65DB5"/>
    <w:rsid w:val="00D71F5F"/>
    <w:rsid w:val="00D767FA"/>
    <w:rsid w:val="00D957DF"/>
    <w:rsid w:val="00DB1FAD"/>
    <w:rsid w:val="00DC0FB3"/>
    <w:rsid w:val="00E03508"/>
    <w:rsid w:val="00E069B8"/>
    <w:rsid w:val="00E13945"/>
    <w:rsid w:val="00E16780"/>
    <w:rsid w:val="00E17416"/>
    <w:rsid w:val="00E229E1"/>
    <w:rsid w:val="00E35B16"/>
    <w:rsid w:val="00E364D7"/>
    <w:rsid w:val="00E42C06"/>
    <w:rsid w:val="00E5707E"/>
    <w:rsid w:val="00E606D3"/>
    <w:rsid w:val="00E63C85"/>
    <w:rsid w:val="00E87B75"/>
    <w:rsid w:val="00EA328F"/>
    <w:rsid w:val="00EC3086"/>
    <w:rsid w:val="00EC453C"/>
    <w:rsid w:val="00EE4895"/>
    <w:rsid w:val="00EF6019"/>
    <w:rsid w:val="00EF65A8"/>
    <w:rsid w:val="00EF7AE2"/>
    <w:rsid w:val="00F2017A"/>
    <w:rsid w:val="00F22C20"/>
    <w:rsid w:val="00F63888"/>
    <w:rsid w:val="00F7776F"/>
    <w:rsid w:val="00FC367F"/>
    <w:rsid w:val="00FF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semiHidden/>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semiHidden/>
    <w:rsid w:val="005B33DC"/>
    <w:rPr>
      <w:rFonts w:asciiTheme="majorHAnsi" w:eastAsiaTheme="majorEastAsia" w:hAnsiTheme="majorHAnsi" w:cstheme="majorBidi"/>
      <w:b/>
      <w:bCs/>
      <w:color w:val="4F81BD" w:themeColor="accent1"/>
      <w:sz w:val="26"/>
      <w:szCs w:val="26"/>
    </w:rPr>
  </w:style>
  <w:style w:type="paragraph" w:styleId="a4">
    <w:name w:val="Balloon Text"/>
    <w:basedOn w:val="a0"/>
    <w:link w:val="a5"/>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semiHidden/>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uiPriority w:val="10"/>
    <w:locked/>
    <w:rsid w:val="005B33DC"/>
    <w:rPr>
      <w:b/>
      <w:i/>
      <w:sz w:val="28"/>
      <w:u w:val="single"/>
      <w:lang w:eastAsia="ar-SA"/>
    </w:rPr>
  </w:style>
  <w:style w:type="paragraph" w:styleId="aff4">
    <w:name w:val="Title"/>
    <w:basedOn w:val="a0"/>
    <w:next w:val="a0"/>
    <w:link w:val="aff3"/>
    <w:uiPriority w:val="10"/>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semiHidden/>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semiHidden/>
    <w:rsid w:val="005B33DC"/>
    <w:rPr>
      <w:rFonts w:asciiTheme="majorHAnsi" w:eastAsiaTheme="majorEastAsia" w:hAnsiTheme="majorHAnsi" w:cstheme="majorBidi"/>
      <w:b/>
      <w:bCs/>
      <w:color w:val="4F81BD" w:themeColor="accent1"/>
      <w:sz w:val="26"/>
      <w:szCs w:val="26"/>
    </w:rPr>
  </w:style>
  <w:style w:type="paragraph" w:styleId="a4">
    <w:name w:val="Balloon Text"/>
    <w:basedOn w:val="a0"/>
    <w:link w:val="a5"/>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semiHidden/>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uiPriority w:val="10"/>
    <w:locked/>
    <w:rsid w:val="005B33DC"/>
    <w:rPr>
      <w:b/>
      <w:i/>
      <w:sz w:val="28"/>
      <w:u w:val="single"/>
      <w:lang w:eastAsia="ar-SA"/>
    </w:rPr>
  </w:style>
  <w:style w:type="paragraph" w:styleId="aff4">
    <w:name w:val="Title"/>
    <w:basedOn w:val="a0"/>
    <w:next w:val="a0"/>
    <w:link w:val="aff3"/>
    <w:uiPriority w:val="10"/>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70408644/0" TargetMode="External"/><Relationship Id="rId5" Type="http://schemas.openxmlformats.org/officeDocument/2006/relationships/settings" Target="settings.xml"/><Relationship Id="rId10" Type="http://schemas.openxmlformats.org/officeDocument/2006/relationships/hyperlink" Target="http://municipal.garant.ru/document/redirect/12164203/0"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133E5-BEA8-461F-B180-EC307EE89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3</Pages>
  <Words>1192</Words>
  <Characters>6800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81</cp:revision>
  <cp:lastPrinted>2023-02-08T07:05:00Z</cp:lastPrinted>
  <dcterms:created xsi:type="dcterms:W3CDTF">2023-01-13T06:33:00Z</dcterms:created>
  <dcterms:modified xsi:type="dcterms:W3CDTF">2023-02-08T07:05:00Z</dcterms:modified>
</cp:coreProperties>
</file>