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bookmarkStart w:id="0" w:name="_GoBack"/>
      <w:bookmarkEnd w:id="0"/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69"/>
        <w:gridCol w:w="1156"/>
        <w:gridCol w:w="4173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00BC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___ ___2023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____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00BC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___ ___2023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____№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21B1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B274B6" w:rsidRDefault="00B274B6" w:rsidP="00B21B1B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right="5103" w:firstLine="0"/>
        <w:rPr>
          <w:kern w:val="0"/>
          <w:sz w:val="28"/>
          <w:szCs w:val="28"/>
          <w:lang w:eastAsia="ru-RU"/>
        </w:rPr>
      </w:pPr>
      <w:r w:rsidRPr="00B274B6">
        <w:rPr>
          <w:kern w:val="0"/>
          <w:sz w:val="28"/>
          <w:szCs w:val="28"/>
          <w:lang w:eastAsia="ru-RU"/>
        </w:rPr>
        <w:t>Об образовании на территории Янтиковского муниципального округа избирательных участков для проведения голосования и подсчета голосов избирателей</w:t>
      </w:r>
    </w:p>
    <w:p w:rsid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B274B6" w:rsidRPr="00B274B6" w:rsidRDefault="00B274B6" w:rsidP="00B274B6">
      <w:pPr>
        <w:suppressAutoHyphens w:val="0"/>
        <w:spacing w:line="360" w:lineRule="auto"/>
        <w:ind w:firstLine="720"/>
        <w:rPr>
          <w:b/>
          <w:kern w:val="0"/>
          <w:sz w:val="28"/>
          <w:szCs w:val="28"/>
          <w:lang w:eastAsia="ru-RU"/>
        </w:rPr>
      </w:pPr>
      <w:r w:rsidRPr="00B274B6">
        <w:rPr>
          <w:kern w:val="0"/>
          <w:sz w:val="28"/>
          <w:szCs w:val="28"/>
          <w:lang w:eastAsia="ru-RU"/>
        </w:rPr>
        <w:t xml:space="preserve">В соответствии со статьей 19 Федерального закона «Об основных гарантиях избирательных прав и права на участие в референдуме граждан Российской Федерации» администрация Янтиковского муниципального округа </w:t>
      </w:r>
      <w:r w:rsidRPr="00B274B6">
        <w:rPr>
          <w:b/>
          <w:kern w:val="0"/>
          <w:sz w:val="28"/>
          <w:szCs w:val="28"/>
          <w:lang w:eastAsia="ru-RU"/>
        </w:rPr>
        <w:t xml:space="preserve">п о с </w:t>
      </w:r>
      <w:proofErr w:type="gramStart"/>
      <w:r w:rsidRPr="00B274B6">
        <w:rPr>
          <w:b/>
          <w:kern w:val="0"/>
          <w:sz w:val="28"/>
          <w:szCs w:val="28"/>
          <w:lang w:eastAsia="ru-RU"/>
        </w:rPr>
        <w:t>т</w:t>
      </w:r>
      <w:proofErr w:type="gramEnd"/>
      <w:r w:rsidRPr="00B274B6">
        <w:rPr>
          <w:b/>
          <w:kern w:val="0"/>
          <w:sz w:val="28"/>
          <w:szCs w:val="28"/>
          <w:lang w:eastAsia="ru-RU"/>
        </w:rPr>
        <w:t xml:space="preserve"> а н о в л я е т: </w:t>
      </w:r>
    </w:p>
    <w:p w:rsidR="00B274B6" w:rsidRPr="00B274B6" w:rsidRDefault="00B274B6" w:rsidP="00B274B6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B274B6">
        <w:rPr>
          <w:kern w:val="0"/>
          <w:sz w:val="28"/>
          <w:szCs w:val="28"/>
          <w:lang w:eastAsia="ru-RU"/>
        </w:rPr>
        <w:t>1. Образовать на территории Янтиковского муниципального округа 26 избирательных участков для проведения голосования и подсчета голосов избирателей согласно приложению.</w:t>
      </w:r>
    </w:p>
    <w:p w:rsidR="00B274B6" w:rsidRPr="00B274B6" w:rsidRDefault="00B274B6" w:rsidP="00B274B6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B274B6">
        <w:rPr>
          <w:kern w:val="0"/>
          <w:sz w:val="28"/>
          <w:szCs w:val="28"/>
          <w:lang w:eastAsia="ru-RU"/>
        </w:rPr>
        <w:t>2. Признать утратившим силу постановления администрации:</w:t>
      </w:r>
    </w:p>
    <w:p w:rsidR="00B274B6" w:rsidRPr="00B274B6" w:rsidRDefault="00B274B6" w:rsidP="00B274B6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B274B6">
        <w:rPr>
          <w:kern w:val="0"/>
          <w:sz w:val="28"/>
          <w:szCs w:val="28"/>
          <w:lang w:eastAsia="ru-RU"/>
        </w:rPr>
        <w:t xml:space="preserve">от 05.04.2018 № 165 «Об образовании на территории Янтиковского района избирательных участков для проведения голосования и подсчета голосов избирателей»; </w:t>
      </w:r>
    </w:p>
    <w:p w:rsidR="00B274B6" w:rsidRPr="00B274B6" w:rsidRDefault="00B274B6" w:rsidP="00B274B6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B274B6">
        <w:rPr>
          <w:kern w:val="0"/>
          <w:sz w:val="28"/>
          <w:szCs w:val="28"/>
          <w:lang w:eastAsia="ru-RU"/>
        </w:rPr>
        <w:t>от 23.01.2020 № 35 «О внесении изменений в постановление администрации Янтиковского района от 05.04.2018 № 165».</w:t>
      </w:r>
    </w:p>
    <w:p w:rsidR="00B274B6" w:rsidRPr="00B274B6" w:rsidRDefault="00B274B6" w:rsidP="00B274B6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B274B6">
        <w:rPr>
          <w:kern w:val="0"/>
          <w:sz w:val="28"/>
          <w:szCs w:val="28"/>
          <w:lang w:eastAsia="ru-RU"/>
        </w:rPr>
        <w:t>3. Направить настоящее постановление в Центральную избирательную комиссию Чувашской Республики, Янтиковскую территориальную избирательную комиссию.</w:t>
      </w:r>
    </w:p>
    <w:p w:rsidR="00B274B6" w:rsidRPr="00B274B6" w:rsidRDefault="00B274B6" w:rsidP="00B274B6">
      <w:pPr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B274B6">
        <w:rPr>
          <w:kern w:val="0"/>
          <w:sz w:val="28"/>
          <w:szCs w:val="28"/>
          <w:lang w:eastAsia="ru-RU"/>
        </w:rPr>
        <w:lastRenderedPageBreak/>
        <w:t>4. Контроль за исполнением настоящего постановления возложить на заместителя главы администрации Янтиковского муниципального округа - начальника отдела организационно-контрольной, кадровой работы и цифрового развития.</w:t>
      </w:r>
    </w:p>
    <w:p w:rsidR="00B274B6" w:rsidRPr="00B274B6" w:rsidRDefault="00B274B6" w:rsidP="00B274B6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B274B6">
        <w:rPr>
          <w:kern w:val="0"/>
          <w:sz w:val="28"/>
          <w:szCs w:val="28"/>
          <w:lang w:eastAsia="ru-RU"/>
        </w:rPr>
        <w:t>5. Настоящее постановление подлежит опубликованию в издании «Вестник Янтиковского муниципального округа» и размещению на официальном сайте Янтиковского муниципального округа в сети «Интернет».</w:t>
      </w:r>
    </w:p>
    <w:p w:rsidR="00B274B6" w:rsidRPr="00B274B6" w:rsidRDefault="00B274B6" w:rsidP="00B274B6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B274B6">
        <w:rPr>
          <w:kern w:val="0"/>
          <w:sz w:val="28"/>
          <w:szCs w:val="28"/>
          <w:lang w:eastAsia="ru-RU"/>
        </w:rPr>
        <w:t>6. Настоящее постановление вступает в силу со дня его официального опубликования.</w:t>
      </w:r>
    </w:p>
    <w:p w:rsidR="00B274B6" w:rsidRDefault="00B274B6" w:rsidP="00B274B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B274B6">
        <w:rPr>
          <w:kern w:val="0"/>
          <w:sz w:val="28"/>
          <w:szCs w:val="28"/>
          <w:lang w:eastAsia="ru-RU"/>
        </w:rPr>
        <w:t>Глава Янтиковского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B274B6"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 В.Б. Михайлов</w:t>
      </w:r>
    </w:p>
    <w:p w:rsidR="00B274B6" w:rsidRPr="00B274B6" w:rsidRDefault="00B274B6" w:rsidP="00B274B6">
      <w:pPr>
        <w:tabs>
          <w:tab w:val="left" w:pos="4680"/>
        </w:tabs>
        <w:suppressAutoHyphens w:val="0"/>
        <w:spacing w:line="240" w:lineRule="auto"/>
        <w:ind w:right="-110" w:firstLine="0"/>
        <w:rPr>
          <w:kern w:val="0"/>
          <w:sz w:val="28"/>
          <w:szCs w:val="28"/>
          <w:lang w:eastAsia="ru-RU"/>
        </w:rPr>
        <w:sectPr w:rsidR="00B274B6" w:rsidRPr="00B274B6" w:rsidSect="00840C27">
          <w:headerReference w:type="even" r:id="rId9"/>
          <w:headerReference w:type="first" r:id="rId10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B274B6" w:rsidRPr="00B274B6" w:rsidRDefault="00B274B6" w:rsidP="00B274B6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lastRenderedPageBreak/>
        <w:t>Приложение</w:t>
      </w:r>
    </w:p>
    <w:p w:rsidR="00B274B6" w:rsidRPr="00B274B6" w:rsidRDefault="00B274B6" w:rsidP="00B274B6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>к постановлению администрации Янтиковского</w:t>
      </w:r>
      <w:r>
        <w:rPr>
          <w:kern w:val="0"/>
          <w:lang w:eastAsia="ru-RU"/>
        </w:rPr>
        <w:t xml:space="preserve"> муниципального округа от ___.___.2023 № ____</w:t>
      </w:r>
    </w:p>
    <w:p w:rsid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B274B6">
        <w:rPr>
          <w:b/>
          <w:kern w:val="0"/>
          <w:lang w:eastAsia="ru-RU"/>
        </w:rPr>
        <w:t>Избирательные участки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B274B6">
        <w:rPr>
          <w:b/>
          <w:kern w:val="0"/>
          <w:lang w:eastAsia="ru-RU"/>
        </w:rPr>
        <w:t>для проведения голосования и подсчета голосов избирателей на выборах на территории Янтиковского муниципального округа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t>Избирательный участок № 2501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 xml:space="preserve">с. Алдиарово, ул. Воробьева, д. 17, </w:t>
      </w:r>
      <w:proofErr w:type="spellStart"/>
      <w:r w:rsidRPr="00B274B6">
        <w:rPr>
          <w:kern w:val="0"/>
          <w:lang w:eastAsia="ru-RU"/>
        </w:rPr>
        <w:t>Алдиаровский</w:t>
      </w:r>
      <w:proofErr w:type="spellEnd"/>
      <w:r w:rsidRPr="00B274B6">
        <w:rPr>
          <w:kern w:val="0"/>
          <w:lang w:eastAsia="ru-RU"/>
        </w:rPr>
        <w:t xml:space="preserve"> дом культуры 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Границы избирательного участка: с. Алдиарово 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t>Избирательный участок № 2502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 xml:space="preserve">д. Беляево, ул. Ленинградская, д. 41, </w:t>
      </w:r>
      <w:proofErr w:type="spellStart"/>
      <w:r w:rsidRPr="00B274B6">
        <w:rPr>
          <w:kern w:val="0"/>
          <w:lang w:eastAsia="ru-RU"/>
        </w:rPr>
        <w:t>Беляевский</w:t>
      </w:r>
      <w:proofErr w:type="spellEnd"/>
      <w:r w:rsidRPr="00B274B6">
        <w:rPr>
          <w:kern w:val="0"/>
          <w:lang w:eastAsia="ru-RU"/>
        </w:rPr>
        <w:t xml:space="preserve"> дом культуры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>Границы избирательного участка: д. Беляево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t>Избирательный участок № 2503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 xml:space="preserve">д. </w:t>
      </w:r>
      <w:proofErr w:type="spellStart"/>
      <w:r w:rsidRPr="00B274B6">
        <w:rPr>
          <w:kern w:val="0"/>
          <w:lang w:eastAsia="ru-RU"/>
        </w:rPr>
        <w:t>Нюшкасы</w:t>
      </w:r>
      <w:proofErr w:type="spellEnd"/>
      <w:r w:rsidRPr="00B274B6">
        <w:rPr>
          <w:kern w:val="0"/>
          <w:lang w:eastAsia="ru-RU"/>
        </w:rPr>
        <w:t xml:space="preserve">, ул. Серго, д. 23, </w:t>
      </w:r>
      <w:proofErr w:type="spellStart"/>
      <w:r w:rsidRPr="00B274B6">
        <w:rPr>
          <w:kern w:val="0"/>
          <w:lang w:eastAsia="ru-RU"/>
        </w:rPr>
        <w:t>Нюшкасинский</w:t>
      </w:r>
      <w:proofErr w:type="spellEnd"/>
      <w:r w:rsidRPr="00B274B6">
        <w:rPr>
          <w:kern w:val="0"/>
          <w:lang w:eastAsia="ru-RU"/>
        </w:rPr>
        <w:t xml:space="preserve"> модульный ФАП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Границы избирательного участка: д. </w:t>
      </w:r>
      <w:proofErr w:type="spellStart"/>
      <w:r w:rsidRPr="00B274B6">
        <w:rPr>
          <w:kern w:val="0"/>
          <w:lang w:eastAsia="ru-RU"/>
        </w:rPr>
        <w:t>Нюшкасы</w:t>
      </w:r>
      <w:proofErr w:type="spellEnd"/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t>Избирательный участок № 2504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 xml:space="preserve">д. </w:t>
      </w:r>
      <w:proofErr w:type="spellStart"/>
      <w:r w:rsidRPr="00B274B6">
        <w:rPr>
          <w:kern w:val="0"/>
          <w:lang w:eastAsia="ru-RU"/>
        </w:rPr>
        <w:t>Уразкасы</w:t>
      </w:r>
      <w:proofErr w:type="spellEnd"/>
      <w:r w:rsidRPr="00B274B6">
        <w:rPr>
          <w:kern w:val="0"/>
          <w:lang w:eastAsia="ru-RU"/>
        </w:rPr>
        <w:t xml:space="preserve">, ул. Ильича, д. 29, </w:t>
      </w:r>
      <w:proofErr w:type="spellStart"/>
      <w:r w:rsidRPr="00B274B6">
        <w:rPr>
          <w:kern w:val="0"/>
          <w:lang w:eastAsia="ru-RU"/>
        </w:rPr>
        <w:t>Уразкассинский</w:t>
      </w:r>
      <w:proofErr w:type="spellEnd"/>
      <w:r w:rsidRPr="00B274B6">
        <w:rPr>
          <w:kern w:val="0"/>
          <w:lang w:eastAsia="ru-RU"/>
        </w:rPr>
        <w:t xml:space="preserve"> дом культуры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Границы избирательного участка: д. </w:t>
      </w:r>
      <w:proofErr w:type="spellStart"/>
      <w:r w:rsidRPr="00B274B6">
        <w:rPr>
          <w:kern w:val="0"/>
          <w:lang w:eastAsia="ru-RU"/>
        </w:rPr>
        <w:t>Уразкасы</w:t>
      </w:r>
      <w:proofErr w:type="spellEnd"/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t>Избирательный участок № 2505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 xml:space="preserve">д. Индырчи, пер. Чапаева, д. 2, </w:t>
      </w:r>
      <w:proofErr w:type="spellStart"/>
      <w:r w:rsidRPr="00B274B6">
        <w:rPr>
          <w:kern w:val="0"/>
          <w:lang w:eastAsia="ru-RU"/>
        </w:rPr>
        <w:t>Индырчский</w:t>
      </w:r>
      <w:proofErr w:type="spellEnd"/>
      <w:r w:rsidRPr="00B274B6">
        <w:rPr>
          <w:kern w:val="0"/>
          <w:lang w:eastAsia="ru-RU"/>
        </w:rPr>
        <w:t xml:space="preserve"> дом культуры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>Границы избирательного участка: д. Индырчи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t>Избирательный участок № 2506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 xml:space="preserve">д. Тенеево, ул. А. Егоровой, д. 21, </w:t>
      </w:r>
      <w:proofErr w:type="spellStart"/>
      <w:r w:rsidRPr="00B274B6">
        <w:rPr>
          <w:kern w:val="0"/>
          <w:lang w:eastAsia="ru-RU"/>
        </w:rPr>
        <w:t>Тенеевский</w:t>
      </w:r>
      <w:proofErr w:type="spellEnd"/>
      <w:r w:rsidRPr="00B274B6">
        <w:rPr>
          <w:kern w:val="0"/>
          <w:lang w:eastAsia="ru-RU"/>
        </w:rPr>
        <w:t xml:space="preserve"> дом культуры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>Границы избирательного участка: выселки Октябрь, д. Тенеево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t>Избирательный участок № 2507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 xml:space="preserve">д. Уразлино, ул. Николаева, д. 23, </w:t>
      </w:r>
      <w:proofErr w:type="spellStart"/>
      <w:r w:rsidRPr="00B274B6">
        <w:rPr>
          <w:kern w:val="0"/>
          <w:lang w:eastAsia="ru-RU"/>
        </w:rPr>
        <w:t>Уразлинский</w:t>
      </w:r>
      <w:proofErr w:type="spellEnd"/>
      <w:r w:rsidRPr="00B274B6">
        <w:rPr>
          <w:kern w:val="0"/>
          <w:lang w:eastAsia="ru-RU"/>
        </w:rPr>
        <w:t xml:space="preserve"> дом культуры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>Границы избирательного участка: д. Уразлино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lastRenderedPageBreak/>
        <w:t>Избирательный участок № 2508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 xml:space="preserve">с. Можарки, ул. Ленина, д. 33, </w:t>
      </w:r>
      <w:proofErr w:type="spellStart"/>
      <w:r w:rsidRPr="00B274B6">
        <w:rPr>
          <w:kern w:val="0"/>
          <w:lang w:eastAsia="ru-RU"/>
        </w:rPr>
        <w:t>Можарский</w:t>
      </w:r>
      <w:proofErr w:type="spellEnd"/>
      <w:r w:rsidRPr="00B274B6">
        <w:rPr>
          <w:kern w:val="0"/>
          <w:lang w:eastAsia="ru-RU"/>
        </w:rPr>
        <w:t xml:space="preserve"> дом культуры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>Границы избирательного участка: с. Можарки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t>Избирательный участок № 2509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 xml:space="preserve">д. Кичкеево, ул. Первомайская, д. 54, </w:t>
      </w:r>
      <w:proofErr w:type="spellStart"/>
      <w:r w:rsidRPr="00B274B6">
        <w:rPr>
          <w:kern w:val="0"/>
          <w:lang w:eastAsia="ru-RU"/>
        </w:rPr>
        <w:t>Кичкеевский</w:t>
      </w:r>
      <w:proofErr w:type="spellEnd"/>
      <w:r w:rsidRPr="00B274B6">
        <w:rPr>
          <w:kern w:val="0"/>
          <w:lang w:eastAsia="ru-RU"/>
        </w:rPr>
        <w:t xml:space="preserve"> дом культуры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>Границы избирательного участка: с. Гришино, д. Кичкеево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t>Избирательный участок № 2510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 xml:space="preserve">д. Новое Буяново, ул. Комсомольская, д. 30, </w:t>
      </w:r>
      <w:proofErr w:type="spellStart"/>
      <w:r w:rsidRPr="00B274B6">
        <w:rPr>
          <w:kern w:val="0"/>
          <w:lang w:eastAsia="ru-RU"/>
        </w:rPr>
        <w:t>Новобуяновский</w:t>
      </w:r>
      <w:proofErr w:type="spellEnd"/>
      <w:r w:rsidRPr="00B274B6">
        <w:rPr>
          <w:kern w:val="0"/>
          <w:lang w:eastAsia="ru-RU"/>
        </w:rPr>
        <w:t xml:space="preserve"> дом культуры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>Границы избирательного участка: д. Новое Буяново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t>Избирательный участок № 2511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>д. Старое Буяново, ул. Ленина, д. 21, Фельдшерско-акушерский пункт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>Границы избирательного участка: д. Старое Буяново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t>Избирательный участок № 2512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>с. Турмыши, ул. Советская, д. 12, Турмышский дом культуры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>Границы избирательного участка: с. Турмыши, д. Латышево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t>Избирательный участок № 2513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>д. Тюмерево, ул. Калинина, д. 4, Тюмеревский дом культуры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>Границы избирательного участка: д. Тюмерево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t>Избирательный участок № 2514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 xml:space="preserve">д. Амалыково, ул. Ленина, д. 2, </w:t>
      </w:r>
      <w:proofErr w:type="spellStart"/>
      <w:r w:rsidRPr="00B274B6">
        <w:rPr>
          <w:kern w:val="0"/>
          <w:lang w:eastAsia="ru-RU"/>
        </w:rPr>
        <w:t>Амалыковский</w:t>
      </w:r>
      <w:proofErr w:type="spellEnd"/>
      <w:r w:rsidRPr="00B274B6">
        <w:rPr>
          <w:kern w:val="0"/>
          <w:lang w:eastAsia="ru-RU"/>
        </w:rPr>
        <w:t xml:space="preserve"> дом культуры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>Границы избирательного участка: д. Амалыково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t>Избирательный участок № 2515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 xml:space="preserve">д. Бахтиарово, ул. Ленина, д. 8а, </w:t>
      </w:r>
      <w:proofErr w:type="spellStart"/>
      <w:r w:rsidRPr="00B274B6">
        <w:rPr>
          <w:kern w:val="0"/>
          <w:lang w:eastAsia="ru-RU"/>
        </w:rPr>
        <w:t>Бахтиаровский</w:t>
      </w:r>
      <w:proofErr w:type="spellEnd"/>
      <w:r w:rsidRPr="00B274B6">
        <w:rPr>
          <w:kern w:val="0"/>
          <w:lang w:eastAsia="ru-RU"/>
        </w:rPr>
        <w:t xml:space="preserve"> модульный ФАП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>Границы избирательного участка: д. Бахтиарово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t>Избирательный участок № 2516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 xml:space="preserve">с. Кармалы, ул. Советская, д. 3, </w:t>
      </w:r>
      <w:proofErr w:type="spellStart"/>
      <w:r w:rsidRPr="00B274B6">
        <w:rPr>
          <w:kern w:val="0"/>
          <w:lang w:eastAsia="ru-RU"/>
        </w:rPr>
        <w:t>Кармалинский</w:t>
      </w:r>
      <w:proofErr w:type="spellEnd"/>
      <w:r w:rsidRPr="00B274B6">
        <w:rPr>
          <w:kern w:val="0"/>
          <w:lang w:eastAsia="ru-RU"/>
        </w:rPr>
        <w:t xml:space="preserve"> дом культуры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>Границы избирательного участка: с. Кармалы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t>Избирательный участок № 2517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 xml:space="preserve">с. Чутеево, ул. Лесная, д. 35, </w:t>
      </w:r>
      <w:proofErr w:type="spellStart"/>
      <w:r w:rsidRPr="00B274B6">
        <w:rPr>
          <w:kern w:val="0"/>
          <w:lang w:eastAsia="ru-RU"/>
        </w:rPr>
        <w:t>Чутевский</w:t>
      </w:r>
      <w:proofErr w:type="spellEnd"/>
      <w:r w:rsidRPr="00B274B6">
        <w:rPr>
          <w:kern w:val="0"/>
          <w:lang w:eastAsia="ru-RU"/>
        </w:rPr>
        <w:t xml:space="preserve"> дом культуры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>Границы избирательного участка: с. Чутеево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t>Избирательный участок № 2518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 xml:space="preserve">д. Новое Ишино, ул. Ленина, д. 17, </w:t>
      </w:r>
      <w:proofErr w:type="spellStart"/>
      <w:r w:rsidRPr="00B274B6">
        <w:rPr>
          <w:kern w:val="0"/>
          <w:lang w:eastAsia="ru-RU"/>
        </w:rPr>
        <w:t>Новоишинский</w:t>
      </w:r>
      <w:proofErr w:type="spellEnd"/>
      <w:r w:rsidRPr="00B274B6">
        <w:rPr>
          <w:kern w:val="0"/>
          <w:lang w:eastAsia="ru-RU"/>
        </w:rPr>
        <w:t xml:space="preserve"> дом культуры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>Границы избирательного участка: д. Новое Ишино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t>Избирательный участок № 2519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color w:val="000000"/>
          <w:kern w:val="0"/>
          <w:lang w:eastAsia="ru-RU"/>
        </w:rPr>
      </w:pPr>
      <w:r w:rsidRPr="00B274B6">
        <w:rPr>
          <w:kern w:val="0"/>
          <w:lang w:eastAsia="ru-RU"/>
        </w:rPr>
        <w:t>Место нахождения участковой избирательной комиссии и помещения для голосования:</w:t>
      </w:r>
      <w:r w:rsidRPr="00B274B6">
        <w:rPr>
          <w:color w:val="000000"/>
          <w:kern w:val="0"/>
          <w:sz w:val="20"/>
          <w:szCs w:val="20"/>
          <w:lang w:eastAsia="ru-RU"/>
        </w:rPr>
        <w:t xml:space="preserve"> </w:t>
      </w:r>
      <w:r>
        <w:rPr>
          <w:color w:val="000000"/>
          <w:kern w:val="0"/>
          <w:sz w:val="20"/>
          <w:szCs w:val="20"/>
          <w:lang w:eastAsia="ru-RU"/>
        </w:rPr>
        <w:br/>
      </w:r>
      <w:r w:rsidRPr="00B274B6">
        <w:rPr>
          <w:color w:val="000000"/>
          <w:kern w:val="0"/>
          <w:lang w:eastAsia="ru-RU"/>
        </w:rPr>
        <w:t>с. Шимкусы,</w:t>
      </w:r>
      <w:r w:rsidRPr="00B274B6">
        <w:rPr>
          <w:color w:val="000000"/>
          <w:kern w:val="0"/>
          <w:sz w:val="20"/>
          <w:szCs w:val="20"/>
          <w:lang w:eastAsia="ru-RU"/>
        </w:rPr>
        <w:t xml:space="preserve"> </w:t>
      </w:r>
      <w:r w:rsidRPr="00B274B6">
        <w:rPr>
          <w:color w:val="000000"/>
          <w:kern w:val="0"/>
          <w:lang w:eastAsia="ru-RU"/>
        </w:rPr>
        <w:t>ул. Коммунистическая, д. 4, Шимкусский дом культуры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>Границы избирательного участка: с. Шимкусы, д. Ямбулатово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t>Избирательный участок № 2520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 xml:space="preserve">д. Нижарово, ул. Пролетарская, д. 27, </w:t>
      </w:r>
      <w:proofErr w:type="spellStart"/>
      <w:r w:rsidRPr="00B274B6">
        <w:rPr>
          <w:kern w:val="0"/>
          <w:lang w:eastAsia="ru-RU"/>
        </w:rPr>
        <w:t>Нижаровский</w:t>
      </w:r>
      <w:proofErr w:type="spellEnd"/>
      <w:r w:rsidRPr="00B274B6">
        <w:rPr>
          <w:kern w:val="0"/>
          <w:lang w:eastAsia="ru-RU"/>
        </w:rPr>
        <w:t xml:space="preserve"> дом культуры 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>Границы избирательного участка: д. Нижарово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t>Избирательный участок № 2521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>с. Янтиково, пр. Ленина, д. 22,</w:t>
      </w:r>
      <w:r>
        <w:rPr>
          <w:kern w:val="0"/>
          <w:lang w:eastAsia="ru-RU"/>
        </w:rPr>
        <w:t xml:space="preserve"> МБОУ ДО «Детско-юношеский центр»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Границы избирательного участка: с. Янтиково (пр. Ленина (кроме </w:t>
      </w:r>
      <w:proofErr w:type="spellStart"/>
      <w:r w:rsidRPr="00B274B6">
        <w:rPr>
          <w:kern w:val="0"/>
          <w:lang w:eastAsia="ru-RU"/>
        </w:rPr>
        <w:t>д.д</w:t>
      </w:r>
      <w:proofErr w:type="spellEnd"/>
      <w:r w:rsidRPr="00B274B6">
        <w:rPr>
          <w:kern w:val="0"/>
          <w:lang w:eastAsia="ru-RU"/>
        </w:rPr>
        <w:t xml:space="preserve">. № 4,8,10,12,14,17,23,25,27,29), </w:t>
      </w:r>
      <w:proofErr w:type="spellStart"/>
      <w:r w:rsidRPr="00B274B6">
        <w:rPr>
          <w:kern w:val="0"/>
          <w:lang w:eastAsia="ru-RU"/>
        </w:rPr>
        <w:t>ул.ул</w:t>
      </w:r>
      <w:proofErr w:type="spellEnd"/>
      <w:r w:rsidRPr="00B274B6">
        <w:rPr>
          <w:kern w:val="0"/>
          <w:lang w:eastAsia="ru-RU"/>
        </w:rPr>
        <w:t>. Мира, Западная, Чапаева)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t>Избирательный участок № 2522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>с. Янтиково, пр. Ленина, д. 3,</w:t>
      </w:r>
      <w:r w:rsidR="00B15BFA">
        <w:rPr>
          <w:kern w:val="0"/>
          <w:lang w:eastAsia="ru-RU"/>
        </w:rPr>
        <w:t xml:space="preserve"> МБУК «</w:t>
      </w:r>
      <w:r w:rsidRPr="00B274B6">
        <w:rPr>
          <w:kern w:val="0"/>
          <w:lang w:eastAsia="ru-RU"/>
        </w:rPr>
        <w:t>Ц</w:t>
      </w:r>
      <w:r w:rsidR="00B15BFA">
        <w:rPr>
          <w:kern w:val="0"/>
          <w:lang w:eastAsia="ru-RU"/>
        </w:rPr>
        <w:t>ентрализованная клубная система»</w:t>
      </w:r>
      <w:r w:rsidRPr="00B274B6">
        <w:rPr>
          <w:kern w:val="0"/>
          <w:lang w:eastAsia="ru-RU"/>
        </w:rPr>
        <w:t xml:space="preserve"> Янтиковского муниципального округа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>Границы избирательного участка: с. Янтиково (пр. Ленина (</w:t>
      </w:r>
      <w:proofErr w:type="spellStart"/>
      <w:r w:rsidRPr="00B274B6">
        <w:rPr>
          <w:kern w:val="0"/>
          <w:lang w:eastAsia="ru-RU"/>
        </w:rPr>
        <w:t>д.д</w:t>
      </w:r>
      <w:proofErr w:type="spellEnd"/>
      <w:r w:rsidRPr="00B274B6">
        <w:rPr>
          <w:kern w:val="0"/>
          <w:lang w:eastAsia="ru-RU"/>
        </w:rPr>
        <w:t xml:space="preserve">. № 4,8,10,12,14,17,23,25,27,29), </w:t>
      </w:r>
      <w:proofErr w:type="spellStart"/>
      <w:r w:rsidRPr="00B274B6">
        <w:rPr>
          <w:kern w:val="0"/>
          <w:lang w:eastAsia="ru-RU"/>
        </w:rPr>
        <w:t>ул.ул</w:t>
      </w:r>
      <w:proofErr w:type="spellEnd"/>
      <w:r w:rsidRPr="00B274B6">
        <w:rPr>
          <w:kern w:val="0"/>
          <w:lang w:eastAsia="ru-RU"/>
        </w:rPr>
        <w:t xml:space="preserve">. Строительная, Полевая -1, Полевая-2, Садовая, Молодежная, Кооперативная, </w:t>
      </w:r>
      <w:proofErr w:type="spellStart"/>
      <w:r w:rsidRPr="00B274B6">
        <w:rPr>
          <w:kern w:val="0"/>
          <w:lang w:eastAsia="ru-RU"/>
        </w:rPr>
        <w:t>К.Иванова</w:t>
      </w:r>
      <w:proofErr w:type="spellEnd"/>
      <w:r w:rsidRPr="00B274B6">
        <w:rPr>
          <w:kern w:val="0"/>
          <w:lang w:eastAsia="ru-RU"/>
        </w:rPr>
        <w:t>, тер. РТП, Союзная, пер. Союзный)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t>Избирательный участок № 2523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>с. Янтиково, ул. Ленина, д. 56, Янтиковская детская библиотека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>Границы избирательного участка: с. Янтиково (</w:t>
      </w:r>
      <w:proofErr w:type="spellStart"/>
      <w:r w:rsidRPr="00B274B6">
        <w:rPr>
          <w:kern w:val="0"/>
          <w:lang w:eastAsia="ru-RU"/>
        </w:rPr>
        <w:t>ул.ул</w:t>
      </w:r>
      <w:proofErr w:type="spellEnd"/>
      <w:r w:rsidRPr="00B274B6">
        <w:rPr>
          <w:kern w:val="0"/>
          <w:lang w:eastAsia="ru-RU"/>
        </w:rPr>
        <w:t xml:space="preserve">. Ленина, Кирова, Куйбышева, </w:t>
      </w:r>
      <w:proofErr w:type="spellStart"/>
      <w:r w:rsidRPr="00B274B6">
        <w:rPr>
          <w:kern w:val="0"/>
          <w:lang w:eastAsia="ru-RU"/>
        </w:rPr>
        <w:t>К.Маркса</w:t>
      </w:r>
      <w:proofErr w:type="spellEnd"/>
      <w:r w:rsidRPr="00B274B6">
        <w:rPr>
          <w:kern w:val="0"/>
          <w:lang w:eastAsia="ru-RU"/>
        </w:rPr>
        <w:t>, Комсомольская, Октябрьская, 40 лет Победы, Нагорная), с. Русские Норваши, д. Норваш-Кошки</w:t>
      </w:r>
    </w:p>
    <w:p w:rsid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lastRenderedPageBreak/>
        <w:t>Избирательный участок № 2524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 xml:space="preserve">д. Иваново, ул. Школьная, д.1, Ивановский дом культуры 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>Границы избирательного участка: д. Иваново, д. Подлесное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t>Избирательный участок № 2525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 xml:space="preserve">д. Салагаево, ул. Родник, д. 24, </w:t>
      </w:r>
      <w:proofErr w:type="spellStart"/>
      <w:r w:rsidRPr="00B274B6">
        <w:rPr>
          <w:kern w:val="0"/>
          <w:lang w:eastAsia="ru-RU"/>
        </w:rPr>
        <w:t>Салагаевский</w:t>
      </w:r>
      <w:proofErr w:type="spellEnd"/>
      <w:r w:rsidRPr="00B274B6">
        <w:rPr>
          <w:kern w:val="0"/>
          <w:lang w:eastAsia="ru-RU"/>
        </w:rPr>
        <w:t xml:space="preserve"> дом культуры 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>Границы избирательного участка: д. Салагаево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B274B6">
        <w:rPr>
          <w:kern w:val="0"/>
          <w:lang w:eastAsia="ru-RU"/>
        </w:rPr>
        <w:t>Избирательный участок № 2526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 xml:space="preserve">с. Яншихово-Норваши, ул. Школьная, д. 16, Яншихово-Норвашский дом культуры 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>Границы избирательного участка: с. Яншихово-Норваши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Заместитель главы администрации 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Янтиковского муниципального округа – 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начальник отдела организационно-контрольной, </w:t>
      </w: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кадровой работы и цифрового развития                                                   </w:t>
      </w:r>
      <w:r>
        <w:rPr>
          <w:kern w:val="0"/>
          <w:lang w:eastAsia="ru-RU"/>
        </w:rPr>
        <w:t xml:space="preserve">         </w:t>
      </w:r>
      <w:r w:rsidRPr="00B274B6">
        <w:rPr>
          <w:kern w:val="0"/>
          <w:lang w:eastAsia="ru-RU"/>
        </w:rPr>
        <w:t xml:space="preserve">       И.А. Потапова</w:t>
      </w:r>
    </w:p>
    <w:p w:rsidR="00B274B6" w:rsidRPr="00B274B6" w:rsidRDefault="00B274B6" w:rsidP="00B21B1B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sectPr w:rsidR="00B274B6" w:rsidRPr="00B274B6" w:rsidSect="00A742E0">
      <w:pgSz w:w="11906" w:h="16838" w:code="9"/>
      <w:pgMar w:top="1134" w:right="567" w:bottom="1134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4B6" w:rsidRDefault="00B274B6" w:rsidP="00CD611B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274B6" w:rsidRDefault="00B274B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4B6" w:rsidRDefault="00B274B6" w:rsidP="00927C44">
    <w:pPr>
      <w:pStyle w:val="af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7"/>
  </w:num>
  <w:num w:numId="6">
    <w:abstractNumId w:val="14"/>
  </w:num>
  <w:num w:numId="7">
    <w:abstractNumId w:val="11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41912"/>
    <w:rsid w:val="00250DC3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C0AE0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B4221"/>
    <w:rsid w:val="003C1F67"/>
    <w:rsid w:val="003C354F"/>
    <w:rsid w:val="003C394B"/>
    <w:rsid w:val="003C7856"/>
    <w:rsid w:val="003D22D2"/>
    <w:rsid w:val="003D470D"/>
    <w:rsid w:val="003D5B61"/>
    <w:rsid w:val="003E4BCF"/>
    <w:rsid w:val="00402933"/>
    <w:rsid w:val="00414A66"/>
    <w:rsid w:val="0041784F"/>
    <w:rsid w:val="00434C3B"/>
    <w:rsid w:val="0044701A"/>
    <w:rsid w:val="00454CF7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73505"/>
    <w:rsid w:val="00681389"/>
    <w:rsid w:val="00682327"/>
    <w:rsid w:val="0069064B"/>
    <w:rsid w:val="00695C0D"/>
    <w:rsid w:val="0069751C"/>
    <w:rsid w:val="006A1376"/>
    <w:rsid w:val="006C0CC3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70DC"/>
    <w:rsid w:val="00A4563D"/>
    <w:rsid w:val="00A47429"/>
    <w:rsid w:val="00A519CE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450F7"/>
    <w:rsid w:val="00B51922"/>
    <w:rsid w:val="00B614CF"/>
    <w:rsid w:val="00B7156C"/>
    <w:rsid w:val="00B81896"/>
    <w:rsid w:val="00B85500"/>
    <w:rsid w:val="00BB0776"/>
    <w:rsid w:val="00BB1724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7E48"/>
    <w:rsid w:val="00D401AA"/>
    <w:rsid w:val="00D44D4E"/>
    <w:rsid w:val="00D50832"/>
    <w:rsid w:val="00D51B9A"/>
    <w:rsid w:val="00D52650"/>
    <w:rsid w:val="00D57110"/>
    <w:rsid w:val="00D610C1"/>
    <w:rsid w:val="00D638B2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239E9"/>
    <w:rsid w:val="00E327F4"/>
    <w:rsid w:val="00E37B4F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docId w15:val="{28CBF786-7FE9-45AC-BFD2-8EDEC837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EE0B-AFEB-4A8C-82DF-BC4173A8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</cp:revision>
  <cp:lastPrinted>2023-02-21T08:41:00Z</cp:lastPrinted>
  <dcterms:created xsi:type="dcterms:W3CDTF">2023-03-06T11:33:00Z</dcterms:created>
  <dcterms:modified xsi:type="dcterms:W3CDTF">2023-03-06T11:33:00Z</dcterms:modified>
</cp:coreProperties>
</file>