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555F43" w:rsidRPr="00EE4895" w:rsidRDefault="00555F4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555F43" w:rsidRPr="00EE4895" w:rsidRDefault="00555F4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555F43" w:rsidRDefault="00555F4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555F43" w:rsidRPr="00EE4895" w:rsidRDefault="00555F4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555F43" w:rsidRPr="00EE4895" w:rsidRDefault="00555F43" w:rsidP="00EE4895">
                            <w:pPr>
                              <w:spacing w:after="0" w:line="240" w:lineRule="auto"/>
                              <w:jc w:val="center"/>
                              <w:rPr>
                                <w:rFonts w:ascii="Arial Cyr Chuv" w:eastAsia="Times New Roman" w:hAnsi="Arial Cyr Chuv" w:cs="Times New Roman"/>
                                <w:lang w:eastAsia="ru-RU"/>
                              </w:rPr>
                            </w:pPr>
                          </w:p>
                          <w:p w:rsidR="00555F43" w:rsidRDefault="00555F43" w:rsidP="00EE4895">
                            <w:pPr>
                              <w:keepNext/>
                              <w:spacing w:after="0" w:line="240" w:lineRule="auto"/>
                              <w:jc w:val="center"/>
                              <w:outlineLvl w:val="1"/>
                              <w:rPr>
                                <w:rFonts w:ascii="Times New Roman" w:eastAsia="Times New Roman" w:hAnsi="Times New Roman" w:cs="Times New Roman"/>
                                <w:b/>
                                <w:sz w:val="28"/>
                                <w:szCs w:val="20"/>
                                <w:lang w:eastAsia="x-none"/>
                              </w:rPr>
                            </w:pPr>
                          </w:p>
                          <w:p w:rsidR="00555F43" w:rsidRPr="00EE4895" w:rsidRDefault="00555F4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555F43" w:rsidRPr="00EE4895" w:rsidRDefault="00555F43" w:rsidP="00EE4895">
                            <w:pPr>
                              <w:spacing w:after="0" w:line="240" w:lineRule="auto"/>
                              <w:jc w:val="center"/>
                              <w:rPr>
                                <w:rFonts w:ascii="Times New Roman" w:eastAsia="Times New Roman" w:hAnsi="Times New Roman" w:cs="Times New Roman"/>
                                <w:sz w:val="24"/>
                                <w:szCs w:val="20"/>
                                <w:u w:val="single"/>
                                <w:lang w:eastAsia="ru-RU"/>
                              </w:rPr>
                            </w:pPr>
                          </w:p>
                          <w:p w:rsidR="00555F43" w:rsidRPr="00EE4895" w:rsidRDefault="00555F4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09.07.2024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1080</w:t>
                            </w:r>
                          </w:p>
                          <w:p w:rsidR="00555F43" w:rsidRPr="00EE4895" w:rsidRDefault="00555F4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555F43" w:rsidRDefault="00555F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555F43" w:rsidRPr="00EE4895" w:rsidRDefault="00555F4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555F43" w:rsidRPr="00EE4895" w:rsidRDefault="00555F4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555F43" w:rsidRDefault="00555F4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555F43" w:rsidRPr="00EE4895" w:rsidRDefault="00555F4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555F43" w:rsidRPr="00EE4895" w:rsidRDefault="00555F43" w:rsidP="00EE4895">
                      <w:pPr>
                        <w:spacing w:after="0" w:line="240" w:lineRule="auto"/>
                        <w:jc w:val="center"/>
                        <w:rPr>
                          <w:rFonts w:ascii="Arial Cyr Chuv" w:eastAsia="Times New Roman" w:hAnsi="Arial Cyr Chuv" w:cs="Times New Roman"/>
                          <w:lang w:eastAsia="ru-RU"/>
                        </w:rPr>
                      </w:pPr>
                    </w:p>
                    <w:p w:rsidR="00555F43" w:rsidRDefault="00555F43" w:rsidP="00EE4895">
                      <w:pPr>
                        <w:keepNext/>
                        <w:spacing w:after="0" w:line="240" w:lineRule="auto"/>
                        <w:jc w:val="center"/>
                        <w:outlineLvl w:val="1"/>
                        <w:rPr>
                          <w:rFonts w:ascii="Times New Roman" w:eastAsia="Times New Roman" w:hAnsi="Times New Roman" w:cs="Times New Roman"/>
                          <w:b/>
                          <w:sz w:val="28"/>
                          <w:szCs w:val="20"/>
                          <w:lang w:eastAsia="x-none"/>
                        </w:rPr>
                      </w:pPr>
                    </w:p>
                    <w:p w:rsidR="00555F43" w:rsidRPr="00EE4895" w:rsidRDefault="00555F4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555F43" w:rsidRPr="00EE4895" w:rsidRDefault="00555F43" w:rsidP="00EE4895">
                      <w:pPr>
                        <w:spacing w:after="0" w:line="240" w:lineRule="auto"/>
                        <w:jc w:val="center"/>
                        <w:rPr>
                          <w:rFonts w:ascii="Times New Roman" w:eastAsia="Times New Roman" w:hAnsi="Times New Roman" w:cs="Times New Roman"/>
                          <w:sz w:val="24"/>
                          <w:szCs w:val="20"/>
                          <w:u w:val="single"/>
                          <w:lang w:eastAsia="ru-RU"/>
                        </w:rPr>
                      </w:pPr>
                    </w:p>
                    <w:p w:rsidR="00555F43" w:rsidRPr="00EE4895" w:rsidRDefault="00555F4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09.07.2024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1080</w:t>
                      </w:r>
                    </w:p>
                    <w:p w:rsidR="00555F43" w:rsidRPr="00EE4895" w:rsidRDefault="00555F4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555F43" w:rsidRDefault="00555F43"/>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555F43" w:rsidRDefault="00555F4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555F43" w:rsidRPr="00EE4895" w:rsidRDefault="00555F4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555F43" w:rsidRDefault="00555F4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555F43" w:rsidRPr="00EE4895" w:rsidRDefault="00555F43" w:rsidP="00EE4895">
                            <w:pPr>
                              <w:spacing w:after="0" w:line="240" w:lineRule="auto"/>
                              <w:jc w:val="center"/>
                              <w:rPr>
                                <w:rFonts w:ascii="Times New Roman" w:eastAsia="Times New Roman" w:hAnsi="Times New Roman" w:cs="Times New Roman"/>
                                <w:b/>
                                <w:lang w:val="x-none" w:eastAsia="x-none"/>
                              </w:rPr>
                            </w:pPr>
                          </w:p>
                          <w:p w:rsidR="00555F43" w:rsidRPr="00EE4895" w:rsidRDefault="00555F43" w:rsidP="00EE4895">
                            <w:pPr>
                              <w:keepNext/>
                              <w:spacing w:after="0" w:line="240" w:lineRule="auto"/>
                              <w:jc w:val="center"/>
                              <w:outlineLvl w:val="1"/>
                              <w:rPr>
                                <w:rFonts w:ascii="Times New Roman" w:eastAsia="Times New Roman" w:hAnsi="Times New Roman" w:cs="Times New Roman"/>
                                <w:b/>
                                <w:sz w:val="28"/>
                                <w:szCs w:val="28"/>
                                <w:lang w:eastAsia="x-none"/>
                              </w:rPr>
                            </w:pPr>
                          </w:p>
                          <w:p w:rsidR="00555F43" w:rsidRPr="00EE4895" w:rsidRDefault="00555F4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555F43" w:rsidRPr="00EE4895" w:rsidRDefault="00555F43" w:rsidP="00EE4895">
                            <w:pPr>
                              <w:spacing w:after="0" w:line="240" w:lineRule="auto"/>
                              <w:jc w:val="center"/>
                              <w:rPr>
                                <w:rFonts w:ascii="Arial Cyr Chuv" w:eastAsia="Times New Roman" w:hAnsi="Arial Cyr Chuv" w:cs="Times New Roman"/>
                                <w:b/>
                                <w:sz w:val="24"/>
                                <w:szCs w:val="20"/>
                                <w:lang w:eastAsia="ru-RU"/>
                              </w:rPr>
                            </w:pPr>
                          </w:p>
                          <w:p w:rsidR="00555F43" w:rsidRPr="00EE4895" w:rsidRDefault="00555F4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09.07.2024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1080 </w:t>
                            </w:r>
                            <w:r w:rsidRPr="00EE4895">
                              <w:rPr>
                                <w:rFonts w:ascii="Times New Roman" w:eastAsia="Times New Roman" w:hAnsi="Times New Roman" w:cs="Times New Roman"/>
                                <w:sz w:val="24"/>
                                <w:szCs w:val="24"/>
                                <w:u w:val="single"/>
                                <w:lang w:eastAsia="ru-RU"/>
                              </w:rPr>
                              <w:t xml:space="preserve">№           </w:t>
                            </w:r>
                          </w:p>
                          <w:p w:rsidR="00555F43" w:rsidRDefault="00555F4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555F43" w:rsidRDefault="00555F4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555F43" w:rsidRPr="00EE4895" w:rsidRDefault="00555F4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555F43" w:rsidRDefault="00555F4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555F43" w:rsidRPr="00EE4895" w:rsidRDefault="00555F43" w:rsidP="00EE4895">
                      <w:pPr>
                        <w:spacing w:after="0" w:line="240" w:lineRule="auto"/>
                        <w:jc w:val="center"/>
                        <w:rPr>
                          <w:rFonts w:ascii="Times New Roman" w:eastAsia="Times New Roman" w:hAnsi="Times New Roman" w:cs="Times New Roman"/>
                          <w:b/>
                          <w:lang w:val="x-none" w:eastAsia="x-none"/>
                        </w:rPr>
                      </w:pPr>
                    </w:p>
                    <w:p w:rsidR="00555F43" w:rsidRPr="00EE4895" w:rsidRDefault="00555F43" w:rsidP="00EE4895">
                      <w:pPr>
                        <w:keepNext/>
                        <w:spacing w:after="0" w:line="240" w:lineRule="auto"/>
                        <w:jc w:val="center"/>
                        <w:outlineLvl w:val="1"/>
                        <w:rPr>
                          <w:rFonts w:ascii="Times New Roman" w:eastAsia="Times New Roman" w:hAnsi="Times New Roman" w:cs="Times New Roman"/>
                          <w:b/>
                          <w:sz w:val="28"/>
                          <w:szCs w:val="28"/>
                          <w:lang w:eastAsia="x-none"/>
                        </w:rPr>
                      </w:pPr>
                    </w:p>
                    <w:p w:rsidR="00555F43" w:rsidRPr="00EE4895" w:rsidRDefault="00555F4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555F43" w:rsidRPr="00EE4895" w:rsidRDefault="00555F43" w:rsidP="00EE4895">
                      <w:pPr>
                        <w:spacing w:after="0" w:line="240" w:lineRule="auto"/>
                        <w:jc w:val="center"/>
                        <w:rPr>
                          <w:rFonts w:ascii="Arial Cyr Chuv" w:eastAsia="Times New Roman" w:hAnsi="Arial Cyr Chuv" w:cs="Times New Roman"/>
                          <w:b/>
                          <w:sz w:val="24"/>
                          <w:szCs w:val="20"/>
                          <w:lang w:eastAsia="ru-RU"/>
                        </w:rPr>
                      </w:pPr>
                    </w:p>
                    <w:p w:rsidR="00555F43" w:rsidRPr="00EE4895" w:rsidRDefault="00555F4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09.07.2024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1080 </w:t>
                      </w:r>
                      <w:r w:rsidRPr="00EE4895">
                        <w:rPr>
                          <w:rFonts w:ascii="Times New Roman" w:eastAsia="Times New Roman" w:hAnsi="Times New Roman" w:cs="Times New Roman"/>
                          <w:sz w:val="24"/>
                          <w:szCs w:val="24"/>
                          <w:u w:val="single"/>
                          <w:lang w:eastAsia="ru-RU"/>
                        </w:rPr>
                        <w:t xml:space="preserve">№           </w:t>
                      </w:r>
                    </w:p>
                    <w:p w:rsidR="00555F43" w:rsidRDefault="00555F4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555F43" w:rsidRDefault="00555F43">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555F43" w:rsidRDefault="00555F43">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924FAA" w:rsidRDefault="00924FAA" w:rsidP="00924FAA">
      <w:pPr>
        <w:ind w:right="4819"/>
        <w:jc w:val="both"/>
        <w:rPr>
          <w:color w:val="000000"/>
        </w:rPr>
      </w:pPr>
    </w:p>
    <w:p w:rsidR="00AA6283" w:rsidRPr="00AA6283" w:rsidRDefault="00AA6283" w:rsidP="00AA6283">
      <w:pPr>
        <w:shd w:val="clear" w:color="auto" w:fill="FFFFFF"/>
        <w:spacing w:after="0" w:line="240" w:lineRule="auto"/>
        <w:ind w:right="5102"/>
        <w:jc w:val="both"/>
        <w:rPr>
          <w:rFonts w:ascii="Times New Roman" w:hAnsi="Times New Roman" w:cs="Times New Roman"/>
          <w:bCs/>
          <w:spacing w:val="-1"/>
          <w:sz w:val="24"/>
          <w:szCs w:val="24"/>
        </w:rPr>
      </w:pPr>
      <w:r w:rsidRPr="00AA6283">
        <w:rPr>
          <w:rFonts w:ascii="Times New Roman" w:hAnsi="Times New Roman" w:cs="Times New Roman"/>
          <w:bCs/>
          <w:spacing w:val="-1"/>
          <w:sz w:val="24"/>
          <w:szCs w:val="24"/>
        </w:rPr>
        <w:t xml:space="preserve">Об утверждении Порядка заключения, регистрации, хранения и контроля за исполнением договоров, муниципальных контрактов, соглашений, заключаемых </w:t>
      </w:r>
      <w:bookmarkStart w:id="0" w:name="_GoBack"/>
      <w:bookmarkEnd w:id="0"/>
      <w:r w:rsidRPr="00AA6283">
        <w:rPr>
          <w:rFonts w:ascii="Times New Roman" w:hAnsi="Times New Roman" w:cs="Times New Roman"/>
          <w:bCs/>
          <w:spacing w:val="-1"/>
          <w:sz w:val="24"/>
          <w:szCs w:val="24"/>
        </w:rPr>
        <w:t>администрацией Урмарского муниципального округа Чувашской Республики</w:t>
      </w:r>
    </w:p>
    <w:p w:rsidR="00AA6283" w:rsidRDefault="00AA6283" w:rsidP="00AA6283">
      <w:pPr>
        <w:shd w:val="clear" w:color="auto" w:fill="FFFFFF"/>
        <w:spacing w:after="0" w:line="240" w:lineRule="auto"/>
        <w:ind w:firstLine="709"/>
        <w:jc w:val="both"/>
        <w:rPr>
          <w:rFonts w:ascii="Times New Roman" w:hAnsi="Times New Roman" w:cs="Times New Roman"/>
          <w:bCs/>
          <w:spacing w:val="-1"/>
          <w:sz w:val="24"/>
          <w:szCs w:val="24"/>
        </w:rPr>
      </w:pPr>
    </w:p>
    <w:p w:rsidR="00AA6283" w:rsidRDefault="00AA6283" w:rsidP="00AA6283">
      <w:pPr>
        <w:shd w:val="clear" w:color="auto" w:fill="FFFFFF"/>
        <w:spacing w:after="0" w:line="240" w:lineRule="auto"/>
        <w:ind w:firstLine="709"/>
        <w:jc w:val="both"/>
        <w:rPr>
          <w:rFonts w:ascii="Times New Roman" w:hAnsi="Times New Roman" w:cs="Times New Roman"/>
          <w:bCs/>
          <w:spacing w:val="-1"/>
          <w:sz w:val="24"/>
          <w:szCs w:val="24"/>
        </w:rPr>
      </w:pPr>
    </w:p>
    <w:p w:rsidR="00AA6283" w:rsidRPr="00AA6283" w:rsidRDefault="00AA6283" w:rsidP="00AA6283">
      <w:pPr>
        <w:shd w:val="clear" w:color="auto" w:fill="FFFFFF"/>
        <w:spacing w:after="0" w:line="240" w:lineRule="auto"/>
        <w:ind w:firstLine="709"/>
        <w:jc w:val="both"/>
        <w:rPr>
          <w:rFonts w:ascii="Times New Roman" w:hAnsi="Times New Roman" w:cs="Times New Roman"/>
          <w:bCs/>
          <w:spacing w:val="-1"/>
          <w:sz w:val="24"/>
          <w:szCs w:val="24"/>
        </w:rPr>
      </w:pPr>
      <w:proofErr w:type="gramStart"/>
      <w:r w:rsidRPr="00AA6283">
        <w:rPr>
          <w:rFonts w:ascii="Times New Roman" w:hAnsi="Times New Roman" w:cs="Times New Roman"/>
          <w:bCs/>
          <w:spacing w:val="-1"/>
          <w:sz w:val="24"/>
          <w:szCs w:val="24"/>
        </w:rPr>
        <w:t>В соответствии с Гражданским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Федерального закона от 25.12.2008 № 273-ФЗ «О противодействии коррупции» и Уставом Урмарского муниципального округа Чувашской Республики, в целях осуществления единого порядка оформления, согласования, заключения, регистрации, хранения и контроля за исполнением договоров, муниципальных контрактов, соглашений</w:t>
      </w:r>
      <w:proofErr w:type="gramEnd"/>
      <w:r w:rsidRPr="00AA6283">
        <w:rPr>
          <w:rFonts w:ascii="Times New Roman" w:hAnsi="Times New Roman" w:cs="Times New Roman"/>
          <w:bCs/>
          <w:spacing w:val="-1"/>
          <w:sz w:val="24"/>
          <w:szCs w:val="24"/>
        </w:rPr>
        <w:t>, заключаемых администрацией Урмарского муниципального округа Чувашской Республики, администрация Урмарского муниципального округа Чувашской Республики</w:t>
      </w:r>
      <w:r>
        <w:rPr>
          <w:rFonts w:ascii="Times New Roman" w:hAnsi="Times New Roman" w:cs="Times New Roman"/>
          <w:bCs/>
          <w:spacing w:val="-1"/>
          <w:sz w:val="24"/>
          <w:szCs w:val="24"/>
        </w:rPr>
        <w:t xml:space="preserve"> </w:t>
      </w:r>
      <w:proofErr w:type="gramStart"/>
      <w:r>
        <w:rPr>
          <w:rFonts w:ascii="Times New Roman" w:hAnsi="Times New Roman" w:cs="Times New Roman"/>
          <w:bCs/>
          <w:spacing w:val="-1"/>
          <w:sz w:val="24"/>
          <w:szCs w:val="24"/>
        </w:rPr>
        <w:t>п</w:t>
      </w:r>
      <w:proofErr w:type="gramEnd"/>
      <w:r>
        <w:rPr>
          <w:rFonts w:ascii="Times New Roman" w:hAnsi="Times New Roman" w:cs="Times New Roman"/>
          <w:bCs/>
          <w:spacing w:val="-1"/>
          <w:sz w:val="24"/>
          <w:szCs w:val="24"/>
        </w:rPr>
        <w:t xml:space="preserve"> о с т а н о в л я е т:</w:t>
      </w:r>
    </w:p>
    <w:p w:rsidR="00AA6283" w:rsidRPr="00AA6283" w:rsidRDefault="00AA6283" w:rsidP="00AA6283">
      <w:pPr>
        <w:shd w:val="clear" w:color="auto" w:fill="FFFFFF"/>
        <w:spacing w:after="0" w:line="240" w:lineRule="auto"/>
        <w:ind w:firstLine="709"/>
        <w:jc w:val="both"/>
        <w:rPr>
          <w:rFonts w:ascii="Times New Roman" w:hAnsi="Times New Roman" w:cs="Times New Roman"/>
          <w:bCs/>
          <w:spacing w:val="-1"/>
          <w:sz w:val="24"/>
          <w:szCs w:val="24"/>
        </w:rPr>
      </w:pPr>
      <w:r w:rsidRPr="00AA6283">
        <w:rPr>
          <w:rFonts w:ascii="Times New Roman" w:hAnsi="Times New Roman" w:cs="Times New Roman"/>
          <w:bCs/>
          <w:spacing w:val="-1"/>
          <w:sz w:val="24"/>
          <w:szCs w:val="24"/>
        </w:rPr>
        <w:t>1. Утвердить прилагаемый Порядок заключения, регистрации, хранения и контроля за исполнением договоров, муниципальных контрактов, соглашений, заключаемых администрацией Урмарского муниципального округа Чувашской Республики.</w:t>
      </w:r>
    </w:p>
    <w:p w:rsidR="00AA6283" w:rsidRPr="00AA6283" w:rsidRDefault="00AA6283" w:rsidP="00AA6283">
      <w:pPr>
        <w:shd w:val="clear" w:color="auto" w:fill="FFFFFF"/>
        <w:spacing w:after="0" w:line="240" w:lineRule="auto"/>
        <w:ind w:firstLine="709"/>
        <w:jc w:val="both"/>
        <w:rPr>
          <w:rFonts w:ascii="Times New Roman" w:hAnsi="Times New Roman" w:cs="Times New Roman"/>
          <w:bCs/>
          <w:spacing w:val="-1"/>
          <w:sz w:val="24"/>
          <w:szCs w:val="24"/>
        </w:rPr>
      </w:pPr>
      <w:r w:rsidRPr="00AA6283">
        <w:rPr>
          <w:rFonts w:ascii="Times New Roman" w:hAnsi="Times New Roman" w:cs="Times New Roman"/>
          <w:bCs/>
          <w:spacing w:val="-1"/>
          <w:sz w:val="24"/>
          <w:szCs w:val="24"/>
        </w:rPr>
        <w:t>2.  Контроль за исполнением настоящего постановления возложить на юридический отдел администрации Урмарского муниципального округа Чувашской Республики.</w:t>
      </w:r>
    </w:p>
    <w:p w:rsidR="00AA6283" w:rsidRPr="00AA6283" w:rsidRDefault="00AA6283" w:rsidP="00AA6283">
      <w:pPr>
        <w:shd w:val="clear" w:color="auto" w:fill="FFFFFF"/>
        <w:spacing w:after="0" w:line="240" w:lineRule="auto"/>
        <w:ind w:firstLine="709"/>
        <w:jc w:val="both"/>
        <w:rPr>
          <w:rFonts w:ascii="Times New Roman" w:hAnsi="Times New Roman" w:cs="Times New Roman"/>
          <w:bCs/>
          <w:spacing w:val="-1"/>
          <w:sz w:val="24"/>
          <w:szCs w:val="24"/>
        </w:rPr>
      </w:pPr>
      <w:r w:rsidRPr="00AA6283">
        <w:rPr>
          <w:rFonts w:ascii="Times New Roman" w:hAnsi="Times New Roman" w:cs="Times New Roman"/>
          <w:bCs/>
          <w:spacing w:val="-1"/>
          <w:sz w:val="24"/>
          <w:szCs w:val="24"/>
        </w:rPr>
        <w:t>3.  Настоящее постановление вступает в силу после его официального опубликования.</w:t>
      </w:r>
    </w:p>
    <w:p w:rsidR="00AA6283" w:rsidRPr="00AA6283" w:rsidRDefault="00AA6283" w:rsidP="00AA6283">
      <w:pPr>
        <w:shd w:val="clear" w:color="auto" w:fill="FFFFFF"/>
        <w:spacing w:after="0" w:line="240" w:lineRule="auto"/>
        <w:ind w:firstLine="709"/>
        <w:jc w:val="both"/>
        <w:rPr>
          <w:rFonts w:ascii="Times New Roman" w:hAnsi="Times New Roman" w:cs="Times New Roman"/>
          <w:bCs/>
          <w:spacing w:val="-1"/>
          <w:sz w:val="24"/>
          <w:szCs w:val="24"/>
        </w:rPr>
      </w:pPr>
    </w:p>
    <w:p w:rsidR="00AA6283" w:rsidRPr="00AA6283" w:rsidRDefault="00AA6283" w:rsidP="00AA6283">
      <w:pPr>
        <w:shd w:val="clear" w:color="auto" w:fill="FFFFFF"/>
        <w:spacing w:after="0" w:line="240" w:lineRule="auto"/>
        <w:ind w:firstLine="709"/>
        <w:jc w:val="both"/>
        <w:rPr>
          <w:rFonts w:ascii="Times New Roman" w:hAnsi="Times New Roman" w:cs="Times New Roman"/>
          <w:bCs/>
          <w:spacing w:val="-1"/>
          <w:sz w:val="24"/>
          <w:szCs w:val="24"/>
        </w:rPr>
      </w:pPr>
    </w:p>
    <w:p w:rsidR="00AA6283" w:rsidRPr="00AA6283" w:rsidRDefault="00AA6283" w:rsidP="00AA6283">
      <w:pPr>
        <w:shd w:val="clear" w:color="auto" w:fill="FFFFFF"/>
        <w:spacing w:after="0" w:line="240" w:lineRule="auto"/>
        <w:jc w:val="both"/>
        <w:rPr>
          <w:rFonts w:ascii="Times New Roman" w:hAnsi="Times New Roman" w:cs="Times New Roman"/>
          <w:bCs/>
          <w:spacing w:val="-1"/>
          <w:sz w:val="24"/>
          <w:szCs w:val="24"/>
        </w:rPr>
      </w:pPr>
    </w:p>
    <w:p w:rsidR="00AA6283" w:rsidRPr="00AA6283" w:rsidRDefault="00850EEA" w:rsidP="00AA6283">
      <w:pPr>
        <w:shd w:val="clear" w:color="auto" w:fill="FFFFFF"/>
        <w:spacing w:after="0" w:line="240" w:lineRule="auto"/>
        <w:jc w:val="both"/>
        <w:rPr>
          <w:rFonts w:ascii="Times New Roman" w:hAnsi="Times New Roman" w:cs="Times New Roman"/>
          <w:bCs/>
          <w:spacing w:val="-1"/>
          <w:sz w:val="24"/>
          <w:szCs w:val="24"/>
        </w:rPr>
      </w:pPr>
      <w:proofErr w:type="spellStart"/>
      <w:r>
        <w:rPr>
          <w:rFonts w:ascii="Times New Roman" w:hAnsi="Times New Roman" w:cs="Times New Roman"/>
          <w:bCs/>
          <w:spacing w:val="-1"/>
          <w:sz w:val="24"/>
          <w:szCs w:val="24"/>
        </w:rPr>
        <w:t>Врио</w:t>
      </w:r>
      <w:proofErr w:type="spellEnd"/>
      <w:r>
        <w:rPr>
          <w:rFonts w:ascii="Times New Roman" w:hAnsi="Times New Roman" w:cs="Times New Roman"/>
          <w:bCs/>
          <w:spacing w:val="-1"/>
          <w:sz w:val="24"/>
          <w:szCs w:val="24"/>
        </w:rPr>
        <w:t xml:space="preserve"> главы</w:t>
      </w:r>
      <w:r w:rsidR="00AA6283" w:rsidRPr="00AA6283">
        <w:rPr>
          <w:rFonts w:ascii="Times New Roman" w:hAnsi="Times New Roman" w:cs="Times New Roman"/>
          <w:bCs/>
          <w:spacing w:val="-1"/>
          <w:sz w:val="24"/>
          <w:szCs w:val="24"/>
        </w:rPr>
        <w:t xml:space="preserve"> Урмарского</w:t>
      </w:r>
    </w:p>
    <w:p w:rsidR="00AA6283" w:rsidRPr="00AA6283" w:rsidRDefault="00AA6283" w:rsidP="00AA6283">
      <w:pPr>
        <w:shd w:val="clear" w:color="auto" w:fill="FFFFFF"/>
        <w:spacing w:after="0" w:line="240" w:lineRule="auto"/>
        <w:jc w:val="both"/>
        <w:rPr>
          <w:rFonts w:ascii="Times New Roman" w:hAnsi="Times New Roman" w:cs="Times New Roman"/>
          <w:bCs/>
          <w:spacing w:val="-1"/>
          <w:sz w:val="24"/>
          <w:szCs w:val="24"/>
        </w:rPr>
      </w:pPr>
      <w:r w:rsidRPr="00AA6283">
        <w:rPr>
          <w:rFonts w:ascii="Times New Roman" w:hAnsi="Times New Roman" w:cs="Times New Roman"/>
          <w:bCs/>
          <w:spacing w:val="-1"/>
          <w:sz w:val="24"/>
          <w:szCs w:val="24"/>
        </w:rPr>
        <w:t xml:space="preserve">муниципального округа                                                                                   </w:t>
      </w:r>
      <w:r w:rsidR="00850EEA">
        <w:rPr>
          <w:rFonts w:ascii="Times New Roman" w:hAnsi="Times New Roman" w:cs="Times New Roman"/>
          <w:bCs/>
          <w:spacing w:val="-1"/>
          <w:sz w:val="24"/>
          <w:szCs w:val="24"/>
        </w:rPr>
        <w:t>Н.А. Павлов</w:t>
      </w:r>
    </w:p>
    <w:p w:rsidR="00AA6283" w:rsidRPr="00AA6283" w:rsidRDefault="00AA6283" w:rsidP="00AA6283">
      <w:pPr>
        <w:shd w:val="clear" w:color="auto" w:fill="FFFFFF"/>
        <w:spacing w:after="0" w:line="240" w:lineRule="auto"/>
        <w:jc w:val="both"/>
        <w:rPr>
          <w:rFonts w:ascii="Times New Roman" w:hAnsi="Times New Roman" w:cs="Times New Roman"/>
          <w:bCs/>
          <w:spacing w:val="-1"/>
          <w:sz w:val="24"/>
          <w:szCs w:val="24"/>
        </w:rPr>
      </w:pPr>
    </w:p>
    <w:p w:rsidR="00AA6283" w:rsidRPr="00AA6283" w:rsidRDefault="00AA6283" w:rsidP="00AA6283">
      <w:pPr>
        <w:shd w:val="clear" w:color="auto" w:fill="FFFFFF"/>
        <w:spacing w:after="0" w:line="240" w:lineRule="auto"/>
        <w:jc w:val="both"/>
        <w:rPr>
          <w:rFonts w:ascii="Times New Roman" w:hAnsi="Times New Roman" w:cs="Times New Roman"/>
          <w:b/>
          <w:bCs/>
          <w:spacing w:val="-1"/>
          <w:sz w:val="24"/>
          <w:szCs w:val="24"/>
        </w:rPr>
      </w:pPr>
    </w:p>
    <w:p w:rsidR="00AA6283" w:rsidRPr="00AA6283" w:rsidRDefault="00AA6283" w:rsidP="00AA6283">
      <w:pPr>
        <w:shd w:val="clear" w:color="auto" w:fill="FFFFFF"/>
        <w:spacing w:after="0" w:line="240" w:lineRule="auto"/>
        <w:ind w:firstLine="709"/>
        <w:jc w:val="both"/>
        <w:rPr>
          <w:rFonts w:ascii="Times New Roman" w:hAnsi="Times New Roman" w:cs="Times New Roman"/>
          <w:b/>
          <w:bCs/>
          <w:spacing w:val="-1"/>
          <w:sz w:val="24"/>
          <w:szCs w:val="24"/>
        </w:rPr>
      </w:pPr>
    </w:p>
    <w:p w:rsidR="00AA6283" w:rsidRPr="00AA6283" w:rsidRDefault="00AA6283" w:rsidP="00AA6283">
      <w:pPr>
        <w:shd w:val="clear" w:color="auto" w:fill="FFFFFF"/>
        <w:spacing w:after="0" w:line="240" w:lineRule="auto"/>
        <w:ind w:firstLine="709"/>
        <w:jc w:val="both"/>
        <w:rPr>
          <w:rFonts w:ascii="Times New Roman" w:hAnsi="Times New Roman" w:cs="Times New Roman"/>
          <w:b/>
          <w:bCs/>
          <w:spacing w:val="-1"/>
          <w:sz w:val="24"/>
          <w:szCs w:val="24"/>
        </w:rPr>
      </w:pPr>
    </w:p>
    <w:p w:rsidR="00AA6283" w:rsidRPr="00AA6283" w:rsidRDefault="00AA6283" w:rsidP="00AA6283">
      <w:pPr>
        <w:shd w:val="clear" w:color="auto" w:fill="FFFFFF"/>
        <w:spacing w:after="0" w:line="240" w:lineRule="auto"/>
        <w:ind w:firstLine="709"/>
        <w:jc w:val="both"/>
        <w:rPr>
          <w:rFonts w:ascii="Times New Roman" w:hAnsi="Times New Roman" w:cs="Times New Roman"/>
          <w:bCs/>
          <w:spacing w:val="-1"/>
          <w:sz w:val="24"/>
          <w:szCs w:val="24"/>
        </w:rPr>
      </w:pPr>
    </w:p>
    <w:p w:rsidR="00AA6283" w:rsidRPr="00AA6283" w:rsidRDefault="00AA6283" w:rsidP="00AA6283">
      <w:pPr>
        <w:shd w:val="clear" w:color="auto" w:fill="FFFFFF"/>
        <w:spacing w:after="0" w:line="240" w:lineRule="auto"/>
        <w:ind w:firstLine="709"/>
        <w:jc w:val="both"/>
        <w:rPr>
          <w:rFonts w:ascii="Times New Roman" w:hAnsi="Times New Roman" w:cs="Times New Roman"/>
          <w:bCs/>
          <w:spacing w:val="-1"/>
          <w:sz w:val="24"/>
          <w:szCs w:val="24"/>
        </w:rPr>
      </w:pPr>
    </w:p>
    <w:p w:rsidR="00AA6283" w:rsidRPr="00AA6283" w:rsidRDefault="00AA6283" w:rsidP="00AA6283">
      <w:pPr>
        <w:shd w:val="clear" w:color="auto" w:fill="FFFFFF"/>
        <w:spacing w:after="0" w:line="240" w:lineRule="auto"/>
        <w:ind w:firstLine="709"/>
        <w:jc w:val="both"/>
        <w:rPr>
          <w:rFonts w:ascii="Times New Roman" w:hAnsi="Times New Roman" w:cs="Times New Roman"/>
          <w:bCs/>
          <w:spacing w:val="-1"/>
          <w:sz w:val="24"/>
          <w:szCs w:val="24"/>
        </w:rPr>
      </w:pPr>
    </w:p>
    <w:p w:rsidR="00AA6283" w:rsidRPr="00AA6283" w:rsidRDefault="00AA6283" w:rsidP="00AA6283">
      <w:pPr>
        <w:shd w:val="clear" w:color="auto" w:fill="FFFFFF"/>
        <w:spacing w:after="0" w:line="240" w:lineRule="auto"/>
        <w:ind w:firstLine="709"/>
        <w:jc w:val="both"/>
        <w:rPr>
          <w:rFonts w:ascii="Times New Roman" w:hAnsi="Times New Roman" w:cs="Times New Roman"/>
          <w:bCs/>
          <w:spacing w:val="-1"/>
          <w:sz w:val="24"/>
          <w:szCs w:val="24"/>
        </w:rPr>
      </w:pPr>
    </w:p>
    <w:p w:rsidR="00AA6283" w:rsidRPr="00AA6283" w:rsidRDefault="00AA6283" w:rsidP="00AA6283">
      <w:pPr>
        <w:shd w:val="clear" w:color="auto" w:fill="FFFFFF"/>
        <w:spacing w:after="0" w:line="240" w:lineRule="auto"/>
        <w:ind w:firstLine="709"/>
        <w:jc w:val="both"/>
        <w:rPr>
          <w:rFonts w:ascii="Times New Roman" w:hAnsi="Times New Roman" w:cs="Times New Roman"/>
          <w:bCs/>
          <w:spacing w:val="-1"/>
          <w:sz w:val="24"/>
          <w:szCs w:val="24"/>
        </w:rPr>
      </w:pPr>
    </w:p>
    <w:p w:rsidR="00AA6283" w:rsidRPr="00AA6283" w:rsidRDefault="00AA6283" w:rsidP="00AA6283">
      <w:pPr>
        <w:shd w:val="clear" w:color="auto" w:fill="FFFFFF"/>
        <w:spacing w:after="0" w:line="240" w:lineRule="auto"/>
        <w:ind w:firstLine="709"/>
        <w:jc w:val="both"/>
        <w:rPr>
          <w:rFonts w:ascii="Times New Roman" w:hAnsi="Times New Roman" w:cs="Times New Roman"/>
          <w:bCs/>
          <w:spacing w:val="-1"/>
          <w:sz w:val="24"/>
          <w:szCs w:val="24"/>
        </w:rPr>
      </w:pPr>
    </w:p>
    <w:p w:rsidR="00AA6283" w:rsidRPr="00AA6283" w:rsidRDefault="00AA6283" w:rsidP="00AA6283">
      <w:pPr>
        <w:shd w:val="clear" w:color="auto" w:fill="FFFFFF"/>
        <w:spacing w:after="0" w:line="240" w:lineRule="auto"/>
        <w:jc w:val="both"/>
        <w:rPr>
          <w:rFonts w:ascii="Times New Roman" w:hAnsi="Times New Roman" w:cs="Times New Roman"/>
          <w:bCs/>
          <w:spacing w:val="-1"/>
          <w:sz w:val="20"/>
          <w:szCs w:val="20"/>
        </w:rPr>
      </w:pPr>
      <w:r w:rsidRPr="00AA6283">
        <w:rPr>
          <w:rFonts w:ascii="Times New Roman" w:hAnsi="Times New Roman" w:cs="Times New Roman"/>
          <w:bCs/>
          <w:spacing w:val="-1"/>
          <w:sz w:val="20"/>
          <w:szCs w:val="20"/>
        </w:rPr>
        <w:t>Кошельков Олег Михайлович</w:t>
      </w:r>
    </w:p>
    <w:p w:rsidR="00AA6283" w:rsidRPr="00AA6283" w:rsidRDefault="00AA6283" w:rsidP="00AA6283">
      <w:pPr>
        <w:shd w:val="clear" w:color="auto" w:fill="FFFFFF"/>
        <w:spacing w:after="0" w:line="240" w:lineRule="auto"/>
        <w:jc w:val="both"/>
        <w:rPr>
          <w:rFonts w:ascii="Times New Roman" w:hAnsi="Times New Roman" w:cs="Times New Roman"/>
          <w:bCs/>
          <w:spacing w:val="-1"/>
          <w:sz w:val="20"/>
          <w:szCs w:val="20"/>
        </w:rPr>
      </w:pPr>
      <w:r w:rsidRPr="00AA6283">
        <w:rPr>
          <w:rFonts w:ascii="Times New Roman" w:hAnsi="Times New Roman" w:cs="Times New Roman"/>
          <w:bCs/>
          <w:spacing w:val="-1"/>
          <w:sz w:val="20"/>
          <w:szCs w:val="20"/>
        </w:rPr>
        <w:t>8(835-44) 2-16-10</w:t>
      </w:r>
    </w:p>
    <w:p w:rsidR="00AA6283" w:rsidRPr="00AA6283" w:rsidRDefault="00AA6283" w:rsidP="00AA6283">
      <w:pPr>
        <w:shd w:val="clear" w:color="auto" w:fill="FFFFFF"/>
        <w:spacing w:after="0" w:line="240" w:lineRule="auto"/>
        <w:jc w:val="both"/>
        <w:rPr>
          <w:rFonts w:ascii="Times New Roman" w:hAnsi="Times New Roman" w:cs="Times New Roman"/>
          <w:sz w:val="20"/>
          <w:szCs w:val="20"/>
        </w:rPr>
      </w:pPr>
    </w:p>
    <w:p w:rsidR="008E233D" w:rsidRPr="00923298" w:rsidRDefault="008E233D" w:rsidP="008E233D">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8E233D" w:rsidRPr="00923298" w:rsidRDefault="008E233D" w:rsidP="008E233D">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8E233D" w:rsidRDefault="008E233D" w:rsidP="008E233D">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8E233D" w:rsidRPr="00923298" w:rsidRDefault="008E233D" w:rsidP="008E233D">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8E233D" w:rsidRPr="00923298" w:rsidRDefault="008E233D" w:rsidP="008E233D">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09.07.2024</w:t>
      </w:r>
      <w:r w:rsidRPr="00923298">
        <w:rPr>
          <w:rFonts w:ascii="Times New Roman" w:hAnsi="Times New Roman"/>
          <w:sz w:val="24"/>
          <w:szCs w:val="24"/>
        </w:rPr>
        <w:t xml:space="preserve"> № </w:t>
      </w:r>
      <w:r>
        <w:rPr>
          <w:rFonts w:ascii="Times New Roman" w:hAnsi="Times New Roman"/>
          <w:sz w:val="24"/>
          <w:szCs w:val="24"/>
        </w:rPr>
        <w:t>1080</w:t>
      </w:r>
    </w:p>
    <w:p w:rsidR="00AA6283" w:rsidRPr="00AA6283" w:rsidRDefault="00AA6283" w:rsidP="00AA6283">
      <w:pPr>
        <w:widowControl w:val="0"/>
        <w:autoSpaceDE w:val="0"/>
        <w:autoSpaceDN w:val="0"/>
        <w:adjustRightInd w:val="0"/>
        <w:spacing w:after="0" w:line="240" w:lineRule="auto"/>
        <w:ind w:firstLine="709"/>
        <w:jc w:val="right"/>
        <w:rPr>
          <w:rFonts w:ascii="Times New Roman" w:hAnsi="Times New Roman" w:cs="Times New Roman"/>
          <w:bCs/>
          <w:sz w:val="24"/>
          <w:szCs w:val="24"/>
        </w:rPr>
      </w:pPr>
      <w:r w:rsidRPr="00AA6283">
        <w:rPr>
          <w:rFonts w:ascii="Times New Roman" w:hAnsi="Times New Roman" w:cs="Times New Roman"/>
          <w:bCs/>
          <w:sz w:val="24"/>
          <w:szCs w:val="24"/>
        </w:rPr>
        <w:t xml:space="preserve"> </w:t>
      </w:r>
    </w:p>
    <w:p w:rsidR="00AA6283" w:rsidRPr="00AA6283" w:rsidRDefault="00AA6283" w:rsidP="00AA6283">
      <w:pPr>
        <w:widowControl w:val="0"/>
        <w:autoSpaceDE w:val="0"/>
        <w:autoSpaceDN w:val="0"/>
        <w:adjustRightInd w:val="0"/>
        <w:spacing w:after="0" w:line="240" w:lineRule="auto"/>
        <w:ind w:firstLine="709"/>
        <w:jc w:val="right"/>
        <w:rPr>
          <w:rFonts w:ascii="Times New Roman" w:hAnsi="Times New Roman" w:cs="Times New Roman"/>
          <w:b/>
          <w:bCs/>
          <w:sz w:val="24"/>
          <w:szCs w:val="24"/>
        </w:rPr>
      </w:pPr>
    </w:p>
    <w:p w:rsidR="00AA6283" w:rsidRPr="00AA6283" w:rsidRDefault="00AA6283" w:rsidP="00AA628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AA6283">
        <w:rPr>
          <w:rFonts w:ascii="Times New Roman" w:hAnsi="Times New Roman" w:cs="Times New Roman"/>
          <w:b/>
          <w:bCs/>
          <w:sz w:val="24"/>
          <w:szCs w:val="24"/>
        </w:rPr>
        <w:t>ПОЛОЖЕНИЕ</w:t>
      </w:r>
    </w:p>
    <w:p w:rsidR="00AA6283" w:rsidRPr="00AA6283" w:rsidRDefault="00AA6283" w:rsidP="00AA628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AA6283">
        <w:rPr>
          <w:rFonts w:ascii="Times New Roman" w:hAnsi="Times New Roman" w:cs="Times New Roman"/>
          <w:b/>
          <w:bCs/>
          <w:sz w:val="24"/>
          <w:szCs w:val="24"/>
        </w:rPr>
        <w:t xml:space="preserve">о порядке заключения регистрации, хранения и контроля за исполнением договоров, муниципальных контрактов, соглашений, заключаемых администрацией  Урмарского муниципального округа Чувашской Республики  </w:t>
      </w:r>
    </w:p>
    <w:p w:rsidR="00AA6283" w:rsidRPr="00AA6283" w:rsidRDefault="00AA6283" w:rsidP="00AA628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AA6283" w:rsidRPr="00AA6283" w:rsidRDefault="00AA6283" w:rsidP="00AA6283">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bookmarkStart w:id="1" w:name="Par31"/>
      <w:bookmarkEnd w:id="1"/>
      <w:r w:rsidRPr="00AA6283">
        <w:rPr>
          <w:rFonts w:ascii="Times New Roman" w:hAnsi="Times New Roman" w:cs="Times New Roman"/>
          <w:b/>
          <w:sz w:val="24"/>
          <w:szCs w:val="24"/>
        </w:rPr>
        <w:t>1. Общие положения</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1.1. </w:t>
      </w:r>
      <w:proofErr w:type="gramStart"/>
      <w:r w:rsidRPr="008E233D">
        <w:rPr>
          <w:rFonts w:ascii="Times New Roman" w:hAnsi="Times New Roman" w:cs="Times New Roman"/>
          <w:sz w:val="24"/>
          <w:szCs w:val="24"/>
        </w:rPr>
        <w:t xml:space="preserve">Настоящее о порядке заключения регистрации, хранения и контроля за исполнением договоров, муниципальных контрактов, соглашений, заключаемых администрацией  Урмарского муниципального округа Чувашской Республики  (далее по тексту - Положение) разработано </w:t>
      </w:r>
      <w:r w:rsidRPr="008E233D">
        <w:rPr>
          <w:rFonts w:ascii="Times New Roman" w:hAnsi="Times New Roman" w:cs="Times New Roman"/>
          <w:sz w:val="24"/>
          <w:szCs w:val="24"/>
          <w:shd w:val="clear" w:color="auto" w:fill="FFFFFF"/>
        </w:rPr>
        <w:t>в целях повышения эффективности, результативности осуществления закупок товаров, работ, услуг для нужд Урмарского муниципального округа, повышения их ответственности за нарушение обязательств по договорам, контрактам и соглашениям, целевым и рациональным использованием бюджетных средств.</w:t>
      </w:r>
      <w:proofErr w:type="gramEnd"/>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1.2. Положение регламентирует порядок подготовки, согласования, подписания и контроля исполнения договоров, контрактов и соглашений, заключаемых администрацией Урмарского муниципального округа и ее контрагентами, повышения их ответственности за нарушение обязательств по договорам, контрактам и соглашениям.</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1.3. Целью настоящего Положения является упорядочение процедуры порядка оформления, заключения регистрации, хранения и контроля за исполнением договоров, муниципальных контрактов, соглашений в соответствии с требованиями действующих нормативных правовых актов, а также определения сферы ответственности должностных лиц, участвующих в оформлении данных договорных документов.</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1.4. </w:t>
      </w:r>
      <w:proofErr w:type="gramStart"/>
      <w:r w:rsidRPr="008E233D">
        <w:rPr>
          <w:rFonts w:ascii="Times New Roman" w:hAnsi="Times New Roman" w:cs="Times New Roman"/>
          <w:sz w:val="24"/>
          <w:szCs w:val="24"/>
        </w:rPr>
        <w:t xml:space="preserve">Настоящее Положение заключения регистрации, хранения и контроля за исполнением договоров, муниципальных контрактов, соглашений, заключаемых администрацией  Урмарского муниципального округа Чувашской Республики  разработано в соответствии с Гражданским </w:t>
      </w:r>
      <w:hyperlink r:id="rId10" w:history="1">
        <w:r w:rsidRPr="008E233D">
          <w:rPr>
            <w:rStyle w:val="ae"/>
            <w:rFonts w:ascii="Times New Roman" w:hAnsi="Times New Roman" w:cs="Times New Roman"/>
            <w:color w:val="auto"/>
            <w:sz w:val="24"/>
            <w:szCs w:val="24"/>
            <w:u w:val="none"/>
          </w:rPr>
          <w:t>кодексом</w:t>
        </w:r>
      </w:hyperlink>
      <w:r w:rsidRPr="008E233D">
        <w:rPr>
          <w:rFonts w:ascii="Times New Roman" w:hAnsi="Times New Roman" w:cs="Times New Roman"/>
          <w:sz w:val="24"/>
          <w:szCs w:val="24"/>
        </w:rPr>
        <w:t xml:space="preserve"> Российской Федерации (далее - Гражданским кодексом РФ, ГК РФ),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Федеральным законом № 44-ФЗ),  </w:t>
      </w:r>
      <w:hyperlink r:id="rId11" w:history="1">
        <w:r w:rsidRPr="008E233D">
          <w:rPr>
            <w:rStyle w:val="ae"/>
            <w:rFonts w:ascii="Times New Roman" w:hAnsi="Times New Roman" w:cs="Times New Roman"/>
            <w:color w:val="auto"/>
            <w:sz w:val="24"/>
            <w:szCs w:val="24"/>
            <w:u w:val="none"/>
          </w:rPr>
          <w:t>Уставом</w:t>
        </w:r>
      </w:hyperlink>
      <w:r w:rsidRPr="008E233D">
        <w:rPr>
          <w:rFonts w:ascii="Times New Roman" w:hAnsi="Times New Roman" w:cs="Times New Roman"/>
          <w:sz w:val="24"/>
          <w:szCs w:val="24"/>
        </w:rPr>
        <w:t xml:space="preserve"> Урмарского</w:t>
      </w:r>
      <w:proofErr w:type="gramEnd"/>
      <w:r w:rsidRPr="008E233D">
        <w:rPr>
          <w:rFonts w:ascii="Times New Roman" w:hAnsi="Times New Roman" w:cs="Times New Roman"/>
          <w:sz w:val="24"/>
          <w:szCs w:val="24"/>
        </w:rPr>
        <w:t xml:space="preserve"> муниципального округа Чувашской Республики, другими действующими нормативными правовыми актами Российской Федерации.</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1.5. </w:t>
      </w:r>
      <w:proofErr w:type="gramStart"/>
      <w:r w:rsidRPr="008E233D">
        <w:rPr>
          <w:rFonts w:ascii="Times New Roman" w:hAnsi="Times New Roman" w:cs="Times New Roman"/>
          <w:sz w:val="24"/>
          <w:szCs w:val="24"/>
        </w:rPr>
        <w:t>Под договорной работой в администрации Урмарского муниципального округа Чувашской Республики понимается подготовка, согласование, заключение, исполнение, изменение и расторжение контрактов и иных гражданско-правовых договоров и соглашений с органами государственной власти, с</w:t>
      </w:r>
      <w:r w:rsidRPr="008E233D">
        <w:rPr>
          <w:rFonts w:ascii="Times New Roman" w:hAnsi="Times New Roman" w:cs="Times New Roman"/>
          <w:spacing w:val="-5"/>
          <w:sz w:val="24"/>
          <w:szCs w:val="24"/>
        </w:rPr>
        <w:t xml:space="preserve"> юридическими и физическими лицами, с индивидуальными предпринимателями,</w:t>
      </w:r>
      <w:r w:rsidRPr="008E233D">
        <w:rPr>
          <w:rFonts w:ascii="Times New Roman" w:hAnsi="Times New Roman" w:cs="Times New Roman"/>
          <w:sz w:val="24"/>
          <w:szCs w:val="24"/>
        </w:rPr>
        <w:t xml:space="preserve"> иными организациями и предприятиями</w:t>
      </w:r>
      <w:r w:rsidRPr="008E233D">
        <w:rPr>
          <w:rFonts w:ascii="Times New Roman" w:hAnsi="Times New Roman" w:cs="Times New Roman"/>
          <w:spacing w:val="-5"/>
          <w:sz w:val="24"/>
          <w:szCs w:val="24"/>
        </w:rPr>
        <w:t xml:space="preserve"> в соответствии с Гражданским кодексом РФ</w:t>
      </w:r>
      <w:r w:rsidRPr="008E233D">
        <w:rPr>
          <w:rFonts w:ascii="Times New Roman" w:hAnsi="Times New Roman" w:cs="Times New Roman"/>
          <w:sz w:val="24"/>
          <w:szCs w:val="24"/>
        </w:rPr>
        <w:t>, контроль за их исполнением, а также их учет и хранение.</w:t>
      </w:r>
      <w:proofErr w:type="gramEnd"/>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1.6. Настоящее Положение обязательно для исполнения всеми должностными лицами, работниками и структурными подразделениями администрации Урмарского муниципального округа Чувашской Республики.</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 1.7. Основные понятия, используемые в настоящем Положении:</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b/>
          <w:sz w:val="24"/>
          <w:szCs w:val="24"/>
        </w:rPr>
        <w:t xml:space="preserve"> </w:t>
      </w:r>
      <w:r w:rsidRPr="008E233D">
        <w:rPr>
          <w:rFonts w:ascii="Times New Roman" w:hAnsi="Times New Roman" w:cs="Times New Roman"/>
          <w:b/>
          <w:spacing w:val="-5"/>
          <w:sz w:val="24"/>
          <w:szCs w:val="24"/>
        </w:rPr>
        <w:t xml:space="preserve">Руководство, руководитель администрации </w:t>
      </w:r>
      <w:r w:rsidRPr="008E233D">
        <w:rPr>
          <w:rFonts w:ascii="Times New Roman" w:hAnsi="Times New Roman" w:cs="Times New Roman"/>
          <w:spacing w:val="-5"/>
          <w:sz w:val="24"/>
          <w:szCs w:val="24"/>
        </w:rPr>
        <w:t xml:space="preserve">- </w:t>
      </w:r>
      <w:r w:rsidRPr="008E233D">
        <w:rPr>
          <w:rFonts w:ascii="Times New Roman" w:hAnsi="Times New Roman" w:cs="Times New Roman"/>
          <w:sz w:val="24"/>
          <w:szCs w:val="24"/>
        </w:rPr>
        <w:t>глава Урмарского муниципального округа Чувашской Республики, заместитель главы администрации Урмарского муниципального округа Чувашской Республики.</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b/>
          <w:sz w:val="24"/>
          <w:szCs w:val="24"/>
        </w:rPr>
        <w:lastRenderedPageBreak/>
        <w:t>Структурное подразделение</w:t>
      </w:r>
      <w:r w:rsidRPr="008E233D">
        <w:rPr>
          <w:rFonts w:ascii="Times New Roman" w:hAnsi="Times New Roman" w:cs="Times New Roman"/>
          <w:sz w:val="24"/>
          <w:szCs w:val="24"/>
        </w:rPr>
        <w:t xml:space="preserve"> - структурное подразделение администрации Урмарского муниципального округа Чувашской Республики,</w:t>
      </w:r>
      <w:r w:rsidRPr="008E233D">
        <w:rPr>
          <w:rFonts w:ascii="Times New Roman" w:hAnsi="Times New Roman" w:cs="Times New Roman"/>
          <w:spacing w:val="-5"/>
          <w:sz w:val="24"/>
          <w:szCs w:val="24"/>
        </w:rPr>
        <w:t xml:space="preserve"> не имеющее статуса юридического лица.</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b/>
          <w:spacing w:val="-5"/>
          <w:sz w:val="24"/>
          <w:szCs w:val="24"/>
        </w:rPr>
        <w:t xml:space="preserve">Контрактный управляющий </w:t>
      </w:r>
      <w:r w:rsidRPr="008E233D">
        <w:rPr>
          <w:rFonts w:ascii="Times New Roman" w:hAnsi="Times New Roman" w:cs="Times New Roman"/>
          <w:spacing w:val="-5"/>
          <w:sz w:val="24"/>
          <w:szCs w:val="24"/>
        </w:rPr>
        <w:t xml:space="preserve">– сектор организации и проведения муниципальных закупок администрации Урмарского муниципального округа Чувашской Республики или должностное лицо администрации Урмарского муниципального округа Чувашской Республики, которое, в соответствии </w:t>
      </w:r>
      <w:r w:rsidRPr="008E233D">
        <w:rPr>
          <w:rFonts w:ascii="Times New Roman" w:hAnsi="Times New Roman" w:cs="Times New Roman"/>
          <w:sz w:val="24"/>
          <w:szCs w:val="24"/>
        </w:rPr>
        <w:t>Федеральным законом № 44-ФЗ, наделено</w:t>
      </w:r>
      <w:r w:rsidRPr="008E233D">
        <w:rPr>
          <w:rFonts w:ascii="Times New Roman" w:hAnsi="Times New Roman" w:cs="Times New Roman"/>
          <w:spacing w:val="-5"/>
          <w:sz w:val="24"/>
          <w:szCs w:val="24"/>
        </w:rPr>
        <w:t xml:space="preserve"> главой Урмарского муниципального округа Чувашской Республики.</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b/>
          <w:sz w:val="24"/>
          <w:szCs w:val="24"/>
        </w:rPr>
        <w:t>Инициатор заключения договора, контракта, соглашения (далее-инициатор)</w:t>
      </w:r>
      <w:r w:rsidRPr="008E233D">
        <w:rPr>
          <w:rFonts w:ascii="Times New Roman" w:hAnsi="Times New Roman" w:cs="Times New Roman"/>
          <w:sz w:val="24"/>
          <w:szCs w:val="24"/>
        </w:rPr>
        <w:t xml:space="preserve"> - структурное подразделение, должностное лицо структурного подразделения  или специалист администрации Урмарского муниципального округа Чувашской Республики, курирующий вопросы по предмету договора, или иное лицо, предоставившее контрактному управляющему, соответствующие документы: </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служебная записка на заключение договора (с визой руководителя администрации Урмарского муниципального округа Чувашской Республики);</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обоснование необходимости закупки у единственного поставщика (подрядчика, исполнителя) (при осуществлении  закупки у единственного поставщика (исполнителя, подрядчика);</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документы контрагента (для юридических лиц - свидетельство о постановке на учет в ЕГРЮЛ, свидетельство о постановке на учет в налоговых органах Российской Федерации; для физических лиц – паспорт, СПС и ИНН);</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в случаях, установленных действующим законодательством РФ и настоящим Положением, обоснование (расчет) цены договора, контракта и т.п.</w:t>
      </w:r>
    </w:p>
    <w:p w:rsidR="00AA6283" w:rsidRPr="008E233D" w:rsidRDefault="00AA6283" w:rsidP="008E233D">
      <w:pPr>
        <w:spacing w:after="0" w:line="240" w:lineRule="auto"/>
        <w:ind w:firstLine="709"/>
        <w:jc w:val="both"/>
        <w:rPr>
          <w:rFonts w:ascii="Times New Roman" w:hAnsi="Times New Roman" w:cs="Times New Roman"/>
          <w:sz w:val="24"/>
          <w:szCs w:val="24"/>
        </w:rPr>
      </w:pPr>
      <w:proofErr w:type="gramStart"/>
      <w:r w:rsidRPr="008E233D">
        <w:rPr>
          <w:rFonts w:ascii="Times New Roman" w:hAnsi="Times New Roman" w:cs="Times New Roman"/>
          <w:b/>
          <w:sz w:val="24"/>
          <w:szCs w:val="24"/>
        </w:rPr>
        <w:t>Контрагент-нарушитель</w:t>
      </w:r>
      <w:r w:rsidRPr="008E233D">
        <w:rPr>
          <w:rFonts w:ascii="Times New Roman" w:hAnsi="Times New Roman" w:cs="Times New Roman"/>
          <w:sz w:val="24"/>
          <w:szCs w:val="24"/>
        </w:rPr>
        <w:t xml:space="preserve"> - поставщик (исполнитель, подрядчик), допустивший либо допускающий нарушения (или отступление) от условий заключенного договора, контракта, соглашения.</w:t>
      </w:r>
      <w:proofErr w:type="gramEnd"/>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b/>
          <w:spacing w:val="-5"/>
          <w:sz w:val="24"/>
          <w:szCs w:val="24"/>
        </w:rPr>
        <w:t xml:space="preserve"> </w:t>
      </w:r>
      <w:r w:rsidRPr="008E233D">
        <w:rPr>
          <w:rFonts w:ascii="Times New Roman" w:hAnsi="Times New Roman" w:cs="Times New Roman"/>
          <w:b/>
          <w:sz w:val="24"/>
          <w:szCs w:val="24"/>
        </w:rPr>
        <w:t xml:space="preserve">Договор, соглашение </w:t>
      </w:r>
      <w:r w:rsidRPr="008E233D">
        <w:rPr>
          <w:rFonts w:ascii="Times New Roman" w:hAnsi="Times New Roman" w:cs="Times New Roman"/>
          <w:sz w:val="24"/>
          <w:szCs w:val="24"/>
        </w:rPr>
        <w:t>- соглашение двух или нескольких лиц об установлении, изменении или прекращении гражданских прав и обязанностей, заключенное в любой форме гражданско-правового договора администрацией Урмарского муниципального округа Чувашской Республики в порядке и на условиях, предусмотренных Гражданским кодексом Российской Федерации.</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b/>
          <w:sz w:val="24"/>
          <w:szCs w:val="24"/>
        </w:rPr>
        <w:t>Муниципальный контракт (далее - контракт)</w:t>
      </w:r>
      <w:r w:rsidRPr="008E233D">
        <w:rPr>
          <w:rFonts w:ascii="Times New Roman" w:hAnsi="Times New Roman" w:cs="Times New Roman"/>
          <w:sz w:val="24"/>
          <w:szCs w:val="24"/>
        </w:rPr>
        <w:t xml:space="preserve"> - договор, заключенный администрацией Урмарского муниципального округа Чувашской Республики на поставки товаров, выполнение работ, оказание услуг в порядке, предусмотренном Гражданским </w:t>
      </w:r>
      <w:hyperlink r:id="rId12" w:history="1">
        <w:r w:rsidRPr="008E233D">
          <w:rPr>
            <w:rStyle w:val="ae"/>
            <w:rFonts w:ascii="Times New Roman" w:hAnsi="Times New Roman" w:cs="Times New Roman"/>
            <w:color w:val="auto"/>
            <w:sz w:val="24"/>
            <w:szCs w:val="24"/>
            <w:u w:val="none"/>
          </w:rPr>
          <w:t>кодексом</w:t>
        </w:r>
      </w:hyperlink>
      <w:r w:rsidRPr="008E233D">
        <w:rPr>
          <w:rFonts w:ascii="Times New Roman" w:hAnsi="Times New Roman" w:cs="Times New Roman"/>
          <w:sz w:val="24"/>
          <w:szCs w:val="24"/>
        </w:rPr>
        <w:t xml:space="preserve"> Российской Федерации, Федеральным законом № 44-ФЗ, в целях обеспечения муниципальных нужд.</w:t>
      </w:r>
    </w:p>
    <w:p w:rsidR="00AA6283" w:rsidRPr="008E233D" w:rsidRDefault="00555F43" w:rsidP="008E233D">
      <w:pPr>
        <w:spacing w:after="0" w:line="240" w:lineRule="auto"/>
        <w:ind w:firstLine="709"/>
        <w:jc w:val="both"/>
        <w:rPr>
          <w:rFonts w:ascii="Times New Roman" w:hAnsi="Times New Roman" w:cs="Times New Roman"/>
          <w:sz w:val="24"/>
          <w:szCs w:val="24"/>
        </w:rPr>
      </w:pPr>
      <w:hyperlink r:id="rId13" w:anchor="Par269#Par269" w:history="1">
        <w:r w:rsidR="00AA6283" w:rsidRPr="008E233D">
          <w:rPr>
            <w:rStyle w:val="ae"/>
            <w:rFonts w:ascii="Times New Roman" w:hAnsi="Times New Roman" w:cs="Times New Roman"/>
            <w:b/>
            <w:color w:val="auto"/>
            <w:sz w:val="24"/>
            <w:szCs w:val="24"/>
            <w:u w:val="none"/>
          </w:rPr>
          <w:t>Лист</w:t>
        </w:r>
      </w:hyperlink>
      <w:r w:rsidR="00AA6283" w:rsidRPr="008E233D">
        <w:rPr>
          <w:rFonts w:ascii="Times New Roman" w:hAnsi="Times New Roman" w:cs="Times New Roman"/>
          <w:b/>
          <w:sz w:val="24"/>
          <w:szCs w:val="24"/>
        </w:rPr>
        <w:t xml:space="preserve"> замечаний</w:t>
      </w:r>
      <w:r w:rsidR="00AA6283" w:rsidRPr="008E233D">
        <w:rPr>
          <w:rFonts w:ascii="Times New Roman" w:hAnsi="Times New Roman" w:cs="Times New Roman"/>
          <w:sz w:val="24"/>
          <w:szCs w:val="24"/>
        </w:rPr>
        <w:t xml:space="preserve"> - </w:t>
      </w:r>
      <w:r w:rsidR="00AA6283" w:rsidRPr="008E233D">
        <w:rPr>
          <w:rFonts w:ascii="Times New Roman" w:hAnsi="Times New Roman" w:cs="Times New Roman"/>
          <w:spacing w:val="-5"/>
          <w:sz w:val="24"/>
          <w:szCs w:val="24"/>
        </w:rPr>
        <w:t>установленная форма (приложение 1 к настоящему положению), в котором должностные лица и специалисты администрации Урмарского муниципального округа Чувашской Республики указывают свое замечание или особое мнение (если таковые имеются) к представленному проекту договора</w:t>
      </w:r>
      <w:r w:rsidR="00AA6283" w:rsidRPr="008E233D">
        <w:rPr>
          <w:rFonts w:ascii="Times New Roman" w:hAnsi="Times New Roman" w:cs="Times New Roman"/>
          <w:sz w:val="24"/>
          <w:szCs w:val="24"/>
        </w:rPr>
        <w:t>, контракта, соглашения.</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b/>
          <w:spacing w:val="-5"/>
          <w:sz w:val="24"/>
          <w:szCs w:val="24"/>
        </w:rPr>
        <w:t>Согласование договора, контракта или соглашения (далее – согласование)</w:t>
      </w:r>
      <w:r w:rsidRPr="008E233D">
        <w:rPr>
          <w:rFonts w:ascii="Times New Roman" w:hAnsi="Times New Roman" w:cs="Times New Roman"/>
          <w:spacing w:val="-5"/>
          <w:sz w:val="24"/>
          <w:szCs w:val="24"/>
        </w:rPr>
        <w:t xml:space="preserve"> - штамп «согласовано», проставляемый на странице договора, контракта или соглашения, содержащая подпись контрагентов,  где указываются должностные лица или специалисты администрации Урмарского муниципального округа Чувашской Республики, с которыми договор, контракт, соглашение подлежат согласованию.</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В случае оформления листа согласования на отдельном листе, в обязательном порядке указываются реквизиты договора, контракта, соглашения.</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b/>
          <w:spacing w:val="-5"/>
          <w:sz w:val="24"/>
          <w:szCs w:val="24"/>
        </w:rPr>
        <w:t>Заявка на заключение договора, контракта, соглашения (далее по тексту - заявка)</w:t>
      </w:r>
      <w:r w:rsidRPr="008E233D">
        <w:rPr>
          <w:rFonts w:ascii="Times New Roman" w:hAnsi="Times New Roman" w:cs="Times New Roman"/>
          <w:spacing w:val="-5"/>
          <w:sz w:val="24"/>
          <w:szCs w:val="24"/>
        </w:rPr>
        <w:t xml:space="preserve">  письменный документ,  подготовленный инициатором заключения договора, контракта, соглашения с учетом требований предусмотренных настоящим Положением, по форме установленной приложением № 3 к настоящему положению.</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1.8. Иные термины и понятия, применяемые в настоящем Положении, используются в значениях, соответствующих </w:t>
      </w:r>
      <w:hyperlink r:id="rId14" w:history="1">
        <w:r w:rsidRPr="008E233D">
          <w:rPr>
            <w:rStyle w:val="ae"/>
            <w:rFonts w:ascii="Times New Roman" w:hAnsi="Times New Roman" w:cs="Times New Roman"/>
            <w:color w:val="auto"/>
            <w:sz w:val="24"/>
            <w:szCs w:val="24"/>
            <w:u w:val="none"/>
          </w:rPr>
          <w:t xml:space="preserve">Гражданскому кодексу </w:t>
        </w:r>
      </w:hyperlink>
      <w:r w:rsidRPr="008E233D">
        <w:rPr>
          <w:rFonts w:ascii="Times New Roman" w:hAnsi="Times New Roman" w:cs="Times New Roman"/>
          <w:sz w:val="24"/>
          <w:szCs w:val="24"/>
        </w:rPr>
        <w:t>Российской Федерации.</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lastRenderedPageBreak/>
        <w:t xml:space="preserve">1.9. Ответственным за подготовку, согласование, своевременное заключение, исполнение проекта договора, контракта, соглашения является соответствующее структурное подразделение, или специалист администрации Урмарского муниципального округа Чувашской Республики, курирующие вопросы по предмету договора или контракта, инициирующие заключение договора, контракта, соглашения и осуществляющие организационное обеспечение заключения, контроля за исполнением договора, контракта, соглашения. При этом юридический отдел организует правовое сопровождение </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1.10. </w:t>
      </w:r>
      <w:proofErr w:type="gramStart"/>
      <w:r w:rsidRPr="008E233D">
        <w:rPr>
          <w:rFonts w:ascii="Times New Roman" w:hAnsi="Times New Roman" w:cs="Times New Roman"/>
          <w:sz w:val="24"/>
          <w:szCs w:val="24"/>
        </w:rPr>
        <w:t>Контрактный управляющий или инициатор заключения договора, контракта, соглашения направляет в юридический отдел администрации Урмарского муниципального округа Чувашской Республики для юридической экспертизы проект договора, контракта, соглашения (при его  наличии и в том случае, если контрагент предоставил свой вариант договора, контракта) на предмет соответствия его содержания, требованиям, установленным гражданским законодательством Российской Федерации и согласовывает проекты договоров, контрактов, соглашений, планируемых к подписанию главой</w:t>
      </w:r>
      <w:proofErr w:type="gramEnd"/>
      <w:r w:rsidRPr="008E233D">
        <w:rPr>
          <w:rFonts w:ascii="Times New Roman" w:hAnsi="Times New Roman" w:cs="Times New Roman"/>
          <w:sz w:val="24"/>
          <w:szCs w:val="24"/>
        </w:rPr>
        <w:t xml:space="preserve"> Урмарского муниципального округа Чувашской Республики или его заместителем.</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xml:space="preserve">1.11. Все без исключения проекты договоров, контрактов, соглашений, планируемые к заключению администрацией Урмарского муниципального округа Чувашской Республики, подлежат  согласованию в обязательном порядке: </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xml:space="preserve">- инициатором заключения договора, контракта, соглашения и руководителем его структурного подразделения; </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xml:space="preserve">- начальником </w:t>
      </w:r>
      <w:proofErr w:type="gramStart"/>
      <w:r w:rsidRPr="008E233D">
        <w:rPr>
          <w:rFonts w:ascii="Times New Roman" w:hAnsi="Times New Roman" w:cs="Times New Roman"/>
          <w:spacing w:val="-5"/>
          <w:sz w:val="24"/>
          <w:szCs w:val="24"/>
        </w:rPr>
        <w:t>юридического</w:t>
      </w:r>
      <w:proofErr w:type="gramEnd"/>
      <w:r w:rsidRPr="008E233D">
        <w:rPr>
          <w:rFonts w:ascii="Times New Roman" w:hAnsi="Times New Roman" w:cs="Times New Roman"/>
          <w:spacing w:val="-5"/>
          <w:sz w:val="24"/>
          <w:szCs w:val="24"/>
        </w:rPr>
        <w:t xml:space="preserve"> отдела;</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начальником финансового отдела;</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заместителями главы администрации муниципального округа (относительно предмета контракта;</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специалистом по размещению муниципального заказа.</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xml:space="preserve">   Необходимость согласования проектов договоров, контрактов, соглашения со структурными подразделениями администрации определяются специалистами юридического отдела.</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xml:space="preserve">1.12. Действие настоящего Положения не распространяется </w:t>
      </w:r>
      <w:proofErr w:type="gramStart"/>
      <w:r w:rsidRPr="008E233D">
        <w:rPr>
          <w:rFonts w:ascii="Times New Roman" w:hAnsi="Times New Roman" w:cs="Times New Roman"/>
          <w:spacing w:val="-5"/>
          <w:sz w:val="24"/>
          <w:szCs w:val="24"/>
        </w:rPr>
        <w:t>на</w:t>
      </w:r>
      <w:proofErr w:type="gramEnd"/>
      <w:r w:rsidRPr="008E233D">
        <w:rPr>
          <w:rFonts w:ascii="Times New Roman" w:hAnsi="Times New Roman" w:cs="Times New Roman"/>
          <w:spacing w:val="-5"/>
          <w:sz w:val="24"/>
          <w:szCs w:val="24"/>
        </w:rPr>
        <w:t>:</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трудовые договоры (контракты);</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договоры социального найма жилых помещений;</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договоры найма специализированного жилого помещения;</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договоры о передаче жилых помещений муниципального жилищного фонда в собственность граждан;</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xml:space="preserve">- договоры </w:t>
      </w:r>
      <w:proofErr w:type="gramStart"/>
      <w:r w:rsidRPr="008E233D">
        <w:rPr>
          <w:rFonts w:ascii="Times New Roman" w:hAnsi="Times New Roman" w:cs="Times New Roman"/>
          <w:spacing w:val="-5"/>
          <w:sz w:val="24"/>
          <w:szCs w:val="24"/>
        </w:rPr>
        <w:t>оперативного</w:t>
      </w:r>
      <w:proofErr w:type="gramEnd"/>
      <w:r w:rsidRPr="008E233D">
        <w:rPr>
          <w:rFonts w:ascii="Times New Roman" w:hAnsi="Times New Roman" w:cs="Times New Roman"/>
          <w:spacing w:val="-5"/>
          <w:sz w:val="24"/>
          <w:szCs w:val="24"/>
        </w:rPr>
        <w:t xml:space="preserve"> управления муниципальным имуществом;</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договоры мены</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xml:space="preserve">1.13. Отсутствие визы согласования в договоре, </w:t>
      </w:r>
      <w:r w:rsidRPr="008E233D">
        <w:rPr>
          <w:rFonts w:ascii="Times New Roman" w:hAnsi="Times New Roman" w:cs="Times New Roman"/>
          <w:sz w:val="24"/>
          <w:szCs w:val="24"/>
        </w:rPr>
        <w:t xml:space="preserve"> </w:t>
      </w:r>
      <w:r w:rsidRPr="008E233D">
        <w:rPr>
          <w:rFonts w:ascii="Times New Roman" w:hAnsi="Times New Roman" w:cs="Times New Roman"/>
          <w:spacing w:val="-5"/>
          <w:sz w:val="24"/>
          <w:szCs w:val="24"/>
        </w:rPr>
        <w:t>контракте и соглашении является основанием для признания данного проекта не прошедшим проверку в данном отделе.</w:t>
      </w:r>
    </w:p>
    <w:p w:rsidR="00AA6283" w:rsidRPr="008E233D" w:rsidRDefault="00AA6283" w:rsidP="008E233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A6283" w:rsidRPr="008E233D" w:rsidRDefault="00AA6283" w:rsidP="008E233D">
      <w:pPr>
        <w:shd w:val="clear" w:color="auto" w:fill="FFFFFF"/>
        <w:spacing w:before="7" w:after="0" w:line="240" w:lineRule="auto"/>
        <w:ind w:firstLine="709"/>
        <w:jc w:val="center"/>
        <w:rPr>
          <w:rFonts w:ascii="Times New Roman" w:hAnsi="Times New Roman" w:cs="Times New Roman"/>
          <w:b/>
          <w:spacing w:val="-5"/>
          <w:sz w:val="24"/>
          <w:szCs w:val="24"/>
        </w:rPr>
      </w:pPr>
      <w:r w:rsidRPr="008E233D">
        <w:rPr>
          <w:rFonts w:ascii="Times New Roman" w:hAnsi="Times New Roman" w:cs="Times New Roman"/>
          <w:b/>
          <w:spacing w:val="-5"/>
          <w:sz w:val="24"/>
          <w:szCs w:val="24"/>
        </w:rPr>
        <w:t>2. Основные требования к оформлению и подписанию договоров, контрактов, соглашений</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pacing w:val="-5"/>
          <w:sz w:val="24"/>
          <w:szCs w:val="24"/>
        </w:rPr>
        <w:t xml:space="preserve">2.1. Под </w:t>
      </w:r>
      <w:r w:rsidRPr="008E233D">
        <w:rPr>
          <w:rFonts w:ascii="Times New Roman" w:hAnsi="Times New Roman" w:cs="Times New Roman"/>
          <w:sz w:val="24"/>
          <w:szCs w:val="24"/>
        </w:rPr>
        <w:t>муниципальным контрактом подразумевается договор, заключенный администрацией Урмарского муниципального округа Чувашской Республики на поставку товаров, выполнение работ, оказание услуг, в целях обеспечения муниципальных нужд.</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pacing w:val="-5"/>
          <w:sz w:val="24"/>
          <w:szCs w:val="24"/>
        </w:rPr>
        <w:t>2.2. Заключаемые договоры, контракты, соглашения должны соответствовать обязательным для сторон требованиям, установленным действующим гражданским законодательством Российской Федерации.</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2.3. Заключаемые договоры, контракты, соглашения должны содержать основные требования и условия, предъявляемые к их содержанию Гражданским кодексом Российской Федерации и Федеральным законом № 44-ФЗ.</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2.4. Структура, содержание и оформление договора, контракта, соглашения должны соответствовать всем требованиям к сделкам, установленным действующим законодательством Российской Федерации.</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lastRenderedPageBreak/>
        <w:t>Структура заключаемых договоров, муниципальных контрактов, соглашений, должна содержать следующие разделы:</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1)  преамбулу (вводную часть), включающую:</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xml:space="preserve"> -  наименование и номер договора, муниципального контракта, соглашения, дату заключения;</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полное наименование сторон с указанием организационно-правовой формы;</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наименование должностей и Ф.И.О. уполномоченных лиц, подписывающих договор и выступающих от имени сторон, с указанием документов, на основании которых они действуют (положение, приказ, доверенность, распоряжение).</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2) раскрытие используемых в договоре, муниципальном контракте, соглашении терминов, аббревиатур (при наличии);</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3) в случае заключения договора, муниципального контракта, соглашения во исполнение правового акта либо на основании протокола в тексте должна содержаться соответствующая ссылка на правовой акт, протокол либо иной документ, послуживший основанием для заключения;</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4)   предмет договора, муниципального контракта, соглашения;</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5) срок исполнения обязательств по договору, муниципальному контракту, соглашению;</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6) место поставки (доставки) товаров, оказания услуг либо выполнения работ (в зависимости от предмета) по договору, муниципальному контракту, соглашению;</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7) цена, порядок и сроки оплаты по договору, муниципальному контракту, соглашению;</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8) права и обязанности сторон по договору, муниципальному контракту, соглашению;</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9)  ответственность сторон за неисполнение обязатель</w:t>
      </w:r>
      <w:proofErr w:type="gramStart"/>
      <w:r w:rsidRPr="008E233D">
        <w:rPr>
          <w:rFonts w:ascii="Times New Roman" w:hAnsi="Times New Roman" w:cs="Times New Roman"/>
          <w:spacing w:val="-5"/>
          <w:sz w:val="24"/>
          <w:szCs w:val="24"/>
        </w:rPr>
        <w:t>ств ст</w:t>
      </w:r>
      <w:proofErr w:type="gramEnd"/>
      <w:r w:rsidRPr="008E233D">
        <w:rPr>
          <w:rFonts w:ascii="Times New Roman" w:hAnsi="Times New Roman" w:cs="Times New Roman"/>
          <w:spacing w:val="-5"/>
          <w:sz w:val="24"/>
          <w:szCs w:val="24"/>
        </w:rPr>
        <w:t>оронами по договору, муниципальному контракту, соглашению;</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10) гарантийные обязательства по договору, муниципальному контракту, соглашению;</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11)   обстоятельства непреодолимой силы по договору, муниципальному контракту, соглашению;</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12)  порядок разрешения споров сторон по договору, муниципальному контракту, соглашению.</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При заключении договора, муниципального контракта, соглашения необходимо прописывать условие о том, что в случае невозможности разрешения спора между сторонами путем переговоров он передается на рассмотрение в Арбитражный суд Чувашской Республики или в суд общей юрисдикции (в зависимости от подведомственности спора) в соответствии с действующим законодательством;</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13) порядок внесения изменений в условия договора, муниципального контракта, соглашения; возможность изменения существенных условий по договору, муниципальному контракту, соглашению с указанием случаев, предусмотренных законом;</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14) порядок и условия расторжения и одностороннего отказа от исполнения договора, муниципального контракта, соглашения;</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15)     срок действия договора, муниципального контракта, соглашения;</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proofErr w:type="gramStart"/>
      <w:r w:rsidRPr="008E233D">
        <w:rPr>
          <w:rFonts w:ascii="Times New Roman" w:hAnsi="Times New Roman" w:cs="Times New Roman"/>
          <w:spacing w:val="-5"/>
          <w:sz w:val="24"/>
          <w:szCs w:val="24"/>
        </w:rPr>
        <w:t>16)  банковские реквизиты, место нахождения (с указанием почтовых адресов, номеров телефонов, факсов, электронной почты (при наличии) и подписи сторон договора, муниципального контракта, соглашения.</w:t>
      </w:r>
      <w:proofErr w:type="gramEnd"/>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Не допускается разрывать текст договора, муниципального контракта, соглашения от банковских реквизитов, места нахождения и подписей сторон и располагать их на отдельном листе.</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В зависимости от вида договора,  контракта, соглашения возможно наличие иных разделов.</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2.5. В муниципальный контра</w:t>
      </w:r>
      <w:proofErr w:type="gramStart"/>
      <w:r w:rsidRPr="008E233D">
        <w:rPr>
          <w:rFonts w:ascii="Times New Roman" w:hAnsi="Times New Roman" w:cs="Times New Roman"/>
          <w:spacing w:val="-5"/>
          <w:sz w:val="24"/>
          <w:szCs w:val="24"/>
        </w:rPr>
        <w:t>кт в сл</w:t>
      </w:r>
      <w:proofErr w:type="gramEnd"/>
      <w:r w:rsidRPr="008E233D">
        <w:rPr>
          <w:rFonts w:ascii="Times New Roman" w:hAnsi="Times New Roman" w:cs="Times New Roman"/>
          <w:spacing w:val="-5"/>
          <w:sz w:val="24"/>
          <w:szCs w:val="24"/>
        </w:rPr>
        <w:t>учаях, предусмотренных действующим законодательством, включаются:</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1)  идентификационный код закупки;</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2)  порядок и срок оплаты товара, работы или услуги;</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xml:space="preserve">3) порядок и срок осуществления экспертизы и приемки поставленного товара, выполненной работы (ее результатов) или оказанной услуги в части соответствия их </w:t>
      </w:r>
      <w:r w:rsidRPr="008E233D">
        <w:rPr>
          <w:rFonts w:ascii="Times New Roman" w:hAnsi="Times New Roman" w:cs="Times New Roman"/>
          <w:spacing w:val="-5"/>
          <w:sz w:val="24"/>
          <w:szCs w:val="24"/>
        </w:rPr>
        <w:lastRenderedPageBreak/>
        <w:t>количества, комплектности, объема требованиям, установленным муниципальным контрактом, а также порядок и срок оформления результатов такой приемки;</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proofErr w:type="gramStart"/>
      <w:r w:rsidRPr="008E233D">
        <w:rPr>
          <w:rFonts w:ascii="Times New Roman" w:hAnsi="Times New Roman" w:cs="Times New Roman"/>
          <w:spacing w:val="-5"/>
          <w:sz w:val="24"/>
          <w:szCs w:val="24"/>
        </w:rPr>
        <w:t>4) условие о том, что цена контракта является твердой и определяется на весь срок исполнения контракта, а в случае, если количество поставляемых товаров, объем подлежащих выполнению работ, оказанию услуг невозможно определить,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закупки.</w:t>
      </w:r>
      <w:proofErr w:type="gramEnd"/>
      <w:r w:rsidRPr="008E233D">
        <w:rPr>
          <w:rFonts w:ascii="Times New Roman" w:hAnsi="Times New Roman" w:cs="Times New Roman"/>
          <w:spacing w:val="-5"/>
          <w:sz w:val="24"/>
          <w:szCs w:val="24"/>
        </w:rPr>
        <w:t xml:space="preserve"> В случае</w:t>
      </w:r>
      <w:proofErr w:type="gramStart"/>
      <w:r w:rsidRPr="008E233D">
        <w:rPr>
          <w:rFonts w:ascii="Times New Roman" w:hAnsi="Times New Roman" w:cs="Times New Roman"/>
          <w:spacing w:val="-5"/>
          <w:sz w:val="24"/>
          <w:szCs w:val="24"/>
        </w:rPr>
        <w:t>,</w:t>
      </w:r>
      <w:proofErr w:type="gramEnd"/>
      <w:r w:rsidRPr="008E233D">
        <w:rPr>
          <w:rFonts w:ascii="Times New Roman" w:hAnsi="Times New Roman" w:cs="Times New Roman"/>
          <w:spacing w:val="-5"/>
          <w:sz w:val="24"/>
          <w:szCs w:val="24"/>
        </w:rPr>
        <w:t xml:space="preserve">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5) условие о том, что при заключении и исполнении контракта изменение его условий не допускается, за исключением случаев, предусмотренных законом, в том числе:</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изменение существенных условий контракта при его исполнении допускается по соглашению сторон,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proofErr w:type="gramStart"/>
      <w:r w:rsidRPr="008E233D">
        <w:rPr>
          <w:rFonts w:ascii="Times New Roman" w:hAnsi="Times New Roman" w:cs="Times New Roman"/>
          <w:spacing w:val="-5"/>
          <w:sz w:val="24"/>
          <w:szCs w:val="24"/>
        </w:rP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w:t>
      </w:r>
      <w:proofErr w:type="gramEnd"/>
      <w:r w:rsidRPr="008E233D">
        <w:rPr>
          <w:rFonts w:ascii="Times New Roman" w:hAnsi="Times New Roman" w:cs="Times New Roman"/>
          <w:spacing w:val="-5"/>
          <w:sz w:val="24"/>
          <w:szCs w:val="24"/>
        </w:rPr>
        <w:t xml:space="preserve"> на десять процентов. При этом по соглашению сторон допускается изменение с учетом </w:t>
      </w:r>
      <w:proofErr w:type="gramStart"/>
      <w:r w:rsidRPr="008E233D">
        <w:rPr>
          <w:rFonts w:ascii="Times New Roman" w:hAnsi="Times New Roman" w:cs="Times New Roman"/>
          <w:spacing w:val="-5"/>
          <w:sz w:val="24"/>
          <w:szCs w:val="24"/>
        </w:rPr>
        <w:t>положений бюджетного законодательства Российской Федерации цены контракта</w:t>
      </w:r>
      <w:proofErr w:type="gramEnd"/>
      <w:r w:rsidRPr="008E233D">
        <w:rPr>
          <w:rFonts w:ascii="Times New Roman" w:hAnsi="Times New Roman" w:cs="Times New Roman"/>
          <w:spacing w:val="-5"/>
          <w:sz w:val="24"/>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8E233D">
        <w:rPr>
          <w:rFonts w:ascii="Times New Roman" w:hAnsi="Times New Roman" w:cs="Times New Roman"/>
          <w:spacing w:val="-5"/>
          <w:sz w:val="24"/>
          <w:szCs w:val="24"/>
        </w:rPr>
        <w:t>предусмотренных</w:t>
      </w:r>
      <w:proofErr w:type="gramEnd"/>
      <w:r w:rsidRPr="008E233D">
        <w:rPr>
          <w:rFonts w:ascii="Times New Roman" w:hAnsi="Times New Roman" w:cs="Times New Roman"/>
          <w:spacing w:val="-5"/>
          <w:sz w:val="24"/>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xml:space="preserve">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w:t>
      </w:r>
      <w:proofErr w:type="gramStart"/>
      <w:r w:rsidRPr="008E233D">
        <w:rPr>
          <w:rFonts w:ascii="Times New Roman" w:hAnsi="Times New Roman" w:cs="Times New Roman"/>
          <w:spacing w:val="-5"/>
          <w:sz w:val="24"/>
          <w:szCs w:val="24"/>
        </w:rPr>
        <w:t>положений бюджетного законодательства Российской Федерации цены контракта</w:t>
      </w:r>
      <w:proofErr w:type="gramEnd"/>
      <w:r w:rsidRPr="008E233D">
        <w:rPr>
          <w:rFonts w:ascii="Times New Roman" w:hAnsi="Times New Roman" w:cs="Times New Roman"/>
          <w:spacing w:val="-5"/>
          <w:sz w:val="24"/>
          <w:szCs w:val="24"/>
        </w:rPr>
        <w:t xml:space="preserve"> не более чем на десять процентов цены контракта;</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6) порядок и сроки осуществления расчетов за поставленный товар (выполненную работу, оказанную услугу), отдельных этапов исполнения контракта (при наличии этапов), условия выплаты аванса (при наличии авансирования) и его размер, способ оплаты, перечень документов для осуществления расчетов по муниципальному контракту;</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7) срок оплаты заказчиком поставленного товара, выполненной работы (ее результатов), оказанной услуги, отдельных этапов исполнения муниципального контракта в соответствии с действующим законодательством в сфере закупок;</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8) условие о проведении экспертизы поставленного товара, выполненной работы (ее результатов), оказанной услуги, в том числе о компенсации поставщиком (подрядчиком, исполнителем) затрат заказчика на проведение экспертизы, в случае выявления фактов поставки товара, выполнения работы, оказания услуги ненадлежащего качества;</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proofErr w:type="gramStart"/>
      <w:r w:rsidRPr="008E233D">
        <w:rPr>
          <w:rFonts w:ascii="Times New Roman" w:hAnsi="Times New Roman" w:cs="Times New Roman"/>
          <w:spacing w:val="-5"/>
          <w:sz w:val="24"/>
          <w:szCs w:val="24"/>
        </w:rPr>
        <w:lastRenderedPageBreak/>
        <w:t>9)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8E233D">
        <w:rPr>
          <w:rFonts w:ascii="Times New Roman" w:hAnsi="Times New Roman" w:cs="Times New Roman"/>
          <w:spacing w:val="-5"/>
          <w:sz w:val="24"/>
          <w:szCs w:val="24"/>
        </w:rPr>
        <w:t xml:space="preserve"> бюджеты бюджетной системы Российской Федерации заказчиком;</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10) требование об обеспечении поставщиком (подрядчиком, исполнителем) исполнения муниципального контракта, гарантийных обязательств:</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способ обеспечения контракта, гарантийных обязательств;</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размер обеспечения исполнения контракта, гарантийных обязательств;</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независимая гарантия должна полностью соответствовать требованиям, изложенным в статье 45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xml:space="preserve">11) в случае, если начальная (максимальная) цена муниципального контракта при осуществлении закупки товара, работы, услуги превышает размер, установленный Правительством Российской Федерации, в муниципальном контракте должна быть указана обязанность поставщика (подрядчика, исполнителя) предоставлять информацию </w:t>
      </w:r>
      <w:proofErr w:type="gramStart"/>
      <w:r w:rsidRPr="008E233D">
        <w:rPr>
          <w:rFonts w:ascii="Times New Roman" w:hAnsi="Times New Roman" w:cs="Times New Roman"/>
          <w:spacing w:val="-5"/>
          <w:sz w:val="24"/>
          <w:szCs w:val="24"/>
        </w:rPr>
        <w:t>о</w:t>
      </w:r>
      <w:proofErr w:type="gramEnd"/>
      <w:r w:rsidRPr="008E233D">
        <w:rPr>
          <w:rFonts w:ascii="Times New Roman" w:hAnsi="Times New Roman" w:cs="Times New Roman"/>
          <w:spacing w:val="-5"/>
          <w:sz w:val="24"/>
          <w:szCs w:val="24"/>
        </w:rPr>
        <w:t xml:space="preserve">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муниципального контракта;</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xml:space="preserve">12) если муниципальный контракт </w:t>
      </w:r>
      <w:proofErr w:type="gramStart"/>
      <w:r w:rsidRPr="008E233D">
        <w:rPr>
          <w:rFonts w:ascii="Times New Roman" w:hAnsi="Times New Roman" w:cs="Times New Roman"/>
          <w:spacing w:val="-5"/>
          <w:sz w:val="24"/>
          <w:szCs w:val="24"/>
        </w:rPr>
        <w:t>заключается на срок более чем три года и цена муниципального контракта составляет</w:t>
      </w:r>
      <w:proofErr w:type="gramEnd"/>
      <w:r w:rsidRPr="008E233D">
        <w:rPr>
          <w:rFonts w:ascii="Times New Roman" w:hAnsi="Times New Roman" w:cs="Times New Roman"/>
          <w:spacing w:val="-5"/>
          <w:sz w:val="24"/>
          <w:szCs w:val="24"/>
        </w:rPr>
        <w:t xml:space="preserve"> более чем сто миллионов рублей, муниципальный контракт должен включать в себя график исполнения муниципального контракта.</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proofErr w:type="gramStart"/>
      <w:r w:rsidRPr="008E233D">
        <w:rPr>
          <w:rFonts w:ascii="Times New Roman" w:hAnsi="Times New Roman" w:cs="Times New Roman"/>
          <w:spacing w:val="-5"/>
          <w:sz w:val="24"/>
          <w:szCs w:val="24"/>
        </w:rPr>
        <w:t>13) ответственность сторон за неисполнение обязательств сторонами по муниципальному контракту в размере,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w:t>
      </w:r>
      <w:proofErr w:type="gramEnd"/>
      <w:r w:rsidRPr="008E233D">
        <w:rPr>
          <w:rFonts w:ascii="Times New Roman" w:hAnsi="Times New Roman" w:cs="Times New Roman"/>
          <w:spacing w:val="-5"/>
          <w:sz w:val="24"/>
          <w:szCs w:val="24"/>
        </w:rPr>
        <w:t xml:space="preserve"> поставщиком (подрядчиком, исполнителем) обязательства, предусмотренного контрактом, о внесении изменений в Постановление правительства РФ от 15.05.2017 № 570 и признании утратившим силу постановления правительства РФ от 25.11.2013 № 1063».</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РФ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РФ.</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proofErr w:type="gramStart"/>
      <w:r w:rsidRPr="008E233D">
        <w:rPr>
          <w:rFonts w:ascii="Times New Roman" w:hAnsi="Times New Roman" w:cs="Times New Roman"/>
          <w:spacing w:val="-5"/>
          <w:sz w:val="24"/>
          <w:szCs w:val="24"/>
        </w:rPr>
        <w:t xml:space="preserve">14)  право заказчика в случае неисполнения и (или) ненадлежащего исполнения поставщиком (подрядчиком, исполнителем) обязательств по контракту, включая просрочку исполнения обязательств, предварительно направив поставщику (подрядчику, исполнителю) </w:t>
      </w:r>
      <w:r w:rsidRPr="008E233D">
        <w:rPr>
          <w:rFonts w:ascii="Times New Roman" w:hAnsi="Times New Roman" w:cs="Times New Roman"/>
          <w:spacing w:val="-5"/>
          <w:sz w:val="24"/>
          <w:szCs w:val="24"/>
        </w:rPr>
        <w:lastRenderedPageBreak/>
        <w:t>требование об уплате неустойки (штрафа, пени), предусмотренной контрактом, без согласия поставщика (подрядчика, исполнителя), по своему выбору удержать сумму неустойки (штрафа, пени) при расчете по контракту и (или) из денежных средств, внесенных поставщиком (подрядчиком, исполнителем) в</w:t>
      </w:r>
      <w:proofErr w:type="gramEnd"/>
      <w:r w:rsidRPr="008E233D">
        <w:rPr>
          <w:rFonts w:ascii="Times New Roman" w:hAnsi="Times New Roman" w:cs="Times New Roman"/>
          <w:spacing w:val="-5"/>
          <w:sz w:val="24"/>
          <w:szCs w:val="24"/>
        </w:rPr>
        <w:t xml:space="preserve"> </w:t>
      </w:r>
      <w:proofErr w:type="gramStart"/>
      <w:r w:rsidRPr="008E233D">
        <w:rPr>
          <w:rFonts w:ascii="Times New Roman" w:hAnsi="Times New Roman" w:cs="Times New Roman"/>
          <w:spacing w:val="-5"/>
          <w:sz w:val="24"/>
          <w:szCs w:val="24"/>
        </w:rPr>
        <w:t>качестве</w:t>
      </w:r>
      <w:proofErr w:type="gramEnd"/>
      <w:r w:rsidRPr="008E233D">
        <w:rPr>
          <w:rFonts w:ascii="Times New Roman" w:hAnsi="Times New Roman" w:cs="Times New Roman"/>
          <w:spacing w:val="-5"/>
          <w:sz w:val="24"/>
          <w:szCs w:val="24"/>
        </w:rPr>
        <w:t xml:space="preserve"> обеспечения исполнения контракта.</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15)   условие о банковском сопровождении муниципального контракта.</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16)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администрации Урмарского муниципального округа, от имени которой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17)  контракт, предметом которого является выполнение проектных и (или) изыскательских работ исключительные права на результаты выполненных проектных и (или) изыскательских работ принадлежат Администрации Урмарского муниципального округа, от имени которой выступает муниципальный заказчик.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18) в случае, если предметом контракта является лицензируемый вид деятельности, в контра</w:t>
      </w:r>
      <w:proofErr w:type="gramStart"/>
      <w:r w:rsidRPr="008E233D">
        <w:rPr>
          <w:rFonts w:ascii="Times New Roman" w:hAnsi="Times New Roman" w:cs="Times New Roman"/>
          <w:spacing w:val="-5"/>
          <w:sz w:val="24"/>
          <w:szCs w:val="24"/>
        </w:rPr>
        <w:t>кт вкл</w:t>
      </w:r>
      <w:proofErr w:type="gramEnd"/>
      <w:r w:rsidRPr="008E233D">
        <w:rPr>
          <w:rFonts w:ascii="Times New Roman" w:hAnsi="Times New Roman" w:cs="Times New Roman"/>
          <w:spacing w:val="-5"/>
          <w:sz w:val="24"/>
          <w:szCs w:val="24"/>
        </w:rPr>
        <w:t>ючается условие о наличии лицензии (номер, дата, срок действия).</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19)  источник финансирования.</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20) в случае заключения контракта с единственным поставщиком (подрядчиком, исполнителем) в преамбулу проекта контракта включить пункт и часть статьи 93 № 44-ФЗ.</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В случае если предметом контракта являются виды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в контра</w:t>
      </w:r>
      <w:proofErr w:type="gramStart"/>
      <w:r w:rsidRPr="008E233D">
        <w:rPr>
          <w:rFonts w:ascii="Times New Roman" w:hAnsi="Times New Roman" w:cs="Times New Roman"/>
          <w:spacing w:val="-5"/>
          <w:sz w:val="24"/>
          <w:szCs w:val="24"/>
        </w:rPr>
        <w:t>кт вкл</w:t>
      </w:r>
      <w:proofErr w:type="gramEnd"/>
      <w:r w:rsidRPr="008E233D">
        <w:rPr>
          <w:rFonts w:ascii="Times New Roman" w:hAnsi="Times New Roman" w:cs="Times New Roman"/>
          <w:spacing w:val="-5"/>
          <w:sz w:val="24"/>
          <w:szCs w:val="24"/>
        </w:rPr>
        <w:t>ючается условие о наличии допуска саморегулируемой организации (номер, дата, кем выдан).</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2.6. Текст договора, муниципального контракта, соглашения подразделяется на разделы, пункты и подпункты</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2.7.   При подготовке контрактов на двух и более страницах вторую и последующие страницы нумеруют.</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xml:space="preserve">2.8. </w:t>
      </w:r>
      <w:proofErr w:type="gramStart"/>
      <w:r w:rsidRPr="008E233D">
        <w:rPr>
          <w:rFonts w:ascii="Times New Roman" w:hAnsi="Times New Roman" w:cs="Times New Roman"/>
          <w:spacing w:val="-5"/>
          <w:sz w:val="24"/>
          <w:szCs w:val="24"/>
        </w:rPr>
        <w:t>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roofErr w:type="gramEnd"/>
      <w:r w:rsidRPr="008E233D">
        <w:rPr>
          <w:rFonts w:ascii="Times New Roman" w:hAnsi="Times New Roman" w:cs="Times New Roman"/>
          <w:spacing w:val="-5"/>
          <w:sz w:val="24"/>
          <w:szCs w:val="24"/>
        </w:rPr>
        <w:t>.</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xml:space="preserve">2.9.  </w:t>
      </w:r>
      <w:proofErr w:type="gramStart"/>
      <w:r w:rsidRPr="008E233D">
        <w:rPr>
          <w:rFonts w:ascii="Times New Roman" w:hAnsi="Times New Roman" w:cs="Times New Roman"/>
          <w:spacing w:val="-5"/>
          <w:sz w:val="24"/>
          <w:szCs w:val="24"/>
        </w:rPr>
        <w:t xml:space="preserve">К проекту договора, муниципального контракта, соглашения, представляемому на рассмотрение должны быть приложены все приложения, указанные в тексте проекта договора, муниципального контракта, соглашения (спецификация, техническое задание, локально-сметный расчет, банковская гарантия и т.д., в зависимости от его предмета), правовой акт (протокол), в соответствии с которым заключается договор, муниципальный контракт, соглашение, протокол разногласий (при необходимости), документы, подтверждающие </w:t>
      </w:r>
      <w:r w:rsidRPr="008E233D">
        <w:rPr>
          <w:rFonts w:ascii="Times New Roman" w:hAnsi="Times New Roman" w:cs="Times New Roman"/>
          <w:spacing w:val="-5"/>
          <w:sz w:val="24"/>
          <w:szCs w:val="24"/>
        </w:rPr>
        <w:lastRenderedPageBreak/>
        <w:t>полномочия лиц на право подписи</w:t>
      </w:r>
      <w:proofErr w:type="gramEnd"/>
      <w:r w:rsidRPr="008E233D">
        <w:rPr>
          <w:rFonts w:ascii="Times New Roman" w:hAnsi="Times New Roman" w:cs="Times New Roman"/>
          <w:spacing w:val="-5"/>
          <w:sz w:val="24"/>
          <w:szCs w:val="24"/>
        </w:rPr>
        <w:t xml:space="preserve"> </w:t>
      </w:r>
      <w:proofErr w:type="gramStart"/>
      <w:r w:rsidRPr="008E233D">
        <w:rPr>
          <w:rFonts w:ascii="Times New Roman" w:hAnsi="Times New Roman" w:cs="Times New Roman"/>
          <w:spacing w:val="-5"/>
          <w:sz w:val="24"/>
          <w:szCs w:val="24"/>
        </w:rPr>
        <w:t>договора, муниципального контракта, соглашения, документ, подтверждающий одобрение сделки, а в случае заключения муниципального контракта с единственным поставщиком (подрядчиком, исполнителем) необходимо приложить, в том числе: доказательства размещения в единой информационной системе (официальный сайт) извещение об осуществлении такой закупки (при необходимости), документально оформленный отчет о невозможности или нецелесообразности использования иных способов определения поставщика (подрядчика, исполнителя), расчет и обоснование цены муниципального контракта (в</w:t>
      </w:r>
      <w:proofErr w:type="gramEnd"/>
      <w:r w:rsidRPr="008E233D">
        <w:rPr>
          <w:rFonts w:ascii="Times New Roman" w:hAnsi="Times New Roman" w:cs="Times New Roman"/>
          <w:spacing w:val="-5"/>
          <w:sz w:val="24"/>
          <w:szCs w:val="24"/>
        </w:rPr>
        <w:t xml:space="preserve"> </w:t>
      </w:r>
      <w:proofErr w:type="gramStart"/>
      <w:r w:rsidRPr="008E233D">
        <w:rPr>
          <w:rFonts w:ascii="Times New Roman" w:hAnsi="Times New Roman" w:cs="Times New Roman"/>
          <w:spacing w:val="-5"/>
          <w:sz w:val="24"/>
          <w:szCs w:val="24"/>
        </w:rPr>
        <w:t>случаях</w:t>
      </w:r>
      <w:proofErr w:type="gramEnd"/>
      <w:r w:rsidRPr="008E233D">
        <w:rPr>
          <w:rFonts w:ascii="Times New Roman" w:hAnsi="Times New Roman" w:cs="Times New Roman"/>
          <w:spacing w:val="-5"/>
          <w:sz w:val="24"/>
          <w:szCs w:val="24"/>
        </w:rPr>
        <w:t>, предусмотренных действующим законодательством).</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xml:space="preserve">2.10.  В приложениях к проекту договора, муниципального контракта, соглашения должна содержаться ссылка на номер и дату договора, муниципального контракта, соглашения. Все приложения к договору, муниципальному контракту, соглашению </w:t>
      </w:r>
      <w:proofErr w:type="gramStart"/>
      <w:r w:rsidRPr="008E233D">
        <w:rPr>
          <w:rFonts w:ascii="Times New Roman" w:hAnsi="Times New Roman" w:cs="Times New Roman"/>
          <w:spacing w:val="-5"/>
          <w:sz w:val="24"/>
          <w:szCs w:val="24"/>
        </w:rPr>
        <w:t>подписываются сторонами и становятся</w:t>
      </w:r>
      <w:proofErr w:type="gramEnd"/>
      <w:r w:rsidRPr="008E233D">
        <w:rPr>
          <w:rFonts w:ascii="Times New Roman" w:hAnsi="Times New Roman" w:cs="Times New Roman"/>
          <w:spacing w:val="-5"/>
          <w:sz w:val="24"/>
          <w:szCs w:val="24"/>
        </w:rPr>
        <w:t xml:space="preserve"> неотъемлемой частью договора, муниципального контракта, соглашения.</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2.11. Любые изменения, вносимые в договор, муниципальный контракт, соглашение, оформляются в письменном виде дополнительными соглашениями.</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2.12. Дополнительное соглашение должно содержать:</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порядковый номер;</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наименование договора, муниципального контракта, соглашения, его номер и дату, в который оно вносит изменение и (или) дополнение;</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дату, номер, место подписания дополнительного соглашения;</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полное наименование сторон с указанием организационно-правовой формы;</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наименование должностей и Ф.И.О. уполномоченных лиц, подписывающих дополнительное соглашение и выступающих от имени сторон, с указанием документов, на основании которых они действуют (положение, приказ, доверенность, распоряжение);</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преамбулу (вводную часть), в которой указываются основные цели заключения дополнительного соглашения;</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в случае изменения условий контракта, в дополнительном соглашении указывается ссылка на пункт контракта, допускающий изменение условий контракта;</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proofErr w:type="gramStart"/>
      <w:r w:rsidRPr="008E233D">
        <w:rPr>
          <w:rFonts w:ascii="Times New Roman" w:hAnsi="Times New Roman" w:cs="Times New Roman"/>
          <w:spacing w:val="-5"/>
          <w:sz w:val="24"/>
          <w:szCs w:val="24"/>
        </w:rPr>
        <w:t>-   перечень вносимых изменений и дополнений (текст должен начинаться со слов «Стороны договорились внести в договор, муниципальный контракт, соглашение от  №  следующие изменения.</w:t>
      </w:r>
      <w:proofErr w:type="gramEnd"/>
      <w:r w:rsidRPr="008E233D">
        <w:rPr>
          <w:rFonts w:ascii="Times New Roman" w:hAnsi="Times New Roman" w:cs="Times New Roman"/>
          <w:spacing w:val="-5"/>
          <w:sz w:val="24"/>
          <w:szCs w:val="24"/>
        </w:rPr>
        <w:t xml:space="preserve"> Изложить раздел (пункт, подпункт) настоящего договора, муниципального контракта, соглашения в следующей редакции</w:t>
      </w:r>
      <w:proofErr w:type="gramStart"/>
      <w:r w:rsidRPr="008E233D">
        <w:rPr>
          <w:rFonts w:ascii="Times New Roman" w:hAnsi="Times New Roman" w:cs="Times New Roman"/>
          <w:spacing w:val="-5"/>
          <w:sz w:val="24"/>
          <w:szCs w:val="24"/>
        </w:rPr>
        <w:t>:»</w:t>
      </w:r>
      <w:proofErr w:type="gramEnd"/>
      <w:r w:rsidRPr="008E233D">
        <w:rPr>
          <w:rFonts w:ascii="Times New Roman" w:hAnsi="Times New Roman" w:cs="Times New Roman"/>
          <w:spacing w:val="-5"/>
          <w:sz w:val="24"/>
          <w:szCs w:val="24"/>
        </w:rPr>
        <w:t xml:space="preserve"> </w:t>
      </w:r>
      <w:r w:rsidR="008E233D">
        <w:rPr>
          <w:rFonts w:ascii="Times New Roman" w:hAnsi="Times New Roman" w:cs="Times New Roman"/>
          <w:spacing w:val="-5"/>
          <w:sz w:val="24"/>
          <w:szCs w:val="24"/>
        </w:rPr>
        <w:t xml:space="preserve"> </w:t>
      </w:r>
      <w:r w:rsidRPr="008E233D">
        <w:rPr>
          <w:rFonts w:ascii="Times New Roman" w:hAnsi="Times New Roman" w:cs="Times New Roman"/>
          <w:spacing w:val="-5"/>
          <w:sz w:val="24"/>
          <w:szCs w:val="24"/>
        </w:rPr>
        <w:t xml:space="preserve">или «Стороны договорились внести в договор, муниципальный контракт, соглашение от  №  следующие дополнения. </w:t>
      </w:r>
      <w:proofErr w:type="gramStart"/>
      <w:r w:rsidRPr="008E233D">
        <w:rPr>
          <w:rFonts w:ascii="Times New Roman" w:hAnsi="Times New Roman" w:cs="Times New Roman"/>
          <w:spacing w:val="-5"/>
          <w:sz w:val="24"/>
          <w:szCs w:val="24"/>
        </w:rPr>
        <w:t>Дополнить раздел (пункт, подпункт) настоящего договора, муниципального контракта, соглашения и изложить его в следующей редакции:»);</w:t>
      </w:r>
      <w:proofErr w:type="gramEnd"/>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порядок вступления дополнительного соглашения в действие;</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proofErr w:type="gramStart"/>
      <w:r w:rsidRPr="008E233D">
        <w:rPr>
          <w:rFonts w:ascii="Times New Roman" w:hAnsi="Times New Roman" w:cs="Times New Roman"/>
          <w:spacing w:val="-5"/>
          <w:sz w:val="24"/>
          <w:szCs w:val="24"/>
        </w:rPr>
        <w:t>-  банковские реквизиты, место нахождение (с указанием почтовых адресов, номеров телефонов, факсов, электронной почты (при наличии) и подписи сторон.</w:t>
      </w:r>
      <w:proofErr w:type="gramEnd"/>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2.13. Процедура согласования проектов дополнительных соглашений аналогична процедуре согласования проектов договоров, муниципальных контрактов, соглашений, предусмотренной настоящим Положением.</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2.14. При заключении дополнительного соглашения к договору, контракту, соглашению, на рассмотрение предоставляется также копия заключенного договора, контракта, соглашения со всеми приложениями и ранее заключенными дополнительными соглашениями (при наличии) (с оттиском печати «Администрации Урмарского муниципального округа Чувашской Республики»).</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2.15. В случае</w:t>
      </w:r>
      <w:proofErr w:type="gramStart"/>
      <w:r w:rsidRPr="008E233D">
        <w:rPr>
          <w:rFonts w:ascii="Times New Roman" w:hAnsi="Times New Roman" w:cs="Times New Roman"/>
          <w:spacing w:val="-5"/>
          <w:sz w:val="24"/>
          <w:szCs w:val="24"/>
        </w:rPr>
        <w:t>,</w:t>
      </w:r>
      <w:proofErr w:type="gramEnd"/>
      <w:r w:rsidRPr="008E233D">
        <w:rPr>
          <w:rFonts w:ascii="Times New Roman" w:hAnsi="Times New Roman" w:cs="Times New Roman"/>
          <w:spacing w:val="-5"/>
          <w:sz w:val="24"/>
          <w:szCs w:val="24"/>
        </w:rPr>
        <w:t xml:space="preserve"> если проект договора, контракта, соглашения разработан другой стороной (контрагентом), Инициатор перед направлением проекта на согласование проверяет его на соответствие требований, установленных настоящим Порядком и действующим законодательством.</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2.16. При наличии существенных замечаний по тексту проекта договора, контракта, соглашения Инициатор ведет с контрагентом переговоры по урегулированию возникших разногласий, при необходимости оформляет протокол разногласий.</w:t>
      </w:r>
    </w:p>
    <w:p w:rsidR="00AA6283" w:rsidRPr="008E233D" w:rsidRDefault="00AA6283" w:rsidP="008E233D">
      <w:pPr>
        <w:widowControl w:val="0"/>
        <w:autoSpaceDE w:val="0"/>
        <w:autoSpaceDN w:val="0"/>
        <w:adjustRightInd w:val="0"/>
        <w:spacing w:after="0" w:line="240" w:lineRule="auto"/>
        <w:ind w:firstLine="709"/>
        <w:jc w:val="both"/>
        <w:outlineLvl w:val="0"/>
        <w:rPr>
          <w:rFonts w:ascii="Times New Roman" w:hAnsi="Times New Roman" w:cs="Times New Roman"/>
          <w:spacing w:val="-5"/>
          <w:sz w:val="24"/>
          <w:szCs w:val="24"/>
        </w:rPr>
      </w:pPr>
      <w:r w:rsidRPr="008E233D">
        <w:rPr>
          <w:rFonts w:ascii="Times New Roman" w:hAnsi="Times New Roman" w:cs="Times New Roman"/>
          <w:spacing w:val="-5"/>
          <w:sz w:val="24"/>
          <w:szCs w:val="24"/>
        </w:rPr>
        <w:lastRenderedPageBreak/>
        <w:t>2.17. Подпись главы Урмарского муниципального округа Чувашской Республики, его заместителя  либо должностного лица на основании доверенности в договоре, контракте, соглашении от имени администрации муниципального образования, скрепляется печатью администрации муниципального Урмарского муниципального округа Чувашской Республики.</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 xml:space="preserve">2.18.  Доверенность для подписания от имени администрации Урмарского муниципального округа Чувашской Республики договоров, контрактов, соглашений </w:t>
      </w:r>
      <w:proofErr w:type="gramStart"/>
      <w:r w:rsidRPr="008E233D">
        <w:rPr>
          <w:rFonts w:ascii="Times New Roman" w:hAnsi="Times New Roman" w:cs="Times New Roman"/>
          <w:spacing w:val="-5"/>
          <w:sz w:val="24"/>
          <w:szCs w:val="24"/>
        </w:rPr>
        <w:t>оформляется  на  официальном  бланке Администрации и подписывается</w:t>
      </w:r>
      <w:proofErr w:type="gramEnd"/>
      <w:r w:rsidRPr="008E233D">
        <w:rPr>
          <w:rFonts w:ascii="Times New Roman" w:hAnsi="Times New Roman" w:cs="Times New Roman"/>
          <w:spacing w:val="-5"/>
          <w:sz w:val="24"/>
          <w:szCs w:val="24"/>
        </w:rPr>
        <w:t xml:space="preserve"> главой Урмарского муниципального округа Чувашской Республики.</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 </w:t>
      </w:r>
    </w:p>
    <w:p w:rsidR="00AA6283" w:rsidRPr="008E233D" w:rsidRDefault="00AA6283" w:rsidP="008E233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bookmarkStart w:id="2" w:name="Par54"/>
      <w:bookmarkEnd w:id="2"/>
      <w:r w:rsidRPr="008E233D">
        <w:rPr>
          <w:rFonts w:ascii="Times New Roman" w:hAnsi="Times New Roman" w:cs="Times New Roman"/>
          <w:b/>
          <w:sz w:val="24"/>
          <w:szCs w:val="24"/>
        </w:rPr>
        <w:t xml:space="preserve">3. Порядок разработки, экспертизы и согласования </w:t>
      </w:r>
    </w:p>
    <w:p w:rsidR="00AA6283" w:rsidRPr="008E233D" w:rsidRDefault="00AA6283" w:rsidP="008E233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8E233D">
        <w:rPr>
          <w:rFonts w:ascii="Times New Roman" w:hAnsi="Times New Roman" w:cs="Times New Roman"/>
          <w:b/>
          <w:sz w:val="24"/>
          <w:szCs w:val="24"/>
        </w:rPr>
        <w:t>проекта договора, контракта, соглашения</w:t>
      </w:r>
    </w:p>
    <w:p w:rsidR="00AA6283" w:rsidRPr="008E233D" w:rsidRDefault="00AA6283" w:rsidP="008E233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3.1. Проекты договоров, контрактов, соглашений, (в случае отсутствия проекта у инициатора закупки) разрабатываются специалистами юридического отдела администрации Урмарского муниципального округа Чувашской Республики. </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3.1.1. Проекты договоров, контрактов, соглашений, планируемые к заключению администрацией Урмарского муниципального округа Чувашской Республики готовятся юридическим отделом после обращения  инициатором закупки после оформления им   следующих документов:</w:t>
      </w:r>
    </w:p>
    <w:p w:rsidR="00AA6283" w:rsidRPr="008E233D" w:rsidRDefault="00AA6283" w:rsidP="008E233D">
      <w:pPr>
        <w:spacing w:after="0" w:line="240" w:lineRule="auto"/>
        <w:ind w:firstLine="709"/>
        <w:jc w:val="both"/>
        <w:rPr>
          <w:rFonts w:ascii="Times New Roman" w:hAnsi="Times New Roman" w:cs="Times New Roman"/>
          <w:sz w:val="24"/>
          <w:szCs w:val="24"/>
        </w:rPr>
      </w:pPr>
      <w:proofErr w:type="gramStart"/>
      <w:r w:rsidRPr="008E233D">
        <w:rPr>
          <w:rFonts w:ascii="Times New Roman" w:hAnsi="Times New Roman" w:cs="Times New Roman"/>
          <w:sz w:val="24"/>
          <w:szCs w:val="24"/>
        </w:rPr>
        <w:t>- служебная записка на заключение договора с визой руководителя администрации муниципального образования, которая готовится инициатором заключения договора, контракта, соглашения, либо руководителем структурного подразделения, должностным лицом структурного подразделения или специалистом администрации Урмарского муниципального округа Чувашской Республики, курирующим вопросы по предмету договора, который подтверждает в служебной записке инициативу заключения договора, контракта, соглашения своей подписью;</w:t>
      </w:r>
      <w:proofErr w:type="gramEnd"/>
    </w:p>
    <w:p w:rsidR="00AA6283" w:rsidRPr="008E233D" w:rsidRDefault="00AA6283" w:rsidP="008E233D">
      <w:pPr>
        <w:spacing w:after="0" w:line="240" w:lineRule="auto"/>
        <w:ind w:firstLine="709"/>
        <w:jc w:val="both"/>
        <w:rPr>
          <w:rFonts w:ascii="Times New Roman" w:hAnsi="Times New Roman" w:cs="Times New Roman"/>
          <w:sz w:val="24"/>
          <w:szCs w:val="24"/>
        </w:rPr>
      </w:pPr>
      <w:proofErr w:type="gramStart"/>
      <w:r w:rsidRPr="008E233D">
        <w:rPr>
          <w:rFonts w:ascii="Times New Roman" w:hAnsi="Times New Roman" w:cs="Times New Roman"/>
          <w:sz w:val="24"/>
          <w:szCs w:val="24"/>
        </w:rPr>
        <w:t xml:space="preserve">- обоснование необходимости закупки у единственного поставщика, исполнителя, подрядчика (при заключении договора, контракта, соглашения у единственного поставщика, исполнителя, подрядчика - сведения о поставщике (исполнителе, подрядчике) с указанием его наименования (ИНН/КПП, адрес места регистрации, контактные данные); </w:t>
      </w:r>
      <w:proofErr w:type="gramEnd"/>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 в случаях, предусмотренных положениями </w:t>
      </w:r>
      <w:r w:rsidRPr="008E233D">
        <w:rPr>
          <w:rFonts w:ascii="Times New Roman" w:hAnsi="Times New Roman" w:cs="Times New Roman"/>
          <w:spacing w:val="-5"/>
          <w:sz w:val="24"/>
          <w:szCs w:val="24"/>
        </w:rPr>
        <w:t xml:space="preserve">Федерального закона № 44-ФЗ, - </w:t>
      </w:r>
      <w:r w:rsidRPr="008E233D">
        <w:rPr>
          <w:rFonts w:ascii="Times New Roman" w:hAnsi="Times New Roman" w:cs="Times New Roman"/>
          <w:sz w:val="24"/>
          <w:szCs w:val="24"/>
        </w:rPr>
        <w:t xml:space="preserve">обоснование цены договора, контракта, соглашения, решения комиссии об изменении  </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3.1.2. В служебной записке указывается:</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краткое обоснование целесообразности заключения договора, контракта, соглашения;</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основание (ссылка на, соответствующую статью Федерального закона № 44-ФЗ) для заключения договора, контракта, соглашения;</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полное наименование закупки по договору, контракту, соглашению;</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цена договора, контракта, соглашения;</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основные условия осуществления закупки и ее оплаты;</w:t>
      </w:r>
    </w:p>
    <w:p w:rsidR="00AA6283" w:rsidRPr="008E233D" w:rsidRDefault="00AA6283" w:rsidP="008E233D">
      <w:pPr>
        <w:autoSpaceDE w:val="0"/>
        <w:autoSpaceDN w:val="0"/>
        <w:adjustRightInd w:val="0"/>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   - срок действия договора, контракта, соглашения.</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К служебной записке инициатор заключения договора, контракта, соглашения прилагает:</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обоснование необходимости закупки у единственного поставщика (исполнителя, подрядчика);</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калькуляцию или спецификацию или прейскурант стоимости или коммерческое предложение, или сметный расчет и т.д. по стоимости (цене) договора, контракта и т.п.;</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документы поставщика (исполнителя, подрядчика) для юридических лиц (свидетельство о постановке на учет в ЕГРЮЛ, свидетельство о постановке на учет в налоговых органах РФ);</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 документ, удостоверяющий личность и ИНН (для физических лиц). </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2) при осуществлении закупки товара, работы или услуги по результатам проведения конкурса, аукциона или запроса котировок:</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lastRenderedPageBreak/>
        <w:t>- обоснование цены договора, контракта и т.п.;</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обоснование необходимости закупки у единственного поставщика, исполнителя, подрядчика (в случае осуществления закупки у единственного поставщика, исполнителя, подрядчика по результатам проведения конкурса, аукциона, запроса котировок, запроса предложений и т.д.);</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3.1.3. Служебная записка инициатором заключения договора в обязательном порядке согласовывается с начальником финансового отдела.</w:t>
      </w:r>
    </w:p>
    <w:p w:rsidR="00AA6283" w:rsidRPr="008E233D" w:rsidRDefault="00AA6283" w:rsidP="008E233D">
      <w:pPr>
        <w:spacing w:after="0" w:line="240" w:lineRule="auto"/>
        <w:ind w:firstLine="709"/>
        <w:jc w:val="both"/>
        <w:rPr>
          <w:rFonts w:ascii="Times New Roman" w:hAnsi="Times New Roman" w:cs="Times New Roman"/>
          <w:sz w:val="24"/>
          <w:szCs w:val="24"/>
        </w:rPr>
      </w:pPr>
      <w:proofErr w:type="gramStart"/>
      <w:r w:rsidRPr="008E233D">
        <w:rPr>
          <w:rFonts w:ascii="Times New Roman" w:hAnsi="Times New Roman" w:cs="Times New Roman"/>
          <w:sz w:val="24"/>
          <w:szCs w:val="24"/>
        </w:rPr>
        <w:t xml:space="preserve">Подпись начальника финансового отдела администрации Урмарского муниципального округа Чувашской Республики в служебной записке свидетельствует о наличии денежных средств в бюджете Урмарского муниципального округа, предусмотренных на соответствующую закупку, наличие возможности и законности осуществления закупки в соответствии с бюджетным законодательством Российской Федерации, в том числе по соответствующим статьям бюджета, согласование правильности расчета обоснования цены (стоимости) договора, контракта, соглашения и т.д. </w:t>
      </w:r>
      <w:proofErr w:type="gramEnd"/>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3.1.4.  Служебная записка инициатором заключения договора, контракта, соглашения, после ее согласования начальником финансового отдела администрации Урмарского муниципального округа Чувашской Республики передается на утверждение (визирование) руководству администрации Урмарского муниципального округа.</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3.1.5. После визирования (одобрения) руководителем администрации Урмарского муниципального округа Чувашской Республики служебной записки на заключение договора, контракта, соглашения, данная записка с приложенными к ней документами вместе с проектом договора, контракта или соглашения Инициатором направляется в юридический отдел. </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3.1.6. В случае отсутствия проекта договора, контракта, или соглашения у инициатора закупки он разрабатывается юридическим отделом администрации Урмарского муниципального округа, на основании поступившей заявки (информации) на заключение договора, контракта, или соглашения в соответствии с п. 3.1.2 Положения и Приложения  № 4 от Инициатора в течение 3-х рабочих дней со дня поступления. </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3.1.7. Разработанный проект договора, контракта соглашения  подлежит согласованию. </w:t>
      </w:r>
      <w:proofErr w:type="gramStart"/>
      <w:r w:rsidRPr="008E233D">
        <w:rPr>
          <w:rFonts w:ascii="Times New Roman" w:hAnsi="Times New Roman" w:cs="Times New Roman"/>
          <w:sz w:val="24"/>
          <w:szCs w:val="24"/>
        </w:rPr>
        <w:t>Наличие подписи должностных лиц в договоре, контракте или соглашении подтверждает согласование данных специалистов (по направлениям их деятельности) текста и содержания договора (в том числе расчетов и объемов), контракта соглашения, а также отсутствие с их стороны замечаний относительно содержания договора, контракта, соглашения, при условии отсутствия соответствующей записи в листке замечаний к договору, контракту, соглашению.</w:t>
      </w:r>
      <w:proofErr w:type="gramEnd"/>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3.1.8. </w:t>
      </w:r>
      <w:proofErr w:type="gramStart"/>
      <w:r w:rsidRPr="008E233D">
        <w:rPr>
          <w:rFonts w:ascii="Times New Roman" w:hAnsi="Times New Roman" w:cs="Times New Roman"/>
          <w:sz w:val="24"/>
          <w:szCs w:val="24"/>
        </w:rPr>
        <w:t xml:space="preserve">Согласование проставляется на странице одного из оригиналов проекта договора, контракта, соглашения на которой указаны подписи контрагентов.    </w:t>
      </w:r>
      <w:proofErr w:type="gramEnd"/>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3.1.9. Согласование включает в себя:</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указание должности;</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 личную подпись </w:t>
      </w:r>
      <w:proofErr w:type="gramStart"/>
      <w:r w:rsidRPr="008E233D">
        <w:rPr>
          <w:rFonts w:ascii="Times New Roman" w:hAnsi="Times New Roman" w:cs="Times New Roman"/>
          <w:sz w:val="24"/>
          <w:szCs w:val="24"/>
        </w:rPr>
        <w:t>согласующего</w:t>
      </w:r>
      <w:proofErr w:type="gramEnd"/>
      <w:r w:rsidRPr="008E233D">
        <w:rPr>
          <w:rFonts w:ascii="Times New Roman" w:hAnsi="Times New Roman" w:cs="Times New Roman"/>
          <w:sz w:val="24"/>
          <w:szCs w:val="24"/>
        </w:rPr>
        <w:t xml:space="preserve"> (с расшифровкой фамилии);</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дату согласования.</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3.1.10. Срок согласования проекта договора (соглашения) не должен превышать 2-х рабочих дней с момента поступления проекта в структурное подразделение на согласование.</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3.1.11. Ответственность за своевременное согласование проекта договора, контракта, соглашения с заинтересованными сторонами, несут руководители структурных подразделений администрации Урмарского муниципального округа Чувашской Республики, на согласование которым был направлен проект договора, контракта, соглашения. </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3.1.12. После согласования проекта договора, контракта, соглашения всеми должностными лицами, указанными в пункте 3.1.9 Положения, проект договора, контракта, соглашения передается на подпись главе Урмарского муниципального округа Чувашской Республики.</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lastRenderedPageBreak/>
        <w:t>3.2. Замечания к проекту договора, контракта, соглашения.</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3.2.1. При наличии замечаний и (или) предложений к проекту договора, контракта, соглашения должностное лицо, согласовывающее проект договора, контракта, соглашения:</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указывает их в листе замечаний со ссылкой на соответствующие нормативно-правовые акты, подтверждающие правомерность своих замечаний и (или) предложений, с обязательным указанием даты и проставлением своей подписи.</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3.2.2. В случае обоснованности замечаний и (или) предложений к проекту договора, контракта, соглашения ответственным специалистом за подготовку, согласование, своевременное заключение договора, контракта, соглашения в проекте договора, контракта, соглашения устраняются замечания или вносятся соответствующие изменения (дополнения);</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 3.2.3. После устранения замечаний в проекте договора, контракта, соглашения в порядке, предусмотренном пунктом 3.2.2. настоящего Положения,  проект договора, контракта, соглашения подлежит повторному направлению должностным лицам администрации Урмарского муниципального округа Чувашской Республики для рассмотрения и согласования. </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Проект договора, контракта, соглашения после устранения замечаний и его повторного направления на согласование, подлежит согласованию должностными лицами путем внесения визы согласования в проекте договора, контракта, соглашения.</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3.2.4. После устранения замечаний и согласования проекта договора, контракта, соглашения должностными лицами администрации Урмарского муниципального округа  проект договора, контракта, соглашения подлежит направлению на подписание главе Урмарского муниципального округа Чувашской Республики.</w:t>
      </w:r>
    </w:p>
    <w:p w:rsidR="00AA6283" w:rsidRPr="008E233D" w:rsidRDefault="00AA6283" w:rsidP="008E233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A6283" w:rsidRPr="008E233D" w:rsidRDefault="00AA6283" w:rsidP="008E233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8E233D">
        <w:rPr>
          <w:rFonts w:ascii="Times New Roman" w:hAnsi="Times New Roman" w:cs="Times New Roman"/>
          <w:b/>
          <w:sz w:val="24"/>
          <w:szCs w:val="24"/>
        </w:rPr>
        <w:t>4. Порядок изменения, дополнения и расторжения</w:t>
      </w:r>
    </w:p>
    <w:p w:rsidR="00AA6283" w:rsidRPr="008E233D" w:rsidRDefault="00AA6283" w:rsidP="008E233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E233D">
        <w:rPr>
          <w:rFonts w:ascii="Times New Roman" w:hAnsi="Times New Roman" w:cs="Times New Roman"/>
          <w:b/>
          <w:sz w:val="24"/>
          <w:szCs w:val="24"/>
        </w:rPr>
        <w:t>договоров, контрактов, соглашений</w:t>
      </w:r>
    </w:p>
    <w:p w:rsidR="00AA6283" w:rsidRPr="008E233D" w:rsidRDefault="00AA6283" w:rsidP="008E233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4.1. Внесение изменений и (или) дополнений в договор, контракт, соглашение оформляется дополнительным соглашением и должно сопровождаться документами, обосновывающими внесение данных изменений путем соответствующего решения комиссии по принятию решения изменений в существенные условия контракта. </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 4.2. Внесение изменений и (или) дополнений в контракт допускается в случаях, предусмотренных гражданским законодательством Российской Федерации и Федеральным законом № 44-ФЗ.</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4.3. Расторжение договора, соглашения, контракта осуществляется в соответствии с действующим законодательством Российской Федерации, путем заключения (подписания) соглашения о расторжении договора, контракта, соглашения или в ином установленном законом порядке.</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4.4. Расторжение муниципального контракта, заключенного по результатам торгов допускается в случаях, предусмотренных гражданским законодательством Российской Федерации и Федеральным законом № 44-ФЗ, путем заключения соглашения о расторжении контракта.  </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4.5. Проект соглашения о расторжении договора, контракта, соглашения подлежит согласованию с начальником отдела бухгалтерского учета и инициатором заключения договора, контракта, соглашения, подлежащего расторжению.</w:t>
      </w:r>
    </w:p>
    <w:p w:rsidR="00AA6283" w:rsidRPr="008E233D" w:rsidRDefault="00AA6283" w:rsidP="008E233D">
      <w:pPr>
        <w:spacing w:after="0" w:line="240" w:lineRule="auto"/>
        <w:ind w:firstLine="709"/>
        <w:jc w:val="both"/>
        <w:rPr>
          <w:rFonts w:ascii="Times New Roman" w:hAnsi="Times New Roman" w:cs="Times New Roman"/>
          <w:sz w:val="24"/>
          <w:szCs w:val="24"/>
        </w:rPr>
      </w:pPr>
    </w:p>
    <w:p w:rsidR="00AA6283" w:rsidRPr="008E233D" w:rsidRDefault="00AA6283" w:rsidP="008E233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E233D">
        <w:rPr>
          <w:rFonts w:ascii="Times New Roman" w:hAnsi="Times New Roman" w:cs="Times New Roman"/>
          <w:b/>
          <w:sz w:val="24"/>
          <w:szCs w:val="24"/>
        </w:rPr>
        <w:t>5. Документы поставщика (исполнителя, подрядчика), представляемые инициатором заключения договора к служебной записке на заключение договора, контракта, соглашения</w:t>
      </w:r>
    </w:p>
    <w:p w:rsidR="00AA6283" w:rsidRPr="008E233D" w:rsidRDefault="00AA6283" w:rsidP="008E233D">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AA6283" w:rsidRPr="008E233D" w:rsidRDefault="00AA6283" w:rsidP="008E23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5.1. При представлении служебной записки Инициатор в целях установления правового статуса лица, с которым впоследствии будет заключен договор, контракт, соглашение при наличии предоставляет копии следующих документов:</w:t>
      </w:r>
    </w:p>
    <w:p w:rsidR="00AA6283" w:rsidRPr="008E233D" w:rsidRDefault="00AA6283" w:rsidP="008E23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lastRenderedPageBreak/>
        <w:t>а) у юридического лица:</w:t>
      </w:r>
    </w:p>
    <w:p w:rsidR="00AA6283" w:rsidRPr="008E233D" w:rsidRDefault="00AA6283" w:rsidP="008E233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E233D">
        <w:rPr>
          <w:rFonts w:ascii="Times New Roman" w:hAnsi="Times New Roman" w:cs="Times New Roman"/>
          <w:sz w:val="24"/>
          <w:szCs w:val="24"/>
        </w:rPr>
        <w:t>- документы юридического лица (свидетельство о государственной регистрации, свидетельство о постановке на налоговый учет и т.д.);</w:t>
      </w:r>
      <w:proofErr w:type="gramEnd"/>
    </w:p>
    <w:p w:rsidR="00AA6283" w:rsidRPr="008E233D" w:rsidRDefault="00AA6283" w:rsidP="008E23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лицензию на право осуществления уставной деятельности (в случае если предоставляемые товары, работы или услуги подлежат лицензированию);</w:t>
      </w:r>
    </w:p>
    <w:p w:rsidR="00AA6283" w:rsidRPr="008E233D" w:rsidRDefault="00AA6283" w:rsidP="008E23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доверенность на уполномоченное лицо с правом подписания договора.</w:t>
      </w:r>
    </w:p>
    <w:p w:rsidR="00AA6283" w:rsidRPr="008E233D" w:rsidRDefault="00AA6283" w:rsidP="008E23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 б) у индивидуального предпринимателя:</w:t>
      </w:r>
    </w:p>
    <w:p w:rsidR="00AA6283" w:rsidRPr="008E233D" w:rsidRDefault="00AA6283" w:rsidP="008E23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 свидетельство о </w:t>
      </w:r>
      <w:proofErr w:type="gramStart"/>
      <w:r w:rsidRPr="008E233D">
        <w:rPr>
          <w:rFonts w:ascii="Times New Roman" w:hAnsi="Times New Roman" w:cs="Times New Roman"/>
          <w:sz w:val="24"/>
          <w:szCs w:val="24"/>
        </w:rPr>
        <w:t>государственной</w:t>
      </w:r>
      <w:proofErr w:type="gramEnd"/>
      <w:r w:rsidRPr="008E233D">
        <w:rPr>
          <w:rFonts w:ascii="Times New Roman" w:hAnsi="Times New Roman" w:cs="Times New Roman"/>
          <w:sz w:val="24"/>
          <w:szCs w:val="24"/>
        </w:rPr>
        <w:t xml:space="preserve"> регистрации;</w:t>
      </w:r>
    </w:p>
    <w:p w:rsidR="00AA6283" w:rsidRPr="008E233D" w:rsidRDefault="00AA6283" w:rsidP="008E23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 в) у физического лица:</w:t>
      </w:r>
    </w:p>
    <w:p w:rsidR="00AA6283" w:rsidRPr="008E233D" w:rsidRDefault="00AA6283" w:rsidP="008E23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документ, удостоверяющий личность (паспорт);</w:t>
      </w:r>
    </w:p>
    <w:p w:rsidR="00AA6283" w:rsidRPr="008E233D" w:rsidRDefault="00AA6283" w:rsidP="008E23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свидетельство о постановке на налоговый учет (ИНН);</w:t>
      </w:r>
    </w:p>
    <w:p w:rsidR="00AA6283" w:rsidRPr="008E233D" w:rsidRDefault="00AA6283" w:rsidP="008E23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страховое пенсионное свидетельство (СНИЛС).</w:t>
      </w:r>
    </w:p>
    <w:p w:rsidR="00AA6283" w:rsidRPr="008E233D" w:rsidRDefault="00AA6283" w:rsidP="008E23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5.2. В случае отсутствия данных документов у инициатора закупки юридический отдел самостоятельно запрашивает необходимые документы у контрагента по контактным данным, указанным в заявке (информации) для заключения договора, контракта, соглашения.</w:t>
      </w:r>
    </w:p>
    <w:p w:rsidR="00AA6283" w:rsidRPr="008E233D" w:rsidRDefault="00AA6283" w:rsidP="008E233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A6283" w:rsidRPr="008E233D" w:rsidRDefault="00AA6283" w:rsidP="008E233D">
      <w:pPr>
        <w:spacing w:after="0" w:line="240" w:lineRule="auto"/>
        <w:ind w:firstLine="709"/>
        <w:jc w:val="center"/>
        <w:rPr>
          <w:rFonts w:ascii="Times New Roman" w:hAnsi="Times New Roman" w:cs="Times New Roman"/>
          <w:b/>
          <w:sz w:val="24"/>
          <w:szCs w:val="24"/>
        </w:rPr>
      </w:pPr>
      <w:bookmarkStart w:id="3" w:name="Par78"/>
      <w:bookmarkStart w:id="4" w:name="Par98"/>
      <w:bookmarkStart w:id="5" w:name="Par112"/>
      <w:bookmarkEnd w:id="3"/>
      <w:bookmarkEnd w:id="4"/>
      <w:bookmarkEnd w:id="5"/>
      <w:r w:rsidRPr="008E233D">
        <w:rPr>
          <w:rFonts w:ascii="Times New Roman" w:hAnsi="Times New Roman" w:cs="Times New Roman"/>
          <w:b/>
          <w:sz w:val="24"/>
          <w:szCs w:val="24"/>
        </w:rPr>
        <w:t>6. Контроль исполнения заключенного договора, контракта, соглашения</w:t>
      </w:r>
    </w:p>
    <w:p w:rsidR="00AA6283" w:rsidRPr="008E233D" w:rsidRDefault="00AA6283" w:rsidP="008E233D">
      <w:pPr>
        <w:spacing w:after="0" w:line="240" w:lineRule="auto"/>
        <w:ind w:firstLine="709"/>
        <w:jc w:val="both"/>
        <w:rPr>
          <w:rFonts w:ascii="Times New Roman" w:hAnsi="Times New Roman" w:cs="Times New Roman"/>
          <w:sz w:val="24"/>
          <w:szCs w:val="24"/>
        </w:rPr>
      </w:pP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6.1. Контроль исполнения обязательств контрагентами по заключенным договорам, контрактам, соглашениям осуществляется инициатором заключения договора, контракта, соглашения, курирующим вопросы по предмету договора назначается должностным лицом, подписавшим указанные договора, контракта, соглашения с проставлением соответствующего штампа (приложение № 2)</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6.2. Копия договора, контракта, соглашения для осуществления контроля надлежащего исполнения и обеспечения сроков исполнения договора, контракта, соглашения снимается структурным подразделением или должностным лицом администрации указанным в п. 6.1. настоящего Положения самостоятельно.</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6.3. </w:t>
      </w:r>
      <w:proofErr w:type="gramStart"/>
      <w:r w:rsidRPr="008E233D">
        <w:rPr>
          <w:rFonts w:ascii="Times New Roman" w:hAnsi="Times New Roman" w:cs="Times New Roman"/>
          <w:sz w:val="24"/>
          <w:szCs w:val="24"/>
        </w:rPr>
        <w:t>В случае некачественного выполнения работ, услуг, по договору контракту, соглашению, существенных нарушений условий заключенного договора, контракта, соглашения, неисполнения принятых на себя договорных и контрактных обязательств, исполнения контрагентом договора, контракта, соглашения с отступлениями от его условий и т.д. инициатор заключения договора или должностное лицо администрации, назначенное в установленном порядке ответственным по контролю за исполнением договора, контракта, соглашения, осуществляющие контроль исполнения</w:t>
      </w:r>
      <w:proofErr w:type="gramEnd"/>
      <w:r w:rsidRPr="008E233D">
        <w:rPr>
          <w:rFonts w:ascii="Times New Roman" w:hAnsi="Times New Roman" w:cs="Times New Roman"/>
          <w:sz w:val="24"/>
          <w:szCs w:val="24"/>
        </w:rPr>
        <w:t xml:space="preserve"> договора, контракта, соглашения обязаны:</w:t>
      </w:r>
    </w:p>
    <w:p w:rsidR="00AA6283" w:rsidRPr="008E233D" w:rsidRDefault="00AA6283" w:rsidP="008E233D">
      <w:pPr>
        <w:spacing w:after="0" w:line="240" w:lineRule="auto"/>
        <w:ind w:firstLine="709"/>
        <w:jc w:val="both"/>
        <w:rPr>
          <w:rFonts w:ascii="Times New Roman" w:hAnsi="Times New Roman" w:cs="Times New Roman"/>
          <w:sz w:val="24"/>
          <w:szCs w:val="24"/>
        </w:rPr>
      </w:pPr>
      <w:proofErr w:type="gramStart"/>
      <w:r w:rsidRPr="008E233D">
        <w:rPr>
          <w:rFonts w:ascii="Times New Roman" w:hAnsi="Times New Roman" w:cs="Times New Roman"/>
          <w:sz w:val="24"/>
          <w:szCs w:val="24"/>
        </w:rPr>
        <w:t>1) в установленном законом порядке принять меры по оформлению документов (акты: о не предоставление услуг, о некачественном предоставление услуг, о невыполнение принятых на себя договорных и (или) контрактных обязательств, об отсутствии выполнения работ, об отступлении от сроков выполнения работ, оказания услуг и т.д.; информационное письмо о выявленных и установленных нарушениях;</w:t>
      </w:r>
      <w:proofErr w:type="gramEnd"/>
      <w:r w:rsidRPr="008E233D">
        <w:rPr>
          <w:rFonts w:ascii="Times New Roman" w:hAnsi="Times New Roman" w:cs="Times New Roman"/>
          <w:sz w:val="24"/>
          <w:szCs w:val="24"/>
        </w:rPr>
        <w:t xml:space="preserve"> расчеты, подтверждающие выполнение работ в неполном объеме; другие документы), подтверждающих факты нарушений изложенных  в п. 6.3. раздела 6 настоящего Положения;</w:t>
      </w:r>
    </w:p>
    <w:p w:rsidR="00AA6283" w:rsidRPr="008E233D" w:rsidRDefault="00AA6283" w:rsidP="008E233D">
      <w:pPr>
        <w:spacing w:after="0" w:line="240" w:lineRule="auto"/>
        <w:ind w:firstLine="709"/>
        <w:jc w:val="both"/>
        <w:rPr>
          <w:rFonts w:ascii="Times New Roman" w:hAnsi="Times New Roman" w:cs="Times New Roman"/>
          <w:sz w:val="24"/>
          <w:szCs w:val="24"/>
        </w:rPr>
      </w:pPr>
      <w:proofErr w:type="gramStart"/>
      <w:r w:rsidRPr="008E233D">
        <w:rPr>
          <w:rFonts w:ascii="Times New Roman" w:hAnsi="Times New Roman" w:cs="Times New Roman"/>
          <w:sz w:val="24"/>
          <w:szCs w:val="24"/>
        </w:rPr>
        <w:t>2) в течение 3-х календарных дней с даты выявления и установления факта нарушения, предоставить в адрес контрагента - нарушителя по заключенному договору, контракту, соглашению, письменную информацию о выявленных и установленных нарушениях, с предложением принять меры по их устранению (срок для устранения выявленных нарушений может быть согласован сторонами, но не должен превышать 7-ми календарных дней, за исключением, когда срок для устранения выявленных</w:t>
      </w:r>
      <w:proofErr w:type="gramEnd"/>
      <w:r w:rsidRPr="008E233D">
        <w:rPr>
          <w:rFonts w:ascii="Times New Roman" w:hAnsi="Times New Roman" w:cs="Times New Roman"/>
          <w:sz w:val="24"/>
          <w:szCs w:val="24"/>
        </w:rPr>
        <w:t xml:space="preserve"> нарушений, отступлений и т.д. </w:t>
      </w:r>
      <w:proofErr w:type="gramStart"/>
      <w:r w:rsidRPr="008E233D">
        <w:rPr>
          <w:rFonts w:ascii="Times New Roman" w:hAnsi="Times New Roman" w:cs="Times New Roman"/>
          <w:sz w:val="24"/>
          <w:szCs w:val="24"/>
        </w:rPr>
        <w:t>установлен</w:t>
      </w:r>
      <w:proofErr w:type="gramEnd"/>
      <w:r w:rsidRPr="008E233D">
        <w:rPr>
          <w:rFonts w:ascii="Times New Roman" w:hAnsi="Times New Roman" w:cs="Times New Roman"/>
          <w:sz w:val="24"/>
          <w:szCs w:val="24"/>
        </w:rPr>
        <w:t xml:space="preserve"> действующим законодательством Российской Федерации);</w:t>
      </w:r>
    </w:p>
    <w:p w:rsidR="00AA6283" w:rsidRPr="008E233D" w:rsidRDefault="00AA6283" w:rsidP="008E233D">
      <w:pPr>
        <w:spacing w:after="0" w:line="240" w:lineRule="auto"/>
        <w:ind w:firstLine="709"/>
        <w:jc w:val="both"/>
        <w:rPr>
          <w:rFonts w:ascii="Times New Roman" w:hAnsi="Times New Roman" w:cs="Times New Roman"/>
          <w:sz w:val="24"/>
          <w:szCs w:val="24"/>
        </w:rPr>
      </w:pPr>
      <w:proofErr w:type="gramStart"/>
      <w:r w:rsidRPr="008E233D">
        <w:rPr>
          <w:rFonts w:ascii="Times New Roman" w:hAnsi="Times New Roman" w:cs="Times New Roman"/>
          <w:sz w:val="24"/>
          <w:szCs w:val="24"/>
        </w:rPr>
        <w:t xml:space="preserve">3) в случае отсутствия со стороны контрагента - нарушителя мер по устранению выявленных нарушений в отведенные для этого сроки, принять меры по документальному </w:t>
      </w:r>
      <w:r w:rsidRPr="008E233D">
        <w:rPr>
          <w:rFonts w:ascii="Times New Roman" w:hAnsi="Times New Roman" w:cs="Times New Roman"/>
          <w:sz w:val="24"/>
          <w:szCs w:val="24"/>
        </w:rPr>
        <w:lastRenderedPageBreak/>
        <w:t>оформлению факта отсутствия мер со стороны нарушителя по устранению нарушений и формированию полного пакета документов, подтверждающих выявленные и установленные нарушения, осведомленность контрагента - нарушителя о необходимости устранения выявленных и установленных нарушений, сведения подтверждающие факт отсутствия мер со стороны нарушителя</w:t>
      </w:r>
      <w:proofErr w:type="gramEnd"/>
      <w:r w:rsidRPr="008E233D">
        <w:rPr>
          <w:rFonts w:ascii="Times New Roman" w:hAnsi="Times New Roman" w:cs="Times New Roman"/>
          <w:sz w:val="24"/>
          <w:szCs w:val="24"/>
        </w:rPr>
        <w:t xml:space="preserve"> по устранению выявленных и установленных нарушений, расчеты сумм задолженностей, убытков, штрафов, пени, неустойки и других документов.</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6.4. </w:t>
      </w:r>
      <w:proofErr w:type="gramStart"/>
      <w:r w:rsidRPr="008E233D">
        <w:rPr>
          <w:rFonts w:ascii="Times New Roman" w:hAnsi="Times New Roman" w:cs="Times New Roman"/>
          <w:sz w:val="24"/>
          <w:szCs w:val="24"/>
        </w:rPr>
        <w:t xml:space="preserve">Документы, перечисленные в пункте 6.3. настоящего Положения при отсутствии мер со стороны контрагента - нарушителя, после их оформления в установленные настоящим Положением сроки, должны быть направлены в оригиналах с сопроводительным письмом с указанием перечня направляемых документов в юридический отдел администрации муниципального образования для обеспечения начала ведения претензионной работы по договору, контракту, соглашению. </w:t>
      </w:r>
      <w:proofErr w:type="gramEnd"/>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6.5. На основании предоставленных документов (указанных в п. 6.3.), юридическим отделом администрации муниципального образования в течение 5-х рабочих дней с даты получения документов, направляется претензия нарушителю с указанием о возможности направлении спора на рассмотрение в судебные органы. В случае предоставления документов указанных в п. 6.3. настоящего Положения в неполном объеме, подготовка претензии приостанавливается до момента предоставления недостающих документов.</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6.6. </w:t>
      </w:r>
      <w:proofErr w:type="gramStart"/>
      <w:r w:rsidRPr="008E233D">
        <w:rPr>
          <w:rFonts w:ascii="Times New Roman" w:hAnsi="Times New Roman" w:cs="Times New Roman"/>
          <w:sz w:val="24"/>
          <w:szCs w:val="24"/>
        </w:rPr>
        <w:t>За ненадлежащее исполнение или неисполнение инициатором заключения договора или должностными лицами администрации Урмарского муниципального округа Чувашской Республики обязанностей по контролю за исполнением договора, контракта, соглашения, неисполнение требований настоящего Положения, несвоевременное предоставление документов указанных в п. 6.3, либо их предоставление в не полном объеме, ответственность несут руководитель структурного подразделения, выступившего инициатором заключения договора или должностное лицо, исполняющее его обязанности.</w:t>
      </w:r>
      <w:proofErr w:type="gramEnd"/>
    </w:p>
    <w:p w:rsidR="00AA6283" w:rsidRPr="008E233D" w:rsidRDefault="00AA6283" w:rsidP="008E233D">
      <w:pPr>
        <w:spacing w:after="0" w:line="240" w:lineRule="auto"/>
        <w:ind w:firstLine="709"/>
        <w:jc w:val="center"/>
        <w:rPr>
          <w:rFonts w:ascii="Times New Roman" w:hAnsi="Times New Roman" w:cs="Times New Roman"/>
          <w:b/>
          <w:sz w:val="24"/>
          <w:szCs w:val="24"/>
        </w:rPr>
      </w:pPr>
      <w:bookmarkStart w:id="6" w:name="Par123"/>
      <w:bookmarkEnd w:id="6"/>
    </w:p>
    <w:p w:rsidR="00AA6283" w:rsidRPr="008E233D" w:rsidRDefault="00AA6283" w:rsidP="008E233D">
      <w:pPr>
        <w:spacing w:after="0" w:line="240" w:lineRule="auto"/>
        <w:ind w:firstLine="709"/>
        <w:jc w:val="center"/>
        <w:rPr>
          <w:rFonts w:ascii="Times New Roman" w:hAnsi="Times New Roman" w:cs="Times New Roman"/>
          <w:b/>
          <w:sz w:val="24"/>
          <w:szCs w:val="24"/>
        </w:rPr>
      </w:pPr>
      <w:r w:rsidRPr="008E233D">
        <w:rPr>
          <w:rFonts w:ascii="Times New Roman" w:hAnsi="Times New Roman" w:cs="Times New Roman"/>
          <w:b/>
          <w:sz w:val="24"/>
          <w:szCs w:val="24"/>
        </w:rPr>
        <w:t>7. Учет, хранение, и контроль договоров, контрактов, соглашений</w:t>
      </w:r>
    </w:p>
    <w:p w:rsidR="00AA6283" w:rsidRPr="008E233D" w:rsidRDefault="00AA6283" w:rsidP="008E233D">
      <w:pPr>
        <w:spacing w:after="0" w:line="240" w:lineRule="auto"/>
        <w:ind w:firstLine="709"/>
        <w:jc w:val="both"/>
        <w:rPr>
          <w:rFonts w:ascii="Times New Roman" w:hAnsi="Times New Roman" w:cs="Times New Roman"/>
          <w:b/>
          <w:sz w:val="24"/>
          <w:szCs w:val="24"/>
        </w:rPr>
      </w:pP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7.1. После подписания договора, контракта, соглашения сторонами </w:t>
      </w:r>
      <w:r w:rsidRPr="008E233D">
        <w:rPr>
          <w:rFonts w:ascii="Times New Roman" w:hAnsi="Times New Roman" w:cs="Times New Roman"/>
          <w:spacing w:val="-5"/>
          <w:sz w:val="24"/>
          <w:szCs w:val="24"/>
        </w:rPr>
        <w:t xml:space="preserve">договор, контракт, соглашение направляется для хранения и регистрации в отделе бухгалтерского учета, где регистрируется в «Журнале регистрации договоров, соглашений, муниципальных контрактов» </w:t>
      </w:r>
      <w:r w:rsidRPr="008E233D">
        <w:rPr>
          <w:rFonts w:ascii="Times New Roman" w:hAnsi="Times New Roman" w:cs="Times New Roman"/>
          <w:sz w:val="24"/>
          <w:szCs w:val="24"/>
        </w:rPr>
        <w:t>(далее - в журнале регистрации,</w:t>
      </w:r>
      <w:r w:rsidRPr="008E233D">
        <w:rPr>
          <w:rFonts w:ascii="Times New Roman" w:hAnsi="Times New Roman" w:cs="Times New Roman"/>
          <w:spacing w:val="-5"/>
          <w:sz w:val="24"/>
          <w:szCs w:val="24"/>
        </w:rPr>
        <w:t xml:space="preserve"> приложение 5 к настоящему Положению).</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7.2. В журнале регистрации (по форме установленной приложением 4 к настоящему Положению) указываются: номер договора, контракта, соглашения, дата заключения договора, контракта, соглашения и дата его регистрации, предмет договора, контракта, соглашения, сумма, срок действия, отметка о наличии протоколов разногласий, протоколов урегулирования разногласий, дополнительных соглашений к нему. </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На договоре, контракте, соглашении проставляется отметка «Зарегистрировано в администрации Урмарского муниципального округа Чувашской Республики, указывается порядковый номер и дата регистрации.  </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z w:val="24"/>
          <w:szCs w:val="24"/>
        </w:rPr>
        <w:t xml:space="preserve"> </w:t>
      </w:r>
      <w:r w:rsidRPr="008E233D">
        <w:rPr>
          <w:rFonts w:ascii="Times New Roman" w:hAnsi="Times New Roman" w:cs="Times New Roman"/>
          <w:spacing w:val="-5"/>
          <w:sz w:val="24"/>
          <w:szCs w:val="24"/>
        </w:rPr>
        <w:t xml:space="preserve">7.3. </w:t>
      </w:r>
      <w:proofErr w:type="gramStart"/>
      <w:r w:rsidRPr="008E233D">
        <w:rPr>
          <w:rFonts w:ascii="Times New Roman" w:hAnsi="Times New Roman" w:cs="Times New Roman"/>
          <w:spacing w:val="-5"/>
          <w:sz w:val="24"/>
          <w:szCs w:val="24"/>
        </w:rPr>
        <w:t xml:space="preserve">Техническая, исполнительная и проектно-сметная документация (в том числе локальные сметные расчеты, титульные списки, дефектные ведомости, ведомости объемов работ, акты приемки, товарные накладные, счета, счета – фактуры и другие документы по договорам, контрактам, соглашениям также хранятся в отделе бухгалтерского учета и отчетности администрации Урмарского муниципального округа Чувашской Республики. </w:t>
      </w:r>
      <w:proofErr w:type="gramEnd"/>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7.4. Дополнительные соглашения, протоколы разногласий, протоколы согласования разногласий к договорам, контрактам, соглашениям, отдельных от договоров, контрактов соглашений регистрационных номеров не имеют. О наличии протокола разногласий по конкретному договору делается отметка в «Журнале регистрации заключенных договоров, соглашений, муниципальных контрактов».</w:t>
      </w:r>
    </w:p>
    <w:p w:rsidR="00AA6283" w:rsidRPr="008E233D"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lastRenderedPageBreak/>
        <w:t>7.5.   При поступлении в администрацию договора, муниципального контракта, соглашения без номера ему присваивается регистрационный номер администрации, согласно журналу регистрации договоров, который проставляется на лицевой странице документа.</w:t>
      </w:r>
    </w:p>
    <w:p w:rsidR="00AA6283" w:rsidRDefault="00AA6283" w:rsidP="008E233D">
      <w:pPr>
        <w:spacing w:after="0" w:line="240" w:lineRule="auto"/>
        <w:ind w:firstLine="709"/>
        <w:jc w:val="both"/>
        <w:rPr>
          <w:rFonts w:ascii="Times New Roman" w:hAnsi="Times New Roman" w:cs="Times New Roman"/>
          <w:spacing w:val="-5"/>
          <w:sz w:val="24"/>
          <w:szCs w:val="24"/>
        </w:rPr>
      </w:pPr>
      <w:r w:rsidRPr="008E233D">
        <w:rPr>
          <w:rFonts w:ascii="Times New Roman" w:hAnsi="Times New Roman" w:cs="Times New Roman"/>
          <w:spacing w:val="-5"/>
          <w:sz w:val="24"/>
          <w:szCs w:val="24"/>
        </w:rPr>
        <w:t>7.6. При поступлении договора, муниципального контракта, соглашения, которому уже присвоен номер одной стороны (номер контрагента), отдел администрации, ведущий внутреннюю регистрацию договоров, контрактов или соглашений, указывает свой регистрационный номер на лицевой либо оборотной стороне договора, муниципального контракта, соглашения.</w:t>
      </w:r>
    </w:p>
    <w:p w:rsidR="001153F3" w:rsidRPr="008E233D" w:rsidRDefault="001153F3" w:rsidP="008E233D">
      <w:pPr>
        <w:spacing w:after="0" w:line="240" w:lineRule="auto"/>
        <w:ind w:firstLine="709"/>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7.7. Допускается ведение журнала регистрации </w:t>
      </w:r>
      <w:r w:rsidRPr="008E233D">
        <w:rPr>
          <w:rFonts w:ascii="Times New Roman" w:hAnsi="Times New Roman" w:cs="Times New Roman"/>
          <w:spacing w:val="-5"/>
          <w:sz w:val="24"/>
          <w:szCs w:val="24"/>
        </w:rPr>
        <w:t>договоров, контрактов или соглашений</w:t>
      </w:r>
      <w:r>
        <w:rPr>
          <w:rFonts w:ascii="Times New Roman" w:hAnsi="Times New Roman" w:cs="Times New Roman"/>
          <w:spacing w:val="-5"/>
          <w:sz w:val="24"/>
          <w:szCs w:val="24"/>
        </w:rPr>
        <w:t xml:space="preserve"> в электронном виде. </w:t>
      </w:r>
    </w:p>
    <w:p w:rsidR="00AA6283" w:rsidRPr="008E233D" w:rsidRDefault="00AA6283" w:rsidP="008E233D">
      <w:pPr>
        <w:spacing w:after="0" w:line="240" w:lineRule="auto"/>
        <w:ind w:firstLine="709"/>
        <w:jc w:val="center"/>
        <w:rPr>
          <w:rFonts w:ascii="Times New Roman" w:hAnsi="Times New Roman" w:cs="Times New Roman"/>
          <w:b/>
          <w:sz w:val="24"/>
          <w:szCs w:val="24"/>
        </w:rPr>
      </w:pPr>
    </w:p>
    <w:p w:rsidR="00AA6283" w:rsidRPr="008E233D" w:rsidRDefault="00AA6283" w:rsidP="008E233D">
      <w:pPr>
        <w:spacing w:after="0" w:line="240" w:lineRule="auto"/>
        <w:ind w:firstLine="709"/>
        <w:jc w:val="center"/>
        <w:rPr>
          <w:rFonts w:ascii="Times New Roman" w:hAnsi="Times New Roman" w:cs="Times New Roman"/>
          <w:b/>
          <w:sz w:val="24"/>
          <w:szCs w:val="24"/>
        </w:rPr>
      </w:pPr>
      <w:r w:rsidRPr="008E233D">
        <w:rPr>
          <w:rFonts w:ascii="Times New Roman" w:hAnsi="Times New Roman" w:cs="Times New Roman"/>
          <w:b/>
          <w:sz w:val="24"/>
          <w:szCs w:val="24"/>
        </w:rPr>
        <w:t>8. Хранение договоров, контрактов, соглашений</w:t>
      </w:r>
    </w:p>
    <w:p w:rsidR="00AA6283" w:rsidRPr="008E233D" w:rsidRDefault="00AA6283" w:rsidP="008E233D">
      <w:pPr>
        <w:spacing w:after="0" w:line="240" w:lineRule="auto"/>
        <w:ind w:firstLine="709"/>
        <w:jc w:val="center"/>
        <w:rPr>
          <w:rFonts w:ascii="Times New Roman" w:hAnsi="Times New Roman" w:cs="Times New Roman"/>
          <w:sz w:val="24"/>
          <w:szCs w:val="24"/>
        </w:rPr>
      </w:pP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8.1. Оригиналы договоров, контрактов, соглашений являются документами постоянного хранения, хранятся в МКУ «Централизованная бухгалтерия», осуществляющая финансовые операции </w:t>
      </w:r>
      <w:proofErr w:type="gramStart"/>
      <w:r w:rsidRPr="008E233D">
        <w:rPr>
          <w:rFonts w:ascii="Times New Roman" w:hAnsi="Times New Roman" w:cs="Times New Roman"/>
          <w:sz w:val="24"/>
          <w:szCs w:val="24"/>
        </w:rPr>
        <w:t>при</w:t>
      </w:r>
      <w:proofErr w:type="gramEnd"/>
      <w:r w:rsidRPr="008E233D">
        <w:rPr>
          <w:rFonts w:ascii="Times New Roman" w:hAnsi="Times New Roman" w:cs="Times New Roman"/>
          <w:sz w:val="24"/>
          <w:szCs w:val="24"/>
        </w:rPr>
        <w:t xml:space="preserve"> </w:t>
      </w:r>
      <w:proofErr w:type="gramStart"/>
      <w:r w:rsidRPr="008E233D">
        <w:rPr>
          <w:rFonts w:ascii="Times New Roman" w:hAnsi="Times New Roman" w:cs="Times New Roman"/>
          <w:sz w:val="24"/>
          <w:szCs w:val="24"/>
        </w:rPr>
        <w:t>исполнений</w:t>
      </w:r>
      <w:proofErr w:type="gramEnd"/>
      <w:r w:rsidRPr="008E233D">
        <w:rPr>
          <w:rFonts w:ascii="Times New Roman" w:hAnsi="Times New Roman" w:cs="Times New Roman"/>
          <w:sz w:val="24"/>
          <w:szCs w:val="24"/>
        </w:rPr>
        <w:t xml:space="preserve"> условий договора, муниципального контракта, соглашения и по истечению срока исполнения обязательств  подлежат передаче в МБУ «Архив Урмарского муниципального округа Чувашской Республики» </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8.2. Ознакомление и выдача подлинников договоров, контрактов, соглашений третьим лицам производятся в установленном законом порядке.</w:t>
      </w:r>
    </w:p>
    <w:p w:rsidR="00AA6283" w:rsidRPr="008E233D" w:rsidRDefault="00AA6283" w:rsidP="008E233D">
      <w:pPr>
        <w:spacing w:after="0" w:line="240" w:lineRule="auto"/>
        <w:ind w:firstLine="709"/>
        <w:jc w:val="both"/>
        <w:rPr>
          <w:rFonts w:ascii="Times New Roman" w:hAnsi="Times New Roman" w:cs="Times New Roman"/>
          <w:sz w:val="24"/>
          <w:szCs w:val="24"/>
        </w:rPr>
      </w:pPr>
    </w:p>
    <w:p w:rsidR="00AA6283" w:rsidRPr="008E233D" w:rsidRDefault="00AA6283" w:rsidP="008E233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bookmarkStart w:id="7" w:name="Par135"/>
      <w:bookmarkEnd w:id="7"/>
      <w:r w:rsidRPr="008E233D">
        <w:rPr>
          <w:rFonts w:ascii="Times New Roman" w:hAnsi="Times New Roman" w:cs="Times New Roman"/>
          <w:b/>
          <w:sz w:val="24"/>
          <w:szCs w:val="24"/>
        </w:rPr>
        <w:t>9. Ответственность за неисполнение требований настоящего положения</w:t>
      </w:r>
    </w:p>
    <w:p w:rsidR="00AA6283" w:rsidRPr="008E233D" w:rsidRDefault="00AA6283" w:rsidP="008E233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9.1. За неисполнение структурными подразделениями, специалистами структурных подразделений, специалистами администрации Урмарского муниципального округа Чувашской Республики требований настоящего положения ответственность несет их непосредственный руководитель.</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9.2. Инициатор заключения договора, контракта, соглашения несет ответственность:</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9.2.1. За надлежащее исполнение договоров, контрактов, соглашений;</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9.2.2. За формирование цены договора, начальной (максимальной) цены контракта (в случае если указанный расчет был произведен инициатором заключения договора).</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9.2.3. За надлежащий контроль исполнения договора, контракта, соглашения.</w:t>
      </w:r>
    </w:p>
    <w:p w:rsidR="00AA6283" w:rsidRPr="008E233D" w:rsidRDefault="00AA6283" w:rsidP="008E233D">
      <w:pPr>
        <w:spacing w:after="0" w:line="240" w:lineRule="auto"/>
        <w:ind w:firstLine="709"/>
        <w:jc w:val="both"/>
        <w:rPr>
          <w:rFonts w:ascii="Times New Roman" w:hAnsi="Times New Roman" w:cs="Times New Roman"/>
          <w:sz w:val="24"/>
          <w:szCs w:val="24"/>
        </w:rPr>
      </w:pPr>
      <w:r w:rsidRPr="008E233D">
        <w:rPr>
          <w:rFonts w:ascii="Times New Roman" w:hAnsi="Times New Roman" w:cs="Times New Roman"/>
          <w:sz w:val="24"/>
          <w:szCs w:val="24"/>
        </w:rPr>
        <w:t xml:space="preserve">9.3. За неисполнение или ненадлежащее исполнение требований настоящего Положения виновные лица несут </w:t>
      </w:r>
      <w:proofErr w:type="gramStart"/>
      <w:r w:rsidRPr="008E233D">
        <w:rPr>
          <w:rFonts w:ascii="Times New Roman" w:hAnsi="Times New Roman" w:cs="Times New Roman"/>
          <w:sz w:val="24"/>
          <w:szCs w:val="24"/>
        </w:rPr>
        <w:t>дисциплинарную</w:t>
      </w:r>
      <w:proofErr w:type="gramEnd"/>
      <w:r w:rsidRPr="008E233D">
        <w:rPr>
          <w:rFonts w:ascii="Times New Roman" w:hAnsi="Times New Roman" w:cs="Times New Roman"/>
          <w:sz w:val="24"/>
          <w:szCs w:val="24"/>
        </w:rPr>
        <w:t xml:space="preserve"> ответственности.</w:t>
      </w:r>
    </w:p>
    <w:p w:rsidR="00AA6283" w:rsidRPr="008E233D" w:rsidRDefault="00AA6283" w:rsidP="008E233D">
      <w:pPr>
        <w:spacing w:after="0" w:line="240" w:lineRule="auto"/>
        <w:ind w:firstLine="709"/>
        <w:jc w:val="both"/>
        <w:rPr>
          <w:rFonts w:ascii="Times New Roman" w:hAnsi="Times New Roman" w:cs="Times New Roman"/>
          <w:sz w:val="24"/>
          <w:szCs w:val="24"/>
        </w:rPr>
      </w:pPr>
    </w:p>
    <w:p w:rsidR="00AA6283" w:rsidRPr="008E233D" w:rsidRDefault="00AA6283" w:rsidP="008E233D">
      <w:pPr>
        <w:spacing w:after="0" w:line="240" w:lineRule="auto"/>
        <w:ind w:firstLine="709"/>
        <w:jc w:val="center"/>
        <w:rPr>
          <w:rFonts w:ascii="Times New Roman" w:hAnsi="Times New Roman" w:cs="Times New Roman"/>
          <w:b/>
          <w:sz w:val="24"/>
          <w:szCs w:val="24"/>
        </w:rPr>
      </w:pPr>
      <w:r w:rsidRPr="008E233D">
        <w:rPr>
          <w:rFonts w:ascii="Times New Roman" w:hAnsi="Times New Roman" w:cs="Times New Roman"/>
          <w:b/>
          <w:sz w:val="24"/>
          <w:szCs w:val="24"/>
        </w:rPr>
        <w:t>10. Заключительные положения</w:t>
      </w:r>
    </w:p>
    <w:p w:rsidR="00AA6283" w:rsidRDefault="00AA6283" w:rsidP="00555F43">
      <w:pPr>
        <w:spacing w:after="0" w:line="240" w:lineRule="auto"/>
        <w:ind w:firstLine="709"/>
        <w:jc w:val="both"/>
        <w:rPr>
          <w:sz w:val="24"/>
          <w:szCs w:val="24"/>
        </w:rPr>
      </w:pPr>
      <w:r w:rsidRPr="008E233D">
        <w:rPr>
          <w:rFonts w:ascii="Times New Roman" w:hAnsi="Times New Roman" w:cs="Times New Roman"/>
          <w:sz w:val="24"/>
          <w:szCs w:val="24"/>
        </w:rPr>
        <w:t xml:space="preserve">10.1. </w:t>
      </w:r>
      <w:proofErr w:type="gramStart"/>
      <w:r w:rsidRPr="008E233D">
        <w:rPr>
          <w:rFonts w:ascii="Times New Roman" w:hAnsi="Times New Roman" w:cs="Times New Roman"/>
          <w:sz w:val="24"/>
          <w:szCs w:val="24"/>
        </w:rPr>
        <w:t xml:space="preserve">Вопросы, не урегулированные настоящим Положением, разрешаются в соответствии с Гражданским </w:t>
      </w:r>
      <w:hyperlink r:id="rId15" w:history="1">
        <w:r w:rsidRPr="008E233D">
          <w:rPr>
            <w:rStyle w:val="ae"/>
            <w:rFonts w:ascii="Times New Roman" w:hAnsi="Times New Roman" w:cs="Times New Roman"/>
            <w:color w:val="auto"/>
            <w:sz w:val="24"/>
            <w:szCs w:val="24"/>
            <w:u w:val="none"/>
          </w:rPr>
          <w:t>кодексом</w:t>
        </w:r>
      </w:hyperlink>
      <w:r w:rsidRPr="008E233D">
        <w:rPr>
          <w:rFonts w:ascii="Times New Roman" w:hAnsi="Times New Roman" w:cs="Times New Roman"/>
          <w:sz w:val="24"/>
          <w:szCs w:val="24"/>
        </w:rPr>
        <w:t xml:space="preserve"> Российской Федерации, Федеральным законом от 05.04.2013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28.11.2013 года № 1084 «О порядке ведения реестра контрактов, заключенных заказчиками и реестра содержащего сведения, составляющие государственную тайну», другими действующими   нормативными правовыми</w:t>
      </w:r>
      <w:proofErr w:type="gramEnd"/>
      <w:r w:rsidRPr="008E233D">
        <w:rPr>
          <w:rFonts w:ascii="Times New Roman" w:hAnsi="Times New Roman" w:cs="Times New Roman"/>
          <w:sz w:val="24"/>
          <w:szCs w:val="24"/>
        </w:rPr>
        <w:t xml:space="preserve"> актами.</w:t>
      </w:r>
    </w:p>
    <w:p w:rsidR="00AA6283" w:rsidRDefault="00AA6283" w:rsidP="00AA6283">
      <w:pPr>
        <w:jc w:val="right"/>
        <w:rPr>
          <w:sz w:val="24"/>
          <w:szCs w:val="24"/>
        </w:rPr>
      </w:pPr>
    </w:p>
    <w:p w:rsidR="00AA6283" w:rsidRDefault="00AA6283" w:rsidP="00AA6283">
      <w:pPr>
        <w:jc w:val="right"/>
        <w:rPr>
          <w:sz w:val="24"/>
          <w:szCs w:val="24"/>
        </w:rPr>
      </w:pPr>
    </w:p>
    <w:p w:rsidR="00AA6283" w:rsidRDefault="00AA6283" w:rsidP="00AA6283">
      <w:pPr>
        <w:jc w:val="right"/>
        <w:rPr>
          <w:sz w:val="24"/>
          <w:szCs w:val="24"/>
        </w:rPr>
      </w:pPr>
    </w:p>
    <w:p w:rsidR="00AA6283" w:rsidRDefault="00AA6283" w:rsidP="00AA6283">
      <w:pPr>
        <w:jc w:val="right"/>
        <w:rPr>
          <w:sz w:val="24"/>
          <w:szCs w:val="24"/>
        </w:rPr>
      </w:pPr>
    </w:p>
    <w:p w:rsidR="00AA6283" w:rsidRDefault="00AA6283" w:rsidP="00AA6283">
      <w:pPr>
        <w:jc w:val="right"/>
        <w:rPr>
          <w:sz w:val="24"/>
          <w:szCs w:val="24"/>
        </w:rPr>
      </w:pPr>
    </w:p>
    <w:p w:rsidR="00AA6283" w:rsidRDefault="00AA6283" w:rsidP="00AA6283">
      <w:pPr>
        <w:jc w:val="right"/>
        <w:rPr>
          <w:sz w:val="24"/>
          <w:szCs w:val="24"/>
        </w:rPr>
      </w:pPr>
    </w:p>
    <w:p w:rsidR="00AA6283" w:rsidRPr="00555F43" w:rsidRDefault="00AA6283" w:rsidP="00555F43">
      <w:pPr>
        <w:spacing w:after="0" w:line="240" w:lineRule="auto"/>
        <w:jc w:val="right"/>
        <w:rPr>
          <w:rFonts w:ascii="Times New Roman" w:hAnsi="Times New Roman" w:cs="Times New Roman"/>
          <w:sz w:val="24"/>
          <w:szCs w:val="24"/>
        </w:rPr>
      </w:pPr>
      <w:r w:rsidRPr="00555F43">
        <w:rPr>
          <w:rFonts w:ascii="Times New Roman" w:hAnsi="Times New Roman" w:cs="Times New Roman"/>
          <w:sz w:val="24"/>
          <w:szCs w:val="24"/>
        </w:rPr>
        <w:t>Приложение 1</w:t>
      </w:r>
    </w:p>
    <w:p w:rsidR="00AA6283" w:rsidRPr="001153F3" w:rsidRDefault="00AA6283" w:rsidP="001153F3">
      <w:pPr>
        <w:spacing w:after="0" w:line="240" w:lineRule="auto"/>
        <w:ind w:left="6237" w:firstLine="142"/>
        <w:jc w:val="right"/>
        <w:rPr>
          <w:rFonts w:ascii="Times New Roman" w:hAnsi="Times New Roman" w:cs="Times New Roman"/>
          <w:sz w:val="24"/>
          <w:szCs w:val="24"/>
        </w:rPr>
      </w:pPr>
      <w:r w:rsidRPr="00555F43">
        <w:rPr>
          <w:rFonts w:ascii="Times New Roman" w:hAnsi="Times New Roman" w:cs="Times New Roman"/>
          <w:sz w:val="24"/>
          <w:szCs w:val="24"/>
        </w:rPr>
        <w:t>к  Порядку заключения, регистрации, хранения и контроля за исполнением договоров, муниципальных контрактов, соглашений, заключаемых администрацией Урмарского муниципальн</w:t>
      </w:r>
      <w:r w:rsidR="001153F3">
        <w:rPr>
          <w:rFonts w:ascii="Times New Roman" w:hAnsi="Times New Roman" w:cs="Times New Roman"/>
          <w:sz w:val="24"/>
          <w:szCs w:val="24"/>
        </w:rPr>
        <w:t>ого округа Чувашской Республики</w:t>
      </w:r>
    </w:p>
    <w:p w:rsidR="00AA6283" w:rsidRPr="00555F43" w:rsidRDefault="00AA6283" w:rsidP="00555F43">
      <w:pPr>
        <w:spacing w:after="0" w:line="240" w:lineRule="auto"/>
        <w:rPr>
          <w:rFonts w:ascii="Times New Roman" w:hAnsi="Times New Roman" w:cs="Times New Roman"/>
          <w:color w:val="000000"/>
          <w:spacing w:val="-1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rsidR="00AA6283" w:rsidRPr="00555F43" w:rsidTr="00AA6283">
        <w:trPr>
          <w:trHeight w:val="1898"/>
        </w:trPr>
        <w:tc>
          <w:tcPr>
            <w:tcW w:w="9571"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Администрация Урмарского муниципального округа Чувашской Республики</w:t>
            </w:r>
          </w:p>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p>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ЛИСТ  ЗАМЕЧАНИЙ</w:t>
            </w:r>
          </w:p>
          <w:p w:rsidR="00AA6283" w:rsidRPr="00555F43" w:rsidRDefault="00AA6283" w:rsidP="00555F43">
            <w:pPr>
              <w:spacing w:after="0" w:line="240" w:lineRule="auto"/>
              <w:jc w:val="center"/>
              <w:rPr>
                <w:rFonts w:ascii="Times New Roman" w:hAnsi="Times New Roman" w:cs="Times New Roman"/>
                <w:color w:val="000000"/>
                <w:spacing w:val="-11"/>
                <w:sz w:val="24"/>
                <w:szCs w:val="24"/>
                <w:u w:val="single"/>
              </w:rPr>
            </w:pPr>
            <w:r w:rsidRPr="00555F43">
              <w:rPr>
                <w:rFonts w:ascii="Times New Roman" w:hAnsi="Times New Roman" w:cs="Times New Roman"/>
                <w:color w:val="000000"/>
                <w:spacing w:val="-11"/>
                <w:sz w:val="24"/>
                <w:szCs w:val="24"/>
              </w:rPr>
              <w:t>к  договору, контракту, соглашению</w:t>
            </w:r>
          </w:p>
          <w:p w:rsidR="00AA6283" w:rsidRPr="00555F43" w:rsidRDefault="00AA6283" w:rsidP="00555F43">
            <w:pPr>
              <w:spacing w:after="0" w:line="240" w:lineRule="auto"/>
              <w:rPr>
                <w:rFonts w:ascii="Times New Roman" w:hAnsi="Times New Roman" w:cs="Times New Roman"/>
                <w:color w:val="000000"/>
                <w:spacing w:val="-11"/>
                <w:sz w:val="24"/>
                <w:szCs w:val="24"/>
                <w:u w:val="single"/>
              </w:rPr>
            </w:pPr>
            <w:r w:rsidRPr="00555F43">
              <w:rPr>
                <w:rFonts w:ascii="Times New Roman" w:hAnsi="Times New Roman" w:cs="Times New Roman"/>
                <w:color w:val="000000"/>
                <w:spacing w:val="-11"/>
                <w:sz w:val="24"/>
                <w:szCs w:val="24"/>
                <w:u w:val="single"/>
              </w:rPr>
              <w:t>______________________________________________________________________________________</w:t>
            </w:r>
          </w:p>
          <w:p w:rsidR="00AA6283" w:rsidRPr="00555F43" w:rsidRDefault="00AA6283" w:rsidP="00555F43">
            <w:pPr>
              <w:spacing w:after="0" w:line="240" w:lineRule="auto"/>
              <w:rPr>
                <w:rFonts w:ascii="Times New Roman" w:hAnsi="Times New Roman" w:cs="Times New Roman"/>
                <w:color w:val="000000"/>
                <w:spacing w:val="-11"/>
                <w:sz w:val="24"/>
                <w:szCs w:val="24"/>
                <w:u w:val="single"/>
              </w:rPr>
            </w:pPr>
          </w:p>
          <w:p w:rsidR="00AA6283" w:rsidRPr="00555F43" w:rsidRDefault="00AA6283" w:rsidP="00555F43">
            <w:pPr>
              <w:spacing w:after="0" w:line="240" w:lineRule="auto"/>
              <w:rPr>
                <w:rFonts w:ascii="Times New Roman" w:hAnsi="Times New Roman" w:cs="Times New Roman"/>
                <w:color w:val="000000"/>
                <w:spacing w:val="-11"/>
                <w:sz w:val="24"/>
                <w:szCs w:val="24"/>
              </w:rPr>
            </w:pPr>
            <w:r w:rsidRPr="00555F43">
              <w:rPr>
                <w:rFonts w:ascii="Times New Roman" w:hAnsi="Times New Roman" w:cs="Times New Roman"/>
                <w:color w:val="000000"/>
                <w:spacing w:val="-11"/>
                <w:sz w:val="24"/>
                <w:szCs w:val="24"/>
              </w:rPr>
              <w:t>Обоснование необходимости заключения договора, контракта, соглашения:</w:t>
            </w:r>
          </w:p>
          <w:p w:rsidR="00AA6283" w:rsidRPr="00555F43" w:rsidRDefault="00AA6283" w:rsidP="00555F43">
            <w:pPr>
              <w:spacing w:after="0" w:line="240" w:lineRule="auto"/>
              <w:rPr>
                <w:rFonts w:ascii="Times New Roman" w:hAnsi="Times New Roman" w:cs="Times New Roman"/>
                <w:color w:val="000000"/>
                <w:spacing w:val="-11"/>
                <w:sz w:val="24"/>
                <w:szCs w:val="24"/>
                <w:u w:val="single"/>
              </w:rPr>
            </w:pPr>
            <w:r w:rsidRPr="00555F43">
              <w:rPr>
                <w:rFonts w:ascii="Times New Roman" w:hAnsi="Times New Roman" w:cs="Times New Roman"/>
                <w:color w:val="000000"/>
                <w:spacing w:val="-11"/>
                <w:sz w:val="24"/>
                <w:szCs w:val="24"/>
                <w:u w:val="single"/>
              </w:rPr>
              <w:t>______________________________________________________________________________________________________________________________________________________________________________</w:t>
            </w:r>
          </w:p>
          <w:p w:rsidR="00AA6283" w:rsidRPr="00555F43" w:rsidRDefault="00AA6283" w:rsidP="00555F43">
            <w:pPr>
              <w:spacing w:after="0" w:line="240" w:lineRule="auto"/>
              <w:rPr>
                <w:rFonts w:ascii="Times New Roman" w:hAnsi="Times New Roman" w:cs="Times New Roman"/>
                <w:color w:val="000000"/>
                <w:spacing w:val="-11"/>
                <w:sz w:val="24"/>
                <w:szCs w:val="24"/>
                <w:u w:val="single"/>
              </w:rPr>
            </w:pPr>
            <w:r w:rsidRPr="00555F43">
              <w:rPr>
                <w:rFonts w:ascii="Times New Roman" w:hAnsi="Times New Roman" w:cs="Times New Roman"/>
                <w:color w:val="000000"/>
                <w:spacing w:val="-11"/>
                <w:sz w:val="24"/>
                <w:szCs w:val="24"/>
              </w:rPr>
              <w:t>Цель заключения договора, контракта, соглашения ______________</w:t>
            </w:r>
            <w:r w:rsidRPr="00555F43">
              <w:rPr>
                <w:rFonts w:ascii="Times New Roman" w:hAnsi="Times New Roman" w:cs="Times New Roman"/>
                <w:color w:val="000000"/>
                <w:spacing w:val="-11"/>
                <w:sz w:val="24"/>
                <w:szCs w:val="24"/>
                <w:u w:val="single"/>
              </w:rPr>
              <w:t>_____________________________</w:t>
            </w:r>
          </w:p>
          <w:p w:rsidR="00AA6283" w:rsidRPr="00555F43" w:rsidRDefault="00AA6283" w:rsidP="00555F43">
            <w:pPr>
              <w:spacing w:after="0" w:line="240" w:lineRule="auto"/>
              <w:rPr>
                <w:rFonts w:ascii="Times New Roman" w:hAnsi="Times New Roman" w:cs="Times New Roman"/>
                <w:color w:val="000000"/>
                <w:spacing w:val="-11"/>
                <w:sz w:val="24"/>
                <w:szCs w:val="24"/>
                <w:u w:val="single"/>
              </w:rPr>
            </w:pPr>
            <w:r w:rsidRPr="00555F43">
              <w:rPr>
                <w:rFonts w:ascii="Times New Roman" w:hAnsi="Times New Roman" w:cs="Times New Roman"/>
                <w:color w:val="000000"/>
                <w:spacing w:val="-11"/>
                <w:sz w:val="24"/>
                <w:szCs w:val="24"/>
                <w:u w:val="single"/>
              </w:rPr>
              <w:t>______________________________________________________________________________________</w:t>
            </w:r>
          </w:p>
          <w:p w:rsidR="00AA6283" w:rsidRPr="00555F43" w:rsidRDefault="00AA6283" w:rsidP="00555F43">
            <w:pPr>
              <w:spacing w:after="0" w:line="240" w:lineRule="auto"/>
              <w:rPr>
                <w:rFonts w:ascii="Times New Roman" w:hAnsi="Times New Roman" w:cs="Times New Roman"/>
                <w:color w:val="000000"/>
                <w:spacing w:val="-11"/>
                <w:sz w:val="24"/>
                <w:szCs w:val="24"/>
                <w:u w:val="single"/>
              </w:rPr>
            </w:pPr>
            <w:r w:rsidRPr="00555F43">
              <w:rPr>
                <w:rFonts w:ascii="Times New Roman" w:hAnsi="Times New Roman" w:cs="Times New Roman"/>
                <w:color w:val="000000"/>
                <w:spacing w:val="-11"/>
                <w:sz w:val="24"/>
                <w:szCs w:val="24"/>
              </w:rPr>
              <w:t>Срок  для  заключения  договора, контракта, соглашения _______________</w:t>
            </w:r>
            <w:r w:rsidRPr="00555F43">
              <w:rPr>
                <w:rFonts w:ascii="Times New Roman" w:hAnsi="Times New Roman" w:cs="Times New Roman"/>
                <w:color w:val="000000"/>
                <w:spacing w:val="-11"/>
                <w:sz w:val="24"/>
                <w:szCs w:val="24"/>
                <w:u w:val="single"/>
              </w:rPr>
              <w:t>_______________________</w:t>
            </w:r>
          </w:p>
          <w:p w:rsidR="00AA6283" w:rsidRPr="00555F43" w:rsidRDefault="00AA6283" w:rsidP="00555F43">
            <w:pPr>
              <w:spacing w:after="0" w:line="240" w:lineRule="auto"/>
              <w:rPr>
                <w:rFonts w:ascii="Times New Roman" w:hAnsi="Times New Roman" w:cs="Times New Roman"/>
                <w:color w:val="000000"/>
                <w:spacing w:val="-11"/>
                <w:sz w:val="24"/>
                <w:szCs w:val="24"/>
                <w:u w:val="single"/>
              </w:rPr>
            </w:pPr>
            <w:r w:rsidRPr="00555F43">
              <w:rPr>
                <w:rFonts w:ascii="Times New Roman" w:hAnsi="Times New Roman" w:cs="Times New Roman"/>
                <w:color w:val="000000"/>
                <w:spacing w:val="-11"/>
                <w:sz w:val="24"/>
                <w:szCs w:val="24"/>
                <w:u w:val="single"/>
              </w:rPr>
              <w:t>_____________________________________________________________________________________</w:t>
            </w:r>
          </w:p>
          <w:p w:rsidR="00AA6283" w:rsidRPr="00555F43" w:rsidRDefault="00AA6283" w:rsidP="00555F43">
            <w:pPr>
              <w:spacing w:after="0" w:line="240" w:lineRule="auto"/>
              <w:rPr>
                <w:rFonts w:ascii="Times New Roman" w:hAnsi="Times New Roman" w:cs="Times New Roman"/>
                <w:color w:val="000000"/>
                <w:spacing w:val="-11"/>
                <w:sz w:val="24"/>
                <w:szCs w:val="24"/>
              </w:rPr>
            </w:pPr>
          </w:p>
        </w:tc>
      </w:tr>
    </w:tbl>
    <w:p w:rsidR="00AA6283" w:rsidRPr="00555F43" w:rsidRDefault="00AA6283" w:rsidP="00555F43">
      <w:pPr>
        <w:spacing w:after="0" w:line="240" w:lineRule="auto"/>
        <w:rPr>
          <w:rFonts w:ascii="Times New Roman" w:hAnsi="Times New Roman" w:cs="Times New Roman"/>
          <w:color w:val="000000"/>
          <w:spacing w:val="-11"/>
          <w:sz w:val="24"/>
          <w:szCs w:val="24"/>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2194"/>
        <w:gridCol w:w="5924"/>
      </w:tblGrid>
      <w:tr w:rsidR="00AA6283" w:rsidRPr="00555F43" w:rsidTr="00AA6283">
        <w:trPr>
          <w:trHeight w:val="189"/>
        </w:trPr>
        <w:tc>
          <w:tcPr>
            <w:tcW w:w="1551"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spacing w:after="0" w:line="240" w:lineRule="auto"/>
              <w:jc w:val="center"/>
              <w:rPr>
                <w:rFonts w:ascii="Times New Roman" w:hAnsi="Times New Roman" w:cs="Times New Roman"/>
                <w:b/>
                <w:color w:val="000000"/>
                <w:spacing w:val="-10"/>
                <w:sz w:val="24"/>
                <w:szCs w:val="24"/>
              </w:rPr>
            </w:pPr>
            <w:r w:rsidRPr="00555F43">
              <w:rPr>
                <w:rFonts w:ascii="Times New Roman" w:hAnsi="Times New Roman" w:cs="Times New Roman"/>
                <w:b/>
                <w:color w:val="000000"/>
                <w:spacing w:val="-10"/>
                <w:sz w:val="24"/>
                <w:szCs w:val="24"/>
              </w:rPr>
              <w:t>Дата</w:t>
            </w:r>
          </w:p>
        </w:tc>
        <w:tc>
          <w:tcPr>
            <w:tcW w:w="2194"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spacing w:after="0" w:line="240" w:lineRule="auto"/>
              <w:jc w:val="center"/>
              <w:rPr>
                <w:rFonts w:ascii="Times New Roman" w:hAnsi="Times New Roman" w:cs="Times New Roman"/>
                <w:b/>
                <w:color w:val="000000"/>
                <w:spacing w:val="-10"/>
                <w:sz w:val="24"/>
                <w:szCs w:val="24"/>
              </w:rPr>
            </w:pPr>
            <w:r w:rsidRPr="00555F43">
              <w:rPr>
                <w:rFonts w:ascii="Times New Roman" w:hAnsi="Times New Roman" w:cs="Times New Roman"/>
                <w:b/>
                <w:color w:val="000000"/>
                <w:spacing w:val="-10"/>
                <w:sz w:val="24"/>
                <w:szCs w:val="24"/>
              </w:rPr>
              <w:t>Должность Ф.И.О.</w:t>
            </w:r>
          </w:p>
        </w:tc>
        <w:tc>
          <w:tcPr>
            <w:tcW w:w="5924"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spacing w:after="0" w:line="240" w:lineRule="auto"/>
              <w:jc w:val="center"/>
              <w:rPr>
                <w:rFonts w:ascii="Times New Roman" w:hAnsi="Times New Roman" w:cs="Times New Roman"/>
                <w:b/>
                <w:color w:val="000000"/>
                <w:spacing w:val="-10"/>
                <w:sz w:val="24"/>
                <w:szCs w:val="24"/>
              </w:rPr>
            </w:pPr>
            <w:r w:rsidRPr="00555F43">
              <w:rPr>
                <w:rFonts w:ascii="Times New Roman" w:hAnsi="Times New Roman" w:cs="Times New Roman"/>
                <w:b/>
                <w:color w:val="000000"/>
                <w:spacing w:val="-10"/>
                <w:sz w:val="24"/>
                <w:szCs w:val="24"/>
              </w:rPr>
              <w:t>Текст  замечаний</w:t>
            </w:r>
          </w:p>
        </w:tc>
      </w:tr>
      <w:tr w:rsidR="00AA6283" w:rsidRPr="00555F43" w:rsidTr="00AA6283">
        <w:trPr>
          <w:trHeight w:val="263"/>
        </w:trPr>
        <w:tc>
          <w:tcPr>
            <w:tcW w:w="1551"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0"/>
                <w:sz w:val="24"/>
                <w:szCs w:val="24"/>
              </w:rPr>
            </w:pPr>
          </w:p>
          <w:p w:rsidR="00AA6283" w:rsidRPr="00555F43" w:rsidRDefault="00AA6283" w:rsidP="00555F43">
            <w:pPr>
              <w:spacing w:after="0" w:line="240" w:lineRule="auto"/>
              <w:rPr>
                <w:rFonts w:ascii="Times New Roman" w:hAnsi="Times New Roman" w:cs="Times New Roman"/>
                <w:color w:val="000000"/>
                <w:spacing w:val="-10"/>
                <w:sz w:val="24"/>
                <w:szCs w:val="24"/>
              </w:rPr>
            </w:pPr>
          </w:p>
          <w:p w:rsidR="00AA6283" w:rsidRPr="00555F43" w:rsidRDefault="00AA6283" w:rsidP="00555F43">
            <w:pPr>
              <w:spacing w:after="0" w:line="240" w:lineRule="auto"/>
              <w:rPr>
                <w:rFonts w:ascii="Times New Roman" w:hAnsi="Times New Roman" w:cs="Times New Roman"/>
                <w:color w:val="000000"/>
                <w:spacing w:val="-10"/>
                <w:sz w:val="24"/>
                <w:szCs w:val="24"/>
              </w:rPr>
            </w:pPr>
          </w:p>
          <w:p w:rsidR="00AA6283" w:rsidRPr="00555F43" w:rsidRDefault="00AA6283" w:rsidP="00555F43">
            <w:pPr>
              <w:spacing w:after="0" w:line="240" w:lineRule="auto"/>
              <w:rPr>
                <w:rFonts w:ascii="Times New Roman" w:hAnsi="Times New Roman" w:cs="Times New Roman"/>
                <w:color w:val="000000"/>
                <w:spacing w:val="-10"/>
                <w:sz w:val="24"/>
                <w:szCs w:val="24"/>
              </w:rPr>
            </w:pPr>
          </w:p>
        </w:tc>
        <w:tc>
          <w:tcPr>
            <w:tcW w:w="219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0"/>
                <w:sz w:val="24"/>
                <w:szCs w:val="24"/>
              </w:rPr>
            </w:pPr>
          </w:p>
        </w:tc>
        <w:tc>
          <w:tcPr>
            <w:tcW w:w="592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0"/>
                <w:sz w:val="24"/>
                <w:szCs w:val="24"/>
              </w:rPr>
            </w:pPr>
          </w:p>
        </w:tc>
      </w:tr>
      <w:tr w:rsidR="00AA6283" w:rsidRPr="00555F43" w:rsidTr="00AA6283">
        <w:trPr>
          <w:trHeight w:val="207"/>
        </w:trPr>
        <w:tc>
          <w:tcPr>
            <w:tcW w:w="1551"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0"/>
                <w:sz w:val="24"/>
                <w:szCs w:val="24"/>
              </w:rPr>
            </w:pPr>
          </w:p>
          <w:p w:rsidR="00AA6283" w:rsidRPr="00555F43" w:rsidRDefault="00AA6283" w:rsidP="00555F43">
            <w:pPr>
              <w:spacing w:after="0" w:line="240" w:lineRule="auto"/>
              <w:rPr>
                <w:rFonts w:ascii="Times New Roman" w:hAnsi="Times New Roman" w:cs="Times New Roman"/>
                <w:color w:val="000000"/>
                <w:spacing w:val="-10"/>
                <w:sz w:val="24"/>
                <w:szCs w:val="24"/>
              </w:rPr>
            </w:pPr>
          </w:p>
          <w:p w:rsidR="00AA6283" w:rsidRPr="00555F43" w:rsidRDefault="00AA6283" w:rsidP="00555F43">
            <w:pPr>
              <w:spacing w:after="0" w:line="240" w:lineRule="auto"/>
              <w:rPr>
                <w:rFonts w:ascii="Times New Roman" w:hAnsi="Times New Roman" w:cs="Times New Roman"/>
                <w:color w:val="000000"/>
                <w:spacing w:val="-10"/>
                <w:sz w:val="24"/>
                <w:szCs w:val="24"/>
              </w:rPr>
            </w:pPr>
          </w:p>
          <w:p w:rsidR="00AA6283" w:rsidRPr="00555F43" w:rsidRDefault="00AA6283" w:rsidP="00555F43">
            <w:pPr>
              <w:spacing w:after="0" w:line="240" w:lineRule="auto"/>
              <w:rPr>
                <w:rFonts w:ascii="Times New Roman" w:hAnsi="Times New Roman" w:cs="Times New Roman"/>
                <w:color w:val="000000"/>
                <w:spacing w:val="-10"/>
                <w:sz w:val="24"/>
                <w:szCs w:val="24"/>
              </w:rPr>
            </w:pPr>
          </w:p>
        </w:tc>
        <w:tc>
          <w:tcPr>
            <w:tcW w:w="219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0"/>
                <w:sz w:val="24"/>
                <w:szCs w:val="24"/>
              </w:rPr>
            </w:pPr>
          </w:p>
        </w:tc>
        <w:tc>
          <w:tcPr>
            <w:tcW w:w="592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0"/>
                <w:sz w:val="24"/>
                <w:szCs w:val="24"/>
              </w:rPr>
            </w:pPr>
          </w:p>
        </w:tc>
      </w:tr>
      <w:tr w:rsidR="00AA6283" w:rsidRPr="00555F43" w:rsidTr="00AA6283">
        <w:trPr>
          <w:trHeight w:val="207"/>
        </w:trPr>
        <w:tc>
          <w:tcPr>
            <w:tcW w:w="1551"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0"/>
                <w:sz w:val="24"/>
                <w:szCs w:val="24"/>
              </w:rPr>
            </w:pPr>
          </w:p>
          <w:p w:rsidR="00AA6283" w:rsidRPr="00555F43" w:rsidRDefault="00AA6283" w:rsidP="00555F43">
            <w:pPr>
              <w:spacing w:after="0" w:line="240" w:lineRule="auto"/>
              <w:rPr>
                <w:rFonts w:ascii="Times New Roman" w:hAnsi="Times New Roman" w:cs="Times New Roman"/>
                <w:color w:val="000000"/>
                <w:spacing w:val="-10"/>
                <w:sz w:val="24"/>
                <w:szCs w:val="24"/>
              </w:rPr>
            </w:pPr>
          </w:p>
          <w:p w:rsidR="00AA6283" w:rsidRPr="00555F43" w:rsidRDefault="00AA6283" w:rsidP="00555F43">
            <w:pPr>
              <w:spacing w:after="0" w:line="240" w:lineRule="auto"/>
              <w:rPr>
                <w:rFonts w:ascii="Times New Roman" w:hAnsi="Times New Roman" w:cs="Times New Roman"/>
                <w:color w:val="000000"/>
                <w:spacing w:val="-10"/>
                <w:sz w:val="24"/>
                <w:szCs w:val="24"/>
              </w:rPr>
            </w:pPr>
          </w:p>
          <w:p w:rsidR="00AA6283" w:rsidRPr="00555F43" w:rsidRDefault="00AA6283" w:rsidP="00555F43">
            <w:pPr>
              <w:spacing w:after="0" w:line="240" w:lineRule="auto"/>
              <w:rPr>
                <w:rFonts w:ascii="Times New Roman" w:hAnsi="Times New Roman" w:cs="Times New Roman"/>
                <w:color w:val="000000"/>
                <w:spacing w:val="-10"/>
                <w:sz w:val="24"/>
                <w:szCs w:val="24"/>
              </w:rPr>
            </w:pPr>
          </w:p>
        </w:tc>
        <w:tc>
          <w:tcPr>
            <w:tcW w:w="219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0"/>
                <w:sz w:val="24"/>
                <w:szCs w:val="24"/>
              </w:rPr>
            </w:pPr>
          </w:p>
        </w:tc>
        <w:tc>
          <w:tcPr>
            <w:tcW w:w="592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0"/>
                <w:sz w:val="24"/>
                <w:szCs w:val="24"/>
              </w:rPr>
            </w:pPr>
          </w:p>
        </w:tc>
      </w:tr>
      <w:tr w:rsidR="00AA6283" w:rsidRPr="00555F43" w:rsidTr="00AA6283">
        <w:trPr>
          <w:trHeight w:val="344"/>
        </w:trPr>
        <w:tc>
          <w:tcPr>
            <w:tcW w:w="1551"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0"/>
                <w:sz w:val="24"/>
                <w:szCs w:val="24"/>
              </w:rPr>
            </w:pPr>
          </w:p>
          <w:p w:rsidR="00AA6283" w:rsidRPr="00555F43" w:rsidRDefault="00AA6283" w:rsidP="00555F43">
            <w:pPr>
              <w:spacing w:after="0" w:line="240" w:lineRule="auto"/>
              <w:rPr>
                <w:rFonts w:ascii="Times New Roman" w:hAnsi="Times New Roman" w:cs="Times New Roman"/>
                <w:color w:val="000000"/>
                <w:spacing w:val="-10"/>
                <w:sz w:val="24"/>
                <w:szCs w:val="24"/>
              </w:rPr>
            </w:pPr>
          </w:p>
          <w:p w:rsidR="00AA6283" w:rsidRPr="00555F43" w:rsidRDefault="00AA6283" w:rsidP="00555F43">
            <w:pPr>
              <w:spacing w:after="0" w:line="240" w:lineRule="auto"/>
              <w:rPr>
                <w:rFonts w:ascii="Times New Roman" w:hAnsi="Times New Roman" w:cs="Times New Roman"/>
                <w:color w:val="000000"/>
                <w:spacing w:val="-10"/>
                <w:sz w:val="24"/>
                <w:szCs w:val="24"/>
              </w:rPr>
            </w:pPr>
          </w:p>
          <w:p w:rsidR="00AA6283" w:rsidRPr="00555F43" w:rsidRDefault="00AA6283" w:rsidP="00555F43">
            <w:pPr>
              <w:spacing w:after="0" w:line="240" w:lineRule="auto"/>
              <w:rPr>
                <w:rFonts w:ascii="Times New Roman" w:hAnsi="Times New Roman" w:cs="Times New Roman"/>
                <w:color w:val="000000"/>
                <w:spacing w:val="-10"/>
                <w:sz w:val="24"/>
                <w:szCs w:val="24"/>
              </w:rPr>
            </w:pPr>
          </w:p>
        </w:tc>
        <w:tc>
          <w:tcPr>
            <w:tcW w:w="219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0"/>
                <w:sz w:val="24"/>
                <w:szCs w:val="24"/>
              </w:rPr>
            </w:pPr>
          </w:p>
        </w:tc>
        <w:tc>
          <w:tcPr>
            <w:tcW w:w="592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0"/>
                <w:sz w:val="24"/>
                <w:szCs w:val="24"/>
              </w:rPr>
            </w:pPr>
          </w:p>
        </w:tc>
      </w:tr>
      <w:tr w:rsidR="00AA6283" w:rsidRPr="00555F43" w:rsidTr="00AA6283">
        <w:trPr>
          <w:trHeight w:val="344"/>
        </w:trPr>
        <w:tc>
          <w:tcPr>
            <w:tcW w:w="1551"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0"/>
                <w:sz w:val="24"/>
                <w:szCs w:val="24"/>
              </w:rPr>
            </w:pPr>
          </w:p>
          <w:p w:rsidR="00AA6283" w:rsidRPr="00555F43" w:rsidRDefault="00AA6283" w:rsidP="00555F43">
            <w:pPr>
              <w:spacing w:after="0" w:line="240" w:lineRule="auto"/>
              <w:rPr>
                <w:rFonts w:ascii="Times New Roman" w:hAnsi="Times New Roman" w:cs="Times New Roman"/>
                <w:color w:val="000000"/>
                <w:spacing w:val="-10"/>
                <w:sz w:val="24"/>
                <w:szCs w:val="24"/>
              </w:rPr>
            </w:pPr>
          </w:p>
          <w:p w:rsidR="00AA6283" w:rsidRPr="00555F43" w:rsidRDefault="00AA6283" w:rsidP="00555F43">
            <w:pPr>
              <w:spacing w:after="0" w:line="240" w:lineRule="auto"/>
              <w:rPr>
                <w:rFonts w:ascii="Times New Roman" w:hAnsi="Times New Roman" w:cs="Times New Roman"/>
                <w:color w:val="000000"/>
                <w:spacing w:val="-10"/>
                <w:sz w:val="24"/>
                <w:szCs w:val="24"/>
              </w:rPr>
            </w:pPr>
          </w:p>
          <w:p w:rsidR="00AA6283" w:rsidRPr="00555F43" w:rsidRDefault="00AA6283" w:rsidP="00555F43">
            <w:pPr>
              <w:spacing w:after="0" w:line="240" w:lineRule="auto"/>
              <w:rPr>
                <w:rFonts w:ascii="Times New Roman" w:hAnsi="Times New Roman" w:cs="Times New Roman"/>
                <w:color w:val="000000"/>
                <w:spacing w:val="-10"/>
                <w:sz w:val="24"/>
                <w:szCs w:val="24"/>
              </w:rPr>
            </w:pPr>
          </w:p>
        </w:tc>
        <w:tc>
          <w:tcPr>
            <w:tcW w:w="219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0"/>
                <w:sz w:val="24"/>
                <w:szCs w:val="24"/>
              </w:rPr>
            </w:pPr>
          </w:p>
        </w:tc>
        <w:tc>
          <w:tcPr>
            <w:tcW w:w="592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0"/>
                <w:sz w:val="24"/>
                <w:szCs w:val="24"/>
              </w:rPr>
            </w:pPr>
          </w:p>
        </w:tc>
      </w:tr>
      <w:tr w:rsidR="00AA6283" w:rsidRPr="00555F43" w:rsidTr="00AA6283">
        <w:trPr>
          <w:trHeight w:val="344"/>
        </w:trPr>
        <w:tc>
          <w:tcPr>
            <w:tcW w:w="1551"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0"/>
                <w:sz w:val="24"/>
                <w:szCs w:val="24"/>
              </w:rPr>
            </w:pPr>
          </w:p>
          <w:p w:rsidR="00AA6283" w:rsidRPr="00555F43" w:rsidRDefault="00AA6283" w:rsidP="00555F43">
            <w:pPr>
              <w:spacing w:after="0" w:line="240" w:lineRule="auto"/>
              <w:rPr>
                <w:rFonts w:ascii="Times New Roman" w:hAnsi="Times New Roman" w:cs="Times New Roman"/>
                <w:color w:val="000000"/>
                <w:spacing w:val="-10"/>
                <w:sz w:val="24"/>
                <w:szCs w:val="24"/>
              </w:rPr>
            </w:pPr>
          </w:p>
          <w:p w:rsidR="00AA6283" w:rsidRPr="00555F43" w:rsidRDefault="00AA6283" w:rsidP="00555F43">
            <w:pPr>
              <w:spacing w:after="0" w:line="240" w:lineRule="auto"/>
              <w:rPr>
                <w:rFonts w:ascii="Times New Roman" w:hAnsi="Times New Roman" w:cs="Times New Roman"/>
                <w:color w:val="000000"/>
                <w:spacing w:val="-10"/>
                <w:sz w:val="24"/>
                <w:szCs w:val="24"/>
              </w:rPr>
            </w:pPr>
          </w:p>
          <w:p w:rsidR="00AA6283" w:rsidRPr="00555F43" w:rsidRDefault="00AA6283" w:rsidP="00555F43">
            <w:pPr>
              <w:spacing w:after="0" w:line="240" w:lineRule="auto"/>
              <w:rPr>
                <w:rFonts w:ascii="Times New Roman" w:hAnsi="Times New Roman" w:cs="Times New Roman"/>
                <w:color w:val="000000"/>
                <w:spacing w:val="-10"/>
                <w:sz w:val="24"/>
                <w:szCs w:val="24"/>
              </w:rPr>
            </w:pPr>
          </w:p>
        </w:tc>
        <w:tc>
          <w:tcPr>
            <w:tcW w:w="219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0"/>
                <w:sz w:val="24"/>
                <w:szCs w:val="24"/>
              </w:rPr>
            </w:pPr>
          </w:p>
        </w:tc>
        <w:tc>
          <w:tcPr>
            <w:tcW w:w="592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0"/>
                <w:sz w:val="24"/>
                <w:szCs w:val="24"/>
              </w:rPr>
            </w:pPr>
          </w:p>
        </w:tc>
      </w:tr>
    </w:tbl>
    <w:p w:rsidR="00AA6283" w:rsidRPr="00555F43" w:rsidRDefault="00AA6283" w:rsidP="00555F43">
      <w:pPr>
        <w:spacing w:after="0" w:line="240" w:lineRule="auto"/>
        <w:jc w:val="right"/>
        <w:rPr>
          <w:rFonts w:ascii="Times New Roman" w:hAnsi="Times New Roman" w:cs="Times New Roman"/>
          <w:color w:val="000000"/>
          <w:spacing w:val="-11"/>
          <w:sz w:val="24"/>
          <w:szCs w:val="24"/>
        </w:rPr>
      </w:pPr>
      <w:r w:rsidRPr="00555F43">
        <w:rPr>
          <w:rFonts w:ascii="Times New Roman" w:hAnsi="Times New Roman" w:cs="Times New Roman"/>
          <w:color w:val="000000"/>
          <w:spacing w:val="-11"/>
          <w:sz w:val="24"/>
          <w:szCs w:val="24"/>
        </w:rPr>
        <w:lastRenderedPageBreak/>
        <w:t xml:space="preserve">Приложение 2 </w:t>
      </w:r>
    </w:p>
    <w:p w:rsidR="00AA6283" w:rsidRPr="00555F43" w:rsidRDefault="00AA6283" w:rsidP="00555F43">
      <w:pPr>
        <w:spacing w:after="0" w:line="240" w:lineRule="auto"/>
        <w:ind w:left="6237" w:firstLine="567"/>
        <w:jc w:val="right"/>
        <w:rPr>
          <w:rFonts w:ascii="Times New Roman" w:hAnsi="Times New Roman" w:cs="Times New Roman"/>
          <w:color w:val="000000"/>
          <w:spacing w:val="-11"/>
          <w:sz w:val="24"/>
          <w:szCs w:val="24"/>
        </w:rPr>
      </w:pPr>
      <w:r w:rsidRPr="00555F43">
        <w:rPr>
          <w:rFonts w:ascii="Times New Roman" w:hAnsi="Times New Roman" w:cs="Times New Roman"/>
          <w:color w:val="000000"/>
          <w:spacing w:val="-11"/>
          <w:sz w:val="24"/>
          <w:szCs w:val="24"/>
        </w:rPr>
        <w:t xml:space="preserve"> к Порядку заключения, регистрации, хранения и контроля за исполнением договоров, муниципальных контрактов, соглашений, заключаемых администрацией Урмарского муниципального округа Чувашской Республики                                                                  </w:t>
      </w:r>
    </w:p>
    <w:p w:rsidR="00AA6283" w:rsidRPr="00555F43" w:rsidRDefault="00AA6283" w:rsidP="00555F43">
      <w:pPr>
        <w:spacing w:after="0" w:line="240" w:lineRule="auto"/>
        <w:jc w:val="center"/>
        <w:rPr>
          <w:rFonts w:ascii="Times New Roman" w:hAnsi="Times New Roman" w:cs="Times New Roman"/>
          <w:b/>
          <w:i/>
          <w:color w:val="000000"/>
          <w:spacing w:val="-11"/>
          <w:sz w:val="24"/>
          <w:szCs w:val="24"/>
        </w:rPr>
      </w:pPr>
    </w:p>
    <w:p w:rsidR="00AA6283" w:rsidRPr="00555F43" w:rsidRDefault="00AA6283" w:rsidP="00555F43">
      <w:pPr>
        <w:spacing w:after="0" w:line="240" w:lineRule="auto"/>
        <w:rPr>
          <w:rFonts w:ascii="Times New Roman" w:hAnsi="Times New Roman" w:cs="Times New Roman"/>
          <w:b/>
          <w:i/>
          <w:color w:val="000000"/>
          <w:spacing w:val="-11"/>
          <w:sz w:val="24"/>
          <w:szCs w:val="24"/>
        </w:rPr>
      </w:pPr>
    </w:p>
    <w:p w:rsidR="00AA6283" w:rsidRPr="00555F43" w:rsidRDefault="00AA6283" w:rsidP="00555F43">
      <w:pPr>
        <w:spacing w:after="0" w:line="240" w:lineRule="auto"/>
        <w:jc w:val="center"/>
        <w:rPr>
          <w:rFonts w:ascii="Times New Roman" w:hAnsi="Times New Roman" w:cs="Times New Roman"/>
          <w:b/>
          <w:i/>
          <w:color w:val="000000"/>
          <w:spacing w:val="-11"/>
          <w:sz w:val="24"/>
          <w:szCs w:val="24"/>
        </w:rPr>
      </w:pPr>
    </w:p>
    <w:p w:rsidR="00AA6283" w:rsidRPr="00555F43" w:rsidRDefault="00AA6283" w:rsidP="00555F43">
      <w:pPr>
        <w:tabs>
          <w:tab w:val="left" w:pos="2956"/>
        </w:tabs>
        <w:spacing w:after="0" w:line="240" w:lineRule="auto"/>
        <w:rPr>
          <w:rFonts w:ascii="Times New Roman" w:hAnsi="Times New Roman" w:cs="Times New Roman"/>
          <w:sz w:val="24"/>
          <w:szCs w:val="24"/>
        </w:rPr>
      </w:pPr>
    </w:p>
    <w:p w:rsidR="00AA6283" w:rsidRPr="00555F43" w:rsidRDefault="00AA6283" w:rsidP="00555F43">
      <w:pPr>
        <w:tabs>
          <w:tab w:val="left" w:pos="2956"/>
        </w:tabs>
        <w:spacing w:after="0" w:line="240" w:lineRule="auto"/>
        <w:rPr>
          <w:rFonts w:ascii="Times New Roman" w:hAnsi="Times New Roman" w:cs="Times New Roman"/>
          <w:sz w:val="24"/>
          <w:szCs w:val="24"/>
        </w:rPr>
      </w:pPr>
    </w:p>
    <w:tbl>
      <w:tblPr>
        <w:tblW w:w="0" w:type="auto"/>
        <w:tblInd w:w="2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8"/>
      </w:tblGrid>
      <w:tr w:rsidR="00AA6283" w:rsidRPr="00555F43" w:rsidTr="00AA6283">
        <w:trPr>
          <w:trHeight w:val="3028"/>
        </w:trPr>
        <w:tc>
          <w:tcPr>
            <w:tcW w:w="546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jc w:val="center"/>
              <w:rPr>
                <w:rFonts w:ascii="Times New Roman" w:hAnsi="Times New Roman" w:cs="Times New Roman"/>
                <w:b/>
                <w:i/>
                <w:sz w:val="24"/>
                <w:szCs w:val="24"/>
              </w:rPr>
            </w:pPr>
            <w:r w:rsidRPr="00555F43">
              <w:rPr>
                <w:rFonts w:ascii="Times New Roman" w:hAnsi="Times New Roman" w:cs="Times New Roman"/>
                <w:b/>
                <w:i/>
                <w:sz w:val="24"/>
                <w:szCs w:val="24"/>
              </w:rPr>
              <w:t>КОНТРОЛЬ</w:t>
            </w:r>
          </w:p>
          <w:p w:rsidR="00AA6283" w:rsidRPr="00555F43" w:rsidRDefault="00AA6283" w:rsidP="00555F43">
            <w:pPr>
              <w:spacing w:after="0" w:line="240" w:lineRule="auto"/>
              <w:jc w:val="center"/>
              <w:rPr>
                <w:rFonts w:ascii="Times New Roman" w:hAnsi="Times New Roman" w:cs="Times New Roman"/>
                <w:b/>
                <w:i/>
                <w:sz w:val="24"/>
                <w:szCs w:val="24"/>
              </w:rPr>
            </w:pPr>
            <w:r w:rsidRPr="00555F43">
              <w:rPr>
                <w:rFonts w:ascii="Times New Roman" w:hAnsi="Times New Roman" w:cs="Times New Roman"/>
                <w:b/>
                <w:i/>
                <w:sz w:val="24"/>
                <w:szCs w:val="24"/>
              </w:rPr>
              <w:t>за исполнением:</w:t>
            </w: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jc w:val="center"/>
              <w:rPr>
                <w:rFonts w:ascii="Times New Roman" w:hAnsi="Times New Roman" w:cs="Times New Roman"/>
                <w:b/>
                <w:i/>
                <w:sz w:val="24"/>
                <w:szCs w:val="24"/>
              </w:rPr>
            </w:pPr>
            <w:r w:rsidRPr="00555F43">
              <w:rPr>
                <w:rFonts w:ascii="Times New Roman" w:hAnsi="Times New Roman" w:cs="Times New Roman"/>
                <w:b/>
                <w:i/>
                <w:sz w:val="24"/>
                <w:szCs w:val="24"/>
              </w:rPr>
              <w:t>_______________________________________</w:t>
            </w:r>
          </w:p>
          <w:p w:rsidR="00AA6283" w:rsidRPr="00555F43" w:rsidRDefault="00AA6283" w:rsidP="00555F43">
            <w:pPr>
              <w:spacing w:after="0" w:line="240" w:lineRule="auto"/>
              <w:jc w:val="center"/>
              <w:rPr>
                <w:rFonts w:ascii="Times New Roman" w:hAnsi="Times New Roman" w:cs="Times New Roman"/>
                <w:b/>
                <w:i/>
                <w:sz w:val="24"/>
                <w:szCs w:val="24"/>
              </w:rPr>
            </w:pPr>
            <w:r w:rsidRPr="00555F43">
              <w:rPr>
                <w:rFonts w:ascii="Times New Roman" w:hAnsi="Times New Roman" w:cs="Times New Roman"/>
                <w:b/>
                <w:i/>
                <w:sz w:val="24"/>
                <w:szCs w:val="24"/>
              </w:rPr>
              <w:t>(должность или наименование структурного подразделения</w:t>
            </w:r>
            <w:proofErr w:type="gramStart"/>
            <w:r w:rsidRPr="00555F43">
              <w:rPr>
                <w:rFonts w:ascii="Times New Roman" w:hAnsi="Times New Roman" w:cs="Times New Roman"/>
                <w:b/>
                <w:i/>
                <w:sz w:val="24"/>
                <w:szCs w:val="24"/>
              </w:rPr>
              <w:t>)А</w:t>
            </w:r>
            <w:proofErr w:type="gramEnd"/>
            <w:r w:rsidRPr="00555F43">
              <w:rPr>
                <w:rFonts w:ascii="Times New Roman" w:hAnsi="Times New Roman" w:cs="Times New Roman"/>
                <w:b/>
                <w:i/>
                <w:sz w:val="24"/>
                <w:szCs w:val="24"/>
              </w:rPr>
              <w:t>дминистрации Урмарского муниципального округа Чувашской Республики</w:t>
            </w:r>
          </w:p>
          <w:p w:rsidR="00AA6283" w:rsidRPr="00555F43" w:rsidRDefault="00AA6283" w:rsidP="00555F43">
            <w:pPr>
              <w:spacing w:after="0" w:line="240" w:lineRule="auto"/>
              <w:jc w:val="center"/>
              <w:rPr>
                <w:rFonts w:ascii="Times New Roman" w:hAnsi="Times New Roman" w:cs="Times New Roman"/>
                <w:b/>
                <w:i/>
                <w:sz w:val="24"/>
                <w:szCs w:val="24"/>
              </w:rPr>
            </w:pPr>
          </w:p>
          <w:p w:rsidR="00AA6283" w:rsidRPr="00555F43" w:rsidRDefault="00AA6283" w:rsidP="00555F43">
            <w:pPr>
              <w:spacing w:after="0" w:line="240" w:lineRule="auto"/>
              <w:jc w:val="center"/>
              <w:rPr>
                <w:rFonts w:ascii="Times New Roman" w:hAnsi="Times New Roman" w:cs="Times New Roman"/>
                <w:b/>
                <w:i/>
                <w:sz w:val="24"/>
                <w:szCs w:val="24"/>
              </w:rPr>
            </w:pPr>
            <w:r w:rsidRPr="00555F43">
              <w:rPr>
                <w:rFonts w:ascii="Times New Roman" w:hAnsi="Times New Roman" w:cs="Times New Roman"/>
                <w:b/>
                <w:i/>
                <w:sz w:val="24"/>
                <w:szCs w:val="24"/>
              </w:rPr>
              <w:t>Подпись ______________________________</w:t>
            </w:r>
          </w:p>
          <w:p w:rsidR="00AA6283" w:rsidRPr="00555F43" w:rsidRDefault="00AA6283" w:rsidP="00555F43">
            <w:pPr>
              <w:spacing w:after="0" w:line="240" w:lineRule="auto"/>
              <w:jc w:val="center"/>
              <w:rPr>
                <w:rFonts w:ascii="Times New Roman" w:hAnsi="Times New Roman" w:cs="Times New Roman"/>
                <w:b/>
                <w:i/>
                <w:sz w:val="24"/>
                <w:szCs w:val="24"/>
              </w:rPr>
            </w:pPr>
            <w:r w:rsidRPr="00555F43">
              <w:rPr>
                <w:rFonts w:ascii="Times New Roman" w:hAnsi="Times New Roman" w:cs="Times New Roman"/>
                <w:b/>
                <w:i/>
                <w:sz w:val="24"/>
                <w:szCs w:val="24"/>
              </w:rPr>
              <w:t xml:space="preserve">                                                                    Должность, ФИО</w:t>
            </w:r>
          </w:p>
          <w:p w:rsidR="00AA6283" w:rsidRPr="00555F43" w:rsidRDefault="00AA6283" w:rsidP="00555F43">
            <w:pPr>
              <w:spacing w:after="0" w:line="240" w:lineRule="auto"/>
              <w:jc w:val="center"/>
              <w:rPr>
                <w:rFonts w:ascii="Times New Roman" w:hAnsi="Times New Roman" w:cs="Times New Roman"/>
                <w:b/>
                <w:i/>
                <w:sz w:val="24"/>
                <w:szCs w:val="24"/>
              </w:rPr>
            </w:pPr>
          </w:p>
          <w:p w:rsidR="00AA6283" w:rsidRPr="00555F43" w:rsidRDefault="00AA6283" w:rsidP="00555F43">
            <w:pPr>
              <w:spacing w:after="0" w:line="240" w:lineRule="auto"/>
              <w:jc w:val="center"/>
              <w:rPr>
                <w:rFonts w:ascii="Times New Roman" w:hAnsi="Times New Roman" w:cs="Times New Roman"/>
                <w:b/>
                <w:i/>
                <w:sz w:val="24"/>
                <w:szCs w:val="24"/>
              </w:rPr>
            </w:pPr>
          </w:p>
          <w:p w:rsidR="00AA6283" w:rsidRPr="00555F43" w:rsidRDefault="00AA6283" w:rsidP="00555F43">
            <w:pPr>
              <w:spacing w:after="0" w:line="240" w:lineRule="auto"/>
              <w:rPr>
                <w:rFonts w:ascii="Times New Roman" w:hAnsi="Times New Roman" w:cs="Times New Roman"/>
                <w:sz w:val="24"/>
                <w:szCs w:val="24"/>
              </w:rPr>
            </w:pPr>
          </w:p>
        </w:tc>
      </w:tr>
    </w:tbl>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Default="00AA6283" w:rsidP="00555F43">
      <w:pPr>
        <w:spacing w:after="0" w:line="240" w:lineRule="auto"/>
        <w:rPr>
          <w:rFonts w:ascii="Times New Roman" w:hAnsi="Times New Roman" w:cs="Times New Roman"/>
          <w:sz w:val="24"/>
          <w:szCs w:val="24"/>
        </w:rPr>
      </w:pPr>
    </w:p>
    <w:p w:rsidR="00555F43" w:rsidRPr="00555F43" w:rsidRDefault="00555F4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color w:val="000000"/>
          <w:spacing w:val="-11"/>
          <w:sz w:val="24"/>
          <w:szCs w:val="24"/>
        </w:rPr>
      </w:pPr>
    </w:p>
    <w:p w:rsidR="00AA6283" w:rsidRPr="00555F43" w:rsidRDefault="00AA6283" w:rsidP="00555F43">
      <w:pPr>
        <w:spacing w:after="0" w:line="240" w:lineRule="auto"/>
        <w:rPr>
          <w:rFonts w:ascii="Times New Roman" w:hAnsi="Times New Roman" w:cs="Times New Roman"/>
          <w:color w:val="000000"/>
          <w:spacing w:val="-11"/>
          <w:sz w:val="24"/>
          <w:szCs w:val="24"/>
        </w:rPr>
      </w:pPr>
    </w:p>
    <w:p w:rsidR="00AA6283" w:rsidRPr="00555F43" w:rsidRDefault="00AA6283" w:rsidP="00555F43">
      <w:pPr>
        <w:spacing w:after="0" w:line="240" w:lineRule="auto"/>
        <w:rPr>
          <w:rFonts w:ascii="Times New Roman" w:hAnsi="Times New Roman" w:cs="Times New Roman"/>
          <w:color w:val="000000"/>
          <w:spacing w:val="-11"/>
          <w:sz w:val="24"/>
          <w:szCs w:val="24"/>
        </w:rPr>
      </w:pPr>
    </w:p>
    <w:p w:rsidR="00AA6283" w:rsidRPr="00555F43" w:rsidRDefault="00AA6283" w:rsidP="00555F43">
      <w:pPr>
        <w:spacing w:after="0" w:line="240" w:lineRule="auto"/>
        <w:rPr>
          <w:rFonts w:ascii="Times New Roman" w:hAnsi="Times New Roman" w:cs="Times New Roman"/>
          <w:color w:val="000000"/>
          <w:spacing w:val="-11"/>
          <w:sz w:val="24"/>
          <w:szCs w:val="24"/>
        </w:rPr>
      </w:pPr>
    </w:p>
    <w:p w:rsidR="00AA6283" w:rsidRPr="00555F43" w:rsidRDefault="00AA6283" w:rsidP="00555F43">
      <w:pPr>
        <w:spacing w:after="0" w:line="240" w:lineRule="auto"/>
        <w:jc w:val="center"/>
        <w:rPr>
          <w:rFonts w:ascii="Times New Roman" w:hAnsi="Times New Roman" w:cs="Times New Roman"/>
          <w:color w:val="000000"/>
          <w:spacing w:val="-11"/>
          <w:sz w:val="24"/>
          <w:szCs w:val="24"/>
        </w:rPr>
      </w:pPr>
      <w:r w:rsidRPr="00555F43">
        <w:rPr>
          <w:rFonts w:ascii="Times New Roman" w:hAnsi="Times New Roman" w:cs="Times New Roman"/>
          <w:color w:val="000000"/>
          <w:spacing w:val="-11"/>
          <w:sz w:val="24"/>
          <w:szCs w:val="24"/>
        </w:rPr>
        <w:lastRenderedPageBreak/>
        <w:t xml:space="preserve">                                                                                                                                     Приложение 3 </w:t>
      </w:r>
    </w:p>
    <w:p w:rsidR="00AA6283" w:rsidRPr="00555F43" w:rsidRDefault="00AA6283" w:rsidP="00555F43">
      <w:pPr>
        <w:spacing w:after="0" w:line="240" w:lineRule="auto"/>
        <w:ind w:left="6237" w:firstLine="567"/>
        <w:jc w:val="right"/>
        <w:rPr>
          <w:rFonts w:ascii="Times New Roman" w:hAnsi="Times New Roman" w:cs="Times New Roman"/>
          <w:color w:val="000000"/>
          <w:spacing w:val="-11"/>
          <w:sz w:val="24"/>
          <w:szCs w:val="24"/>
        </w:rPr>
      </w:pPr>
      <w:r w:rsidRPr="00555F43">
        <w:rPr>
          <w:rFonts w:ascii="Times New Roman" w:hAnsi="Times New Roman" w:cs="Times New Roman"/>
          <w:color w:val="000000"/>
          <w:spacing w:val="-11"/>
          <w:sz w:val="24"/>
          <w:szCs w:val="24"/>
        </w:rPr>
        <w:t>к Порядку заключения, регистрации, хранения и контроля за исполнением договоров, муниципальных контрактов, соглашений, заключаемых администрацией Урмарского                                                     муниципального округа Чувашской Республики</w:t>
      </w: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rPr>
          <w:rFonts w:ascii="Times New Roman" w:hAnsi="Times New Roman" w:cs="Times New Roman"/>
          <w:color w:val="000000"/>
          <w:spacing w:val="-11"/>
          <w:sz w:val="24"/>
          <w:szCs w:val="24"/>
        </w:rPr>
      </w:pPr>
      <w:r w:rsidRPr="00555F43">
        <w:rPr>
          <w:rFonts w:ascii="Times New Roman" w:hAnsi="Times New Roman" w:cs="Times New Roman"/>
          <w:color w:val="000000"/>
          <w:spacing w:val="-11"/>
          <w:sz w:val="24"/>
          <w:szCs w:val="24"/>
        </w:rPr>
        <w:t>__________________________________</w:t>
      </w:r>
    </w:p>
    <w:p w:rsidR="00AA6283" w:rsidRPr="00555F43" w:rsidRDefault="00AA6283" w:rsidP="00555F43">
      <w:pPr>
        <w:spacing w:after="0" w:line="240" w:lineRule="auto"/>
        <w:rPr>
          <w:rFonts w:ascii="Times New Roman" w:hAnsi="Times New Roman" w:cs="Times New Roman"/>
          <w:color w:val="000000"/>
          <w:spacing w:val="-11"/>
          <w:sz w:val="24"/>
          <w:szCs w:val="24"/>
        </w:rPr>
      </w:pPr>
      <w:r w:rsidRPr="00555F43">
        <w:rPr>
          <w:rFonts w:ascii="Times New Roman" w:hAnsi="Times New Roman" w:cs="Times New Roman"/>
          <w:color w:val="000000"/>
          <w:spacing w:val="-11"/>
          <w:sz w:val="24"/>
          <w:szCs w:val="24"/>
        </w:rPr>
        <w:t>__________________________________</w:t>
      </w:r>
    </w:p>
    <w:p w:rsidR="00AA6283" w:rsidRPr="00555F43" w:rsidRDefault="00AA6283" w:rsidP="00555F43">
      <w:pPr>
        <w:spacing w:after="0" w:line="240" w:lineRule="auto"/>
        <w:rPr>
          <w:rFonts w:ascii="Times New Roman" w:hAnsi="Times New Roman" w:cs="Times New Roman"/>
          <w:color w:val="000000"/>
          <w:spacing w:val="-11"/>
          <w:sz w:val="24"/>
          <w:szCs w:val="24"/>
        </w:rPr>
      </w:pPr>
      <w:r w:rsidRPr="00555F43">
        <w:rPr>
          <w:rFonts w:ascii="Times New Roman" w:hAnsi="Times New Roman" w:cs="Times New Roman"/>
          <w:color w:val="000000"/>
          <w:spacing w:val="-11"/>
          <w:sz w:val="24"/>
          <w:szCs w:val="24"/>
        </w:rPr>
        <w:t>__________________________________</w:t>
      </w:r>
    </w:p>
    <w:p w:rsidR="00AA6283" w:rsidRPr="00555F43" w:rsidRDefault="00AA6283" w:rsidP="00555F43">
      <w:pPr>
        <w:spacing w:after="0" w:line="240" w:lineRule="auto"/>
        <w:rPr>
          <w:rFonts w:ascii="Times New Roman" w:hAnsi="Times New Roman" w:cs="Times New Roman"/>
          <w:color w:val="000000"/>
          <w:spacing w:val="-11"/>
          <w:sz w:val="24"/>
          <w:szCs w:val="24"/>
        </w:rPr>
      </w:pPr>
    </w:p>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p>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СЛУЖЕБНАЯ ЗАПИСКА</w:t>
      </w:r>
    </w:p>
    <w:p w:rsidR="00AA6283" w:rsidRPr="00555F43" w:rsidRDefault="00AA6283" w:rsidP="00555F43">
      <w:pPr>
        <w:spacing w:after="0" w:line="240" w:lineRule="auto"/>
        <w:jc w:val="center"/>
        <w:rPr>
          <w:rFonts w:ascii="Times New Roman" w:hAnsi="Times New Roman" w:cs="Times New Roman"/>
          <w:color w:val="000000"/>
          <w:spacing w:val="-11"/>
          <w:sz w:val="24"/>
          <w:szCs w:val="24"/>
        </w:rPr>
      </w:pPr>
      <w:r w:rsidRPr="00555F43">
        <w:rPr>
          <w:rFonts w:ascii="Times New Roman" w:hAnsi="Times New Roman" w:cs="Times New Roman"/>
          <w:color w:val="000000"/>
          <w:spacing w:val="-11"/>
          <w:sz w:val="24"/>
          <w:szCs w:val="24"/>
        </w:rPr>
        <w:t>(требования к содержанию служебной записки)</w:t>
      </w:r>
    </w:p>
    <w:p w:rsidR="00AA6283" w:rsidRPr="00555F43" w:rsidRDefault="00AA6283" w:rsidP="00555F43">
      <w:pPr>
        <w:spacing w:after="0" w:line="240" w:lineRule="auto"/>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ab/>
      </w:r>
    </w:p>
    <w:p w:rsidR="00AA6283" w:rsidRPr="00555F43" w:rsidRDefault="00AA6283" w:rsidP="00555F43">
      <w:pPr>
        <w:spacing w:after="0" w:line="240" w:lineRule="auto"/>
        <w:rPr>
          <w:rFonts w:ascii="Times New Roman" w:hAnsi="Times New Roman" w:cs="Times New Roman"/>
          <w:color w:val="000000"/>
          <w:spacing w:val="-11"/>
          <w:sz w:val="24"/>
          <w:szCs w:val="24"/>
        </w:rPr>
      </w:pPr>
      <w:r w:rsidRPr="00555F43">
        <w:rPr>
          <w:rFonts w:ascii="Times New Roman" w:hAnsi="Times New Roman" w:cs="Times New Roman"/>
          <w:color w:val="000000"/>
          <w:spacing w:val="-11"/>
          <w:sz w:val="24"/>
          <w:szCs w:val="24"/>
        </w:rPr>
        <w:t>Записка должна содержать следующую информацию:</w:t>
      </w:r>
    </w:p>
    <w:p w:rsidR="00AA6283" w:rsidRPr="00555F43" w:rsidRDefault="00AA6283" w:rsidP="00555F43">
      <w:pPr>
        <w:spacing w:after="0" w:line="240" w:lineRule="auto"/>
        <w:jc w:val="both"/>
        <w:rPr>
          <w:rFonts w:ascii="Times New Roman" w:hAnsi="Times New Roman" w:cs="Times New Roman"/>
          <w:sz w:val="24"/>
          <w:szCs w:val="24"/>
        </w:rPr>
      </w:pPr>
      <w:r w:rsidRPr="00555F43">
        <w:rPr>
          <w:rFonts w:ascii="Times New Roman" w:hAnsi="Times New Roman" w:cs="Times New Roman"/>
          <w:sz w:val="24"/>
          <w:szCs w:val="24"/>
        </w:rPr>
        <w:t>1) Краткое обоснование целесообразности заключения договора, контракта, соглашения:</w:t>
      </w:r>
    </w:p>
    <w:p w:rsidR="00AA6283" w:rsidRPr="00555F43" w:rsidRDefault="00AA6283" w:rsidP="00555F43">
      <w:pPr>
        <w:spacing w:after="0" w:line="240" w:lineRule="auto"/>
        <w:jc w:val="both"/>
        <w:rPr>
          <w:rFonts w:ascii="Times New Roman" w:hAnsi="Times New Roman" w:cs="Times New Roman"/>
          <w:sz w:val="24"/>
          <w:szCs w:val="24"/>
        </w:rPr>
      </w:pPr>
      <w:r w:rsidRPr="00555F43">
        <w:rPr>
          <w:rFonts w:ascii="Times New Roman" w:hAnsi="Times New Roman" w:cs="Times New Roman"/>
          <w:sz w:val="24"/>
          <w:szCs w:val="24"/>
        </w:rPr>
        <w:t>_____________________________________________________________________________;</w:t>
      </w:r>
    </w:p>
    <w:p w:rsidR="00AA6283" w:rsidRPr="00555F43" w:rsidRDefault="00AA6283" w:rsidP="00555F43">
      <w:pPr>
        <w:spacing w:after="0" w:line="240" w:lineRule="auto"/>
        <w:jc w:val="both"/>
        <w:rPr>
          <w:rFonts w:ascii="Times New Roman" w:hAnsi="Times New Roman" w:cs="Times New Roman"/>
          <w:sz w:val="24"/>
          <w:szCs w:val="24"/>
        </w:rPr>
      </w:pPr>
      <w:r w:rsidRPr="00555F43">
        <w:rPr>
          <w:rFonts w:ascii="Times New Roman" w:hAnsi="Times New Roman" w:cs="Times New Roman"/>
          <w:sz w:val="24"/>
          <w:szCs w:val="24"/>
        </w:rPr>
        <w:t xml:space="preserve">2) Основание (ссылка на </w:t>
      </w:r>
      <w:proofErr w:type="gramStart"/>
      <w:r w:rsidRPr="00555F43">
        <w:rPr>
          <w:rFonts w:ascii="Times New Roman" w:hAnsi="Times New Roman" w:cs="Times New Roman"/>
          <w:sz w:val="24"/>
          <w:szCs w:val="24"/>
        </w:rPr>
        <w:t>соответствующую</w:t>
      </w:r>
      <w:proofErr w:type="gramEnd"/>
      <w:r w:rsidRPr="00555F43">
        <w:rPr>
          <w:rFonts w:ascii="Times New Roman" w:hAnsi="Times New Roman" w:cs="Times New Roman"/>
          <w:sz w:val="24"/>
          <w:szCs w:val="24"/>
        </w:rPr>
        <w:t xml:space="preserve"> ст. Федерального закона от 05.04.2013 № 44-ФЗ)  для заключения договора, контракта, соглашения:</w:t>
      </w:r>
    </w:p>
    <w:p w:rsidR="00AA6283" w:rsidRPr="00555F43" w:rsidRDefault="00AA6283" w:rsidP="00555F43">
      <w:pPr>
        <w:spacing w:after="0" w:line="240" w:lineRule="auto"/>
        <w:jc w:val="both"/>
        <w:rPr>
          <w:rFonts w:ascii="Times New Roman" w:hAnsi="Times New Roman" w:cs="Times New Roman"/>
          <w:sz w:val="24"/>
          <w:szCs w:val="24"/>
        </w:rPr>
      </w:pPr>
      <w:r w:rsidRPr="00555F43">
        <w:rPr>
          <w:rFonts w:ascii="Times New Roman" w:hAnsi="Times New Roman" w:cs="Times New Roman"/>
          <w:sz w:val="24"/>
          <w:szCs w:val="24"/>
        </w:rPr>
        <w:t>_____________________________________________________________________________;</w:t>
      </w:r>
    </w:p>
    <w:p w:rsidR="00AA6283" w:rsidRPr="00555F43" w:rsidRDefault="00AA6283" w:rsidP="00555F43">
      <w:pPr>
        <w:spacing w:after="0" w:line="240" w:lineRule="auto"/>
        <w:jc w:val="both"/>
        <w:rPr>
          <w:rFonts w:ascii="Times New Roman" w:hAnsi="Times New Roman" w:cs="Times New Roman"/>
          <w:sz w:val="24"/>
          <w:szCs w:val="24"/>
        </w:rPr>
      </w:pPr>
      <w:r w:rsidRPr="00555F43">
        <w:rPr>
          <w:rFonts w:ascii="Times New Roman" w:hAnsi="Times New Roman" w:cs="Times New Roman"/>
          <w:sz w:val="24"/>
          <w:szCs w:val="24"/>
        </w:rPr>
        <w:t>3) Сведения о Поставщике (Исполнителе, Подрядчике) (наименование, ИНН/КПП, адрес места регистрации, контактные данные):</w:t>
      </w:r>
    </w:p>
    <w:p w:rsidR="00AA6283" w:rsidRPr="00555F43" w:rsidRDefault="00AA6283" w:rsidP="00555F43">
      <w:pPr>
        <w:spacing w:after="0" w:line="240" w:lineRule="auto"/>
        <w:jc w:val="both"/>
        <w:rPr>
          <w:rFonts w:ascii="Times New Roman" w:hAnsi="Times New Roman" w:cs="Times New Roman"/>
          <w:sz w:val="24"/>
          <w:szCs w:val="24"/>
        </w:rPr>
      </w:pPr>
      <w:r w:rsidRPr="00555F43">
        <w:rPr>
          <w:rFonts w:ascii="Times New Roman" w:hAnsi="Times New Roman" w:cs="Times New Roman"/>
          <w:sz w:val="24"/>
          <w:szCs w:val="24"/>
        </w:rPr>
        <w:t>_____________________________________________________________________________</w:t>
      </w:r>
    </w:p>
    <w:p w:rsidR="00AA6283" w:rsidRPr="00555F43" w:rsidRDefault="00AA6283" w:rsidP="00555F43">
      <w:pPr>
        <w:spacing w:after="0" w:line="240" w:lineRule="auto"/>
        <w:jc w:val="both"/>
        <w:rPr>
          <w:rFonts w:ascii="Times New Roman" w:hAnsi="Times New Roman" w:cs="Times New Roman"/>
          <w:sz w:val="24"/>
          <w:szCs w:val="24"/>
        </w:rPr>
      </w:pPr>
      <w:r w:rsidRPr="00555F43">
        <w:rPr>
          <w:rFonts w:ascii="Times New Roman" w:hAnsi="Times New Roman" w:cs="Times New Roman"/>
          <w:sz w:val="24"/>
          <w:szCs w:val="24"/>
        </w:rPr>
        <w:t>4) Полное наименование закупки по договору, контракту, соглашению:</w:t>
      </w:r>
    </w:p>
    <w:p w:rsidR="00AA6283" w:rsidRPr="00555F43" w:rsidRDefault="00AA6283" w:rsidP="00555F43">
      <w:pPr>
        <w:spacing w:after="0" w:line="240" w:lineRule="auto"/>
        <w:jc w:val="both"/>
        <w:rPr>
          <w:rFonts w:ascii="Times New Roman" w:hAnsi="Times New Roman" w:cs="Times New Roman"/>
          <w:sz w:val="24"/>
          <w:szCs w:val="24"/>
        </w:rPr>
      </w:pPr>
      <w:r w:rsidRPr="00555F43">
        <w:rPr>
          <w:rFonts w:ascii="Times New Roman" w:hAnsi="Times New Roman" w:cs="Times New Roman"/>
          <w:sz w:val="24"/>
          <w:szCs w:val="24"/>
        </w:rPr>
        <w:t>_____________________________________________________________________________;5) Цена договора, контракта, соглашения:</w:t>
      </w:r>
    </w:p>
    <w:p w:rsidR="00AA6283" w:rsidRPr="00555F43" w:rsidRDefault="00AA6283" w:rsidP="00555F43">
      <w:pPr>
        <w:spacing w:after="0" w:line="240" w:lineRule="auto"/>
        <w:jc w:val="both"/>
        <w:rPr>
          <w:rFonts w:ascii="Times New Roman" w:hAnsi="Times New Roman" w:cs="Times New Roman"/>
          <w:sz w:val="24"/>
          <w:szCs w:val="24"/>
        </w:rPr>
      </w:pPr>
      <w:r w:rsidRPr="00555F43">
        <w:rPr>
          <w:rFonts w:ascii="Times New Roman" w:hAnsi="Times New Roman" w:cs="Times New Roman"/>
          <w:sz w:val="24"/>
          <w:szCs w:val="24"/>
        </w:rPr>
        <w:t>_____________________________________________________________________________;</w:t>
      </w:r>
    </w:p>
    <w:p w:rsidR="00AA6283" w:rsidRPr="00555F43" w:rsidRDefault="00AA6283" w:rsidP="00555F43">
      <w:pPr>
        <w:spacing w:after="0" w:line="240" w:lineRule="auto"/>
        <w:jc w:val="both"/>
        <w:rPr>
          <w:rFonts w:ascii="Times New Roman" w:hAnsi="Times New Roman" w:cs="Times New Roman"/>
          <w:sz w:val="24"/>
          <w:szCs w:val="24"/>
        </w:rPr>
      </w:pPr>
      <w:r w:rsidRPr="00555F43">
        <w:rPr>
          <w:rFonts w:ascii="Times New Roman" w:hAnsi="Times New Roman" w:cs="Times New Roman"/>
          <w:sz w:val="24"/>
          <w:szCs w:val="24"/>
        </w:rPr>
        <w:t>6) Основные условия осуществления закупки и ее оплаты (наличие предоплаты и т.д.):</w:t>
      </w:r>
    </w:p>
    <w:p w:rsidR="00AA6283" w:rsidRPr="00555F43" w:rsidRDefault="00AA6283" w:rsidP="00555F43">
      <w:pPr>
        <w:spacing w:after="0" w:line="240" w:lineRule="auto"/>
        <w:jc w:val="both"/>
        <w:rPr>
          <w:rFonts w:ascii="Times New Roman" w:hAnsi="Times New Roman" w:cs="Times New Roman"/>
          <w:sz w:val="24"/>
          <w:szCs w:val="24"/>
        </w:rPr>
      </w:pPr>
      <w:r w:rsidRPr="00555F43">
        <w:rPr>
          <w:rFonts w:ascii="Times New Roman" w:hAnsi="Times New Roman" w:cs="Times New Roman"/>
          <w:sz w:val="24"/>
          <w:szCs w:val="24"/>
        </w:rPr>
        <w:t>_____________________________________________________________________________;</w:t>
      </w:r>
    </w:p>
    <w:p w:rsidR="00AA6283" w:rsidRPr="00555F43" w:rsidRDefault="00AA6283" w:rsidP="00555F43">
      <w:pPr>
        <w:spacing w:after="0" w:line="240" w:lineRule="auto"/>
        <w:jc w:val="both"/>
        <w:rPr>
          <w:rFonts w:ascii="Times New Roman" w:hAnsi="Times New Roman" w:cs="Times New Roman"/>
          <w:sz w:val="24"/>
          <w:szCs w:val="24"/>
        </w:rPr>
      </w:pPr>
      <w:r w:rsidRPr="00555F43">
        <w:rPr>
          <w:rFonts w:ascii="Times New Roman" w:hAnsi="Times New Roman" w:cs="Times New Roman"/>
          <w:sz w:val="24"/>
          <w:szCs w:val="24"/>
        </w:rPr>
        <w:t>7) Срок действия договора, контракта, соглашения:</w:t>
      </w:r>
    </w:p>
    <w:p w:rsidR="00AA6283" w:rsidRPr="00555F43" w:rsidRDefault="00AA6283" w:rsidP="00555F43">
      <w:pPr>
        <w:spacing w:after="0" w:line="240" w:lineRule="auto"/>
        <w:jc w:val="both"/>
        <w:rPr>
          <w:rFonts w:ascii="Times New Roman" w:hAnsi="Times New Roman" w:cs="Times New Roman"/>
          <w:sz w:val="24"/>
          <w:szCs w:val="24"/>
        </w:rPr>
      </w:pPr>
      <w:r w:rsidRPr="00555F43">
        <w:rPr>
          <w:rFonts w:ascii="Times New Roman" w:hAnsi="Times New Roman" w:cs="Times New Roman"/>
          <w:sz w:val="24"/>
          <w:szCs w:val="24"/>
        </w:rPr>
        <w:t>____________________________________________________________________________;</w:t>
      </w:r>
    </w:p>
    <w:p w:rsidR="00AA6283" w:rsidRPr="00555F43" w:rsidRDefault="00AA6283" w:rsidP="00555F43">
      <w:pPr>
        <w:spacing w:after="0" w:line="240" w:lineRule="auto"/>
        <w:rPr>
          <w:rFonts w:ascii="Times New Roman" w:hAnsi="Times New Roman" w:cs="Times New Roman"/>
          <w:sz w:val="24"/>
          <w:szCs w:val="24"/>
        </w:rPr>
      </w:pPr>
      <w:r w:rsidRPr="00555F43">
        <w:rPr>
          <w:rFonts w:ascii="Times New Roman" w:hAnsi="Times New Roman" w:cs="Times New Roman"/>
          <w:sz w:val="24"/>
          <w:szCs w:val="24"/>
        </w:rPr>
        <w:t>8)  Сведения о документах и мероприятиях, которыми предусмотрена закупка (Целевая программа, титульный список, бюджет и т.д.):</w:t>
      </w:r>
    </w:p>
    <w:p w:rsidR="00AA6283" w:rsidRPr="00555F43" w:rsidRDefault="00AA6283" w:rsidP="00555F43">
      <w:pPr>
        <w:autoSpaceDE w:val="0"/>
        <w:autoSpaceDN w:val="0"/>
        <w:adjustRightInd w:val="0"/>
        <w:spacing w:after="0" w:line="240" w:lineRule="auto"/>
        <w:jc w:val="both"/>
        <w:rPr>
          <w:rFonts w:ascii="Times New Roman" w:hAnsi="Times New Roman" w:cs="Times New Roman"/>
          <w:sz w:val="24"/>
          <w:szCs w:val="24"/>
        </w:rPr>
      </w:pPr>
      <w:r w:rsidRPr="00555F43">
        <w:rPr>
          <w:rFonts w:ascii="Times New Roman" w:hAnsi="Times New Roman" w:cs="Times New Roman"/>
          <w:sz w:val="24"/>
          <w:szCs w:val="24"/>
        </w:rPr>
        <w:t>_____________________________________________________________________________</w:t>
      </w:r>
    </w:p>
    <w:p w:rsidR="00AA6283" w:rsidRPr="00555F43" w:rsidRDefault="00AA6283" w:rsidP="00555F43">
      <w:pPr>
        <w:spacing w:after="0" w:line="240" w:lineRule="auto"/>
        <w:jc w:val="both"/>
        <w:rPr>
          <w:rFonts w:ascii="Times New Roman" w:hAnsi="Times New Roman" w:cs="Times New Roman"/>
          <w:sz w:val="24"/>
          <w:szCs w:val="24"/>
        </w:rPr>
      </w:pPr>
      <w:r w:rsidRPr="00555F43">
        <w:rPr>
          <w:rFonts w:ascii="Times New Roman" w:hAnsi="Times New Roman" w:cs="Times New Roman"/>
          <w:sz w:val="24"/>
          <w:szCs w:val="24"/>
        </w:rPr>
        <w:t>_____________________________________________________________________________;</w:t>
      </w:r>
    </w:p>
    <w:p w:rsidR="00AA6283" w:rsidRPr="00555F43" w:rsidRDefault="00AA6283" w:rsidP="00555F43">
      <w:pPr>
        <w:spacing w:after="0" w:line="240" w:lineRule="auto"/>
        <w:jc w:val="both"/>
        <w:rPr>
          <w:rFonts w:ascii="Times New Roman" w:hAnsi="Times New Roman" w:cs="Times New Roman"/>
          <w:color w:val="000000"/>
          <w:spacing w:val="-11"/>
          <w:sz w:val="24"/>
          <w:szCs w:val="24"/>
        </w:rPr>
      </w:pPr>
      <w:r w:rsidRPr="00555F43">
        <w:rPr>
          <w:rFonts w:ascii="Times New Roman" w:hAnsi="Times New Roman" w:cs="Times New Roman"/>
          <w:color w:val="000000"/>
          <w:spacing w:val="-11"/>
          <w:sz w:val="24"/>
          <w:szCs w:val="24"/>
        </w:rPr>
        <w:t>9) Иные условия (указываются условия необходимые для включения в содержание договора с точки зрения инициатора заключения договора, контракта, соглашения):</w:t>
      </w:r>
    </w:p>
    <w:p w:rsidR="00AA6283" w:rsidRPr="00555F43" w:rsidRDefault="00AA6283" w:rsidP="00555F43">
      <w:pPr>
        <w:spacing w:after="0" w:line="240" w:lineRule="auto"/>
        <w:jc w:val="both"/>
        <w:rPr>
          <w:rFonts w:ascii="Times New Roman" w:hAnsi="Times New Roman" w:cs="Times New Roman"/>
          <w:color w:val="000000"/>
          <w:spacing w:val="-11"/>
          <w:sz w:val="24"/>
          <w:szCs w:val="24"/>
        </w:rPr>
      </w:pPr>
      <w:r w:rsidRPr="00555F43">
        <w:rPr>
          <w:rFonts w:ascii="Times New Roman" w:hAnsi="Times New Roman" w:cs="Times New Roman"/>
          <w:color w:val="000000"/>
          <w:spacing w:val="-11"/>
          <w:sz w:val="24"/>
          <w:szCs w:val="24"/>
        </w:rPr>
        <w:t>_____________________________________________________________________________________.</w:t>
      </w:r>
    </w:p>
    <w:p w:rsidR="00AA6283" w:rsidRPr="00555F43" w:rsidRDefault="00AA6283" w:rsidP="00555F43">
      <w:pPr>
        <w:spacing w:after="0" w:line="240" w:lineRule="auto"/>
        <w:rPr>
          <w:rFonts w:ascii="Times New Roman" w:hAnsi="Times New Roman" w:cs="Times New Roman"/>
          <w:bCs/>
          <w:sz w:val="24"/>
          <w:szCs w:val="24"/>
        </w:rPr>
      </w:pPr>
      <w:r w:rsidRPr="00555F43">
        <w:rPr>
          <w:rFonts w:ascii="Times New Roman" w:hAnsi="Times New Roman" w:cs="Times New Roman"/>
          <w:bCs/>
          <w:sz w:val="24"/>
          <w:szCs w:val="24"/>
        </w:rPr>
        <w:tab/>
      </w:r>
    </w:p>
    <w:p w:rsidR="00AA6283" w:rsidRPr="00555F43" w:rsidRDefault="00AA6283" w:rsidP="00555F43">
      <w:pPr>
        <w:spacing w:after="0" w:line="240" w:lineRule="auto"/>
        <w:rPr>
          <w:rFonts w:ascii="Times New Roman" w:hAnsi="Times New Roman" w:cs="Times New Roman"/>
          <w:bCs/>
          <w:sz w:val="24"/>
          <w:szCs w:val="24"/>
        </w:rPr>
      </w:pPr>
      <w:r w:rsidRPr="00555F43">
        <w:rPr>
          <w:rFonts w:ascii="Times New Roman" w:hAnsi="Times New Roman" w:cs="Times New Roman"/>
          <w:bCs/>
          <w:sz w:val="24"/>
          <w:szCs w:val="24"/>
        </w:rPr>
        <w:t>___ _____________20__ г.</w:t>
      </w:r>
    </w:p>
    <w:p w:rsidR="00AA6283" w:rsidRPr="00555F43" w:rsidRDefault="00AA6283" w:rsidP="00555F43">
      <w:pPr>
        <w:spacing w:after="0" w:line="240" w:lineRule="auto"/>
        <w:rPr>
          <w:rFonts w:ascii="Times New Roman" w:hAnsi="Times New Roman" w:cs="Times New Roman"/>
          <w:bCs/>
          <w:sz w:val="24"/>
          <w:szCs w:val="24"/>
        </w:rPr>
      </w:pPr>
    </w:p>
    <w:p w:rsidR="00AA6283" w:rsidRPr="00555F43" w:rsidRDefault="00AA6283" w:rsidP="00555F43">
      <w:pPr>
        <w:spacing w:after="0" w:line="240" w:lineRule="auto"/>
        <w:rPr>
          <w:rFonts w:ascii="Times New Roman" w:hAnsi="Times New Roman" w:cs="Times New Roman"/>
          <w:bCs/>
          <w:sz w:val="24"/>
          <w:szCs w:val="24"/>
        </w:rPr>
      </w:pPr>
      <w:r w:rsidRPr="00555F43">
        <w:rPr>
          <w:rFonts w:ascii="Times New Roman" w:hAnsi="Times New Roman" w:cs="Times New Roman"/>
          <w:bCs/>
          <w:sz w:val="24"/>
          <w:szCs w:val="24"/>
        </w:rPr>
        <w:t>_______________________________         _______________     ____________________</w:t>
      </w:r>
    </w:p>
    <w:p w:rsidR="00AA6283" w:rsidRPr="00555F43" w:rsidRDefault="00AA6283" w:rsidP="00555F43">
      <w:pPr>
        <w:spacing w:after="0" w:line="240" w:lineRule="auto"/>
        <w:rPr>
          <w:rFonts w:ascii="Times New Roman" w:hAnsi="Times New Roman" w:cs="Times New Roman"/>
          <w:bCs/>
          <w:sz w:val="24"/>
          <w:szCs w:val="24"/>
        </w:rPr>
      </w:pPr>
      <w:proofErr w:type="gramStart"/>
      <w:r w:rsidRPr="00555F43">
        <w:rPr>
          <w:rFonts w:ascii="Times New Roman" w:hAnsi="Times New Roman" w:cs="Times New Roman"/>
          <w:bCs/>
          <w:sz w:val="24"/>
          <w:szCs w:val="24"/>
        </w:rPr>
        <w:t>(должность инициатора заключения               (подпись)                        (Ф.И.О.)</w:t>
      </w:r>
      <w:proofErr w:type="gramEnd"/>
    </w:p>
    <w:p w:rsidR="00AA6283" w:rsidRPr="00555F43" w:rsidRDefault="00AA6283" w:rsidP="00555F43">
      <w:pPr>
        <w:spacing w:after="0" w:line="240" w:lineRule="auto"/>
        <w:rPr>
          <w:rFonts w:ascii="Times New Roman" w:hAnsi="Times New Roman" w:cs="Times New Roman"/>
          <w:bCs/>
          <w:sz w:val="24"/>
          <w:szCs w:val="24"/>
        </w:rPr>
      </w:pPr>
      <w:r w:rsidRPr="00555F43">
        <w:rPr>
          <w:rFonts w:ascii="Times New Roman" w:hAnsi="Times New Roman" w:cs="Times New Roman"/>
          <w:bCs/>
          <w:sz w:val="24"/>
          <w:szCs w:val="24"/>
        </w:rPr>
        <w:t xml:space="preserve">договора, контракта, соглашения)                           </w:t>
      </w:r>
    </w:p>
    <w:p w:rsidR="00AA6283" w:rsidRPr="00555F43" w:rsidRDefault="00AA6283" w:rsidP="00555F43">
      <w:pPr>
        <w:spacing w:after="0" w:line="240" w:lineRule="auto"/>
        <w:rPr>
          <w:rFonts w:ascii="Times New Roman" w:hAnsi="Times New Roman" w:cs="Times New Roman"/>
          <w:bCs/>
          <w:sz w:val="24"/>
          <w:szCs w:val="24"/>
        </w:rPr>
      </w:pPr>
      <w:r w:rsidRPr="00555F43">
        <w:rPr>
          <w:rFonts w:ascii="Times New Roman" w:hAnsi="Times New Roman" w:cs="Times New Roman"/>
          <w:bCs/>
          <w:sz w:val="24"/>
          <w:szCs w:val="24"/>
        </w:rPr>
        <w:tab/>
      </w:r>
    </w:p>
    <w:p w:rsidR="00AA6283" w:rsidRPr="00555F43" w:rsidRDefault="00AA6283" w:rsidP="00555F43">
      <w:pPr>
        <w:spacing w:after="0" w:line="240" w:lineRule="auto"/>
        <w:rPr>
          <w:rFonts w:ascii="Times New Roman" w:hAnsi="Times New Roman" w:cs="Times New Roman"/>
          <w:bCs/>
          <w:sz w:val="24"/>
          <w:szCs w:val="24"/>
        </w:rPr>
      </w:pPr>
      <w:r w:rsidRPr="00555F43">
        <w:rPr>
          <w:rFonts w:ascii="Times New Roman" w:hAnsi="Times New Roman" w:cs="Times New Roman"/>
          <w:bCs/>
          <w:sz w:val="24"/>
          <w:szCs w:val="24"/>
        </w:rPr>
        <w:t>_______________________________          _______________     ____________________</w:t>
      </w:r>
    </w:p>
    <w:p w:rsidR="00AA6283" w:rsidRPr="00555F43" w:rsidRDefault="00AA6283" w:rsidP="00555F43">
      <w:pPr>
        <w:spacing w:after="0" w:line="240" w:lineRule="auto"/>
        <w:rPr>
          <w:rFonts w:ascii="Times New Roman" w:hAnsi="Times New Roman" w:cs="Times New Roman"/>
          <w:bCs/>
          <w:sz w:val="24"/>
          <w:szCs w:val="24"/>
        </w:rPr>
      </w:pPr>
      <w:proofErr w:type="gramStart"/>
      <w:r w:rsidRPr="00555F43">
        <w:rPr>
          <w:rFonts w:ascii="Times New Roman" w:hAnsi="Times New Roman" w:cs="Times New Roman"/>
          <w:bCs/>
          <w:sz w:val="24"/>
          <w:szCs w:val="24"/>
        </w:rPr>
        <w:t xml:space="preserve">(должность начальника финансового </w:t>
      </w:r>
      <w:proofErr w:type="gramEnd"/>
    </w:p>
    <w:p w:rsidR="00AA6283" w:rsidRPr="00555F43" w:rsidRDefault="00AA6283" w:rsidP="00555F43">
      <w:pPr>
        <w:spacing w:after="0" w:line="240" w:lineRule="auto"/>
        <w:rPr>
          <w:rFonts w:ascii="Times New Roman" w:hAnsi="Times New Roman" w:cs="Times New Roman"/>
          <w:bCs/>
          <w:sz w:val="24"/>
          <w:szCs w:val="24"/>
        </w:rPr>
      </w:pPr>
      <w:r w:rsidRPr="00555F43">
        <w:rPr>
          <w:rFonts w:ascii="Times New Roman" w:hAnsi="Times New Roman" w:cs="Times New Roman"/>
          <w:bCs/>
          <w:sz w:val="24"/>
          <w:szCs w:val="24"/>
        </w:rPr>
        <w:t>отдела)</w:t>
      </w:r>
    </w:p>
    <w:p w:rsidR="00AA6283" w:rsidRPr="00555F43" w:rsidRDefault="00AA6283" w:rsidP="00555F43">
      <w:pPr>
        <w:pStyle w:val="afa"/>
        <w:spacing w:after="0" w:line="240" w:lineRule="auto"/>
        <w:ind w:right="31"/>
        <w:jc w:val="center"/>
        <w:rPr>
          <w:rFonts w:ascii="Times New Roman" w:hAnsi="Times New Roman" w:cs="Times New Roman"/>
          <w:b/>
          <w:sz w:val="24"/>
          <w:szCs w:val="24"/>
        </w:rPr>
      </w:pPr>
    </w:p>
    <w:p w:rsidR="00AA6283" w:rsidRPr="00555F43" w:rsidRDefault="00AA6283" w:rsidP="00555F43">
      <w:pPr>
        <w:spacing w:after="0" w:line="240" w:lineRule="auto"/>
        <w:jc w:val="center"/>
        <w:rPr>
          <w:rFonts w:ascii="Times New Roman" w:hAnsi="Times New Roman" w:cs="Times New Roman"/>
          <w:color w:val="000000"/>
          <w:spacing w:val="-11"/>
          <w:sz w:val="24"/>
          <w:szCs w:val="24"/>
        </w:rPr>
      </w:pPr>
      <w:r w:rsidRPr="00555F43">
        <w:rPr>
          <w:rFonts w:ascii="Times New Roman" w:hAnsi="Times New Roman" w:cs="Times New Roman"/>
          <w:color w:val="000000"/>
          <w:spacing w:val="-11"/>
          <w:sz w:val="24"/>
          <w:szCs w:val="24"/>
        </w:rPr>
        <w:lastRenderedPageBreak/>
        <w:t xml:space="preserve">                                                                                                  </w:t>
      </w:r>
      <w:r w:rsidR="001153F3">
        <w:rPr>
          <w:rFonts w:ascii="Times New Roman" w:hAnsi="Times New Roman" w:cs="Times New Roman"/>
          <w:color w:val="000000"/>
          <w:spacing w:val="-11"/>
          <w:sz w:val="24"/>
          <w:szCs w:val="24"/>
        </w:rPr>
        <w:t xml:space="preserve">                           </w:t>
      </w:r>
      <w:r w:rsidRPr="00555F43">
        <w:rPr>
          <w:rFonts w:ascii="Times New Roman" w:hAnsi="Times New Roman" w:cs="Times New Roman"/>
          <w:color w:val="000000"/>
          <w:spacing w:val="-11"/>
          <w:sz w:val="24"/>
          <w:szCs w:val="24"/>
        </w:rPr>
        <w:t xml:space="preserve">Приложение 4 </w:t>
      </w:r>
    </w:p>
    <w:p w:rsidR="00AA6283" w:rsidRPr="00555F43" w:rsidRDefault="00AA6283" w:rsidP="00555F43">
      <w:pPr>
        <w:spacing w:after="0" w:line="240" w:lineRule="auto"/>
        <w:ind w:left="6237"/>
        <w:jc w:val="right"/>
        <w:rPr>
          <w:rFonts w:ascii="Times New Roman" w:hAnsi="Times New Roman" w:cs="Times New Roman"/>
          <w:color w:val="000000"/>
          <w:spacing w:val="-11"/>
          <w:sz w:val="24"/>
          <w:szCs w:val="24"/>
        </w:rPr>
      </w:pPr>
      <w:r w:rsidRPr="00555F43">
        <w:rPr>
          <w:rFonts w:ascii="Times New Roman" w:hAnsi="Times New Roman" w:cs="Times New Roman"/>
          <w:color w:val="000000"/>
          <w:spacing w:val="-11"/>
          <w:sz w:val="24"/>
          <w:szCs w:val="24"/>
        </w:rPr>
        <w:t>к Порядку заключения, регистрации, хранения и контроля за исполнением договоров, муниципальных контрактов, соглашений, заключаемых администрацией Урмарского муниципального округа Чувашской Республики</w:t>
      </w:r>
    </w:p>
    <w:p w:rsidR="00AA6283" w:rsidRPr="00555F43" w:rsidRDefault="00AA6283" w:rsidP="00555F43">
      <w:pPr>
        <w:pStyle w:val="afa"/>
        <w:spacing w:after="0" w:line="240" w:lineRule="auto"/>
        <w:ind w:left="5954" w:right="31"/>
        <w:jc w:val="center"/>
        <w:rPr>
          <w:rFonts w:ascii="Times New Roman" w:hAnsi="Times New Roman" w:cs="Times New Roman"/>
          <w:b/>
          <w:sz w:val="24"/>
          <w:szCs w:val="24"/>
        </w:rPr>
      </w:pPr>
    </w:p>
    <w:p w:rsidR="00AA6283" w:rsidRPr="00555F43" w:rsidRDefault="00AA6283" w:rsidP="00555F43">
      <w:pPr>
        <w:pStyle w:val="afa"/>
        <w:spacing w:after="0" w:line="240" w:lineRule="auto"/>
        <w:ind w:right="31"/>
        <w:jc w:val="center"/>
        <w:rPr>
          <w:rFonts w:ascii="Times New Roman" w:hAnsi="Times New Roman" w:cs="Times New Roman"/>
          <w:b/>
          <w:sz w:val="24"/>
          <w:szCs w:val="24"/>
        </w:rPr>
      </w:pPr>
    </w:p>
    <w:p w:rsidR="00AA6283" w:rsidRPr="00555F43" w:rsidRDefault="00AA6283" w:rsidP="00555F43">
      <w:pPr>
        <w:pStyle w:val="afa"/>
        <w:spacing w:after="0" w:line="240" w:lineRule="auto"/>
        <w:ind w:right="31"/>
        <w:rPr>
          <w:rFonts w:ascii="Times New Roman" w:hAnsi="Times New Roman" w:cs="Times New Roman"/>
          <w:b/>
          <w:sz w:val="24"/>
          <w:szCs w:val="24"/>
        </w:rPr>
      </w:pPr>
    </w:p>
    <w:p w:rsidR="00AA6283" w:rsidRPr="00555F43" w:rsidRDefault="00AA6283" w:rsidP="00555F43">
      <w:pPr>
        <w:pStyle w:val="afa"/>
        <w:spacing w:after="0" w:line="240" w:lineRule="auto"/>
        <w:ind w:right="31"/>
        <w:jc w:val="center"/>
        <w:rPr>
          <w:rFonts w:ascii="Times New Roman" w:hAnsi="Times New Roman" w:cs="Times New Roman"/>
          <w:b/>
          <w:sz w:val="24"/>
          <w:szCs w:val="24"/>
        </w:rPr>
      </w:pPr>
    </w:p>
    <w:p w:rsidR="00AA6283" w:rsidRPr="00555F43" w:rsidRDefault="00AA6283" w:rsidP="00555F43">
      <w:pPr>
        <w:pStyle w:val="afa"/>
        <w:spacing w:after="0" w:line="240" w:lineRule="auto"/>
        <w:ind w:right="31"/>
        <w:jc w:val="center"/>
        <w:rPr>
          <w:rFonts w:ascii="Times New Roman" w:hAnsi="Times New Roman" w:cs="Times New Roman"/>
          <w:b/>
          <w:spacing w:val="-3"/>
          <w:sz w:val="24"/>
          <w:szCs w:val="24"/>
        </w:rPr>
      </w:pPr>
      <w:r w:rsidRPr="00555F43">
        <w:rPr>
          <w:rFonts w:ascii="Times New Roman" w:hAnsi="Times New Roman" w:cs="Times New Roman"/>
          <w:b/>
          <w:sz w:val="24"/>
          <w:szCs w:val="24"/>
        </w:rPr>
        <w:t>Заявка</w:t>
      </w:r>
      <w:r w:rsidRPr="00555F43">
        <w:rPr>
          <w:rFonts w:ascii="Times New Roman" w:hAnsi="Times New Roman" w:cs="Times New Roman"/>
          <w:b/>
          <w:spacing w:val="-3"/>
          <w:sz w:val="24"/>
          <w:szCs w:val="24"/>
        </w:rPr>
        <w:t xml:space="preserve"> (информация)</w:t>
      </w:r>
    </w:p>
    <w:p w:rsidR="00AA6283" w:rsidRPr="00555F43" w:rsidRDefault="00AA6283" w:rsidP="00555F43">
      <w:pPr>
        <w:pStyle w:val="afa"/>
        <w:spacing w:after="0" w:line="240" w:lineRule="auto"/>
        <w:ind w:right="31"/>
        <w:jc w:val="center"/>
        <w:rPr>
          <w:rFonts w:ascii="Times New Roman" w:hAnsi="Times New Roman" w:cs="Times New Roman"/>
          <w:b/>
          <w:sz w:val="24"/>
          <w:szCs w:val="24"/>
        </w:rPr>
      </w:pPr>
      <w:r w:rsidRPr="00555F43">
        <w:rPr>
          <w:rFonts w:ascii="Times New Roman" w:hAnsi="Times New Roman" w:cs="Times New Roman"/>
          <w:b/>
          <w:sz w:val="24"/>
          <w:szCs w:val="24"/>
        </w:rPr>
        <w:t>для</w:t>
      </w:r>
      <w:r w:rsidRPr="00555F43">
        <w:rPr>
          <w:rFonts w:ascii="Times New Roman" w:hAnsi="Times New Roman" w:cs="Times New Roman"/>
          <w:b/>
          <w:spacing w:val="-2"/>
          <w:sz w:val="24"/>
          <w:szCs w:val="24"/>
        </w:rPr>
        <w:t xml:space="preserve"> </w:t>
      </w:r>
      <w:r w:rsidRPr="00555F43">
        <w:rPr>
          <w:rFonts w:ascii="Times New Roman" w:hAnsi="Times New Roman" w:cs="Times New Roman"/>
          <w:b/>
          <w:sz w:val="24"/>
          <w:szCs w:val="24"/>
        </w:rPr>
        <w:t>заключения договора, контракта, соглашения</w:t>
      </w:r>
    </w:p>
    <w:p w:rsidR="00AA6283" w:rsidRPr="00555F43" w:rsidRDefault="00AA6283" w:rsidP="00555F43">
      <w:pPr>
        <w:pStyle w:val="afa"/>
        <w:spacing w:after="0" w:line="240" w:lineRule="auto"/>
        <w:rPr>
          <w:rFonts w:ascii="Times New Roman" w:hAnsi="Times New Roman" w:cs="Times New Roman"/>
          <w:sz w:val="24"/>
          <w:szCs w:val="24"/>
        </w:rPr>
      </w:pPr>
    </w:p>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jc w:val="both"/>
        <w:rPr>
          <w:rFonts w:ascii="Times New Roman" w:hAnsi="Times New Roman" w:cs="Times New Roman"/>
          <w:sz w:val="24"/>
          <w:szCs w:val="24"/>
        </w:rPr>
      </w:pPr>
      <w:r w:rsidRPr="00555F43">
        <w:rPr>
          <w:rFonts w:ascii="Times New Roman" w:hAnsi="Times New Roman" w:cs="Times New Roman"/>
          <w:sz w:val="24"/>
          <w:szCs w:val="24"/>
        </w:rPr>
        <w:t>Прошу заключить</w:t>
      </w:r>
      <w:r w:rsidRPr="00555F43">
        <w:rPr>
          <w:rFonts w:ascii="Times New Roman" w:hAnsi="Times New Roman" w:cs="Times New Roman"/>
          <w:sz w:val="24"/>
          <w:szCs w:val="24"/>
        </w:rPr>
        <w:tab/>
        <w:t xml:space="preserve">договор (контракт) с_____________________________________________                    </w:t>
      </w:r>
      <w:proofErr w:type="gramStart"/>
      <w:r w:rsidRPr="00555F43">
        <w:rPr>
          <w:rFonts w:ascii="Times New Roman" w:hAnsi="Times New Roman" w:cs="Times New Roman"/>
          <w:sz w:val="24"/>
          <w:szCs w:val="24"/>
        </w:rPr>
        <w:t>на</w:t>
      </w:r>
      <w:proofErr w:type="gramEnd"/>
      <w:r w:rsidRPr="00555F43">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ind w:left="720"/>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3798"/>
        <w:gridCol w:w="5293"/>
      </w:tblGrid>
      <w:tr w:rsidR="00AA6283" w:rsidRPr="00555F43" w:rsidTr="00AA6283">
        <w:tc>
          <w:tcPr>
            <w:tcW w:w="798"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widowControl w:val="0"/>
              <w:autoSpaceDE w:val="0"/>
              <w:autoSpaceDN w:val="0"/>
              <w:spacing w:after="0" w:line="240" w:lineRule="auto"/>
              <w:rPr>
                <w:rFonts w:ascii="Times New Roman" w:eastAsia="Calibri" w:hAnsi="Times New Roman" w:cs="Times New Roman"/>
                <w:b/>
                <w:sz w:val="24"/>
                <w:szCs w:val="24"/>
              </w:rPr>
            </w:pPr>
            <w:r w:rsidRPr="00555F43">
              <w:rPr>
                <w:rFonts w:ascii="Times New Roman" w:eastAsia="Calibri" w:hAnsi="Times New Roman" w:cs="Times New Roman"/>
                <w:b/>
                <w:sz w:val="24"/>
                <w:szCs w:val="24"/>
              </w:rPr>
              <w:t>№№</w:t>
            </w:r>
          </w:p>
        </w:tc>
        <w:tc>
          <w:tcPr>
            <w:tcW w:w="3798"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widowControl w:val="0"/>
              <w:autoSpaceDE w:val="0"/>
              <w:autoSpaceDN w:val="0"/>
              <w:spacing w:after="0" w:line="240" w:lineRule="auto"/>
              <w:rPr>
                <w:rFonts w:ascii="Times New Roman" w:eastAsia="Calibri" w:hAnsi="Times New Roman" w:cs="Times New Roman"/>
                <w:b/>
                <w:sz w:val="24"/>
                <w:szCs w:val="24"/>
              </w:rPr>
            </w:pPr>
            <w:r w:rsidRPr="00555F43">
              <w:rPr>
                <w:rFonts w:ascii="Times New Roman" w:eastAsia="Calibri" w:hAnsi="Times New Roman" w:cs="Times New Roman"/>
                <w:b/>
                <w:sz w:val="24"/>
                <w:szCs w:val="24"/>
              </w:rPr>
              <w:t>Наименование</w:t>
            </w:r>
          </w:p>
        </w:tc>
        <w:tc>
          <w:tcPr>
            <w:tcW w:w="5293"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widowControl w:val="0"/>
              <w:autoSpaceDE w:val="0"/>
              <w:autoSpaceDN w:val="0"/>
              <w:spacing w:after="0" w:line="240" w:lineRule="auto"/>
              <w:rPr>
                <w:rFonts w:ascii="Times New Roman" w:eastAsia="Calibri" w:hAnsi="Times New Roman" w:cs="Times New Roman"/>
                <w:b/>
                <w:sz w:val="24"/>
                <w:szCs w:val="24"/>
              </w:rPr>
            </w:pPr>
            <w:r w:rsidRPr="00555F43">
              <w:rPr>
                <w:rFonts w:ascii="Times New Roman" w:eastAsia="Calibri" w:hAnsi="Times New Roman" w:cs="Times New Roman"/>
                <w:b/>
                <w:sz w:val="24"/>
                <w:szCs w:val="24"/>
              </w:rPr>
              <w:t>Наименование договора (контракта)</w:t>
            </w:r>
          </w:p>
        </w:tc>
      </w:tr>
      <w:tr w:rsidR="00AA6283" w:rsidRPr="00555F43" w:rsidTr="00AA6283">
        <w:tc>
          <w:tcPr>
            <w:tcW w:w="79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c"/>
              <w:widowControl w:val="0"/>
              <w:numPr>
                <w:ilvl w:val="0"/>
                <w:numId w:val="10"/>
              </w:numPr>
              <w:suppressAutoHyphens w:val="0"/>
              <w:autoSpaceDE w:val="0"/>
              <w:spacing w:after="0" w:line="240" w:lineRule="auto"/>
              <w:rPr>
                <w:rFonts w:eastAsia="Calibri"/>
              </w:rPr>
            </w:pPr>
          </w:p>
        </w:tc>
        <w:tc>
          <w:tcPr>
            <w:tcW w:w="3798"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 xml:space="preserve">На выполнение работ </w:t>
            </w:r>
          </w:p>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Оказание услуг</w:t>
            </w:r>
          </w:p>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Купли-продажи</w:t>
            </w:r>
          </w:p>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Подряда</w:t>
            </w:r>
          </w:p>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Поставки</w:t>
            </w:r>
          </w:p>
        </w:tc>
        <w:tc>
          <w:tcPr>
            <w:tcW w:w="52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b/>
                <w:sz w:val="24"/>
                <w:szCs w:val="24"/>
              </w:rPr>
            </w:pPr>
          </w:p>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b/>
                <w:sz w:val="24"/>
                <w:szCs w:val="24"/>
              </w:rPr>
            </w:pPr>
          </w:p>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b/>
                <w:sz w:val="24"/>
                <w:szCs w:val="24"/>
              </w:rPr>
            </w:pPr>
          </w:p>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b/>
                <w:sz w:val="24"/>
                <w:szCs w:val="24"/>
              </w:rPr>
            </w:pPr>
          </w:p>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b/>
                <w:sz w:val="24"/>
                <w:szCs w:val="24"/>
              </w:rPr>
            </w:pPr>
          </w:p>
        </w:tc>
      </w:tr>
      <w:tr w:rsidR="00AA6283" w:rsidRPr="00555F43" w:rsidTr="00AA6283">
        <w:trPr>
          <w:trHeight w:val="497"/>
        </w:trPr>
        <w:tc>
          <w:tcPr>
            <w:tcW w:w="79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0"/>
              </w:numPr>
              <w:tabs>
                <w:tab w:val="left" w:pos="1918"/>
                <w:tab w:val="left" w:pos="3376"/>
                <w:tab w:val="left" w:pos="4567"/>
                <w:tab w:val="left" w:pos="5178"/>
                <w:tab w:val="left" w:pos="6795"/>
                <w:tab w:val="left" w:pos="7749"/>
                <w:tab w:val="left" w:pos="9116"/>
              </w:tabs>
              <w:autoSpaceDE w:val="0"/>
              <w:autoSpaceDN w:val="0"/>
              <w:spacing w:after="0" w:line="240" w:lineRule="auto"/>
              <w:rPr>
                <w:rFonts w:ascii="Times New Roman" w:eastAsia="Calibri"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widowControl w:val="0"/>
              <w:autoSpaceDE w:val="0"/>
              <w:autoSpaceDN w:val="0"/>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Предмет договора</w:t>
            </w:r>
          </w:p>
        </w:tc>
        <w:tc>
          <w:tcPr>
            <w:tcW w:w="52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sz w:val="24"/>
                <w:szCs w:val="24"/>
              </w:rPr>
            </w:pPr>
          </w:p>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sz w:val="24"/>
                <w:szCs w:val="24"/>
              </w:rPr>
            </w:pPr>
          </w:p>
        </w:tc>
      </w:tr>
      <w:tr w:rsidR="00AA6283" w:rsidRPr="00555F43" w:rsidTr="00AA6283">
        <w:tc>
          <w:tcPr>
            <w:tcW w:w="79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0"/>
              </w:numPr>
              <w:tabs>
                <w:tab w:val="left" w:pos="1918"/>
                <w:tab w:val="left" w:pos="3376"/>
                <w:tab w:val="left" w:pos="4567"/>
                <w:tab w:val="left" w:pos="5178"/>
                <w:tab w:val="left" w:pos="6795"/>
                <w:tab w:val="left" w:pos="7749"/>
                <w:tab w:val="left" w:pos="9116"/>
              </w:tabs>
              <w:autoSpaceDE w:val="0"/>
              <w:autoSpaceDN w:val="0"/>
              <w:spacing w:after="0" w:line="240" w:lineRule="auto"/>
              <w:rPr>
                <w:rFonts w:ascii="Times New Roman" w:eastAsia="Calibri"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widowControl w:val="0"/>
              <w:autoSpaceDE w:val="0"/>
              <w:autoSpaceDN w:val="0"/>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Дата заключения договора</w:t>
            </w:r>
          </w:p>
        </w:tc>
        <w:tc>
          <w:tcPr>
            <w:tcW w:w="52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sz w:val="24"/>
                <w:szCs w:val="24"/>
              </w:rPr>
            </w:pPr>
          </w:p>
        </w:tc>
      </w:tr>
      <w:tr w:rsidR="00AA6283" w:rsidRPr="00555F43" w:rsidTr="00AA6283">
        <w:tc>
          <w:tcPr>
            <w:tcW w:w="79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0"/>
              </w:numPr>
              <w:tabs>
                <w:tab w:val="left" w:pos="1918"/>
                <w:tab w:val="left" w:pos="3376"/>
                <w:tab w:val="left" w:pos="4567"/>
                <w:tab w:val="left" w:pos="5178"/>
                <w:tab w:val="left" w:pos="6795"/>
                <w:tab w:val="left" w:pos="7749"/>
                <w:tab w:val="left" w:pos="9116"/>
              </w:tabs>
              <w:autoSpaceDE w:val="0"/>
              <w:autoSpaceDN w:val="0"/>
              <w:spacing w:after="0" w:line="240" w:lineRule="auto"/>
              <w:rPr>
                <w:rFonts w:ascii="Times New Roman" w:eastAsia="Calibri"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widowControl w:val="0"/>
              <w:autoSpaceDE w:val="0"/>
              <w:autoSpaceDN w:val="0"/>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 xml:space="preserve">Срок договора </w:t>
            </w:r>
          </w:p>
        </w:tc>
        <w:tc>
          <w:tcPr>
            <w:tcW w:w="52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sz w:val="24"/>
                <w:szCs w:val="24"/>
              </w:rPr>
            </w:pPr>
          </w:p>
        </w:tc>
      </w:tr>
      <w:tr w:rsidR="00AA6283" w:rsidRPr="00555F43" w:rsidTr="00AA6283">
        <w:tc>
          <w:tcPr>
            <w:tcW w:w="79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0"/>
              </w:numPr>
              <w:tabs>
                <w:tab w:val="left" w:pos="1918"/>
                <w:tab w:val="left" w:pos="3376"/>
                <w:tab w:val="left" w:pos="4567"/>
                <w:tab w:val="left" w:pos="5178"/>
                <w:tab w:val="left" w:pos="6795"/>
                <w:tab w:val="left" w:pos="7749"/>
                <w:tab w:val="left" w:pos="9116"/>
              </w:tabs>
              <w:autoSpaceDE w:val="0"/>
              <w:autoSpaceDN w:val="0"/>
              <w:spacing w:after="0" w:line="240" w:lineRule="auto"/>
              <w:rPr>
                <w:rFonts w:ascii="Times New Roman" w:eastAsia="Calibri"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widowControl w:val="0"/>
              <w:autoSpaceDE w:val="0"/>
              <w:autoSpaceDN w:val="0"/>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Сроки выполнения работ (оказания услуг)</w:t>
            </w:r>
          </w:p>
        </w:tc>
        <w:tc>
          <w:tcPr>
            <w:tcW w:w="52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sz w:val="24"/>
                <w:szCs w:val="24"/>
              </w:rPr>
            </w:pPr>
          </w:p>
        </w:tc>
      </w:tr>
      <w:tr w:rsidR="00AA6283" w:rsidRPr="00555F43" w:rsidTr="00AA6283">
        <w:tc>
          <w:tcPr>
            <w:tcW w:w="79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0"/>
              </w:numPr>
              <w:tabs>
                <w:tab w:val="left" w:pos="1918"/>
                <w:tab w:val="left" w:pos="3376"/>
                <w:tab w:val="left" w:pos="4567"/>
                <w:tab w:val="left" w:pos="5178"/>
                <w:tab w:val="left" w:pos="6795"/>
                <w:tab w:val="left" w:pos="7749"/>
                <w:tab w:val="left" w:pos="9116"/>
              </w:tabs>
              <w:autoSpaceDE w:val="0"/>
              <w:autoSpaceDN w:val="0"/>
              <w:spacing w:after="0" w:line="240" w:lineRule="auto"/>
              <w:rPr>
                <w:rFonts w:ascii="Times New Roman" w:eastAsia="Calibri"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widowControl w:val="0"/>
              <w:autoSpaceDE w:val="0"/>
              <w:autoSpaceDN w:val="0"/>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Цена договора (цифрами и прописью)</w:t>
            </w:r>
          </w:p>
        </w:tc>
        <w:tc>
          <w:tcPr>
            <w:tcW w:w="52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sz w:val="24"/>
                <w:szCs w:val="24"/>
              </w:rPr>
            </w:pPr>
          </w:p>
        </w:tc>
      </w:tr>
      <w:tr w:rsidR="00AA6283" w:rsidRPr="00555F43" w:rsidTr="00AA6283">
        <w:tc>
          <w:tcPr>
            <w:tcW w:w="79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0"/>
              </w:numPr>
              <w:tabs>
                <w:tab w:val="left" w:pos="1918"/>
                <w:tab w:val="left" w:pos="3376"/>
                <w:tab w:val="left" w:pos="4567"/>
                <w:tab w:val="left" w:pos="5178"/>
                <w:tab w:val="left" w:pos="6795"/>
                <w:tab w:val="left" w:pos="7749"/>
                <w:tab w:val="left" w:pos="9116"/>
              </w:tabs>
              <w:autoSpaceDE w:val="0"/>
              <w:autoSpaceDN w:val="0"/>
              <w:spacing w:after="0" w:line="240" w:lineRule="auto"/>
              <w:rPr>
                <w:rFonts w:ascii="Times New Roman" w:eastAsia="Calibri"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widowControl w:val="0"/>
              <w:autoSpaceDE w:val="0"/>
              <w:autoSpaceDN w:val="0"/>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НДС</w:t>
            </w:r>
          </w:p>
        </w:tc>
        <w:tc>
          <w:tcPr>
            <w:tcW w:w="52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sz w:val="24"/>
                <w:szCs w:val="24"/>
              </w:rPr>
            </w:pPr>
          </w:p>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sz w:val="24"/>
                <w:szCs w:val="24"/>
              </w:rPr>
            </w:pPr>
          </w:p>
        </w:tc>
      </w:tr>
      <w:tr w:rsidR="00AA6283" w:rsidRPr="00555F43" w:rsidTr="00AA6283">
        <w:tc>
          <w:tcPr>
            <w:tcW w:w="79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0"/>
              </w:numPr>
              <w:tabs>
                <w:tab w:val="left" w:pos="1918"/>
                <w:tab w:val="left" w:pos="3376"/>
                <w:tab w:val="left" w:pos="4567"/>
                <w:tab w:val="left" w:pos="5178"/>
                <w:tab w:val="left" w:pos="6795"/>
                <w:tab w:val="left" w:pos="7749"/>
                <w:tab w:val="left" w:pos="9116"/>
              </w:tabs>
              <w:autoSpaceDE w:val="0"/>
              <w:autoSpaceDN w:val="0"/>
              <w:spacing w:after="0" w:line="240" w:lineRule="auto"/>
              <w:rPr>
                <w:rFonts w:ascii="Times New Roman" w:eastAsia="Calibri"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widowControl w:val="0"/>
              <w:autoSpaceDE w:val="0"/>
              <w:autoSpaceDN w:val="0"/>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Источники финансирования</w:t>
            </w:r>
          </w:p>
        </w:tc>
        <w:tc>
          <w:tcPr>
            <w:tcW w:w="52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sz w:val="24"/>
                <w:szCs w:val="24"/>
              </w:rPr>
            </w:pPr>
          </w:p>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sz w:val="24"/>
                <w:szCs w:val="24"/>
              </w:rPr>
            </w:pPr>
          </w:p>
        </w:tc>
      </w:tr>
      <w:tr w:rsidR="00AA6283" w:rsidRPr="00555F43" w:rsidTr="00AA6283">
        <w:tc>
          <w:tcPr>
            <w:tcW w:w="79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0"/>
              </w:numPr>
              <w:tabs>
                <w:tab w:val="left" w:pos="1918"/>
                <w:tab w:val="left" w:pos="3376"/>
                <w:tab w:val="left" w:pos="4567"/>
                <w:tab w:val="left" w:pos="5178"/>
                <w:tab w:val="left" w:pos="6795"/>
                <w:tab w:val="left" w:pos="7749"/>
                <w:tab w:val="left" w:pos="9116"/>
              </w:tabs>
              <w:autoSpaceDE w:val="0"/>
              <w:autoSpaceDN w:val="0"/>
              <w:spacing w:after="0" w:line="240" w:lineRule="auto"/>
              <w:rPr>
                <w:rFonts w:ascii="Times New Roman" w:eastAsia="Calibri"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widowControl w:val="0"/>
              <w:autoSpaceDE w:val="0"/>
              <w:autoSpaceDN w:val="0"/>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Авансовые платежи (обеспечение контракта, договора)</w:t>
            </w:r>
          </w:p>
        </w:tc>
        <w:tc>
          <w:tcPr>
            <w:tcW w:w="52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sz w:val="24"/>
                <w:szCs w:val="24"/>
              </w:rPr>
            </w:pPr>
          </w:p>
        </w:tc>
      </w:tr>
      <w:tr w:rsidR="00AA6283" w:rsidRPr="00555F43" w:rsidTr="00AA6283">
        <w:tc>
          <w:tcPr>
            <w:tcW w:w="79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0"/>
              </w:numPr>
              <w:tabs>
                <w:tab w:val="left" w:pos="1918"/>
                <w:tab w:val="left" w:pos="3376"/>
                <w:tab w:val="left" w:pos="4567"/>
                <w:tab w:val="left" w:pos="5178"/>
                <w:tab w:val="left" w:pos="6795"/>
                <w:tab w:val="left" w:pos="7749"/>
                <w:tab w:val="left" w:pos="9116"/>
              </w:tabs>
              <w:autoSpaceDE w:val="0"/>
              <w:autoSpaceDN w:val="0"/>
              <w:spacing w:after="0" w:line="240" w:lineRule="auto"/>
              <w:rPr>
                <w:rFonts w:ascii="Times New Roman" w:eastAsia="Calibri"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widowControl w:val="0"/>
              <w:autoSpaceDE w:val="0"/>
              <w:autoSpaceDN w:val="0"/>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 xml:space="preserve">Другие сведения, необходимые для заключения договора </w:t>
            </w:r>
          </w:p>
        </w:tc>
        <w:tc>
          <w:tcPr>
            <w:tcW w:w="52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sz w:val="24"/>
                <w:szCs w:val="24"/>
              </w:rPr>
            </w:pPr>
          </w:p>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eastAsia="Calibri" w:hAnsi="Times New Roman" w:cs="Times New Roman"/>
                <w:sz w:val="24"/>
                <w:szCs w:val="24"/>
              </w:rPr>
            </w:pPr>
          </w:p>
        </w:tc>
      </w:tr>
    </w:tbl>
    <w:p w:rsidR="00AA6283" w:rsidRPr="00555F43" w:rsidRDefault="00AA6283" w:rsidP="00555F43">
      <w:pPr>
        <w:pStyle w:val="afa"/>
        <w:tabs>
          <w:tab w:val="left" w:pos="1918"/>
          <w:tab w:val="left" w:pos="3376"/>
          <w:tab w:val="left" w:pos="4567"/>
          <w:tab w:val="left" w:pos="5178"/>
          <w:tab w:val="left" w:pos="6795"/>
          <w:tab w:val="left" w:pos="7749"/>
          <w:tab w:val="left" w:pos="9116"/>
        </w:tabs>
        <w:spacing w:after="0" w:line="240" w:lineRule="auto"/>
        <w:rPr>
          <w:rFonts w:ascii="Times New Roman" w:hAnsi="Times New Roman" w:cs="Times New Roman"/>
          <w:b/>
          <w:sz w:val="24"/>
          <w:szCs w:val="24"/>
        </w:rPr>
      </w:pPr>
      <w:r w:rsidRPr="00555F43">
        <w:rPr>
          <w:rFonts w:ascii="Times New Roman" w:hAnsi="Times New Roman" w:cs="Times New Roman"/>
          <w:b/>
          <w:sz w:val="24"/>
          <w:szCs w:val="24"/>
        </w:rPr>
        <w:t>Реквизиты подрядчика/исполнителя/:</w:t>
      </w:r>
      <w:r w:rsidRPr="00555F43">
        <w:rPr>
          <w:rFonts w:ascii="Times New Roman" w:hAnsi="Times New Roman" w:cs="Times New Roman"/>
          <w:b/>
          <w:sz w:val="24"/>
          <w:szCs w:val="24"/>
        </w:rPr>
        <w:tab/>
      </w:r>
      <w:r w:rsidRPr="00555F43">
        <w:rPr>
          <w:rFonts w:ascii="Times New Roman" w:hAnsi="Times New Roman" w:cs="Times New Roman"/>
          <w:b/>
          <w:sz w:val="24"/>
          <w:szCs w:val="24"/>
        </w:rPr>
        <w:tab/>
      </w:r>
      <w:r w:rsidRPr="00555F43">
        <w:rPr>
          <w:rFonts w:ascii="Times New Roman" w:hAnsi="Times New Roman" w:cs="Times New Roman"/>
          <w:b/>
          <w:sz w:val="24"/>
          <w:szCs w:val="24"/>
        </w:rPr>
        <w:tab/>
      </w:r>
      <w:r w:rsidRPr="00555F43">
        <w:rPr>
          <w:rFonts w:ascii="Times New Roman" w:hAnsi="Times New Roman" w:cs="Times New Roman"/>
          <w:b/>
          <w:sz w:val="24"/>
          <w:szCs w:val="24"/>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5245"/>
      </w:tblGrid>
      <w:tr w:rsidR="00AA6283" w:rsidRPr="00555F43" w:rsidTr="00AA6283">
        <w:tc>
          <w:tcPr>
            <w:tcW w:w="817"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pStyle w:val="afa"/>
              <w:spacing w:after="0" w:line="240" w:lineRule="auto"/>
              <w:jc w:val="center"/>
              <w:rPr>
                <w:rFonts w:ascii="Times New Roman" w:eastAsia="Calibri" w:hAnsi="Times New Roman" w:cs="Times New Roman"/>
                <w:b/>
                <w:sz w:val="24"/>
                <w:szCs w:val="24"/>
              </w:rPr>
            </w:pPr>
            <w:r w:rsidRPr="00555F43">
              <w:rPr>
                <w:rFonts w:ascii="Times New Roman" w:eastAsia="Calibri" w:hAnsi="Times New Roman" w:cs="Times New Roman"/>
                <w:b/>
                <w:sz w:val="24"/>
                <w:szCs w:val="24"/>
              </w:rPr>
              <w:t>№№</w:t>
            </w:r>
          </w:p>
        </w:tc>
        <w:tc>
          <w:tcPr>
            <w:tcW w:w="3827"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pStyle w:val="afa"/>
              <w:spacing w:after="0" w:line="240" w:lineRule="auto"/>
              <w:jc w:val="center"/>
              <w:rPr>
                <w:rFonts w:ascii="Times New Roman" w:eastAsia="Calibri" w:hAnsi="Times New Roman" w:cs="Times New Roman"/>
                <w:b/>
                <w:sz w:val="24"/>
                <w:szCs w:val="24"/>
              </w:rPr>
            </w:pPr>
            <w:r w:rsidRPr="00555F43">
              <w:rPr>
                <w:rFonts w:ascii="Times New Roman" w:eastAsia="Calibri" w:hAnsi="Times New Roman" w:cs="Times New Roman"/>
                <w:b/>
                <w:sz w:val="24"/>
                <w:szCs w:val="24"/>
              </w:rPr>
              <w:t>Наименование</w:t>
            </w:r>
          </w:p>
        </w:tc>
        <w:tc>
          <w:tcPr>
            <w:tcW w:w="5245"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pStyle w:val="afa"/>
              <w:spacing w:after="0" w:line="240" w:lineRule="auto"/>
              <w:jc w:val="center"/>
              <w:rPr>
                <w:rFonts w:ascii="Times New Roman" w:eastAsia="Calibri" w:hAnsi="Times New Roman" w:cs="Times New Roman"/>
                <w:b/>
                <w:sz w:val="24"/>
                <w:szCs w:val="24"/>
              </w:rPr>
            </w:pPr>
            <w:r w:rsidRPr="00555F43">
              <w:rPr>
                <w:rFonts w:ascii="Times New Roman" w:eastAsia="Calibri" w:hAnsi="Times New Roman" w:cs="Times New Roman"/>
                <w:b/>
                <w:sz w:val="24"/>
                <w:szCs w:val="24"/>
              </w:rPr>
              <w:t>Реквизиты Подрядчика (Исполнителя)</w:t>
            </w:r>
          </w:p>
        </w:tc>
      </w:tr>
      <w:tr w:rsidR="00AA6283" w:rsidRPr="00555F43" w:rsidTr="00AA6283">
        <w:tc>
          <w:tcPr>
            <w:tcW w:w="81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2"/>
              </w:numPr>
              <w:autoSpaceDE w:val="0"/>
              <w:autoSpaceDN w:val="0"/>
              <w:spacing w:after="0"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pStyle w:val="afa"/>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Подрядчик (полное юридическое наименование)</w:t>
            </w:r>
          </w:p>
        </w:tc>
        <w:tc>
          <w:tcPr>
            <w:tcW w:w="5245"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spacing w:after="0" w:line="240" w:lineRule="auto"/>
              <w:rPr>
                <w:rFonts w:ascii="Times New Roman" w:eastAsia="Calibri" w:hAnsi="Times New Roman" w:cs="Times New Roman"/>
                <w:sz w:val="24"/>
                <w:szCs w:val="24"/>
              </w:rPr>
            </w:pPr>
          </w:p>
          <w:p w:rsidR="00AA6283" w:rsidRPr="00555F43" w:rsidRDefault="00AA6283" w:rsidP="00555F43">
            <w:pPr>
              <w:pStyle w:val="afa"/>
              <w:spacing w:after="0" w:line="240" w:lineRule="auto"/>
              <w:rPr>
                <w:rFonts w:ascii="Times New Roman" w:eastAsia="Calibri" w:hAnsi="Times New Roman" w:cs="Times New Roman"/>
                <w:sz w:val="24"/>
                <w:szCs w:val="24"/>
              </w:rPr>
            </w:pPr>
          </w:p>
        </w:tc>
      </w:tr>
      <w:tr w:rsidR="00AA6283" w:rsidRPr="00555F43" w:rsidTr="00AA6283">
        <w:tc>
          <w:tcPr>
            <w:tcW w:w="81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2"/>
              </w:numPr>
              <w:autoSpaceDE w:val="0"/>
              <w:autoSpaceDN w:val="0"/>
              <w:spacing w:after="0"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pStyle w:val="afa"/>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ФИО руководителя, должность (полностью) действующего на основании</w:t>
            </w:r>
          </w:p>
        </w:tc>
        <w:tc>
          <w:tcPr>
            <w:tcW w:w="5245"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spacing w:after="0" w:line="240" w:lineRule="auto"/>
              <w:rPr>
                <w:rFonts w:ascii="Times New Roman" w:eastAsia="Calibri" w:hAnsi="Times New Roman" w:cs="Times New Roman"/>
                <w:sz w:val="24"/>
                <w:szCs w:val="24"/>
              </w:rPr>
            </w:pPr>
          </w:p>
        </w:tc>
      </w:tr>
      <w:tr w:rsidR="00AA6283" w:rsidRPr="00555F43" w:rsidTr="00AA6283">
        <w:tc>
          <w:tcPr>
            <w:tcW w:w="81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2"/>
              </w:numPr>
              <w:autoSpaceDE w:val="0"/>
              <w:autoSpaceDN w:val="0"/>
              <w:spacing w:after="0"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pStyle w:val="afa"/>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 xml:space="preserve">Юридический адрес </w:t>
            </w:r>
          </w:p>
        </w:tc>
        <w:tc>
          <w:tcPr>
            <w:tcW w:w="5245"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spacing w:after="0" w:line="240" w:lineRule="auto"/>
              <w:rPr>
                <w:rFonts w:ascii="Times New Roman" w:eastAsia="Calibri" w:hAnsi="Times New Roman" w:cs="Times New Roman"/>
                <w:sz w:val="24"/>
                <w:szCs w:val="24"/>
              </w:rPr>
            </w:pPr>
          </w:p>
        </w:tc>
      </w:tr>
      <w:tr w:rsidR="00AA6283" w:rsidRPr="00555F43" w:rsidTr="00AA6283">
        <w:tc>
          <w:tcPr>
            <w:tcW w:w="81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2"/>
              </w:numPr>
              <w:autoSpaceDE w:val="0"/>
              <w:autoSpaceDN w:val="0"/>
              <w:spacing w:after="0"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pStyle w:val="afa"/>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 xml:space="preserve">Почтовый адрес </w:t>
            </w:r>
          </w:p>
        </w:tc>
        <w:tc>
          <w:tcPr>
            <w:tcW w:w="5245"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spacing w:after="0" w:line="240" w:lineRule="auto"/>
              <w:rPr>
                <w:rFonts w:ascii="Times New Roman" w:eastAsia="Calibri" w:hAnsi="Times New Roman" w:cs="Times New Roman"/>
                <w:sz w:val="24"/>
                <w:szCs w:val="24"/>
              </w:rPr>
            </w:pPr>
          </w:p>
        </w:tc>
      </w:tr>
      <w:tr w:rsidR="00AA6283" w:rsidRPr="00555F43" w:rsidTr="00AA6283">
        <w:tc>
          <w:tcPr>
            <w:tcW w:w="81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2"/>
              </w:numPr>
              <w:autoSpaceDE w:val="0"/>
              <w:autoSpaceDN w:val="0"/>
              <w:spacing w:after="0"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pStyle w:val="afa"/>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ИНН</w:t>
            </w:r>
          </w:p>
        </w:tc>
        <w:tc>
          <w:tcPr>
            <w:tcW w:w="5245"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spacing w:after="0" w:line="240" w:lineRule="auto"/>
              <w:rPr>
                <w:rFonts w:ascii="Times New Roman" w:eastAsia="Calibri" w:hAnsi="Times New Roman" w:cs="Times New Roman"/>
                <w:sz w:val="24"/>
                <w:szCs w:val="24"/>
              </w:rPr>
            </w:pPr>
          </w:p>
        </w:tc>
      </w:tr>
      <w:tr w:rsidR="00AA6283" w:rsidRPr="00555F43" w:rsidTr="00AA6283">
        <w:tc>
          <w:tcPr>
            <w:tcW w:w="81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2"/>
              </w:numPr>
              <w:autoSpaceDE w:val="0"/>
              <w:autoSpaceDN w:val="0"/>
              <w:spacing w:after="0"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pStyle w:val="afa"/>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КПП</w:t>
            </w:r>
          </w:p>
        </w:tc>
        <w:tc>
          <w:tcPr>
            <w:tcW w:w="5245"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spacing w:after="0" w:line="240" w:lineRule="auto"/>
              <w:rPr>
                <w:rFonts w:ascii="Times New Roman" w:eastAsia="Calibri" w:hAnsi="Times New Roman" w:cs="Times New Roman"/>
                <w:sz w:val="24"/>
                <w:szCs w:val="24"/>
              </w:rPr>
            </w:pPr>
          </w:p>
        </w:tc>
      </w:tr>
      <w:tr w:rsidR="00AA6283" w:rsidRPr="00555F43" w:rsidTr="00AA6283">
        <w:tc>
          <w:tcPr>
            <w:tcW w:w="81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2"/>
              </w:numPr>
              <w:autoSpaceDE w:val="0"/>
              <w:autoSpaceDN w:val="0"/>
              <w:spacing w:after="0"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widowControl w:val="0"/>
              <w:autoSpaceDE w:val="0"/>
              <w:autoSpaceDN w:val="0"/>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 xml:space="preserve">ОГРН </w:t>
            </w:r>
          </w:p>
        </w:tc>
        <w:tc>
          <w:tcPr>
            <w:tcW w:w="5245"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spacing w:after="0" w:line="240" w:lineRule="auto"/>
              <w:rPr>
                <w:rFonts w:ascii="Times New Roman" w:eastAsia="Calibri" w:hAnsi="Times New Roman" w:cs="Times New Roman"/>
                <w:sz w:val="24"/>
                <w:szCs w:val="24"/>
              </w:rPr>
            </w:pPr>
          </w:p>
        </w:tc>
      </w:tr>
      <w:tr w:rsidR="00AA6283" w:rsidRPr="00555F43" w:rsidTr="00AA6283">
        <w:tc>
          <w:tcPr>
            <w:tcW w:w="81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2"/>
              </w:numPr>
              <w:autoSpaceDE w:val="0"/>
              <w:autoSpaceDN w:val="0"/>
              <w:spacing w:after="0"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widowControl w:val="0"/>
              <w:autoSpaceDE w:val="0"/>
              <w:autoSpaceDN w:val="0"/>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 xml:space="preserve">Расчетный счет </w:t>
            </w:r>
          </w:p>
        </w:tc>
        <w:tc>
          <w:tcPr>
            <w:tcW w:w="5245"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spacing w:after="0" w:line="240" w:lineRule="auto"/>
              <w:rPr>
                <w:rFonts w:ascii="Times New Roman" w:eastAsia="Calibri" w:hAnsi="Times New Roman" w:cs="Times New Roman"/>
                <w:sz w:val="24"/>
                <w:szCs w:val="24"/>
              </w:rPr>
            </w:pPr>
          </w:p>
        </w:tc>
      </w:tr>
      <w:tr w:rsidR="00AA6283" w:rsidRPr="00555F43" w:rsidTr="00AA6283">
        <w:tc>
          <w:tcPr>
            <w:tcW w:w="81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2"/>
              </w:numPr>
              <w:autoSpaceDE w:val="0"/>
              <w:autoSpaceDN w:val="0"/>
              <w:spacing w:after="0"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widowControl w:val="0"/>
              <w:autoSpaceDE w:val="0"/>
              <w:autoSpaceDN w:val="0"/>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 xml:space="preserve">Наименование и адрес банка </w:t>
            </w:r>
          </w:p>
        </w:tc>
        <w:tc>
          <w:tcPr>
            <w:tcW w:w="5245"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spacing w:after="0" w:line="240" w:lineRule="auto"/>
              <w:rPr>
                <w:rFonts w:ascii="Times New Roman" w:eastAsia="Calibri" w:hAnsi="Times New Roman" w:cs="Times New Roman"/>
                <w:sz w:val="24"/>
                <w:szCs w:val="24"/>
              </w:rPr>
            </w:pPr>
          </w:p>
        </w:tc>
      </w:tr>
      <w:tr w:rsidR="00AA6283" w:rsidRPr="00555F43" w:rsidTr="00AA6283">
        <w:tc>
          <w:tcPr>
            <w:tcW w:w="81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2"/>
              </w:numPr>
              <w:autoSpaceDE w:val="0"/>
              <w:autoSpaceDN w:val="0"/>
              <w:spacing w:after="0"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widowControl w:val="0"/>
              <w:autoSpaceDE w:val="0"/>
              <w:autoSpaceDN w:val="0"/>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 xml:space="preserve">Корр. счет </w:t>
            </w:r>
          </w:p>
        </w:tc>
        <w:tc>
          <w:tcPr>
            <w:tcW w:w="5245"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spacing w:after="0" w:line="240" w:lineRule="auto"/>
              <w:rPr>
                <w:rFonts w:ascii="Times New Roman" w:eastAsia="Calibri" w:hAnsi="Times New Roman" w:cs="Times New Roman"/>
                <w:sz w:val="24"/>
                <w:szCs w:val="24"/>
              </w:rPr>
            </w:pPr>
          </w:p>
        </w:tc>
      </w:tr>
      <w:tr w:rsidR="00AA6283" w:rsidRPr="00555F43" w:rsidTr="00AA6283">
        <w:tc>
          <w:tcPr>
            <w:tcW w:w="81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2"/>
              </w:numPr>
              <w:autoSpaceDE w:val="0"/>
              <w:autoSpaceDN w:val="0"/>
              <w:spacing w:after="0"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widowControl w:val="0"/>
              <w:autoSpaceDE w:val="0"/>
              <w:autoSpaceDN w:val="0"/>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 xml:space="preserve">БИК </w:t>
            </w:r>
          </w:p>
        </w:tc>
        <w:tc>
          <w:tcPr>
            <w:tcW w:w="5245"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spacing w:after="0" w:line="240" w:lineRule="auto"/>
              <w:rPr>
                <w:rFonts w:ascii="Times New Roman" w:eastAsia="Calibri" w:hAnsi="Times New Roman" w:cs="Times New Roman"/>
                <w:sz w:val="24"/>
                <w:szCs w:val="24"/>
              </w:rPr>
            </w:pPr>
          </w:p>
        </w:tc>
      </w:tr>
      <w:tr w:rsidR="00AA6283" w:rsidRPr="00555F43" w:rsidTr="00AA6283">
        <w:tc>
          <w:tcPr>
            <w:tcW w:w="81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2"/>
              </w:numPr>
              <w:autoSpaceDE w:val="0"/>
              <w:autoSpaceDN w:val="0"/>
              <w:spacing w:after="0"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widowControl w:val="0"/>
              <w:autoSpaceDE w:val="0"/>
              <w:autoSpaceDN w:val="0"/>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Телефон/факс</w:t>
            </w:r>
          </w:p>
        </w:tc>
        <w:tc>
          <w:tcPr>
            <w:tcW w:w="5245"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spacing w:after="0" w:line="240" w:lineRule="auto"/>
              <w:rPr>
                <w:rFonts w:ascii="Times New Roman" w:eastAsia="Calibri" w:hAnsi="Times New Roman" w:cs="Times New Roman"/>
                <w:sz w:val="24"/>
                <w:szCs w:val="24"/>
              </w:rPr>
            </w:pPr>
          </w:p>
        </w:tc>
      </w:tr>
      <w:tr w:rsidR="00AA6283" w:rsidRPr="00555F43" w:rsidTr="00AA6283">
        <w:tc>
          <w:tcPr>
            <w:tcW w:w="81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widowControl w:val="0"/>
              <w:numPr>
                <w:ilvl w:val="0"/>
                <w:numId w:val="12"/>
              </w:numPr>
              <w:autoSpaceDE w:val="0"/>
              <w:autoSpaceDN w:val="0"/>
              <w:spacing w:after="0" w:line="240" w:lineRule="auto"/>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widowControl w:val="0"/>
              <w:autoSpaceDE w:val="0"/>
              <w:autoSpaceDN w:val="0"/>
              <w:spacing w:after="0" w:line="240" w:lineRule="auto"/>
              <w:rPr>
                <w:rFonts w:ascii="Times New Roman" w:eastAsia="Calibri" w:hAnsi="Times New Roman" w:cs="Times New Roman"/>
                <w:sz w:val="24"/>
                <w:szCs w:val="24"/>
              </w:rPr>
            </w:pPr>
            <w:r w:rsidRPr="00555F43">
              <w:rPr>
                <w:rFonts w:ascii="Times New Roman" w:eastAsia="Calibri" w:hAnsi="Times New Roman" w:cs="Times New Roman"/>
                <w:sz w:val="24"/>
                <w:szCs w:val="24"/>
              </w:rPr>
              <w:t>E-</w:t>
            </w:r>
            <w:proofErr w:type="spellStart"/>
            <w:r w:rsidRPr="00555F43">
              <w:rPr>
                <w:rFonts w:ascii="Times New Roman" w:eastAsia="Calibri" w:hAnsi="Times New Roman" w:cs="Times New Roman"/>
                <w:sz w:val="24"/>
                <w:szCs w:val="24"/>
              </w:rPr>
              <w:t>mail</w:t>
            </w:r>
            <w:proofErr w:type="spellEnd"/>
          </w:p>
        </w:tc>
        <w:tc>
          <w:tcPr>
            <w:tcW w:w="5245"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pStyle w:val="afa"/>
              <w:spacing w:after="0" w:line="240" w:lineRule="auto"/>
              <w:rPr>
                <w:rFonts w:ascii="Times New Roman" w:eastAsia="Calibri" w:hAnsi="Times New Roman" w:cs="Times New Roman"/>
                <w:sz w:val="24"/>
                <w:szCs w:val="24"/>
              </w:rPr>
            </w:pPr>
          </w:p>
        </w:tc>
      </w:tr>
    </w:tbl>
    <w:p w:rsidR="00AA6283" w:rsidRPr="00555F43" w:rsidRDefault="00AA6283" w:rsidP="00555F43">
      <w:pPr>
        <w:pStyle w:val="afa"/>
        <w:spacing w:after="0" w:line="240" w:lineRule="auto"/>
        <w:rPr>
          <w:rFonts w:ascii="Times New Roman" w:hAnsi="Times New Roman" w:cs="Times New Roman"/>
          <w:sz w:val="24"/>
          <w:szCs w:val="24"/>
        </w:rPr>
      </w:pPr>
      <w:r w:rsidRPr="00555F43">
        <w:rPr>
          <w:rFonts w:ascii="Times New Roman" w:hAnsi="Times New Roman" w:cs="Times New Roman"/>
          <w:sz w:val="24"/>
          <w:szCs w:val="24"/>
        </w:rPr>
        <w:t>Структурное подразделение администрации Урмарского муниципального округа Чувашской Республики</w:t>
      </w:r>
    </w:p>
    <w:p w:rsidR="00AA6283" w:rsidRPr="00555F43" w:rsidRDefault="00AA6283" w:rsidP="00555F43">
      <w:pPr>
        <w:pStyle w:val="afa"/>
        <w:spacing w:after="0" w:line="240" w:lineRule="auto"/>
        <w:rPr>
          <w:rFonts w:ascii="Times New Roman" w:hAnsi="Times New Roman" w:cs="Times New Roman"/>
          <w:sz w:val="24"/>
          <w:szCs w:val="24"/>
        </w:rPr>
      </w:pPr>
      <w:r w:rsidRPr="00555F43">
        <w:rPr>
          <w:rFonts w:ascii="Times New Roman" w:hAnsi="Times New Roman" w:cs="Times New Roman"/>
          <w:sz w:val="24"/>
          <w:szCs w:val="24"/>
        </w:rPr>
        <w:t>_______________________________________________________________________________</w:t>
      </w:r>
    </w:p>
    <w:p w:rsidR="00AA6283" w:rsidRPr="00555F43" w:rsidRDefault="00AA6283" w:rsidP="00555F43">
      <w:pPr>
        <w:pStyle w:val="afa"/>
        <w:tabs>
          <w:tab w:val="left" w:pos="9696"/>
          <w:tab w:val="left" w:pos="9746"/>
          <w:tab w:val="left" w:pos="9806"/>
        </w:tabs>
        <w:spacing w:after="0" w:line="240" w:lineRule="auto"/>
        <w:ind w:right="117"/>
        <w:jc w:val="both"/>
        <w:rPr>
          <w:rFonts w:ascii="Times New Roman" w:hAnsi="Times New Roman" w:cs="Times New Roman"/>
          <w:sz w:val="24"/>
          <w:szCs w:val="24"/>
        </w:rPr>
      </w:pPr>
      <w:r w:rsidRPr="00555F43">
        <w:rPr>
          <w:rFonts w:ascii="Times New Roman" w:hAnsi="Times New Roman" w:cs="Times New Roman"/>
          <w:sz w:val="24"/>
          <w:szCs w:val="24"/>
        </w:rPr>
        <w:t>Дата: __________                                                         ________________/__________________/</w:t>
      </w:r>
    </w:p>
    <w:p w:rsidR="00AA6283" w:rsidRPr="00555F43" w:rsidRDefault="00AA6283" w:rsidP="00555F43">
      <w:pPr>
        <w:pStyle w:val="afa"/>
        <w:tabs>
          <w:tab w:val="left" w:pos="9696"/>
          <w:tab w:val="left" w:pos="9746"/>
          <w:tab w:val="left" w:pos="9806"/>
        </w:tabs>
        <w:spacing w:after="0" w:line="240" w:lineRule="auto"/>
        <w:ind w:right="117"/>
        <w:jc w:val="both"/>
        <w:rPr>
          <w:rFonts w:ascii="Times New Roman" w:hAnsi="Times New Roman" w:cs="Times New Roman"/>
          <w:sz w:val="24"/>
          <w:szCs w:val="24"/>
        </w:rPr>
      </w:pPr>
      <w:r w:rsidRPr="00555F43">
        <w:rPr>
          <w:rFonts w:ascii="Times New Roman" w:hAnsi="Times New Roman" w:cs="Times New Roman"/>
          <w:sz w:val="24"/>
          <w:szCs w:val="24"/>
        </w:rPr>
        <w:t xml:space="preserve">                                                                                                                                                      (подпись)                                   (ФИО)    </w:t>
      </w:r>
    </w:p>
    <w:p w:rsidR="00AA6283" w:rsidRPr="00555F43" w:rsidRDefault="00AA6283" w:rsidP="00555F43">
      <w:pPr>
        <w:pStyle w:val="afa"/>
        <w:tabs>
          <w:tab w:val="left" w:pos="9696"/>
          <w:tab w:val="left" w:pos="9746"/>
          <w:tab w:val="left" w:pos="9806"/>
        </w:tabs>
        <w:spacing w:after="0" w:line="240" w:lineRule="auto"/>
        <w:ind w:right="117"/>
        <w:jc w:val="both"/>
        <w:rPr>
          <w:rFonts w:ascii="Times New Roman" w:hAnsi="Times New Roman" w:cs="Times New Roman"/>
          <w:b/>
          <w:sz w:val="24"/>
          <w:szCs w:val="24"/>
        </w:rPr>
      </w:pPr>
      <w:r w:rsidRPr="00555F43">
        <w:rPr>
          <w:rFonts w:ascii="Times New Roman" w:hAnsi="Times New Roman" w:cs="Times New Roman"/>
          <w:b/>
          <w:sz w:val="24"/>
          <w:szCs w:val="24"/>
        </w:rPr>
        <w:t xml:space="preserve">Примечание: служебная записка (заявка (информация)) </w:t>
      </w:r>
      <w:r w:rsidRPr="00555F43">
        <w:rPr>
          <w:rFonts w:ascii="Times New Roman" w:hAnsi="Times New Roman" w:cs="Times New Roman"/>
          <w:sz w:val="24"/>
          <w:szCs w:val="24"/>
        </w:rPr>
        <w:t>для заключения договора, контракта соглашения подается в администрацию Урмарского муниципального округа</w:t>
      </w:r>
      <w:r w:rsidRPr="00555F43">
        <w:rPr>
          <w:rFonts w:ascii="Times New Roman" w:hAnsi="Times New Roman" w:cs="Times New Roman"/>
          <w:b/>
          <w:sz w:val="24"/>
          <w:szCs w:val="24"/>
        </w:rPr>
        <w:t xml:space="preserve">   </w:t>
      </w:r>
      <w:r w:rsidRPr="00555F43">
        <w:rPr>
          <w:rFonts w:ascii="Times New Roman" w:hAnsi="Times New Roman" w:cs="Times New Roman"/>
          <w:b/>
          <w:sz w:val="24"/>
          <w:szCs w:val="24"/>
          <w:u w:val="single"/>
        </w:rPr>
        <w:t>не позднее 3-х рабочих дней до заключения договора, контракта, соглашения.</w:t>
      </w: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AA6283" w:rsidRPr="00555F43" w:rsidRDefault="00AA6283" w:rsidP="00555F43">
      <w:pPr>
        <w:spacing w:after="0" w:line="240" w:lineRule="auto"/>
        <w:jc w:val="right"/>
        <w:rPr>
          <w:rFonts w:ascii="Times New Roman" w:hAnsi="Times New Roman" w:cs="Times New Roman"/>
          <w:color w:val="000000"/>
          <w:spacing w:val="-11"/>
          <w:sz w:val="24"/>
          <w:szCs w:val="24"/>
        </w:rPr>
      </w:pPr>
    </w:p>
    <w:p w:rsidR="001153F3" w:rsidRDefault="00AA6283" w:rsidP="00555F43">
      <w:pPr>
        <w:spacing w:after="0" w:line="240" w:lineRule="auto"/>
        <w:jc w:val="center"/>
        <w:rPr>
          <w:rFonts w:ascii="Times New Roman" w:hAnsi="Times New Roman" w:cs="Times New Roman"/>
          <w:color w:val="000000"/>
          <w:spacing w:val="-11"/>
          <w:sz w:val="24"/>
          <w:szCs w:val="24"/>
        </w:rPr>
      </w:pPr>
      <w:r w:rsidRPr="00555F43">
        <w:rPr>
          <w:rFonts w:ascii="Times New Roman" w:hAnsi="Times New Roman" w:cs="Times New Roman"/>
          <w:color w:val="000000"/>
          <w:spacing w:val="-11"/>
          <w:sz w:val="24"/>
          <w:szCs w:val="24"/>
        </w:rPr>
        <w:t xml:space="preserve">                                                                  </w:t>
      </w:r>
      <w:r w:rsidR="00555F43">
        <w:rPr>
          <w:rFonts w:ascii="Times New Roman" w:hAnsi="Times New Roman" w:cs="Times New Roman"/>
          <w:color w:val="000000"/>
          <w:spacing w:val="-11"/>
          <w:sz w:val="24"/>
          <w:szCs w:val="24"/>
        </w:rPr>
        <w:t xml:space="preserve">                    </w:t>
      </w:r>
    </w:p>
    <w:p w:rsidR="001153F3" w:rsidRDefault="001153F3" w:rsidP="00555F43">
      <w:pPr>
        <w:spacing w:after="0" w:line="240" w:lineRule="auto"/>
        <w:jc w:val="center"/>
        <w:rPr>
          <w:rFonts w:ascii="Times New Roman" w:hAnsi="Times New Roman" w:cs="Times New Roman"/>
          <w:color w:val="000000"/>
          <w:spacing w:val="-11"/>
          <w:sz w:val="24"/>
          <w:szCs w:val="24"/>
        </w:rPr>
      </w:pPr>
    </w:p>
    <w:p w:rsidR="00AA6283" w:rsidRPr="00555F43" w:rsidRDefault="001153F3" w:rsidP="00555F43">
      <w:pPr>
        <w:spacing w:after="0" w:line="240" w:lineRule="auto"/>
        <w:jc w:val="center"/>
        <w:rPr>
          <w:rFonts w:ascii="Times New Roman" w:hAnsi="Times New Roman" w:cs="Times New Roman"/>
          <w:color w:val="000000"/>
          <w:spacing w:val="-11"/>
          <w:sz w:val="24"/>
          <w:szCs w:val="24"/>
        </w:rPr>
      </w:pPr>
      <w:r>
        <w:rPr>
          <w:rFonts w:ascii="Times New Roman" w:hAnsi="Times New Roman" w:cs="Times New Roman"/>
          <w:color w:val="000000"/>
          <w:spacing w:val="-11"/>
          <w:sz w:val="24"/>
          <w:szCs w:val="24"/>
        </w:rPr>
        <w:lastRenderedPageBreak/>
        <w:tab/>
      </w:r>
      <w:r>
        <w:rPr>
          <w:rFonts w:ascii="Times New Roman" w:hAnsi="Times New Roman" w:cs="Times New Roman"/>
          <w:color w:val="000000"/>
          <w:spacing w:val="-11"/>
          <w:sz w:val="24"/>
          <w:szCs w:val="24"/>
        </w:rPr>
        <w:tab/>
      </w:r>
      <w:r>
        <w:rPr>
          <w:rFonts w:ascii="Times New Roman" w:hAnsi="Times New Roman" w:cs="Times New Roman"/>
          <w:color w:val="000000"/>
          <w:spacing w:val="-11"/>
          <w:sz w:val="24"/>
          <w:szCs w:val="24"/>
        </w:rPr>
        <w:tab/>
      </w:r>
      <w:r>
        <w:rPr>
          <w:rFonts w:ascii="Times New Roman" w:hAnsi="Times New Roman" w:cs="Times New Roman"/>
          <w:color w:val="000000"/>
          <w:spacing w:val="-11"/>
          <w:sz w:val="24"/>
          <w:szCs w:val="24"/>
        </w:rPr>
        <w:tab/>
      </w:r>
      <w:r>
        <w:rPr>
          <w:rFonts w:ascii="Times New Roman" w:hAnsi="Times New Roman" w:cs="Times New Roman"/>
          <w:color w:val="000000"/>
          <w:spacing w:val="-11"/>
          <w:sz w:val="24"/>
          <w:szCs w:val="24"/>
        </w:rPr>
        <w:tab/>
      </w:r>
      <w:r>
        <w:rPr>
          <w:rFonts w:ascii="Times New Roman" w:hAnsi="Times New Roman" w:cs="Times New Roman"/>
          <w:color w:val="000000"/>
          <w:spacing w:val="-11"/>
          <w:sz w:val="24"/>
          <w:szCs w:val="24"/>
        </w:rPr>
        <w:tab/>
      </w:r>
      <w:r>
        <w:rPr>
          <w:rFonts w:ascii="Times New Roman" w:hAnsi="Times New Roman" w:cs="Times New Roman"/>
          <w:color w:val="000000"/>
          <w:spacing w:val="-11"/>
          <w:sz w:val="24"/>
          <w:szCs w:val="24"/>
        </w:rPr>
        <w:tab/>
      </w:r>
      <w:r w:rsidR="00555F43">
        <w:rPr>
          <w:rFonts w:ascii="Times New Roman" w:hAnsi="Times New Roman" w:cs="Times New Roman"/>
          <w:color w:val="000000"/>
          <w:spacing w:val="-11"/>
          <w:sz w:val="24"/>
          <w:szCs w:val="24"/>
        </w:rPr>
        <w:t xml:space="preserve">   </w:t>
      </w:r>
      <w:r w:rsidR="00AA6283" w:rsidRPr="00555F43">
        <w:rPr>
          <w:rFonts w:ascii="Times New Roman" w:hAnsi="Times New Roman" w:cs="Times New Roman"/>
          <w:color w:val="000000"/>
          <w:spacing w:val="-11"/>
          <w:sz w:val="24"/>
          <w:szCs w:val="24"/>
        </w:rPr>
        <w:t xml:space="preserve">Приложение </w:t>
      </w:r>
      <w:r>
        <w:rPr>
          <w:rFonts w:ascii="Times New Roman" w:hAnsi="Times New Roman" w:cs="Times New Roman"/>
          <w:color w:val="000000"/>
          <w:spacing w:val="-11"/>
          <w:sz w:val="24"/>
          <w:szCs w:val="24"/>
        </w:rPr>
        <w:t>5</w:t>
      </w:r>
      <w:r w:rsidR="00AA6283" w:rsidRPr="00555F43">
        <w:rPr>
          <w:rFonts w:ascii="Times New Roman" w:hAnsi="Times New Roman" w:cs="Times New Roman"/>
          <w:color w:val="000000"/>
          <w:spacing w:val="-11"/>
          <w:sz w:val="24"/>
          <w:szCs w:val="24"/>
        </w:rPr>
        <w:t xml:space="preserve"> </w:t>
      </w:r>
    </w:p>
    <w:p w:rsidR="00AA6283" w:rsidRPr="00555F43" w:rsidRDefault="00AA6283" w:rsidP="00555F43">
      <w:pPr>
        <w:spacing w:after="0" w:line="240" w:lineRule="auto"/>
        <w:ind w:left="6379"/>
        <w:rPr>
          <w:rFonts w:ascii="Times New Roman" w:hAnsi="Times New Roman" w:cs="Times New Roman"/>
          <w:color w:val="000000"/>
          <w:spacing w:val="-11"/>
          <w:sz w:val="24"/>
          <w:szCs w:val="24"/>
        </w:rPr>
      </w:pPr>
      <w:r w:rsidRPr="00555F43">
        <w:rPr>
          <w:rFonts w:ascii="Times New Roman" w:hAnsi="Times New Roman" w:cs="Times New Roman"/>
          <w:color w:val="000000"/>
          <w:spacing w:val="-11"/>
          <w:sz w:val="24"/>
          <w:szCs w:val="24"/>
        </w:rPr>
        <w:t xml:space="preserve"> к Порядку заключения, регистрации, хранения и контроля за исполнением договоров, муниципальных контрактов, соглашений, заключаемых администрацией Урмарского муниципального округа Чувашской Республики</w:t>
      </w:r>
    </w:p>
    <w:p w:rsidR="00AA6283" w:rsidRPr="00555F43" w:rsidRDefault="00AA6283" w:rsidP="00555F43">
      <w:pPr>
        <w:spacing w:after="0" w:line="240" w:lineRule="auto"/>
        <w:rPr>
          <w:rFonts w:ascii="Times New Roman" w:hAnsi="Times New Roman" w:cs="Times New Roman"/>
          <w:color w:val="000000"/>
          <w:spacing w:val="-11"/>
          <w:sz w:val="24"/>
          <w:szCs w:val="24"/>
        </w:rPr>
      </w:pPr>
    </w:p>
    <w:p w:rsidR="00AA6283" w:rsidRPr="00555F43" w:rsidRDefault="00AA6283" w:rsidP="00555F43">
      <w:pPr>
        <w:spacing w:after="0" w:line="240" w:lineRule="auto"/>
        <w:rPr>
          <w:rFonts w:ascii="Times New Roman" w:hAnsi="Times New Roman" w:cs="Times New Roman"/>
          <w:color w:val="000000"/>
          <w:spacing w:val="-11"/>
          <w:sz w:val="24"/>
          <w:szCs w:val="24"/>
        </w:rPr>
      </w:pPr>
    </w:p>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Журнал</w:t>
      </w:r>
    </w:p>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регистрации договоров,  муниципальных контрактов, соглашений</w:t>
      </w:r>
    </w:p>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Администрации Урмарского муниципального округа Чувашской Республики</w:t>
      </w:r>
    </w:p>
    <w:p w:rsidR="00AA6283" w:rsidRPr="00555F43" w:rsidRDefault="00AA6283" w:rsidP="00555F43">
      <w:pPr>
        <w:spacing w:after="0" w:line="240" w:lineRule="auto"/>
        <w:rPr>
          <w:rFonts w:ascii="Times New Roman" w:hAnsi="Times New Roman" w:cs="Times New Roman"/>
          <w:b/>
          <w:color w:val="000000"/>
          <w:spacing w:val="-11"/>
          <w:sz w:val="24"/>
          <w:szCs w:val="24"/>
        </w:rPr>
      </w:pPr>
    </w:p>
    <w:p w:rsidR="00AA6283" w:rsidRPr="00555F43" w:rsidRDefault="00AA6283" w:rsidP="00555F43">
      <w:pPr>
        <w:spacing w:after="0" w:line="240" w:lineRule="auto"/>
        <w:rPr>
          <w:rFonts w:ascii="Times New Roman" w:hAnsi="Times New Roman" w:cs="Times New Roman"/>
          <w:b/>
          <w:color w:val="000000"/>
          <w:spacing w:val="-11"/>
          <w:sz w:val="24"/>
          <w:szCs w:val="24"/>
        </w:rPr>
      </w:pPr>
    </w:p>
    <w:tbl>
      <w:tblPr>
        <w:tblW w:w="1075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4"/>
        <w:gridCol w:w="994"/>
        <w:gridCol w:w="1133"/>
        <w:gridCol w:w="1133"/>
        <w:gridCol w:w="1133"/>
        <w:gridCol w:w="992"/>
        <w:gridCol w:w="1275"/>
        <w:gridCol w:w="1275"/>
        <w:gridCol w:w="1456"/>
      </w:tblGrid>
      <w:tr w:rsidR="00AA6283" w:rsidRPr="00555F43" w:rsidTr="00AA6283">
        <w:trPr>
          <w:trHeight w:val="1361"/>
        </w:trPr>
        <w:tc>
          <w:tcPr>
            <w:tcW w:w="1364"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Порядковый номер договора</w:t>
            </w:r>
          </w:p>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муниципального контракта, соглашения</w:t>
            </w:r>
          </w:p>
        </w:tc>
        <w:tc>
          <w:tcPr>
            <w:tcW w:w="9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Дата</w:t>
            </w:r>
          </w:p>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заключения</w:t>
            </w:r>
          </w:p>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договора</w:t>
            </w:r>
          </w:p>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 xml:space="preserve">ИНН, </w:t>
            </w:r>
          </w:p>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юр. адрес контрагента договора, контракта, соглашения</w:t>
            </w:r>
          </w:p>
        </w:tc>
        <w:tc>
          <w:tcPr>
            <w:tcW w:w="1134"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Предмет договора</w:t>
            </w:r>
          </w:p>
        </w:tc>
        <w:tc>
          <w:tcPr>
            <w:tcW w:w="1134"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Сумма договора</w:t>
            </w:r>
          </w:p>
        </w:tc>
        <w:tc>
          <w:tcPr>
            <w:tcW w:w="992"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Срок действия</w:t>
            </w:r>
          </w:p>
        </w:tc>
        <w:tc>
          <w:tcPr>
            <w:tcW w:w="1276"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 xml:space="preserve">Протоколы </w:t>
            </w:r>
          </w:p>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 xml:space="preserve">разногласий, </w:t>
            </w:r>
          </w:p>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доп.</w:t>
            </w:r>
          </w:p>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соглашения</w:t>
            </w:r>
          </w:p>
        </w:tc>
        <w:tc>
          <w:tcPr>
            <w:tcW w:w="1276"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Отметка об исполнении договора</w:t>
            </w:r>
          </w:p>
        </w:tc>
        <w:tc>
          <w:tcPr>
            <w:tcW w:w="145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Претензионная работа</w:t>
            </w:r>
          </w:p>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p>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p>
          <w:p w:rsidR="00AA6283" w:rsidRPr="00555F43" w:rsidRDefault="00AA6283" w:rsidP="00555F43">
            <w:pPr>
              <w:spacing w:after="0" w:line="240" w:lineRule="auto"/>
              <w:rPr>
                <w:rFonts w:ascii="Times New Roman" w:hAnsi="Times New Roman" w:cs="Times New Roman"/>
                <w:b/>
                <w:color w:val="000000"/>
                <w:spacing w:val="-11"/>
                <w:sz w:val="24"/>
                <w:szCs w:val="24"/>
              </w:rPr>
            </w:pPr>
          </w:p>
        </w:tc>
      </w:tr>
      <w:tr w:rsidR="00AA6283" w:rsidRPr="00555F43" w:rsidTr="00AA6283">
        <w:tc>
          <w:tcPr>
            <w:tcW w:w="136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2"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45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r>
      <w:tr w:rsidR="00AA6283" w:rsidRPr="00555F43" w:rsidTr="00AA6283">
        <w:tc>
          <w:tcPr>
            <w:tcW w:w="136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2"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45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r>
      <w:tr w:rsidR="00AA6283" w:rsidRPr="00555F43" w:rsidTr="00AA6283">
        <w:tc>
          <w:tcPr>
            <w:tcW w:w="136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2"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45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r>
      <w:tr w:rsidR="00AA6283" w:rsidRPr="00555F43" w:rsidTr="00AA6283">
        <w:tc>
          <w:tcPr>
            <w:tcW w:w="136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2"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45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r>
      <w:tr w:rsidR="00AA6283" w:rsidRPr="00555F43" w:rsidTr="00AA6283">
        <w:tc>
          <w:tcPr>
            <w:tcW w:w="136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2"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45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r>
      <w:tr w:rsidR="00AA6283" w:rsidRPr="00555F43" w:rsidTr="00AA6283">
        <w:tc>
          <w:tcPr>
            <w:tcW w:w="136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2"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45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r>
      <w:tr w:rsidR="00AA6283" w:rsidRPr="00555F43" w:rsidTr="00AA6283">
        <w:tc>
          <w:tcPr>
            <w:tcW w:w="136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2"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45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r>
      <w:tr w:rsidR="00AA6283" w:rsidRPr="00555F43" w:rsidTr="00AA6283">
        <w:tc>
          <w:tcPr>
            <w:tcW w:w="136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2"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45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r>
      <w:tr w:rsidR="00AA6283" w:rsidRPr="00555F43" w:rsidTr="00AA6283">
        <w:tc>
          <w:tcPr>
            <w:tcW w:w="136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2"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45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r>
      <w:tr w:rsidR="00AA6283" w:rsidRPr="00555F43" w:rsidTr="00AA6283">
        <w:tc>
          <w:tcPr>
            <w:tcW w:w="136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2"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45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r>
      <w:tr w:rsidR="00AA6283" w:rsidRPr="00555F43" w:rsidTr="00AA6283">
        <w:tc>
          <w:tcPr>
            <w:tcW w:w="136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2"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45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r>
      <w:tr w:rsidR="00AA6283" w:rsidRPr="00555F43" w:rsidTr="00AA6283">
        <w:tc>
          <w:tcPr>
            <w:tcW w:w="136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2"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45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r>
      <w:tr w:rsidR="00AA6283" w:rsidRPr="00555F43" w:rsidTr="00AA6283">
        <w:tc>
          <w:tcPr>
            <w:tcW w:w="136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2"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45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r>
      <w:tr w:rsidR="00AA6283" w:rsidRPr="00555F43" w:rsidTr="00AA6283">
        <w:tc>
          <w:tcPr>
            <w:tcW w:w="136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2"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45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r>
      <w:tr w:rsidR="00AA6283" w:rsidRPr="00555F43" w:rsidTr="00AA6283">
        <w:tc>
          <w:tcPr>
            <w:tcW w:w="136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2"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45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r>
      <w:tr w:rsidR="00AA6283" w:rsidRPr="00555F43" w:rsidTr="00AA6283">
        <w:tc>
          <w:tcPr>
            <w:tcW w:w="136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2"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45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r>
      <w:tr w:rsidR="00AA6283" w:rsidRPr="00555F43" w:rsidTr="00AA6283">
        <w:tc>
          <w:tcPr>
            <w:tcW w:w="136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2"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45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r>
      <w:tr w:rsidR="00AA6283" w:rsidRPr="00555F43" w:rsidTr="00AA6283">
        <w:tc>
          <w:tcPr>
            <w:tcW w:w="136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2"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45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r>
      <w:tr w:rsidR="00AA6283" w:rsidRPr="00555F43" w:rsidTr="00AA6283">
        <w:tc>
          <w:tcPr>
            <w:tcW w:w="136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3"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992"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c>
          <w:tcPr>
            <w:tcW w:w="145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color w:val="000000"/>
                <w:spacing w:val="-11"/>
                <w:sz w:val="24"/>
                <w:szCs w:val="24"/>
              </w:rPr>
            </w:pPr>
          </w:p>
        </w:tc>
      </w:tr>
    </w:tbl>
    <w:p w:rsidR="00AA6283" w:rsidRPr="00555F43" w:rsidRDefault="00AA6283" w:rsidP="00555F43">
      <w:pPr>
        <w:spacing w:after="0" w:line="240" w:lineRule="auto"/>
        <w:rPr>
          <w:rFonts w:ascii="Times New Roman" w:hAnsi="Times New Roman" w:cs="Times New Roman"/>
          <w:color w:val="000000"/>
          <w:spacing w:val="-11"/>
          <w:sz w:val="24"/>
          <w:szCs w:val="24"/>
        </w:rPr>
      </w:pPr>
    </w:p>
    <w:p w:rsidR="00AA6283" w:rsidRPr="00555F43" w:rsidRDefault="00AA6283" w:rsidP="00555F43">
      <w:pPr>
        <w:spacing w:after="0" w:line="240" w:lineRule="auto"/>
        <w:rPr>
          <w:rFonts w:ascii="Times New Roman" w:hAnsi="Times New Roman" w:cs="Times New Roman"/>
          <w:b/>
          <w:color w:val="000000"/>
          <w:spacing w:val="-11"/>
          <w:sz w:val="24"/>
          <w:szCs w:val="24"/>
        </w:rPr>
      </w:pPr>
    </w:p>
    <w:p w:rsidR="00AA6283" w:rsidRPr="00555F43" w:rsidRDefault="00AA6283" w:rsidP="00555F43">
      <w:pPr>
        <w:spacing w:after="0" w:line="240" w:lineRule="auto"/>
        <w:rPr>
          <w:rFonts w:ascii="Times New Roman" w:hAnsi="Times New Roman" w:cs="Times New Roman"/>
          <w:b/>
          <w:color w:val="000000"/>
          <w:spacing w:val="-11"/>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6A1A5E" w:rsidP="00555F43">
      <w:pPr>
        <w:spacing w:after="0" w:line="240" w:lineRule="auto"/>
        <w:jc w:val="right"/>
        <w:rPr>
          <w:rFonts w:ascii="Times New Roman" w:hAnsi="Times New Roman" w:cs="Times New Roman"/>
          <w:color w:val="000000"/>
          <w:spacing w:val="-11"/>
          <w:sz w:val="24"/>
          <w:szCs w:val="24"/>
        </w:rPr>
      </w:pPr>
      <w:r>
        <w:rPr>
          <w:rFonts w:ascii="Times New Roman" w:hAnsi="Times New Roman" w:cs="Times New Roman"/>
          <w:sz w:val="24"/>
          <w:szCs w:val="24"/>
        </w:rPr>
        <w:lastRenderedPageBreak/>
        <w:t>П</w:t>
      </w:r>
      <w:r w:rsidR="00AA6283" w:rsidRPr="00555F43">
        <w:rPr>
          <w:rFonts w:ascii="Times New Roman" w:hAnsi="Times New Roman" w:cs="Times New Roman"/>
          <w:color w:val="000000"/>
          <w:spacing w:val="-11"/>
          <w:sz w:val="24"/>
          <w:szCs w:val="24"/>
        </w:rPr>
        <w:t xml:space="preserve">риложение </w:t>
      </w:r>
      <w:r w:rsidR="001153F3">
        <w:rPr>
          <w:rFonts w:ascii="Times New Roman" w:hAnsi="Times New Roman" w:cs="Times New Roman"/>
          <w:color w:val="000000"/>
          <w:spacing w:val="-11"/>
          <w:sz w:val="24"/>
          <w:szCs w:val="24"/>
        </w:rPr>
        <w:t>6</w:t>
      </w:r>
    </w:p>
    <w:p w:rsidR="00AA6283" w:rsidRPr="00555F43" w:rsidRDefault="00AA6283" w:rsidP="00555F43">
      <w:pPr>
        <w:spacing w:after="0" w:line="240" w:lineRule="auto"/>
        <w:ind w:left="6379" w:firstLine="425"/>
        <w:jc w:val="right"/>
        <w:rPr>
          <w:rFonts w:ascii="Times New Roman" w:hAnsi="Times New Roman" w:cs="Times New Roman"/>
          <w:color w:val="000000"/>
          <w:spacing w:val="-11"/>
          <w:sz w:val="24"/>
          <w:szCs w:val="24"/>
        </w:rPr>
      </w:pPr>
      <w:r w:rsidRPr="00555F43">
        <w:rPr>
          <w:rFonts w:ascii="Times New Roman" w:hAnsi="Times New Roman" w:cs="Times New Roman"/>
          <w:color w:val="000000"/>
          <w:spacing w:val="-11"/>
          <w:sz w:val="24"/>
          <w:szCs w:val="24"/>
        </w:rPr>
        <w:t>к Порядку заключения, регистрации, хранения и контроля за исполнением договоров, муниципальных контрактов, соглашений, заключаемых администрацией Урмарского муниципального округа Чувашской Республики</w:t>
      </w:r>
    </w:p>
    <w:p w:rsidR="00AA6283" w:rsidRPr="00555F43" w:rsidRDefault="00AA6283" w:rsidP="00555F43">
      <w:pPr>
        <w:spacing w:after="0" w:line="240" w:lineRule="auto"/>
        <w:ind w:left="6379" w:firstLine="425"/>
        <w:rPr>
          <w:rFonts w:ascii="Times New Roman" w:hAnsi="Times New Roman" w:cs="Times New Roman"/>
          <w:color w:val="000000"/>
          <w:spacing w:val="-11"/>
          <w:sz w:val="24"/>
          <w:szCs w:val="24"/>
        </w:rPr>
      </w:pPr>
    </w:p>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p>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ЖУРНАЛ ВЫДАЧИ КОПИИ</w:t>
      </w:r>
    </w:p>
    <w:p w:rsidR="00AA6283" w:rsidRPr="00555F43" w:rsidRDefault="00AA6283" w:rsidP="00555F43">
      <w:pPr>
        <w:spacing w:after="0" w:line="240" w:lineRule="auto"/>
        <w:jc w:val="center"/>
        <w:rPr>
          <w:rFonts w:ascii="Times New Roman" w:hAnsi="Times New Roman" w:cs="Times New Roman"/>
          <w:b/>
          <w:color w:val="000000"/>
          <w:spacing w:val="-11"/>
          <w:sz w:val="24"/>
          <w:szCs w:val="24"/>
        </w:rPr>
      </w:pPr>
      <w:r w:rsidRPr="00555F43">
        <w:rPr>
          <w:rFonts w:ascii="Times New Roman" w:hAnsi="Times New Roman" w:cs="Times New Roman"/>
          <w:b/>
          <w:color w:val="000000"/>
          <w:spacing w:val="-11"/>
          <w:sz w:val="24"/>
          <w:szCs w:val="24"/>
        </w:rPr>
        <w:t>ДОГОВОРОВ, КОНТРАКТОВ, СОГЛАШЕНИЙ</w:t>
      </w:r>
    </w:p>
    <w:p w:rsidR="00AA6283" w:rsidRPr="00555F43" w:rsidRDefault="00AA6283" w:rsidP="00555F43">
      <w:pPr>
        <w:spacing w:after="0" w:line="240" w:lineRule="auto"/>
        <w:jc w:val="center"/>
        <w:rPr>
          <w:rFonts w:ascii="Times New Roman" w:hAnsi="Times New Roman" w:cs="Times New Roman"/>
          <w:sz w:val="24"/>
          <w:szCs w:val="24"/>
        </w:rPr>
      </w:pPr>
    </w:p>
    <w:p w:rsidR="00AA6283" w:rsidRPr="00555F43" w:rsidRDefault="00AA6283" w:rsidP="00555F43">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7"/>
        <w:gridCol w:w="1795"/>
        <w:gridCol w:w="1671"/>
        <w:gridCol w:w="1671"/>
      </w:tblGrid>
      <w:tr w:rsidR="00AA6283" w:rsidRPr="00555F43" w:rsidTr="00AA6283">
        <w:tc>
          <w:tcPr>
            <w:tcW w:w="4608"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spacing w:after="0" w:line="240" w:lineRule="auto"/>
              <w:jc w:val="center"/>
              <w:rPr>
                <w:rFonts w:ascii="Times New Roman" w:hAnsi="Times New Roman" w:cs="Times New Roman"/>
                <w:b/>
                <w:sz w:val="24"/>
                <w:szCs w:val="24"/>
              </w:rPr>
            </w:pPr>
            <w:r w:rsidRPr="00555F43">
              <w:rPr>
                <w:rFonts w:ascii="Times New Roman" w:hAnsi="Times New Roman" w:cs="Times New Roman"/>
                <w:b/>
                <w:sz w:val="24"/>
                <w:szCs w:val="24"/>
              </w:rPr>
              <w:t xml:space="preserve">Наименование, номер договора </w:t>
            </w:r>
          </w:p>
          <w:p w:rsidR="00AA6283" w:rsidRPr="00555F43" w:rsidRDefault="00AA6283" w:rsidP="00555F43">
            <w:pPr>
              <w:spacing w:after="0" w:line="240" w:lineRule="auto"/>
              <w:jc w:val="center"/>
              <w:rPr>
                <w:rFonts w:ascii="Times New Roman" w:hAnsi="Times New Roman" w:cs="Times New Roman"/>
                <w:b/>
                <w:sz w:val="24"/>
                <w:szCs w:val="24"/>
              </w:rPr>
            </w:pPr>
            <w:r w:rsidRPr="00555F43">
              <w:rPr>
                <w:rFonts w:ascii="Times New Roman" w:hAnsi="Times New Roman" w:cs="Times New Roman"/>
                <w:b/>
                <w:sz w:val="24"/>
                <w:szCs w:val="24"/>
              </w:rPr>
              <w:t>и дата его заключения</w:t>
            </w:r>
          </w:p>
        </w:tc>
        <w:tc>
          <w:tcPr>
            <w:tcW w:w="1800"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spacing w:after="0" w:line="240" w:lineRule="auto"/>
              <w:jc w:val="center"/>
              <w:rPr>
                <w:rFonts w:ascii="Times New Roman" w:hAnsi="Times New Roman" w:cs="Times New Roman"/>
                <w:b/>
                <w:sz w:val="24"/>
                <w:szCs w:val="24"/>
              </w:rPr>
            </w:pPr>
            <w:r w:rsidRPr="00555F43">
              <w:rPr>
                <w:rFonts w:ascii="Times New Roman" w:hAnsi="Times New Roman" w:cs="Times New Roman"/>
                <w:b/>
                <w:sz w:val="24"/>
                <w:szCs w:val="24"/>
              </w:rPr>
              <w:t>Дата получения договора</w:t>
            </w:r>
          </w:p>
        </w:tc>
        <w:tc>
          <w:tcPr>
            <w:tcW w:w="1586"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spacing w:after="0" w:line="240" w:lineRule="auto"/>
              <w:jc w:val="center"/>
              <w:rPr>
                <w:rFonts w:ascii="Times New Roman" w:hAnsi="Times New Roman" w:cs="Times New Roman"/>
                <w:b/>
                <w:sz w:val="24"/>
                <w:szCs w:val="24"/>
              </w:rPr>
            </w:pPr>
            <w:r w:rsidRPr="00555F43">
              <w:rPr>
                <w:rFonts w:ascii="Times New Roman" w:hAnsi="Times New Roman" w:cs="Times New Roman"/>
                <w:b/>
                <w:sz w:val="24"/>
                <w:szCs w:val="24"/>
              </w:rPr>
              <w:t>Ф.И.О. получившего</w:t>
            </w:r>
          </w:p>
          <w:p w:rsidR="00AA6283" w:rsidRPr="00555F43" w:rsidRDefault="00AA6283" w:rsidP="00555F43">
            <w:pPr>
              <w:spacing w:after="0" w:line="240" w:lineRule="auto"/>
              <w:jc w:val="center"/>
              <w:rPr>
                <w:rFonts w:ascii="Times New Roman" w:hAnsi="Times New Roman" w:cs="Times New Roman"/>
                <w:b/>
                <w:sz w:val="24"/>
                <w:szCs w:val="24"/>
              </w:rPr>
            </w:pPr>
            <w:r w:rsidRPr="00555F43">
              <w:rPr>
                <w:rFonts w:ascii="Times New Roman" w:hAnsi="Times New Roman" w:cs="Times New Roman"/>
                <w:b/>
                <w:sz w:val="24"/>
                <w:szCs w:val="24"/>
              </w:rPr>
              <w:t>договор</w:t>
            </w:r>
          </w:p>
        </w:tc>
        <w:tc>
          <w:tcPr>
            <w:tcW w:w="1577" w:type="dxa"/>
            <w:tcBorders>
              <w:top w:val="single" w:sz="4" w:space="0" w:color="auto"/>
              <w:left w:val="single" w:sz="4" w:space="0" w:color="auto"/>
              <w:bottom w:val="single" w:sz="4" w:space="0" w:color="auto"/>
              <w:right w:val="single" w:sz="4" w:space="0" w:color="auto"/>
            </w:tcBorders>
            <w:hideMark/>
          </w:tcPr>
          <w:p w:rsidR="00AA6283" w:rsidRPr="00555F43" w:rsidRDefault="00AA6283" w:rsidP="00555F43">
            <w:pPr>
              <w:spacing w:after="0" w:line="240" w:lineRule="auto"/>
              <w:jc w:val="center"/>
              <w:rPr>
                <w:rFonts w:ascii="Times New Roman" w:hAnsi="Times New Roman" w:cs="Times New Roman"/>
                <w:b/>
                <w:sz w:val="24"/>
                <w:szCs w:val="24"/>
              </w:rPr>
            </w:pPr>
            <w:r w:rsidRPr="00555F43">
              <w:rPr>
                <w:rFonts w:ascii="Times New Roman" w:hAnsi="Times New Roman" w:cs="Times New Roman"/>
                <w:b/>
                <w:sz w:val="24"/>
                <w:szCs w:val="24"/>
              </w:rPr>
              <w:t xml:space="preserve">Подпись </w:t>
            </w:r>
            <w:proofErr w:type="gramStart"/>
            <w:r w:rsidRPr="00555F43">
              <w:rPr>
                <w:rFonts w:ascii="Times New Roman" w:hAnsi="Times New Roman" w:cs="Times New Roman"/>
                <w:b/>
                <w:sz w:val="24"/>
                <w:szCs w:val="24"/>
              </w:rPr>
              <w:t>получившего</w:t>
            </w:r>
            <w:proofErr w:type="gramEnd"/>
            <w:r w:rsidRPr="00555F43">
              <w:rPr>
                <w:rFonts w:ascii="Times New Roman" w:hAnsi="Times New Roman" w:cs="Times New Roman"/>
                <w:b/>
                <w:sz w:val="24"/>
                <w:szCs w:val="24"/>
              </w:rPr>
              <w:t xml:space="preserve"> договор</w:t>
            </w:r>
          </w:p>
        </w:tc>
      </w:tr>
      <w:tr w:rsidR="00AA6283" w:rsidRPr="00555F43" w:rsidTr="00AA6283">
        <w:tc>
          <w:tcPr>
            <w:tcW w:w="460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r>
      <w:tr w:rsidR="00AA6283" w:rsidRPr="00555F43" w:rsidTr="00AA6283">
        <w:tc>
          <w:tcPr>
            <w:tcW w:w="460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r>
      <w:tr w:rsidR="00AA6283" w:rsidRPr="00555F43" w:rsidTr="00AA6283">
        <w:tc>
          <w:tcPr>
            <w:tcW w:w="460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r>
      <w:tr w:rsidR="00AA6283" w:rsidRPr="00555F43" w:rsidTr="00AA6283">
        <w:tc>
          <w:tcPr>
            <w:tcW w:w="460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r>
      <w:tr w:rsidR="00AA6283" w:rsidRPr="00555F43" w:rsidTr="00AA6283">
        <w:tc>
          <w:tcPr>
            <w:tcW w:w="460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r>
      <w:tr w:rsidR="00AA6283" w:rsidRPr="00555F43" w:rsidTr="00AA6283">
        <w:tc>
          <w:tcPr>
            <w:tcW w:w="460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r>
      <w:tr w:rsidR="00AA6283" w:rsidRPr="00555F43" w:rsidTr="00AA6283">
        <w:tc>
          <w:tcPr>
            <w:tcW w:w="460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r>
      <w:tr w:rsidR="00AA6283" w:rsidRPr="00555F43" w:rsidTr="00AA6283">
        <w:tc>
          <w:tcPr>
            <w:tcW w:w="460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r>
      <w:tr w:rsidR="00AA6283" w:rsidRPr="00555F43" w:rsidTr="00AA6283">
        <w:tc>
          <w:tcPr>
            <w:tcW w:w="460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r>
      <w:tr w:rsidR="00AA6283" w:rsidRPr="00555F43" w:rsidTr="00AA6283">
        <w:tc>
          <w:tcPr>
            <w:tcW w:w="460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r>
      <w:tr w:rsidR="00AA6283" w:rsidRPr="00555F43" w:rsidTr="00AA6283">
        <w:tc>
          <w:tcPr>
            <w:tcW w:w="460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r>
      <w:tr w:rsidR="00AA6283" w:rsidRPr="00555F43" w:rsidTr="00AA6283">
        <w:tc>
          <w:tcPr>
            <w:tcW w:w="460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r>
      <w:tr w:rsidR="00AA6283" w:rsidRPr="00555F43" w:rsidTr="00AA6283">
        <w:tc>
          <w:tcPr>
            <w:tcW w:w="460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r>
      <w:tr w:rsidR="00AA6283" w:rsidRPr="00555F43" w:rsidTr="00AA6283">
        <w:tc>
          <w:tcPr>
            <w:tcW w:w="460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r>
      <w:tr w:rsidR="00AA6283" w:rsidRPr="00555F43" w:rsidTr="00AA6283">
        <w:tc>
          <w:tcPr>
            <w:tcW w:w="460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r>
      <w:tr w:rsidR="00AA6283" w:rsidRPr="00555F43" w:rsidTr="00AA6283">
        <w:tc>
          <w:tcPr>
            <w:tcW w:w="460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r>
      <w:tr w:rsidR="00AA6283" w:rsidRPr="00555F43" w:rsidTr="00AA6283">
        <w:tc>
          <w:tcPr>
            <w:tcW w:w="460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r>
      <w:tr w:rsidR="00AA6283" w:rsidRPr="00555F43" w:rsidTr="00AA6283">
        <w:tc>
          <w:tcPr>
            <w:tcW w:w="460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r>
      <w:tr w:rsidR="00AA6283" w:rsidRPr="00555F43" w:rsidTr="00AA6283">
        <w:tc>
          <w:tcPr>
            <w:tcW w:w="460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r>
      <w:tr w:rsidR="00AA6283" w:rsidRPr="00555F43" w:rsidTr="00AA6283">
        <w:tc>
          <w:tcPr>
            <w:tcW w:w="460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r>
      <w:tr w:rsidR="00AA6283" w:rsidRPr="00555F43" w:rsidTr="00AA6283">
        <w:tc>
          <w:tcPr>
            <w:tcW w:w="4608"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AA6283" w:rsidRPr="00555F43" w:rsidRDefault="00AA6283" w:rsidP="00555F43">
            <w:pPr>
              <w:spacing w:after="0" w:line="240" w:lineRule="auto"/>
              <w:rPr>
                <w:rFonts w:ascii="Times New Roman" w:hAnsi="Times New Roman" w:cs="Times New Roman"/>
                <w:sz w:val="24"/>
                <w:szCs w:val="24"/>
              </w:rPr>
            </w:pPr>
          </w:p>
        </w:tc>
      </w:tr>
    </w:tbl>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rPr>
      </w:pPr>
    </w:p>
    <w:p w:rsidR="00AA6283" w:rsidRPr="00555F43" w:rsidRDefault="00AA6283" w:rsidP="00555F43">
      <w:pPr>
        <w:spacing w:after="0" w:line="240" w:lineRule="auto"/>
        <w:rPr>
          <w:rFonts w:ascii="Times New Roman" w:hAnsi="Times New Roman" w:cs="Times New Roman"/>
          <w:sz w:val="24"/>
          <w:szCs w:val="24"/>
          <w:lang w:eastAsia="ru-RU"/>
        </w:rPr>
      </w:pPr>
    </w:p>
    <w:p w:rsidR="000A1D69" w:rsidRPr="00555F43" w:rsidRDefault="000A1D69" w:rsidP="00555F43">
      <w:pPr>
        <w:suppressAutoHyphens/>
        <w:spacing w:after="0" w:line="240" w:lineRule="auto"/>
        <w:ind w:right="5102"/>
        <w:jc w:val="both"/>
        <w:rPr>
          <w:rFonts w:ascii="Times New Roman" w:hAnsi="Times New Roman" w:cs="Times New Roman"/>
          <w:color w:val="000000" w:themeColor="text1"/>
          <w:sz w:val="24"/>
          <w:szCs w:val="24"/>
        </w:rPr>
      </w:pPr>
    </w:p>
    <w:sectPr w:rsidR="000A1D69" w:rsidRPr="00555F43" w:rsidSect="008E233D">
      <w:headerReference w:type="default" r:id="rId16"/>
      <w:pgSz w:w="11906" w:h="16838"/>
      <w:pgMar w:top="1134" w:right="707" w:bottom="851"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CDF" w:rsidRDefault="00A15CDF" w:rsidP="00C65999">
      <w:pPr>
        <w:spacing w:after="0" w:line="240" w:lineRule="auto"/>
      </w:pPr>
      <w:r>
        <w:separator/>
      </w:r>
    </w:p>
  </w:endnote>
  <w:endnote w:type="continuationSeparator" w:id="0">
    <w:p w:rsidR="00A15CDF" w:rsidRDefault="00A15CD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Lucida Sans">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altName w:val="Times New Roman"/>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CDF" w:rsidRDefault="00A15CDF" w:rsidP="00C65999">
      <w:pPr>
        <w:spacing w:after="0" w:line="240" w:lineRule="auto"/>
      </w:pPr>
      <w:r>
        <w:separator/>
      </w:r>
    </w:p>
  </w:footnote>
  <w:footnote w:type="continuationSeparator" w:id="0">
    <w:p w:rsidR="00A15CDF" w:rsidRDefault="00A15CDF"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43" w:rsidRDefault="00555F4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C5B2891"/>
    <w:multiLevelType w:val="hybridMultilevel"/>
    <w:tmpl w:val="05A4CD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36E6FBF"/>
    <w:multiLevelType w:val="hybridMultilevel"/>
    <w:tmpl w:val="93C6B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9">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1">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3">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2"/>
  </w:num>
  <w:num w:numId="3">
    <w:abstractNumId w:val="11"/>
  </w:num>
  <w:num w:numId="4">
    <w:abstractNumId w:val="7"/>
  </w:num>
  <w:num w:numId="5">
    <w:abstractNumId w:val="10"/>
  </w:num>
  <w:num w:numId="6">
    <w:abstractNumId w:val="8"/>
  </w:num>
  <w:num w:numId="7">
    <w:abstractNumId w:val="13"/>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764F"/>
    <w:rsid w:val="00057D60"/>
    <w:rsid w:val="00060E96"/>
    <w:rsid w:val="0006145B"/>
    <w:rsid w:val="00062059"/>
    <w:rsid w:val="0006261A"/>
    <w:rsid w:val="00062BC8"/>
    <w:rsid w:val="00064727"/>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1A91"/>
    <w:rsid w:val="000C2AED"/>
    <w:rsid w:val="000C39F1"/>
    <w:rsid w:val="000C403B"/>
    <w:rsid w:val="000C66C2"/>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3F3"/>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2707"/>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614"/>
    <w:rsid w:val="00222D62"/>
    <w:rsid w:val="002255C2"/>
    <w:rsid w:val="00226D7C"/>
    <w:rsid w:val="00227772"/>
    <w:rsid w:val="00234195"/>
    <w:rsid w:val="00234CFF"/>
    <w:rsid w:val="00235BED"/>
    <w:rsid w:val="002402DE"/>
    <w:rsid w:val="00240D65"/>
    <w:rsid w:val="00241E01"/>
    <w:rsid w:val="0024273B"/>
    <w:rsid w:val="00243C3A"/>
    <w:rsid w:val="00243FD9"/>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0CF8"/>
    <w:rsid w:val="00281AC7"/>
    <w:rsid w:val="0028223B"/>
    <w:rsid w:val="00282B51"/>
    <w:rsid w:val="002846CA"/>
    <w:rsid w:val="00285220"/>
    <w:rsid w:val="002865ED"/>
    <w:rsid w:val="00287EC3"/>
    <w:rsid w:val="00291644"/>
    <w:rsid w:val="002922F0"/>
    <w:rsid w:val="002927DE"/>
    <w:rsid w:val="00292BF3"/>
    <w:rsid w:val="0029310D"/>
    <w:rsid w:val="00294242"/>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E62DF"/>
    <w:rsid w:val="002F13F3"/>
    <w:rsid w:val="002F265D"/>
    <w:rsid w:val="002F2F44"/>
    <w:rsid w:val="002F3371"/>
    <w:rsid w:val="002F3DDB"/>
    <w:rsid w:val="003005EA"/>
    <w:rsid w:val="003038F5"/>
    <w:rsid w:val="00303A03"/>
    <w:rsid w:val="00304375"/>
    <w:rsid w:val="003079AB"/>
    <w:rsid w:val="00310F3D"/>
    <w:rsid w:val="003119B7"/>
    <w:rsid w:val="003121E2"/>
    <w:rsid w:val="0031358E"/>
    <w:rsid w:val="003139A6"/>
    <w:rsid w:val="0031436D"/>
    <w:rsid w:val="0031541B"/>
    <w:rsid w:val="00315E3A"/>
    <w:rsid w:val="00316A2C"/>
    <w:rsid w:val="00317EC7"/>
    <w:rsid w:val="00320633"/>
    <w:rsid w:val="00320D8D"/>
    <w:rsid w:val="00322A7E"/>
    <w:rsid w:val="00325E4F"/>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2167"/>
    <w:rsid w:val="003835E7"/>
    <w:rsid w:val="003839F2"/>
    <w:rsid w:val="0038646B"/>
    <w:rsid w:val="00393692"/>
    <w:rsid w:val="00393DBA"/>
    <w:rsid w:val="00396294"/>
    <w:rsid w:val="003A1037"/>
    <w:rsid w:val="003A24E4"/>
    <w:rsid w:val="003A2BDB"/>
    <w:rsid w:val="003A4C0A"/>
    <w:rsid w:val="003A6117"/>
    <w:rsid w:val="003B0287"/>
    <w:rsid w:val="003B1E19"/>
    <w:rsid w:val="003B1E83"/>
    <w:rsid w:val="003B3F37"/>
    <w:rsid w:val="003B406B"/>
    <w:rsid w:val="003B4212"/>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0BD0"/>
    <w:rsid w:val="00544669"/>
    <w:rsid w:val="00544681"/>
    <w:rsid w:val="0054493B"/>
    <w:rsid w:val="005452B3"/>
    <w:rsid w:val="005468B0"/>
    <w:rsid w:val="00547753"/>
    <w:rsid w:val="00553760"/>
    <w:rsid w:val="00554535"/>
    <w:rsid w:val="00554A56"/>
    <w:rsid w:val="00555F43"/>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6D2D"/>
    <w:rsid w:val="005A73BB"/>
    <w:rsid w:val="005A78A2"/>
    <w:rsid w:val="005B7C39"/>
    <w:rsid w:val="005C00F3"/>
    <w:rsid w:val="005C05C2"/>
    <w:rsid w:val="005C0663"/>
    <w:rsid w:val="005C0828"/>
    <w:rsid w:val="005C2C00"/>
    <w:rsid w:val="005C2FF6"/>
    <w:rsid w:val="005C3EDC"/>
    <w:rsid w:val="005D0496"/>
    <w:rsid w:val="005D1B23"/>
    <w:rsid w:val="005D2E0D"/>
    <w:rsid w:val="005D32E3"/>
    <w:rsid w:val="005D38EA"/>
    <w:rsid w:val="005D5635"/>
    <w:rsid w:val="005E0999"/>
    <w:rsid w:val="005E25EF"/>
    <w:rsid w:val="005E2C54"/>
    <w:rsid w:val="005E3387"/>
    <w:rsid w:val="005E486B"/>
    <w:rsid w:val="005E79E2"/>
    <w:rsid w:val="005E7EF5"/>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066C7"/>
    <w:rsid w:val="00607152"/>
    <w:rsid w:val="0061144D"/>
    <w:rsid w:val="0061543A"/>
    <w:rsid w:val="0061670D"/>
    <w:rsid w:val="0062213D"/>
    <w:rsid w:val="006233FF"/>
    <w:rsid w:val="0062597C"/>
    <w:rsid w:val="00627ABA"/>
    <w:rsid w:val="00630159"/>
    <w:rsid w:val="00632338"/>
    <w:rsid w:val="00633909"/>
    <w:rsid w:val="00635096"/>
    <w:rsid w:val="00637E64"/>
    <w:rsid w:val="00641B00"/>
    <w:rsid w:val="00645DC1"/>
    <w:rsid w:val="006464B5"/>
    <w:rsid w:val="0065058D"/>
    <w:rsid w:val="00655F14"/>
    <w:rsid w:val="0066022A"/>
    <w:rsid w:val="00661419"/>
    <w:rsid w:val="00661C51"/>
    <w:rsid w:val="00662C8B"/>
    <w:rsid w:val="0066313D"/>
    <w:rsid w:val="00664105"/>
    <w:rsid w:val="00664AA3"/>
    <w:rsid w:val="006668B8"/>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4971"/>
    <w:rsid w:val="00697F4F"/>
    <w:rsid w:val="006A0009"/>
    <w:rsid w:val="006A05E3"/>
    <w:rsid w:val="006A1A5E"/>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459F"/>
    <w:rsid w:val="006C78B2"/>
    <w:rsid w:val="006D12A4"/>
    <w:rsid w:val="006D5939"/>
    <w:rsid w:val="006D5DBD"/>
    <w:rsid w:val="006D6533"/>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DDB"/>
    <w:rsid w:val="00725E67"/>
    <w:rsid w:val="00727A0A"/>
    <w:rsid w:val="00727E81"/>
    <w:rsid w:val="00731539"/>
    <w:rsid w:val="007339E5"/>
    <w:rsid w:val="00733B5C"/>
    <w:rsid w:val="00737B12"/>
    <w:rsid w:val="00743425"/>
    <w:rsid w:val="007454C2"/>
    <w:rsid w:val="00752894"/>
    <w:rsid w:val="00756842"/>
    <w:rsid w:val="00756FF9"/>
    <w:rsid w:val="007605AD"/>
    <w:rsid w:val="0076144C"/>
    <w:rsid w:val="007625B3"/>
    <w:rsid w:val="00763130"/>
    <w:rsid w:val="00763A74"/>
    <w:rsid w:val="00765A2E"/>
    <w:rsid w:val="00767ADA"/>
    <w:rsid w:val="007716C8"/>
    <w:rsid w:val="007718BE"/>
    <w:rsid w:val="007756CE"/>
    <w:rsid w:val="00776BB3"/>
    <w:rsid w:val="007776A4"/>
    <w:rsid w:val="0078086C"/>
    <w:rsid w:val="00780C02"/>
    <w:rsid w:val="00780D05"/>
    <w:rsid w:val="00781201"/>
    <w:rsid w:val="00784853"/>
    <w:rsid w:val="007913B3"/>
    <w:rsid w:val="00792113"/>
    <w:rsid w:val="0079240D"/>
    <w:rsid w:val="007934AA"/>
    <w:rsid w:val="00793807"/>
    <w:rsid w:val="007A3F52"/>
    <w:rsid w:val="007A5840"/>
    <w:rsid w:val="007A656A"/>
    <w:rsid w:val="007A66EB"/>
    <w:rsid w:val="007A6B12"/>
    <w:rsid w:val="007A7F73"/>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0EEA"/>
    <w:rsid w:val="008514BB"/>
    <w:rsid w:val="008533C3"/>
    <w:rsid w:val="00856872"/>
    <w:rsid w:val="00857BED"/>
    <w:rsid w:val="00861683"/>
    <w:rsid w:val="0086409D"/>
    <w:rsid w:val="00870237"/>
    <w:rsid w:val="00872729"/>
    <w:rsid w:val="00874385"/>
    <w:rsid w:val="00875361"/>
    <w:rsid w:val="008770C8"/>
    <w:rsid w:val="00880545"/>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1B79"/>
    <w:rsid w:val="008E233D"/>
    <w:rsid w:val="008E25CB"/>
    <w:rsid w:val="008E2B94"/>
    <w:rsid w:val="008E350B"/>
    <w:rsid w:val="008E38A1"/>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C0B"/>
    <w:rsid w:val="009200CF"/>
    <w:rsid w:val="009232EF"/>
    <w:rsid w:val="009235B9"/>
    <w:rsid w:val="00923BD2"/>
    <w:rsid w:val="00923F56"/>
    <w:rsid w:val="00924FAA"/>
    <w:rsid w:val="00925569"/>
    <w:rsid w:val="00926753"/>
    <w:rsid w:val="00931861"/>
    <w:rsid w:val="00932397"/>
    <w:rsid w:val="00932898"/>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3978"/>
    <w:rsid w:val="00975ED4"/>
    <w:rsid w:val="00976266"/>
    <w:rsid w:val="0097688B"/>
    <w:rsid w:val="00976A2B"/>
    <w:rsid w:val="00976A65"/>
    <w:rsid w:val="0097738F"/>
    <w:rsid w:val="0098037E"/>
    <w:rsid w:val="0098140D"/>
    <w:rsid w:val="00981A65"/>
    <w:rsid w:val="00982AD0"/>
    <w:rsid w:val="0099292E"/>
    <w:rsid w:val="009938FB"/>
    <w:rsid w:val="00997FE5"/>
    <w:rsid w:val="009A3AF8"/>
    <w:rsid w:val="009A417B"/>
    <w:rsid w:val="009A5CCE"/>
    <w:rsid w:val="009A7C8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4493"/>
    <w:rsid w:val="009D6B03"/>
    <w:rsid w:val="009E1023"/>
    <w:rsid w:val="009E307D"/>
    <w:rsid w:val="009E3102"/>
    <w:rsid w:val="009E4832"/>
    <w:rsid w:val="009E4E3E"/>
    <w:rsid w:val="009E54C4"/>
    <w:rsid w:val="009E5D81"/>
    <w:rsid w:val="009E70FA"/>
    <w:rsid w:val="009E72EE"/>
    <w:rsid w:val="009F0E54"/>
    <w:rsid w:val="009F1A64"/>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15CDF"/>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68D6"/>
    <w:rsid w:val="00A97E26"/>
    <w:rsid w:val="00A97FD7"/>
    <w:rsid w:val="00AA0758"/>
    <w:rsid w:val="00AA0B77"/>
    <w:rsid w:val="00AA1A20"/>
    <w:rsid w:val="00AA1F20"/>
    <w:rsid w:val="00AA2407"/>
    <w:rsid w:val="00AA2C96"/>
    <w:rsid w:val="00AA3C89"/>
    <w:rsid w:val="00AA6283"/>
    <w:rsid w:val="00AA64C7"/>
    <w:rsid w:val="00AA6C15"/>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97F5B"/>
    <w:rsid w:val="00BA0164"/>
    <w:rsid w:val="00BA177F"/>
    <w:rsid w:val="00BA2720"/>
    <w:rsid w:val="00BA2C78"/>
    <w:rsid w:val="00BA385C"/>
    <w:rsid w:val="00BA460E"/>
    <w:rsid w:val="00BA5566"/>
    <w:rsid w:val="00BA5948"/>
    <w:rsid w:val="00BB0CF1"/>
    <w:rsid w:val="00BB25EA"/>
    <w:rsid w:val="00BB2623"/>
    <w:rsid w:val="00BB26BC"/>
    <w:rsid w:val="00BB2894"/>
    <w:rsid w:val="00BB2BEB"/>
    <w:rsid w:val="00BB36AB"/>
    <w:rsid w:val="00BB4A1A"/>
    <w:rsid w:val="00BB51BF"/>
    <w:rsid w:val="00BB5600"/>
    <w:rsid w:val="00BB60D3"/>
    <w:rsid w:val="00BB79B6"/>
    <w:rsid w:val="00BC0CF1"/>
    <w:rsid w:val="00BC15B5"/>
    <w:rsid w:val="00BC24E5"/>
    <w:rsid w:val="00BC3EEF"/>
    <w:rsid w:val="00BC768C"/>
    <w:rsid w:val="00BD0B05"/>
    <w:rsid w:val="00BD1D2F"/>
    <w:rsid w:val="00BD200A"/>
    <w:rsid w:val="00BD24C7"/>
    <w:rsid w:val="00BD4D99"/>
    <w:rsid w:val="00BD4EF1"/>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10B2"/>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374C3"/>
    <w:rsid w:val="00C40181"/>
    <w:rsid w:val="00C40A6C"/>
    <w:rsid w:val="00C40F51"/>
    <w:rsid w:val="00C43CF0"/>
    <w:rsid w:val="00C45C21"/>
    <w:rsid w:val="00C467A5"/>
    <w:rsid w:val="00C46931"/>
    <w:rsid w:val="00C517F1"/>
    <w:rsid w:val="00C562D2"/>
    <w:rsid w:val="00C56E36"/>
    <w:rsid w:val="00C57CC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0397"/>
    <w:rsid w:val="00CA10E9"/>
    <w:rsid w:val="00CA3945"/>
    <w:rsid w:val="00CA396A"/>
    <w:rsid w:val="00CA4628"/>
    <w:rsid w:val="00CA6BCE"/>
    <w:rsid w:val="00CA6DC3"/>
    <w:rsid w:val="00CA77A7"/>
    <w:rsid w:val="00CB2CD9"/>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260D"/>
    <w:rsid w:val="00CE34B2"/>
    <w:rsid w:val="00CE35C1"/>
    <w:rsid w:val="00CE504B"/>
    <w:rsid w:val="00CE59F0"/>
    <w:rsid w:val="00CF1E69"/>
    <w:rsid w:val="00CF2E17"/>
    <w:rsid w:val="00CF4089"/>
    <w:rsid w:val="00CF4CDF"/>
    <w:rsid w:val="00CF595A"/>
    <w:rsid w:val="00CF5CB5"/>
    <w:rsid w:val="00CF6115"/>
    <w:rsid w:val="00D00A0D"/>
    <w:rsid w:val="00D00E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30A6"/>
    <w:rsid w:val="00D54D25"/>
    <w:rsid w:val="00D55279"/>
    <w:rsid w:val="00D565E5"/>
    <w:rsid w:val="00D6287E"/>
    <w:rsid w:val="00D7028A"/>
    <w:rsid w:val="00D7319E"/>
    <w:rsid w:val="00D749F8"/>
    <w:rsid w:val="00D76513"/>
    <w:rsid w:val="00D769D5"/>
    <w:rsid w:val="00D77482"/>
    <w:rsid w:val="00D8066E"/>
    <w:rsid w:val="00D82EA3"/>
    <w:rsid w:val="00D84252"/>
    <w:rsid w:val="00D8486A"/>
    <w:rsid w:val="00D8491D"/>
    <w:rsid w:val="00D857AD"/>
    <w:rsid w:val="00D8617A"/>
    <w:rsid w:val="00D86E65"/>
    <w:rsid w:val="00D924E6"/>
    <w:rsid w:val="00D92CC9"/>
    <w:rsid w:val="00D94A6B"/>
    <w:rsid w:val="00D95AA5"/>
    <w:rsid w:val="00D96056"/>
    <w:rsid w:val="00D9679F"/>
    <w:rsid w:val="00DA1263"/>
    <w:rsid w:val="00DA14CC"/>
    <w:rsid w:val="00DA1B23"/>
    <w:rsid w:val="00DA4511"/>
    <w:rsid w:val="00DA51D3"/>
    <w:rsid w:val="00DA73CE"/>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27651"/>
    <w:rsid w:val="00E304DA"/>
    <w:rsid w:val="00E30E80"/>
    <w:rsid w:val="00E31756"/>
    <w:rsid w:val="00E35DF7"/>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966EB"/>
    <w:rsid w:val="00EA04B1"/>
    <w:rsid w:val="00EA0A19"/>
    <w:rsid w:val="00EA117D"/>
    <w:rsid w:val="00EA1E39"/>
    <w:rsid w:val="00EB06DD"/>
    <w:rsid w:val="00EB1FA2"/>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1A2C"/>
    <w:rsid w:val="00ED21B5"/>
    <w:rsid w:val="00ED3087"/>
    <w:rsid w:val="00ED70E6"/>
    <w:rsid w:val="00EE1595"/>
    <w:rsid w:val="00EE1F82"/>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5F04"/>
    <w:rsid w:val="00FC69FA"/>
    <w:rsid w:val="00FD125E"/>
    <w:rsid w:val="00FD4BE7"/>
    <w:rsid w:val="00FD6E05"/>
    <w:rsid w:val="00FD79BE"/>
    <w:rsid w:val="00FE22F2"/>
    <w:rsid w:val="00FE24F0"/>
    <w:rsid w:val="00FE35CF"/>
    <w:rsid w:val="00FE7D23"/>
    <w:rsid w:val="00FF2D49"/>
    <w:rsid w:val="00FF4443"/>
    <w:rsid w:val="00FF634D"/>
    <w:rsid w:val="00FF67A8"/>
    <w:rsid w:val="00FF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qFormat="1"/>
    <w:lsdException w:name="Block Text" w:uiPriority="0"/>
    <w:lsdException w:name="Hyperlink" w:uiPriority="0"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1"/>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1"/>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paragraph" w:customStyle="1" w:styleId="54">
    <w:name w:val="Без интервала5"/>
    <w:rsid w:val="00AA628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qFormat="1"/>
    <w:lsdException w:name="Block Text" w:uiPriority="0"/>
    <w:lsdException w:name="Hyperlink" w:uiPriority="0"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1"/>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1"/>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paragraph" w:customStyle="1" w:styleId="54">
    <w:name w:val="Без интервала5"/>
    <w:rsid w:val="00AA628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05401312">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517477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1961969">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8002424">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34984294">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137406">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15834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6332076">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59988667">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90934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51106304">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226797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rmary_yrist1.CAP\Downloads\prilozhenie-13-pa.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2C86439027FB747AD22025651A64CF125FB9A84344072B59EC57FD43CV5E9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2C86439027FB747AD22024052CA1BFC22F5C780344379E7C49A24896B50E3A4V9EAH" TargetMode="External"/><Relationship Id="rId5" Type="http://schemas.openxmlformats.org/officeDocument/2006/relationships/settings" Target="settings.xml"/><Relationship Id="rId15" Type="http://schemas.openxmlformats.org/officeDocument/2006/relationships/hyperlink" Target="consultantplus://offline/ref=F2C86439027FB747AD22025651A64CF125FB9A84344072B59EC57FD43CV5E9H" TargetMode="External"/><Relationship Id="rId10" Type="http://schemas.openxmlformats.org/officeDocument/2006/relationships/hyperlink" Target="consultantplus://offline/ref=F2C86439027FB747AD22025651A64CF125FB9A84344072B59EC57FD43CV5E9H"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F2C86439027FB747AD22025651A64CF125FB9A84344072B59EC57FD43CV5E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7B76D-E5A5-41F0-84E8-FB5097BE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22</Pages>
  <Words>8906</Words>
  <Characters>50769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133</cp:revision>
  <cp:lastPrinted>2024-07-09T11:03:00Z</cp:lastPrinted>
  <dcterms:created xsi:type="dcterms:W3CDTF">2024-06-07T07:05:00Z</dcterms:created>
  <dcterms:modified xsi:type="dcterms:W3CDTF">2024-07-09T11:03:00Z</dcterms:modified>
</cp:coreProperties>
</file>