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6E5F3A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C264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26.12.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1212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C264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26.12.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1212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7A69A6" w:rsidRPr="007A69A6" w:rsidRDefault="007A69A6" w:rsidP="007A69A6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5102" w:firstLine="0"/>
        <w:contextualSpacing/>
        <w:outlineLvl w:val="0"/>
        <w:rPr>
          <w:kern w:val="0"/>
          <w:sz w:val="28"/>
          <w:szCs w:val="28"/>
          <w:lang w:eastAsia="ru-RU"/>
        </w:rPr>
      </w:pPr>
      <w:r w:rsidRPr="007A69A6">
        <w:rPr>
          <w:kern w:val="0"/>
          <w:sz w:val="28"/>
          <w:szCs w:val="28"/>
          <w:lang w:eastAsia="ru-RU"/>
        </w:rPr>
        <w:t xml:space="preserve">О мерах по реализации Решения Собрания депутатов Янтиковского муниципального округа от 24.12.2024 № 31/1 «О внесении изменений в решение Собрания депутатов Янтиковского муниципального округа от </w:t>
      </w:r>
      <w:r w:rsidRPr="007A69A6">
        <w:rPr>
          <w:bCs/>
          <w:color w:val="000000"/>
          <w:kern w:val="0"/>
          <w:sz w:val="28"/>
          <w:szCs w:val="28"/>
          <w:lang w:eastAsia="ru-RU"/>
        </w:rPr>
        <w:t>12.12.2023 №</w:t>
      </w:r>
      <w:r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7A69A6">
        <w:rPr>
          <w:bCs/>
          <w:color w:val="000000"/>
          <w:kern w:val="0"/>
          <w:sz w:val="28"/>
          <w:szCs w:val="28"/>
          <w:lang w:eastAsia="ru-RU"/>
        </w:rPr>
        <w:t>19/2</w:t>
      </w:r>
      <w:r w:rsidRPr="007A69A6">
        <w:rPr>
          <w:rFonts w:ascii="Arial" w:hAnsi="Arial"/>
          <w:bCs/>
          <w:color w:val="000080"/>
          <w:kern w:val="0"/>
          <w:sz w:val="26"/>
          <w:szCs w:val="26"/>
          <w:lang w:eastAsia="ru-RU"/>
        </w:rPr>
        <w:t xml:space="preserve"> </w:t>
      </w:r>
      <w:r w:rsidRPr="007A69A6">
        <w:rPr>
          <w:kern w:val="0"/>
          <w:sz w:val="28"/>
          <w:szCs w:val="28"/>
          <w:lang w:eastAsia="ru-RU"/>
        </w:rPr>
        <w:t>«О бюджете Янтиковского муниципального округа на 2024 год и на плановый период 2025 и 2026 годов»</w:t>
      </w: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contextualSpacing/>
        <w:rPr>
          <w:bCs/>
          <w:kern w:val="0"/>
          <w:sz w:val="28"/>
          <w:szCs w:val="28"/>
          <w:lang w:eastAsia="en-US"/>
        </w:rPr>
      </w:pP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contextualSpacing/>
        <w:rPr>
          <w:bCs/>
          <w:kern w:val="0"/>
          <w:sz w:val="16"/>
          <w:szCs w:val="16"/>
          <w:lang w:eastAsia="en-US"/>
        </w:rPr>
      </w:pP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bCs/>
          <w:kern w:val="0"/>
          <w:sz w:val="28"/>
          <w:szCs w:val="28"/>
          <w:lang w:eastAsia="en-US"/>
        </w:rPr>
      </w:pPr>
      <w:r w:rsidRPr="007A69A6">
        <w:rPr>
          <w:bCs/>
          <w:kern w:val="0"/>
          <w:sz w:val="28"/>
          <w:szCs w:val="28"/>
          <w:lang w:eastAsia="en-US"/>
        </w:rPr>
        <w:t xml:space="preserve">Администрация Янтиковского муниципального округа            </w:t>
      </w:r>
      <w:r>
        <w:rPr>
          <w:bCs/>
          <w:kern w:val="0"/>
          <w:sz w:val="28"/>
          <w:szCs w:val="28"/>
          <w:lang w:eastAsia="en-US"/>
        </w:rPr>
        <w:t xml:space="preserve">                           </w:t>
      </w:r>
      <w:r w:rsidRPr="007A69A6">
        <w:rPr>
          <w:bCs/>
          <w:kern w:val="0"/>
          <w:sz w:val="28"/>
          <w:szCs w:val="28"/>
          <w:lang w:eastAsia="en-US"/>
        </w:rPr>
        <w:t xml:space="preserve">           </w:t>
      </w:r>
      <w:proofErr w:type="gramStart"/>
      <w:r w:rsidRPr="007A69A6">
        <w:rPr>
          <w:b/>
          <w:bCs/>
          <w:kern w:val="0"/>
          <w:sz w:val="28"/>
          <w:szCs w:val="28"/>
          <w:lang w:eastAsia="en-US"/>
        </w:rPr>
        <w:t>п</w:t>
      </w:r>
      <w:proofErr w:type="gramEnd"/>
      <w:r w:rsidRPr="007A69A6">
        <w:rPr>
          <w:b/>
          <w:bCs/>
          <w:kern w:val="0"/>
          <w:sz w:val="28"/>
          <w:szCs w:val="28"/>
          <w:lang w:eastAsia="en-US"/>
        </w:rPr>
        <w:t xml:space="preserve"> о с т а н о в л я е т:</w:t>
      </w: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="Calibri"/>
          <w:bCs/>
          <w:kern w:val="0"/>
          <w:sz w:val="28"/>
          <w:szCs w:val="28"/>
          <w:lang w:eastAsia="en-US"/>
        </w:rPr>
      </w:pPr>
      <w:r w:rsidRPr="007A69A6">
        <w:rPr>
          <w:bCs/>
          <w:kern w:val="0"/>
          <w:sz w:val="28"/>
          <w:szCs w:val="28"/>
          <w:lang w:eastAsia="en-US"/>
        </w:rPr>
        <w:t>1. </w:t>
      </w:r>
      <w:r w:rsidRPr="007A69A6">
        <w:rPr>
          <w:rFonts w:eastAsia="Calibri"/>
          <w:bCs/>
          <w:kern w:val="0"/>
          <w:sz w:val="28"/>
          <w:szCs w:val="28"/>
          <w:lang w:eastAsia="en-US"/>
        </w:rPr>
        <w:t>Принять к исполнению бюджет Янтиковского муниципального округа на 2024 год и на плановый период 2025 и 2026 годов с учетом изменений, внесенных решением Собрания депутатов Янтиковского муниципального округа от 24.12.2024 №</w:t>
      </w:r>
      <w:r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Pr="007A69A6">
        <w:rPr>
          <w:rFonts w:eastAsia="Calibri"/>
          <w:bCs/>
          <w:kern w:val="0"/>
          <w:sz w:val="28"/>
          <w:szCs w:val="28"/>
          <w:lang w:eastAsia="en-US"/>
        </w:rPr>
        <w:t xml:space="preserve">31/1 «О внесении изменений в решение Собрания депутатов Янтиковского муниципального округа от </w:t>
      </w:r>
      <w:r w:rsidRPr="007A69A6">
        <w:rPr>
          <w:color w:val="000000"/>
          <w:kern w:val="0"/>
          <w:sz w:val="28"/>
          <w:szCs w:val="28"/>
          <w:lang w:eastAsia="en-US"/>
        </w:rPr>
        <w:t>12.12.2023 №</w:t>
      </w:r>
      <w:r>
        <w:rPr>
          <w:color w:val="000000"/>
          <w:kern w:val="0"/>
          <w:sz w:val="28"/>
          <w:szCs w:val="28"/>
          <w:lang w:eastAsia="en-US"/>
        </w:rPr>
        <w:t xml:space="preserve"> </w:t>
      </w:r>
      <w:r w:rsidRPr="007A69A6">
        <w:rPr>
          <w:color w:val="000000"/>
          <w:kern w:val="0"/>
          <w:sz w:val="28"/>
          <w:szCs w:val="28"/>
          <w:lang w:eastAsia="en-US"/>
        </w:rPr>
        <w:t>19/2</w:t>
      </w:r>
      <w:r w:rsidRPr="007A69A6">
        <w:rPr>
          <w:rFonts w:ascii="TimesET" w:hAnsi="TimesET"/>
          <w:kern w:val="0"/>
          <w:sz w:val="26"/>
          <w:szCs w:val="26"/>
          <w:lang w:eastAsia="en-US"/>
        </w:rPr>
        <w:t xml:space="preserve"> </w:t>
      </w:r>
      <w:r w:rsidRPr="007A69A6">
        <w:rPr>
          <w:rFonts w:eastAsia="Calibri"/>
          <w:bCs/>
          <w:kern w:val="0"/>
          <w:sz w:val="28"/>
          <w:szCs w:val="28"/>
          <w:lang w:eastAsia="en-US"/>
        </w:rPr>
        <w:t>«О бюджете Янтиковского муниципального округа на 2024 год и на плановый период 2025 и 2026 годов» (далее – Решение о бюджете).</w:t>
      </w: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kern w:val="0"/>
          <w:sz w:val="28"/>
          <w:szCs w:val="28"/>
          <w:lang w:eastAsia="en-US"/>
        </w:rPr>
      </w:pPr>
      <w:r w:rsidRPr="007A69A6">
        <w:rPr>
          <w:bCs/>
          <w:kern w:val="0"/>
          <w:sz w:val="28"/>
          <w:szCs w:val="28"/>
          <w:lang w:eastAsia="en-US"/>
        </w:rPr>
        <w:t xml:space="preserve">2. Утвердить прилагаемый </w:t>
      </w:r>
      <w:r w:rsidRPr="007A69A6">
        <w:rPr>
          <w:kern w:val="0"/>
          <w:sz w:val="28"/>
          <w:szCs w:val="28"/>
          <w:lang w:eastAsia="en-US"/>
        </w:rPr>
        <w:t xml:space="preserve">перечень мероприятий по реализации решения </w:t>
      </w:r>
      <w:r w:rsidRPr="007A69A6">
        <w:rPr>
          <w:rFonts w:eastAsia="Calibri"/>
          <w:bCs/>
          <w:kern w:val="0"/>
          <w:sz w:val="28"/>
          <w:szCs w:val="28"/>
          <w:lang w:eastAsia="en-US"/>
        </w:rPr>
        <w:t xml:space="preserve">Собрания депутатов Янтиковского муниципального округа от 24.12.2024 </w:t>
      </w:r>
      <w:r>
        <w:rPr>
          <w:rFonts w:eastAsia="Calibri"/>
          <w:bCs/>
          <w:kern w:val="0"/>
          <w:sz w:val="28"/>
          <w:szCs w:val="28"/>
          <w:lang w:eastAsia="en-US"/>
        </w:rPr>
        <w:t xml:space="preserve">                       </w:t>
      </w:r>
      <w:r w:rsidRPr="007A69A6">
        <w:rPr>
          <w:rFonts w:eastAsia="Calibri"/>
          <w:bCs/>
          <w:kern w:val="0"/>
          <w:sz w:val="28"/>
          <w:szCs w:val="28"/>
          <w:lang w:eastAsia="en-US"/>
        </w:rPr>
        <w:t>№</w:t>
      </w:r>
      <w:r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Pr="007A69A6">
        <w:rPr>
          <w:rFonts w:eastAsia="Calibri"/>
          <w:bCs/>
          <w:kern w:val="0"/>
          <w:sz w:val="28"/>
          <w:szCs w:val="28"/>
          <w:lang w:eastAsia="en-US"/>
        </w:rPr>
        <w:t xml:space="preserve">31/1 «О внесении изменений в решение Собрания депутатов Янтиковского </w:t>
      </w:r>
      <w:r w:rsidRPr="007A69A6">
        <w:rPr>
          <w:rFonts w:eastAsia="Calibri"/>
          <w:bCs/>
          <w:kern w:val="0"/>
          <w:sz w:val="28"/>
          <w:szCs w:val="28"/>
          <w:lang w:eastAsia="en-US"/>
        </w:rPr>
        <w:lastRenderedPageBreak/>
        <w:t xml:space="preserve">муниципального округа от </w:t>
      </w:r>
      <w:r w:rsidRPr="007A69A6">
        <w:rPr>
          <w:color w:val="000000"/>
          <w:kern w:val="0"/>
          <w:sz w:val="28"/>
          <w:szCs w:val="28"/>
          <w:lang w:eastAsia="en-US"/>
        </w:rPr>
        <w:t>12.12.2023 №</w:t>
      </w:r>
      <w:r>
        <w:rPr>
          <w:color w:val="000000"/>
          <w:kern w:val="0"/>
          <w:sz w:val="28"/>
          <w:szCs w:val="28"/>
          <w:lang w:eastAsia="en-US"/>
        </w:rPr>
        <w:t xml:space="preserve"> </w:t>
      </w:r>
      <w:r w:rsidRPr="007A69A6">
        <w:rPr>
          <w:color w:val="000000"/>
          <w:kern w:val="0"/>
          <w:sz w:val="28"/>
          <w:szCs w:val="28"/>
          <w:lang w:eastAsia="en-US"/>
        </w:rPr>
        <w:t>19/2</w:t>
      </w:r>
      <w:r w:rsidRPr="007A69A6">
        <w:rPr>
          <w:rFonts w:ascii="TimesET" w:hAnsi="TimesET"/>
          <w:kern w:val="0"/>
          <w:sz w:val="26"/>
          <w:szCs w:val="26"/>
          <w:lang w:eastAsia="en-US"/>
        </w:rPr>
        <w:t xml:space="preserve"> </w:t>
      </w:r>
      <w:r w:rsidRPr="007A69A6">
        <w:rPr>
          <w:rFonts w:eastAsia="Calibri"/>
          <w:bCs/>
          <w:kern w:val="0"/>
          <w:sz w:val="28"/>
          <w:szCs w:val="28"/>
          <w:lang w:eastAsia="en-US"/>
        </w:rPr>
        <w:t>«О бюджете Янтиковского муниципального округа на 2024 год и на плановый период 2025 и 2026 годов»</w:t>
      </w:r>
      <w:r w:rsidRPr="007A69A6">
        <w:rPr>
          <w:kern w:val="0"/>
          <w:sz w:val="28"/>
          <w:szCs w:val="28"/>
          <w:lang w:eastAsia="en-US"/>
        </w:rPr>
        <w:t>.</w:t>
      </w: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bCs/>
          <w:kern w:val="0"/>
          <w:sz w:val="28"/>
          <w:szCs w:val="28"/>
          <w:lang w:eastAsia="en-US"/>
        </w:rPr>
      </w:pPr>
      <w:bookmarkStart w:id="0" w:name="OLE_LINK1"/>
      <w:bookmarkStart w:id="1" w:name="OLE_LINK2"/>
      <w:r w:rsidRPr="007A69A6">
        <w:rPr>
          <w:bCs/>
          <w:kern w:val="0"/>
          <w:sz w:val="28"/>
          <w:szCs w:val="28"/>
          <w:lang w:eastAsia="en-US"/>
        </w:rPr>
        <w:t>3. Главным распорядителям и получателям средств бюджета Янтиковского муниципального округа:</w:t>
      </w: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bCs/>
          <w:kern w:val="0"/>
          <w:sz w:val="28"/>
          <w:szCs w:val="28"/>
          <w:lang w:eastAsia="en-US"/>
        </w:rPr>
      </w:pPr>
      <w:r w:rsidRPr="007A69A6">
        <w:rPr>
          <w:bCs/>
          <w:kern w:val="0"/>
          <w:sz w:val="28"/>
          <w:szCs w:val="28"/>
          <w:lang w:eastAsia="en-US"/>
        </w:rPr>
        <w:t xml:space="preserve">обеспечить </w:t>
      </w:r>
      <w:bookmarkEnd w:id="0"/>
      <w:bookmarkEnd w:id="1"/>
      <w:r w:rsidRPr="007A69A6">
        <w:rPr>
          <w:bCs/>
          <w:kern w:val="0"/>
          <w:sz w:val="28"/>
          <w:szCs w:val="28"/>
          <w:lang w:eastAsia="en-US"/>
        </w:rPr>
        <w:t>результативное использование безвозмездных поступлений, имеющих целевое назначение.</w:t>
      </w:r>
    </w:p>
    <w:p w:rsidR="007A69A6" w:rsidRPr="007A69A6" w:rsidRDefault="007A69A6" w:rsidP="007A69A6">
      <w:pPr>
        <w:suppressAutoHyphens w:val="0"/>
        <w:spacing w:line="360" w:lineRule="auto"/>
        <w:contextualSpacing/>
        <w:rPr>
          <w:bCs/>
          <w:kern w:val="0"/>
          <w:sz w:val="28"/>
          <w:szCs w:val="28"/>
          <w:lang w:eastAsia="en-US"/>
        </w:rPr>
      </w:pPr>
      <w:proofErr w:type="gramStart"/>
      <w:r w:rsidRPr="007A69A6">
        <w:rPr>
          <w:bCs/>
          <w:kern w:val="0"/>
          <w:sz w:val="28"/>
          <w:szCs w:val="28"/>
          <w:lang w:eastAsia="en-US"/>
        </w:rPr>
        <w:t>н</w:t>
      </w:r>
      <w:proofErr w:type="gramEnd"/>
      <w:r w:rsidRPr="007A69A6">
        <w:rPr>
          <w:bCs/>
          <w:kern w:val="0"/>
          <w:sz w:val="28"/>
          <w:szCs w:val="28"/>
          <w:lang w:eastAsia="en-US"/>
        </w:rPr>
        <w:t>е допускать образования кредиторской задолженности по расходным обязательствам Янтиковского муниципального округа.</w:t>
      </w:r>
    </w:p>
    <w:p w:rsidR="007A69A6" w:rsidRPr="007A69A6" w:rsidRDefault="007A69A6" w:rsidP="007A69A6">
      <w:pPr>
        <w:suppressAutoHyphens w:val="0"/>
        <w:spacing w:line="360" w:lineRule="auto"/>
        <w:contextualSpacing/>
        <w:rPr>
          <w:bCs/>
          <w:kern w:val="0"/>
          <w:sz w:val="28"/>
          <w:szCs w:val="28"/>
          <w:lang w:eastAsia="en-US"/>
        </w:rPr>
      </w:pPr>
      <w:r w:rsidRPr="007A69A6">
        <w:rPr>
          <w:bCs/>
          <w:kern w:val="0"/>
          <w:sz w:val="28"/>
          <w:szCs w:val="28"/>
          <w:lang w:eastAsia="en-US"/>
        </w:rPr>
        <w:t xml:space="preserve">4. Настоящее постановление вступает в силу </w:t>
      </w:r>
      <w:proofErr w:type="gramStart"/>
      <w:r w:rsidRPr="007A69A6">
        <w:rPr>
          <w:bCs/>
          <w:kern w:val="0"/>
          <w:sz w:val="28"/>
          <w:szCs w:val="28"/>
          <w:lang w:eastAsia="en-US"/>
        </w:rPr>
        <w:t xml:space="preserve">с </w:t>
      </w:r>
      <w:r w:rsidR="002D0F05">
        <w:rPr>
          <w:bCs/>
          <w:kern w:val="0"/>
          <w:sz w:val="28"/>
          <w:szCs w:val="28"/>
          <w:lang w:eastAsia="en-US"/>
        </w:rPr>
        <w:t>даты</w:t>
      </w:r>
      <w:proofErr w:type="gramEnd"/>
      <w:r w:rsidRPr="007A69A6">
        <w:rPr>
          <w:bCs/>
          <w:kern w:val="0"/>
          <w:sz w:val="28"/>
          <w:szCs w:val="28"/>
          <w:lang w:eastAsia="en-US"/>
        </w:rPr>
        <w:t xml:space="preserve"> его подписания.</w:t>
      </w: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en-US"/>
        </w:rPr>
      </w:pP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A69A6">
        <w:rPr>
          <w:kern w:val="0"/>
          <w:sz w:val="28"/>
          <w:szCs w:val="28"/>
          <w:lang w:eastAsia="ru-RU"/>
        </w:rPr>
        <w:t>Глава Янтиковского</w:t>
      </w: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A69A6">
        <w:rPr>
          <w:kern w:val="0"/>
          <w:sz w:val="28"/>
          <w:szCs w:val="28"/>
          <w:lang w:eastAsia="ru-RU"/>
        </w:rPr>
        <w:t xml:space="preserve">муниципального округа                             </w:t>
      </w:r>
      <w:r>
        <w:rPr>
          <w:kern w:val="0"/>
          <w:sz w:val="28"/>
          <w:szCs w:val="28"/>
          <w:lang w:eastAsia="ru-RU"/>
        </w:rPr>
        <w:t xml:space="preserve">        </w:t>
      </w:r>
      <w:r w:rsidRPr="007A69A6">
        <w:rPr>
          <w:kern w:val="0"/>
          <w:sz w:val="28"/>
          <w:szCs w:val="28"/>
          <w:lang w:eastAsia="ru-RU"/>
        </w:rPr>
        <w:t xml:space="preserve">                               О.А. Ломоносов </w:t>
      </w: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A69A6" w:rsidRPr="007A69A6" w:rsidRDefault="007A69A6" w:rsidP="007A69A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7A69A6" w:rsidRDefault="007A69A6" w:rsidP="007D7E2A">
      <w:pPr>
        <w:spacing w:line="240" w:lineRule="auto"/>
        <w:ind w:firstLine="0"/>
        <w:rPr>
          <w:sz w:val="28"/>
          <w:szCs w:val="28"/>
        </w:rPr>
      </w:pPr>
    </w:p>
    <w:p w:rsidR="007A69A6" w:rsidRDefault="007A69A6" w:rsidP="007D7E2A">
      <w:pPr>
        <w:spacing w:line="240" w:lineRule="auto"/>
        <w:ind w:firstLine="0"/>
        <w:rPr>
          <w:sz w:val="28"/>
          <w:szCs w:val="28"/>
        </w:rPr>
      </w:pPr>
    </w:p>
    <w:p w:rsidR="007A69A6" w:rsidRDefault="007A69A6" w:rsidP="007D7E2A">
      <w:pPr>
        <w:spacing w:line="240" w:lineRule="auto"/>
        <w:ind w:firstLine="0"/>
        <w:rPr>
          <w:sz w:val="28"/>
          <w:szCs w:val="28"/>
        </w:rPr>
        <w:sectPr w:rsidR="007A69A6" w:rsidSect="007A69A6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7A69A6" w:rsidRPr="007A69A6" w:rsidRDefault="007A69A6" w:rsidP="007A69A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0" w:firstLine="0"/>
        <w:contextualSpacing/>
        <w:jc w:val="left"/>
        <w:rPr>
          <w:rFonts w:eastAsia="Calibri"/>
          <w:kern w:val="0"/>
          <w:lang w:eastAsia="ru-RU"/>
        </w:rPr>
      </w:pPr>
      <w:r w:rsidRPr="007A69A6">
        <w:rPr>
          <w:rFonts w:eastAsia="Calibri"/>
          <w:kern w:val="0"/>
          <w:lang w:eastAsia="ru-RU"/>
        </w:rPr>
        <w:lastRenderedPageBreak/>
        <w:t>УТВЕРЖДЕН</w:t>
      </w:r>
    </w:p>
    <w:p w:rsidR="007A69A6" w:rsidRPr="007A69A6" w:rsidRDefault="007A69A6" w:rsidP="007A69A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0" w:firstLine="0"/>
        <w:contextualSpacing/>
        <w:jc w:val="left"/>
        <w:rPr>
          <w:rFonts w:eastAsia="Calibri"/>
          <w:kern w:val="0"/>
          <w:lang w:eastAsia="ru-RU"/>
        </w:rPr>
      </w:pPr>
      <w:r w:rsidRPr="007A69A6">
        <w:rPr>
          <w:rFonts w:eastAsia="Calibri"/>
          <w:kern w:val="0"/>
          <w:lang w:eastAsia="ru-RU"/>
        </w:rPr>
        <w:t>постановлением администрации</w:t>
      </w:r>
    </w:p>
    <w:p w:rsidR="007A69A6" w:rsidRPr="007A69A6" w:rsidRDefault="007A69A6" w:rsidP="007A69A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0" w:firstLine="0"/>
        <w:contextualSpacing/>
        <w:jc w:val="left"/>
        <w:rPr>
          <w:rFonts w:eastAsia="Calibri"/>
          <w:kern w:val="0"/>
          <w:lang w:eastAsia="ru-RU"/>
        </w:rPr>
      </w:pPr>
      <w:r w:rsidRPr="007A69A6">
        <w:rPr>
          <w:rFonts w:eastAsia="Calibri"/>
          <w:kern w:val="0"/>
          <w:lang w:eastAsia="ru-RU"/>
        </w:rPr>
        <w:t>Янтиковского муниципального округа</w:t>
      </w:r>
    </w:p>
    <w:p w:rsidR="007A69A6" w:rsidRPr="007A69A6" w:rsidRDefault="004C264D" w:rsidP="007A69A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0" w:firstLine="0"/>
        <w:contextualSpacing/>
        <w:jc w:val="left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от 26.12</w:t>
      </w:r>
      <w:bookmarkStart w:id="2" w:name="_GoBack"/>
      <w:bookmarkEnd w:id="2"/>
      <w:r>
        <w:rPr>
          <w:rFonts w:eastAsia="Calibri"/>
          <w:kern w:val="0"/>
          <w:lang w:eastAsia="ru-RU"/>
        </w:rPr>
        <w:t>.2024 № 1212</w:t>
      </w:r>
    </w:p>
    <w:p w:rsidR="007A69A6" w:rsidRPr="007A69A6" w:rsidRDefault="007A69A6" w:rsidP="007A69A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0" w:firstLine="0"/>
        <w:contextualSpacing/>
        <w:jc w:val="center"/>
        <w:rPr>
          <w:rFonts w:eastAsia="Calibri"/>
          <w:kern w:val="0"/>
          <w:lang w:eastAsia="ru-RU"/>
        </w:rPr>
      </w:pPr>
    </w:p>
    <w:p w:rsidR="007A69A6" w:rsidRPr="007A69A6" w:rsidRDefault="007A69A6" w:rsidP="007A69A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0" w:firstLine="0"/>
        <w:contextualSpacing/>
        <w:jc w:val="center"/>
        <w:rPr>
          <w:rFonts w:eastAsia="Calibri"/>
          <w:kern w:val="0"/>
          <w:lang w:eastAsia="ru-RU"/>
        </w:rPr>
      </w:pPr>
    </w:p>
    <w:p w:rsidR="007A69A6" w:rsidRPr="007A69A6" w:rsidRDefault="007A69A6" w:rsidP="007A69A6">
      <w:pPr>
        <w:widowControl w:val="0"/>
        <w:suppressAutoHyphens w:val="0"/>
        <w:spacing w:line="240" w:lineRule="auto"/>
        <w:ind w:firstLine="0"/>
        <w:contextualSpacing/>
        <w:jc w:val="center"/>
        <w:rPr>
          <w:rFonts w:eastAsia="Calibri"/>
          <w:b/>
          <w:kern w:val="0"/>
          <w:lang w:eastAsia="ru-RU"/>
        </w:rPr>
      </w:pPr>
      <w:proofErr w:type="gramStart"/>
      <w:r w:rsidRPr="007A69A6">
        <w:rPr>
          <w:rFonts w:eastAsia="Calibri"/>
          <w:b/>
          <w:kern w:val="0"/>
          <w:lang w:eastAsia="ru-RU"/>
        </w:rPr>
        <w:t>П</w:t>
      </w:r>
      <w:proofErr w:type="gramEnd"/>
      <w:r w:rsidRPr="007A69A6">
        <w:rPr>
          <w:rFonts w:eastAsia="Calibri"/>
          <w:b/>
          <w:kern w:val="0"/>
          <w:lang w:eastAsia="ru-RU"/>
        </w:rPr>
        <w:t xml:space="preserve"> Е Р Е Ч Е Н Ь</w:t>
      </w:r>
    </w:p>
    <w:p w:rsidR="007A69A6" w:rsidRPr="007A69A6" w:rsidRDefault="007A69A6" w:rsidP="007A69A6">
      <w:pPr>
        <w:widowControl w:val="0"/>
        <w:suppressAutoHyphens w:val="0"/>
        <w:spacing w:line="240" w:lineRule="auto"/>
        <w:ind w:firstLine="0"/>
        <w:contextualSpacing/>
        <w:jc w:val="center"/>
        <w:rPr>
          <w:rFonts w:eastAsia="Calibri"/>
          <w:b/>
          <w:bCs/>
          <w:kern w:val="0"/>
          <w:lang w:eastAsia="ru-RU"/>
        </w:rPr>
      </w:pPr>
      <w:r w:rsidRPr="007A69A6">
        <w:rPr>
          <w:rFonts w:eastAsia="Calibri"/>
          <w:b/>
          <w:kern w:val="0"/>
          <w:lang w:eastAsia="ru-RU"/>
        </w:rPr>
        <w:t xml:space="preserve">мероприятий по реализации </w:t>
      </w:r>
      <w:r w:rsidRPr="007A69A6">
        <w:rPr>
          <w:rFonts w:eastAsia="Calibri"/>
          <w:b/>
          <w:bCs/>
          <w:kern w:val="0"/>
          <w:lang w:eastAsia="ru-RU"/>
        </w:rPr>
        <w:t>решения Собрания депутатов Янтиковского муниципального округа от 24.12.2024 № 31/1</w:t>
      </w:r>
    </w:p>
    <w:p w:rsidR="007A69A6" w:rsidRPr="007A69A6" w:rsidRDefault="007A69A6" w:rsidP="007A69A6">
      <w:pPr>
        <w:widowControl w:val="0"/>
        <w:suppressAutoHyphens w:val="0"/>
        <w:spacing w:line="240" w:lineRule="auto"/>
        <w:ind w:firstLine="0"/>
        <w:contextualSpacing/>
        <w:jc w:val="center"/>
        <w:rPr>
          <w:rFonts w:eastAsia="Calibri"/>
          <w:b/>
          <w:bCs/>
          <w:kern w:val="0"/>
          <w:lang w:eastAsia="ru-RU"/>
        </w:rPr>
      </w:pPr>
      <w:r w:rsidRPr="007A69A6">
        <w:rPr>
          <w:rFonts w:eastAsia="Calibri"/>
          <w:b/>
          <w:bCs/>
          <w:kern w:val="0"/>
          <w:lang w:eastAsia="ru-RU"/>
        </w:rPr>
        <w:t xml:space="preserve">«О внесении изменений в решение Собрания депутатов Янтиковского муниципального округа от </w:t>
      </w:r>
      <w:r w:rsidRPr="007A69A6">
        <w:rPr>
          <w:rFonts w:eastAsia="Calibri"/>
          <w:b/>
          <w:color w:val="000000"/>
          <w:kern w:val="0"/>
          <w:lang w:eastAsia="ru-RU"/>
        </w:rPr>
        <w:t>12.12.2023 № 19/2</w:t>
      </w:r>
    </w:p>
    <w:p w:rsidR="007A69A6" w:rsidRPr="007A69A6" w:rsidRDefault="007A69A6" w:rsidP="007A69A6">
      <w:pPr>
        <w:widowControl w:val="0"/>
        <w:suppressAutoHyphens w:val="0"/>
        <w:spacing w:line="240" w:lineRule="auto"/>
        <w:ind w:firstLine="0"/>
        <w:contextualSpacing/>
        <w:jc w:val="center"/>
        <w:rPr>
          <w:rFonts w:eastAsia="Calibri"/>
          <w:b/>
          <w:bCs/>
          <w:kern w:val="0"/>
          <w:lang w:eastAsia="ru-RU"/>
        </w:rPr>
      </w:pPr>
      <w:r w:rsidRPr="007A69A6">
        <w:rPr>
          <w:rFonts w:eastAsia="Calibri"/>
          <w:b/>
          <w:bCs/>
          <w:kern w:val="0"/>
          <w:lang w:eastAsia="ru-RU"/>
        </w:rPr>
        <w:t>«О бюджете Янтиковского муниципального округа на 2024 год и на плановый период 2025 и 2026 годов»</w:t>
      </w:r>
    </w:p>
    <w:p w:rsidR="007A69A6" w:rsidRPr="007A69A6" w:rsidRDefault="007A69A6" w:rsidP="007A69A6">
      <w:pPr>
        <w:widowControl w:val="0"/>
        <w:suppressAutoHyphens w:val="0"/>
        <w:spacing w:line="240" w:lineRule="auto"/>
        <w:ind w:firstLine="0"/>
        <w:contextualSpacing/>
        <w:jc w:val="center"/>
        <w:rPr>
          <w:rFonts w:eastAsia="Calibri"/>
          <w:b/>
          <w:kern w:val="0"/>
          <w:lang w:eastAsia="ru-RU"/>
        </w:rPr>
      </w:pPr>
    </w:p>
    <w:tbl>
      <w:tblPr>
        <w:tblW w:w="1473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7800"/>
        <w:gridCol w:w="2537"/>
        <w:gridCol w:w="3811"/>
      </w:tblGrid>
      <w:tr w:rsidR="007A69A6" w:rsidRPr="007A69A6" w:rsidTr="009E716A">
        <w:tc>
          <w:tcPr>
            <w:tcW w:w="588" w:type="dxa"/>
            <w:shd w:val="clear" w:color="auto" w:fill="auto"/>
          </w:tcPr>
          <w:p w:rsidR="007A69A6" w:rsidRPr="007A69A6" w:rsidRDefault="007A69A6" w:rsidP="007A69A6">
            <w:pPr>
              <w:widowControl w:val="0"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 xml:space="preserve">№ </w:t>
            </w:r>
            <w:proofErr w:type="spellStart"/>
            <w:r w:rsidRPr="007A69A6">
              <w:rPr>
                <w:rFonts w:eastAsia="Calibri"/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7800" w:type="dxa"/>
            <w:shd w:val="clear" w:color="auto" w:fill="auto"/>
            <w:vAlign w:val="center"/>
          </w:tcPr>
          <w:p w:rsidR="007A69A6" w:rsidRPr="007A69A6" w:rsidRDefault="007A69A6" w:rsidP="007A69A6">
            <w:pPr>
              <w:widowControl w:val="0"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7A69A6" w:rsidRPr="007A69A6" w:rsidRDefault="007A69A6" w:rsidP="007A69A6">
            <w:pPr>
              <w:widowControl w:val="0"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Срок реализации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7A69A6" w:rsidRPr="007A69A6" w:rsidRDefault="007A69A6" w:rsidP="007A69A6">
            <w:pPr>
              <w:widowControl w:val="0"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Ответственный</w:t>
            </w:r>
          </w:p>
          <w:p w:rsidR="007A69A6" w:rsidRPr="007A69A6" w:rsidRDefault="007A69A6" w:rsidP="007A69A6">
            <w:pPr>
              <w:widowControl w:val="0"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исполнитель</w:t>
            </w:r>
          </w:p>
        </w:tc>
      </w:tr>
    </w:tbl>
    <w:p w:rsidR="007A69A6" w:rsidRPr="007A69A6" w:rsidRDefault="007A69A6" w:rsidP="007A69A6">
      <w:pPr>
        <w:widowControl w:val="0"/>
        <w:suppressAutoHyphens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tbl>
      <w:tblPr>
        <w:tblW w:w="14736" w:type="dxa"/>
        <w:tblLook w:val="0080" w:firstRow="0" w:lastRow="0" w:firstColumn="1" w:lastColumn="0" w:noHBand="0" w:noVBand="0"/>
      </w:tblPr>
      <w:tblGrid>
        <w:gridCol w:w="588"/>
        <w:gridCol w:w="7800"/>
        <w:gridCol w:w="2537"/>
        <w:gridCol w:w="3811"/>
      </w:tblGrid>
      <w:tr w:rsidR="007A69A6" w:rsidRPr="007A69A6" w:rsidTr="009E716A">
        <w:trPr>
          <w:tblHeader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6" w:rsidRPr="007A69A6" w:rsidRDefault="007A69A6" w:rsidP="007A69A6">
            <w:pPr>
              <w:widowControl w:val="0"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6" w:rsidRPr="007A69A6" w:rsidRDefault="007A69A6" w:rsidP="007A69A6">
            <w:pPr>
              <w:widowControl w:val="0"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6" w:rsidRPr="007A69A6" w:rsidRDefault="007A69A6" w:rsidP="007A69A6">
            <w:pPr>
              <w:widowControl w:val="0"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9A6" w:rsidRPr="007A69A6" w:rsidRDefault="007A69A6" w:rsidP="007A69A6">
            <w:pPr>
              <w:widowControl w:val="0"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4</w:t>
            </w:r>
          </w:p>
        </w:tc>
      </w:tr>
      <w:tr w:rsidR="007A69A6" w:rsidRPr="007A69A6" w:rsidTr="009E716A">
        <w:tc>
          <w:tcPr>
            <w:tcW w:w="588" w:type="dxa"/>
          </w:tcPr>
          <w:p w:rsidR="007A69A6" w:rsidRPr="007A69A6" w:rsidRDefault="007A69A6" w:rsidP="007A69A6">
            <w:pPr>
              <w:suppressAutoHyphens w:val="0"/>
              <w:spacing w:line="245" w:lineRule="auto"/>
              <w:ind w:firstLine="0"/>
              <w:contextualSpacing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1.</w:t>
            </w:r>
          </w:p>
        </w:tc>
        <w:tc>
          <w:tcPr>
            <w:tcW w:w="7800" w:type="dxa"/>
          </w:tcPr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7A69A6">
              <w:rPr>
                <w:kern w:val="0"/>
                <w:lang w:eastAsia="ru-RU"/>
              </w:rPr>
              <w:t xml:space="preserve">Представление в финансовый отдел администрации Янтиковского муниципального округа уточненных бюджетных смет казенных учреждений Янтиковского муниципального округа, планов финансово-хозяйственной деятельности бюджетных и автономных учреждений Янтиковского муниципального округа на </w:t>
            </w:r>
            <w:r w:rsidRPr="007A69A6">
              <w:rPr>
                <w:kern w:val="0"/>
                <w:lang w:eastAsia="ru-RU"/>
              </w:rPr>
              <w:br/>
              <w:t xml:space="preserve">2024 год, в которые были внесены изменения </w:t>
            </w:r>
            <w:proofErr w:type="gramEnd"/>
          </w:p>
        </w:tc>
        <w:tc>
          <w:tcPr>
            <w:tcW w:w="2537" w:type="dxa"/>
          </w:tcPr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contextualSpacing/>
              <w:jc w:val="center"/>
              <w:outlineLvl w:val="0"/>
              <w:rPr>
                <w:bCs/>
                <w:kern w:val="0"/>
                <w:lang w:eastAsia="en-US"/>
              </w:rPr>
            </w:pPr>
            <w:r w:rsidRPr="007A69A6">
              <w:rPr>
                <w:bCs/>
                <w:kern w:val="0"/>
                <w:lang w:eastAsia="en-US"/>
              </w:rPr>
              <w:t>не позднее</w:t>
            </w:r>
          </w:p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contextualSpacing/>
              <w:jc w:val="center"/>
              <w:outlineLvl w:val="0"/>
              <w:rPr>
                <w:bCs/>
                <w:kern w:val="0"/>
                <w:lang w:eastAsia="en-US"/>
              </w:rPr>
            </w:pPr>
            <w:r w:rsidRPr="007A69A6">
              <w:rPr>
                <w:bCs/>
                <w:kern w:val="0"/>
                <w:lang w:eastAsia="en-US"/>
              </w:rPr>
              <w:t>28 декабря 2024 г.</w:t>
            </w:r>
          </w:p>
        </w:tc>
        <w:tc>
          <w:tcPr>
            <w:tcW w:w="3811" w:type="dxa"/>
          </w:tcPr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rPr>
                <w:bCs/>
                <w:kern w:val="0"/>
                <w:lang w:eastAsia="en-US"/>
              </w:rPr>
            </w:pPr>
            <w:r w:rsidRPr="007A69A6">
              <w:rPr>
                <w:kern w:val="0"/>
                <w:lang w:eastAsia="ru-RU"/>
              </w:rPr>
              <w:t>главные администраторы доходов бюджета Янтиковского муниципального округа, главные распорядители средств бюджета Янтиковского муниципального округа, главные администраторы источников финансирования дефицита бюджета Янтиковского муниципального округа</w:t>
            </w:r>
          </w:p>
        </w:tc>
      </w:tr>
      <w:tr w:rsidR="007A69A6" w:rsidRPr="007A69A6" w:rsidTr="009E716A">
        <w:tc>
          <w:tcPr>
            <w:tcW w:w="588" w:type="dxa"/>
          </w:tcPr>
          <w:p w:rsidR="007A69A6" w:rsidRPr="007A69A6" w:rsidRDefault="007A69A6" w:rsidP="007A69A6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2.</w:t>
            </w:r>
          </w:p>
        </w:tc>
        <w:tc>
          <w:tcPr>
            <w:tcW w:w="7800" w:type="dxa"/>
          </w:tcPr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7A69A6">
              <w:rPr>
                <w:kern w:val="0"/>
                <w:lang w:eastAsia="ru-RU"/>
              </w:rPr>
              <w:t xml:space="preserve">Внесение изменений в муниципальные программы Янтиковского муниципального округа в целях их приведения в соответствие с </w:t>
            </w:r>
            <w:r w:rsidRPr="007A69A6">
              <w:rPr>
                <w:rFonts w:eastAsia="Calibri"/>
                <w:bCs/>
                <w:kern w:val="0"/>
                <w:lang w:eastAsia="ru-RU"/>
              </w:rPr>
              <w:t>решением Собрания депутатов Янтиковского муниципального округа от 24.12.2024 №</w:t>
            </w:r>
            <w:r>
              <w:rPr>
                <w:rFonts w:eastAsia="Calibri"/>
                <w:bCs/>
                <w:kern w:val="0"/>
                <w:lang w:eastAsia="ru-RU"/>
              </w:rPr>
              <w:t xml:space="preserve"> </w:t>
            </w:r>
            <w:r w:rsidRPr="007A69A6">
              <w:rPr>
                <w:rFonts w:eastAsia="Calibri"/>
                <w:bCs/>
                <w:kern w:val="0"/>
                <w:lang w:eastAsia="ru-RU"/>
              </w:rPr>
              <w:t>31/1 «О внесении изменений в решение Собрания депутатов Янтиковского муниципального округа от</w:t>
            </w:r>
            <w:r w:rsidRPr="007A69A6">
              <w:rPr>
                <w:b/>
                <w:bCs/>
                <w:kern w:val="0"/>
                <w:lang w:eastAsia="ru-RU"/>
              </w:rPr>
              <w:t xml:space="preserve"> </w:t>
            </w:r>
            <w:r w:rsidRPr="007A69A6">
              <w:rPr>
                <w:color w:val="000000"/>
                <w:kern w:val="0"/>
                <w:lang w:eastAsia="ru-RU"/>
              </w:rPr>
              <w:t>12.12.2023 №</w:t>
            </w:r>
            <w:r>
              <w:rPr>
                <w:color w:val="000000"/>
                <w:kern w:val="0"/>
                <w:lang w:eastAsia="ru-RU"/>
              </w:rPr>
              <w:t xml:space="preserve"> </w:t>
            </w:r>
            <w:r w:rsidRPr="007A69A6">
              <w:rPr>
                <w:color w:val="000000"/>
                <w:kern w:val="0"/>
                <w:lang w:eastAsia="ru-RU"/>
              </w:rPr>
              <w:t>19/2</w:t>
            </w:r>
            <w:r w:rsidRPr="007A69A6">
              <w:rPr>
                <w:rFonts w:eastAsia="Calibri"/>
                <w:bCs/>
                <w:kern w:val="0"/>
                <w:lang w:eastAsia="ru-RU"/>
              </w:rPr>
              <w:t xml:space="preserve"> «О бюджете Янтиковского муниципального округа на 2024 год и на плановый период 2025 и 2026 годов»</w:t>
            </w:r>
            <w:r w:rsidRPr="007A69A6">
              <w:rPr>
                <w:kern w:val="0"/>
                <w:lang w:eastAsia="ru-RU"/>
              </w:rPr>
              <w:t xml:space="preserve"> (далее – Решение о бюджете), в</w:t>
            </w:r>
            <w:proofErr w:type="gramEnd"/>
            <w:r w:rsidRPr="007A69A6">
              <w:rPr>
                <w:kern w:val="0"/>
                <w:lang w:eastAsia="ru-RU"/>
              </w:rPr>
              <w:t xml:space="preserve"> том числе в  части уточнения отдельных целевых показателей (индикаторов)</w:t>
            </w:r>
          </w:p>
        </w:tc>
        <w:tc>
          <w:tcPr>
            <w:tcW w:w="2537" w:type="dxa"/>
          </w:tcPr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contextualSpacing/>
              <w:jc w:val="center"/>
              <w:rPr>
                <w:bCs/>
                <w:kern w:val="0"/>
                <w:lang w:eastAsia="en-US"/>
              </w:rPr>
            </w:pPr>
            <w:r w:rsidRPr="007A69A6">
              <w:rPr>
                <w:bCs/>
                <w:kern w:val="0"/>
                <w:lang w:eastAsia="en-US"/>
              </w:rPr>
              <w:t>в течение двух месяцев со дня вступления в силу Решения о бюджете</w:t>
            </w:r>
          </w:p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contextualSpacing/>
              <w:jc w:val="center"/>
              <w:outlineLvl w:val="0"/>
              <w:rPr>
                <w:bCs/>
                <w:kern w:val="0"/>
                <w:lang w:eastAsia="en-US"/>
              </w:rPr>
            </w:pPr>
          </w:p>
        </w:tc>
        <w:tc>
          <w:tcPr>
            <w:tcW w:w="3811" w:type="dxa"/>
          </w:tcPr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contextualSpacing/>
              <w:rPr>
                <w:bCs/>
                <w:kern w:val="0"/>
                <w:lang w:eastAsia="en-US"/>
              </w:rPr>
            </w:pPr>
            <w:r w:rsidRPr="007A69A6">
              <w:rPr>
                <w:kern w:val="0"/>
                <w:lang w:eastAsia="ru-RU"/>
              </w:rPr>
              <w:t>Органы местного самоуправления Янтиковского муниципального округа, являющиеся ответственными исполнителями муниципальных программ Янтиковского муниципального округа</w:t>
            </w:r>
          </w:p>
        </w:tc>
      </w:tr>
      <w:tr w:rsidR="007A69A6" w:rsidRPr="007A69A6" w:rsidTr="009E716A">
        <w:tc>
          <w:tcPr>
            <w:tcW w:w="588" w:type="dxa"/>
          </w:tcPr>
          <w:p w:rsidR="007A69A6" w:rsidRPr="007A69A6" w:rsidRDefault="007A69A6" w:rsidP="007A69A6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kern w:val="0"/>
                <w:lang w:eastAsia="ru-RU"/>
              </w:rPr>
            </w:pPr>
            <w:r w:rsidRPr="007A69A6">
              <w:rPr>
                <w:kern w:val="0"/>
                <w:lang w:eastAsia="ru-RU"/>
              </w:rPr>
              <w:t>3.</w:t>
            </w:r>
          </w:p>
        </w:tc>
        <w:tc>
          <w:tcPr>
            <w:tcW w:w="7800" w:type="dxa"/>
          </w:tcPr>
          <w:p w:rsidR="007A69A6" w:rsidRPr="007A69A6" w:rsidRDefault="007A69A6" w:rsidP="007A69A6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firstLine="0"/>
              <w:contextualSpacing/>
              <w:rPr>
                <w:kern w:val="0"/>
                <w:lang w:eastAsia="ru-RU"/>
              </w:rPr>
            </w:pPr>
            <w:r w:rsidRPr="007A69A6">
              <w:rPr>
                <w:kern w:val="0"/>
                <w:lang w:eastAsia="ru-RU"/>
              </w:rPr>
              <w:t xml:space="preserve">Принятие постановлений администрации Янтиковского муниципального округа о внесении изменений в следующие постановления </w:t>
            </w:r>
            <w:r w:rsidRPr="007A69A6">
              <w:rPr>
                <w:kern w:val="0"/>
                <w:lang w:eastAsia="ru-RU"/>
              </w:rPr>
              <w:lastRenderedPageBreak/>
              <w:t>администрации Янтиковского муниципального округа:</w:t>
            </w:r>
          </w:p>
        </w:tc>
        <w:tc>
          <w:tcPr>
            <w:tcW w:w="2537" w:type="dxa"/>
          </w:tcPr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811" w:type="dxa"/>
          </w:tcPr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30" w:lineRule="auto"/>
              <w:ind w:firstLine="0"/>
              <w:rPr>
                <w:kern w:val="0"/>
                <w:lang w:eastAsia="ru-RU"/>
              </w:rPr>
            </w:pPr>
          </w:p>
        </w:tc>
      </w:tr>
      <w:tr w:rsidR="007A69A6" w:rsidRPr="007A69A6" w:rsidTr="009E716A">
        <w:tc>
          <w:tcPr>
            <w:tcW w:w="588" w:type="dxa"/>
          </w:tcPr>
          <w:p w:rsidR="007A69A6" w:rsidRPr="007A69A6" w:rsidRDefault="007A69A6" w:rsidP="007A69A6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7800" w:type="dxa"/>
          </w:tcPr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 xml:space="preserve">от 20 февраля 2024 г. № 186 «Об утверждении предельной численности и фонда </w:t>
            </w:r>
            <w:proofErr w:type="gramStart"/>
            <w:r w:rsidRPr="007A69A6">
              <w:rPr>
                <w:rFonts w:eastAsia="Calibri"/>
                <w:kern w:val="0"/>
                <w:lang w:eastAsia="ru-RU"/>
              </w:rPr>
              <w:t>оплаты труда работников органов местного самоуправления</w:t>
            </w:r>
            <w:proofErr w:type="gramEnd"/>
            <w:r w:rsidRPr="007A69A6">
              <w:rPr>
                <w:rFonts w:eastAsia="Calibri"/>
                <w:kern w:val="0"/>
                <w:lang w:eastAsia="ru-RU"/>
              </w:rPr>
              <w:t xml:space="preserve"> Янтиковского муниципального округа на 2024 год и признании утратившими силу некоторых постановлений администрации Янтиковского муниципального округа»</w:t>
            </w:r>
          </w:p>
        </w:tc>
        <w:tc>
          <w:tcPr>
            <w:tcW w:w="2537" w:type="dxa"/>
          </w:tcPr>
          <w:p w:rsidR="007A69A6" w:rsidRPr="007A69A6" w:rsidRDefault="007A69A6" w:rsidP="007A69A6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декабрь 2024 г.</w:t>
            </w:r>
          </w:p>
        </w:tc>
        <w:tc>
          <w:tcPr>
            <w:tcW w:w="3811" w:type="dxa"/>
          </w:tcPr>
          <w:p w:rsidR="007A69A6" w:rsidRPr="007A69A6" w:rsidRDefault="007A69A6" w:rsidP="007A69A6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Финансовый отдел</w:t>
            </w:r>
          </w:p>
        </w:tc>
      </w:tr>
      <w:tr w:rsidR="007A69A6" w:rsidRPr="007A69A6" w:rsidTr="009E716A">
        <w:tc>
          <w:tcPr>
            <w:tcW w:w="588" w:type="dxa"/>
          </w:tcPr>
          <w:p w:rsidR="007A69A6" w:rsidRPr="007A69A6" w:rsidRDefault="007A69A6" w:rsidP="007A69A6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7800" w:type="dxa"/>
          </w:tcPr>
          <w:p w:rsidR="007A69A6" w:rsidRPr="007A69A6" w:rsidRDefault="007A69A6" w:rsidP="007A69A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 xml:space="preserve">от 20 февраля 2024 г. № 180 «Об утверждении фонда оплаты труда работников муниципальных учреждений Янтиковского муниципального округа на 2024 год и признании </w:t>
            </w:r>
            <w:proofErr w:type="gramStart"/>
            <w:r w:rsidRPr="007A69A6">
              <w:rPr>
                <w:rFonts w:eastAsia="Calibri"/>
                <w:kern w:val="0"/>
                <w:lang w:eastAsia="ru-RU"/>
              </w:rPr>
              <w:t>утратившими</w:t>
            </w:r>
            <w:proofErr w:type="gramEnd"/>
            <w:r w:rsidRPr="007A69A6">
              <w:rPr>
                <w:rFonts w:eastAsia="Calibri"/>
                <w:kern w:val="0"/>
                <w:lang w:eastAsia="ru-RU"/>
              </w:rPr>
              <w:t xml:space="preserve"> силу некоторых постановлений администрации Янтиковского района» </w:t>
            </w:r>
          </w:p>
        </w:tc>
        <w:tc>
          <w:tcPr>
            <w:tcW w:w="2537" w:type="dxa"/>
          </w:tcPr>
          <w:p w:rsidR="007A69A6" w:rsidRPr="007A69A6" w:rsidRDefault="007A69A6" w:rsidP="007A69A6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декабрь 2024 г.</w:t>
            </w:r>
          </w:p>
        </w:tc>
        <w:tc>
          <w:tcPr>
            <w:tcW w:w="3811" w:type="dxa"/>
          </w:tcPr>
          <w:p w:rsidR="007A69A6" w:rsidRPr="007A69A6" w:rsidRDefault="007A69A6" w:rsidP="007A69A6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7A69A6">
              <w:rPr>
                <w:rFonts w:eastAsia="Calibri"/>
                <w:kern w:val="0"/>
                <w:lang w:eastAsia="ru-RU"/>
              </w:rPr>
              <w:t>Финансовый отдел</w:t>
            </w:r>
          </w:p>
        </w:tc>
      </w:tr>
    </w:tbl>
    <w:p w:rsidR="007A69A6" w:rsidRPr="007A69A6" w:rsidRDefault="007A69A6" w:rsidP="007A69A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sectPr w:rsidR="007A69A6" w:rsidRPr="007A69A6" w:rsidSect="007A69A6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736651"/>
      <w:docPartObj>
        <w:docPartGallery w:val="Page Numbers (Top of Page)"/>
        <w:docPartUnique/>
      </w:docPartObj>
    </w:sdtPr>
    <w:sdtEndPr/>
    <w:sdtContent>
      <w:p w:rsidR="007A69A6" w:rsidRDefault="007A69A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6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37AA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0F05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264D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0ECD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5F3A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A69A6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1DBD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1CCE-27BC-4396-A998-FC53B41E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2024-12-28T08:27:00Z</cp:lastPrinted>
  <dcterms:created xsi:type="dcterms:W3CDTF">2023-01-09T05:07:00Z</dcterms:created>
  <dcterms:modified xsi:type="dcterms:W3CDTF">2024-12-28T12:28:00Z</dcterms:modified>
</cp:coreProperties>
</file>