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F454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07.08.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695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F454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07.08.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695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E15AEE" w:rsidTr="00FD359D">
        <w:tc>
          <w:tcPr>
            <w:tcW w:w="5245" w:type="dxa"/>
          </w:tcPr>
          <w:p w:rsidR="00E15AEE" w:rsidRPr="002C3FDE" w:rsidRDefault="00002B63" w:rsidP="00E15AE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02B63">
              <w:rPr>
                <w:sz w:val="28"/>
                <w:szCs w:val="28"/>
              </w:rPr>
              <w:t xml:space="preserve">О помещениях, безвозмездно предоставляемых по заявкам зарегистрированных кандидатов для встреч с избирателями при проведении </w:t>
            </w:r>
            <w:r w:rsidR="00E15AEE">
              <w:rPr>
                <w:sz w:val="28"/>
                <w:szCs w:val="28"/>
              </w:rPr>
              <w:t>дополнительных выборов</w:t>
            </w:r>
            <w:r w:rsidR="00E15AEE" w:rsidRPr="002C6482">
              <w:rPr>
                <w:sz w:val="28"/>
                <w:szCs w:val="28"/>
              </w:rPr>
              <w:t xml:space="preserve"> депутатов Собрания депутатов Янтиковского муниципального округа Чувашской Республики по одномандатн</w:t>
            </w:r>
            <w:r w:rsidR="00E15AEE">
              <w:rPr>
                <w:sz w:val="28"/>
                <w:szCs w:val="28"/>
              </w:rPr>
              <w:t>ому избирательному округу № 8</w:t>
            </w:r>
            <w:r w:rsidR="00E15AEE" w:rsidRPr="002C6482">
              <w:rPr>
                <w:sz w:val="28"/>
                <w:szCs w:val="28"/>
              </w:rPr>
              <w:t xml:space="preserve"> </w:t>
            </w:r>
            <w:r w:rsidR="00E15AEE">
              <w:rPr>
                <w:sz w:val="28"/>
                <w:szCs w:val="28"/>
              </w:rPr>
              <w:t xml:space="preserve">                      </w:t>
            </w:r>
            <w:r w:rsidR="00FD359D">
              <w:rPr>
                <w:sz w:val="28"/>
                <w:szCs w:val="28"/>
              </w:rPr>
              <w:t xml:space="preserve">    </w:t>
            </w:r>
            <w:r w:rsidR="00E15AEE">
              <w:rPr>
                <w:sz w:val="28"/>
                <w:szCs w:val="28"/>
              </w:rPr>
              <w:t xml:space="preserve"> </w:t>
            </w:r>
            <w:r w:rsidR="00E15AEE" w:rsidRPr="002C6482">
              <w:rPr>
                <w:sz w:val="28"/>
                <w:szCs w:val="28"/>
              </w:rPr>
              <w:t>10 сентября 2023 года</w:t>
            </w:r>
          </w:p>
          <w:p w:rsidR="00E15AEE" w:rsidRDefault="00E15AEE" w:rsidP="00E15AEE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E15AEE" w:rsidRDefault="00E15AEE" w:rsidP="00E15AEE">
      <w:pPr>
        <w:rPr>
          <w:sz w:val="16"/>
          <w:szCs w:val="16"/>
        </w:rPr>
      </w:pPr>
    </w:p>
    <w:p w:rsidR="00E15AEE" w:rsidRPr="00901B0A" w:rsidRDefault="00E15AEE" w:rsidP="00E15AEE">
      <w:pPr>
        <w:rPr>
          <w:sz w:val="16"/>
          <w:szCs w:val="16"/>
        </w:rPr>
      </w:pPr>
    </w:p>
    <w:p w:rsidR="00E15AEE" w:rsidRDefault="00002B63" w:rsidP="00E15AEE">
      <w:pPr>
        <w:spacing w:line="360" w:lineRule="auto"/>
        <w:rPr>
          <w:b/>
          <w:bCs/>
          <w:sz w:val="28"/>
          <w:szCs w:val="28"/>
        </w:rPr>
      </w:pPr>
      <w:r w:rsidRPr="00002B63">
        <w:rPr>
          <w:sz w:val="28"/>
          <w:szCs w:val="28"/>
        </w:rPr>
        <w:t>На основании пунктов 1 и 3 статьи 53 Федерального закона от 12</w:t>
      </w:r>
      <w:r>
        <w:rPr>
          <w:sz w:val="28"/>
          <w:szCs w:val="28"/>
        </w:rPr>
        <w:t xml:space="preserve">.06.2002 </w:t>
      </w:r>
      <w:r w:rsidRPr="00002B63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статьи 33 Закона Чувашской Республики от 25</w:t>
      </w:r>
      <w:r>
        <w:rPr>
          <w:sz w:val="28"/>
          <w:szCs w:val="28"/>
        </w:rPr>
        <w:t>.11.2</w:t>
      </w:r>
      <w:r w:rsidRPr="00002B63">
        <w:rPr>
          <w:sz w:val="28"/>
          <w:szCs w:val="28"/>
        </w:rPr>
        <w:t xml:space="preserve">003 № 41 «О выборах в органы местного самоуправления в Чувашской Республике» </w:t>
      </w:r>
      <w:r w:rsidR="00E15AEE">
        <w:rPr>
          <w:sz w:val="28"/>
          <w:szCs w:val="28"/>
        </w:rPr>
        <w:t xml:space="preserve">администрация Янтиковского муниципального округа </w:t>
      </w:r>
      <w:proofErr w:type="gramStart"/>
      <w:r w:rsidR="00E15AEE" w:rsidRPr="00C33297">
        <w:rPr>
          <w:b/>
          <w:bCs/>
          <w:sz w:val="28"/>
          <w:szCs w:val="28"/>
        </w:rPr>
        <w:t>п</w:t>
      </w:r>
      <w:proofErr w:type="gramEnd"/>
      <w:r w:rsidR="00E15AEE" w:rsidRPr="00C33297">
        <w:rPr>
          <w:b/>
          <w:bCs/>
          <w:sz w:val="28"/>
          <w:szCs w:val="28"/>
        </w:rPr>
        <w:t xml:space="preserve"> о с т а н о в л я </w:t>
      </w:r>
      <w:r w:rsidR="00E15AEE">
        <w:rPr>
          <w:b/>
          <w:bCs/>
          <w:sz w:val="28"/>
          <w:szCs w:val="28"/>
        </w:rPr>
        <w:t>е т</w:t>
      </w:r>
      <w:r w:rsidR="00E15AEE" w:rsidRPr="00C33297">
        <w:rPr>
          <w:b/>
          <w:bCs/>
          <w:sz w:val="28"/>
          <w:szCs w:val="28"/>
        </w:rPr>
        <w:t>:</w:t>
      </w:r>
    </w:p>
    <w:p w:rsidR="00E15AEE" w:rsidRDefault="00E15AEE" w:rsidP="00002B63">
      <w:pPr>
        <w:spacing w:line="360" w:lineRule="auto"/>
        <w:rPr>
          <w:sz w:val="28"/>
          <w:szCs w:val="28"/>
        </w:rPr>
      </w:pPr>
      <w:r w:rsidRPr="002033EB">
        <w:rPr>
          <w:sz w:val="28"/>
          <w:szCs w:val="28"/>
        </w:rPr>
        <w:t xml:space="preserve">1. </w:t>
      </w:r>
      <w:proofErr w:type="gramStart"/>
      <w:r w:rsidR="00002B63" w:rsidRPr="00002B63">
        <w:rPr>
          <w:sz w:val="28"/>
          <w:szCs w:val="28"/>
        </w:rPr>
        <w:t xml:space="preserve">Определить помещения, находящиеся в муниципальной собственности, безвозмездно предоставляемые собственниками, владельцами этих помещений на время, устанавливаемое </w:t>
      </w:r>
      <w:r w:rsidR="00002B63">
        <w:rPr>
          <w:sz w:val="28"/>
          <w:szCs w:val="28"/>
        </w:rPr>
        <w:t>Янтиковской территориальной избирательной комиссией</w:t>
      </w:r>
      <w:r w:rsidR="00002B63" w:rsidRPr="00002B63">
        <w:rPr>
          <w:sz w:val="28"/>
          <w:szCs w:val="28"/>
        </w:rPr>
        <w:t>, по заявкам зарегистрированных</w:t>
      </w:r>
      <w:r w:rsidR="00002B63">
        <w:rPr>
          <w:sz w:val="28"/>
          <w:szCs w:val="28"/>
        </w:rPr>
        <w:t xml:space="preserve"> </w:t>
      </w:r>
      <w:r w:rsidR="00002B63" w:rsidRPr="00002B63">
        <w:rPr>
          <w:sz w:val="28"/>
          <w:szCs w:val="28"/>
        </w:rPr>
        <w:t>кандидатов для проведения публичных мероприятий в форме собраний при проведении</w:t>
      </w:r>
      <w:r w:rsidR="00002B63">
        <w:rPr>
          <w:sz w:val="28"/>
          <w:szCs w:val="28"/>
        </w:rPr>
        <w:t xml:space="preserve"> </w:t>
      </w:r>
      <w:r w:rsidR="00002B63" w:rsidRPr="00002B63">
        <w:rPr>
          <w:sz w:val="28"/>
          <w:szCs w:val="28"/>
        </w:rPr>
        <w:t xml:space="preserve">дополнительных выборов депутатов Собрания депутатов Янтиковского муниципального округа </w:t>
      </w:r>
      <w:r w:rsidR="00002B63" w:rsidRPr="00002B63">
        <w:rPr>
          <w:sz w:val="28"/>
          <w:szCs w:val="28"/>
        </w:rPr>
        <w:lastRenderedPageBreak/>
        <w:t>Чувашской Республики по одномандатному избирательному окру</w:t>
      </w:r>
      <w:r w:rsidR="00002B63">
        <w:rPr>
          <w:sz w:val="28"/>
          <w:szCs w:val="28"/>
        </w:rPr>
        <w:t xml:space="preserve">гу № 8 </w:t>
      </w:r>
      <w:r w:rsidR="00BE5BF2">
        <w:rPr>
          <w:sz w:val="28"/>
          <w:szCs w:val="28"/>
        </w:rPr>
        <w:t xml:space="preserve">               </w:t>
      </w:r>
      <w:r w:rsidR="00002B63" w:rsidRPr="00002B63">
        <w:rPr>
          <w:sz w:val="28"/>
          <w:szCs w:val="28"/>
        </w:rPr>
        <w:t>10 сентября 2023 года согласно приложению.</w:t>
      </w:r>
      <w:proofErr w:type="gramEnd"/>
    </w:p>
    <w:p w:rsidR="00E15AEE" w:rsidRPr="00A62F69" w:rsidRDefault="00E15AEE" w:rsidP="00E15A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A62F69">
        <w:rPr>
          <w:sz w:val="28"/>
          <w:szCs w:val="28"/>
        </w:rPr>
        <w:t xml:space="preserve">. Направить настоящее постановление в </w:t>
      </w:r>
      <w:r>
        <w:rPr>
          <w:sz w:val="28"/>
          <w:szCs w:val="28"/>
        </w:rPr>
        <w:t>Янтиковскую</w:t>
      </w:r>
      <w:r w:rsidRPr="00A62F69">
        <w:rPr>
          <w:sz w:val="28"/>
          <w:szCs w:val="28"/>
        </w:rPr>
        <w:t xml:space="preserve"> территориальную избирательную комиссию.</w:t>
      </w:r>
    </w:p>
    <w:p w:rsidR="00E15AEE" w:rsidRDefault="00E15AEE" w:rsidP="00E15A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A62F69">
        <w:rPr>
          <w:sz w:val="28"/>
          <w:szCs w:val="28"/>
        </w:rPr>
        <w:t xml:space="preserve">. </w:t>
      </w:r>
      <w:proofErr w:type="gramStart"/>
      <w:r w:rsidRPr="00A62F69">
        <w:rPr>
          <w:sz w:val="28"/>
          <w:szCs w:val="28"/>
        </w:rPr>
        <w:t>Контроль за</w:t>
      </w:r>
      <w:proofErr w:type="gramEnd"/>
      <w:r w:rsidRPr="00A62F69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</w:t>
      </w:r>
      <w:r w:rsidRPr="00A62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Янтиковского муниципального округа </w:t>
      </w:r>
      <w:r w:rsidRPr="00A62F69">
        <w:rPr>
          <w:sz w:val="28"/>
          <w:szCs w:val="28"/>
        </w:rPr>
        <w:t>- начальника отдела организационно-контрольной</w:t>
      </w:r>
      <w:r>
        <w:rPr>
          <w:sz w:val="28"/>
          <w:szCs w:val="28"/>
        </w:rPr>
        <w:t>, кадровой</w:t>
      </w:r>
      <w:r w:rsidRPr="00A62F6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и цифрового развития.</w:t>
      </w:r>
    </w:p>
    <w:p w:rsidR="00E15AEE" w:rsidRDefault="00E15AEE" w:rsidP="00E15A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6482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</w:t>
      </w:r>
      <w:proofErr w:type="gramStart"/>
      <w:r>
        <w:rPr>
          <w:sz w:val="28"/>
          <w:szCs w:val="28"/>
        </w:rPr>
        <w:t xml:space="preserve">вступает в силу </w:t>
      </w:r>
      <w:r w:rsidRPr="002C6482">
        <w:rPr>
          <w:sz w:val="28"/>
          <w:szCs w:val="28"/>
        </w:rPr>
        <w:t>со дня его подписания и</w:t>
      </w:r>
      <w:r>
        <w:rPr>
          <w:sz w:val="28"/>
          <w:szCs w:val="28"/>
        </w:rPr>
        <w:t xml:space="preserve"> подлежит</w:t>
      </w:r>
      <w:proofErr w:type="gramEnd"/>
      <w:r>
        <w:rPr>
          <w:sz w:val="28"/>
          <w:szCs w:val="28"/>
        </w:rPr>
        <w:t xml:space="preserve"> официаль</w:t>
      </w:r>
      <w:r w:rsidRPr="002C6482">
        <w:rPr>
          <w:sz w:val="28"/>
          <w:szCs w:val="28"/>
        </w:rPr>
        <w:t>ному опубликованию.</w:t>
      </w:r>
    </w:p>
    <w:p w:rsidR="00E15AEE" w:rsidRDefault="00E15AEE" w:rsidP="007077D3">
      <w:pPr>
        <w:spacing w:line="240" w:lineRule="auto"/>
        <w:ind w:firstLine="567"/>
        <w:rPr>
          <w:sz w:val="28"/>
          <w:szCs w:val="28"/>
        </w:rPr>
      </w:pPr>
    </w:p>
    <w:p w:rsidR="007077D3" w:rsidRDefault="007077D3" w:rsidP="007077D3">
      <w:pPr>
        <w:spacing w:line="240" w:lineRule="auto"/>
        <w:ind w:firstLine="567"/>
        <w:rPr>
          <w:sz w:val="28"/>
          <w:szCs w:val="28"/>
        </w:rPr>
      </w:pPr>
    </w:p>
    <w:tbl>
      <w:tblPr>
        <w:tblStyle w:val="af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408"/>
        <w:gridCol w:w="2445"/>
      </w:tblGrid>
      <w:tr w:rsidR="00E15AEE" w:rsidTr="007077D3">
        <w:tc>
          <w:tcPr>
            <w:tcW w:w="4928" w:type="dxa"/>
          </w:tcPr>
          <w:p w:rsidR="00E15AEE" w:rsidRDefault="00E15AEE" w:rsidP="007077D3">
            <w:pPr>
              <w:spacing w:line="240" w:lineRule="auto"/>
              <w:ind w:left="-113"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E15AEE" w:rsidRDefault="00E15AEE" w:rsidP="007077D3">
            <w:pPr>
              <w:spacing w:line="240" w:lineRule="auto"/>
              <w:ind w:left="-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администрации </w:t>
            </w:r>
          </w:p>
          <w:p w:rsidR="00E15AEE" w:rsidRDefault="00E15AEE" w:rsidP="007077D3">
            <w:pPr>
              <w:spacing w:line="240" w:lineRule="auto"/>
              <w:ind w:left="-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Янтиковского муниципального округа </w:t>
            </w:r>
          </w:p>
        </w:tc>
        <w:tc>
          <w:tcPr>
            <w:tcW w:w="2408" w:type="dxa"/>
          </w:tcPr>
          <w:p w:rsidR="00E15AEE" w:rsidRDefault="00E15AEE" w:rsidP="008A212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5AEE" w:rsidRDefault="00E15AEE" w:rsidP="008A212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E15AEE" w:rsidRDefault="00E15AEE" w:rsidP="008A212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E15AEE" w:rsidRDefault="00E15AEE" w:rsidP="007077D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Владимиров</w:t>
            </w:r>
          </w:p>
        </w:tc>
      </w:tr>
    </w:tbl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Pr="005E355D" w:rsidRDefault="00E15AEE" w:rsidP="00E15AEE">
      <w:pPr>
        <w:spacing w:line="240" w:lineRule="auto"/>
        <w:ind w:left="5387" w:firstLine="0"/>
      </w:pPr>
      <w:r>
        <w:lastRenderedPageBreak/>
        <w:t>Приложение</w:t>
      </w:r>
    </w:p>
    <w:p w:rsidR="00E15AEE" w:rsidRPr="005E355D" w:rsidRDefault="00E15AEE" w:rsidP="00E15AEE">
      <w:pPr>
        <w:spacing w:line="240" w:lineRule="auto"/>
        <w:ind w:left="5387" w:firstLine="0"/>
      </w:pPr>
      <w:r>
        <w:t>к постановлению</w:t>
      </w:r>
      <w:r w:rsidRPr="005E355D">
        <w:t xml:space="preserve"> администрации</w:t>
      </w:r>
    </w:p>
    <w:p w:rsidR="00E15AEE" w:rsidRPr="005E355D" w:rsidRDefault="00E15AEE" w:rsidP="00E15AEE">
      <w:pPr>
        <w:spacing w:line="240" w:lineRule="auto"/>
        <w:ind w:left="5387" w:firstLine="0"/>
      </w:pPr>
      <w:r w:rsidRPr="005E355D">
        <w:t xml:space="preserve">Янтиковского </w:t>
      </w:r>
      <w:r>
        <w:t>муниципального округа</w:t>
      </w:r>
    </w:p>
    <w:p w:rsidR="00E15AEE" w:rsidRPr="005E355D" w:rsidRDefault="00BF4546" w:rsidP="00E15AEE">
      <w:pPr>
        <w:spacing w:line="240" w:lineRule="auto"/>
        <w:ind w:left="5387" w:firstLine="0"/>
      </w:pPr>
      <w:r>
        <w:t>от 07.08</w:t>
      </w:r>
      <w:bookmarkStart w:id="0" w:name="_GoBack"/>
      <w:bookmarkEnd w:id="0"/>
      <w:r>
        <w:t>.2023 № 695</w:t>
      </w:r>
    </w:p>
    <w:p w:rsidR="00E15AEE" w:rsidRDefault="00E15AEE" w:rsidP="00E15AEE"/>
    <w:p w:rsidR="00E15AEE" w:rsidRPr="005E355D" w:rsidRDefault="00E15AEE" w:rsidP="00E15AEE"/>
    <w:p w:rsidR="00E15AEE" w:rsidRPr="003201BB" w:rsidRDefault="00E15AEE" w:rsidP="00E15AEE">
      <w:pPr>
        <w:spacing w:line="240" w:lineRule="auto"/>
        <w:jc w:val="center"/>
        <w:rPr>
          <w:b/>
        </w:rPr>
      </w:pPr>
      <w:r w:rsidRPr="003201BB">
        <w:rPr>
          <w:b/>
        </w:rPr>
        <w:t xml:space="preserve">Перечень </w:t>
      </w:r>
    </w:p>
    <w:p w:rsidR="00BE5BF2" w:rsidRPr="00BE5BF2" w:rsidRDefault="00BE5BF2" w:rsidP="00BE5BF2">
      <w:pPr>
        <w:spacing w:line="240" w:lineRule="auto"/>
        <w:jc w:val="center"/>
        <w:rPr>
          <w:b/>
        </w:rPr>
      </w:pPr>
      <w:r w:rsidRPr="00BE5BF2">
        <w:rPr>
          <w:b/>
        </w:rPr>
        <w:t xml:space="preserve">помещений, предоставляемых по заявкам зарегистрированных </w:t>
      </w:r>
    </w:p>
    <w:p w:rsidR="00E15AEE" w:rsidRDefault="00BE5BF2" w:rsidP="00BE5BF2">
      <w:pPr>
        <w:spacing w:line="240" w:lineRule="auto"/>
        <w:jc w:val="center"/>
        <w:rPr>
          <w:b/>
        </w:rPr>
      </w:pPr>
      <w:r w:rsidRPr="00BE5BF2">
        <w:rPr>
          <w:b/>
        </w:rPr>
        <w:t xml:space="preserve">кандидатов при проведении </w:t>
      </w:r>
      <w:r w:rsidR="00E15AEE" w:rsidRPr="00FF5F26">
        <w:rPr>
          <w:b/>
        </w:rPr>
        <w:t xml:space="preserve">дополнительных выборов депутатов </w:t>
      </w:r>
    </w:p>
    <w:p w:rsidR="00E15AEE" w:rsidRDefault="00E15AEE" w:rsidP="00E15AEE">
      <w:pPr>
        <w:spacing w:line="240" w:lineRule="auto"/>
        <w:jc w:val="center"/>
        <w:rPr>
          <w:b/>
        </w:rPr>
      </w:pPr>
      <w:r w:rsidRPr="00FF5F26">
        <w:rPr>
          <w:b/>
        </w:rPr>
        <w:t xml:space="preserve">Собрания депутатов Янтиковского муниципального округа Чувашской Республики по одномандатному избирательному округу № 8 </w:t>
      </w:r>
    </w:p>
    <w:p w:rsidR="00E15AEE" w:rsidRDefault="00E15AEE" w:rsidP="00E15AEE">
      <w:pPr>
        <w:spacing w:line="240" w:lineRule="auto"/>
        <w:jc w:val="center"/>
        <w:rPr>
          <w:b/>
        </w:rPr>
      </w:pPr>
      <w:r w:rsidRPr="00FF5F26">
        <w:rPr>
          <w:b/>
        </w:rPr>
        <w:t>10 сентября 2023 года</w:t>
      </w:r>
    </w:p>
    <w:p w:rsidR="00E15AEE" w:rsidRDefault="00E15AEE" w:rsidP="00E15AEE">
      <w:pPr>
        <w:jc w:val="center"/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3543"/>
      </w:tblGrid>
      <w:tr w:rsidR="00BE5BF2" w:rsidRPr="007B7A23" w:rsidTr="008A21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BF2" w:rsidRPr="007B7A23" w:rsidRDefault="00BE5BF2" w:rsidP="00BE5B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B7A23">
              <w:rPr>
                <w:kern w:val="0"/>
                <w:lang w:eastAsia="ru-RU"/>
              </w:rPr>
              <w:t xml:space="preserve">Наименование </w:t>
            </w:r>
            <w:proofErr w:type="gramStart"/>
            <w:r>
              <w:rPr>
                <w:kern w:val="0"/>
                <w:lang w:eastAsia="ru-RU"/>
              </w:rPr>
              <w:t>территориального</w:t>
            </w:r>
            <w:proofErr w:type="gramEnd"/>
            <w:r>
              <w:rPr>
                <w:kern w:val="0"/>
                <w:lang w:eastAsia="ru-RU"/>
              </w:rPr>
              <w:t xml:space="preserve">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BF2" w:rsidRPr="007B7A23" w:rsidRDefault="00BE5BF2" w:rsidP="008A21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B7A23">
              <w:rPr>
                <w:kern w:val="0"/>
                <w:lang w:eastAsia="ru-RU"/>
              </w:rPr>
              <w:t>Помещение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BF2" w:rsidRPr="007B7A23" w:rsidRDefault="00BE5BF2" w:rsidP="008A21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B7A23">
              <w:rPr>
                <w:kern w:val="0"/>
                <w:lang w:eastAsia="ru-RU"/>
              </w:rPr>
              <w:t>Местонахождение</w:t>
            </w:r>
          </w:p>
        </w:tc>
      </w:tr>
      <w:tr w:rsidR="00BE5BF2" w:rsidRPr="007B7A23" w:rsidTr="008A21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BF2" w:rsidRPr="007B7A23" w:rsidRDefault="00BE5BF2" w:rsidP="008A21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Турмышский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BF2" w:rsidRPr="007B7A23" w:rsidRDefault="00BE5BF2" w:rsidP="00BE5B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Фойе здания</w:t>
            </w:r>
            <w:r w:rsidRPr="007B7A23">
              <w:rPr>
                <w:kern w:val="0"/>
                <w:lang w:eastAsia="ru-RU"/>
              </w:rPr>
              <w:t xml:space="preserve"> дома  культуры </w:t>
            </w:r>
            <w:r>
              <w:rPr>
                <w:kern w:val="0"/>
                <w:lang w:eastAsia="ru-RU"/>
              </w:rPr>
              <w:t xml:space="preserve">    с. Турмыши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BF2" w:rsidRPr="007B7A23" w:rsidRDefault="00BE5BF2" w:rsidP="00BE5B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7B7A23">
              <w:rPr>
                <w:kern w:val="0"/>
                <w:lang w:eastAsia="ru-RU"/>
              </w:rPr>
              <w:t xml:space="preserve">Чувашская Республика, Янтиковский </w:t>
            </w:r>
            <w:r>
              <w:rPr>
                <w:kern w:val="0"/>
                <w:lang w:eastAsia="ru-RU"/>
              </w:rPr>
              <w:t>муниципальный округ, с</w:t>
            </w:r>
            <w:r w:rsidRPr="007B7A23">
              <w:rPr>
                <w:kern w:val="0"/>
                <w:lang w:eastAsia="ru-RU"/>
              </w:rPr>
              <w:t>. Турмыши, ул. Советская, д.12</w:t>
            </w:r>
          </w:p>
        </w:tc>
      </w:tr>
      <w:tr w:rsidR="00BE5BF2" w:rsidRPr="007B7A23" w:rsidTr="008A21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BF2" w:rsidRPr="007B7A23" w:rsidRDefault="00BE5BF2" w:rsidP="008A21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Тюмеревский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BF2" w:rsidRPr="007B7A23" w:rsidRDefault="00BE5BF2" w:rsidP="00BE5B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Фойе здания</w:t>
            </w:r>
            <w:r w:rsidRPr="007B7A23">
              <w:rPr>
                <w:kern w:val="0"/>
                <w:lang w:eastAsia="ru-RU"/>
              </w:rPr>
              <w:t xml:space="preserve"> дома культуры </w:t>
            </w:r>
            <w:r>
              <w:rPr>
                <w:kern w:val="0"/>
                <w:lang w:eastAsia="ru-RU"/>
              </w:rPr>
              <w:t xml:space="preserve">     с. Кармалы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BF2" w:rsidRPr="007B7A23" w:rsidRDefault="00BE5BF2" w:rsidP="00BE5BF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7B7A23">
              <w:rPr>
                <w:kern w:val="0"/>
                <w:lang w:eastAsia="ru-RU"/>
              </w:rPr>
              <w:t xml:space="preserve">Чувашская Республика, Янтиковский </w:t>
            </w:r>
            <w:r>
              <w:rPr>
                <w:kern w:val="0"/>
                <w:lang w:eastAsia="ru-RU"/>
              </w:rPr>
              <w:t>муниципальный округ, с. Кармалы, ул. Советская, д. 3.</w:t>
            </w:r>
          </w:p>
        </w:tc>
      </w:tr>
    </w:tbl>
    <w:p w:rsidR="00F650F6" w:rsidRDefault="00F650F6" w:rsidP="00E15AEE">
      <w:pPr>
        <w:jc w:val="center"/>
      </w:pPr>
    </w:p>
    <w:p w:rsidR="00F650F6" w:rsidRDefault="00F650F6" w:rsidP="00E15AEE">
      <w:pPr>
        <w:jc w:val="center"/>
      </w:pPr>
    </w:p>
    <w:p w:rsidR="00F650F6" w:rsidRDefault="00F650F6" w:rsidP="00E15AEE">
      <w:pPr>
        <w:jc w:val="center"/>
      </w:pPr>
    </w:p>
    <w:p w:rsidR="00F650F6" w:rsidRDefault="00F650F6" w:rsidP="00E15AEE">
      <w:pPr>
        <w:jc w:val="center"/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C5" w:rsidRDefault="00AB3FC5" w:rsidP="002F7E02">
      <w:pPr>
        <w:spacing w:line="240" w:lineRule="auto"/>
      </w:pPr>
      <w:r>
        <w:separator/>
      </w:r>
    </w:p>
  </w:endnote>
  <w:endnote w:type="continuationSeparator" w:id="0">
    <w:p w:rsidR="00AB3FC5" w:rsidRDefault="00AB3FC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C5" w:rsidRDefault="00AB3FC5" w:rsidP="002F7E02">
      <w:pPr>
        <w:spacing w:line="240" w:lineRule="auto"/>
      </w:pPr>
      <w:r>
        <w:separator/>
      </w:r>
    </w:p>
  </w:footnote>
  <w:footnote w:type="continuationSeparator" w:id="0">
    <w:p w:rsidR="00AB3FC5" w:rsidRDefault="00AB3FC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2B63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44591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077D3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3FC5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E5BF2"/>
    <w:rsid w:val="00BF06EE"/>
    <w:rsid w:val="00BF4546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B599A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15AEE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650F6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359D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93A9-B082-4794-BC0A-B12EA4CD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3</cp:revision>
  <cp:lastPrinted>2023-08-09T11:08:00Z</cp:lastPrinted>
  <dcterms:created xsi:type="dcterms:W3CDTF">2023-08-09T11:39:00Z</dcterms:created>
  <dcterms:modified xsi:type="dcterms:W3CDTF">2023-08-10T10:24:00Z</dcterms:modified>
</cp:coreProperties>
</file>