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3A412A5"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4</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EF1288">
                              <w:rPr>
                                <w:rFonts w:ascii="Times New Roman" w:eastAsia="Times New Roman" w:hAnsi="Times New Roman" w:cs="Times New Roman"/>
                                <w:sz w:val="24"/>
                                <w:szCs w:val="20"/>
                                <w:u w:val="single"/>
                                <w:lang w:eastAsia="ru-RU"/>
                              </w:rPr>
                              <w:t>2</w:t>
                            </w:r>
                            <w:r w:rsidR="00035542">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3A412A5"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4</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EF1288">
                        <w:rPr>
                          <w:rFonts w:ascii="Times New Roman" w:eastAsia="Times New Roman" w:hAnsi="Times New Roman" w:cs="Times New Roman"/>
                          <w:sz w:val="24"/>
                          <w:szCs w:val="20"/>
                          <w:u w:val="single"/>
                          <w:lang w:eastAsia="ru-RU"/>
                        </w:rPr>
                        <w:t>2</w:t>
                      </w:r>
                      <w:r w:rsidR="00035542">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23B76B"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4</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EF1288">
                              <w:rPr>
                                <w:rFonts w:ascii="Times New Roman" w:eastAsia="Times New Roman" w:hAnsi="Times New Roman" w:cs="Times New Roman"/>
                                <w:sz w:val="24"/>
                                <w:szCs w:val="24"/>
                                <w:u w:val="single"/>
                                <w:lang w:eastAsia="ru-RU"/>
                              </w:rPr>
                              <w:t>2</w:t>
                            </w:r>
                            <w:r w:rsidR="00035542">
                              <w:rPr>
                                <w:rFonts w:ascii="Times New Roman" w:eastAsia="Times New Roman" w:hAnsi="Times New Roman" w:cs="Times New Roman"/>
                                <w:sz w:val="24"/>
                                <w:szCs w:val="24"/>
                                <w:u w:val="single"/>
                                <w:lang w:eastAsia="ru-RU"/>
                              </w:rPr>
                              <w:t xml:space="preserve">6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23B76B"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4</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EF1288">
                        <w:rPr>
                          <w:rFonts w:ascii="Times New Roman" w:eastAsia="Times New Roman" w:hAnsi="Times New Roman" w:cs="Times New Roman"/>
                          <w:sz w:val="24"/>
                          <w:szCs w:val="24"/>
                          <w:u w:val="single"/>
                          <w:lang w:eastAsia="ru-RU"/>
                        </w:rPr>
                        <w:t>2</w:t>
                      </w:r>
                      <w:r w:rsidR="00035542">
                        <w:rPr>
                          <w:rFonts w:ascii="Times New Roman" w:eastAsia="Times New Roman" w:hAnsi="Times New Roman" w:cs="Times New Roman"/>
                          <w:sz w:val="24"/>
                          <w:szCs w:val="24"/>
                          <w:u w:val="single"/>
                          <w:lang w:eastAsia="ru-RU"/>
                        </w:rPr>
                        <w:t xml:space="preserve">6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1D30B7C" w14:textId="77777777" w:rsidR="0016611C" w:rsidRDefault="0016611C" w:rsidP="0016611C">
      <w:pPr>
        <w:spacing w:after="0" w:line="240" w:lineRule="auto"/>
        <w:ind w:right="4819"/>
        <w:jc w:val="both"/>
        <w:rPr>
          <w:color w:val="000000"/>
        </w:rPr>
      </w:pPr>
    </w:p>
    <w:p w14:paraId="22796CBC" w14:textId="77777777" w:rsidR="00035542" w:rsidRPr="00035542" w:rsidRDefault="00035542" w:rsidP="00035542">
      <w:pPr>
        <w:spacing w:after="0" w:line="240" w:lineRule="auto"/>
        <w:ind w:right="4962"/>
        <w:jc w:val="both"/>
        <w:rPr>
          <w:rFonts w:ascii="Times New Roman" w:hAnsi="Times New Roman" w:cs="Times New Roman"/>
          <w:bCs/>
          <w:sz w:val="24"/>
          <w:szCs w:val="24"/>
        </w:rPr>
      </w:pPr>
      <w:r w:rsidRPr="00035542">
        <w:rPr>
          <w:rFonts w:ascii="Times New Roman" w:hAnsi="Times New Roman" w:cs="Times New Roman"/>
          <w:bCs/>
          <w:sz w:val="24"/>
          <w:szCs w:val="24"/>
        </w:rPr>
        <w:t>«О создании общественной комиссии по итогам проведения в 2024 году голосования на платформе обратной связи ФГИС «Единый портал государственных и муниципальных услуг (функций)» по инициативным проектам для реализации в 2025 году на территории Урмарского муниципального округа Чувашской Республики»</w:t>
      </w:r>
    </w:p>
    <w:p w14:paraId="274D321A"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5787E610"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1391CCC1"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В соответствии с Федеральным законом от 6 октября 2003 г. N 131-ФЗ "Об общих принципах организации местного самоуправления в Российской Федерации", постановлением Кабинета Министров Чувашской Республики от 25.10.2024 г. № 594 «О внесении изменения в постановление Кабинета Министров Чувашской Республики от 22 февраля 2017 г. № 71», администрация Урмарского муниципального округа Чувашской Республики </w:t>
      </w:r>
      <w:r w:rsidRPr="00035542">
        <w:rPr>
          <w:rFonts w:ascii="Times New Roman" w:hAnsi="Times New Roman" w:cs="Times New Roman"/>
          <w:spacing w:val="40"/>
          <w:sz w:val="24"/>
          <w:szCs w:val="24"/>
        </w:rPr>
        <w:t>постановляет</w:t>
      </w:r>
      <w:r w:rsidRPr="00035542">
        <w:rPr>
          <w:rFonts w:ascii="Times New Roman" w:hAnsi="Times New Roman" w:cs="Times New Roman"/>
          <w:sz w:val="24"/>
          <w:szCs w:val="24"/>
        </w:rPr>
        <w:t>:</w:t>
      </w:r>
    </w:p>
    <w:p w14:paraId="5B68D2E4"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1. Создать общественную комиссию по итогам проведения в 2024 году голосования на платформе обратной связи ФГИС «Единый портал государственных и муниципальных услуг (функций)» по инициативным проектам для реализации в 2025 году на территории Урмарского муниципального округа Чувашской Республики» в следующем составе:</w:t>
      </w:r>
    </w:p>
    <w:p w14:paraId="4DC1F56E" w14:textId="77777777" w:rsidR="00035542" w:rsidRPr="00035542" w:rsidRDefault="00035542" w:rsidP="00035542">
      <w:pPr>
        <w:spacing w:after="0" w:line="240" w:lineRule="auto"/>
        <w:ind w:firstLine="709"/>
        <w:rPr>
          <w:rFonts w:ascii="Times New Roman" w:eastAsia="Calibri" w:hAnsi="Times New Roman" w:cs="Times New Roman"/>
          <w:b/>
          <w:color w:val="000000"/>
          <w:sz w:val="24"/>
          <w:szCs w:val="24"/>
        </w:rPr>
      </w:pPr>
      <w:r w:rsidRPr="00035542">
        <w:rPr>
          <w:rFonts w:ascii="Times New Roman" w:eastAsia="Calibri" w:hAnsi="Times New Roman" w:cs="Times New Roman"/>
          <w:b/>
          <w:color w:val="000000"/>
          <w:sz w:val="24"/>
          <w:szCs w:val="24"/>
        </w:rPr>
        <w:t xml:space="preserve">Председатель комиссии: </w:t>
      </w:r>
    </w:p>
    <w:p w14:paraId="5814D9BB" w14:textId="56F231AA" w:rsidR="00035542" w:rsidRPr="00035542" w:rsidRDefault="00035542" w:rsidP="00035542">
      <w:pPr>
        <w:spacing w:after="0" w:line="240" w:lineRule="auto"/>
        <w:ind w:firstLine="709"/>
        <w:jc w:val="both"/>
        <w:rPr>
          <w:rFonts w:ascii="Times New Roman" w:eastAsia="Calibri" w:hAnsi="Times New Roman" w:cs="Times New Roman"/>
          <w:color w:val="000000"/>
          <w:sz w:val="24"/>
          <w:szCs w:val="24"/>
        </w:rPr>
      </w:pPr>
      <w:r w:rsidRPr="00035542">
        <w:rPr>
          <w:rFonts w:ascii="Times New Roman" w:eastAsia="Calibri" w:hAnsi="Times New Roman" w:cs="Times New Roman"/>
          <w:color w:val="000000"/>
          <w:sz w:val="24"/>
          <w:szCs w:val="24"/>
        </w:rPr>
        <w:t xml:space="preserve">В.В. </w:t>
      </w:r>
      <w:proofErr w:type="gramStart"/>
      <w:r w:rsidRPr="00035542">
        <w:rPr>
          <w:rFonts w:ascii="Times New Roman" w:eastAsia="Calibri" w:hAnsi="Times New Roman" w:cs="Times New Roman"/>
          <w:color w:val="000000"/>
          <w:sz w:val="24"/>
          <w:szCs w:val="24"/>
        </w:rPr>
        <w:t>Шигильдеев  -</w:t>
      </w:r>
      <w:proofErr w:type="gramEnd"/>
      <w:r w:rsidRPr="00035542">
        <w:rPr>
          <w:rFonts w:ascii="Times New Roman" w:eastAsia="Calibri" w:hAnsi="Times New Roman" w:cs="Times New Roman"/>
          <w:color w:val="000000"/>
          <w:sz w:val="24"/>
          <w:szCs w:val="24"/>
        </w:rPr>
        <w:t xml:space="preserve"> глава Урмарского муниципального округа Чувашской Республики;</w:t>
      </w:r>
    </w:p>
    <w:p w14:paraId="32F1CBB4" w14:textId="77777777" w:rsidR="00035542" w:rsidRPr="00035542" w:rsidRDefault="00035542" w:rsidP="00035542">
      <w:pPr>
        <w:spacing w:after="0" w:line="240" w:lineRule="auto"/>
        <w:ind w:firstLine="709"/>
        <w:jc w:val="both"/>
        <w:rPr>
          <w:rFonts w:ascii="Times New Roman" w:eastAsia="Calibri" w:hAnsi="Times New Roman" w:cs="Times New Roman"/>
          <w:b/>
          <w:color w:val="000000"/>
          <w:sz w:val="24"/>
          <w:szCs w:val="24"/>
        </w:rPr>
      </w:pPr>
      <w:r w:rsidRPr="00035542">
        <w:rPr>
          <w:rFonts w:ascii="Times New Roman" w:eastAsia="Calibri" w:hAnsi="Times New Roman" w:cs="Times New Roman"/>
          <w:b/>
          <w:color w:val="000000"/>
          <w:sz w:val="24"/>
          <w:szCs w:val="24"/>
        </w:rPr>
        <w:t xml:space="preserve">Секретарь комиссии: </w:t>
      </w:r>
    </w:p>
    <w:p w14:paraId="01207A08" w14:textId="77777777" w:rsidR="00035542" w:rsidRPr="00035542" w:rsidRDefault="00035542" w:rsidP="00035542">
      <w:pPr>
        <w:spacing w:after="0" w:line="240" w:lineRule="auto"/>
        <w:ind w:firstLine="709"/>
        <w:jc w:val="both"/>
        <w:rPr>
          <w:rFonts w:ascii="Times New Roman" w:eastAsia="Calibri" w:hAnsi="Times New Roman" w:cs="Times New Roman"/>
          <w:color w:val="000000"/>
          <w:sz w:val="24"/>
          <w:szCs w:val="24"/>
        </w:rPr>
      </w:pPr>
      <w:r w:rsidRPr="00035542">
        <w:rPr>
          <w:rFonts w:ascii="Times New Roman" w:eastAsia="Calibri" w:hAnsi="Times New Roman" w:cs="Times New Roman"/>
          <w:color w:val="000000"/>
          <w:sz w:val="24"/>
          <w:szCs w:val="24"/>
        </w:rPr>
        <w:t xml:space="preserve">Ермолаева И.Б. – главный специалист-эксперт сектора по благоустройству территорий и </w:t>
      </w:r>
      <w:proofErr w:type="spellStart"/>
      <w:r w:rsidRPr="00035542">
        <w:rPr>
          <w:rFonts w:ascii="Times New Roman" w:eastAsia="Calibri" w:hAnsi="Times New Roman" w:cs="Times New Roman"/>
          <w:color w:val="000000"/>
          <w:sz w:val="24"/>
          <w:szCs w:val="24"/>
        </w:rPr>
        <w:t>жилищно</w:t>
      </w:r>
      <w:proofErr w:type="spellEnd"/>
      <w:r w:rsidRPr="00035542">
        <w:rPr>
          <w:rFonts w:ascii="Times New Roman" w:eastAsia="Calibri" w:hAnsi="Times New Roman" w:cs="Times New Roman"/>
          <w:color w:val="000000"/>
          <w:sz w:val="24"/>
          <w:szCs w:val="24"/>
        </w:rPr>
        <w:t xml:space="preserve"> - коммунального хозяйства отдела строительства и дорожного хозяйства администрации Урмарского муниципального округа Чувашской Республики;</w:t>
      </w:r>
    </w:p>
    <w:p w14:paraId="628A5183" w14:textId="77777777" w:rsidR="00035542" w:rsidRPr="00035542" w:rsidRDefault="00035542" w:rsidP="00035542">
      <w:pPr>
        <w:spacing w:after="0" w:line="240" w:lineRule="auto"/>
        <w:ind w:firstLine="709"/>
        <w:jc w:val="both"/>
        <w:rPr>
          <w:rFonts w:ascii="Times New Roman" w:eastAsia="Calibri" w:hAnsi="Times New Roman" w:cs="Times New Roman"/>
          <w:b/>
          <w:color w:val="000000"/>
          <w:sz w:val="24"/>
          <w:szCs w:val="24"/>
        </w:rPr>
      </w:pPr>
      <w:r w:rsidRPr="00035542">
        <w:rPr>
          <w:rFonts w:ascii="Times New Roman" w:eastAsia="Calibri" w:hAnsi="Times New Roman" w:cs="Times New Roman"/>
          <w:b/>
          <w:color w:val="000000"/>
          <w:sz w:val="24"/>
          <w:szCs w:val="24"/>
        </w:rPr>
        <w:t>Члены комиссии:</w:t>
      </w:r>
    </w:p>
    <w:p w14:paraId="6F6608B8" w14:textId="77777777" w:rsidR="00035542" w:rsidRPr="00035542" w:rsidRDefault="00035542" w:rsidP="00035542">
      <w:pPr>
        <w:spacing w:after="0" w:line="240" w:lineRule="auto"/>
        <w:ind w:firstLine="709"/>
        <w:jc w:val="both"/>
        <w:rPr>
          <w:rFonts w:ascii="Times New Roman" w:eastAsia="Calibri" w:hAnsi="Times New Roman" w:cs="Times New Roman"/>
          <w:color w:val="000000"/>
          <w:sz w:val="24"/>
          <w:szCs w:val="24"/>
        </w:rPr>
      </w:pPr>
      <w:r w:rsidRPr="00035542">
        <w:rPr>
          <w:rFonts w:ascii="Times New Roman" w:eastAsia="Calibri" w:hAnsi="Times New Roman" w:cs="Times New Roman"/>
          <w:color w:val="000000"/>
          <w:sz w:val="24"/>
          <w:szCs w:val="24"/>
        </w:rPr>
        <w:t>Иванова Н.Г. –</w:t>
      </w:r>
      <w:r w:rsidRPr="00035542">
        <w:rPr>
          <w:rFonts w:ascii="Times New Roman" w:hAnsi="Times New Roman" w:cs="Times New Roman"/>
          <w:sz w:val="24"/>
          <w:szCs w:val="24"/>
        </w:rPr>
        <w:t xml:space="preserve"> </w:t>
      </w:r>
      <w:r w:rsidRPr="00035542">
        <w:rPr>
          <w:rFonts w:ascii="Times New Roman" w:eastAsia="Calibri" w:hAnsi="Times New Roman" w:cs="Times New Roman"/>
          <w:color w:val="000000"/>
          <w:sz w:val="24"/>
          <w:szCs w:val="24"/>
        </w:rPr>
        <w:t>заместитель главы администрации Урмарского муниципального округа - начальник отдела строительства и дорожного хозяйства администрации Урмарского муниципального округа Чувашской Республики;</w:t>
      </w:r>
    </w:p>
    <w:p w14:paraId="420F8831" w14:textId="77777777" w:rsidR="00035542" w:rsidRPr="00035542" w:rsidRDefault="00035542" w:rsidP="00035542">
      <w:pPr>
        <w:spacing w:after="0" w:line="240" w:lineRule="auto"/>
        <w:ind w:firstLine="709"/>
        <w:jc w:val="both"/>
        <w:rPr>
          <w:rFonts w:ascii="Times New Roman" w:eastAsia="Calibri" w:hAnsi="Times New Roman" w:cs="Times New Roman"/>
          <w:color w:val="000000"/>
          <w:sz w:val="24"/>
          <w:szCs w:val="24"/>
        </w:rPr>
      </w:pPr>
      <w:r w:rsidRPr="00035542">
        <w:rPr>
          <w:rFonts w:ascii="Times New Roman" w:eastAsia="Calibri" w:hAnsi="Times New Roman" w:cs="Times New Roman"/>
          <w:color w:val="000000"/>
          <w:sz w:val="24"/>
          <w:szCs w:val="24"/>
        </w:rPr>
        <w:t>Иванов И.Н. - заместитель главы администрации Урмарского муниципального округа - начальник отдела развития АПК и экологии администрации Урмарского муниципального округа Чувашской Республики;</w:t>
      </w:r>
    </w:p>
    <w:p w14:paraId="3EDC546E" w14:textId="77777777" w:rsidR="00035542" w:rsidRPr="00035542" w:rsidRDefault="00035542" w:rsidP="00035542">
      <w:pPr>
        <w:spacing w:after="0" w:line="240" w:lineRule="auto"/>
        <w:ind w:firstLine="709"/>
        <w:jc w:val="both"/>
        <w:rPr>
          <w:rFonts w:ascii="Times New Roman" w:eastAsia="Times New Roman" w:hAnsi="Times New Roman" w:cs="Times New Roman"/>
          <w:sz w:val="24"/>
          <w:szCs w:val="24"/>
          <w:lang w:eastAsia="ru-RU"/>
        </w:rPr>
      </w:pPr>
      <w:r w:rsidRPr="00035542">
        <w:rPr>
          <w:rFonts w:ascii="Times New Roman" w:hAnsi="Times New Roman" w:cs="Times New Roman"/>
          <w:sz w:val="24"/>
          <w:szCs w:val="24"/>
        </w:rPr>
        <w:t xml:space="preserve">Спиридонов Е.М. - начальник </w:t>
      </w:r>
      <w:proofErr w:type="spellStart"/>
      <w:r w:rsidRPr="00035542">
        <w:rPr>
          <w:rFonts w:ascii="Times New Roman" w:hAnsi="Times New Roman" w:cs="Times New Roman"/>
          <w:sz w:val="24"/>
          <w:szCs w:val="24"/>
        </w:rPr>
        <w:t>Арабосинского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015674EF" w14:textId="77777777" w:rsidR="00035542" w:rsidRPr="00035542" w:rsidRDefault="00035542" w:rsidP="00035542">
      <w:pPr>
        <w:spacing w:after="0" w:line="240" w:lineRule="auto"/>
        <w:ind w:firstLine="709"/>
        <w:jc w:val="both"/>
        <w:rPr>
          <w:rFonts w:ascii="Times New Roman" w:eastAsia="Times New Roman" w:hAnsi="Times New Roman" w:cs="Times New Roman"/>
          <w:sz w:val="24"/>
          <w:szCs w:val="24"/>
          <w:lang w:eastAsia="ru-RU"/>
        </w:rPr>
      </w:pPr>
      <w:r w:rsidRPr="00035542">
        <w:rPr>
          <w:rFonts w:ascii="Times New Roman" w:hAnsi="Times New Roman" w:cs="Times New Roman"/>
          <w:sz w:val="24"/>
          <w:szCs w:val="24"/>
        </w:rPr>
        <w:t xml:space="preserve">Яковлев И.А. - начальник </w:t>
      </w:r>
      <w:proofErr w:type="spellStart"/>
      <w:r w:rsidRPr="00035542">
        <w:rPr>
          <w:rFonts w:ascii="Times New Roman" w:hAnsi="Times New Roman" w:cs="Times New Roman"/>
          <w:sz w:val="24"/>
          <w:szCs w:val="24"/>
        </w:rPr>
        <w:t>Бишевского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18F864A0"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Мельникова Е.Н. – </w:t>
      </w:r>
      <w:proofErr w:type="spellStart"/>
      <w:r w:rsidRPr="00035542">
        <w:rPr>
          <w:rFonts w:ascii="Times New Roman" w:hAnsi="Times New Roman" w:cs="Times New Roman"/>
          <w:sz w:val="24"/>
          <w:szCs w:val="24"/>
        </w:rPr>
        <w:t>и.о</w:t>
      </w:r>
      <w:proofErr w:type="spellEnd"/>
      <w:r w:rsidRPr="00035542">
        <w:rPr>
          <w:rFonts w:ascii="Times New Roman" w:hAnsi="Times New Roman" w:cs="Times New Roman"/>
          <w:sz w:val="24"/>
          <w:szCs w:val="24"/>
        </w:rPr>
        <w:t xml:space="preserve">. начальника </w:t>
      </w:r>
      <w:proofErr w:type="spellStart"/>
      <w:r w:rsidRPr="00035542">
        <w:rPr>
          <w:rFonts w:ascii="Times New Roman" w:hAnsi="Times New Roman" w:cs="Times New Roman"/>
          <w:sz w:val="24"/>
          <w:szCs w:val="24"/>
        </w:rPr>
        <w:t>Большечакинского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0C391BD4"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05ED555B"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lastRenderedPageBreak/>
        <w:t xml:space="preserve">Михайлова О.Н. – начальник </w:t>
      </w:r>
      <w:proofErr w:type="spellStart"/>
      <w:r w:rsidRPr="00035542">
        <w:rPr>
          <w:rFonts w:ascii="Times New Roman" w:hAnsi="Times New Roman" w:cs="Times New Roman"/>
          <w:sz w:val="24"/>
          <w:szCs w:val="24"/>
        </w:rPr>
        <w:t>Большеяниковского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0AAA06BA" w14:textId="77777777" w:rsidR="00035542" w:rsidRPr="00035542" w:rsidRDefault="00035542" w:rsidP="00035542">
      <w:pPr>
        <w:spacing w:after="0" w:line="240" w:lineRule="auto"/>
        <w:ind w:firstLine="709"/>
        <w:jc w:val="both"/>
        <w:rPr>
          <w:rFonts w:ascii="Times New Roman" w:hAnsi="Times New Roman" w:cs="Times New Roman"/>
          <w:sz w:val="24"/>
          <w:szCs w:val="24"/>
        </w:rPr>
      </w:pPr>
      <w:proofErr w:type="spellStart"/>
      <w:r w:rsidRPr="00035542">
        <w:rPr>
          <w:rFonts w:ascii="Times New Roman" w:hAnsi="Times New Roman" w:cs="Times New Roman"/>
          <w:sz w:val="24"/>
          <w:szCs w:val="24"/>
        </w:rPr>
        <w:t>Адюков</w:t>
      </w:r>
      <w:proofErr w:type="spellEnd"/>
      <w:r w:rsidRPr="00035542">
        <w:rPr>
          <w:rFonts w:ascii="Times New Roman" w:hAnsi="Times New Roman" w:cs="Times New Roman"/>
          <w:sz w:val="24"/>
          <w:szCs w:val="24"/>
        </w:rPr>
        <w:t xml:space="preserve"> В.К. – начальник </w:t>
      </w:r>
      <w:proofErr w:type="spellStart"/>
      <w:r w:rsidRPr="00035542">
        <w:rPr>
          <w:rFonts w:ascii="Times New Roman" w:hAnsi="Times New Roman" w:cs="Times New Roman"/>
          <w:sz w:val="24"/>
          <w:szCs w:val="24"/>
        </w:rPr>
        <w:t>Ковалинского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5E9EDA20"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Николаев О.Л. - начальник </w:t>
      </w:r>
      <w:proofErr w:type="spellStart"/>
      <w:r w:rsidRPr="00035542">
        <w:rPr>
          <w:rFonts w:ascii="Times New Roman" w:hAnsi="Times New Roman" w:cs="Times New Roman"/>
          <w:sz w:val="24"/>
          <w:szCs w:val="24"/>
        </w:rPr>
        <w:t>Кудеснерского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480C9241"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Кузьмин О.С. - начальник </w:t>
      </w:r>
      <w:proofErr w:type="spellStart"/>
      <w:r w:rsidRPr="00035542">
        <w:rPr>
          <w:rFonts w:ascii="Times New Roman" w:hAnsi="Times New Roman" w:cs="Times New Roman"/>
          <w:sz w:val="24"/>
          <w:szCs w:val="24"/>
        </w:rPr>
        <w:t>Кульгешского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 </w:t>
      </w:r>
    </w:p>
    <w:p w14:paraId="14575176"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Николаев Н.М. – начальник </w:t>
      </w:r>
      <w:proofErr w:type="spellStart"/>
      <w:r w:rsidRPr="00035542">
        <w:rPr>
          <w:rFonts w:ascii="Times New Roman" w:hAnsi="Times New Roman" w:cs="Times New Roman"/>
          <w:sz w:val="24"/>
          <w:szCs w:val="24"/>
        </w:rPr>
        <w:t>Мусирминского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591071DA"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Васильев В.Ю. – начальник </w:t>
      </w:r>
      <w:proofErr w:type="spellStart"/>
      <w:r w:rsidRPr="00035542">
        <w:rPr>
          <w:rFonts w:ascii="Times New Roman" w:hAnsi="Times New Roman" w:cs="Times New Roman"/>
          <w:sz w:val="24"/>
          <w:szCs w:val="24"/>
        </w:rPr>
        <w:t>Старуормарского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1D352EBC" w14:textId="77777777" w:rsidR="00035542" w:rsidRPr="00035542" w:rsidRDefault="00035542" w:rsidP="00035542">
      <w:pPr>
        <w:spacing w:after="0" w:line="240" w:lineRule="auto"/>
        <w:ind w:firstLine="709"/>
        <w:jc w:val="both"/>
        <w:rPr>
          <w:rFonts w:ascii="Times New Roman" w:hAnsi="Times New Roman" w:cs="Times New Roman"/>
          <w:sz w:val="24"/>
          <w:szCs w:val="24"/>
        </w:rPr>
      </w:pPr>
      <w:proofErr w:type="spellStart"/>
      <w:r w:rsidRPr="00035542">
        <w:rPr>
          <w:rFonts w:ascii="Times New Roman" w:hAnsi="Times New Roman" w:cs="Times New Roman"/>
          <w:sz w:val="24"/>
          <w:szCs w:val="24"/>
        </w:rPr>
        <w:t>Нарсов</w:t>
      </w:r>
      <w:proofErr w:type="spellEnd"/>
      <w:r w:rsidRPr="00035542">
        <w:rPr>
          <w:rFonts w:ascii="Times New Roman" w:hAnsi="Times New Roman" w:cs="Times New Roman"/>
          <w:sz w:val="24"/>
          <w:szCs w:val="24"/>
        </w:rPr>
        <w:t xml:space="preserve"> В.И. – начальник </w:t>
      </w:r>
      <w:proofErr w:type="spellStart"/>
      <w:r w:rsidRPr="00035542">
        <w:rPr>
          <w:rFonts w:ascii="Times New Roman" w:hAnsi="Times New Roman" w:cs="Times New Roman"/>
          <w:sz w:val="24"/>
          <w:szCs w:val="24"/>
        </w:rPr>
        <w:t>Тегешевского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129D2783" w14:textId="77777777" w:rsidR="00035542" w:rsidRPr="00035542" w:rsidRDefault="00035542" w:rsidP="00035542">
      <w:pPr>
        <w:spacing w:after="0" w:line="240" w:lineRule="auto"/>
        <w:ind w:firstLine="709"/>
        <w:jc w:val="both"/>
        <w:rPr>
          <w:rFonts w:ascii="Times New Roman" w:hAnsi="Times New Roman" w:cs="Times New Roman"/>
          <w:sz w:val="24"/>
          <w:szCs w:val="24"/>
        </w:rPr>
      </w:pPr>
      <w:proofErr w:type="spellStart"/>
      <w:r w:rsidRPr="00035542">
        <w:rPr>
          <w:rFonts w:ascii="Times New Roman" w:hAnsi="Times New Roman" w:cs="Times New Roman"/>
          <w:sz w:val="24"/>
          <w:szCs w:val="24"/>
        </w:rPr>
        <w:t>Виссарионов</w:t>
      </w:r>
      <w:proofErr w:type="spellEnd"/>
      <w:r w:rsidRPr="00035542">
        <w:rPr>
          <w:rFonts w:ascii="Times New Roman" w:hAnsi="Times New Roman" w:cs="Times New Roman"/>
          <w:sz w:val="24"/>
          <w:szCs w:val="24"/>
        </w:rPr>
        <w:t xml:space="preserve"> А.Н. – начальник Урмарского территориального отдела администрации Урмарского муниципального округа Чувашской Республики;</w:t>
      </w:r>
    </w:p>
    <w:p w14:paraId="7FE84ED8"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Усков Г.В. – начальник </w:t>
      </w:r>
      <w:proofErr w:type="spellStart"/>
      <w:r w:rsidRPr="00035542">
        <w:rPr>
          <w:rFonts w:ascii="Times New Roman" w:hAnsi="Times New Roman" w:cs="Times New Roman"/>
          <w:sz w:val="24"/>
          <w:szCs w:val="24"/>
        </w:rPr>
        <w:t>Челкасинского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54D95B87"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Алексеева Н.А. – начальник </w:t>
      </w:r>
      <w:proofErr w:type="spellStart"/>
      <w:r w:rsidRPr="00035542">
        <w:rPr>
          <w:rFonts w:ascii="Times New Roman" w:hAnsi="Times New Roman" w:cs="Times New Roman"/>
          <w:sz w:val="24"/>
          <w:szCs w:val="24"/>
        </w:rPr>
        <w:t>Чубаевского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5BF6BBC8"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Горбунов А.М. – начальник </w:t>
      </w:r>
      <w:proofErr w:type="spellStart"/>
      <w:r w:rsidRPr="00035542">
        <w:rPr>
          <w:rFonts w:ascii="Times New Roman" w:hAnsi="Times New Roman" w:cs="Times New Roman"/>
          <w:sz w:val="24"/>
          <w:szCs w:val="24"/>
        </w:rPr>
        <w:t>Шигалинского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35D02040" w14:textId="77777777"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Симонова М.В. – начальник </w:t>
      </w:r>
      <w:proofErr w:type="spellStart"/>
      <w:r w:rsidRPr="00035542">
        <w:rPr>
          <w:rFonts w:ascii="Times New Roman" w:hAnsi="Times New Roman" w:cs="Times New Roman"/>
          <w:sz w:val="24"/>
          <w:szCs w:val="24"/>
        </w:rPr>
        <w:t>Шихабыловского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5FA17293" w14:textId="77777777" w:rsid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 xml:space="preserve">Иванов О.А. – начальник </w:t>
      </w:r>
      <w:proofErr w:type="spellStart"/>
      <w:r w:rsidRPr="00035542">
        <w:rPr>
          <w:rFonts w:ascii="Times New Roman" w:hAnsi="Times New Roman" w:cs="Times New Roman"/>
          <w:sz w:val="24"/>
          <w:szCs w:val="24"/>
        </w:rPr>
        <w:t>Шоркистринского</w:t>
      </w:r>
      <w:proofErr w:type="spellEnd"/>
      <w:r w:rsidRPr="00035542">
        <w:rPr>
          <w:rFonts w:ascii="Times New Roman" w:hAnsi="Times New Roman" w:cs="Times New Roman"/>
          <w:sz w:val="24"/>
          <w:szCs w:val="24"/>
        </w:rPr>
        <w:t xml:space="preserve"> территориального отдела администрации Урмарского муниципального округа Чувашской Республики;</w:t>
      </w:r>
    </w:p>
    <w:p w14:paraId="47BEB885" w14:textId="77777777" w:rsid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2.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14:paraId="3CC74769" w14:textId="259106CD" w:rsidR="00035542" w:rsidRPr="00035542" w:rsidRDefault="00035542" w:rsidP="00035542">
      <w:pPr>
        <w:spacing w:after="0" w:line="240" w:lineRule="auto"/>
        <w:ind w:firstLine="709"/>
        <w:jc w:val="both"/>
        <w:rPr>
          <w:rFonts w:ascii="Times New Roman" w:hAnsi="Times New Roman" w:cs="Times New Roman"/>
          <w:sz w:val="24"/>
          <w:szCs w:val="24"/>
        </w:rPr>
      </w:pPr>
      <w:r w:rsidRPr="00035542">
        <w:rPr>
          <w:rFonts w:ascii="Times New Roman" w:hAnsi="Times New Roman" w:cs="Times New Roman"/>
          <w:sz w:val="24"/>
          <w:szCs w:val="24"/>
        </w:rPr>
        <w:t>3. Настоящее постановление опубликовать на официальном сайте администрации Урмарского муниципального округа Чувашской Республики.</w:t>
      </w:r>
    </w:p>
    <w:p w14:paraId="440B525F"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0163EE71"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71BF160D"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4ABDE8FC" w14:textId="77777777" w:rsidR="00035542" w:rsidRPr="00035542" w:rsidRDefault="00035542" w:rsidP="00035542">
      <w:pPr>
        <w:spacing w:after="0" w:line="240" w:lineRule="auto"/>
        <w:jc w:val="both"/>
        <w:rPr>
          <w:rFonts w:ascii="Times New Roman" w:hAnsi="Times New Roman" w:cs="Times New Roman"/>
          <w:sz w:val="24"/>
          <w:szCs w:val="24"/>
        </w:rPr>
      </w:pPr>
      <w:r w:rsidRPr="00035542">
        <w:rPr>
          <w:rFonts w:ascii="Times New Roman" w:hAnsi="Times New Roman" w:cs="Times New Roman"/>
          <w:sz w:val="24"/>
          <w:szCs w:val="24"/>
        </w:rPr>
        <w:t>Глава Урмарского</w:t>
      </w:r>
    </w:p>
    <w:p w14:paraId="729FDF17" w14:textId="77777777" w:rsidR="00035542" w:rsidRPr="00035542" w:rsidRDefault="00035542" w:rsidP="00035542">
      <w:pPr>
        <w:spacing w:after="0" w:line="240" w:lineRule="auto"/>
        <w:jc w:val="both"/>
        <w:rPr>
          <w:rFonts w:ascii="Times New Roman" w:hAnsi="Times New Roman" w:cs="Times New Roman"/>
          <w:sz w:val="24"/>
          <w:szCs w:val="24"/>
        </w:rPr>
      </w:pPr>
      <w:r w:rsidRPr="00035542">
        <w:rPr>
          <w:rFonts w:ascii="Times New Roman" w:hAnsi="Times New Roman" w:cs="Times New Roman"/>
          <w:sz w:val="24"/>
          <w:szCs w:val="24"/>
        </w:rPr>
        <w:t>муниципального округа                                                                                     В.В. Шигильдеев</w:t>
      </w:r>
    </w:p>
    <w:p w14:paraId="7A3E637F" w14:textId="77777777" w:rsidR="00035542" w:rsidRPr="00035542" w:rsidRDefault="00035542" w:rsidP="00035542">
      <w:pPr>
        <w:spacing w:after="0" w:line="240" w:lineRule="auto"/>
        <w:rPr>
          <w:rFonts w:ascii="Times New Roman" w:hAnsi="Times New Roman" w:cs="Times New Roman"/>
          <w:sz w:val="24"/>
          <w:szCs w:val="24"/>
        </w:rPr>
      </w:pPr>
    </w:p>
    <w:p w14:paraId="467BFFF0" w14:textId="77777777" w:rsidR="00035542" w:rsidRPr="00035542" w:rsidRDefault="00035542" w:rsidP="00035542">
      <w:pPr>
        <w:spacing w:after="0" w:line="240" w:lineRule="auto"/>
        <w:rPr>
          <w:rFonts w:ascii="Times New Roman" w:hAnsi="Times New Roman" w:cs="Times New Roman"/>
          <w:sz w:val="24"/>
          <w:szCs w:val="24"/>
        </w:rPr>
      </w:pPr>
    </w:p>
    <w:p w14:paraId="1E167D52" w14:textId="77777777" w:rsidR="00035542" w:rsidRPr="00035542" w:rsidRDefault="00035542" w:rsidP="00035542">
      <w:pPr>
        <w:spacing w:after="0" w:line="240" w:lineRule="auto"/>
        <w:ind w:firstLine="709"/>
        <w:rPr>
          <w:rFonts w:ascii="Times New Roman" w:hAnsi="Times New Roman" w:cs="Times New Roman"/>
          <w:sz w:val="24"/>
          <w:szCs w:val="24"/>
        </w:rPr>
      </w:pPr>
    </w:p>
    <w:p w14:paraId="5FD2722D" w14:textId="5B937320" w:rsidR="00035542" w:rsidRDefault="00035542" w:rsidP="00035542">
      <w:pPr>
        <w:spacing w:after="0" w:line="240" w:lineRule="auto"/>
        <w:ind w:firstLine="709"/>
        <w:rPr>
          <w:rFonts w:ascii="Times New Roman" w:hAnsi="Times New Roman" w:cs="Times New Roman"/>
          <w:sz w:val="24"/>
          <w:szCs w:val="24"/>
        </w:rPr>
      </w:pPr>
    </w:p>
    <w:p w14:paraId="42B48A6F" w14:textId="232FAF2D" w:rsidR="00035542" w:rsidRDefault="00035542" w:rsidP="00035542">
      <w:pPr>
        <w:spacing w:after="0" w:line="240" w:lineRule="auto"/>
        <w:ind w:firstLine="709"/>
        <w:rPr>
          <w:rFonts w:ascii="Times New Roman" w:hAnsi="Times New Roman" w:cs="Times New Roman"/>
          <w:sz w:val="24"/>
          <w:szCs w:val="24"/>
        </w:rPr>
      </w:pPr>
    </w:p>
    <w:p w14:paraId="77600592" w14:textId="39C2A308" w:rsidR="00035542" w:rsidRDefault="00035542" w:rsidP="00035542">
      <w:pPr>
        <w:spacing w:after="0" w:line="240" w:lineRule="auto"/>
        <w:ind w:firstLine="709"/>
        <w:rPr>
          <w:rFonts w:ascii="Times New Roman" w:hAnsi="Times New Roman" w:cs="Times New Roman"/>
          <w:sz w:val="24"/>
          <w:szCs w:val="24"/>
        </w:rPr>
      </w:pPr>
    </w:p>
    <w:p w14:paraId="7AF54072" w14:textId="2DB64DC0" w:rsidR="00035542" w:rsidRDefault="00035542" w:rsidP="00035542">
      <w:pPr>
        <w:spacing w:after="0" w:line="240" w:lineRule="auto"/>
        <w:ind w:firstLine="709"/>
        <w:rPr>
          <w:rFonts w:ascii="Times New Roman" w:hAnsi="Times New Roman" w:cs="Times New Roman"/>
          <w:sz w:val="24"/>
          <w:szCs w:val="24"/>
        </w:rPr>
      </w:pPr>
    </w:p>
    <w:p w14:paraId="45D18DCD" w14:textId="1339BD27" w:rsidR="00035542" w:rsidRDefault="00035542" w:rsidP="00035542">
      <w:pPr>
        <w:spacing w:after="0" w:line="240" w:lineRule="auto"/>
        <w:ind w:firstLine="709"/>
        <w:rPr>
          <w:rFonts w:ascii="Times New Roman" w:hAnsi="Times New Roman" w:cs="Times New Roman"/>
          <w:sz w:val="24"/>
          <w:szCs w:val="24"/>
        </w:rPr>
      </w:pPr>
    </w:p>
    <w:p w14:paraId="291A462E" w14:textId="70031159" w:rsidR="00035542" w:rsidRDefault="00035542" w:rsidP="00035542">
      <w:pPr>
        <w:spacing w:after="0" w:line="240" w:lineRule="auto"/>
        <w:ind w:firstLine="709"/>
        <w:rPr>
          <w:rFonts w:ascii="Times New Roman" w:hAnsi="Times New Roman" w:cs="Times New Roman"/>
          <w:sz w:val="24"/>
          <w:szCs w:val="24"/>
        </w:rPr>
      </w:pPr>
    </w:p>
    <w:p w14:paraId="40BD7DD7" w14:textId="40917A58" w:rsidR="00035542" w:rsidRDefault="00035542" w:rsidP="00035542">
      <w:pPr>
        <w:spacing w:after="0" w:line="240" w:lineRule="auto"/>
        <w:ind w:firstLine="709"/>
        <w:rPr>
          <w:rFonts w:ascii="Times New Roman" w:hAnsi="Times New Roman" w:cs="Times New Roman"/>
          <w:sz w:val="24"/>
          <w:szCs w:val="24"/>
        </w:rPr>
      </w:pPr>
    </w:p>
    <w:p w14:paraId="280F689F" w14:textId="722D6FC1" w:rsidR="00035542" w:rsidRDefault="00035542" w:rsidP="00035542">
      <w:pPr>
        <w:spacing w:after="0" w:line="240" w:lineRule="auto"/>
        <w:ind w:firstLine="709"/>
        <w:rPr>
          <w:rFonts w:ascii="Times New Roman" w:hAnsi="Times New Roman" w:cs="Times New Roman"/>
          <w:sz w:val="24"/>
          <w:szCs w:val="24"/>
        </w:rPr>
      </w:pPr>
    </w:p>
    <w:p w14:paraId="542530B4" w14:textId="77777777" w:rsidR="00035542" w:rsidRPr="00035542" w:rsidRDefault="00035542" w:rsidP="00035542">
      <w:pPr>
        <w:spacing w:after="0" w:line="240" w:lineRule="auto"/>
        <w:ind w:firstLine="709"/>
        <w:rPr>
          <w:rFonts w:ascii="Times New Roman" w:hAnsi="Times New Roman" w:cs="Times New Roman"/>
          <w:sz w:val="24"/>
          <w:szCs w:val="24"/>
        </w:rPr>
      </w:pPr>
    </w:p>
    <w:p w14:paraId="27731BD0" w14:textId="77777777" w:rsidR="00035542" w:rsidRPr="00035542" w:rsidRDefault="00035542" w:rsidP="00035542">
      <w:pPr>
        <w:spacing w:after="0" w:line="240" w:lineRule="auto"/>
        <w:ind w:firstLine="709"/>
        <w:rPr>
          <w:rFonts w:ascii="Times New Roman" w:hAnsi="Times New Roman" w:cs="Times New Roman"/>
          <w:sz w:val="24"/>
          <w:szCs w:val="24"/>
        </w:rPr>
      </w:pPr>
    </w:p>
    <w:p w14:paraId="05FED0E2" w14:textId="77777777" w:rsidR="00035542" w:rsidRPr="00035542" w:rsidRDefault="00035542" w:rsidP="00035542">
      <w:pPr>
        <w:spacing w:after="0" w:line="240" w:lineRule="auto"/>
        <w:ind w:firstLine="709"/>
        <w:rPr>
          <w:rFonts w:ascii="Times New Roman" w:hAnsi="Times New Roman" w:cs="Times New Roman"/>
          <w:sz w:val="24"/>
          <w:szCs w:val="24"/>
        </w:rPr>
      </w:pPr>
    </w:p>
    <w:p w14:paraId="1BA02B2C" w14:textId="77777777" w:rsidR="00035542" w:rsidRPr="00035542" w:rsidRDefault="00035542" w:rsidP="00035542">
      <w:pPr>
        <w:spacing w:after="0" w:line="240" w:lineRule="auto"/>
        <w:ind w:firstLine="709"/>
        <w:rPr>
          <w:rFonts w:ascii="Times New Roman" w:hAnsi="Times New Roman" w:cs="Times New Roman"/>
          <w:sz w:val="24"/>
          <w:szCs w:val="24"/>
        </w:rPr>
      </w:pPr>
    </w:p>
    <w:p w14:paraId="6AA4EBE2" w14:textId="77777777" w:rsidR="00035542" w:rsidRPr="00035542" w:rsidRDefault="00035542" w:rsidP="00035542">
      <w:pPr>
        <w:spacing w:after="0" w:line="240" w:lineRule="auto"/>
        <w:jc w:val="both"/>
        <w:rPr>
          <w:rFonts w:ascii="Times New Roman" w:hAnsi="Times New Roman" w:cs="Times New Roman"/>
          <w:sz w:val="20"/>
          <w:szCs w:val="20"/>
        </w:rPr>
      </w:pPr>
      <w:r w:rsidRPr="00035542">
        <w:rPr>
          <w:rFonts w:ascii="Times New Roman" w:hAnsi="Times New Roman" w:cs="Times New Roman"/>
          <w:sz w:val="20"/>
          <w:szCs w:val="20"/>
        </w:rPr>
        <w:t>Иванова Наталия Геннадьевна</w:t>
      </w:r>
    </w:p>
    <w:p w14:paraId="53FA2015" w14:textId="2C1C8C95" w:rsidR="00035542" w:rsidRPr="00035542" w:rsidRDefault="00035542" w:rsidP="00035542">
      <w:pPr>
        <w:spacing w:after="0" w:line="240" w:lineRule="auto"/>
        <w:jc w:val="both"/>
        <w:rPr>
          <w:rFonts w:ascii="Times New Roman" w:hAnsi="Times New Roman" w:cs="Times New Roman"/>
          <w:color w:val="000000"/>
          <w:sz w:val="20"/>
          <w:szCs w:val="20"/>
        </w:rPr>
      </w:pPr>
      <w:r w:rsidRPr="00035542">
        <w:rPr>
          <w:rFonts w:ascii="Times New Roman" w:hAnsi="Times New Roman" w:cs="Times New Roman"/>
          <w:sz w:val="20"/>
          <w:szCs w:val="20"/>
        </w:rPr>
        <w:t>8(835</w:t>
      </w:r>
      <w:r w:rsidRPr="00035542">
        <w:rPr>
          <w:rFonts w:ascii="Times New Roman" w:hAnsi="Times New Roman" w:cs="Times New Roman"/>
          <w:sz w:val="20"/>
          <w:szCs w:val="20"/>
        </w:rPr>
        <w:t>-</w:t>
      </w:r>
      <w:r w:rsidRPr="00035542">
        <w:rPr>
          <w:rFonts w:ascii="Times New Roman" w:hAnsi="Times New Roman" w:cs="Times New Roman"/>
          <w:sz w:val="20"/>
          <w:szCs w:val="20"/>
        </w:rPr>
        <w:t>44)</w:t>
      </w:r>
      <w:r w:rsidRPr="00035542">
        <w:rPr>
          <w:rFonts w:ascii="Times New Roman" w:hAnsi="Times New Roman" w:cs="Times New Roman"/>
          <w:sz w:val="20"/>
          <w:szCs w:val="20"/>
        </w:rPr>
        <w:t xml:space="preserve"> </w:t>
      </w:r>
      <w:r w:rsidRPr="00035542">
        <w:rPr>
          <w:rFonts w:ascii="Times New Roman" w:hAnsi="Times New Roman" w:cs="Times New Roman"/>
          <w:sz w:val="20"/>
          <w:szCs w:val="20"/>
        </w:rPr>
        <w:t>2-11-73</w:t>
      </w:r>
    </w:p>
    <w:p w14:paraId="3DAD9D72" w14:textId="77777777" w:rsidR="00035542" w:rsidRPr="00035542" w:rsidRDefault="00035542" w:rsidP="00035542">
      <w:pPr>
        <w:spacing w:after="0" w:line="240" w:lineRule="auto"/>
        <w:ind w:firstLine="709"/>
        <w:jc w:val="both"/>
        <w:rPr>
          <w:rFonts w:ascii="Times New Roman" w:hAnsi="Times New Roman" w:cs="Times New Roman"/>
          <w:sz w:val="24"/>
          <w:szCs w:val="24"/>
        </w:rPr>
      </w:pPr>
    </w:p>
    <w:p w14:paraId="357AC2BD" w14:textId="2896F98A" w:rsidR="00364467" w:rsidRPr="00035542" w:rsidRDefault="00364467" w:rsidP="00035542">
      <w:pPr>
        <w:spacing w:after="0" w:line="240" w:lineRule="auto"/>
        <w:ind w:firstLine="709"/>
        <w:jc w:val="both"/>
        <w:rPr>
          <w:rFonts w:ascii="Times New Roman" w:hAnsi="Times New Roman" w:cs="Times New Roman"/>
          <w:sz w:val="24"/>
          <w:szCs w:val="24"/>
        </w:rPr>
      </w:pPr>
    </w:p>
    <w:sectPr w:rsidR="00364467" w:rsidRPr="00035542" w:rsidSect="00EF1288">
      <w:headerReference w:type="default" r:id="rId10"/>
      <w:pgSz w:w="11906" w:h="16838"/>
      <w:pgMar w:top="1135" w:right="707" w:bottom="567"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6ECB4" w14:textId="77777777" w:rsidR="001A788F" w:rsidRDefault="001A788F" w:rsidP="00C65999">
      <w:pPr>
        <w:spacing w:after="0" w:line="240" w:lineRule="auto"/>
      </w:pPr>
      <w:r>
        <w:separator/>
      </w:r>
    </w:p>
  </w:endnote>
  <w:endnote w:type="continuationSeparator" w:id="0">
    <w:p w14:paraId="24991ABE" w14:textId="77777777" w:rsidR="001A788F" w:rsidRDefault="001A788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0E6B9" w14:textId="77777777" w:rsidR="001A788F" w:rsidRDefault="001A788F" w:rsidP="00C65999">
      <w:pPr>
        <w:spacing w:after="0" w:line="240" w:lineRule="auto"/>
      </w:pPr>
      <w:r>
        <w:separator/>
      </w:r>
    </w:p>
  </w:footnote>
  <w:footnote w:type="continuationSeparator" w:id="0">
    <w:p w14:paraId="708D7F18" w14:textId="77777777" w:rsidR="001A788F" w:rsidRDefault="001A788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317</cp:revision>
  <cp:lastPrinted>2024-11-15T08:39:00Z</cp:lastPrinted>
  <dcterms:created xsi:type="dcterms:W3CDTF">2024-09-30T06:34:00Z</dcterms:created>
  <dcterms:modified xsi:type="dcterms:W3CDTF">2024-11-15T08:39:00Z</dcterms:modified>
</cp:coreProperties>
</file>