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B4F3C30" w:rsidR="009A3F0A" w:rsidRPr="00EE4895" w:rsidRDefault="001C430B"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49731F">
                              <w:rPr>
                                <w:rFonts w:ascii="Times New Roman" w:eastAsia="Times New Roman" w:hAnsi="Times New Roman" w:cs="Times New Roman"/>
                                <w:sz w:val="24"/>
                                <w:szCs w:val="20"/>
                                <w:u w:val="single"/>
                                <w:lang w:eastAsia="ru-RU"/>
                              </w:rPr>
                              <w:t>3</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100A9A">
                              <w:rPr>
                                <w:rFonts w:ascii="Times New Roman" w:eastAsia="Times New Roman" w:hAnsi="Times New Roman" w:cs="Times New Roman"/>
                                <w:sz w:val="24"/>
                                <w:szCs w:val="20"/>
                                <w:u w:val="single"/>
                                <w:lang w:eastAsia="ru-RU"/>
                              </w:rPr>
                              <w:t>2</w:t>
                            </w:r>
                            <w:r w:rsidR="00846375">
                              <w:rPr>
                                <w:rFonts w:ascii="Times New Roman" w:eastAsia="Times New Roman" w:hAnsi="Times New Roman" w:cs="Times New Roman"/>
                                <w:sz w:val="24"/>
                                <w:szCs w:val="20"/>
                                <w:u w:val="single"/>
                                <w:lang w:eastAsia="ru-RU"/>
                              </w:rPr>
                              <w:t>7</w:t>
                            </w:r>
                            <w:r w:rsidR="00C65B72">
                              <w:rPr>
                                <w:rFonts w:ascii="Times New Roman" w:eastAsia="Times New Roman" w:hAnsi="Times New Roman" w:cs="Times New Roman"/>
                                <w:sz w:val="24"/>
                                <w:szCs w:val="20"/>
                                <w:u w:val="single"/>
                                <w:lang w:eastAsia="ru-RU"/>
                              </w:rPr>
                              <w:t>2</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B4F3C30" w:rsidR="009A3F0A" w:rsidRPr="00EE4895" w:rsidRDefault="001C430B"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49731F">
                        <w:rPr>
                          <w:rFonts w:ascii="Times New Roman" w:eastAsia="Times New Roman" w:hAnsi="Times New Roman" w:cs="Times New Roman"/>
                          <w:sz w:val="24"/>
                          <w:szCs w:val="20"/>
                          <w:u w:val="single"/>
                          <w:lang w:eastAsia="ru-RU"/>
                        </w:rPr>
                        <w:t>3</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100A9A">
                        <w:rPr>
                          <w:rFonts w:ascii="Times New Roman" w:eastAsia="Times New Roman" w:hAnsi="Times New Roman" w:cs="Times New Roman"/>
                          <w:sz w:val="24"/>
                          <w:szCs w:val="20"/>
                          <w:u w:val="single"/>
                          <w:lang w:eastAsia="ru-RU"/>
                        </w:rPr>
                        <w:t>2</w:t>
                      </w:r>
                      <w:r w:rsidR="00846375">
                        <w:rPr>
                          <w:rFonts w:ascii="Times New Roman" w:eastAsia="Times New Roman" w:hAnsi="Times New Roman" w:cs="Times New Roman"/>
                          <w:sz w:val="24"/>
                          <w:szCs w:val="20"/>
                          <w:u w:val="single"/>
                          <w:lang w:eastAsia="ru-RU"/>
                        </w:rPr>
                        <w:t>7</w:t>
                      </w:r>
                      <w:r w:rsidR="00C65B72">
                        <w:rPr>
                          <w:rFonts w:ascii="Times New Roman" w:eastAsia="Times New Roman" w:hAnsi="Times New Roman" w:cs="Times New Roman"/>
                          <w:sz w:val="24"/>
                          <w:szCs w:val="20"/>
                          <w:u w:val="single"/>
                          <w:lang w:eastAsia="ru-RU"/>
                        </w:rPr>
                        <w:t>2</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2D5E892B" w:rsidR="009A3F0A" w:rsidRPr="00EE4895" w:rsidRDefault="001C430B"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49731F">
                              <w:rPr>
                                <w:rFonts w:ascii="Times New Roman" w:eastAsia="Times New Roman" w:hAnsi="Times New Roman" w:cs="Times New Roman"/>
                                <w:sz w:val="24"/>
                                <w:szCs w:val="24"/>
                                <w:u w:val="single"/>
                                <w:lang w:eastAsia="ru-RU"/>
                              </w:rPr>
                              <w:t>3</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w:t>
                            </w:r>
                            <w:r w:rsidR="00846375">
                              <w:rPr>
                                <w:rFonts w:ascii="Times New Roman" w:eastAsia="Times New Roman" w:hAnsi="Times New Roman" w:cs="Times New Roman"/>
                                <w:sz w:val="24"/>
                                <w:szCs w:val="24"/>
                                <w:u w:val="single"/>
                                <w:lang w:eastAsia="ru-RU"/>
                              </w:rPr>
                              <w:t>7</w:t>
                            </w:r>
                            <w:r w:rsidR="00C65B72">
                              <w:rPr>
                                <w:rFonts w:ascii="Times New Roman" w:eastAsia="Times New Roman" w:hAnsi="Times New Roman" w:cs="Times New Roman"/>
                                <w:sz w:val="24"/>
                                <w:szCs w:val="24"/>
                                <w:u w:val="single"/>
                                <w:lang w:eastAsia="ru-RU"/>
                              </w:rPr>
                              <w:t>2</w:t>
                            </w:r>
                            <w:proofErr w:type="gramEnd"/>
                            <w:r w:rsidR="00ED4154">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2D5E892B" w:rsidR="009A3F0A" w:rsidRPr="00EE4895" w:rsidRDefault="001C430B"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49731F">
                        <w:rPr>
                          <w:rFonts w:ascii="Times New Roman" w:eastAsia="Times New Roman" w:hAnsi="Times New Roman" w:cs="Times New Roman"/>
                          <w:sz w:val="24"/>
                          <w:szCs w:val="24"/>
                          <w:u w:val="single"/>
                          <w:lang w:eastAsia="ru-RU"/>
                        </w:rPr>
                        <w:t>3</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w:t>
                      </w:r>
                      <w:r w:rsidR="00846375">
                        <w:rPr>
                          <w:rFonts w:ascii="Times New Roman" w:eastAsia="Times New Roman" w:hAnsi="Times New Roman" w:cs="Times New Roman"/>
                          <w:sz w:val="24"/>
                          <w:szCs w:val="24"/>
                          <w:u w:val="single"/>
                          <w:lang w:eastAsia="ru-RU"/>
                        </w:rPr>
                        <w:t>7</w:t>
                      </w:r>
                      <w:r w:rsidR="00C65B72">
                        <w:rPr>
                          <w:rFonts w:ascii="Times New Roman" w:eastAsia="Times New Roman" w:hAnsi="Times New Roman" w:cs="Times New Roman"/>
                          <w:sz w:val="24"/>
                          <w:szCs w:val="24"/>
                          <w:u w:val="single"/>
                          <w:lang w:eastAsia="ru-RU"/>
                        </w:rPr>
                        <w:t>2</w:t>
                      </w:r>
                      <w:proofErr w:type="gramEnd"/>
                      <w:r w:rsidR="00ED4154">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0765644F" w14:textId="77777777" w:rsidR="00D50113" w:rsidRDefault="00D50113" w:rsidP="00D50113">
      <w:pPr>
        <w:spacing w:after="0" w:line="240" w:lineRule="auto"/>
        <w:ind w:right="4820"/>
        <w:jc w:val="both"/>
        <w:rPr>
          <w:rFonts w:ascii="Times New Roman" w:eastAsia="Times New Roman" w:hAnsi="Times New Roman" w:cs="Times New Roman"/>
          <w:sz w:val="24"/>
          <w:szCs w:val="24"/>
          <w:lang w:eastAsia="ru-RU"/>
        </w:rPr>
      </w:pPr>
    </w:p>
    <w:p w14:paraId="1A588FF3" w14:textId="77777777" w:rsidR="00C65B72" w:rsidRPr="00C65B72" w:rsidRDefault="00C65B72" w:rsidP="00C65B72">
      <w:pPr>
        <w:pStyle w:val="10"/>
        <w:spacing w:before="0" w:after="0" w:line="240" w:lineRule="auto"/>
        <w:ind w:right="5197"/>
        <w:jc w:val="both"/>
        <w:rPr>
          <w:rFonts w:cs="Times New Roman"/>
          <w:b w:val="0"/>
          <w:bCs w:val="0"/>
          <w:sz w:val="24"/>
          <w:szCs w:val="24"/>
        </w:rPr>
      </w:pPr>
      <w:hyperlink r:id="rId9" w:history="1">
        <w:r w:rsidRPr="00C65B72">
          <w:rPr>
            <w:rStyle w:val="af3"/>
            <w:b w:val="0"/>
            <w:bCs w:val="0"/>
            <w:color w:val="auto"/>
            <w:sz w:val="24"/>
            <w:szCs w:val="24"/>
          </w:rPr>
          <w:t xml:space="preserve">Об утверждении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proofErr w:type="spellStart"/>
        <w:r w:rsidRPr="00C65B72">
          <w:rPr>
            <w:rStyle w:val="af3"/>
            <w:b w:val="0"/>
            <w:bCs w:val="0"/>
            <w:color w:val="auto"/>
            <w:sz w:val="24"/>
            <w:szCs w:val="24"/>
          </w:rPr>
          <w:t>пгт</w:t>
        </w:r>
        <w:proofErr w:type="spellEnd"/>
        <w:r w:rsidRPr="00C65B72">
          <w:rPr>
            <w:rStyle w:val="af3"/>
            <w:b w:val="0"/>
            <w:bCs w:val="0"/>
            <w:color w:val="auto"/>
            <w:sz w:val="24"/>
            <w:szCs w:val="24"/>
          </w:rPr>
          <w:t>. Урмары Чувашской Республики"</w:t>
        </w:r>
      </w:hyperlink>
    </w:p>
    <w:p w14:paraId="529716D2" w14:textId="77777777" w:rsidR="00C65B72" w:rsidRPr="00C65B72" w:rsidRDefault="00C65B72" w:rsidP="00C65B72">
      <w:pPr>
        <w:spacing w:after="0" w:line="240" w:lineRule="auto"/>
        <w:jc w:val="both"/>
        <w:rPr>
          <w:rFonts w:ascii="Times New Roman" w:hAnsi="Times New Roman" w:cs="Times New Roman"/>
          <w:sz w:val="24"/>
          <w:szCs w:val="24"/>
        </w:rPr>
      </w:pPr>
    </w:p>
    <w:p w14:paraId="38EF5F77" w14:textId="77777777" w:rsidR="00C65B72" w:rsidRDefault="00C65B72" w:rsidP="00C65B72">
      <w:pPr>
        <w:spacing w:after="0" w:line="240" w:lineRule="auto"/>
        <w:jc w:val="both"/>
        <w:rPr>
          <w:rFonts w:ascii="Times New Roman" w:hAnsi="Times New Roman" w:cs="Times New Roman"/>
          <w:sz w:val="24"/>
          <w:szCs w:val="24"/>
        </w:rPr>
      </w:pPr>
    </w:p>
    <w:p w14:paraId="09536350" w14:textId="522E1C4D" w:rsidR="00C65B72" w:rsidRPr="00C65B72" w:rsidRDefault="00C65B72" w:rsidP="00C65B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65B72">
        <w:rPr>
          <w:rFonts w:ascii="Times New Roman" w:hAnsi="Times New Roman" w:cs="Times New Roman"/>
          <w:sz w:val="24"/>
          <w:szCs w:val="24"/>
        </w:rPr>
        <w:t xml:space="preserve">В соответствии с </w:t>
      </w:r>
      <w:hyperlink r:id="rId10" w:history="1">
        <w:r w:rsidRPr="00C65B72">
          <w:rPr>
            <w:rStyle w:val="af3"/>
            <w:rFonts w:ascii="Times New Roman" w:hAnsi="Times New Roman"/>
            <w:color w:val="auto"/>
            <w:sz w:val="24"/>
            <w:szCs w:val="24"/>
          </w:rPr>
          <w:t>постановлением</w:t>
        </w:r>
      </w:hyperlink>
      <w:r w:rsidRPr="00C65B72">
        <w:rPr>
          <w:rFonts w:ascii="Times New Roman" w:hAnsi="Times New Roman" w:cs="Times New Roman"/>
          <w:sz w:val="24"/>
          <w:szCs w:val="24"/>
        </w:rPr>
        <w:t xml:space="preserve"> Кабинета Министров Чувашской Республики от 17.08.2022 N 400 "Об утверждении Порядка утверждения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администрация Урмарского муниципального округа п о с т а н о в л я е т:</w:t>
      </w:r>
    </w:p>
    <w:p w14:paraId="5F15B28D" w14:textId="4E00A3D1" w:rsidR="00C65B72" w:rsidRPr="00C65B72" w:rsidRDefault="00C65B72" w:rsidP="00C65B72">
      <w:pPr>
        <w:spacing w:after="0" w:line="240" w:lineRule="auto"/>
        <w:jc w:val="both"/>
        <w:rPr>
          <w:rFonts w:ascii="Times New Roman" w:hAnsi="Times New Roman" w:cs="Times New Roman"/>
          <w:sz w:val="24"/>
          <w:szCs w:val="24"/>
        </w:rPr>
      </w:pPr>
      <w:bookmarkStart w:id="0" w:name="sub_1"/>
      <w:r>
        <w:rPr>
          <w:rFonts w:ascii="Times New Roman" w:hAnsi="Times New Roman" w:cs="Times New Roman"/>
          <w:sz w:val="24"/>
          <w:szCs w:val="24"/>
        </w:rPr>
        <w:tab/>
      </w:r>
      <w:r w:rsidRPr="00C65B72">
        <w:rPr>
          <w:rFonts w:ascii="Times New Roman" w:hAnsi="Times New Roman" w:cs="Times New Roman"/>
          <w:sz w:val="24"/>
          <w:szCs w:val="24"/>
        </w:rPr>
        <w:t xml:space="preserve">1. Утвердить схему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proofErr w:type="spellStart"/>
      <w:r w:rsidRPr="00C65B72">
        <w:rPr>
          <w:rFonts w:ascii="Times New Roman" w:hAnsi="Times New Roman" w:cs="Times New Roman"/>
          <w:sz w:val="24"/>
          <w:szCs w:val="24"/>
        </w:rPr>
        <w:t>пгт</w:t>
      </w:r>
      <w:proofErr w:type="spellEnd"/>
      <w:r w:rsidRPr="00C65B72">
        <w:rPr>
          <w:rFonts w:ascii="Times New Roman" w:hAnsi="Times New Roman" w:cs="Times New Roman"/>
          <w:sz w:val="24"/>
          <w:szCs w:val="24"/>
        </w:rPr>
        <w:t xml:space="preserve">. Урмары Урмарского муниципального округа Чувашской Республики согласно </w:t>
      </w:r>
      <w:hyperlink r:id="rId11" w:anchor="sub_1000" w:history="1">
        <w:r w:rsidRPr="00C65B72">
          <w:rPr>
            <w:rStyle w:val="af3"/>
            <w:rFonts w:ascii="Times New Roman" w:hAnsi="Times New Roman"/>
            <w:color w:val="auto"/>
            <w:sz w:val="24"/>
            <w:szCs w:val="24"/>
          </w:rPr>
          <w:t>приложению</w:t>
        </w:r>
      </w:hyperlink>
      <w:r w:rsidRPr="00C65B72">
        <w:rPr>
          <w:rFonts w:ascii="Times New Roman" w:hAnsi="Times New Roman" w:cs="Times New Roman"/>
          <w:sz w:val="24"/>
          <w:szCs w:val="24"/>
        </w:rPr>
        <w:t xml:space="preserve"> №1 и приложение №2 к настоящему постановлению.</w:t>
      </w:r>
    </w:p>
    <w:bookmarkEnd w:id="0"/>
    <w:p w14:paraId="5E6FB7CB" w14:textId="77777777" w:rsidR="00C65B72" w:rsidRPr="00C65B72" w:rsidRDefault="00C65B72" w:rsidP="00C65B72">
      <w:pPr>
        <w:pStyle w:val="10"/>
        <w:spacing w:before="0" w:after="0" w:line="240" w:lineRule="auto"/>
        <w:ind w:firstLine="709"/>
        <w:jc w:val="both"/>
        <w:rPr>
          <w:rFonts w:cs="Times New Roman"/>
          <w:b w:val="0"/>
          <w:bCs w:val="0"/>
          <w:sz w:val="24"/>
          <w:szCs w:val="24"/>
        </w:rPr>
      </w:pPr>
      <w:r w:rsidRPr="00C65B72">
        <w:rPr>
          <w:rFonts w:cs="Times New Roman"/>
          <w:b w:val="0"/>
          <w:bCs w:val="0"/>
          <w:sz w:val="24"/>
          <w:szCs w:val="24"/>
        </w:rPr>
        <w:t xml:space="preserve">2. Урмарскому территориальному отделу администрации Урмарского муниципального округа совместно с отделом экономики, земельных и имущественных отношений администрации Урмарского муниципального округа подготовить договора использования земельных участков с владельцами гаражей, являющихся некапитальными сооружениями, указанных в п.1 настоящего постановления в соответствии с Порядком определения платы за использование земельных участков, находящихся в государственной собственности Чувашской Республики,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 </w:t>
      </w:r>
      <w:r w:rsidRPr="00C65B72">
        <w:rPr>
          <w:rStyle w:val="af2"/>
          <w:rFonts w:cs="Times New Roman"/>
          <w:bCs w:val="0"/>
          <w:color w:val="auto"/>
          <w:sz w:val="24"/>
          <w:szCs w:val="24"/>
        </w:rPr>
        <w:t xml:space="preserve">утвержденным </w:t>
      </w:r>
      <w:hyperlink r:id="rId12" w:anchor="sub_0" w:history="1">
        <w:r w:rsidRPr="00C65B72">
          <w:rPr>
            <w:rStyle w:val="af3"/>
            <w:b w:val="0"/>
            <w:bCs w:val="0"/>
            <w:color w:val="auto"/>
            <w:sz w:val="24"/>
            <w:szCs w:val="24"/>
          </w:rPr>
          <w:t>постановлением</w:t>
        </w:r>
      </w:hyperlink>
      <w:r w:rsidRPr="00C65B72">
        <w:rPr>
          <w:rStyle w:val="af3"/>
          <w:b w:val="0"/>
          <w:bCs w:val="0"/>
          <w:color w:val="auto"/>
          <w:sz w:val="24"/>
          <w:szCs w:val="24"/>
        </w:rPr>
        <w:t xml:space="preserve"> </w:t>
      </w:r>
      <w:r w:rsidRPr="00C65B72">
        <w:rPr>
          <w:rStyle w:val="af2"/>
          <w:rFonts w:cs="Times New Roman"/>
          <w:bCs w:val="0"/>
          <w:color w:val="auto"/>
          <w:sz w:val="24"/>
          <w:szCs w:val="24"/>
        </w:rPr>
        <w:t>Кабинета Министров Чувашской Республики от 22.06.2022 N 292.</w:t>
      </w:r>
    </w:p>
    <w:p w14:paraId="7EEAC826" w14:textId="3B34237D" w:rsidR="00C65B72" w:rsidRPr="00C65B72" w:rsidRDefault="00C65B72" w:rsidP="00C65B72">
      <w:pPr>
        <w:spacing w:after="0" w:line="240" w:lineRule="auto"/>
        <w:ind w:firstLine="709"/>
        <w:jc w:val="both"/>
        <w:rPr>
          <w:rFonts w:ascii="Times New Roman" w:hAnsi="Times New Roman" w:cs="Times New Roman"/>
          <w:sz w:val="24"/>
          <w:szCs w:val="24"/>
        </w:rPr>
      </w:pPr>
      <w:r w:rsidRPr="00C65B72">
        <w:rPr>
          <w:rFonts w:ascii="Times New Roman" w:hAnsi="Times New Roman" w:cs="Times New Roman"/>
          <w:sz w:val="24"/>
          <w:szCs w:val="24"/>
        </w:rPr>
        <w:t>3. Информационн</w:t>
      </w:r>
      <w:r>
        <w:rPr>
          <w:rFonts w:ascii="Times New Roman" w:hAnsi="Times New Roman" w:cs="Times New Roman"/>
          <w:sz w:val="24"/>
          <w:szCs w:val="24"/>
        </w:rPr>
        <w:t>ому</w:t>
      </w:r>
      <w:r w:rsidRPr="00C65B72">
        <w:rPr>
          <w:rFonts w:ascii="Times New Roman" w:hAnsi="Times New Roman" w:cs="Times New Roman"/>
          <w:sz w:val="24"/>
          <w:szCs w:val="24"/>
        </w:rPr>
        <w:t xml:space="preserve"> отдел</w:t>
      </w:r>
      <w:r>
        <w:rPr>
          <w:rFonts w:ascii="Times New Roman" w:hAnsi="Times New Roman" w:cs="Times New Roman"/>
          <w:sz w:val="24"/>
          <w:szCs w:val="24"/>
        </w:rPr>
        <w:t>у</w:t>
      </w:r>
      <w:r w:rsidRPr="00C65B72">
        <w:rPr>
          <w:rFonts w:ascii="Times New Roman" w:hAnsi="Times New Roman" w:cs="Times New Roman"/>
          <w:sz w:val="24"/>
          <w:szCs w:val="24"/>
        </w:rPr>
        <w:t xml:space="preserve"> администрации Урмарского муниципального округа обеспечить размещение настоящего постановления на официальном сайте администрации Урмарского муниципального округа.</w:t>
      </w:r>
    </w:p>
    <w:p w14:paraId="100D5F1B" w14:textId="77777777" w:rsidR="00C65B72" w:rsidRPr="00C65B72" w:rsidRDefault="00C65B72" w:rsidP="00C65B72">
      <w:pPr>
        <w:spacing w:after="0" w:line="240" w:lineRule="auto"/>
        <w:jc w:val="both"/>
        <w:rPr>
          <w:rFonts w:ascii="Times New Roman" w:hAnsi="Times New Roman" w:cs="Times New Roman"/>
          <w:sz w:val="24"/>
          <w:szCs w:val="24"/>
        </w:rPr>
      </w:pPr>
    </w:p>
    <w:p w14:paraId="6C0647AD" w14:textId="77777777" w:rsidR="00C65B72" w:rsidRPr="00C65B72" w:rsidRDefault="00C65B72" w:rsidP="00C65B72">
      <w:pPr>
        <w:spacing w:after="0" w:line="240" w:lineRule="auto"/>
        <w:jc w:val="both"/>
        <w:rPr>
          <w:rFonts w:ascii="Times New Roman" w:hAnsi="Times New Roman" w:cs="Times New Roman"/>
          <w:sz w:val="24"/>
          <w:szCs w:val="24"/>
        </w:rPr>
      </w:pPr>
    </w:p>
    <w:p w14:paraId="47F8B2E1" w14:textId="77777777" w:rsidR="00C65B72" w:rsidRPr="00C65B72" w:rsidRDefault="00C65B72" w:rsidP="00C65B72">
      <w:pPr>
        <w:spacing w:after="0" w:line="240" w:lineRule="auto"/>
        <w:jc w:val="both"/>
        <w:rPr>
          <w:rFonts w:ascii="Times New Roman" w:hAnsi="Times New Roman" w:cs="Times New Roman"/>
          <w:sz w:val="24"/>
          <w:szCs w:val="24"/>
        </w:rPr>
      </w:pPr>
    </w:p>
    <w:p w14:paraId="59744B87" w14:textId="77777777" w:rsidR="00C65B72" w:rsidRDefault="00C65B72" w:rsidP="00C65B7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Врио Главы Урмарского </w:t>
      </w:r>
    </w:p>
    <w:p w14:paraId="5D826FE7" w14:textId="2D7FCB79" w:rsidR="00C65B72" w:rsidRDefault="00C65B72" w:rsidP="00C65B72">
      <w:pPr>
        <w:widowControl w:val="0"/>
        <w:autoSpaceDE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Н.А. Павлов</w:t>
      </w:r>
    </w:p>
    <w:p w14:paraId="60EEEA04" w14:textId="77777777" w:rsidR="00C65B72" w:rsidRPr="00C65B72" w:rsidRDefault="00C65B72" w:rsidP="00C65B72">
      <w:pPr>
        <w:spacing w:after="0" w:line="240" w:lineRule="auto"/>
        <w:jc w:val="both"/>
        <w:rPr>
          <w:rFonts w:ascii="Times New Roman" w:hAnsi="Times New Roman" w:cs="Times New Roman"/>
          <w:sz w:val="24"/>
          <w:szCs w:val="24"/>
        </w:rPr>
      </w:pPr>
    </w:p>
    <w:p w14:paraId="48949210" w14:textId="77777777" w:rsidR="00C65B72" w:rsidRPr="00C65B72" w:rsidRDefault="00C65B72" w:rsidP="00C65B72">
      <w:pPr>
        <w:spacing w:after="0" w:line="240" w:lineRule="auto"/>
        <w:jc w:val="both"/>
        <w:rPr>
          <w:rFonts w:ascii="Times New Roman" w:hAnsi="Times New Roman" w:cs="Times New Roman"/>
          <w:sz w:val="20"/>
          <w:szCs w:val="20"/>
        </w:rPr>
      </w:pPr>
    </w:p>
    <w:p w14:paraId="0CD03D95" w14:textId="77777777" w:rsidR="00C65B72" w:rsidRDefault="00C65B72" w:rsidP="00C65B72">
      <w:pPr>
        <w:spacing w:after="0" w:line="240" w:lineRule="auto"/>
        <w:jc w:val="both"/>
        <w:rPr>
          <w:rFonts w:ascii="Times New Roman" w:hAnsi="Times New Roman" w:cs="Times New Roman"/>
          <w:sz w:val="20"/>
          <w:szCs w:val="20"/>
        </w:rPr>
      </w:pPr>
    </w:p>
    <w:p w14:paraId="7A481247" w14:textId="77777777" w:rsidR="00C65B72" w:rsidRDefault="00C65B72" w:rsidP="00C65B72">
      <w:pPr>
        <w:spacing w:after="0" w:line="240" w:lineRule="auto"/>
        <w:jc w:val="both"/>
        <w:rPr>
          <w:rFonts w:ascii="Times New Roman" w:hAnsi="Times New Roman" w:cs="Times New Roman"/>
          <w:sz w:val="20"/>
          <w:szCs w:val="20"/>
        </w:rPr>
      </w:pPr>
    </w:p>
    <w:p w14:paraId="06B45E43" w14:textId="2BD7363A" w:rsidR="00C65B72" w:rsidRPr="00C65B72" w:rsidRDefault="00C65B72" w:rsidP="00C65B72">
      <w:pPr>
        <w:spacing w:after="0" w:line="240" w:lineRule="auto"/>
        <w:jc w:val="both"/>
        <w:rPr>
          <w:rFonts w:ascii="Times New Roman" w:hAnsi="Times New Roman" w:cs="Times New Roman"/>
          <w:sz w:val="20"/>
          <w:szCs w:val="20"/>
        </w:rPr>
      </w:pPr>
      <w:proofErr w:type="spellStart"/>
      <w:r w:rsidRPr="00C65B72">
        <w:rPr>
          <w:rFonts w:ascii="Times New Roman" w:hAnsi="Times New Roman" w:cs="Times New Roman"/>
          <w:sz w:val="20"/>
          <w:szCs w:val="20"/>
        </w:rPr>
        <w:t>Виссарионов</w:t>
      </w:r>
      <w:proofErr w:type="spellEnd"/>
      <w:r w:rsidRPr="00C65B72">
        <w:rPr>
          <w:rFonts w:ascii="Times New Roman" w:hAnsi="Times New Roman" w:cs="Times New Roman"/>
          <w:sz w:val="20"/>
          <w:szCs w:val="20"/>
        </w:rPr>
        <w:t xml:space="preserve"> Александр Николаевич</w:t>
      </w:r>
    </w:p>
    <w:p w14:paraId="3841196D" w14:textId="77777777" w:rsidR="00C65B72" w:rsidRDefault="00C65B72" w:rsidP="00C65B72">
      <w:pPr>
        <w:spacing w:after="0" w:line="240" w:lineRule="auto"/>
        <w:jc w:val="both"/>
        <w:rPr>
          <w:rFonts w:ascii="Times New Roman" w:hAnsi="Times New Roman" w:cs="Times New Roman"/>
          <w:sz w:val="20"/>
          <w:szCs w:val="20"/>
        </w:rPr>
        <w:sectPr w:rsidR="00C65B72" w:rsidSect="00C65B72">
          <w:pgSz w:w="11900" w:h="16800"/>
          <w:pgMar w:top="1134" w:right="800" w:bottom="993" w:left="1276" w:header="720" w:footer="720" w:gutter="0"/>
          <w:cols w:space="720"/>
        </w:sectPr>
      </w:pPr>
      <w:r w:rsidRPr="00C65B72">
        <w:rPr>
          <w:rFonts w:ascii="Times New Roman" w:hAnsi="Times New Roman" w:cs="Times New Roman"/>
          <w:sz w:val="20"/>
          <w:szCs w:val="20"/>
        </w:rPr>
        <w:t>8(835-44)</w:t>
      </w:r>
      <w:r>
        <w:rPr>
          <w:rFonts w:ascii="Times New Roman" w:hAnsi="Times New Roman" w:cs="Times New Roman"/>
          <w:sz w:val="20"/>
          <w:szCs w:val="20"/>
        </w:rPr>
        <w:t xml:space="preserve"> </w:t>
      </w:r>
      <w:r w:rsidRPr="00C65B72">
        <w:rPr>
          <w:rFonts w:ascii="Times New Roman" w:hAnsi="Times New Roman" w:cs="Times New Roman"/>
          <w:sz w:val="20"/>
          <w:szCs w:val="20"/>
        </w:rPr>
        <w:t>2-15-54</w:t>
      </w:r>
    </w:p>
    <w:p w14:paraId="5AF03B86" w14:textId="1C1016B3" w:rsidR="00C65B72" w:rsidRPr="00500A10" w:rsidRDefault="00C65B72" w:rsidP="00C65B72">
      <w:pPr>
        <w:spacing w:after="0" w:line="240" w:lineRule="auto"/>
        <w:ind w:left="3539" w:firstLine="708"/>
        <w:jc w:val="center"/>
        <w:rPr>
          <w:rFonts w:ascii="Times New Roman" w:hAnsi="Times New Roman"/>
          <w:sz w:val="24"/>
          <w:szCs w:val="24"/>
        </w:rPr>
      </w:pPr>
      <w:r w:rsidRPr="00C65B72">
        <w:rPr>
          <w:rFonts w:ascii="Times New Roman" w:hAnsi="Times New Roman" w:cs="Times New Roman"/>
          <w:sz w:val="20"/>
          <w:szCs w:val="20"/>
        </w:rPr>
        <w:lastRenderedPageBreak/>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500A10">
        <w:rPr>
          <w:rFonts w:ascii="Times New Roman" w:hAnsi="Times New Roman"/>
          <w:sz w:val="24"/>
          <w:szCs w:val="24"/>
        </w:rPr>
        <w:t>Приложение № 1</w:t>
      </w:r>
    </w:p>
    <w:p w14:paraId="4D2858B9" w14:textId="3D3D3BDF" w:rsidR="00C65B72" w:rsidRPr="00500A10" w:rsidRDefault="00C65B72" w:rsidP="00C65B72">
      <w:pPr>
        <w:spacing w:after="0" w:line="240" w:lineRule="auto"/>
        <w:ind w:left="3540" w:firstLine="708"/>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0A10">
        <w:rPr>
          <w:rFonts w:ascii="Times New Roman" w:hAnsi="Times New Roman"/>
          <w:sz w:val="24"/>
          <w:szCs w:val="24"/>
        </w:rPr>
        <w:t>УТВЕРЖДЕН</w:t>
      </w:r>
      <w:r>
        <w:rPr>
          <w:rFonts w:ascii="Times New Roman" w:hAnsi="Times New Roman"/>
          <w:sz w:val="24"/>
          <w:szCs w:val="24"/>
        </w:rPr>
        <w:t>А</w:t>
      </w:r>
    </w:p>
    <w:p w14:paraId="1FE09144" w14:textId="62761BB7" w:rsidR="00C65B72" w:rsidRPr="00500A10" w:rsidRDefault="00C65B72" w:rsidP="00C65B72">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14:paraId="0531B24D" w14:textId="40CE1400" w:rsidR="00C65B72" w:rsidRDefault="00C65B72" w:rsidP="00C65B72">
      <w:pPr>
        <w:spacing w:after="0" w:line="240" w:lineRule="auto"/>
        <w:ind w:left="3540" w:firstLine="708"/>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5E91EA38" w14:textId="563E17F3" w:rsidR="00C65B72" w:rsidRPr="00500A10" w:rsidRDefault="00C65B72" w:rsidP="00C65B72">
      <w:pPr>
        <w:spacing w:after="0" w:line="240" w:lineRule="auto"/>
        <w:ind w:left="3540" w:firstLine="708"/>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0A10">
        <w:rPr>
          <w:rFonts w:ascii="Times New Roman" w:hAnsi="Times New Roman"/>
          <w:sz w:val="24"/>
          <w:szCs w:val="24"/>
        </w:rPr>
        <w:t xml:space="preserve"> Чувашской Республики</w:t>
      </w:r>
    </w:p>
    <w:p w14:paraId="2C3D7B1F" w14:textId="15E45D13" w:rsidR="00C65B72" w:rsidRPr="00C65B72" w:rsidRDefault="00C65B72" w:rsidP="00C65B72">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0A10">
        <w:rPr>
          <w:rFonts w:ascii="Times New Roman" w:hAnsi="Times New Roman"/>
          <w:sz w:val="24"/>
          <w:szCs w:val="24"/>
        </w:rPr>
        <w:t xml:space="preserve">от </w:t>
      </w:r>
      <w:r>
        <w:rPr>
          <w:rFonts w:ascii="Times New Roman" w:hAnsi="Times New Roman"/>
          <w:sz w:val="24"/>
          <w:szCs w:val="24"/>
        </w:rPr>
        <w:t>13.02.2025</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272</w:t>
      </w:r>
    </w:p>
    <w:p w14:paraId="43DB773A" w14:textId="4DA93059" w:rsidR="00C65B72" w:rsidRDefault="00C65B72" w:rsidP="00C65B72">
      <w:pPr>
        <w:jc w:val="right"/>
      </w:pPr>
    </w:p>
    <w:p w14:paraId="5579B486" w14:textId="77777777" w:rsidR="00C65B72" w:rsidRPr="00C65B72" w:rsidRDefault="00C65B72" w:rsidP="00C65B72">
      <w:pPr>
        <w:pStyle w:val="10"/>
        <w:spacing w:before="0" w:after="0" w:line="240" w:lineRule="auto"/>
        <w:jc w:val="center"/>
        <w:rPr>
          <w:rFonts w:cs="Times New Roman"/>
          <w:sz w:val="24"/>
          <w:szCs w:val="24"/>
        </w:rPr>
      </w:pPr>
      <w:r w:rsidRPr="00C65B72">
        <w:rPr>
          <w:rFonts w:cs="Times New Roman"/>
          <w:sz w:val="24"/>
          <w:szCs w:val="24"/>
        </w:rPr>
        <w:t>Схема</w:t>
      </w:r>
      <w:r w:rsidRPr="00C65B72">
        <w:rPr>
          <w:rFonts w:cs="Times New Roman"/>
          <w:sz w:val="24"/>
          <w:szCs w:val="24"/>
        </w:rPr>
        <w:br/>
        <w:t xml:space="preserve">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proofErr w:type="spellStart"/>
      <w:r w:rsidRPr="00C65B72">
        <w:rPr>
          <w:rFonts w:cs="Times New Roman"/>
          <w:sz w:val="24"/>
          <w:szCs w:val="24"/>
        </w:rPr>
        <w:t>пгт</w:t>
      </w:r>
      <w:proofErr w:type="spellEnd"/>
      <w:r w:rsidRPr="00C65B72">
        <w:rPr>
          <w:rFonts w:cs="Times New Roman"/>
          <w:sz w:val="24"/>
          <w:szCs w:val="24"/>
        </w:rPr>
        <w:t>. Урмары Чувашской Республики</w:t>
      </w:r>
    </w:p>
    <w:p w14:paraId="390F6B52" w14:textId="77777777" w:rsidR="00C65B72" w:rsidRDefault="00C65B72" w:rsidP="00C65B72">
      <w:pPr>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3"/>
        <w:gridCol w:w="2296"/>
        <w:gridCol w:w="2195"/>
        <w:gridCol w:w="1784"/>
        <w:gridCol w:w="1372"/>
        <w:gridCol w:w="1784"/>
        <w:gridCol w:w="1098"/>
        <w:gridCol w:w="3203"/>
      </w:tblGrid>
      <w:tr w:rsidR="00C65B72" w14:paraId="1DCEF7EC" w14:textId="77777777" w:rsidTr="00C06CC9">
        <w:tc>
          <w:tcPr>
            <w:tcW w:w="823" w:type="dxa"/>
            <w:tcBorders>
              <w:top w:val="single" w:sz="4" w:space="0" w:color="auto"/>
              <w:left w:val="single" w:sz="4" w:space="0" w:color="auto"/>
              <w:bottom w:val="single" w:sz="4" w:space="0" w:color="auto"/>
              <w:right w:val="single" w:sz="4" w:space="0" w:color="auto"/>
            </w:tcBorders>
            <w:hideMark/>
          </w:tcPr>
          <w:p w14:paraId="1F94FF2F" w14:textId="77777777" w:rsidR="00C65B72" w:rsidRDefault="00C65B72" w:rsidP="00C06CC9">
            <w:pPr>
              <w:pStyle w:val="af4"/>
              <w:jc w:val="center"/>
            </w:pPr>
            <w:r>
              <w:t>N п/п</w:t>
            </w:r>
          </w:p>
        </w:tc>
        <w:tc>
          <w:tcPr>
            <w:tcW w:w="2296" w:type="dxa"/>
            <w:tcBorders>
              <w:top w:val="single" w:sz="4" w:space="0" w:color="auto"/>
              <w:left w:val="single" w:sz="4" w:space="0" w:color="auto"/>
              <w:bottom w:val="nil"/>
              <w:right w:val="nil"/>
            </w:tcBorders>
            <w:hideMark/>
          </w:tcPr>
          <w:p w14:paraId="320E721C" w14:textId="77777777" w:rsidR="00C65B72" w:rsidRDefault="00C65B72" w:rsidP="00C06CC9">
            <w:pPr>
              <w:pStyle w:val="af4"/>
              <w:jc w:val="center"/>
            </w:pPr>
            <w:r>
              <w:t>Адресное обозначение места расположения некапитального гаража либо стоянки с указанием границ улиц, дорог, проездов, иных ориентиров (при наличии)</w:t>
            </w:r>
          </w:p>
        </w:tc>
        <w:tc>
          <w:tcPr>
            <w:tcW w:w="2195" w:type="dxa"/>
            <w:tcBorders>
              <w:top w:val="single" w:sz="4" w:space="0" w:color="auto"/>
              <w:left w:val="single" w:sz="4" w:space="0" w:color="auto"/>
              <w:bottom w:val="nil"/>
              <w:right w:val="nil"/>
            </w:tcBorders>
            <w:hideMark/>
          </w:tcPr>
          <w:p w14:paraId="6F3C7350" w14:textId="77777777" w:rsidR="00C65B72" w:rsidRDefault="00C65B72" w:rsidP="00C06CC9">
            <w:pPr>
              <w:pStyle w:val="af4"/>
              <w:jc w:val="center"/>
            </w:pPr>
            <w:r>
              <w:t>Кадастровый номер земельного участка (при его наличии) или координаты характерных точек границ места размещения некапитального гаража либо стоянки</w:t>
            </w:r>
          </w:p>
        </w:tc>
        <w:tc>
          <w:tcPr>
            <w:tcW w:w="1784" w:type="dxa"/>
            <w:tcBorders>
              <w:top w:val="single" w:sz="4" w:space="0" w:color="auto"/>
              <w:left w:val="single" w:sz="4" w:space="0" w:color="auto"/>
              <w:bottom w:val="nil"/>
              <w:right w:val="nil"/>
            </w:tcBorders>
            <w:hideMark/>
          </w:tcPr>
          <w:p w14:paraId="7D20A76A" w14:textId="77777777" w:rsidR="00C65B72" w:rsidRDefault="00C65B72" w:rsidP="00C06CC9">
            <w:pPr>
              <w:pStyle w:val="af4"/>
              <w:jc w:val="center"/>
            </w:pPr>
            <w:r>
              <w:t>Номер кадастрового квартала, на территории которого расположен или возможно расположить некапитальный гараж либо стоянку</w:t>
            </w:r>
          </w:p>
        </w:tc>
        <w:tc>
          <w:tcPr>
            <w:tcW w:w="1372" w:type="dxa"/>
            <w:tcBorders>
              <w:top w:val="single" w:sz="4" w:space="0" w:color="auto"/>
              <w:left w:val="single" w:sz="4" w:space="0" w:color="auto"/>
              <w:bottom w:val="nil"/>
              <w:right w:val="nil"/>
            </w:tcBorders>
            <w:hideMark/>
          </w:tcPr>
          <w:p w14:paraId="68C38850" w14:textId="77777777" w:rsidR="00C65B72" w:rsidRDefault="00C65B72" w:rsidP="00C06CC9">
            <w:pPr>
              <w:pStyle w:val="af4"/>
              <w:jc w:val="center"/>
            </w:pPr>
            <w:r>
              <w:t>Площадь земельного участка или места размещения некапитального гаража либо стоянки</w:t>
            </w:r>
          </w:p>
        </w:tc>
        <w:tc>
          <w:tcPr>
            <w:tcW w:w="1784" w:type="dxa"/>
            <w:tcBorders>
              <w:top w:val="single" w:sz="4" w:space="0" w:color="auto"/>
              <w:left w:val="single" w:sz="4" w:space="0" w:color="auto"/>
              <w:bottom w:val="nil"/>
              <w:right w:val="nil"/>
            </w:tcBorders>
            <w:hideMark/>
          </w:tcPr>
          <w:p w14:paraId="30515A2D" w14:textId="77777777" w:rsidR="00C65B72" w:rsidRDefault="00C65B72" w:rsidP="00C06CC9">
            <w:pPr>
              <w:pStyle w:val="af4"/>
              <w:jc w:val="center"/>
            </w:pPr>
            <w:r>
              <w:t>Вид объекта (гараж, являющийся некапитальным сооружением, либо стоянки технических или других средств передвижения инвалидов)</w:t>
            </w:r>
          </w:p>
        </w:tc>
        <w:tc>
          <w:tcPr>
            <w:tcW w:w="1098" w:type="dxa"/>
            <w:tcBorders>
              <w:top w:val="single" w:sz="4" w:space="0" w:color="auto"/>
              <w:left w:val="single" w:sz="4" w:space="0" w:color="auto"/>
              <w:bottom w:val="nil"/>
              <w:right w:val="nil"/>
            </w:tcBorders>
            <w:hideMark/>
          </w:tcPr>
          <w:p w14:paraId="3BFD4684" w14:textId="77777777" w:rsidR="00C65B72" w:rsidRDefault="00C65B72" w:rsidP="00C06CC9">
            <w:pPr>
              <w:pStyle w:val="af4"/>
              <w:jc w:val="center"/>
            </w:pPr>
            <w:r>
              <w:t>Срок размещения некапитального гаража либо стоянки</w:t>
            </w:r>
          </w:p>
        </w:tc>
        <w:tc>
          <w:tcPr>
            <w:tcW w:w="3203" w:type="dxa"/>
            <w:tcBorders>
              <w:top w:val="single" w:sz="4" w:space="0" w:color="auto"/>
              <w:left w:val="single" w:sz="4" w:space="0" w:color="auto"/>
              <w:bottom w:val="single" w:sz="4" w:space="0" w:color="auto"/>
              <w:right w:val="single" w:sz="4" w:space="0" w:color="auto"/>
            </w:tcBorders>
            <w:hideMark/>
          </w:tcPr>
          <w:p w14:paraId="7E870B71" w14:textId="77777777" w:rsidR="00C65B72" w:rsidRDefault="00C65B72" w:rsidP="00C06CC9">
            <w:pPr>
              <w:pStyle w:val="af4"/>
              <w:jc w:val="center"/>
            </w:pPr>
            <w:r>
              <w:t>Форма собственности на землю или земельный участок, где расположен или возможно расположить некапитальный гараж либо стоянку, а также наименование органа, уполномоченного на предоставление земельных участков</w:t>
            </w:r>
          </w:p>
        </w:tc>
      </w:tr>
      <w:tr w:rsidR="00C65B72" w14:paraId="11EC4BBF" w14:textId="77777777" w:rsidTr="00C06CC9">
        <w:tc>
          <w:tcPr>
            <w:tcW w:w="823" w:type="dxa"/>
            <w:tcBorders>
              <w:top w:val="single" w:sz="4" w:space="0" w:color="auto"/>
              <w:left w:val="single" w:sz="4" w:space="0" w:color="auto"/>
              <w:bottom w:val="single" w:sz="4" w:space="0" w:color="auto"/>
              <w:right w:val="single" w:sz="4" w:space="0" w:color="auto"/>
            </w:tcBorders>
            <w:hideMark/>
          </w:tcPr>
          <w:p w14:paraId="2809D49B" w14:textId="77777777" w:rsidR="00C65B72" w:rsidRDefault="00C65B72" w:rsidP="00C06CC9">
            <w:pPr>
              <w:pStyle w:val="af4"/>
              <w:jc w:val="center"/>
            </w:pPr>
            <w:r>
              <w:t>1</w:t>
            </w:r>
          </w:p>
        </w:tc>
        <w:tc>
          <w:tcPr>
            <w:tcW w:w="2296" w:type="dxa"/>
            <w:tcBorders>
              <w:top w:val="single" w:sz="4" w:space="0" w:color="auto"/>
              <w:left w:val="single" w:sz="4" w:space="0" w:color="auto"/>
              <w:bottom w:val="single" w:sz="4" w:space="0" w:color="auto"/>
              <w:right w:val="nil"/>
            </w:tcBorders>
            <w:hideMark/>
          </w:tcPr>
          <w:p w14:paraId="1C2DF6CF" w14:textId="77777777" w:rsidR="00C65B72" w:rsidRDefault="00C65B72" w:rsidP="00C06CC9">
            <w:pPr>
              <w:pStyle w:val="af4"/>
              <w:jc w:val="center"/>
            </w:pPr>
            <w:r>
              <w:t>2</w:t>
            </w:r>
          </w:p>
        </w:tc>
        <w:tc>
          <w:tcPr>
            <w:tcW w:w="2195" w:type="dxa"/>
            <w:tcBorders>
              <w:top w:val="single" w:sz="4" w:space="0" w:color="auto"/>
              <w:left w:val="single" w:sz="4" w:space="0" w:color="auto"/>
              <w:bottom w:val="single" w:sz="4" w:space="0" w:color="auto"/>
              <w:right w:val="nil"/>
            </w:tcBorders>
            <w:hideMark/>
          </w:tcPr>
          <w:p w14:paraId="2A621507" w14:textId="77777777" w:rsidR="00C65B72" w:rsidRDefault="00C65B72" w:rsidP="00C06CC9">
            <w:pPr>
              <w:pStyle w:val="af4"/>
              <w:jc w:val="center"/>
            </w:pPr>
            <w:r>
              <w:t>3</w:t>
            </w:r>
          </w:p>
        </w:tc>
        <w:tc>
          <w:tcPr>
            <w:tcW w:w="1784" w:type="dxa"/>
            <w:tcBorders>
              <w:top w:val="single" w:sz="4" w:space="0" w:color="auto"/>
              <w:left w:val="single" w:sz="4" w:space="0" w:color="auto"/>
              <w:bottom w:val="single" w:sz="4" w:space="0" w:color="auto"/>
              <w:right w:val="nil"/>
            </w:tcBorders>
            <w:hideMark/>
          </w:tcPr>
          <w:p w14:paraId="0FCD7F5E" w14:textId="77777777" w:rsidR="00C65B72" w:rsidRDefault="00C65B72" w:rsidP="00C06CC9">
            <w:pPr>
              <w:pStyle w:val="af4"/>
              <w:jc w:val="center"/>
            </w:pPr>
            <w:r>
              <w:t>4</w:t>
            </w:r>
          </w:p>
        </w:tc>
        <w:tc>
          <w:tcPr>
            <w:tcW w:w="1372" w:type="dxa"/>
            <w:tcBorders>
              <w:top w:val="single" w:sz="4" w:space="0" w:color="auto"/>
              <w:left w:val="single" w:sz="4" w:space="0" w:color="auto"/>
              <w:bottom w:val="single" w:sz="4" w:space="0" w:color="auto"/>
              <w:right w:val="nil"/>
            </w:tcBorders>
            <w:hideMark/>
          </w:tcPr>
          <w:p w14:paraId="599BFA1C" w14:textId="77777777" w:rsidR="00C65B72" w:rsidRDefault="00C65B72" w:rsidP="00C06CC9">
            <w:pPr>
              <w:pStyle w:val="af4"/>
              <w:jc w:val="center"/>
            </w:pPr>
            <w:r>
              <w:t>5</w:t>
            </w:r>
          </w:p>
        </w:tc>
        <w:tc>
          <w:tcPr>
            <w:tcW w:w="1784" w:type="dxa"/>
            <w:tcBorders>
              <w:top w:val="single" w:sz="4" w:space="0" w:color="auto"/>
              <w:left w:val="single" w:sz="4" w:space="0" w:color="auto"/>
              <w:bottom w:val="single" w:sz="4" w:space="0" w:color="auto"/>
              <w:right w:val="nil"/>
            </w:tcBorders>
            <w:hideMark/>
          </w:tcPr>
          <w:p w14:paraId="4FD6F084" w14:textId="77777777" w:rsidR="00C65B72" w:rsidRDefault="00C65B72" w:rsidP="00C06CC9">
            <w:pPr>
              <w:pStyle w:val="af4"/>
              <w:jc w:val="center"/>
            </w:pPr>
            <w:r>
              <w:t>6</w:t>
            </w:r>
          </w:p>
        </w:tc>
        <w:tc>
          <w:tcPr>
            <w:tcW w:w="1098" w:type="dxa"/>
            <w:tcBorders>
              <w:top w:val="single" w:sz="4" w:space="0" w:color="auto"/>
              <w:left w:val="single" w:sz="4" w:space="0" w:color="auto"/>
              <w:bottom w:val="single" w:sz="4" w:space="0" w:color="auto"/>
              <w:right w:val="nil"/>
            </w:tcBorders>
            <w:hideMark/>
          </w:tcPr>
          <w:p w14:paraId="03D5EAD2" w14:textId="77777777" w:rsidR="00C65B72" w:rsidRDefault="00C65B72" w:rsidP="00C06CC9">
            <w:pPr>
              <w:pStyle w:val="af4"/>
              <w:jc w:val="center"/>
            </w:pPr>
            <w:r>
              <w:t>7</w:t>
            </w:r>
          </w:p>
        </w:tc>
        <w:tc>
          <w:tcPr>
            <w:tcW w:w="3203" w:type="dxa"/>
            <w:tcBorders>
              <w:top w:val="single" w:sz="4" w:space="0" w:color="auto"/>
              <w:left w:val="single" w:sz="4" w:space="0" w:color="auto"/>
              <w:bottom w:val="single" w:sz="4" w:space="0" w:color="auto"/>
              <w:right w:val="single" w:sz="4" w:space="0" w:color="auto"/>
            </w:tcBorders>
            <w:hideMark/>
          </w:tcPr>
          <w:p w14:paraId="409E3F39" w14:textId="77777777" w:rsidR="00C65B72" w:rsidRDefault="00C65B72" w:rsidP="00C06CC9">
            <w:pPr>
              <w:pStyle w:val="af4"/>
              <w:jc w:val="center"/>
            </w:pPr>
            <w:r>
              <w:t>8</w:t>
            </w:r>
          </w:p>
        </w:tc>
      </w:tr>
      <w:tr w:rsidR="00C65B72" w14:paraId="00FA71B7" w14:textId="77777777" w:rsidTr="00C06CC9">
        <w:tc>
          <w:tcPr>
            <w:tcW w:w="823" w:type="dxa"/>
            <w:tcBorders>
              <w:top w:val="single" w:sz="4" w:space="0" w:color="auto"/>
              <w:left w:val="single" w:sz="4" w:space="0" w:color="auto"/>
              <w:bottom w:val="single" w:sz="4" w:space="0" w:color="auto"/>
              <w:right w:val="single" w:sz="4" w:space="0" w:color="auto"/>
            </w:tcBorders>
            <w:hideMark/>
          </w:tcPr>
          <w:p w14:paraId="3122904A" w14:textId="77777777" w:rsidR="00C65B72" w:rsidRDefault="00C65B72" w:rsidP="00C06CC9">
            <w:pPr>
              <w:pStyle w:val="af4"/>
              <w:jc w:val="center"/>
            </w:pPr>
            <w:r>
              <w:t>1.1.</w:t>
            </w:r>
          </w:p>
        </w:tc>
        <w:tc>
          <w:tcPr>
            <w:tcW w:w="2296" w:type="dxa"/>
            <w:tcBorders>
              <w:top w:val="single" w:sz="4" w:space="0" w:color="auto"/>
              <w:left w:val="single" w:sz="4" w:space="0" w:color="auto"/>
              <w:bottom w:val="single" w:sz="4" w:space="0" w:color="auto"/>
              <w:right w:val="nil"/>
            </w:tcBorders>
            <w:hideMark/>
          </w:tcPr>
          <w:p w14:paraId="16063FAD" w14:textId="77777777" w:rsidR="00C65B72" w:rsidRDefault="00C65B72" w:rsidP="00C06CC9">
            <w:pPr>
              <w:pStyle w:val="af5"/>
            </w:pPr>
            <w:r>
              <w:t>в районе МКД по ул. Молодежная, 10</w:t>
            </w:r>
          </w:p>
        </w:tc>
        <w:tc>
          <w:tcPr>
            <w:tcW w:w="2195" w:type="dxa"/>
            <w:tcBorders>
              <w:top w:val="single" w:sz="4" w:space="0" w:color="auto"/>
              <w:left w:val="single" w:sz="4" w:space="0" w:color="auto"/>
              <w:bottom w:val="single" w:sz="4" w:space="0" w:color="auto"/>
              <w:right w:val="nil"/>
            </w:tcBorders>
            <w:hideMark/>
          </w:tcPr>
          <w:p w14:paraId="08C58CB1" w14:textId="77777777" w:rsidR="00C65B72" w:rsidRDefault="00C65B72" w:rsidP="00C06CC9">
            <w:pPr>
              <w:pStyle w:val="af5"/>
            </w:pPr>
            <w:r>
              <w:t>1. х = 358195.57</w:t>
            </w:r>
          </w:p>
          <w:p w14:paraId="1DB328A9" w14:textId="77777777" w:rsidR="00C65B72" w:rsidRDefault="00C65B72" w:rsidP="00C06CC9">
            <w:pPr>
              <w:pStyle w:val="af5"/>
            </w:pPr>
            <w:r>
              <w:t>у = 1275413.38</w:t>
            </w:r>
          </w:p>
          <w:p w14:paraId="7D2BA45F" w14:textId="77777777" w:rsidR="00C65B72" w:rsidRDefault="00C65B72" w:rsidP="00C06CC9">
            <w:pPr>
              <w:pStyle w:val="af5"/>
            </w:pPr>
            <w:r>
              <w:t>2. х = 358191.58</w:t>
            </w:r>
          </w:p>
          <w:p w14:paraId="0E4DCD92" w14:textId="77777777" w:rsidR="00C65B72" w:rsidRDefault="00C65B72" w:rsidP="00C06CC9">
            <w:pPr>
              <w:pStyle w:val="af5"/>
            </w:pPr>
            <w:r>
              <w:t>у = 1275413.24</w:t>
            </w:r>
          </w:p>
          <w:p w14:paraId="59D413A8" w14:textId="77777777" w:rsidR="00C65B72" w:rsidRDefault="00C65B72" w:rsidP="00C06CC9">
            <w:pPr>
              <w:pStyle w:val="af5"/>
            </w:pPr>
            <w:r>
              <w:t>3. х = 358191.59</w:t>
            </w:r>
          </w:p>
          <w:p w14:paraId="38030805" w14:textId="77777777" w:rsidR="00C65B72" w:rsidRDefault="00C65B72" w:rsidP="00C06CC9">
            <w:pPr>
              <w:pStyle w:val="af5"/>
            </w:pPr>
            <w:r>
              <w:t>у = 1275412.88</w:t>
            </w:r>
          </w:p>
          <w:p w14:paraId="6757888C" w14:textId="77777777" w:rsidR="00C65B72" w:rsidRDefault="00C65B72" w:rsidP="00C06CC9">
            <w:pPr>
              <w:pStyle w:val="af5"/>
            </w:pPr>
            <w:r>
              <w:t>4. х = 358191.25</w:t>
            </w:r>
          </w:p>
          <w:p w14:paraId="241E4FCF" w14:textId="77777777" w:rsidR="00C65B72" w:rsidRDefault="00C65B72" w:rsidP="00C06CC9">
            <w:pPr>
              <w:pStyle w:val="af5"/>
            </w:pPr>
            <w:r>
              <w:t>у = 1275412.82</w:t>
            </w:r>
          </w:p>
          <w:p w14:paraId="39E86FB9" w14:textId="77777777" w:rsidR="00C65B72" w:rsidRDefault="00C65B72" w:rsidP="00C06CC9">
            <w:r>
              <w:lastRenderedPageBreak/>
              <w:t>5. х =358191.57</w:t>
            </w:r>
          </w:p>
          <w:p w14:paraId="2512D68A" w14:textId="77777777" w:rsidR="00C65B72" w:rsidRDefault="00C65B72" w:rsidP="00C06CC9">
            <w:r>
              <w:t>у = 1275406.25</w:t>
            </w:r>
          </w:p>
          <w:p w14:paraId="5EBD26CD" w14:textId="77777777" w:rsidR="00C65B72" w:rsidRDefault="00C65B72" w:rsidP="00C06CC9">
            <w:r>
              <w:t>6.х=358195.63</w:t>
            </w:r>
          </w:p>
          <w:p w14:paraId="198668EE" w14:textId="77777777" w:rsidR="00C65B72" w:rsidRDefault="00C65B72" w:rsidP="00C06CC9">
            <w:r>
              <w:t>у.=1275406.37</w:t>
            </w:r>
          </w:p>
          <w:p w14:paraId="54743FDC" w14:textId="77777777" w:rsidR="00C65B72" w:rsidRDefault="00C65B72" w:rsidP="00C06CC9">
            <w:r>
              <w:t>1.х=358195.57</w:t>
            </w:r>
          </w:p>
          <w:p w14:paraId="0AC2CD1E" w14:textId="77777777" w:rsidR="00C65B72" w:rsidRDefault="00C65B72" w:rsidP="00C06CC9">
            <w:pPr>
              <w:rPr>
                <w:highlight w:val="yellow"/>
              </w:rPr>
            </w:pPr>
            <w:r>
              <w:t>у.=1275413.38</w:t>
            </w:r>
          </w:p>
        </w:tc>
        <w:tc>
          <w:tcPr>
            <w:tcW w:w="1784" w:type="dxa"/>
            <w:tcBorders>
              <w:top w:val="single" w:sz="4" w:space="0" w:color="auto"/>
              <w:left w:val="single" w:sz="4" w:space="0" w:color="auto"/>
              <w:bottom w:val="single" w:sz="4" w:space="0" w:color="auto"/>
              <w:right w:val="nil"/>
            </w:tcBorders>
            <w:hideMark/>
          </w:tcPr>
          <w:p w14:paraId="6E43A47A" w14:textId="77777777" w:rsidR="00C65B72" w:rsidRDefault="00C65B72" w:rsidP="00C06CC9">
            <w:pPr>
              <w:pStyle w:val="af5"/>
            </w:pPr>
            <w:r>
              <w:lastRenderedPageBreak/>
              <w:t>21:19:170103</w:t>
            </w:r>
          </w:p>
        </w:tc>
        <w:tc>
          <w:tcPr>
            <w:tcW w:w="1372" w:type="dxa"/>
            <w:tcBorders>
              <w:top w:val="single" w:sz="4" w:space="0" w:color="auto"/>
              <w:left w:val="single" w:sz="4" w:space="0" w:color="auto"/>
              <w:bottom w:val="single" w:sz="4" w:space="0" w:color="auto"/>
              <w:right w:val="nil"/>
            </w:tcBorders>
            <w:hideMark/>
          </w:tcPr>
          <w:p w14:paraId="3409DF72" w14:textId="77777777" w:rsidR="00C65B72" w:rsidRDefault="00C65B72" w:rsidP="00C06CC9">
            <w:pPr>
              <w:pStyle w:val="af5"/>
            </w:pPr>
            <w:r>
              <w:t>29 кв. м.</w:t>
            </w:r>
          </w:p>
        </w:tc>
        <w:tc>
          <w:tcPr>
            <w:tcW w:w="1784" w:type="dxa"/>
            <w:tcBorders>
              <w:top w:val="single" w:sz="4" w:space="0" w:color="auto"/>
              <w:left w:val="single" w:sz="4" w:space="0" w:color="auto"/>
              <w:bottom w:val="single" w:sz="4" w:space="0" w:color="auto"/>
              <w:right w:val="nil"/>
            </w:tcBorders>
            <w:hideMark/>
          </w:tcPr>
          <w:p w14:paraId="79CDED74" w14:textId="77777777" w:rsidR="00C65B72" w:rsidRDefault="00C65B72" w:rsidP="00C06CC9">
            <w:pPr>
              <w:pStyle w:val="af5"/>
            </w:pPr>
            <w:r>
              <w:t>металлический гараж</w:t>
            </w:r>
          </w:p>
        </w:tc>
        <w:tc>
          <w:tcPr>
            <w:tcW w:w="1098" w:type="dxa"/>
            <w:tcBorders>
              <w:top w:val="single" w:sz="4" w:space="0" w:color="auto"/>
              <w:left w:val="single" w:sz="4" w:space="0" w:color="auto"/>
              <w:bottom w:val="single" w:sz="4" w:space="0" w:color="auto"/>
              <w:right w:val="nil"/>
            </w:tcBorders>
            <w:hideMark/>
          </w:tcPr>
          <w:p w14:paraId="6C1B818F" w14:textId="77777777" w:rsidR="00C65B72" w:rsidRDefault="00C65B72" w:rsidP="00C06CC9">
            <w:pPr>
              <w:pStyle w:val="af5"/>
            </w:pPr>
            <w:r>
              <w:t>5 лет</w:t>
            </w:r>
          </w:p>
        </w:tc>
        <w:tc>
          <w:tcPr>
            <w:tcW w:w="3203" w:type="dxa"/>
            <w:tcBorders>
              <w:top w:val="single" w:sz="4" w:space="0" w:color="auto"/>
              <w:left w:val="single" w:sz="4" w:space="0" w:color="auto"/>
              <w:bottom w:val="single" w:sz="4" w:space="0" w:color="auto"/>
              <w:right w:val="single" w:sz="4" w:space="0" w:color="auto"/>
            </w:tcBorders>
            <w:hideMark/>
          </w:tcPr>
          <w:p w14:paraId="7646460E" w14:textId="77777777" w:rsidR="00C65B72" w:rsidRDefault="00C65B72" w:rsidP="00C06CC9">
            <w:pPr>
              <w:pStyle w:val="af5"/>
            </w:pPr>
            <w:r>
              <w:t>Государственная собственность не разграничена, администрация Урмарского муниципального округа Чувашской Республики</w:t>
            </w:r>
          </w:p>
        </w:tc>
      </w:tr>
      <w:tr w:rsidR="00C65B72" w14:paraId="4269D9E6" w14:textId="77777777" w:rsidTr="00C06CC9">
        <w:tc>
          <w:tcPr>
            <w:tcW w:w="823" w:type="dxa"/>
            <w:tcBorders>
              <w:top w:val="single" w:sz="4" w:space="0" w:color="auto"/>
              <w:left w:val="single" w:sz="4" w:space="0" w:color="auto"/>
              <w:bottom w:val="single" w:sz="4" w:space="0" w:color="auto"/>
              <w:right w:val="single" w:sz="4" w:space="0" w:color="auto"/>
            </w:tcBorders>
            <w:hideMark/>
          </w:tcPr>
          <w:p w14:paraId="22E918E1" w14:textId="77777777" w:rsidR="00C65B72" w:rsidRDefault="00C65B72" w:rsidP="00C06CC9">
            <w:pPr>
              <w:pStyle w:val="af4"/>
              <w:jc w:val="center"/>
            </w:pPr>
            <w:r>
              <w:t>1.2.</w:t>
            </w:r>
          </w:p>
        </w:tc>
        <w:tc>
          <w:tcPr>
            <w:tcW w:w="2296" w:type="dxa"/>
            <w:tcBorders>
              <w:top w:val="single" w:sz="4" w:space="0" w:color="auto"/>
              <w:left w:val="single" w:sz="4" w:space="0" w:color="auto"/>
              <w:bottom w:val="single" w:sz="4" w:space="0" w:color="auto"/>
              <w:right w:val="nil"/>
            </w:tcBorders>
            <w:hideMark/>
          </w:tcPr>
          <w:p w14:paraId="636C2756" w14:textId="77777777" w:rsidR="00C65B72" w:rsidRDefault="00C65B72" w:rsidP="00C06CC9">
            <w:pPr>
              <w:pStyle w:val="af5"/>
            </w:pPr>
            <w:r>
              <w:t>в районе МКД по ул. Молодежная, 10</w:t>
            </w:r>
          </w:p>
        </w:tc>
        <w:tc>
          <w:tcPr>
            <w:tcW w:w="2195" w:type="dxa"/>
            <w:tcBorders>
              <w:top w:val="single" w:sz="4" w:space="0" w:color="auto"/>
              <w:left w:val="single" w:sz="4" w:space="0" w:color="auto"/>
              <w:bottom w:val="single" w:sz="4" w:space="0" w:color="auto"/>
              <w:right w:val="nil"/>
            </w:tcBorders>
            <w:hideMark/>
          </w:tcPr>
          <w:p w14:paraId="472DEB0A" w14:textId="77777777" w:rsidR="00C65B72" w:rsidRDefault="00C65B72" w:rsidP="00C06CC9">
            <w:pPr>
              <w:pStyle w:val="af5"/>
            </w:pPr>
            <w:r>
              <w:t>1. х = 358185.89</w:t>
            </w:r>
          </w:p>
          <w:p w14:paraId="479ECA3B" w14:textId="77777777" w:rsidR="00C65B72" w:rsidRDefault="00C65B72" w:rsidP="00C06CC9">
            <w:pPr>
              <w:pStyle w:val="af5"/>
            </w:pPr>
            <w:r>
              <w:t>у = 1275412.18</w:t>
            </w:r>
          </w:p>
          <w:p w14:paraId="31C10CFB" w14:textId="77777777" w:rsidR="00C65B72" w:rsidRDefault="00C65B72" w:rsidP="00C06CC9">
            <w:pPr>
              <w:pStyle w:val="af5"/>
            </w:pPr>
            <w:r>
              <w:t>2. х = 358186.12</w:t>
            </w:r>
          </w:p>
          <w:p w14:paraId="561BC0F7" w14:textId="77777777" w:rsidR="00C65B72" w:rsidRDefault="00C65B72" w:rsidP="00C06CC9">
            <w:pPr>
              <w:pStyle w:val="af5"/>
            </w:pPr>
            <w:r>
              <w:t>у = 1275406.10</w:t>
            </w:r>
          </w:p>
          <w:p w14:paraId="01C69E06" w14:textId="77777777" w:rsidR="00C65B72" w:rsidRDefault="00C65B72" w:rsidP="00C06CC9">
            <w:pPr>
              <w:pStyle w:val="af5"/>
            </w:pPr>
            <w:r>
              <w:t>3. х = 358191.57</w:t>
            </w:r>
          </w:p>
          <w:p w14:paraId="3BA8FAEF" w14:textId="77777777" w:rsidR="00C65B72" w:rsidRDefault="00C65B72" w:rsidP="00C06CC9">
            <w:pPr>
              <w:pStyle w:val="af5"/>
            </w:pPr>
            <w:r>
              <w:t>у = 1275406.25</w:t>
            </w:r>
          </w:p>
          <w:p w14:paraId="5CAF89DA" w14:textId="77777777" w:rsidR="00C65B72" w:rsidRDefault="00C65B72" w:rsidP="00C06CC9">
            <w:pPr>
              <w:pStyle w:val="af5"/>
            </w:pPr>
            <w:r>
              <w:t>4. х = 358191.27</w:t>
            </w:r>
          </w:p>
          <w:p w14:paraId="554857AC" w14:textId="77777777" w:rsidR="00C65B72" w:rsidRDefault="00C65B72" w:rsidP="00C06CC9">
            <w:pPr>
              <w:pStyle w:val="af5"/>
            </w:pPr>
            <w:r>
              <w:t>у = 1275412.42</w:t>
            </w:r>
          </w:p>
          <w:p w14:paraId="53583567" w14:textId="77777777" w:rsidR="00C65B72" w:rsidRDefault="00C65B72" w:rsidP="00C06CC9">
            <w:r>
              <w:t>1. х =358185.89</w:t>
            </w:r>
          </w:p>
          <w:p w14:paraId="7A059B0A" w14:textId="77777777" w:rsidR="00C65B72" w:rsidRDefault="00C65B72" w:rsidP="00C06CC9">
            <w:pPr>
              <w:rPr>
                <w:highlight w:val="yellow"/>
              </w:rPr>
            </w:pPr>
            <w:r>
              <w:t>у = 1275412.18</w:t>
            </w:r>
          </w:p>
        </w:tc>
        <w:tc>
          <w:tcPr>
            <w:tcW w:w="1784" w:type="dxa"/>
            <w:tcBorders>
              <w:top w:val="single" w:sz="4" w:space="0" w:color="auto"/>
              <w:left w:val="single" w:sz="4" w:space="0" w:color="auto"/>
              <w:bottom w:val="single" w:sz="4" w:space="0" w:color="auto"/>
              <w:right w:val="nil"/>
            </w:tcBorders>
            <w:hideMark/>
          </w:tcPr>
          <w:p w14:paraId="4419BAAE" w14:textId="77777777" w:rsidR="00C65B72" w:rsidRDefault="00C65B72" w:rsidP="00C06CC9">
            <w:pPr>
              <w:pStyle w:val="af5"/>
            </w:pPr>
            <w:r>
              <w:t>21:19:170103</w:t>
            </w:r>
          </w:p>
        </w:tc>
        <w:tc>
          <w:tcPr>
            <w:tcW w:w="1372" w:type="dxa"/>
            <w:tcBorders>
              <w:top w:val="single" w:sz="4" w:space="0" w:color="auto"/>
              <w:left w:val="single" w:sz="4" w:space="0" w:color="auto"/>
              <w:bottom w:val="single" w:sz="4" w:space="0" w:color="auto"/>
              <w:right w:val="nil"/>
            </w:tcBorders>
            <w:hideMark/>
          </w:tcPr>
          <w:p w14:paraId="2A1B7C5B" w14:textId="77777777" w:rsidR="00C65B72" w:rsidRDefault="00C65B72" w:rsidP="00C06CC9">
            <w:pPr>
              <w:pStyle w:val="af5"/>
            </w:pPr>
            <w:r>
              <w:t>33 кв. м.</w:t>
            </w:r>
          </w:p>
        </w:tc>
        <w:tc>
          <w:tcPr>
            <w:tcW w:w="1784" w:type="dxa"/>
            <w:tcBorders>
              <w:top w:val="single" w:sz="4" w:space="0" w:color="auto"/>
              <w:left w:val="single" w:sz="4" w:space="0" w:color="auto"/>
              <w:bottom w:val="single" w:sz="4" w:space="0" w:color="auto"/>
              <w:right w:val="nil"/>
            </w:tcBorders>
            <w:hideMark/>
          </w:tcPr>
          <w:p w14:paraId="7B7E6C0C" w14:textId="77777777" w:rsidR="00C65B72" w:rsidRDefault="00C65B72" w:rsidP="00C06CC9">
            <w:pPr>
              <w:pStyle w:val="af5"/>
            </w:pPr>
            <w:r>
              <w:t>металлический гараж</w:t>
            </w:r>
          </w:p>
        </w:tc>
        <w:tc>
          <w:tcPr>
            <w:tcW w:w="1098" w:type="dxa"/>
            <w:tcBorders>
              <w:top w:val="single" w:sz="4" w:space="0" w:color="auto"/>
              <w:left w:val="single" w:sz="4" w:space="0" w:color="auto"/>
              <w:bottom w:val="single" w:sz="4" w:space="0" w:color="auto"/>
              <w:right w:val="nil"/>
            </w:tcBorders>
            <w:hideMark/>
          </w:tcPr>
          <w:p w14:paraId="3C040304" w14:textId="77777777" w:rsidR="00C65B72" w:rsidRDefault="00C65B72" w:rsidP="00C06CC9">
            <w:pPr>
              <w:pStyle w:val="af5"/>
            </w:pPr>
            <w:r>
              <w:t>5 лет</w:t>
            </w:r>
          </w:p>
        </w:tc>
        <w:tc>
          <w:tcPr>
            <w:tcW w:w="3203" w:type="dxa"/>
            <w:tcBorders>
              <w:top w:val="single" w:sz="4" w:space="0" w:color="auto"/>
              <w:left w:val="single" w:sz="4" w:space="0" w:color="auto"/>
              <w:bottom w:val="single" w:sz="4" w:space="0" w:color="auto"/>
              <w:right w:val="single" w:sz="4" w:space="0" w:color="auto"/>
            </w:tcBorders>
            <w:hideMark/>
          </w:tcPr>
          <w:p w14:paraId="00F497A2" w14:textId="77777777" w:rsidR="00C65B72" w:rsidRDefault="00C65B72" w:rsidP="00C06CC9">
            <w:pPr>
              <w:pStyle w:val="af5"/>
            </w:pPr>
            <w:r>
              <w:t>Государственная собственность не разграничена, администрация Урмарского муниципального округа Чувашской Республики</w:t>
            </w:r>
          </w:p>
        </w:tc>
      </w:tr>
      <w:tr w:rsidR="00C65B72" w14:paraId="4F330243" w14:textId="77777777" w:rsidTr="00C06CC9">
        <w:tc>
          <w:tcPr>
            <w:tcW w:w="823" w:type="dxa"/>
            <w:tcBorders>
              <w:top w:val="single" w:sz="4" w:space="0" w:color="auto"/>
              <w:left w:val="single" w:sz="4" w:space="0" w:color="auto"/>
              <w:bottom w:val="single" w:sz="4" w:space="0" w:color="auto"/>
              <w:right w:val="single" w:sz="4" w:space="0" w:color="auto"/>
            </w:tcBorders>
            <w:hideMark/>
          </w:tcPr>
          <w:p w14:paraId="71D9214C" w14:textId="77777777" w:rsidR="00C65B72" w:rsidRDefault="00C65B72" w:rsidP="00C06CC9">
            <w:pPr>
              <w:pStyle w:val="af4"/>
              <w:jc w:val="center"/>
            </w:pPr>
            <w:r>
              <w:t>1.3.</w:t>
            </w:r>
          </w:p>
        </w:tc>
        <w:tc>
          <w:tcPr>
            <w:tcW w:w="2296" w:type="dxa"/>
            <w:tcBorders>
              <w:top w:val="single" w:sz="4" w:space="0" w:color="auto"/>
              <w:left w:val="single" w:sz="4" w:space="0" w:color="auto"/>
              <w:bottom w:val="single" w:sz="4" w:space="0" w:color="auto"/>
              <w:right w:val="nil"/>
            </w:tcBorders>
            <w:hideMark/>
          </w:tcPr>
          <w:p w14:paraId="31DF569F" w14:textId="77777777" w:rsidR="00C65B72" w:rsidRDefault="00C65B72" w:rsidP="00C06CC9">
            <w:pPr>
              <w:pStyle w:val="af5"/>
            </w:pPr>
            <w:r>
              <w:t>в районе МКД по ул. Молодежная, 10</w:t>
            </w:r>
          </w:p>
        </w:tc>
        <w:tc>
          <w:tcPr>
            <w:tcW w:w="2195" w:type="dxa"/>
            <w:tcBorders>
              <w:top w:val="single" w:sz="4" w:space="0" w:color="auto"/>
              <w:left w:val="single" w:sz="4" w:space="0" w:color="auto"/>
              <w:bottom w:val="single" w:sz="4" w:space="0" w:color="auto"/>
              <w:right w:val="nil"/>
            </w:tcBorders>
            <w:hideMark/>
          </w:tcPr>
          <w:p w14:paraId="600AEEE5" w14:textId="77777777" w:rsidR="00C65B72" w:rsidRDefault="00C65B72" w:rsidP="00C06CC9">
            <w:pPr>
              <w:pStyle w:val="af5"/>
            </w:pPr>
            <w:r>
              <w:t>1. х = 358190.80</w:t>
            </w:r>
          </w:p>
          <w:p w14:paraId="1E7BBEEE" w14:textId="77777777" w:rsidR="00C65B72" w:rsidRDefault="00C65B72" w:rsidP="00C06CC9">
            <w:pPr>
              <w:pStyle w:val="af5"/>
            </w:pPr>
            <w:r>
              <w:t>у = 1275413.53</w:t>
            </w:r>
          </w:p>
          <w:p w14:paraId="0C586DFB" w14:textId="77777777" w:rsidR="00C65B72" w:rsidRDefault="00C65B72" w:rsidP="00C06CC9">
            <w:pPr>
              <w:pStyle w:val="af5"/>
            </w:pPr>
            <w:r>
              <w:t>2. х = 358199.72</w:t>
            </w:r>
          </w:p>
          <w:p w14:paraId="377FEE88" w14:textId="77777777" w:rsidR="00C65B72" w:rsidRDefault="00C65B72" w:rsidP="00C06CC9">
            <w:pPr>
              <w:pStyle w:val="af5"/>
            </w:pPr>
            <w:r>
              <w:t>у = 1275422.07</w:t>
            </w:r>
          </w:p>
          <w:p w14:paraId="41EEA1A9" w14:textId="77777777" w:rsidR="00C65B72" w:rsidRDefault="00C65B72" w:rsidP="00C06CC9">
            <w:pPr>
              <w:pStyle w:val="af5"/>
            </w:pPr>
            <w:r>
              <w:t>3. х = 358196.14</w:t>
            </w:r>
          </w:p>
          <w:p w14:paraId="7ABCAA75" w14:textId="77777777" w:rsidR="00C65B72" w:rsidRDefault="00C65B72" w:rsidP="00C06CC9">
            <w:pPr>
              <w:pStyle w:val="af5"/>
            </w:pPr>
            <w:r>
              <w:t>у = 1275421.94</w:t>
            </w:r>
          </w:p>
          <w:p w14:paraId="32E43115" w14:textId="77777777" w:rsidR="00C65B72" w:rsidRDefault="00C65B72" w:rsidP="00C06CC9">
            <w:pPr>
              <w:pStyle w:val="af5"/>
            </w:pPr>
            <w:r>
              <w:t>4. х = 358196.42</w:t>
            </w:r>
          </w:p>
          <w:p w14:paraId="773BBFBA" w14:textId="77777777" w:rsidR="00C65B72" w:rsidRDefault="00C65B72" w:rsidP="00C06CC9">
            <w:pPr>
              <w:pStyle w:val="af5"/>
            </w:pPr>
            <w:r>
              <w:t>у = 1275413.41</w:t>
            </w:r>
          </w:p>
          <w:p w14:paraId="4A373F40" w14:textId="77777777" w:rsidR="00C65B72" w:rsidRDefault="00C65B72" w:rsidP="00C06CC9">
            <w:r>
              <w:t>1. х =358199.80</w:t>
            </w:r>
          </w:p>
          <w:p w14:paraId="44825DAE" w14:textId="77777777" w:rsidR="00C65B72" w:rsidRDefault="00C65B72" w:rsidP="00C06CC9">
            <w:r>
              <w:t>у = 1275413.53</w:t>
            </w:r>
          </w:p>
        </w:tc>
        <w:tc>
          <w:tcPr>
            <w:tcW w:w="1784" w:type="dxa"/>
            <w:tcBorders>
              <w:top w:val="single" w:sz="4" w:space="0" w:color="auto"/>
              <w:left w:val="single" w:sz="4" w:space="0" w:color="auto"/>
              <w:bottom w:val="single" w:sz="4" w:space="0" w:color="auto"/>
              <w:right w:val="nil"/>
            </w:tcBorders>
            <w:hideMark/>
          </w:tcPr>
          <w:p w14:paraId="5850B779" w14:textId="77777777" w:rsidR="00C65B72" w:rsidRDefault="00C65B72" w:rsidP="00C06CC9">
            <w:pPr>
              <w:pStyle w:val="af5"/>
            </w:pPr>
            <w:r>
              <w:t>21:19:170103</w:t>
            </w:r>
          </w:p>
        </w:tc>
        <w:tc>
          <w:tcPr>
            <w:tcW w:w="1372" w:type="dxa"/>
            <w:tcBorders>
              <w:top w:val="single" w:sz="4" w:space="0" w:color="auto"/>
              <w:left w:val="single" w:sz="4" w:space="0" w:color="auto"/>
              <w:bottom w:val="single" w:sz="4" w:space="0" w:color="auto"/>
              <w:right w:val="nil"/>
            </w:tcBorders>
            <w:hideMark/>
          </w:tcPr>
          <w:p w14:paraId="2B9B7FF0" w14:textId="77777777" w:rsidR="00C65B72" w:rsidRDefault="00C65B72" w:rsidP="00C06CC9">
            <w:pPr>
              <w:pStyle w:val="af5"/>
            </w:pPr>
            <w:r>
              <w:t>30 кв. м.</w:t>
            </w:r>
          </w:p>
        </w:tc>
        <w:tc>
          <w:tcPr>
            <w:tcW w:w="1784" w:type="dxa"/>
            <w:tcBorders>
              <w:top w:val="single" w:sz="4" w:space="0" w:color="auto"/>
              <w:left w:val="single" w:sz="4" w:space="0" w:color="auto"/>
              <w:bottom w:val="single" w:sz="4" w:space="0" w:color="auto"/>
              <w:right w:val="nil"/>
            </w:tcBorders>
            <w:hideMark/>
          </w:tcPr>
          <w:p w14:paraId="0787F202" w14:textId="77777777" w:rsidR="00C65B72" w:rsidRDefault="00C65B72" w:rsidP="00C06CC9">
            <w:pPr>
              <w:pStyle w:val="af5"/>
            </w:pPr>
            <w:r>
              <w:t>металлический гараж</w:t>
            </w:r>
          </w:p>
        </w:tc>
        <w:tc>
          <w:tcPr>
            <w:tcW w:w="1098" w:type="dxa"/>
            <w:tcBorders>
              <w:top w:val="single" w:sz="4" w:space="0" w:color="auto"/>
              <w:left w:val="single" w:sz="4" w:space="0" w:color="auto"/>
              <w:bottom w:val="single" w:sz="4" w:space="0" w:color="auto"/>
              <w:right w:val="nil"/>
            </w:tcBorders>
            <w:hideMark/>
          </w:tcPr>
          <w:p w14:paraId="055BE5B6" w14:textId="77777777" w:rsidR="00C65B72" w:rsidRDefault="00C65B72" w:rsidP="00C06CC9">
            <w:pPr>
              <w:pStyle w:val="af5"/>
            </w:pPr>
            <w:r>
              <w:t>5 лет</w:t>
            </w:r>
          </w:p>
        </w:tc>
        <w:tc>
          <w:tcPr>
            <w:tcW w:w="3203" w:type="dxa"/>
            <w:tcBorders>
              <w:top w:val="single" w:sz="4" w:space="0" w:color="auto"/>
              <w:left w:val="single" w:sz="4" w:space="0" w:color="auto"/>
              <w:bottom w:val="single" w:sz="4" w:space="0" w:color="auto"/>
              <w:right w:val="single" w:sz="4" w:space="0" w:color="auto"/>
            </w:tcBorders>
            <w:hideMark/>
          </w:tcPr>
          <w:p w14:paraId="31882653" w14:textId="77777777" w:rsidR="00C65B72" w:rsidRDefault="00C65B72" w:rsidP="00C06CC9">
            <w:pPr>
              <w:pStyle w:val="af5"/>
            </w:pPr>
            <w:r>
              <w:t>Государственная собственность не разграничена, администрация Урмарского муниципального округа Чувашской Республики</w:t>
            </w:r>
          </w:p>
        </w:tc>
      </w:tr>
      <w:tr w:rsidR="00C65B72" w14:paraId="0B05EA95" w14:textId="77777777" w:rsidTr="00C06CC9">
        <w:tc>
          <w:tcPr>
            <w:tcW w:w="823" w:type="dxa"/>
            <w:tcBorders>
              <w:top w:val="single" w:sz="4" w:space="0" w:color="auto"/>
              <w:left w:val="single" w:sz="4" w:space="0" w:color="auto"/>
              <w:bottom w:val="single" w:sz="4" w:space="0" w:color="auto"/>
              <w:right w:val="single" w:sz="4" w:space="0" w:color="auto"/>
            </w:tcBorders>
            <w:hideMark/>
          </w:tcPr>
          <w:p w14:paraId="72EAA272" w14:textId="77777777" w:rsidR="00C65B72" w:rsidRDefault="00C65B72" w:rsidP="00C06CC9">
            <w:pPr>
              <w:pStyle w:val="af4"/>
              <w:jc w:val="center"/>
            </w:pPr>
            <w:r>
              <w:lastRenderedPageBreak/>
              <w:t>1.4</w:t>
            </w:r>
          </w:p>
        </w:tc>
        <w:tc>
          <w:tcPr>
            <w:tcW w:w="2296" w:type="dxa"/>
            <w:tcBorders>
              <w:top w:val="single" w:sz="4" w:space="0" w:color="auto"/>
              <w:left w:val="single" w:sz="4" w:space="0" w:color="auto"/>
              <w:bottom w:val="single" w:sz="4" w:space="0" w:color="auto"/>
              <w:right w:val="nil"/>
            </w:tcBorders>
            <w:hideMark/>
          </w:tcPr>
          <w:p w14:paraId="2E66F503" w14:textId="77777777" w:rsidR="00C65B72" w:rsidRDefault="00C65B72" w:rsidP="00C06CC9">
            <w:pPr>
              <w:pStyle w:val="af5"/>
            </w:pPr>
            <w:r>
              <w:t>в районе МКД по ул. Молодежная, 10</w:t>
            </w:r>
          </w:p>
        </w:tc>
        <w:tc>
          <w:tcPr>
            <w:tcW w:w="2195" w:type="dxa"/>
            <w:tcBorders>
              <w:top w:val="single" w:sz="4" w:space="0" w:color="auto"/>
              <w:left w:val="single" w:sz="4" w:space="0" w:color="auto"/>
              <w:bottom w:val="single" w:sz="4" w:space="0" w:color="auto"/>
              <w:right w:val="nil"/>
            </w:tcBorders>
            <w:hideMark/>
          </w:tcPr>
          <w:p w14:paraId="3ED248D6" w14:textId="77777777" w:rsidR="00C65B72" w:rsidRDefault="00C65B72" w:rsidP="00C06CC9">
            <w:pPr>
              <w:pStyle w:val="af5"/>
            </w:pPr>
            <w:r>
              <w:t>1. х = 3584196.42</w:t>
            </w:r>
          </w:p>
          <w:p w14:paraId="2440FDEE" w14:textId="77777777" w:rsidR="00C65B72" w:rsidRDefault="00C65B72" w:rsidP="00C06CC9">
            <w:pPr>
              <w:pStyle w:val="af5"/>
            </w:pPr>
            <w:r>
              <w:t>у = 1275413.41</w:t>
            </w:r>
          </w:p>
          <w:p w14:paraId="6C5A522C" w14:textId="77777777" w:rsidR="00C65B72" w:rsidRDefault="00C65B72" w:rsidP="00C06CC9">
            <w:pPr>
              <w:pStyle w:val="af5"/>
            </w:pPr>
            <w:r>
              <w:t>2. х = 358196.14</w:t>
            </w:r>
          </w:p>
          <w:p w14:paraId="600F6375" w14:textId="77777777" w:rsidR="00C65B72" w:rsidRDefault="00C65B72" w:rsidP="00C06CC9">
            <w:pPr>
              <w:pStyle w:val="af5"/>
            </w:pPr>
            <w:r>
              <w:t>у = 1275421.94</w:t>
            </w:r>
          </w:p>
          <w:p w14:paraId="49677AE9" w14:textId="77777777" w:rsidR="00C65B72" w:rsidRDefault="00C65B72" w:rsidP="00C06CC9">
            <w:pPr>
              <w:pStyle w:val="af5"/>
            </w:pPr>
            <w:r>
              <w:t>3. х = 358191.20</w:t>
            </w:r>
          </w:p>
          <w:p w14:paraId="21E31CB4" w14:textId="77777777" w:rsidR="00C65B72" w:rsidRDefault="00C65B72" w:rsidP="00C06CC9">
            <w:pPr>
              <w:pStyle w:val="af5"/>
            </w:pPr>
            <w:r>
              <w:t>у = 1275421.75</w:t>
            </w:r>
          </w:p>
          <w:p w14:paraId="20D0F9FD" w14:textId="77777777" w:rsidR="00C65B72" w:rsidRDefault="00C65B72" w:rsidP="00C06CC9">
            <w:pPr>
              <w:pStyle w:val="af5"/>
            </w:pPr>
            <w:r>
              <w:t>4. х = 358197.58</w:t>
            </w:r>
          </w:p>
          <w:p w14:paraId="0C131529" w14:textId="77777777" w:rsidR="00C65B72" w:rsidRDefault="00C65B72" w:rsidP="00C06CC9">
            <w:pPr>
              <w:pStyle w:val="af5"/>
            </w:pPr>
            <w:r>
              <w:t>у = 1275413.24</w:t>
            </w:r>
          </w:p>
          <w:p w14:paraId="531F8CDA" w14:textId="77777777" w:rsidR="00C65B72" w:rsidRDefault="00C65B72" w:rsidP="00C06CC9">
            <w:r>
              <w:t>1. х =358196.42</w:t>
            </w:r>
          </w:p>
          <w:p w14:paraId="7C6B618E" w14:textId="77777777" w:rsidR="00C65B72" w:rsidRDefault="00C65B72" w:rsidP="00C06CC9">
            <w:pPr>
              <w:rPr>
                <w:highlight w:val="yellow"/>
              </w:rPr>
            </w:pPr>
            <w:r>
              <w:t>у = 1275413.41</w:t>
            </w:r>
          </w:p>
        </w:tc>
        <w:tc>
          <w:tcPr>
            <w:tcW w:w="1784" w:type="dxa"/>
            <w:tcBorders>
              <w:top w:val="single" w:sz="4" w:space="0" w:color="auto"/>
              <w:left w:val="single" w:sz="4" w:space="0" w:color="auto"/>
              <w:bottom w:val="single" w:sz="4" w:space="0" w:color="auto"/>
              <w:right w:val="nil"/>
            </w:tcBorders>
            <w:hideMark/>
          </w:tcPr>
          <w:p w14:paraId="3E8A8709" w14:textId="77777777" w:rsidR="00C65B72" w:rsidRDefault="00C65B72" w:rsidP="00C06CC9">
            <w:pPr>
              <w:pStyle w:val="af5"/>
            </w:pPr>
            <w:r>
              <w:t>21:19:170103</w:t>
            </w:r>
          </w:p>
        </w:tc>
        <w:tc>
          <w:tcPr>
            <w:tcW w:w="1372" w:type="dxa"/>
            <w:tcBorders>
              <w:top w:val="single" w:sz="4" w:space="0" w:color="auto"/>
              <w:left w:val="single" w:sz="4" w:space="0" w:color="auto"/>
              <w:bottom w:val="single" w:sz="4" w:space="0" w:color="auto"/>
              <w:right w:val="nil"/>
            </w:tcBorders>
            <w:hideMark/>
          </w:tcPr>
          <w:p w14:paraId="636B473F" w14:textId="77777777" w:rsidR="00C65B72" w:rsidRDefault="00C65B72" w:rsidP="00C06CC9">
            <w:pPr>
              <w:pStyle w:val="af5"/>
            </w:pPr>
            <w:r>
              <w:t>42 кв. м.</w:t>
            </w:r>
          </w:p>
        </w:tc>
        <w:tc>
          <w:tcPr>
            <w:tcW w:w="1784" w:type="dxa"/>
            <w:tcBorders>
              <w:top w:val="single" w:sz="4" w:space="0" w:color="auto"/>
              <w:left w:val="single" w:sz="4" w:space="0" w:color="auto"/>
              <w:bottom w:val="single" w:sz="4" w:space="0" w:color="auto"/>
              <w:right w:val="nil"/>
            </w:tcBorders>
            <w:hideMark/>
          </w:tcPr>
          <w:p w14:paraId="25993A11" w14:textId="77777777" w:rsidR="00C65B72" w:rsidRDefault="00C65B72" w:rsidP="00C06CC9">
            <w:pPr>
              <w:pStyle w:val="af5"/>
            </w:pPr>
            <w:r>
              <w:t>металлический гараж</w:t>
            </w:r>
          </w:p>
        </w:tc>
        <w:tc>
          <w:tcPr>
            <w:tcW w:w="1098" w:type="dxa"/>
            <w:tcBorders>
              <w:top w:val="single" w:sz="4" w:space="0" w:color="auto"/>
              <w:left w:val="single" w:sz="4" w:space="0" w:color="auto"/>
              <w:bottom w:val="single" w:sz="4" w:space="0" w:color="auto"/>
              <w:right w:val="nil"/>
            </w:tcBorders>
            <w:hideMark/>
          </w:tcPr>
          <w:p w14:paraId="02557386" w14:textId="77777777" w:rsidR="00C65B72" w:rsidRDefault="00C65B72" w:rsidP="00C06CC9">
            <w:pPr>
              <w:pStyle w:val="af5"/>
            </w:pPr>
            <w:r>
              <w:t>5 лет</w:t>
            </w:r>
          </w:p>
        </w:tc>
        <w:tc>
          <w:tcPr>
            <w:tcW w:w="3203" w:type="dxa"/>
            <w:tcBorders>
              <w:top w:val="single" w:sz="4" w:space="0" w:color="auto"/>
              <w:left w:val="single" w:sz="4" w:space="0" w:color="auto"/>
              <w:bottom w:val="single" w:sz="4" w:space="0" w:color="auto"/>
              <w:right w:val="single" w:sz="4" w:space="0" w:color="auto"/>
            </w:tcBorders>
            <w:hideMark/>
          </w:tcPr>
          <w:p w14:paraId="233D8AE3" w14:textId="77777777" w:rsidR="00C65B72" w:rsidRDefault="00C65B72" w:rsidP="00C06CC9">
            <w:pPr>
              <w:pStyle w:val="af5"/>
            </w:pPr>
            <w:r>
              <w:t>Государственная собственность не разграничена, администрация Урмарского муниципального округа Чувашской Республики</w:t>
            </w:r>
          </w:p>
        </w:tc>
      </w:tr>
      <w:tr w:rsidR="00C65B72" w14:paraId="35DC9226" w14:textId="77777777" w:rsidTr="00C06CC9">
        <w:tc>
          <w:tcPr>
            <w:tcW w:w="823" w:type="dxa"/>
            <w:tcBorders>
              <w:top w:val="single" w:sz="4" w:space="0" w:color="auto"/>
              <w:left w:val="single" w:sz="4" w:space="0" w:color="auto"/>
              <w:bottom w:val="single" w:sz="4" w:space="0" w:color="auto"/>
              <w:right w:val="single" w:sz="4" w:space="0" w:color="auto"/>
            </w:tcBorders>
            <w:hideMark/>
          </w:tcPr>
          <w:p w14:paraId="7D04FE83" w14:textId="77777777" w:rsidR="00C65B72" w:rsidRDefault="00C65B72" w:rsidP="00C06CC9">
            <w:pPr>
              <w:pStyle w:val="af4"/>
              <w:jc w:val="center"/>
            </w:pPr>
            <w:r>
              <w:t>1.5</w:t>
            </w:r>
          </w:p>
        </w:tc>
        <w:tc>
          <w:tcPr>
            <w:tcW w:w="2296" w:type="dxa"/>
            <w:tcBorders>
              <w:top w:val="single" w:sz="4" w:space="0" w:color="auto"/>
              <w:left w:val="single" w:sz="4" w:space="0" w:color="auto"/>
              <w:bottom w:val="single" w:sz="4" w:space="0" w:color="auto"/>
              <w:right w:val="nil"/>
            </w:tcBorders>
            <w:hideMark/>
          </w:tcPr>
          <w:p w14:paraId="43A4E41F" w14:textId="77777777" w:rsidR="00C65B72" w:rsidRDefault="00C65B72" w:rsidP="00C06CC9">
            <w:pPr>
              <w:pStyle w:val="af5"/>
            </w:pPr>
            <w:r>
              <w:t>в районе МКД по ул. Молодежная, 10</w:t>
            </w:r>
          </w:p>
        </w:tc>
        <w:tc>
          <w:tcPr>
            <w:tcW w:w="2195" w:type="dxa"/>
            <w:tcBorders>
              <w:top w:val="single" w:sz="4" w:space="0" w:color="auto"/>
              <w:left w:val="single" w:sz="4" w:space="0" w:color="auto"/>
              <w:bottom w:val="single" w:sz="4" w:space="0" w:color="auto"/>
              <w:right w:val="nil"/>
            </w:tcBorders>
          </w:tcPr>
          <w:p w14:paraId="27D04EE8" w14:textId="77777777" w:rsidR="00C65B72" w:rsidRDefault="00C65B72" w:rsidP="00C06CC9">
            <w:pPr>
              <w:pStyle w:val="af5"/>
            </w:pPr>
            <w:r>
              <w:t>1. х = 358191.27</w:t>
            </w:r>
          </w:p>
          <w:p w14:paraId="7D6FE55B" w14:textId="77777777" w:rsidR="00C65B72" w:rsidRDefault="00C65B72" w:rsidP="00C06CC9">
            <w:pPr>
              <w:pStyle w:val="af5"/>
            </w:pPr>
            <w:r>
              <w:t>у = 1275412.42</w:t>
            </w:r>
          </w:p>
          <w:p w14:paraId="48BED469" w14:textId="77777777" w:rsidR="00C65B72" w:rsidRDefault="00C65B72" w:rsidP="00C06CC9">
            <w:pPr>
              <w:pStyle w:val="af5"/>
            </w:pPr>
            <w:r>
              <w:t>2. х = 358191.25</w:t>
            </w:r>
          </w:p>
          <w:p w14:paraId="5BE79FD4" w14:textId="77777777" w:rsidR="00C65B72" w:rsidRDefault="00C65B72" w:rsidP="00C06CC9">
            <w:pPr>
              <w:pStyle w:val="af5"/>
            </w:pPr>
            <w:r>
              <w:t>у = 1275412.82</w:t>
            </w:r>
          </w:p>
          <w:p w14:paraId="5FEB6021" w14:textId="77777777" w:rsidR="00C65B72" w:rsidRDefault="00C65B72" w:rsidP="00C06CC9">
            <w:pPr>
              <w:pStyle w:val="af5"/>
            </w:pPr>
            <w:r>
              <w:t>3. х = 358191.59</w:t>
            </w:r>
          </w:p>
          <w:p w14:paraId="63D3C334" w14:textId="77777777" w:rsidR="00C65B72" w:rsidRDefault="00C65B72" w:rsidP="00C06CC9">
            <w:pPr>
              <w:pStyle w:val="af5"/>
            </w:pPr>
            <w:r>
              <w:t>у = 1275412.88</w:t>
            </w:r>
          </w:p>
          <w:p w14:paraId="4DF48D56" w14:textId="77777777" w:rsidR="00C65B72" w:rsidRDefault="00C65B72" w:rsidP="00C06CC9">
            <w:pPr>
              <w:pStyle w:val="af5"/>
            </w:pPr>
            <w:r>
              <w:t>4. х = 358191.58</w:t>
            </w:r>
          </w:p>
          <w:p w14:paraId="39DF0837" w14:textId="77777777" w:rsidR="00C65B72" w:rsidRDefault="00C65B72" w:rsidP="00C06CC9">
            <w:pPr>
              <w:pStyle w:val="af5"/>
            </w:pPr>
            <w:r>
              <w:t>у = 1275413.24</w:t>
            </w:r>
          </w:p>
          <w:p w14:paraId="3C4AF601" w14:textId="77777777" w:rsidR="00C65B72" w:rsidRDefault="00C65B72" w:rsidP="00C06CC9">
            <w:r>
              <w:t>5. х =358191.20</w:t>
            </w:r>
          </w:p>
          <w:p w14:paraId="22CC5DE8" w14:textId="77777777" w:rsidR="00C65B72" w:rsidRDefault="00C65B72" w:rsidP="00C06CC9">
            <w:r>
              <w:t>у = 1275421.75</w:t>
            </w:r>
          </w:p>
          <w:p w14:paraId="153B4315" w14:textId="77777777" w:rsidR="00C65B72" w:rsidRDefault="00C65B72" w:rsidP="00C06CC9">
            <w:r>
              <w:t>6. х =358185.57</w:t>
            </w:r>
          </w:p>
          <w:p w14:paraId="1D894024" w14:textId="77777777" w:rsidR="00C65B72" w:rsidRDefault="00C65B72" w:rsidP="00C06CC9">
            <w:r>
              <w:t>у = 1275421.54</w:t>
            </w:r>
          </w:p>
          <w:p w14:paraId="356E71CE" w14:textId="77777777" w:rsidR="00C65B72" w:rsidRDefault="00C65B72" w:rsidP="00C06CC9">
            <w:r>
              <w:t>7. х =358185.89</w:t>
            </w:r>
          </w:p>
          <w:p w14:paraId="6910C5AC" w14:textId="77777777" w:rsidR="00C65B72" w:rsidRDefault="00C65B72" w:rsidP="00C06CC9">
            <w:r>
              <w:t>у = 1275412.18</w:t>
            </w:r>
          </w:p>
          <w:p w14:paraId="437C4F85" w14:textId="77777777" w:rsidR="00C65B72" w:rsidRDefault="00C65B72" w:rsidP="00C06CC9">
            <w:r>
              <w:t>1. х =358191.27</w:t>
            </w:r>
          </w:p>
          <w:p w14:paraId="13037AB5" w14:textId="77777777" w:rsidR="00C65B72" w:rsidRDefault="00C65B72" w:rsidP="00C06CC9">
            <w:r>
              <w:t>у = 1275412.42</w:t>
            </w:r>
          </w:p>
          <w:p w14:paraId="07873FFC" w14:textId="77777777" w:rsidR="00C65B72" w:rsidRDefault="00C65B72" w:rsidP="00C06CC9">
            <w:pPr>
              <w:rPr>
                <w:highlight w:val="yellow"/>
              </w:rPr>
            </w:pPr>
          </w:p>
        </w:tc>
        <w:tc>
          <w:tcPr>
            <w:tcW w:w="1784" w:type="dxa"/>
            <w:tcBorders>
              <w:top w:val="single" w:sz="4" w:space="0" w:color="auto"/>
              <w:left w:val="single" w:sz="4" w:space="0" w:color="auto"/>
              <w:bottom w:val="single" w:sz="4" w:space="0" w:color="auto"/>
              <w:right w:val="nil"/>
            </w:tcBorders>
            <w:hideMark/>
          </w:tcPr>
          <w:p w14:paraId="6AAE4BEF" w14:textId="77777777" w:rsidR="00C65B72" w:rsidRDefault="00C65B72" w:rsidP="00C06CC9">
            <w:pPr>
              <w:pStyle w:val="af5"/>
            </w:pPr>
            <w:r>
              <w:lastRenderedPageBreak/>
              <w:t>21:19:170103</w:t>
            </w:r>
          </w:p>
        </w:tc>
        <w:tc>
          <w:tcPr>
            <w:tcW w:w="1372" w:type="dxa"/>
            <w:tcBorders>
              <w:top w:val="single" w:sz="4" w:space="0" w:color="auto"/>
              <w:left w:val="single" w:sz="4" w:space="0" w:color="auto"/>
              <w:bottom w:val="single" w:sz="4" w:space="0" w:color="auto"/>
              <w:right w:val="nil"/>
            </w:tcBorders>
            <w:hideMark/>
          </w:tcPr>
          <w:p w14:paraId="3BA4022A" w14:textId="77777777" w:rsidR="00C65B72" w:rsidRDefault="00C65B72" w:rsidP="00C06CC9">
            <w:pPr>
              <w:pStyle w:val="af5"/>
            </w:pPr>
            <w:r>
              <w:t>53 кв. м.</w:t>
            </w:r>
          </w:p>
        </w:tc>
        <w:tc>
          <w:tcPr>
            <w:tcW w:w="1784" w:type="dxa"/>
            <w:tcBorders>
              <w:top w:val="single" w:sz="4" w:space="0" w:color="auto"/>
              <w:left w:val="single" w:sz="4" w:space="0" w:color="auto"/>
              <w:bottom w:val="single" w:sz="4" w:space="0" w:color="auto"/>
              <w:right w:val="nil"/>
            </w:tcBorders>
            <w:hideMark/>
          </w:tcPr>
          <w:p w14:paraId="1DF3E624" w14:textId="77777777" w:rsidR="00C65B72" w:rsidRDefault="00C65B72" w:rsidP="00C06CC9">
            <w:pPr>
              <w:pStyle w:val="af5"/>
            </w:pPr>
            <w:r>
              <w:t>металлический гараж</w:t>
            </w:r>
          </w:p>
        </w:tc>
        <w:tc>
          <w:tcPr>
            <w:tcW w:w="1098" w:type="dxa"/>
            <w:tcBorders>
              <w:top w:val="single" w:sz="4" w:space="0" w:color="auto"/>
              <w:left w:val="single" w:sz="4" w:space="0" w:color="auto"/>
              <w:bottom w:val="single" w:sz="4" w:space="0" w:color="auto"/>
              <w:right w:val="nil"/>
            </w:tcBorders>
            <w:hideMark/>
          </w:tcPr>
          <w:p w14:paraId="30D0C799" w14:textId="77777777" w:rsidR="00C65B72" w:rsidRDefault="00C65B72" w:rsidP="00C06CC9">
            <w:pPr>
              <w:pStyle w:val="af5"/>
            </w:pPr>
            <w:r>
              <w:t>5 лет</w:t>
            </w:r>
          </w:p>
        </w:tc>
        <w:tc>
          <w:tcPr>
            <w:tcW w:w="3203" w:type="dxa"/>
            <w:tcBorders>
              <w:top w:val="single" w:sz="4" w:space="0" w:color="auto"/>
              <w:left w:val="single" w:sz="4" w:space="0" w:color="auto"/>
              <w:bottom w:val="single" w:sz="4" w:space="0" w:color="auto"/>
              <w:right w:val="single" w:sz="4" w:space="0" w:color="auto"/>
            </w:tcBorders>
            <w:hideMark/>
          </w:tcPr>
          <w:p w14:paraId="54860E39" w14:textId="77777777" w:rsidR="00C65B72" w:rsidRDefault="00C65B72" w:rsidP="00C06CC9">
            <w:pPr>
              <w:pStyle w:val="af5"/>
            </w:pPr>
            <w:r>
              <w:t>Государственная собственность не разграничена, администрация Урмарского муниципального округа Чувашской Республики</w:t>
            </w:r>
          </w:p>
        </w:tc>
      </w:tr>
      <w:tr w:rsidR="00C65B72" w14:paraId="2B7655B2" w14:textId="77777777" w:rsidTr="00C06CC9">
        <w:tc>
          <w:tcPr>
            <w:tcW w:w="823" w:type="dxa"/>
            <w:tcBorders>
              <w:top w:val="single" w:sz="4" w:space="0" w:color="auto"/>
              <w:left w:val="single" w:sz="4" w:space="0" w:color="auto"/>
              <w:bottom w:val="single" w:sz="4" w:space="0" w:color="auto"/>
              <w:right w:val="single" w:sz="4" w:space="0" w:color="auto"/>
            </w:tcBorders>
            <w:hideMark/>
          </w:tcPr>
          <w:p w14:paraId="69DF95CB" w14:textId="77777777" w:rsidR="00C65B72" w:rsidRDefault="00C65B72" w:rsidP="00C06CC9">
            <w:pPr>
              <w:pStyle w:val="af4"/>
              <w:jc w:val="center"/>
            </w:pPr>
            <w:r>
              <w:t>1.6</w:t>
            </w:r>
          </w:p>
        </w:tc>
        <w:tc>
          <w:tcPr>
            <w:tcW w:w="2296" w:type="dxa"/>
            <w:tcBorders>
              <w:top w:val="single" w:sz="4" w:space="0" w:color="auto"/>
              <w:left w:val="single" w:sz="4" w:space="0" w:color="auto"/>
              <w:bottom w:val="single" w:sz="4" w:space="0" w:color="auto"/>
              <w:right w:val="nil"/>
            </w:tcBorders>
            <w:hideMark/>
          </w:tcPr>
          <w:p w14:paraId="41826C5B" w14:textId="77777777" w:rsidR="00C65B72" w:rsidRDefault="00C65B72" w:rsidP="00C06CC9">
            <w:pPr>
              <w:pStyle w:val="af5"/>
            </w:pPr>
            <w:r>
              <w:t>в районе МКД по ул. Молодежная, 10</w:t>
            </w:r>
          </w:p>
        </w:tc>
        <w:tc>
          <w:tcPr>
            <w:tcW w:w="2195" w:type="dxa"/>
            <w:tcBorders>
              <w:top w:val="single" w:sz="4" w:space="0" w:color="auto"/>
              <w:left w:val="single" w:sz="4" w:space="0" w:color="auto"/>
              <w:bottom w:val="single" w:sz="4" w:space="0" w:color="auto"/>
              <w:right w:val="nil"/>
            </w:tcBorders>
            <w:hideMark/>
          </w:tcPr>
          <w:p w14:paraId="4383B035" w14:textId="77777777" w:rsidR="00C65B72" w:rsidRDefault="00C65B72" w:rsidP="00C06CC9">
            <w:pPr>
              <w:pStyle w:val="af5"/>
            </w:pPr>
            <w:r>
              <w:t>1. х = 358185.89</w:t>
            </w:r>
          </w:p>
          <w:p w14:paraId="2E0BB03B" w14:textId="77777777" w:rsidR="00C65B72" w:rsidRDefault="00C65B72" w:rsidP="00C06CC9">
            <w:pPr>
              <w:pStyle w:val="af5"/>
            </w:pPr>
            <w:r>
              <w:t>у = 1275412.18</w:t>
            </w:r>
          </w:p>
          <w:p w14:paraId="11748C25" w14:textId="77777777" w:rsidR="00C65B72" w:rsidRDefault="00C65B72" w:rsidP="00C06CC9">
            <w:pPr>
              <w:pStyle w:val="af5"/>
            </w:pPr>
            <w:r>
              <w:t>2. х = 358185.57</w:t>
            </w:r>
          </w:p>
          <w:p w14:paraId="3F313092" w14:textId="77777777" w:rsidR="00C65B72" w:rsidRDefault="00C65B72" w:rsidP="00C06CC9">
            <w:pPr>
              <w:pStyle w:val="af5"/>
            </w:pPr>
            <w:r>
              <w:t>у = 1275421.54</w:t>
            </w:r>
          </w:p>
          <w:p w14:paraId="5D2135AB" w14:textId="77777777" w:rsidR="00C65B72" w:rsidRDefault="00C65B72" w:rsidP="00C06CC9">
            <w:pPr>
              <w:pStyle w:val="af5"/>
            </w:pPr>
            <w:r>
              <w:t>3. х = 358181.22</w:t>
            </w:r>
          </w:p>
          <w:p w14:paraId="5E14B8C9" w14:textId="77777777" w:rsidR="00C65B72" w:rsidRDefault="00C65B72" w:rsidP="00C06CC9">
            <w:pPr>
              <w:pStyle w:val="af5"/>
            </w:pPr>
            <w:r>
              <w:t>у = 1275421.38</w:t>
            </w:r>
          </w:p>
          <w:p w14:paraId="5C01E4CA" w14:textId="77777777" w:rsidR="00C65B72" w:rsidRDefault="00C65B72" w:rsidP="00C06CC9">
            <w:pPr>
              <w:pStyle w:val="af5"/>
            </w:pPr>
            <w:r>
              <w:t>4. х = 358181.46</w:t>
            </w:r>
          </w:p>
          <w:p w14:paraId="4FB2F731" w14:textId="77777777" w:rsidR="00C65B72" w:rsidRDefault="00C65B72" w:rsidP="00C06CC9">
            <w:pPr>
              <w:pStyle w:val="af5"/>
            </w:pPr>
            <w:r>
              <w:t>у = 1275411.84</w:t>
            </w:r>
          </w:p>
          <w:p w14:paraId="1FC1FC87" w14:textId="77777777" w:rsidR="00C65B72" w:rsidRDefault="00C65B72" w:rsidP="00C06CC9">
            <w:r>
              <w:t>5. х =358185.91</w:t>
            </w:r>
          </w:p>
          <w:p w14:paraId="700185D5" w14:textId="77777777" w:rsidR="00C65B72" w:rsidRDefault="00C65B72" w:rsidP="00C06CC9">
            <w:r>
              <w:t>у = 1275412.01</w:t>
            </w:r>
          </w:p>
          <w:p w14:paraId="05781E77" w14:textId="77777777" w:rsidR="00C65B72" w:rsidRDefault="00C65B72" w:rsidP="00C06CC9">
            <w:r>
              <w:t>6. х =358185.89</w:t>
            </w:r>
          </w:p>
          <w:p w14:paraId="6C3565DD" w14:textId="77777777" w:rsidR="00C65B72" w:rsidRDefault="00C65B72" w:rsidP="00C06CC9">
            <w:pPr>
              <w:rPr>
                <w:highlight w:val="yellow"/>
              </w:rPr>
            </w:pPr>
            <w:r>
              <w:t>у = 1275412.18</w:t>
            </w:r>
          </w:p>
        </w:tc>
        <w:tc>
          <w:tcPr>
            <w:tcW w:w="1784" w:type="dxa"/>
            <w:tcBorders>
              <w:top w:val="single" w:sz="4" w:space="0" w:color="auto"/>
              <w:left w:val="single" w:sz="4" w:space="0" w:color="auto"/>
              <w:bottom w:val="single" w:sz="4" w:space="0" w:color="auto"/>
              <w:right w:val="nil"/>
            </w:tcBorders>
            <w:hideMark/>
          </w:tcPr>
          <w:p w14:paraId="5791B6AF" w14:textId="77777777" w:rsidR="00C65B72" w:rsidRDefault="00C65B72" w:rsidP="00C06CC9">
            <w:pPr>
              <w:pStyle w:val="af5"/>
            </w:pPr>
            <w:r>
              <w:t>21:19:170103</w:t>
            </w:r>
          </w:p>
        </w:tc>
        <w:tc>
          <w:tcPr>
            <w:tcW w:w="1372" w:type="dxa"/>
            <w:tcBorders>
              <w:top w:val="single" w:sz="4" w:space="0" w:color="auto"/>
              <w:left w:val="single" w:sz="4" w:space="0" w:color="auto"/>
              <w:bottom w:val="single" w:sz="4" w:space="0" w:color="auto"/>
              <w:right w:val="nil"/>
            </w:tcBorders>
            <w:hideMark/>
          </w:tcPr>
          <w:p w14:paraId="0C1A4AE4" w14:textId="77777777" w:rsidR="00C65B72" w:rsidRDefault="00C65B72" w:rsidP="00C06CC9">
            <w:pPr>
              <w:pStyle w:val="af5"/>
            </w:pPr>
            <w:r>
              <w:t>42 кв. м.</w:t>
            </w:r>
          </w:p>
        </w:tc>
        <w:tc>
          <w:tcPr>
            <w:tcW w:w="1784" w:type="dxa"/>
            <w:tcBorders>
              <w:top w:val="single" w:sz="4" w:space="0" w:color="auto"/>
              <w:left w:val="single" w:sz="4" w:space="0" w:color="auto"/>
              <w:bottom w:val="single" w:sz="4" w:space="0" w:color="auto"/>
              <w:right w:val="nil"/>
            </w:tcBorders>
            <w:hideMark/>
          </w:tcPr>
          <w:p w14:paraId="67B7D535" w14:textId="77777777" w:rsidR="00C65B72" w:rsidRDefault="00C65B72" w:rsidP="00C06CC9">
            <w:pPr>
              <w:pStyle w:val="af5"/>
            </w:pPr>
            <w:r>
              <w:t>металлический гараж</w:t>
            </w:r>
          </w:p>
        </w:tc>
        <w:tc>
          <w:tcPr>
            <w:tcW w:w="1098" w:type="dxa"/>
            <w:tcBorders>
              <w:top w:val="single" w:sz="4" w:space="0" w:color="auto"/>
              <w:left w:val="single" w:sz="4" w:space="0" w:color="auto"/>
              <w:bottom w:val="single" w:sz="4" w:space="0" w:color="auto"/>
              <w:right w:val="nil"/>
            </w:tcBorders>
            <w:hideMark/>
          </w:tcPr>
          <w:p w14:paraId="127B3DEE" w14:textId="77777777" w:rsidR="00C65B72" w:rsidRDefault="00C65B72" w:rsidP="00C06CC9">
            <w:pPr>
              <w:pStyle w:val="af5"/>
            </w:pPr>
            <w:r>
              <w:t>5 лет</w:t>
            </w:r>
          </w:p>
        </w:tc>
        <w:tc>
          <w:tcPr>
            <w:tcW w:w="3203" w:type="dxa"/>
            <w:tcBorders>
              <w:top w:val="single" w:sz="4" w:space="0" w:color="auto"/>
              <w:left w:val="single" w:sz="4" w:space="0" w:color="auto"/>
              <w:bottom w:val="single" w:sz="4" w:space="0" w:color="auto"/>
              <w:right w:val="single" w:sz="4" w:space="0" w:color="auto"/>
            </w:tcBorders>
            <w:hideMark/>
          </w:tcPr>
          <w:p w14:paraId="1D03879D" w14:textId="77777777" w:rsidR="00C65B72" w:rsidRDefault="00C65B72" w:rsidP="00C06CC9">
            <w:pPr>
              <w:pStyle w:val="af5"/>
            </w:pPr>
            <w:r>
              <w:t>Государственная собственность не разграничена, администрация Урмарского муниципального округа Чувашской Республики</w:t>
            </w:r>
          </w:p>
        </w:tc>
      </w:tr>
      <w:tr w:rsidR="00C65B72" w14:paraId="418FE770" w14:textId="77777777" w:rsidTr="00C06CC9">
        <w:tc>
          <w:tcPr>
            <w:tcW w:w="823" w:type="dxa"/>
            <w:tcBorders>
              <w:top w:val="single" w:sz="4" w:space="0" w:color="auto"/>
              <w:left w:val="single" w:sz="4" w:space="0" w:color="auto"/>
              <w:bottom w:val="single" w:sz="4" w:space="0" w:color="auto"/>
              <w:right w:val="single" w:sz="4" w:space="0" w:color="auto"/>
            </w:tcBorders>
            <w:hideMark/>
          </w:tcPr>
          <w:p w14:paraId="75C26853" w14:textId="77777777" w:rsidR="00C65B72" w:rsidRDefault="00C65B72" w:rsidP="00C06CC9">
            <w:pPr>
              <w:pStyle w:val="af4"/>
              <w:jc w:val="center"/>
            </w:pPr>
            <w:r>
              <w:t>1.7</w:t>
            </w:r>
          </w:p>
        </w:tc>
        <w:tc>
          <w:tcPr>
            <w:tcW w:w="2296" w:type="dxa"/>
            <w:tcBorders>
              <w:top w:val="single" w:sz="4" w:space="0" w:color="auto"/>
              <w:left w:val="single" w:sz="4" w:space="0" w:color="auto"/>
              <w:bottom w:val="single" w:sz="4" w:space="0" w:color="auto"/>
              <w:right w:val="nil"/>
            </w:tcBorders>
            <w:hideMark/>
          </w:tcPr>
          <w:p w14:paraId="3E29301D" w14:textId="77777777" w:rsidR="00C65B72" w:rsidRDefault="00C65B72" w:rsidP="00C06CC9">
            <w:pPr>
              <w:pStyle w:val="af5"/>
            </w:pPr>
            <w:r>
              <w:t>в районе МКД по ул. Молодежная, 10</w:t>
            </w:r>
          </w:p>
        </w:tc>
        <w:tc>
          <w:tcPr>
            <w:tcW w:w="2195" w:type="dxa"/>
            <w:tcBorders>
              <w:top w:val="single" w:sz="4" w:space="0" w:color="auto"/>
              <w:left w:val="single" w:sz="4" w:space="0" w:color="auto"/>
              <w:bottom w:val="single" w:sz="4" w:space="0" w:color="auto"/>
              <w:right w:val="nil"/>
            </w:tcBorders>
            <w:hideMark/>
          </w:tcPr>
          <w:p w14:paraId="4D279B08" w14:textId="77777777" w:rsidR="00C65B72" w:rsidRDefault="00C65B72" w:rsidP="00C06CC9">
            <w:pPr>
              <w:pStyle w:val="af5"/>
            </w:pPr>
            <w:r>
              <w:t>1. х = 358181.46</w:t>
            </w:r>
          </w:p>
          <w:p w14:paraId="03735B3A" w14:textId="77777777" w:rsidR="00C65B72" w:rsidRDefault="00C65B72" w:rsidP="00C06CC9">
            <w:pPr>
              <w:pStyle w:val="af5"/>
            </w:pPr>
            <w:r>
              <w:t>у = 1275411.84</w:t>
            </w:r>
          </w:p>
          <w:p w14:paraId="7B7F60F6" w14:textId="77777777" w:rsidR="00C65B72" w:rsidRDefault="00C65B72" w:rsidP="00C06CC9">
            <w:pPr>
              <w:pStyle w:val="af5"/>
            </w:pPr>
            <w:r>
              <w:t>2. х = 358181.22</w:t>
            </w:r>
          </w:p>
          <w:p w14:paraId="60B7B39A" w14:textId="77777777" w:rsidR="00C65B72" w:rsidRDefault="00C65B72" w:rsidP="00C06CC9">
            <w:pPr>
              <w:pStyle w:val="af5"/>
            </w:pPr>
            <w:r>
              <w:t>у = 1275421.38</w:t>
            </w:r>
          </w:p>
          <w:p w14:paraId="02720D11" w14:textId="77777777" w:rsidR="00C65B72" w:rsidRDefault="00C65B72" w:rsidP="00C06CC9">
            <w:pPr>
              <w:pStyle w:val="af5"/>
            </w:pPr>
            <w:r>
              <w:t>3. х = 358176.72</w:t>
            </w:r>
          </w:p>
          <w:p w14:paraId="6C6BEACA" w14:textId="77777777" w:rsidR="00C65B72" w:rsidRDefault="00C65B72" w:rsidP="00C06CC9">
            <w:pPr>
              <w:pStyle w:val="af5"/>
            </w:pPr>
            <w:r>
              <w:t>у = 1275421.21</w:t>
            </w:r>
          </w:p>
          <w:p w14:paraId="031B2845" w14:textId="77777777" w:rsidR="00C65B72" w:rsidRDefault="00C65B72" w:rsidP="00C06CC9">
            <w:pPr>
              <w:pStyle w:val="af5"/>
            </w:pPr>
            <w:r>
              <w:t>4. х = 358177.18</w:t>
            </w:r>
          </w:p>
          <w:p w14:paraId="43E4A43A" w14:textId="77777777" w:rsidR="00C65B72" w:rsidRDefault="00C65B72" w:rsidP="00C06CC9">
            <w:pPr>
              <w:pStyle w:val="af5"/>
            </w:pPr>
            <w:r>
              <w:t>у = 1275411.67</w:t>
            </w:r>
          </w:p>
          <w:p w14:paraId="357D11A6" w14:textId="77777777" w:rsidR="00C65B72" w:rsidRDefault="00C65B72" w:rsidP="00C06CC9">
            <w:r>
              <w:t>1. х =358181.46</w:t>
            </w:r>
          </w:p>
          <w:p w14:paraId="1A1AF036" w14:textId="77777777" w:rsidR="00C65B72" w:rsidRDefault="00C65B72" w:rsidP="00C06CC9">
            <w:pPr>
              <w:rPr>
                <w:highlight w:val="yellow"/>
              </w:rPr>
            </w:pPr>
            <w:r>
              <w:t>у = 1275411.84</w:t>
            </w:r>
          </w:p>
        </w:tc>
        <w:tc>
          <w:tcPr>
            <w:tcW w:w="1784" w:type="dxa"/>
            <w:tcBorders>
              <w:top w:val="single" w:sz="4" w:space="0" w:color="auto"/>
              <w:left w:val="single" w:sz="4" w:space="0" w:color="auto"/>
              <w:bottom w:val="single" w:sz="4" w:space="0" w:color="auto"/>
              <w:right w:val="nil"/>
            </w:tcBorders>
            <w:hideMark/>
          </w:tcPr>
          <w:p w14:paraId="167E1878" w14:textId="77777777" w:rsidR="00C65B72" w:rsidRDefault="00C65B72" w:rsidP="00C06CC9">
            <w:pPr>
              <w:pStyle w:val="af5"/>
            </w:pPr>
            <w:r>
              <w:t>21:19:170103</w:t>
            </w:r>
          </w:p>
        </w:tc>
        <w:tc>
          <w:tcPr>
            <w:tcW w:w="1372" w:type="dxa"/>
            <w:tcBorders>
              <w:top w:val="single" w:sz="4" w:space="0" w:color="auto"/>
              <w:left w:val="single" w:sz="4" w:space="0" w:color="auto"/>
              <w:bottom w:val="single" w:sz="4" w:space="0" w:color="auto"/>
              <w:right w:val="nil"/>
            </w:tcBorders>
            <w:hideMark/>
          </w:tcPr>
          <w:p w14:paraId="7E7D66B1" w14:textId="77777777" w:rsidR="00C65B72" w:rsidRDefault="00C65B72" w:rsidP="00C06CC9">
            <w:pPr>
              <w:pStyle w:val="af5"/>
            </w:pPr>
            <w:r>
              <w:t>42 кв. м.</w:t>
            </w:r>
          </w:p>
        </w:tc>
        <w:tc>
          <w:tcPr>
            <w:tcW w:w="1784" w:type="dxa"/>
            <w:tcBorders>
              <w:top w:val="single" w:sz="4" w:space="0" w:color="auto"/>
              <w:left w:val="single" w:sz="4" w:space="0" w:color="auto"/>
              <w:bottom w:val="single" w:sz="4" w:space="0" w:color="auto"/>
              <w:right w:val="nil"/>
            </w:tcBorders>
            <w:hideMark/>
          </w:tcPr>
          <w:p w14:paraId="2BD98FDC" w14:textId="77777777" w:rsidR="00C65B72" w:rsidRDefault="00C65B72" w:rsidP="00C06CC9">
            <w:pPr>
              <w:pStyle w:val="af5"/>
            </w:pPr>
            <w:r>
              <w:t>металлический гараж</w:t>
            </w:r>
          </w:p>
        </w:tc>
        <w:tc>
          <w:tcPr>
            <w:tcW w:w="1098" w:type="dxa"/>
            <w:tcBorders>
              <w:top w:val="single" w:sz="4" w:space="0" w:color="auto"/>
              <w:left w:val="single" w:sz="4" w:space="0" w:color="auto"/>
              <w:bottom w:val="single" w:sz="4" w:space="0" w:color="auto"/>
              <w:right w:val="nil"/>
            </w:tcBorders>
            <w:hideMark/>
          </w:tcPr>
          <w:p w14:paraId="5470B2A1" w14:textId="77777777" w:rsidR="00C65B72" w:rsidRDefault="00C65B72" w:rsidP="00C06CC9">
            <w:pPr>
              <w:pStyle w:val="af5"/>
            </w:pPr>
            <w:r>
              <w:t>5 лет</w:t>
            </w:r>
          </w:p>
        </w:tc>
        <w:tc>
          <w:tcPr>
            <w:tcW w:w="3203" w:type="dxa"/>
            <w:tcBorders>
              <w:top w:val="single" w:sz="4" w:space="0" w:color="auto"/>
              <w:left w:val="single" w:sz="4" w:space="0" w:color="auto"/>
              <w:bottom w:val="single" w:sz="4" w:space="0" w:color="auto"/>
              <w:right w:val="single" w:sz="4" w:space="0" w:color="auto"/>
            </w:tcBorders>
            <w:hideMark/>
          </w:tcPr>
          <w:p w14:paraId="02819DD0" w14:textId="77777777" w:rsidR="00C65B72" w:rsidRDefault="00C65B72" w:rsidP="00C06CC9">
            <w:pPr>
              <w:pStyle w:val="af5"/>
            </w:pPr>
            <w:r>
              <w:t>Государственная собственность не разграничена, администрация Урмарского муниципального округа Чувашской Республики</w:t>
            </w:r>
          </w:p>
        </w:tc>
      </w:tr>
      <w:tr w:rsidR="00C65B72" w14:paraId="2F06BCBC" w14:textId="77777777" w:rsidTr="00C06CC9">
        <w:tc>
          <w:tcPr>
            <w:tcW w:w="823" w:type="dxa"/>
            <w:tcBorders>
              <w:top w:val="single" w:sz="4" w:space="0" w:color="auto"/>
              <w:left w:val="single" w:sz="4" w:space="0" w:color="auto"/>
              <w:bottom w:val="single" w:sz="4" w:space="0" w:color="auto"/>
              <w:right w:val="single" w:sz="4" w:space="0" w:color="auto"/>
            </w:tcBorders>
            <w:hideMark/>
          </w:tcPr>
          <w:p w14:paraId="48AE9A57" w14:textId="77777777" w:rsidR="00C65B72" w:rsidRDefault="00C65B72" w:rsidP="00C06CC9">
            <w:pPr>
              <w:pStyle w:val="af4"/>
              <w:jc w:val="center"/>
            </w:pPr>
            <w:r>
              <w:t>1.8</w:t>
            </w:r>
          </w:p>
        </w:tc>
        <w:tc>
          <w:tcPr>
            <w:tcW w:w="2296" w:type="dxa"/>
            <w:tcBorders>
              <w:top w:val="single" w:sz="4" w:space="0" w:color="auto"/>
              <w:left w:val="single" w:sz="4" w:space="0" w:color="auto"/>
              <w:bottom w:val="single" w:sz="4" w:space="0" w:color="auto"/>
              <w:right w:val="nil"/>
            </w:tcBorders>
            <w:hideMark/>
          </w:tcPr>
          <w:p w14:paraId="6D63E69A" w14:textId="77777777" w:rsidR="00C65B72" w:rsidRDefault="00C65B72" w:rsidP="00C06CC9">
            <w:pPr>
              <w:pStyle w:val="af5"/>
            </w:pPr>
            <w:r>
              <w:t>в районе МКД по ул. Молодежная, 10</w:t>
            </w:r>
          </w:p>
        </w:tc>
        <w:tc>
          <w:tcPr>
            <w:tcW w:w="2195" w:type="dxa"/>
            <w:tcBorders>
              <w:top w:val="single" w:sz="4" w:space="0" w:color="auto"/>
              <w:left w:val="single" w:sz="4" w:space="0" w:color="auto"/>
              <w:bottom w:val="single" w:sz="4" w:space="0" w:color="auto"/>
              <w:right w:val="nil"/>
            </w:tcBorders>
            <w:hideMark/>
          </w:tcPr>
          <w:p w14:paraId="2C928A79" w14:textId="77777777" w:rsidR="00C65B72" w:rsidRDefault="00C65B72" w:rsidP="00C06CC9">
            <w:pPr>
              <w:pStyle w:val="af5"/>
            </w:pPr>
            <w:r>
              <w:t>1. х = 358177.18</w:t>
            </w:r>
          </w:p>
          <w:p w14:paraId="0CD7066C" w14:textId="77777777" w:rsidR="00C65B72" w:rsidRDefault="00C65B72" w:rsidP="00C06CC9">
            <w:pPr>
              <w:pStyle w:val="af5"/>
            </w:pPr>
            <w:r>
              <w:t>у = 1275411.67</w:t>
            </w:r>
          </w:p>
          <w:p w14:paraId="301E1522" w14:textId="77777777" w:rsidR="00C65B72" w:rsidRDefault="00C65B72" w:rsidP="00C06CC9">
            <w:pPr>
              <w:pStyle w:val="af5"/>
            </w:pPr>
            <w:r>
              <w:t>2. х = 358176.72</w:t>
            </w:r>
          </w:p>
          <w:p w14:paraId="0D1D802A" w14:textId="77777777" w:rsidR="00C65B72" w:rsidRDefault="00C65B72" w:rsidP="00C06CC9">
            <w:pPr>
              <w:pStyle w:val="af5"/>
            </w:pPr>
            <w:r>
              <w:t>у = 1275421.21</w:t>
            </w:r>
          </w:p>
          <w:p w14:paraId="3FCA7152" w14:textId="77777777" w:rsidR="00C65B72" w:rsidRDefault="00C65B72" w:rsidP="00C06CC9">
            <w:pPr>
              <w:pStyle w:val="af5"/>
            </w:pPr>
            <w:r>
              <w:t>3. х = 358171.74</w:t>
            </w:r>
          </w:p>
          <w:p w14:paraId="546A3B1E" w14:textId="77777777" w:rsidR="00C65B72" w:rsidRDefault="00C65B72" w:rsidP="00C06CC9">
            <w:pPr>
              <w:pStyle w:val="af5"/>
            </w:pPr>
            <w:r>
              <w:t>у = 1275421.02</w:t>
            </w:r>
          </w:p>
          <w:p w14:paraId="0A6AD00F" w14:textId="77777777" w:rsidR="00C65B72" w:rsidRDefault="00C65B72" w:rsidP="00C06CC9">
            <w:pPr>
              <w:pStyle w:val="af5"/>
            </w:pPr>
            <w:r>
              <w:lastRenderedPageBreak/>
              <w:t>4. х = 358172.43</w:t>
            </w:r>
          </w:p>
          <w:p w14:paraId="3EBC80FA" w14:textId="77777777" w:rsidR="00C65B72" w:rsidRDefault="00C65B72" w:rsidP="00C06CC9">
            <w:pPr>
              <w:pStyle w:val="af5"/>
            </w:pPr>
            <w:r>
              <w:t>у = 1275411.49</w:t>
            </w:r>
          </w:p>
          <w:p w14:paraId="60ACD321" w14:textId="77777777" w:rsidR="00C65B72" w:rsidRDefault="00C65B72" w:rsidP="00C06CC9">
            <w:pPr>
              <w:pStyle w:val="af5"/>
            </w:pPr>
            <w:r>
              <w:t>1. х =358177.18</w:t>
            </w:r>
          </w:p>
          <w:p w14:paraId="612C90CC" w14:textId="77777777" w:rsidR="00C65B72" w:rsidRDefault="00C65B72" w:rsidP="00C06CC9">
            <w:pPr>
              <w:rPr>
                <w:highlight w:val="yellow"/>
              </w:rPr>
            </w:pPr>
            <w:r>
              <w:t>у = 1275411.67</w:t>
            </w:r>
          </w:p>
        </w:tc>
        <w:tc>
          <w:tcPr>
            <w:tcW w:w="1784" w:type="dxa"/>
            <w:tcBorders>
              <w:top w:val="single" w:sz="4" w:space="0" w:color="auto"/>
              <w:left w:val="single" w:sz="4" w:space="0" w:color="auto"/>
              <w:bottom w:val="single" w:sz="4" w:space="0" w:color="auto"/>
              <w:right w:val="nil"/>
            </w:tcBorders>
            <w:hideMark/>
          </w:tcPr>
          <w:p w14:paraId="05BBCCF6" w14:textId="77777777" w:rsidR="00C65B72" w:rsidRDefault="00C65B72" w:rsidP="00C06CC9">
            <w:pPr>
              <w:pStyle w:val="af5"/>
            </w:pPr>
            <w:r>
              <w:lastRenderedPageBreak/>
              <w:t>21:19:170103</w:t>
            </w:r>
          </w:p>
        </w:tc>
        <w:tc>
          <w:tcPr>
            <w:tcW w:w="1372" w:type="dxa"/>
            <w:tcBorders>
              <w:top w:val="single" w:sz="4" w:space="0" w:color="auto"/>
              <w:left w:val="single" w:sz="4" w:space="0" w:color="auto"/>
              <w:bottom w:val="single" w:sz="4" w:space="0" w:color="auto"/>
              <w:right w:val="nil"/>
            </w:tcBorders>
            <w:hideMark/>
          </w:tcPr>
          <w:p w14:paraId="10B2AD98" w14:textId="77777777" w:rsidR="00C65B72" w:rsidRDefault="00C65B72" w:rsidP="00C06CC9">
            <w:pPr>
              <w:pStyle w:val="af5"/>
            </w:pPr>
            <w:r>
              <w:t>46 кв. м.</w:t>
            </w:r>
          </w:p>
        </w:tc>
        <w:tc>
          <w:tcPr>
            <w:tcW w:w="1784" w:type="dxa"/>
            <w:tcBorders>
              <w:top w:val="single" w:sz="4" w:space="0" w:color="auto"/>
              <w:left w:val="single" w:sz="4" w:space="0" w:color="auto"/>
              <w:bottom w:val="single" w:sz="4" w:space="0" w:color="auto"/>
              <w:right w:val="nil"/>
            </w:tcBorders>
            <w:hideMark/>
          </w:tcPr>
          <w:p w14:paraId="31BA6AD9" w14:textId="77777777" w:rsidR="00C65B72" w:rsidRDefault="00C65B72" w:rsidP="00C06CC9">
            <w:pPr>
              <w:pStyle w:val="af5"/>
            </w:pPr>
            <w:r>
              <w:t>металлический гараж</w:t>
            </w:r>
          </w:p>
        </w:tc>
        <w:tc>
          <w:tcPr>
            <w:tcW w:w="1098" w:type="dxa"/>
            <w:tcBorders>
              <w:top w:val="single" w:sz="4" w:space="0" w:color="auto"/>
              <w:left w:val="single" w:sz="4" w:space="0" w:color="auto"/>
              <w:bottom w:val="single" w:sz="4" w:space="0" w:color="auto"/>
              <w:right w:val="nil"/>
            </w:tcBorders>
            <w:hideMark/>
          </w:tcPr>
          <w:p w14:paraId="57A1DD60" w14:textId="77777777" w:rsidR="00C65B72" w:rsidRDefault="00C65B72" w:rsidP="00C06CC9">
            <w:pPr>
              <w:pStyle w:val="af5"/>
            </w:pPr>
            <w:r>
              <w:t>5 лет</w:t>
            </w:r>
          </w:p>
        </w:tc>
        <w:tc>
          <w:tcPr>
            <w:tcW w:w="3203" w:type="dxa"/>
            <w:tcBorders>
              <w:top w:val="single" w:sz="4" w:space="0" w:color="auto"/>
              <w:left w:val="single" w:sz="4" w:space="0" w:color="auto"/>
              <w:bottom w:val="single" w:sz="4" w:space="0" w:color="auto"/>
              <w:right w:val="single" w:sz="4" w:space="0" w:color="auto"/>
            </w:tcBorders>
            <w:hideMark/>
          </w:tcPr>
          <w:p w14:paraId="77B67DD8" w14:textId="77777777" w:rsidR="00C65B72" w:rsidRDefault="00C65B72" w:rsidP="00C06CC9">
            <w:pPr>
              <w:pStyle w:val="af5"/>
            </w:pPr>
            <w:r>
              <w:t>Государственная собственность не разграничена, администрация Урмарского муниципального округа Чувашской Республики</w:t>
            </w:r>
          </w:p>
        </w:tc>
      </w:tr>
      <w:tr w:rsidR="00C65B72" w14:paraId="36AE34F3" w14:textId="77777777" w:rsidTr="00C06CC9">
        <w:tc>
          <w:tcPr>
            <w:tcW w:w="823" w:type="dxa"/>
            <w:tcBorders>
              <w:top w:val="single" w:sz="4" w:space="0" w:color="auto"/>
              <w:left w:val="single" w:sz="4" w:space="0" w:color="auto"/>
              <w:bottom w:val="single" w:sz="4" w:space="0" w:color="auto"/>
              <w:right w:val="single" w:sz="4" w:space="0" w:color="auto"/>
            </w:tcBorders>
            <w:hideMark/>
          </w:tcPr>
          <w:p w14:paraId="3083361D" w14:textId="77777777" w:rsidR="00C65B72" w:rsidRDefault="00C65B72" w:rsidP="00C06CC9">
            <w:pPr>
              <w:pStyle w:val="af4"/>
              <w:jc w:val="center"/>
            </w:pPr>
            <w:r>
              <w:t>1.9</w:t>
            </w:r>
          </w:p>
        </w:tc>
        <w:tc>
          <w:tcPr>
            <w:tcW w:w="2296" w:type="dxa"/>
            <w:tcBorders>
              <w:top w:val="single" w:sz="4" w:space="0" w:color="auto"/>
              <w:left w:val="single" w:sz="4" w:space="0" w:color="auto"/>
              <w:bottom w:val="single" w:sz="4" w:space="0" w:color="auto"/>
              <w:right w:val="nil"/>
            </w:tcBorders>
            <w:hideMark/>
          </w:tcPr>
          <w:p w14:paraId="34BFCAC1" w14:textId="77777777" w:rsidR="00C65B72" w:rsidRDefault="00C65B72" w:rsidP="00C06CC9">
            <w:pPr>
              <w:pStyle w:val="af5"/>
            </w:pPr>
            <w:r>
              <w:t>в районе МКД по ул. Молодежная, 10</w:t>
            </w:r>
          </w:p>
        </w:tc>
        <w:tc>
          <w:tcPr>
            <w:tcW w:w="2195" w:type="dxa"/>
            <w:tcBorders>
              <w:top w:val="single" w:sz="4" w:space="0" w:color="auto"/>
              <w:left w:val="single" w:sz="4" w:space="0" w:color="auto"/>
              <w:bottom w:val="single" w:sz="4" w:space="0" w:color="auto"/>
              <w:right w:val="nil"/>
            </w:tcBorders>
            <w:hideMark/>
          </w:tcPr>
          <w:p w14:paraId="3CD22E3F" w14:textId="77777777" w:rsidR="00C65B72" w:rsidRDefault="00C65B72" w:rsidP="00C06CC9">
            <w:pPr>
              <w:pStyle w:val="af5"/>
            </w:pPr>
            <w:r>
              <w:t>1. х = 358172.43</w:t>
            </w:r>
          </w:p>
          <w:p w14:paraId="66450272" w14:textId="77777777" w:rsidR="00C65B72" w:rsidRDefault="00C65B72" w:rsidP="00C06CC9">
            <w:pPr>
              <w:pStyle w:val="af5"/>
            </w:pPr>
            <w:r>
              <w:t>у = 1275411.49</w:t>
            </w:r>
          </w:p>
          <w:p w14:paraId="007BCE46" w14:textId="77777777" w:rsidR="00C65B72" w:rsidRDefault="00C65B72" w:rsidP="00C06CC9">
            <w:pPr>
              <w:pStyle w:val="af5"/>
            </w:pPr>
            <w:r>
              <w:t>2. х = 358171.74</w:t>
            </w:r>
          </w:p>
          <w:p w14:paraId="28A4F466" w14:textId="77777777" w:rsidR="00C65B72" w:rsidRDefault="00C65B72" w:rsidP="00C06CC9">
            <w:pPr>
              <w:pStyle w:val="af5"/>
            </w:pPr>
            <w:r>
              <w:t>у = 1275421.02</w:t>
            </w:r>
          </w:p>
          <w:p w14:paraId="5B40C3E5" w14:textId="77777777" w:rsidR="00C65B72" w:rsidRDefault="00C65B72" w:rsidP="00C06CC9">
            <w:pPr>
              <w:pStyle w:val="af5"/>
            </w:pPr>
            <w:r>
              <w:t>3. х = 358166.86</w:t>
            </w:r>
          </w:p>
          <w:p w14:paraId="5EA82189" w14:textId="77777777" w:rsidR="00C65B72" w:rsidRDefault="00C65B72" w:rsidP="00C06CC9">
            <w:pPr>
              <w:pStyle w:val="af5"/>
            </w:pPr>
            <w:r>
              <w:t>у = 1275420.84</w:t>
            </w:r>
          </w:p>
          <w:p w14:paraId="731B7828" w14:textId="77777777" w:rsidR="00C65B72" w:rsidRDefault="00C65B72" w:rsidP="00C06CC9">
            <w:pPr>
              <w:pStyle w:val="af5"/>
            </w:pPr>
            <w:r>
              <w:t>4. х = 358167.38</w:t>
            </w:r>
          </w:p>
          <w:p w14:paraId="7FDD8C3D" w14:textId="77777777" w:rsidR="00C65B72" w:rsidRDefault="00C65B72" w:rsidP="00C06CC9">
            <w:pPr>
              <w:pStyle w:val="af5"/>
            </w:pPr>
            <w:r>
              <w:t>у = 1275411.30</w:t>
            </w:r>
          </w:p>
          <w:p w14:paraId="715A0E26" w14:textId="77777777" w:rsidR="00C65B72" w:rsidRDefault="00C65B72" w:rsidP="00C06CC9">
            <w:r>
              <w:t>1. х =358172.43</w:t>
            </w:r>
          </w:p>
          <w:p w14:paraId="26DDA9BD" w14:textId="77777777" w:rsidR="00C65B72" w:rsidRDefault="00C65B72" w:rsidP="00C06CC9">
            <w:pPr>
              <w:rPr>
                <w:highlight w:val="yellow"/>
              </w:rPr>
            </w:pPr>
            <w:r>
              <w:t>у = 1275411.49</w:t>
            </w:r>
          </w:p>
        </w:tc>
        <w:tc>
          <w:tcPr>
            <w:tcW w:w="1784" w:type="dxa"/>
            <w:tcBorders>
              <w:top w:val="single" w:sz="4" w:space="0" w:color="auto"/>
              <w:left w:val="single" w:sz="4" w:space="0" w:color="auto"/>
              <w:bottom w:val="single" w:sz="4" w:space="0" w:color="auto"/>
              <w:right w:val="nil"/>
            </w:tcBorders>
            <w:hideMark/>
          </w:tcPr>
          <w:p w14:paraId="20C57AB9" w14:textId="77777777" w:rsidR="00C65B72" w:rsidRDefault="00C65B72" w:rsidP="00C06CC9">
            <w:pPr>
              <w:pStyle w:val="af5"/>
            </w:pPr>
            <w:r>
              <w:t>21:19:170103</w:t>
            </w:r>
          </w:p>
        </w:tc>
        <w:tc>
          <w:tcPr>
            <w:tcW w:w="1372" w:type="dxa"/>
            <w:tcBorders>
              <w:top w:val="single" w:sz="4" w:space="0" w:color="auto"/>
              <w:left w:val="single" w:sz="4" w:space="0" w:color="auto"/>
              <w:bottom w:val="single" w:sz="4" w:space="0" w:color="auto"/>
              <w:right w:val="nil"/>
            </w:tcBorders>
            <w:hideMark/>
          </w:tcPr>
          <w:p w14:paraId="5301D47C" w14:textId="77777777" w:rsidR="00C65B72" w:rsidRDefault="00C65B72" w:rsidP="00C06CC9">
            <w:pPr>
              <w:pStyle w:val="af5"/>
            </w:pPr>
            <w:r>
              <w:t>47 кв. м.</w:t>
            </w:r>
          </w:p>
        </w:tc>
        <w:tc>
          <w:tcPr>
            <w:tcW w:w="1784" w:type="dxa"/>
            <w:tcBorders>
              <w:top w:val="single" w:sz="4" w:space="0" w:color="auto"/>
              <w:left w:val="single" w:sz="4" w:space="0" w:color="auto"/>
              <w:bottom w:val="single" w:sz="4" w:space="0" w:color="auto"/>
              <w:right w:val="nil"/>
            </w:tcBorders>
            <w:hideMark/>
          </w:tcPr>
          <w:p w14:paraId="08418B9E" w14:textId="77777777" w:rsidR="00C65B72" w:rsidRDefault="00C65B72" w:rsidP="00C06CC9">
            <w:pPr>
              <w:pStyle w:val="af5"/>
            </w:pPr>
            <w:r>
              <w:t>металлический гараж</w:t>
            </w:r>
          </w:p>
        </w:tc>
        <w:tc>
          <w:tcPr>
            <w:tcW w:w="1098" w:type="dxa"/>
            <w:tcBorders>
              <w:top w:val="single" w:sz="4" w:space="0" w:color="auto"/>
              <w:left w:val="single" w:sz="4" w:space="0" w:color="auto"/>
              <w:bottom w:val="single" w:sz="4" w:space="0" w:color="auto"/>
              <w:right w:val="nil"/>
            </w:tcBorders>
            <w:hideMark/>
          </w:tcPr>
          <w:p w14:paraId="5595D575" w14:textId="77777777" w:rsidR="00C65B72" w:rsidRDefault="00C65B72" w:rsidP="00C06CC9">
            <w:pPr>
              <w:pStyle w:val="af5"/>
            </w:pPr>
            <w:r>
              <w:t>5 лет</w:t>
            </w:r>
          </w:p>
        </w:tc>
        <w:tc>
          <w:tcPr>
            <w:tcW w:w="3203" w:type="dxa"/>
            <w:tcBorders>
              <w:top w:val="single" w:sz="4" w:space="0" w:color="auto"/>
              <w:left w:val="single" w:sz="4" w:space="0" w:color="auto"/>
              <w:bottom w:val="single" w:sz="4" w:space="0" w:color="auto"/>
              <w:right w:val="single" w:sz="4" w:space="0" w:color="auto"/>
            </w:tcBorders>
            <w:hideMark/>
          </w:tcPr>
          <w:p w14:paraId="702AD805" w14:textId="77777777" w:rsidR="00C65B72" w:rsidRDefault="00C65B72" w:rsidP="00C06CC9">
            <w:pPr>
              <w:pStyle w:val="af5"/>
            </w:pPr>
            <w:r>
              <w:t>Государственная собственность не разграничена, администрация Урмарского муниципального округа Чувашской Республики</w:t>
            </w:r>
          </w:p>
        </w:tc>
      </w:tr>
      <w:tr w:rsidR="00C65B72" w14:paraId="19C9EFDA" w14:textId="77777777" w:rsidTr="00C06CC9">
        <w:tc>
          <w:tcPr>
            <w:tcW w:w="823" w:type="dxa"/>
            <w:tcBorders>
              <w:top w:val="single" w:sz="4" w:space="0" w:color="auto"/>
              <w:left w:val="single" w:sz="4" w:space="0" w:color="auto"/>
              <w:bottom w:val="single" w:sz="4" w:space="0" w:color="auto"/>
              <w:right w:val="single" w:sz="4" w:space="0" w:color="auto"/>
            </w:tcBorders>
            <w:hideMark/>
          </w:tcPr>
          <w:p w14:paraId="54320EF1" w14:textId="77777777" w:rsidR="00C65B72" w:rsidRDefault="00C65B72" w:rsidP="00C06CC9">
            <w:pPr>
              <w:pStyle w:val="af4"/>
              <w:jc w:val="center"/>
            </w:pPr>
            <w:r>
              <w:t>1.10</w:t>
            </w:r>
          </w:p>
        </w:tc>
        <w:tc>
          <w:tcPr>
            <w:tcW w:w="2296" w:type="dxa"/>
            <w:tcBorders>
              <w:top w:val="single" w:sz="4" w:space="0" w:color="auto"/>
              <w:left w:val="single" w:sz="4" w:space="0" w:color="auto"/>
              <w:bottom w:val="single" w:sz="4" w:space="0" w:color="auto"/>
              <w:right w:val="nil"/>
            </w:tcBorders>
            <w:hideMark/>
          </w:tcPr>
          <w:p w14:paraId="1F740407" w14:textId="77777777" w:rsidR="00C65B72" w:rsidRDefault="00C65B72" w:rsidP="00C06CC9">
            <w:pPr>
              <w:pStyle w:val="af5"/>
            </w:pPr>
            <w:r>
              <w:t>в районе МКД по ул. Молодежная, 10</w:t>
            </w:r>
          </w:p>
        </w:tc>
        <w:tc>
          <w:tcPr>
            <w:tcW w:w="2195" w:type="dxa"/>
            <w:tcBorders>
              <w:top w:val="single" w:sz="4" w:space="0" w:color="auto"/>
              <w:left w:val="single" w:sz="4" w:space="0" w:color="auto"/>
              <w:bottom w:val="single" w:sz="4" w:space="0" w:color="auto"/>
              <w:right w:val="nil"/>
            </w:tcBorders>
            <w:hideMark/>
          </w:tcPr>
          <w:p w14:paraId="40CB372A" w14:textId="77777777" w:rsidR="00C65B72" w:rsidRDefault="00C65B72" w:rsidP="00C06CC9">
            <w:pPr>
              <w:pStyle w:val="af5"/>
            </w:pPr>
            <w:r>
              <w:t>1. х = 358167.38</w:t>
            </w:r>
          </w:p>
          <w:p w14:paraId="4F10300E" w14:textId="77777777" w:rsidR="00C65B72" w:rsidRDefault="00C65B72" w:rsidP="00C06CC9">
            <w:pPr>
              <w:pStyle w:val="af5"/>
            </w:pPr>
            <w:r>
              <w:t>у = 1275411.30</w:t>
            </w:r>
          </w:p>
          <w:p w14:paraId="3B107535" w14:textId="77777777" w:rsidR="00C65B72" w:rsidRDefault="00C65B72" w:rsidP="00C06CC9">
            <w:pPr>
              <w:pStyle w:val="af5"/>
            </w:pPr>
            <w:r>
              <w:t>2. х = 358166.86</w:t>
            </w:r>
          </w:p>
          <w:p w14:paraId="016D5038" w14:textId="77777777" w:rsidR="00C65B72" w:rsidRDefault="00C65B72" w:rsidP="00C06CC9">
            <w:pPr>
              <w:pStyle w:val="af5"/>
            </w:pPr>
            <w:r>
              <w:t>у = 1275420.84</w:t>
            </w:r>
          </w:p>
          <w:p w14:paraId="59AB1F47" w14:textId="77777777" w:rsidR="00C65B72" w:rsidRDefault="00C65B72" w:rsidP="00C06CC9">
            <w:pPr>
              <w:pStyle w:val="af5"/>
            </w:pPr>
            <w:r>
              <w:t>3. х = 358162.76</w:t>
            </w:r>
          </w:p>
          <w:p w14:paraId="14DBC3B5" w14:textId="77777777" w:rsidR="00C65B72" w:rsidRDefault="00C65B72" w:rsidP="00C06CC9">
            <w:pPr>
              <w:pStyle w:val="af5"/>
            </w:pPr>
            <w:r>
              <w:t>у = 1275420.68</w:t>
            </w:r>
          </w:p>
          <w:p w14:paraId="4DEFBEAF" w14:textId="77777777" w:rsidR="00C65B72" w:rsidRDefault="00C65B72" w:rsidP="00C06CC9">
            <w:pPr>
              <w:pStyle w:val="af5"/>
            </w:pPr>
            <w:r>
              <w:t>4. х = 358162.97</w:t>
            </w:r>
          </w:p>
          <w:p w14:paraId="017327CE" w14:textId="77777777" w:rsidR="00C65B72" w:rsidRDefault="00C65B72" w:rsidP="00C06CC9">
            <w:pPr>
              <w:pStyle w:val="af5"/>
            </w:pPr>
            <w:r>
              <w:t>у = 1275411.13</w:t>
            </w:r>
          </w:p>
          <w:p w14:paraId="39CAB05A" w14:textId="77777777" w:rsidR="00C65B72" w:rsidRDefault="00C65B72" w:rsidP="00C06CC9">
            <w:r>
              <w:t>1. х =358167.38</w:t>
            </w:r>
          </w:p>
          <w:p w14:paraId="2FDC2E1C" w14:textId="77777777" w:rsidR="00C65B72" w:rsidRDefault="00C65B72" w:rsidP="00C06CC9">
            <w:pPr>
              <w:rPr>
                <w:highlight w:val="yellow"/>
              </w:rPr>
            </w:pPr>
            <w:r>
              <w:t>у = 1275411.30</w:t>
            </w:r>
          </w:p>
        </w:tc>
        <w:tc>
          <w:tcPr>
            <w:tcW w:w="1784" w:type="dxa"/>
            <w:tcBorders>
              <w:top w:val="single" w:sz="4" w:space="0" w:color="auto"/>
              <w:left w:val="single" w:sz="4" w:space="0" w:color="auto"/>
              <w:bottom w:val="single" w:sz="4" w:space="0" w:color="auto"/>
              <w:right w:val="nil"/>
            </w:tcBorders>
            <w:hideMark/>
          </w:tcPr>
          <w:p w14:paraId="2CE1BD11" w14:textId="77777777" w:rsidR="00C65B72" w:rsidRDefault="00C65B72" w:rsidP="00C06CC9">
            <w:pPr>
              <w:pStyle w:val="af5"/>
            </w:pPr>
            <w:r>
              <w:t>21:19:170103</w:t>
            </w:r>
          </w:p>
        </w:tc>
        <w:tc>
          <w:tcPr>
            <w:tcW w:w="1372" w:type="dxa"/>
            <w:tcBorders>
              <w:top w:val="single" w:sz="4" w:space="0" w:color="auto"/>
              <w:left w:val="single" w:sz="4" w:space="0" w:color="auto"/>
              <w:bottom w:val="single" w:sz="4" w:space="0" w:color="auto"/>
              <w:right w:val="nil"/>
            </w:tcBorders>
            <w:hideMark/>
          </w:tcPr>
          <w:p w14:paraId="6B1F074B" w14:textId="77777777" w:rsidR="00C65B72" w:rsidRDefault="00C65B72" w:rsidP="00C06CC9">
            <w:pPr>
              <w:pStyle w:val="af5"/>
            </w:pPr>
            <w:r>
              <w:t>41 кв. м.</w:t>
            </w:r>
          </w:p>
        </w:tc>
        <w:tc>
          <w:tcPr>
            <w:tcW w:w="1784" w:type="dxa"/>
            <w:tcBorders>
              <w:top w:val="single" w:sz="4" w:space="0" w:color="auto"/>
              <w:left w:val="single" w:sz="4" w:space="0" w:color="auto"/>
              <w:bottom w:val="single" w:sz="4" w:space="0" w:color="auto"/>
              <w:right w:val="nil"/>
            </w:tcBorders>
            <w:hideMark/>
          </w:tcPr>
          <w:p w14:paraId="2067CB73" w14:textId="77777777" w:rsidR="00C65B72" w:rsidRDefault="00C65B72" w:rsidP="00C06CC9">
            <w:pPr>
              <w:pStyle w:val="af5"/>
            </w:pPr>
            <w:r>
              <w:t>металлический гараж</w:t>
            </w:r>
          </w:p>
        </w:tc>
        <w:tc>
          <w:tcPr>
            <w:tcW w:w="1098" w:type="dxa"/>
            <w:tcBorders>
              <w:top w:val="single" w:sz="4" w:space="0" w:color="auto"/>
              <w:left w:val="single" w:sz="4" w:space="0" w:color="auto"/>
              <w:bottom w:val="single" w:sz="4" w:space="0" w:color="auto"/>
              <w:right w:val="nil"/>
            </w:tcBorders>
            <w:hideMark/>
          </w:tcPr>
          <w:p w14:paraId="48F4B05A" w14:textId="77777777" w:rsidR="00C65B72" w:rsidRDefault="00C65B72" w:rsidP="00C06CC9">
            <w:pPr>
              <w:pStyle w:val="af5"/>
            </w:pPr>
            <w:r>
              <w:t>5 лет</w:t>
            </w:r>
          </w:p>
        </w:tc>
        <w:tc>
          <w:tcPr>
            <w:tcW w:w="3203" w:type="dxa"/>
            <w:tcBorders>
              <w:top w:val="single" w:sz="4" w:space="0" w:color="auto"/>
              <w:left w:val="single" w:sz="4" w:space="0" w:color="auto"/>
              <w:bottom w:val="single" w:sz="4" w:space="0" w:color="auto"/>
              <w:right w:val="single" w:sz="4" w:space="0" w:color="auto"/>
            </w:tcBorders>
            <w:hideMark/>
          </w:tcPr>
          <w:p w14:paraId="6E1E41A9" w14:textId="77777777" w:rsidR="00C65B72" w:rsidRDefault="00C65B72" w:rsidP="00C06CC9">
            <w:pPr>
              <w:pStyle w:val="af5"/>
            </w:pPr>
            <w:r>
              <w:t>Государственная собственность не разграничена, администрация Урмарского муниципального округа Чувашской Республики</w:t>
            </w:r>
          </w:p>
        </w:tc>
      </w:tr>
      <w:tr w:rsidR="00C65B72" w14:paraId="305C31FB" w14:textId="77777777" w:rsidTr="00C06CC9">
        <w:tc>
          <w:tcPr>
            <w:tcW w:w="823" w:type="dxa"/>
            <w:tcBorders>
              <w:top w:val="single" w:sz="4" w:space="0" w:color="auto"/>
              <w:left w:val="single" w:sz="4" w:space="0" w:color="auto"/>
              <w:bottom w:val="single" w:sz="4" w:space="0" w:color="auto"/>
              <w:right w:val="single" w:sz="4" w:space="0" w:color="auto"/>
            </w:tcBorders>
            <w:hideMark/>
          </w:tcPr>
          <w:p w14:paraId="7303309F" w14:textId="77777777" w:rsidR="00C65B72" w:rsidRDefault="00C65B72" w:rsidP="00C06CC9">
            <w:pPr>
              <w:pStyle w:val="af4"/>
              <w:jc w:val="center"/>
            </w:pPr>
            <w:r>
              <w:t>1.11</w:t>
            </w:r>
          </w:p>
        </w:tc>
        <w:tc>
          <w:tcPr>
            <w:tcW w:w="2296" w:type="dxa"/>
            <w:tcBorders>
              <w:top w:val="single" w:sz="4" w:space="0" w:color="auto"/>
              <w:left w:val="single" w:sz="4" w:space="0" w:color="auto"/>
              <w:bottom w:val="single" w:sz="4" w:space="0" w:color="auto"/>
              <w:right w:val="nil"/>
            </w:tcBorders>
            <w:hideMark/>
          </w:tcPr>
          <w:p w14:paraId="5C6D26F7" w14:textId="77777777" w:rsidR="00C65B72" w:rsidRDefault="00C65B72" w:rsidP="00C06CC9">
            <w:pPr>
              <w:pStyle w:val="af5"/>
            </w:pPr>
            <w:r>
              <w:t>в районе МКД по ул. Молодежная, 10</w:t>
            </w:r>
          </w:p>
        </w:tc>
        <w:tc>
          <w:tcPr>
            <w:tcW w:w="2195" w:type="dxa"/>
            <w:tcBorders>
              <w:top w:val="single" w:sz="4" w:space="0" w:color="auto"/>
              <w:left w:val="single" w:sz="4" w:space="0" w:color="auto"/>
              <w:bottom w:val="single" w:sz="4" w:space="0" w:color="auto"/>
              <w:right w:val="nil"/>
            </w:tcBorders>
            <w:hideMark/>
          </w:tcPr>
          <w:p w14:paraId="627CBE73" w14:textId="77777777" w:rsidR="00C65B72" w:rsidRDefault="00C65B72" w:rsidP="00C06CC9">
            <w:pPr>
              <w:pStyle w:val="af5"/>
            </w:pPr>
            <w:r>
              <w:t>1. х = 358162.97</w:t>
            </w:r>
          </w:p>
          <w:p w14:paraId="66A3311E" w14:textId="77777777" w:rsidR="00C65B72" w:rsidRDefault="00C65B72" w:rsidP="00C06CC9">
            <w:pPr>
              <w:pStyle w:val="af5"/>
            </w:pPr>
            <w:r>
              <w:t>у = 1275411.13</w:t>
            </w:r>
          </w:p>
          <w:p w14:paraId="1DA048F5" w14:textId="77777777" w:rsidR="00C65B72" w:rsidRDefault="00C65B72" w:rsidP="00C06CC9">
            <w:pPr>
              <w:pStyle w:val="af5"/>
            </w:pPr>
            <w:r>
              <w:t>2. х = 358162.76</w:t>
            </w:r>
          </w:p>
          <w:p w14:paraId="291B988D" w14:textId="77777777" w:rsidR="00C65B72" w:rsidRDefault="00C65B72" w:rsidP="00C06CC9">
            <w:pPr>
              <w:pStyle w:val="af5"/>
            </w:pPr>
            <w:r>
              <w:t>у = 1275420.68</w:t>
            </w:r>
          </w:p>
          <w:p w14:paraId="22B81FE2" w14:textId="77777777" w:rsidR="00C65B72" w:rsidRDefault="00C65B72" w:rsidP="00C06CC9">
            <w:pPr>
              <w:pStyle w:val="af5"/>
            </w:pPr>
            <w:r>
              <w:t>3. х = 358158.06</w:t>
            </w:r>
          </w:p>
          <w:p w14:paraId="0CABDF98" w14:textId="77777777" w:rsidR="00C65B72" w:rsidRDefault="00C65B72" w:rsidP="00C06CC9">
            <w:pPr>
              <w:pStyle w:val="af5"/>
            </w:pPr>
            <w:r>
              <w:t>у = 1275420.50</w:t>
            </w:r>
          </w:p>
          <w:p w14:paraId="38AD906D" w14:textId="77777777" w:rsidR="00C65B72" w:rsidRDefault="00C65B72" w:rsidP="00C06CC9">
            <w:pPr>
              <w:pStyle w:val="af5"/>
            </w:pPr>
            <w:r>
              <w:t>4. х = 358158.11</w:t>
            </w:r>
          </w:p>
          <w:p w14:paraId="758A8700" w14:textId="77777777" w:rsidR="00C65B72" w:rsidRDefault="00C65B72" w:rsidP="00C06CC9">
            <w:pPr>
              <w:pStyle w:val="af5"/>
            </w:pPr>
            <w:r>
              <w:lastRenderedPageBreak/>
              <w:t>у = 1275410.94</w:t>
            </w:r>
          </w:p>
          <w:p w14:paraId="5E6A104C" w14:textId="77777777" w:rsidR="00C65B72" w:rsidRDefault="00C65B72" w:rsidP="00C06CC9">
            <w:r>
              <w:t>1. х =358162.97</w:t>
            </w:r>
          </w:p>
          <w:p w14:paraId="260012D8" w14:textId="77777777" w:rsidR="00C65B72" w:rsidRDefault="00C65B72" w:rsidP="00C06CC9">
            <w:r>
              <w:t>у = 1275411.13</w:t>
            </w:r>
          </w:p>
        </w:tc>
        <w:tc>
          <w:tcPr>
            <w:tcW w:w="1784" w:type="dxa"/>
            <w:tcBorders>
              <w:top w:val="single" w:sz="4" w:space="0" w:color="auto"/>
              <w:left w:val="single" w:sz="4" w:space="0" w:color="auto"/>
              <w:bottom w:val="single" w:sz="4" w:space="0" w:color="auto"/>
              <w:right w:val="nil"/>
            </w:tcBorders>
            <w:hideMark/>
          </w:tcPr>
          <w:p w14:paraId="6BDFBD23" w14:textId="77777777" w:rsidR="00C65B72" w:rsidRDefault="00C65B72" w:rsidP="00C06CC9">
            <w:pPr>
              <w:pStyle w:val="af5"/>
            </w:pPr>
            <w:r>
              <w:lastRenderedPageBreak/>
              <w:t>21:19:170103</w:t>
            </w:r>
          </w:p>
        </w:tc>
        <w:tc>
          <w:tcPr>
            <w:tcW w:w="1372" w:type="dxa"/>
            <w:tcBorders>
              <w:top w:val="single" w:sz="4" w:space="0" w:color="auto"/>
              <w:left w:val="single" w:sz="4" w:space="0" w:color="auto"/>
              <w:bottom w:val="single" w:sz="4" w:space="0" w:color="auto"/>
              <w:right w:val="nil"/>
            </w:tcBorders>
            <w:hideMark/>
          </w:tcPr>
          <w:p w14:paraId="0167CB4C" w14:textId="77777777" w:rsidR="00C65B72" w:rsidRDefault="00C65B72" w:rsidP="00C06CC9">
            <w:pPr>
              <w:pStyle w:val="af5"/>
            </w:pPr>
            <w:r>
              <w:t>46 кв. м.</w:t>
            </w:r>
          </w:p>
        </w:tc>
        <w:tc>
          <w:tcPr>
            <w:tcW w:w="1784" w:type="dxa"/>
            <w:tcBorders>
              <w:top w:val="single" w:sz="4" w:space="0" w:color="auto"/>
              <w:left w:val="single" w:sz="4" w:space="0" w:color="auto"/>
              <w:bottom w:val="single" w:sz="4" w:space="0" w:color="auto"/>
              <w:right w:val="nil"/>
            </w:tcBorders>
            <w:hideMark/>
          </w:tcPr>
          <w:p w14:paraId="05EEE586" w14:textId="77777777" w:rsidR="00C65B72" w:rsidRDefault="00C65B72" w:rsidP="00C06CC9">
            <w:pPr>
              <w:pStyle w:val="af5"/>
            </w:pPr>
            <w:r>
              <w:t>металлический гараж</w:t>
            </w:r>
          </w:p>
        </w:tc>
        <w:tc>
          <w:tcPr>
            <w:tcW w:w="1098" w:type="dxa"/>
            <w:tcBorders>
              <w:top w:val="single" w:sz="4" w:space="0" w:color="auto"/>
              <w:left w:val="single" w:sz="4" w:space="0" w:color="auto"/>
              <w:bottom w:val="single" w:sz="4" w:space="0" w:color="auto"/>
              <w:right w:val="nil"/>
            </w:tcBorders>
            <w:hideMark/>
          </w:tcPr>
          <w:p w14:paraId="38E80106" w14:textId="77777777" w:rsidR="00C65B72" w:rsidRDefault="00C65B72" w:rsidP="00C06CC9">
            <w:pPr>
              <w:pStyle w:val="af5"/>
            </w:pPr>
            <w:r>
              <w:t>5 лет</w:t>
            </w:r>
          </w:p>
        </w:tc>
        <w:tc>
          <w:tcPr>
            <w:tcW w:w="3203" w:type="dxa"/>
            <w:tcBorders>
              <w:top w:val="single" w:sz="4" w:space="0" w:color="auto"/>
              <w:left w:val="single" w:sz="4" w:space="0" w:color="auto"/>
              <w:bottom w:val="single" w:sz="4" w:space="0" w:color="auto"/>
              <w:right w:val="single" w:sz="4" w:space="0" w:color="auto"/>
            </w:tcBorders>
            <w:hideMark/>
          </w:tcPr>
          <w:p w14:paraId="377C231F" w14:textId="77777777" w:rsidR="00C65B72" w:rsidRDefault="00C65B72" w:rsidP="00C06CC9">
            <w:pPr>
              <w:pStyle w:val="af5"/>
            </w:pPr>
            <w:r>
              <w:t>Государственная собственность не разграничена, администрация Урмарского муниципального округа Чувашской Республики</w:t>
            </w:r>
          </w:p>
        </w:tc>
      </w:tr>
      <w:tr w:rsidR="00C65B72" w14:paraId="7AE7A4B3" w14:textId="77777777" w:rsidTr="00C06CC9">
        <w:tc>
          <w:tcPr>
            <w:tcW w:w="823" w:type="dxa"/>
            <w:tcBorders>
              <w:top w:val="single" w:sz="4" w:space="0" w:color="auto"/>
              <w:left w:val="single" w:sz="4" w:space="0" w:color="auto"/>
              <w:bottom w:val="single" w:sz="4" w:space="0" w:color="auto"/>
              <w:right w:val="single" w:sz="4" w:space="0" w:color="auto"/>
            </w:tcBorders>
            <w:hideMark/>
          </w:tcPr>
          <w:p w14:paraId="5BF63C3B" w14:textId="77777777" w:rsidR="00C65B72" w:rsidRDefault="00C65B72" w:rsidP="00C06CC9">
            <w:pPr>
              <w:pStyle w:val="af4"/>
              <w:jc w:val="center"/>
            </w:pPr>
            <w:r>
              <w:t>1.12</w:t>
            </w:r>
          </w:p>
        </w:tc>
        <w:tc>
          <w:tcPr>
            <w:tcW w:w="2296" w:type="dxa"/>
            <w:tcBorders>
              <w:top w:val="single" w:sz="4" w:space="0" w:color="auto"/>
              <w:left w:val="single" w:sz="4" w:space="0" w:color="auto"/>
              <w:bottom w:val="single" w:sz="4" w:space="0" w:color="auto"/>
              <w:right w:val="nil"/>
            </w:tcBorders>
            <w:hideMark/>
          </w:tcPr>
          <w:p w14:paraId="1071794E" w14:textId="77777777" w:rsidR="00C65B72" w:rsidRDefault="00C65B72" w:rsidP="00C06CC9">
            <w:pPr>
              <w:pStyle w:val="af5"/>
            </w:pPr>
            <w:r>
              <w:t>в районе МКД по ул. Молодежная, 10</w:t>
            </w:r>
          </w:p>
        </w:tc>
        <w:tc>
          <w:tcPr>
            <w:tcW w:w="2195" w:type="dxa"/>
            <w:tcBorders>
              <w:top w:val="single" w:sz="4" w:space="0" w:color="auto"/>
              <w:left w:val="single" w:sz="4" w:space="0" w:color="auto"/>
              <w:bottom w:val="single" w:sz="4" w:space="0" w:color="auto"/>
              <w:right w:val="nil"/>
            </w:tcBorders>
            <w:hideMark/>
          </w:tcPr>
          <w:p w14:paraId="6C475EF4" w14:textId="77777777" w:rsidR="00C65B72" w:rsidRDefault="00C65B72" w:rsidP="00C06CC9">
            <w:pPr>
              <w:pStyle w:val="af5"/>
            </w:pPr>
            <w:r>
              <w:t>1. х = 358158.11</w:t>
            </w:r>
          </w:p>
          <w:p w14:paraId="0912AAA2" w14:textId="77777777" w:rsidR="00C65B72" w:rsidRDefault="00C65B72" w:rsidP="00C06CC9">
            <w:pPr>
              <w:pStyle w:val="af5"/>
            </w:pPr>
            <w:r>
              <w:t>у = 1275410.94</w:t>
            </w:r>
          </w:p>
          <w:p w14:paraId="2C28C339" w14:textId="77777777" w:rsidR="00C65B72" w:rsidRDefault="00C65B72" w:rsidP="00C06CC9">
            <w:pPr>
              <w:pStyle w:val="af5"/>
            </w:pPr>
            <w:r>
              <w:t>2. х = 358158.06</w:t>
            </w:r>
          </w:p>
          <w:p w14:paraId="32D6284A" w14:textId="77777777" w:rsidR="00C65B72" w:rsidRDefault="00C65B72" w:rsidP="00C06CC9">
            <w:pPr>
              <w:pStyle w:val="af5"/>
            </w:pPr>
            <w:r>
              <w:t>у = 1275420.50</w:t>
            </w:r>
          </w:p>
          <w:p w14:paraId="5CD47CC4" w14:textId="77777777" w:rsidR="00C65B72" w:rsidRDefault="00C65B72" w:rsidP="00C06CC9">
            <w:pPr>
              <w:pStyle w:val="af5"/>
            </w:pPr>
            <w:r>
              <w:t>3. х = 358154.03</w:t>
            </w:r>
          </w:p>
          <w:p w14:paraId="5EC35BE5" w14:textId="77777777" w:rsidR="00C65B72" w:rsidRDefault="00C65B72" w:rsidP="00C06CC9">
            <w:pPr>
              <w:pStyle w:val="af5"/>
            </w:pPr>
            <w:r>
              <w:t>у = 1275420.35</w:t>
            </w:r>
          </w:p>
          <w:p w14:paraId="07A9413A" w14:textId="77777777" w:rsidR="00C65B72" w:rsidRDefault="00C65B72" w:rsidP="00C06CC9">
            <w:pPr>
              <w:pStyle w:val="af5"/>
            </w:pPr>
            <w:r>
              <w:t>4. х = 358154.32</w:t>
            </w:r>
          </w:p>
          <w:p w14:paraId="03380A2B" w14:textId="77777777" w:rsidR="00C65B72" w:rsidRDefault="00C65B72" w:rsidP="00C06CC9">
            <w:pPr>
              <w:pStyle w:val="af5"/>
            </w:pPr>
            <w:r>
              <w:t>у = 1275410.80</w:t>
            </w:r>
          </w:p>
          <w:p w14:paraId="17EABAA9" w14:textId="77777777" w:rsidR="00C65B72" w:rsidRDefault="00C65B72" w:rsidP="00C06CC9">
            <w:r>
              <w:t>1. х =358158.11</w:t>
            </w:r>
          </w:p>
          <w:p w14:paraId="2307B13A" w14:textId="77777777" w:rsidR="00C65B72" w:rsidRDefault="00C65B72" w:rsidP="00C06CC9">
            <w:pPr>
              <w:rPr>
                <w:highlight w:val="yellow"/>
              </w:rPr>
            </w:pPr>
            <w:r>
              <w:t>у = 1275410.94</w:t>
            </w:r>
          </w:p>
        </w:tc>
        <w:tc>
          <w:tcPr>
            <w:tcW w:w="1784" w:type="dxa"/>
            <w:tcBorders>
              <w:top w:val="single" w:sz="4" w:space="0" w:color="auto"/>
              <w:left w:val="single" w:sz="4" w:space="0" w:color="auto"/>
              <w:bottom w:val="single" w:sz="4" w:space="0" w:color="auto"/>
              <w:right w:val="nil"/>
            </w:tcBorders>
            <w:hideMark/>
          </w:tcPr>
          <w:p w14:paraId="7926C1A7" w14:textId="77777777" w:rsidR="00C65B72" w:rsidRDefault="00C65B72" w:rsidP="00C06CC9">
            <w:pPr>
              <w:pStyle w:val="af5"/>
            </w:pPr>
            <w:r>
              <w:t>21:19:170103</w:t>
            </w:r>
          </w:p>
        </w:tc>
        <w:tc>
          <w:tcPr>
            <w:tcW w:w="1372" w:type="dxa"/>
            <w:tcBorders>
              <w:top w:val="single" w:sz="4" w:space="0" w:color="auto"/>
              <w:left w:val="single" w:sz="4" w:space="0" w:color="auto"/>
              <w:bottom w:val="single" w:sz="4" w:space="0" w:color="auto"/>
              <w:right w:val="nil"/>
            </w:tcBorders>
            <w:hideMark/>
          </w:tcPr>
          <w:p w14:paraId="5EE01DB9" w14:textId="77777777" w:rsidR="00C65B72" w:rsidRDefault="00C65B72" w:rsidP="00C06CC9">
            <w:pPr>
              <w:pStyle w:val="af5"/>
            </w:pPr>
            <w:r>
              <w:t>37 кв. м.</w:t>
            </w:r>
          </w:p>
        </w:tc>
        <w:tc>
          <w:tcPr>
            <w:tcW w:w="1784" w:type="dxa"/>
            <w:tcBorders>
              <w:top w:val="single" w:sz="4" w:space="0" w:color="auto"/>
              <w:left w:val="single" w:sz="4" w:space="0" w:color="auto"/>
              <w:bottom w:val="single" w:sz="4" w:space="0" w:color="auto"/>
              <w:right w:val="nil"/>
            </w:tcBorders>
            <w:hideMark/>
          </w:tcPr>
          <w:p w14:paraId="56E13E5D" w14:textId="77777777" w:rsidR="00C65B72" w:rsidRDefault="00C65B72" w:rsidP="00C06CC9">
            <w:pPr>
              <w:pStyle w:val="af5"/>
            </w:pPr>
            <w:r>
              <w:t>металлический гараж</w:t>
            </w:r>
          </w:p>
        </w:tc>
        <w:tc>
          <w:tcPr>
            <w:tcW w:w="1098" w:type="dxa"/>
            <w:tcBorders>
              <w:top w:val="single" w:sz="4" w:space="0" w:color="auto"/>
              <w:left w:val="single" w:sz="4" w:space="0" w:color="auto"/>
              <w:bottom w:val="single" w:sz="4" w:space="0" w:color="auto"/>
              <w:right w:val="nil"/>
            </w:tcBorders>
            <w:hideMark/>
          </w:tcPr>
          <w:p w14:paraId="1A224ECD" w14:textId="77777777" w:rsidR="00C65B72" w:rsidRDefault="00C65B72" w:rsidP="00C06CC9">
            <w:pPr>
              <w:pStyle w:val="af5"/>
            </w:pPr>
            <w:r>
              <w:t>5 лет</w:t>
            </w:r>
          </w:p>
        </w:tc>
        <w:tc>
          <w:tcPr>
            <w:tcW w:w="3203" w:type="dxa"/>
            <w:tcBorders>
              <w:top w:val="single" w:sz="4" w:space="0" w:color="auto"/>
              <w:left w:val="single" w:sz="4" w:space="0" w:color="auto"/>
              <w:bottom w:val="single" w:sz="4" w:space="0" w:color="auto"/>
              <w:right w:val="single" w:sz="4" w:space="0" w:color="auto"/>
            </w:tcBorders>
            <w:hideMark/>
          </w:tcPr>
          <w:p w14:paraId="3135E038" w14:textId="77777777" w:rsidR="00C65B72" w:rsidRDefault="00C65B72" w:rsidP="00C06CC9">
            <w:pPr>
              <w:pStyle w:val="af5"/>
            </w:pPr>
            <w:r>
              <w:t>Государственная собственность не разграничена, администрация Урмарского муниципального округа Чувашской Республики</w:t>
            </w:r>
          </w:p>
        </w:tc>
      </w:tr>
      <w:tr w:rsidR="00C65B72" w14:paraId="5EF25C96" w14:textId="77777777" w:rsidTr="00C06CC9">
        <w:tc>
          <w:tcPr>
            <w:tcW w:w="823" w:type="dxa"/>
            <w:tcBorders>
              <w:top w:val="single" w:sz="4" w:space="0" w:color="auto"/>
              <w:left w:val="single" w:sz="4" w:space="0" w:color="auto"/>
              <w:bottom w:val="single" w:sz="4" w:space="0" w:color="auto"/>
              <w:right w:val="single" w:sz="4" w:space="0" w:color="auto"/>
            </w:tcBorders>
            <w:hideMark/>
          </w:tcPr>
          <w:p w14:paraId="23A6577F" w14:textId="77777777" w:rsidR="00C65B72" w:rsidRDefault="00C65B72" w:rsidP="00C06CC9">
            <w:pPr>
              <w:pStyle w:val="af4"/>
              <w:jc w:val="center"/>
            </w:pPr>
            <w:r>
              <w:t>1.13</w:t>
            </w:r>
          </w:p>
        </w:tc>
        <w:tc>
          <w:tcPr>
            <w:tcW w:w="2296" w:type="dxa"/>
            <w:tcBorders>
              <w:top w:val="single" w:sz="4" w:space="0" w:color="auto"/>
              <w:left w:val="single" w:sz="4" w:space="0" w:color="auto"/>
              <w:bottom w:val="single" w:sz="4" w:space="0" w:color="auto"/>
              <w:right w:val="nil"/>
            </w:tcBorders>
            <w:hideMark/>
          </w:tcPr>
          <w:p w14:paraId="3F776F57" w14:textId="77777777" w:rsidR="00C65B72" w:rsidRDefault="00C65B72" w:rsidP="00C06CC9">
            <w:pPr>
              <w:pStyle w:val="af5"/>
            </w:pPr>
            <w:r>
              <w:t>в районе МКД по ул. Молодежная, 10</w:t>
            </w:r>
          </w:p>
        </w:tc>
        <w:tc>
          <w:tcPr>
            <w:tcW w:w="2195" w:type="dxa"/>
            <w:tcBorders>
              <w:top w:val="single" w:sz="4" w:space="0" w:color="auto"/>
              <w:left w:val="single" w:sz="4" w:space="0" w:color="auto"/>
              <w:bottom w:val="single" w:sz="4" w:space="0" w:color="auto"/>
              <w:right w:val="nil"/>
            </w:tcBorders>
            <w:hideMark/>
          </w:tcPr>
          <w:p w14:paraId="63F72C07" w14:textId="77777777" w:rsidR="00C65B72" w:rsidRDefault="00C65B72" w:rsidP="00C06CC9">
            <w:pPr>
              <w:pStyle w:val="af5"/>
            </w:pPr>
            <w:r>
              <w:t>1. х = 358154.32</w:t>
            </w:r>
          </w:p>
          <w:p w14:paraId="1C60F711" w14:textId="77777777" w:rsidR="00C65B72" w:rsidRDefault="00C65B72" w:rsidP="00C06CC9">
            <w:pPr>
              <w:pStyle w:val="af5"/>
            </w:pPr>
            <w:r>
              <w:t>у = 1275410.80</w:t>
            </w:r>
          </w:p>
          <w:p w14:paraId="4EF2F794" w14:textId="77777777" w:rsidR="00C65B72" w:rsidRDefault="00C65B72" w:rsidP="00C06CC9">
            <w:pPr>
              <w:pStyle w:val="af5"/>
            </w:pPr>
            <w:r>
              <w:t>2. х = 358154.03</w:t>
            </w:r>
          </w:p>
          <w:p w14:paraId="5A10CFA4" w14:textId="77777777" w:rsidR="00C65B72" w:rsidRDefault="00C65B72" w:rsidP="00C06CC9">
            <w:pPr>
              <w:pStyle w:val="af5"/>
            </w:pPr>
            <w:r>
              <w:t>у = 1275420.35</w:t>
            </w:r>
          </w:p>
          <w:p w14:paraId="51FAAF7A" w14:textId="77777777" w:rsidR="00C65B72" w:rsidRDefault="00C65B72" w:rsidP="00C06CC9">
            <w:pPr>
              <w:pStyle w:val="af5"/>
            </w:pPr>
            <w:r>
              <w:t>3. х = 358150.94</w:t>
            </w:r>
          </w:p>
          <w:p w14:paraId="192AC08D" w14:textId="77777777" w:rsidR="00C65B72" w:rsidRDefault="00C65B72" w:rsidP="00C06CC9">
            <w:pPr>
              <w:pStyle w:val="af5"/>
            </w:pPr>
            <w:r>
              <w:t>у = 1275420.23</w:t>
            </w:r>
          </w:p>
          <w:p w14:paraId="1829A3E9" w14:textId="77777777" w:rsidR="00C65B72" w:rsidRDefault="00C65B72" w:rsidP="00C06CC9">
            <w:pPr>
              <w:pStyle w:val="af5"/>
            </w:pPr>
            <w:r>
              <w:t>4. х = 358151.05</w:t>
            </w:r>
          </w:p>
          <w:p w14:paraId="1081EE73" w14:textId="77777777" w:rsidR="00C65B72" w:rsidRDefault="00C65B72" w:rsidP="00C06CC9">
            <w:pPr>
              <w:pStyle w:val="af5"/>
            </w:pPr>
            <w:r>
              <w:t>у = 1275410.67</w:t>
            </w:r>
          </w:p>
          <w:p w14:paraId="63A56C38" w14:textId="77777777" w:rsidR="00C65B72" w:rsidRDefault="00C65B72" w:rsidP="00C06CC9">
            <w:r>
              <w:t>1. х =358154.32</w:t>
            </w:r>
          </w:p>
          <w:p w14:paraId="5C359442" w14:textId="77777777" w:rsidR="00C65B72" w:rsidRDefault="00C65B72" w:rsidP="00C06CC9">
            <w:pPr>
              <w:rPr>
                <w:highlight w:val="yellow"/>
              </w:rPr>
            </w:pPr>
            <w:r>
              <w:t>у = 1275410.80</w:t>
            </w:r>
          </w:p>
        </w:tc>
        <w:tc>
          <w:tcPr>
            <w:tcW w:w="1784" w:type="dxa"/>
            <w:tcBorders>
              <w:top w:val="single" w:sz="4" w:space="0" w:color="auto"/>
              <w:left w:val="single" w:sz="4" w:space="0" w:color="auto"/>
              <w:bottom w:val="single" w:sz="4" w:space="0" w:color="auto"/>
              <w:right w:val="nil"/>
            </w:tcBorders>
            <w:hideMark/>
          </w:tcPr>
          <w:p w14:paraId="0E8581BE" w14:textId="77777777" w:rsidR="00C65B72" w:rsidRDefault="00C65B72" w:rsidP="00C06CC9">
            <w:pPr>
              <w:pStyle w:val="af5"/>
            </w:pPr>
            <w:r>
              <w:t>21:19:170103</w:t>
            </w:r>
          </w:p>
        </w:tc>
        <w:tc>
          <w:tcPr>
            <w:tcW w:w="1372" w:type="dxa"/>
            <w:tcBorders>
              <w:top w:val="single" w:sz="4" w:space="0" w:color="auto"/>
              <w:left w:val="single" w:sz="4" w:space="0" w:color="auto"/>
              <w:bottom w:val="single" w:sz="4" w:space="0" w:color="auto"/>
              <w:right w:val="nil"/>
            </w:tcBorders>
            <w:hideMark/>
          </w:tcPr>
          <w:p w14:paraId="32CF20BA" w14:textId="77777777" w:rsidR="00C65B72" w:rsidRDefault="00C65B72" w:rsidP="00C06CC9">
            <w:pPr>
              <w:pStyle w:val="af5"/>
            </w:pPr>
            <w:r>
              <w:t>30 кв. м.</w:t>
            </w:r>
          </w:p>
        </w:tc>
        <w:tc>
          <w:tcPr>
            <w:tcW w:w="1784" w:type="dxa"/>
            <w:tcBorders>
              <w:top w:val="single" w:sz="4" w:space="0" w:color="auto"/>
              <w:left w:val="single" w:sz="4" w:space="0" w:color="auto"/>
              <w:bottom w:val="single" w:sz="4" w:space="0" w:color="auto"/>
              <w:right w:val="nil"/>
            </w:tcBorders>
            <w:hideMark/>
          </w:tcPr>
          <w:p w14:paraId="4F275D15" w14:textId="77777777" w:rsidR="00C65B72" w:rsidRDefault="00C65B72" w:rsidP="00C06CC9">
            <w:pPr>
              <w:pStyle w:val="af5"/>
            </w:pPr>
            <w:r>
              <w:t>металлический гараж</w:t>
            </w:r>
          </w:p>
        </w:tc>
        <w:tc>
          <w:tcPr>
            <w:tcW w:w="1098" w:type="dxa"/>
            <w:tcBorders>
              <w:top w:val="single" w:sz="4" w:space="0" w:color="auto"/>
              <w:left w:val="single" w:sz="4" w:space="0" w:color="auto"/>
              <w:bottom w:val="single" w:sz="4" w:space="0" w:color="auto"/>
              <w:right w:val="nil"/>
            </w:tcBorders>
            <w:hideMark/>
          </w:tcPr>
          <w:p w14:paraId="342ABC7B" w14:textId="77777777" w:rsidR="00C65B72" w:rsidRDefault="00C65B72" w:rsidP="00C06CC9">
            <w:pPr>
              <w:pStyle w:val="af5"/>
            </w:pPr>
            <w:r>
              <w:t>5 лет</w:t>
            </w:r>
          </w:p>
        </w:tc>
        <w:tc>
          <w:tcPr>
            <w:tcW w:w="3203" w:type="dxa"/>
            <w:tcBorders>
              <w:top w:val="single" w:sz="4" w:space="0" w:color="auto"/>
              <w:left w:val="single" w:sz="4" w:space="0" w:color="auto"/>
              <w:bottom w:val="single" w:sz="4" w:space="0" w:color="auto"/>
              <w:right w:val="single" w:sz="4" w:space="0" w:color="auto"/>
            </w:tcBorders>
            <w:hideMark/>
          </w:tcPr>
          <w:p w14:paraId="668D89F5" w14:textId="77777777" w:rsidR="00C65B72" w:rsidRDefault="00C65B72" w:rsidP="00C06CC9">
            <w:pPr>
              <w:pStyle w:val="af5"/>
            </w:pPr>
            <w:r>
              <w:t>Государственная собственность не разграничена, администрация Урмарского муниципального округа Чувашской Республики</w:t>
            </w:r>
          </w:p>
        </w:tc>
      </w:tr>
      <w:tr w:rsidR="00C65B72" w14:paraId="4506E95A" w14:textId="77777777" w:rsidTr="00C06CC9">
        <w:tc>
          <w:tcPr>
            <w:tcW w:w="823" w:type="dxa"/>
            <w:tcBorders>
              <w:top w:val="single" w:sz="4" w:space="0" w:color="auto"/>
              <w:left w:val="single" w:sz="4" w:space="0" w:color="auto"/>
              <w:bottom w:val="single" w:sz="4" w:space="0" w:color="auto"/>
              <w:right w:val="single" w:sz="4" w:space="0" w:color="auto"/>
            </w:tcBorders>
            <w:hideMark/>
          </w:tcPr>
          <w:p w14:paraId="12D6C581" w14:textId="77777777" w:rsidR="00C65B72" w:rsidRDefault="00C65B72" w:rsidP="00C06CC9">
            <w:pPr>
              <w:pStyle w:val="af4"/>
              <w:jc w:val="center"/>
            </w:pPr>
            <w:r>
              <w:t>1.14</w:t>
            </w:r>
          </w:p>
        </w:tc>
        <w:tc>
          <w:tcPr>
            <w:tcW w:w="2296" w:type="dxa"/>
            <w:tcBorders>
              <w:top w:val="single" w:sz="4" w:space="0" w:color="auto"/>
              <w:left w:val="single" w:sz="4" w:space="0" w:color="auto"/>
              <w:bottom w:val="single" w:sz="4" w:space="0" w:color="auto"/>
              <w:right w:val="nil"/>
            </w:tcBorders>
            <w:hideMark/>
          </w:tcPr>
          <w:p w14:paraId="5463A5A0" w14:textId="77777777" w:rsidR="00C65B72" w:rsidRDefault="00C65B72" w:rsidP="00C06CC9">
            <w:pPr>
              <w:pStyle w:val="af5"/>
            </w:pPr>
            <w:r>
              <w:t>в районе МКД по ул. Молодежная, 10</w:t>
            </w:r>
          </w:p>
        </w:tc>
        <w:tc>
          <w:tcPr>
            <w:tcW w:w="2195" w:type="dxa"/>
            <w:tcBorders>
              <w:top w:val="single" w:sz="4" w:space="0" w:color="auto"/>
              <w:left w:val="single" w:sz="4" w:space="0" w:color="auto"/>
              <w:bottom w:val="single" w:sz="4" w:space="0" w:color="auto"/>
              <w:right w:val="nil"/>
            </w:tcBorders>
            <w:hideMark/>
          </w:tcPr>
          <w:p w14:paraId="0DD5DB12" w14:textId="77777777" w:rsidR="00C65B72" w:rsidRDefault="00C65B72" w:rsidP="00C06CC9">
            <w:pPr>
              <w:pStyle w:val="af5"/>
            </w:pPr>
            <w:r>
              <w:t>1. х = 358151.05</w:t>
            </w:r>
          </w:p>
          <w:p w14:paraId="60420340" w14:textId="77777777" w:rsidR="00C65B72" w:rsidRDefault="00C65B72" w:rsidP="00C06CC9">
            <w:pPr>
              <w:pStyle w:val="af5"/>
            </w:pPr>
            <w:r>
              <w:t>у = 1275410.67</w:t>
            </w:r>
          </w:p>
          <w:p w14:paraId="5F83938D" w14:textId="77777777" w:rsidR="00C65B72" w:rsidRDefault="00C65B72" w:rsidP="00C06CC9">
            <w:pPr>
              <w:pStyle w:val="af5"/>
            </w:pPr>
            <w:r>
              <w:t>2. х = 358150.94</w:t>
            </w:r>
          </w:p>
          <w:p w14:paraId="55C0783D" w14:textId="77777777" w:rsidR="00C65B72" w:rsidRDefault="00C65B72" w:rsidP="00C06CC9">
            <w:pPr>
              <w:pStyle w:val="af5"/>
            </w:pPr>
            <w:r>
              <w:t>у = 1275420.23</w:t>
            </w:r>
          </w:p>
          <w:p w14:paraId="53D1AB34" w14:textId="77777777" w:rsidR="00C65B72" w:rsidRDefault="00C65B72" w:rsidP="00C06CC9">
            <w:pPr>
              <w:pStyle w:val="af5"/>
            </w:pPr>
            <w:r>
              <w:t>3. х = 358146.83</w:t>
            </w:r>
          </w:p>
          <w:p w14:paraId="2DA1CB13" w14:textId="77777777" w:rsidR="00C65B72" w:rsidRDefault="00C65B72" w:rsidP="00C06CC9">
            <w:pPr>
              <w:pStyle w:val="af5"/>
            </w:pPr>
            <w:r>
              <w:t>у = 1275420.08</w:t>
            </w:r>
          </w:p>
          <w:p w14:paraId="32F861EF" w14:textId="77777777" w:rsidR="00C65B72" w:rsidRDefault="00C65B72" w:rsidP="00C06CC9">
            <w:pPr>
              <w:pStyle w:val="af5"/>
            </w:pPr>
            <w:r>
              <w:t>4. х = 358147.69</w:t>
            </w:r>
          </w:p>
          <w:p w14:paraId="7DD1D2FB" w14:textId="77777777" w:rsidR="00C65B72" w:rsidRDefault="00C65B72" w:rsidP="00C06CC9">
            <w:pPr>
              <w:pStyle w:val="af5"/>
            </w:pPr>
            <w:r>
              <w:lastRenderedPageBreak/>
              <w:t>у = 1275410.54</w:t>
            </w:r>
          </w:p>
          <w:p w14:paraId="7597DA1F" w14:textId="77777777" w:rsidR="00C65B72" w:rsidRDefault="00C65B72" w:rsidP="00C06CC9">
            <w:r>
              <w:t>1. х =358151.05</w:t>
            </w:r>
          </w:p>
          <w:p w14:paraId="5D97C9AD" w14:textId="77777777" w:rsidR="00C65B72" w:rsidRDefault="00C65B72" w:rsidP="00C06CC9">
            <w:pPr>
              <w:rPr>
                <w:highlight w:val="yellow"/>
              </w:rPr>
            </w:pPr>
            <w:r>
              <w:t>у = 1275410.67</w:t>
            </w:r>
          </w:p>
        </w:tc>
        <w:tc>
          <w:tcPr>
            <w:tcW w:w="1784" w:type="dxa"/>
            <w:tcBorders>
              <w:top w:val="single" w:sz="4" w:space="0" w:color="auto"/>
              <w:left w:val="single" w:sz="4" w:space="0" w:color="auto"/>
              <w:bottom w:val="single" w:sz="4" w:space="0" w:color="auto"/>
              <w:right w:val="nil"/>
            </w:tcBorders>
            <w:hideMark/>
          </w:tcPr>
          <w:p w14:paraId="2320D9C6" w14:textId="77777777" w:rsidR="00C65B72" w:rsidRDefault="00C65B72" w:rsidP="00C06CC9">
            <w:pPr>
              <w:pStyle w:val="af5"/>
            </w:pPr>
            <w:r>
              <w:lastRenderedPageBreak/>
              <w:t>21:19:170103</w:t>
            </w:r>
          </w:p>
        </w:tc>
        <w:tc>
          <w:tcPr>
            <w:tcW w:w="1372" w:type="dxa"/>
            <w:tcBorders>
              <w:top w:val="single" w:sz="4" w:space="0" w:color="auto"/>
              <w:left w:val="single" w:sz="4" w:space="0" w:color="auto"/>
              <w:bottom w:val="single" w:sz="4" w:space="0" w:color="auto"/>
              <w:right w:val="nil"/>
            </w:tcBorders>
            <w:hideMark/>
          </w:tcPr>
          <w:p w14:paraId="3E4F584C" w14:textId="77777777" w:rsidR="00C65B72" w:rsidRDefault="00C65B72" w:rsidP="00C06CC9">
            <w:pPr>
              <w:pStyle w:val="af5"/>
            </w:pPr>
            <w:r>
              <w:t>36 кв. м.</w:t>
            </w:r>
          </w:p>
        </w:tc>
        <w:tc>
          <w:tcPr>
            <w:tcW w:w="1784" w:type="dxa"/>
            <w:tcBorders>
              <w:top w:val="single" w:sz="4" w:space="0" w:color="auto"/>
              <w:left w:val="single" w:sz="4" w:space="0" w:color="auto"/>
              <w:bottom w:val="single" w:sz="4" w:space="0" w:color="auto"/>
              <w:right w:val="nil"/>
            </w:tcBorders>
            <w:hideMark/>
          </w:tcPr>
          <w:p w14:paraId="04FB2D83" w14:textId="77777777" w:rsidR="00C65B72" w:rsidRDefault="00C65B72" w:rsidP="00C06CC9">
            <w:pPr>
              <w:pStyle w:val="af5"/>
            </w:pPr>
            <w:r>
              <w:t>металлический гараж</w:t>
            </w:r>
          </w:p>
        </w:tc>
        <w:tc>
          <w:tcPr>
            <w:tcW w:w="1098" w:type="dxa"/>
            <w:tcBorders>
              <w:top w:val="single" w:sz="4" w:space="0" w:color="auto"/>
              <w:left w:val="single" w:sz="4" w:space="0" w:color="auto"/>
              <w:bottom w:val="single" w:sz="4" w:space="0" w:color="auto"/>
              <w:right w:val="nil"/>
            </w:tcBorders>
            <w:hideMark/>
          </w:tcPr>
          <w:p w14:paraId="330D9C29" w14:textId="77777777" w:rsidR="00C65B72" w:rsidRDefault="00C65B72" w:rsidP="00C06CC9">
            <w:pPr>
              <w:pStyle w:val="af5"/>
            </w:pPr>
            <w:r>
              <w:t>5 лет</w:t>
            </w:r>
          </w:p>
        </w:tc>
        <w:tc>
          <w:tcPr>
            <w:tcW w:w="3203" w:type="dxa"/>
            <w:tcBorders>
              <w:top w:val="single" w:sz="4" w:space="0" w:color="auto"/>
              <w:left w:val="single" w:sz="4" w:space="0" w:color="auto"/>
              <w:bottom w:val="single" w:sz="4" w:space="0" w:color="auto"/>
              <w:right w:val="single" w:sz="4" w:space="0" w:color="auto"/>
            </w:tcBorders>
            <w:hideMark/>
          </w:tcPr>
          <w:p w14:paraId="2C2C92C2" w14:textId="77777777" w:rsidR="00C65B72" w:rsidRDefault="00C65B72" w:rsidP="00C06CC9">
            <w:pPr>
              <w:pStyle w:val="af5"/>
            </w:pPr>
            <w:r>
              <w:t>Государственная собственность не разграничена, администрация Урмарского муниципального округа Чувашской Республики</w:t>
            </w:r>
          </w:p>
        </w:tc>
      </w:tr>
      <w:tr w:rsidR="00C65B72" w14:paraId="3F63EED6" w14:textId="77777777" w:rsidTr="00C06CC9">
        <w:tc>
          <w:tcPr>
            <w:tcW w:w="823" w:type="dxa"/>
            <w:tcBorders>
              <w:top w:val="single" w:sz="4" w:space="0" w:color="auto"/>
              <w:left w:val="single" w:sz="4" w:space="0" w:color="auto"/>
              <w:bottom w:val="single" w:sz="4" w:space="0" w:color="auto"/>
              <w:right w:val="single" w:sz="4" w:space="0" w:color="auto"/>
            </w:tcBorders>
            <w:hideMark/>
          </w:tcPr>
          <w:p w14:paraId="35330979" w14:textId="77777777" w:rsidR="00C65B72" w:rsidRDefault="00C65B72" w:rsidP="00C06CC9">
            <w:pPr>
              <w:pStyle w:val="af4"/>
              <w:jc w:val="center"/>
            </w:pPr>
            <w:r>
              <w:t>1.15</w:t>
            </w:r>
          </w:p>
        </w:tc>
        <w:tc>
          <w:tcPr>
            <w:tcW w:w="2296" w:type="dxa"/>
            <w:tcBorders>
              <w:top w:val="single" w:sz="4" w:space="0" w:color="auto"/>
              <w:left w:val="single" w:sz="4" w:space="0" w:color="auto"/>
              <w:bottom w:val="single" w:sz="4" w:space="0" w:color="auto"/>
              <w:right w:val="nil"/>
            </w:tcBorders>
            <w:hideMark/>
          </w:tcPr>
          <w:p w14:paraId="01FF3064" w14:textId="77777777" w:rsidR="00C65B72" w:rsidRDefault="00C65B72" w:rsidP="00C06CC9">
            <w:pPr>
              <w:pStyle w:val="af5"/>
            </w:pPr>
            <w:r>
              <w:t>в районе МКД по ул. Молодежная, 10</w:t>
            </w:r>
          </w:p>
        </w:tc>
        <w:tc>
          <w:tcPr>
            <w:tcW w:w="2195" w:type="dxa"/>
            <w:tcBorders>
              <w:top w:val="single" w:sz="4" w:space="0" w:color="auto"/>
              <w:left w:val="single" w:sz="4" w:space="0" w:color="auto"/>
              <w:bottom w:val="single" w:sz="4" w:space="0" w:color="auto"/>
              <w:right w:val="nil"/>
            </w:tcBorders>
            <w:hideMark/>
          </w:tcPr>
          <w:p w14:paraId="35F0201B" w14:textId="77777777" w:rsidR="00C65B72" w:rsidRDefault="00C65B72" w:rsidP="00C06CC9">
            <w:pPr>
              <w:pStyle w:val="af5"/>
            </w:pPr>
            <w:r>
              <w:t>1. х = 358147.69</w:t>
            </w:r>
          </w:p>
          <w:p w14:paraId="580C72FE" w14:textId="77777777" w:rsidR="00C65B72" w:rsidRDefault="00C65B72" w:rsidP="00C06CC9">
            <w:pPr>
              <w:pStyle w:val="af5"/>
            </w:pPr>
            <w:r>
              <w:t>у = 1275410.54</w:t>
            </w:r>
          </w:p>
          <w:p w14:paraId="70A45A2E" w14:textId="77777777" w:rsidR="00C65B72" w:rsidRDefault="00C65B72" w:rsidP="00C06CC9">
            <w:pPr>
              <w:pStyle w:val="af5"/>
            </w:pPr>
            <w:r>
              <w:t>2. х = 358146.83</w:t>
            </w:r>
          </w:p>
          <w:p w14:paraId="6C2483BB" w14:textId="77777777" w:rsidR="00C65B72" w:rsidRDefault="00C65B72" w:rsidP="00C06CC9">
            <w:pPr>
              <w:pStyle w:val="af5"/>
            </w:pPr>
            <w:r>
              <w:t>у = 1275420.08</w:t>
            </w:r>
          </w:p>
          <w:p w14:paraId="4FDE81DD" w14:textId="77777777" w:rsidR="00C65B72" w:rsidRDefault="00C65B72" w:rsidP="00C06CC9">
            <w:pPr>
              <w:pStyle w:val="af5"/>
            </w:pPr>
            <w:r>
              <w:t>3. х = 358142.53</w:t>
            </w:r>
          </w:p>
          <w:p w14:paraId="2628C88A" w14:textId="77777777" w:rsidR="00C65B72" w:rsidRDefault="00C65B72" w:rsidP="00C06CC9">
            <w:pPr>
              <w:pStyle w:val="af5"/>
            </w:pPr>
            <w:r>
              <w:t>у = 1275419.98</w:t>
            </w:r>
          </w:p>
          <w:p w14:paraId="05A21407" w14:textId="77777777" w:rsidR="00C65B72" w:rsidRDefault="00C65B72" w:rsidP="00C06CC9">
            <w:pPr>
              <w:pStyle w:val="af5"/>
            </w:pPr>
            <w:r>
              <w:t>4. х = 358143.68</w:t>
            </w:r>
          </w:p>
          <w:p w14:paraId="35E7055E" w14:textId="77777777" w:rsidR="00C65B72" w:rsidRDefault="00C65B72" w:rsidP="00C06CC9">
            <w:pPr>
              <w:pStyle w:val="af5"/>
            </w:pPr>
            <w:r>
              <w:t>у = 1275410.39</w:t>
            </w:r>
          </w:p>
          <w:p w14:paraId="7AC5C328" w14:textId="77777777" w:rsidR="00C65B72" w:rsidRDefault="00C65B72" w:rsidP="00C06CC9">
            <w:r>
              <w:t>1. х =358147.69</w:t>
            </w:r>
          </w:p>
          <w:p w14:paraId="0FDCD7D6" w14:textId="77777777" w:rsidR="00C65B72" w:rsidRDefault="00C65B72" w:rsidP="00C06CC9">
            <w:pPr>
              <w:rPr>
                <w:highlight w:val="yellow"/>
              </w:rPr>
            </w:pPr>
            <w:r>
              <w:t>у = 1275410.54</w:t>
            </w:r>
          </w:p>
        </w:tc>
        <w:tc>
          <w:tcPr>
            <w:tcW w:w="1784" w:type="dxa"/>
            <w:tcBorders>
              <w:top w:val="single" w:sz="4" w:space="0" w:color="auto"/>
              <w:left w:val="single" w:sz="4" w:space="0" w:color="auto"/>
              <w:bottom w:val="single" w:sz="4" w:space="0" w:color="auto"/>
              <w:right w:val="nil"/>
            </w:tcBorders>
            <w:hideMark/>
          </w:tcPr>
          <w:p w14:paraId="2650DB6D" w14:textId="77777777" w:rsidR="00C65B72" w:rsidRDefault="00C65B72" w:rsidP="00C06CC9">
            <w:pPr>
              <w:pStyle w:val="af5"/>
            </w:pPr>
            <w:r>
              <w:t>21:19:170103</w:t>
            </w:r>
          </w:p>
        </w:tc>
        <w:tc>
          <w:tcPr>
            <w:tcW w:w="1372" w:type="dxa"/>
            <w:tcBorders>
              <w:top w:val="single" w:sz="4" w:space="0" w:color="auto"/>
              <w:left w:val="single" w:sz="4" w:space="0" w:color="auto"/>
              <w:bottom w:val="single" w:sz="4" w:space="0" w:color="auto"/>
              <w:right w:val="nil"/>
            </w:tcBorders>
            <w:hideMark/>
          </w:tcPr>
          <w:p w14:paraId="06FE9E4C" w14:textId="77777777" w:rsidR="00C65B72" w:rsidRDefault="00C65B72" w:rsidP="00C06CC9">
            <w:pPr>
              <w:pStyle w:val="af5"/>
            </w:pPr>
            <w:r>
              <w:t>40 кв. м.</w:t>
            </w:r>
          </w:p>
        </w:tc>
        <w:tc>
          <w:tcPr>
            <w:tcW w:w="1784" w:type="dxa"/>
            <w:tcBorders>
              <w:top w:val="single" w:sz="4" w:space="0" w:color="auto"/>
              <w:left w:val="single" w:sz="4" w:space="0" w:color="auto"/>
              <w:bottom w:val="single" w:sz="4" w:space="0" w:color="auto"/>
              <w:right w:val="nil"/>
            </w:tcBorders>
            <w:hideMark/>
          </w:tcPr>
          <w:p w14:paraId="710B77D6" w14:textId="77777777" w:rsidR="00C65B72" w:rsidRDefault="00C65B72" w:rsidP="00C06CC9">
            <w:pPr>
              <w:pStyle w:val="af5"/>
            </w:pPr>
            <w:r>
              <w:t>металлический гараж</w:t>
            </w:r>
          </w:p>
        </w:tc>
        <w:tc>
          <w:tcPr>
            <w:tcW w:w="1098" w:type="dxa"/>
            <w:tcBorders>
              <w:top w:val="single" w:sz="4" w:space="0" w:color="auto"/>
              <w:left w:val="single" w:sz="4" w:space="0" w:color="auto"/>
              <w:bottom w:val="single" w:sz="4" w:space="0" w:color="auto"/>
              <w:right w:val="nil"/>
            </w:tcBorders>
            <w:hideMark/>
          </w:tcPr>
          <w:p w14:paraId="60014FB7" w14:textId="77777777" w:rsidR="00C65B72" w:rsidRDefault="00C65B72" w:rsidP="00C06CC9">
            <w:pPr>
              <w:pStyle w:val="af5"/>
            </w:pPr>
            <w:r>
              <w:t>5 лет</w:t>
            </w:r>
          </w:p>
        </w:tc>
        <w:tc>
          <w:tcPr>
            <w:tcW w:w="3203" w:type="dxa"/>
            <w:tcBorders>
              <w:top w:val="single" w:sz="4" w:space="0" w:color="auto"/>
              <w:left w:val="single" w:sz="4" w:space="0" w:color="auto"/>
              <w:bottom w:val="single" w:sz="4" w:space="0" w:color="auto"/>
              <w:right w:val="single" w:sz="4" w:space="0" w:color="auto"/>
            </w:tcBorders>
            <w:hideMark/>
          </w:tcPr>
          <w:p w14:paraId="2D5C0CCD" w14:textId="77777777" w:rsidR="00C65B72" w:rsidRDefault="00C65B72" w:rsidP="00C06CC9">
            <w:pPr>
              <w:pStyle w:val="af5"/>
            </w:pPr>
            <w:r>
              <w:t>Государственная собственность не разграничена, администрация Урмарского муниципального округа Чувашской Республики</w:t>
            </w:r>
          </w:p>
        </w:tc>
      </w:tr>
    </w:tbl>
    <w:p w14:paraId="77CE63D3" w14:textId="77777777" w:rsidR="00C65B72" w:rsidRDefault="00C65B72" w:rsidP="00C65B72">
      <w:pPr>
        <w:rPr>
          <w:rFonts w:ascii="Times New Roman CYR" w:hAnsi="Times New Roman CYR" w:cs="Times New Roman CYR"/>
        </w:rPr>
      </w:pPr>
    </w:p>
    <w:p w14:paraId="43D89EEC" w14:textId="77777777" w:rsidR="00C65B72" w:rsidRPr="00672D10" w:rsidRDefault="00C65B72" w:rsidP="00C65B72">
      <w:pPr>
        <w:tabs>
          <w:tab w:val="left" w:pos="3600"/>
        </w:tabs>
        <w:spacing w:after="0" w:line="240" w:lineRule="auto"/>
        <w:ind w:right="4962"/>
        <w:jc w:val="both"/>
        <w:rPr>
          <w:rFonts w:ascii="Times New Roman" w:hAnsi="Times New Roman" w:cs="Times New Roman"/>
          <w:sz w:val="24"/>
          <w:szCs w:val="24"/>
        </w:rPr>
      </w:pPr>
    </w:p>
    <w:p w14:paraId="5090D9C6" w14:textId="68559494" w:rsidR="00C65B72" w:rsidRPr="00C65B72" w:rsidRDefault="00C65B72" w:rsidP="00C65B72">
      <w:pPr>
        <w:spacing w:after="0" w:line="240" w:lineRule="auto"/>
        <w:jc w:val="both"/>
        <w:rPr>
          <w:rFonts w:ascii="Times New Roman" w:hAnsi="Times New Roman" w:cs="Times New Roman"/>
          <w:sz w:val="20"/>
          <w:szCs w:val="20"/>
        </w:rPr>
      </w:pPr>
    </w:p>
    <w:p w14:paraId="5FFF6BED" w14:textId="77777777" w:rsidR="00C65B72" w:rsidRDefault="00C65B72" w:rsidP="00C65B72"/>
    <w:p w14:paraId="64DC4B9F" w14:textId="77777777" w:rsidR="00C65B72" w:rsidRDefault="00C65B72" w:rsidP="00C65B72"/>
    <w:p w14:paraId="724DFB82" w14:textId="77777777" w:rsidR="00C65B72" w:rsidRDefault="00C65B72" w:rsidP="00C65B72"/>
    <w:p w14:paraId="34B6A7E2" w14:textId="77777777" w:rsidR="00C65B72" w:rsidRDefault="00C65B72" w:rsidP="00C65B72"/>
    <w:p w14:paraId="5E53541A" w14:textId="77777777" w:rsidR="00C65B72" w:rsidRDefault="00C65B72" w:rsidP="00C65B72">
      <w:pPr>
        <w:sectPr w:rsidR="00C65B72" w:rsidSect="00C65B72">
          <w:pgSz w:w="16800" w:h="11900" w:orient="landscape"/>
          <w:pgMar w:top="1276" w:right="1134" w:bottom="800" w:left="993" w:header="720" w:footer="720" w:gutter="0"/>
          <w:cols w:space="720"/>
          <w:docGrid w:linePitch="299"/>
        </w:sectPr>
      </w:pPr>
    </w:p>
    <w:p w14:paraId="193B4B36" w14:textId="671F47B0" w:rsidR="00B439BE" w:rsidRPr="00672D10" w:rsidRDefault="00B439BE" w:rsidP="00C65B72">
      <w:pPr>
        <w:jc w:val="right"/>
        <w:rPr>
          <w:rFonts w:ascii="Times New Roman" w:hAnsi="Times New Roman" w:cs="Times New Roman"/>
          <w:sz w:val="24"/>
          <w:szCs w:val="24"/>
        </w:rPr>
      </w:pPr>
    </w:p>
    <w:sectPr w:rsidR="00B439BE" w:rsidRPr="00672D10" w:rsidSect="006A0933">
      <w:headerReference w:type="default" r:id="rId13"/>
      <w:pgSz w:w="11906" w:h="16838"/>
      <w:pgMar w:top="1134" w:right="707" w:bottom="426"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01583" w14:textId="77777777" w:rsidR="008E78D8" w:rsidRDefault="008E78D8" w:rsidP="00C65999">
      <w:pPr>
        <w:spacing w:after="0" w:line="240" w:lineRule="auto"/>
      </w:pPr>
      <w:r>
        <w:separator/>
      </w:r>
    </w:p>
  </w:endnote>
  <w:endnote w:type="continuationSeparator" w:id="0">
    <w:p w14:paraId="516FB19D" w14:textId="77777777" w:rsidR="008E78D8" w:rsidRDefault="008E78D8"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EDC8E" w14:textId="77777777" w:rsidR="008E78D8" w:rsidRDefault="008E78D8" w:rsidP="00C65999">
      <w:pPr>
        <w:spacing w:after="0" w:line="240" w:lineRule="auto"/>
      </w:pPr>
      <w:r>
        <w:separator/>
      </w:r>
    </w:p>
  </w:footnote>
  <w:footnote w:type="continuationSeparator" w:id="0">
    <w:p w14:paraId="407AC244" w14:textId="77777777" w:rsidR="008E78D8" w:rsidRDefault="008E78D8"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55D7EB3"/>
    <w:multiLevelType w:val="hybridMultilevel"/>
    <w:tmpl w:val="8F287B06"/>
    <w:lvl w:ilvl="0" w:tplc="5FDE3A86">
      <w:start w:val="1"/>
      <w:numFmt w:val="decimal"/>
      <w:lvlText w:val="%1."/>
      <w:lvlJc w:val="left"/>
      <w:pPr>
        <w:ind w:left="1005" w:hanging="360"/>
      </w:p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9"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1"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17C75064"/>
    <w:multiLevelType w:val="multilevel"/>
    <w:tmpl w:val="F31AD754"/>
    <w:lvl w:ilvl="0">
      <w:start w:val="1"/>
      <w:numFmt w:val="decimal"/>
      <w:lvlText w:val="%1."/>
      <w:lvlJc w:val="left"/>
      <w:pPr>
        <w:ind w:left="1068" w:hanging="360"/>
      </w:pPr>
    </w:lvl>
    <w:lvl w:ilvl="1">
      <w:start w:val="1"/>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14"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8"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3"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4"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6" w15:restartNumberingAfterBreak="0">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7"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0BC6AB7"/>
    <w:multiLevelType w:val="singleLevel"/>
    <w:tmpl w:val="50BC6AB7"/>
    <w:lvl w:ilvl="0">
      <w:start w:val="1"/>
      <w:numFmt w:val="decimal"/>
      <w:suff w:val="space"/>
      <w:lvlText w:val="%1."/>
      <w:lvlJc w:val="left"/>
      <w:pPr>
        <w:ind w:left="0" w:firstLine="0"/>
      </w:pPr>
    </w:lvl>
  </w:abstractNum>
  <w:abstractNum w:abstractNumId="29" w15:restartNumberingAfterBreak="0">
    <w:nsid w:val="549B0F22"/>
    <w:multiLevelType w:val="hybridMultilevel"/>
    <w:tmpl w:val="26281456"/>
    <w:lvl w:ilvl="0" w:tplc="BEFE8CE2">
      <w:start w:val="1"/>
      <w:numFmt w:val="decimal"/>
      <w:lvlText w:val="%1."/>
      <w:lvlJc w:val="left"/>
      <w:pPr>
        <w:ind w:left="1135" w:hanging="360"/>
      </w:pPr>
    </w:lvl>
    <w:lvl w:ilvl="1" w:tplc="04190019">
      <w:start w:val="1"/>
      <w:numFmt w:val="lowerLetter"/>
      <w:lvlText w:val="%2."/>
      <w:lvlJc w:val="left"/>
      <w:pPr>
        <w:ind w:left="1855" w:hanging="360"/>
      </w:pPr>
    </w:lvl>
    <w:lvl w:ilvl="2" w:tplc="0419001B">
      <w:start w:val="1"/>
      <w:numFmt w:val="lowerRoman"/>
      <w:lvlText w:val="%3."/>
      <w:lvlJc w:val="right"/>
      <w:pPr>
        <w:ind w:left="2575" w:hanging="180"/>
      </w:pPr>
    </w:lvl>
    <w:lvl w:ilvl="3" w:tplc="0419000F">
      <w:start w:val="1"/>
      <w:numFmt w:val="decimal"/>
      <w:lvlText w:val="%4."/>
      <w:lvlJc w:val="left"/>
      <w:pPr>
        <w:ind w:left="3295" w:hanging="360"/>
      </w:pPr>
    </w:lvl>
    <w:lvl w:ilvl="4" w:tplc="04190019">
      <w:start w:val="1"/>
      <w:numFmt w:val="lowerLetter"/>
      <w:lvlText w:val="%5."/>
      <w:lvlJc w:val="left"/>
      <w:pPr>
        <w:ind w:left="4015" w:hanging="360"/>
      </w:pPr>
    </w:lvl>
    <w:lvl w:ilvl="5" w:tplc="0419001B">
      <w:start w:val="1"/>
      <w:numFmt w:val="lowerRoman"/>
      <w:lvlText w:val="%6."/>
      <w:lvlJc w:val="right"/>
      <w:pPr>
        <w:ind w:left="4735" w:hanging="180"/>
      </w:pPr>
    </w:lvl>
    <w:lvl w:ilvl="6" w:tplc="0419000F">
      <w:start w:val="1"/>
      <w:numFmt w:val="decimal"/>
      <w:lvlText w:val="%7."/>
      <w:lvlJc w:val="left"/>
      <w:pPr>
        <w:ind w:left="5455" w:hanging="360"/>
      </w:pPr>
    </w:lvl>
    <w:lvl w:ilvl="7" w:tplc="04190019">
      <w:start w:val="1"/>
      <w:numFmt w:val="lowerLetter"/>
      <w:lvlText w:val="%8."/>
      <w:lvlJc w:val="left"/>
      <w:pPr>
        <w:ind w:left="6175" w:hanging="360"/>
      </w:pPr>
    </w:lvl>
    <w:lvl w:ilvl="8" w:tplc="0419001B">
      <w:start w:val="1"/>
      <w:numFmt w:val="lowerRoman"/>
      <w:lvlText w:val="%9."/>
      <w:lvlJc w:val="right"/>
      <w:pPr>
        <w:ind w:left="6895" w:hanging="180"/>
      </w:pPr>
    </w:lvl>
  </w:abstractNum>
  <w:abstractNum w:abstractNumId="30"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2"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3" w15:restartNumberingAfterBreak="0">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5"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6" w15:restartNumberingAfterBreak="0">
    <w:nsid w:val="5C5D3093"/>
    <w:multiLevelType w:val="hybridMultilevel"/>
    <w:tmpl w:val="7BA033A2"/>
    <w:lvl w:ilvl="0" w:tplc="6C543BCA">
      <w:start w:val="1"/>
      <w:numFmt w:val="decimal"/>
      <w:lvlText w:val="%1."/>
      <w:lvlJc w:val="left"/>
      <w:pPr>
        <w:ind w:left="177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15:restartNumberingAfterBreak="0">
    <w:nsid w:val="608D21FC"/>
    <w:multiLevelType w:val="singleLevel"/>
    <w:tmpl w:val="608D21FC"/>
    <w:lvl w:ilvl="0">
      <w:start w:val="1"/>
      <w:numFmt w:val="decimal"/>
      <w:suff w:val="space"/>
      <w:lvlText w:val="%1."/>
      <w:lvlJc w:val="left"/>
      <w:pPr>
        <w:ind w:left="0" w:firstLine="0"/>
      </w:pPr>
    </w:lvl>
  </w:abstractNum>
  <w:abstractNum w:abstractNumId="38" w15:restartNumberingAfterBreak="0">
    <w:nsid w:val="609504A3"/>
    <w:multiLevelType w:val="multilevel"/>
    <w:tmpl w:val="FD7C0FAE"/>
    <w:lvl w:ilvl="0">
      <w:start w:val="1"/>
      <w:numFmt w:val="decimal"/>
      <w:lvlText w:val="%1"/>
      <w:lvlJc w:val="left"/>
      <w:pPr>
        <w:ind w:left="360" w:hanging="360"/>
      </w:pPr>
      <w:rPr>
        <w:rFonts w:eastAsia="SimSun"/>
        <w:color w:val="000000"/>
      </w:rPr>
    </w:lvl>
    <w:lvl w:ilvl="1">
      <w:start w:val="1"/>
      <w:numFmt w:val="decimal"/>
      <w:lvlText w:val="%2."/>
      <w:lvlJc w:val="left"/>
      <w:pPr>
        <w:ind w:left="1069" w:hanging="360"/>
      </w:pPr>
      <w:rPr>
        <w:rFonts w:ascii="Times New Roman" w:eastAsia="SimSun" w:hAnsi="Times New Roman" w:cs="Times New Roman"/>
        <w:color w:val="000000"/>
      </w:rPr>
    </w:lvl>
    <w:lvl w:ilvl="2">
      <w:start w:val="1"/>
      <w:numFmt w:val="decimal"/>
      <w:lvlText w:val="%1.%2.%3"/>
      <w:lvlJc w:val="left"/>
      <w:pPr>
        <w:ind w:left="2138" w:hanging="720"/>
      </w:pPr>
      <w:rPr>
        <w:rFonts w:eastAsia="SimSun"/>
        <w:color w:val="000000"/>
      </w:rPr>
    </w:lvl>
    <w:lvl w:ilvl="3">
      <w:start w:val="1"/>
      <w:numFmt w:val="decimal"/>
      <w:lvlText w:val="%1.%2.%3.%4"/>
      <w:lvlJc w:val="left"/>
      <w:pPr>
        <w:ind w:left="2847" w:hanging="720"/>
      </w:pPr>
      <w:rPr>
        <w:rFonts w:eastAsia="SimSun"/>
        <w:color w:val="000000"/>
      </w:rPr>
    </w:lvl>
    <w:lvl w:ilvl="4">
      <w:start w:val="1"/>
      <w:numFmt w:val="decimal"/>
      <w:lvlText w:val="%1.%2.%3.%4.%5"/>
      <w:lvlJc w:val="left"/>
      <w:pPr>
        <w:ind w:left="3916" w:hanging="1080"/>
      </w:pPr>
      <w:rPr>
        <w:rFonts w:eastAsia="SimSun"/>
        <w:color w:val="000000"/>
      </w:rPr>
    </w:lvl>
    <w:lvl w:ilvl="5">
      <w:start w:val="1"/>
      <w:numFmt w:val="decimal"/>
      <w:lvlText w:val="%1.%2.%3.%4.%5.%6"/>
      <w:lvlJc w:val="left"/>
      <w:pPr>
        <w:ind w:left="4625" w:hanging="1080"/>
      </w:pPr>
      <w:rPr>
        <w:rFonts w:eastAsia="SimSun"/>
        <w:color w:val="000000"/>
      </w:rPr>
    </w:lvl>
    <w:lvl w:ilvl="6">
      <w:start w:val="1"/>
      <w:numFmt w:val="decimal"/>
      <w:lvlText w:val="%1.%2.%3.%4.%5.%6.%7"/>
      <w:lvlJc w:val="left"/>
      <w:pPr>
        <w:ind w:left="5694" w:hanging="1440"/>
      </w:pPr>
      <w:rPr>
        <w:rFonts w:eastAsia="SimSun"/>
        <w:color w:val="000000"/>
      </w:rPr>
    </w:lvl>
    <w:lvl w:ilvl="7">
      <w:start w:val="1"/>
      <w:numFmt w:val="decimal"/>
      <w:lvlText w:val="%1.%2.%3.%4.%5.%6.%7.%8"/>
      <w:lvlJc w:val="left"/>
      <w:pPr>
        <w:ind w:left="6403" w:hanging="1440"/>
      </w:pPr>
      <w:rPr>
        <w:rFonts w:eastAsia="SimSun"/>
        <w:color w:val="000000"/>
      </w:rPr>
    </w:lvl>
    <w:lvl w:ilvl="8">
      <w:start w:val="1"/>
      <w:numFmt w:val="decimal"/>
      <w:lvlText w:val="%1.%2.%3.%4.%5.%6.%7.%8.%9"/>
      <w:lvlJc w:val="left"/>
      <w:pPr>
        <w:ind w:left="7472" w:hanging="1800"/>
      </w:pPr>
      <w:rPr>
        <w:rFonts w:eastAsia="SimSun"/>
        <w:color w:val="000000"/>
      </w:rPr>
    </w:lvl>
  </w:abstractNum>
  <w:abstractNum w:abstractNumId="39"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0" w15:restartNumberingAfterBreak="0">
    <w:nsid w:val="63731089"/>
    <w:multiLevelType w:val="multilevel"/>
    <w:tmpl w:val="29C2715A"/>
    <w:lvl w:ilvl="0">
      <w:start w:val="1"/>
      <w:numFmt w:val="decimal"/>
      <w:lvlText w:val="%1"/>
      <w:lvlJc w:val="left"/>
      <w:pPr>
        <w:ind w:left="360" w:hanging="360"/>
      </w:pPr>
      <w:rPr>
        <w:rFonts w:eastAsia="SimSun"/>
        <w:color w:val="000000"/>
      </w:rPr>
    </w:lvl>
    <w:lvl w:ilvl="1">
      <w:start w:val="1"/>
      <w:numFmt w:val="decimal"/>
      <w:lvlText w:val="%1.%2"/>
      <w:lvlJc w:val="left"/>
      <w:pPr>
        <w:ind w:left="1429" w:hanging="360"/>
      </w:pPr>
      <w:rPr>
        <w:rFonts w:eastAsia="SimSun"/>
        <w:color w:val="000000"/>
      </w:rPr>
    </w:lvl>
    <w:lvl w:ilvl="2">
      <w:start w:val="1"/>
      <w:numFmt w:val="decimal"/>
      <w:lvlText w:val="%1.%2.%3"/>
      <w:lvlJc w:val="left"/>
      <w:pPr>
        <w:ind w:left="2858" w:hanging="720"/>
      </w:pPr>
      <w:rPr>
        <w:rFonts w:eastAsia="SimSun"/>
        <w:color w:val="000000"/>
      </w:rPr>
    </w:lvl>
    <w:lvl w:ilvl="3">
      <w:start w:val="1"/>
      <w:numFmt w:val="decimal"/>
      <w:lvlText w:val="%1.%2.%3.%4"/>
      <w:lvlJc w:val="left"/>
      <w:pPr>
        <w:ind w:left="3927" w:hanging="720"/>
      </w:pPr>
      <w:rPr>
        <w:rFonts w:eastAsia="SimSun"/>
        <w:color w:val="000000"/>
      </w:rPr>
    </w:lvl>
    <w:lvl w:ilvl="4">
      <w:start w:val="1"/>
      <w:numFmt w:val="decimal"/>
      <w:lvlText w:val="%1.%2.%3.%4.%5"/>
      <w:lvlJc w:val="left"/>
      <w:pPr>
        <w:ind w:left="5356" w:hanging="1080"/>
      </w:pPr>
      <w:rPr>
        <w:rFonts w:eastAsia="SimSun"/>
        <w:color w:val="000000"/>
      </w:rPr>
    </w:lvl>
    <w:lvl w:ilvl="5">
      <w:start w:val="1"/>
      <w:numFmt w:val="decimal"/>
      <w:lvlText w:val="%1.%2.%3.%4.%5.%6"/>
      <w:lvlJc w:val="left"/>
      <w:pPr>
        <w:ind w:left="6425" w:hanging="1080"/>
      </w:pPr>
      <w:rPr>
        <w:rFonts w:eastAsia="SimSun"/>
        <w:color w:val="000000"/>
      </w:rPr>
    </w:lvl>
    <w:lvl w:ilvl="6">
      <w:start w:val="1"/>
      <w:numFmt w:val="decimal"/>
      <w:lvlText w:val="%1.%2.%3.%4.%5.%6.%7"/>
      <w:lvlJc w:val="left"/>
      <w:pPr>
        <w:ind w:left="7854" w:hanging="1440"/>
      </w:pPr>
      <w:rPr>
        <w:rFonts w:eastAsia="SimSun"/>
        <w:color w:val="000000"/>
      </w:rPr>
    </w:lvl>
    <w:lvl w:ilvl="7">
      <w:start w:val="1"/>
      <w:numFmt w:val="decimal"/>
      <w:lvlText w:val="%1.%2.%3.%4.%5.%6.%7.%8"/>
      <w:lvlJc w:val="left"/>
      <w:pPr>
        <w:ind w:left="8923" w:hanging="1440"/>
      </w:pPr>
      <w:rPr>
        <w:rFonts w:eastAsia="SimSun"/>
        <w:color w:val="000000"/>
      </w:rPr>
    </w:lvl>
    <w:lvl w:ilvl="8">
      <w:start w:val="1"/>
      <w:numFmt w:val="decimal"/>
      <w:lvlText w:val="%1.%2.%3.%4.%5.%6.%7.%8.%9"/>
      <w:lvlJc w:val="left"/>
      <w:pPr>
        <w:ind w:left="10352" w:hanging="1800"/>
      </w:pPr>
      <w:rPr>
        <w:rFonts w:eastAsia="SimSun"/>
        <w:color w:val="000000"/>
      </w:rPr>
    </w:lvl>
  </w:abstractNum>
  <w:abstractNum w:abstractNumId="41"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2"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4"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5"/>
  </w:num>
  <w:num w:numId="3">
    <w:abstractNumId w:val="31"/>
  </w:num>
  <w:num w:numId="4">
    <w:abstractNumId w:val="19"/>
  </w:num>
  <w:num w:numId="5">
    <w:abstractNumId w:val="30"/>
  </w:num>
  <w:num w:numId="6">
    <w:abstractNumId w:val="22"/>
  </w:num>
  <w:num w:numId="7">
    <w:abstractNumId w:val="7"/>
  </w:num>
  <w:num w:numId="8">
    <w:abstractNumId w:val="2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8"/>
    <w:lvlOverride w:ilvl="0">
      <w:startOverride w:val="1"/>
    </w:lvlOverride>
  </w:num>
  <w:num w:numId="31">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5542"/>
    <w:rsid w:val="0003598D"/>
    <w:rsid w:val="00035C98"/>
    <w:rsid w:val="00036C7F"/>
    <w:rsid w:val="00037C9A"/>
    <w:rsid w:val="00042034"/>
    <w:rsid w:val="00043DBD"/>
    <w:rsid w:val="0004660D"/>
    <w:rsid w:val="00046EB8"/>
    <w:rsid w:val="00046EE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0D7C"/>
    <w:rsid w:val="0014117F"/>
    <w:rsid w:val="0014126C"/>
    <w:rsid w:val="0014272B"/>
    <w:rsid w:val="0014293D"/>
    <w:rsid w:val="00142DB4"/>
    <w:rsid w:val="00144481"/>
    <w:rsid w:val="00144B55"/>
    <w:rsid w:val="0014562C"/>
    <w:rsid w:val="00145BE8"/>
    <w:rsid w:val="00145D28"/>
    <w:rsid w:val="00150378"/>
    <w:rsid w:val="001533B2"/>
    <w:rsid w:val="0015475E"/>
    <w:rsid w:val="00154EA5"/>
    <w:rsid w:val="0015553A"/>
    <w:rsid w:val="00155F6E"/>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11A1"/>
    <w:rsid w:val="00191E55"/>
    <w:rsid w:val="0019383E"/>
    <w:rsid w:val="001950F9"/>
    <w:rsid w:val="00195242"/>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E22F0"/>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633"/>
    <w:rsid w:val="00320D8D"/>
    <w:rsid w:val="00322A7E"/>
    <w:rsid w:val="0032338B"/>
    <w:rsid w:val="003235D9"/>
    <w:rsid w:val="0032467F"/>
    <w:rsid w:val="00324972"/>
    <w:rsid w:val="00325E4F"/>
    <w:rsid w:val="003263AA"/>
    <w:rsid w:val="0032665A"/>
    <w:rsid w:val="00326982"/>
    <w:rsid w:val="00326AD2"/>
    <w:rsid w:val="0033251E"/>
    <w:rsid w:val="00332C1C"/>
    <w:rsid w:val="00332F81"/>
    <w:rsid w:val="00333D6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6649"/>
    <w:rsid w:val="00346EB7"/>
    <w:rsid w:val="00350089"/>
    <w:rsid w:val="0035054A"/>
    <w:rsid w:val="003509AE"/>
    <w:rsid w:val="00350F55"/>
    <w:rsid w:val="00351768"/>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1786"/>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246A"/>
    <w:rsid w:val="00423CF2"/>
    <w:rsid w:val="00425D4F"/>
    <w:rsid w:val="0042618C"/>
    <w:rsid w:val="00427303"/>
    <w:rsid w:val="004274DB"/>
    <w:rsid w:val="004302FE"/>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DC5"/>
    <w:rsid w:val="00465E69"/>
    <w:rsid w:val="004672F3"/>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20A4"/>
    <w:rsid w:val="004A2536"/>
    <w:rsid w:val="004A28A2"/>
    <w:rsid w:val="004A3F08"/>
    <w:rsid w:val="004A43B8"/>
    <w:rsid w:val="004A4492"/>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6F6"/>
    <w:rsid w:val="004D2C69"/>
    <w:rsid w:val="004D3342"/>
    <w:rsid w:val="004D4A11"/>
    <w:rsid w:val="004D5358"/>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3004C"/>
    <w:rsid w:val="00530B70"/>
    <w:rsid w:val="0053138E"/>
    <w:rsid w:val="005322B8"/>
    <w:rsid w:val="00532B11"/>
    <w:rsid w:val="00532DE4"/>
    <w:rsid w:val="005332E1"/>
    <w:rsid w:val="00533F17"/>
    <w:rsid w:val="0053524D"/>
    <w:rsid w:val="005352D2"/>
    <w:rsid w:val="00535373"/>
    <w:rsid w:val="00535846"/>
    <w:rsid w:val="00536218"/>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902F9"/>
    <w:rsid w:val="005905FE"/>
    <w:rsid w:val="00590F6C"/>
    <w:rsid w:val="00591E43"/>
    <w:rsid w:val="00592045"/>
    <w:rsid w:val="0059205F"/>
    <w:rsid w:val="00592D2C"/>
    <w:rsid w:val="005941E1"/>
    <w:rsid w:val="00594ADF"/>
    <w:rsid w:val="0059702D"/>
    <w:rsid w:val="00597792"/>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4B4C"/>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144D"/>
    <w:rsid w:val="00611539"/>
    <w:rsid w:val="006117B9"/>
    <w:rsid w:val="0061261A"/>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868"/>
    <w:rsid w:val="00626DD2"/>
    <w:rsid w:val="00627026"/>
    <w:rsid w:val="00627ABA"/>
    <w:rsid w:val="00630159"/>
    <w:rsid w:val="00632338"/>
    <w:rsid w:val="00633909"/>
    <w:rsid w:val="00634686"/>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676E"/>
    <w:rsid w:val="00706D6C"/>
    <w:rsid w:val="007073C9"/>
    <w:rsid w:val="007074A8"/>
    <w:rsid w:val="00707C5C"/>
    <w:rsid w:val="00711877"/>
    <w:rsid w:val="00711C6C"/>
    <w:rsid w:val="007122CC"/>
    <w:rsid w:val="0071264D"/>
    <w:rsid w:val="00713AC5"/>
    <w:rsid w:val="00715325"/>
    <w:rsid w:val="00715633"/>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C60"/>
    <w:rsid w:val="00796AFF"/>
    <w:rsid w:val="00797C54"/>
    <w:rsid w:val="007A05A2"/>
    <w:rsid w:val="007A06FE"/>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55A"/>
    <w:rsid w:val="00845480"/>
    <w:rsid w:val="00846375"/>
    <w:rsid w:val="0084710E"/>
    <w:rsid w:val="00847BFD"/>
    <w:rsid w:val="00850014"/>
    <w:rsid w:val="00850EC4"/>
    <w:rsid w:val="008514BB"/>
    <w:rsid w:val="0085238B"/>
    <w:rsid w:val="008533C3"/>
    <w:rsid w:val="00854268"/>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6E25"/>
    <w:rsid w:val="008E7145"/>
    <w:rsid w:val="008E7465"/>
    <w:rsid w:val="008E78D8"/>
    <w:rsid w:val="008F09AB"/>
    <w:rsid w:val="008F0EDA"/>
    <w:rsid w:val="008F13DD"/>
    <w:rsid w:val="008F14C0"/>
    <w:rsid w:val="008F21E2"/>
    <w:rsid w:val="008F48D8"/>
    <w:rsid w:val="008F52E4"/>
    <w:rsid w:val="008F5D9E"/>
    <w:rsid w:val="008F6804"/>
    <w:rsid w:val="008F6FD8"/>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6AE5"/>
    <w:rsid w:val="009372BE"/>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A0"/>
    <w:rsid w:val="009507E5"/>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1F0A"/>
    <w:rsid w:val="00963B18"/>
    <w:rsid w:val="00965944"/>
    <w:rsid w:val="00966ACA"/>
    <w:rsid w:val="00967914"/>
    <w:rsid w:val="00971FBA"/>
    <w:rsid w:val="00972222"/>
    <w:rsid w:val="00972A91"/>
    <w:rsid w:val="00973240"/>
    <w:rsid w:val="009738D6"/>
    <w:rsid w:val="00973978"/>
    <w:rsid w:val="009747C6"/>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46D6"/>
    <w:rsid w:val="00986143"/>
    <w:rsid w:val="00986B25"/>
    <w:rsid w:val="00986F7D"/>
    <w:rsid w:val="0099008F"/>
    <w:rsid w:val="00990A9B"/>
    <w:rsid w:val="00990EAC"/>
    <w:rsid w:val="00992038"/>
    <w:rsid w:val="0099225C"/>
    <w:rsid w:val="0099292E"/>
    <w:rsid w:val="009938FB"/>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5AF"/>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85A"/>
    <w:rsid w:val="00AE3009"/>
    <w:rsid w:val="00AE5C2E"/>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A6"/>
    <w:rsid w:val="00B66F74"/>
    <w:rsid w:val="00B6732F"/>
    <w:rsid w:val="00B67B6A"/>
    <w:rsid w:val="00B67D54"/>
    <w:rsid w:val="00B67D65"/>
    <w:rsid w:val="00B7013A"/>
    <w:rsid w:val="00B71147"/>
    <w:rsid w:val="00B7174F"/>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C05"/>
    <w:rsid w:val="00C15E69"/>
    <w:rsid w:val="00C16839"/>
    <w:rsid w:val="00C16B91"/>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485B"/>
    <w:rsid w:val="00C5600E"/>
    <w:rsid w:val="00C562D2"/>
    <w:rsid w:val="00C564BB"/>
    <w:rsid w:val="00C56E36"/>
    <w:rsid w:val="00C57B0A"/>
    <w:rsid w:val="00C57C56"/>
    <w:rsid w:val="00C60F09"/>
    <w:rsid w:val="00C61D16"/>
    <w:rsid w:val="00C61E4A"/>
    <w:rsid w:val="00C62216"/>
    <w:rsid w:val="00C627AD"/>
    <w:rsid w:val="00C62A9A"/>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6FB"/>
    <w:rsid w:val="00C81C2E"/>
    <w:rsid w:val="00C81F2F"/>
    <w:rsid w:val="00C83801"/>
    <w:rsid w:val="00C83D13"/>
    <w:rsid w:val="00C8662E"/>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DE3"/>
    <w:rsid w:val="00CD01D9"/>
    <w:rsid w:val="00CD09B8"/>
    <w:rsid w:val="00CD0D87"/>
    <w:rsid w:val="00CD2BAB"/>
    <w:rsid w:val="00CD32B0"/>
    <w:rsid w:val="00CD486B"/>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1FB3"/>
    <w:rsid w:val="00D12241"/>
    <w:rsid w:val="00D12406"/>
    <w:rsid w:val="00D127E8"/>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9C9"/>
    <w:rsid w:val="00D45A86"/>
    <w:rsid w:val="00D47293"/>
    <w:rsid w:val="00D47D86"/>
    <w:rsid w:val="00D50113"/>
    <w:rsid w:val="00D530A6"/>
    <w:rsid w:val="00D536E1"/>
    <w:rsid w:val="00D54331"/>
    <w:rsid w:val="00D54D25"/>
    <w:rsid w:val="00D55279"/>
    <w:rsid w:val="00D565E5"/>
    <w:rsid w:val="00D56F27"/>
    <w:rsid w:val="00D57B40"/>
    <w:rsid w:val="00D625ED"/>
    <w:rsid w:val="00D6287E"/>
    <w:rsid w:val="00D62CE2"/>
    <w:rsid w:val="00D636D7"/>
    <w:rsid w:val="00D64667"/>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C59"/>
    <w:rsid w:val="00DB1ECB"/>
    <w:rsid w:val="00DB2384"/>
    <w:rsid w:val="00DB2978"/>
    <w:rsid w:val="00DB2C19"/>
    <w:rsid w:val="00DB3AEE"/>
    <w:rsid w:val="00DB4164"/>
    <w:rsid w:val="00DB4586"/>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2219"/>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D0C"/>
    <w:rsid w:val="00E02F09"/>
    <w:rsid w:val="00E0453F"/>
    <w:rsid w:val="00E05676"/>
    <w:rsid w:val="00E07026"/>
    <w:rsid w:val="00E079DD"/>
    <w:rsid w:val="00E07C39"/>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203F"/>
    <w:rsid w:val="00E62A65"/>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B06DD"/>
    <w:rsid w:val="00EB1FA2"/>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20C"/>
    <w:rsid w:val="00F3253F"/>
    <w:rsid w:val="00F32D9E"/>
    <w:rsid w:val="00F330DA"/>
    <w:rsid w:val="00F33CFC"/>
    <w:rsid w:val="00F33EBD"/>
    <w:rsid w:val="00F34100"/>
    <w:rsid w:val="00F351CC"/>
    <w:rsid w:val="00F36A0D"/>
    <w:rsid w:val="00F36C99"/>
    <w:rsid w:val="00F37971"/>
    <w:rsid w:val="00F37A09"/>
    <w:rsid w:val="00F37BD8"/>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498"/>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10EE"/>
    <w:rsid w:val="00FC1328"/>
    <w:rsid w:val="00FC1FA5"/>
    <w:rsid w:val="00FC38BC"/>
    <w:rsid w:val="00FC4B44"/>
    <w:rsid w:val="00FC5F04"/>
    <w:rsid w:val="00FC69FA"/>
    <w:rsid w:val="00FC794E"/>
    <w:rsid w:val="00FC7EF7"/>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rmary_priom\Downloads\&#1087;&#1088;&#1086;&#1077;&#1082;&#1090;%20&#1052;&#1086;&#1083;&#1086;&#1076;&#1077;&#1078;&#1085;&#1072;&#1103;,%2010.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rmary_priom\Downloads\&#1087;&#1088;&#1086;&#1077;&#1082;&#1090;%20&#1052;&#1086;&#1083;&#1086;&#1076;&#1077;&#1078;&#1085;&#1072;&#1103;,%2010.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document/redirect/405167949/0" TargetMode="External"/><Relationship Id="rId4" Type="http://schemas.openxmlformats.org/officeDocument/2006/relationships/settings" Target="settings.xml"/><Relationship Id="rId9" Type="http://schemas.openxmlformats.org/officeDocument/2006/relationships/hyperlink" Target="https://internet.garant.ru/document/redirect/40710255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9</Pages>
  <Words>1413</Words>
  <Characters>8056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146</cp:revision>
  <cp:lastPrinted>2025-02-13T08:34:00Z</cp:lastPrinted>
  <dcterms:created xsi:type="dcterms:W3CDTF">2025-01-23T08:29:00Z</dcterms:created>
  <dcterms:modified xsi:type="dcterms:W3CDTF">2025-02-13T08:34:00Z</dcterms:modified>
</cp:coreProperties>
</file>