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3CF7E768" w:rsidR="009A3F0A" w:rsidRPr="00EE4895" w:rsidRDefault="00E30C36"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15475E">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100A9A">
                              <w:rPr>
                                <w:rFonts w:ascii="Times New Roman" w:eastAsia="Times New Roman" w:hAnsi="Times New Roman" w:cs="Times New Roman"/>
                                <w:sz w:val="24"/>
                                <w:szCs w:val="20"/>
                                <w:u w:val="single"/>
                                <w:lang w:eastAsia="ru-RU"/>
                              </w:rPr>
                              <w:t>2</w:t>
                            </w:r>
                            <w:r w:rsidR="00A94D4C">
                              <w:rPr>
                                <w:rFonts w:ascii="Times New Roman" w:eastAsia="Times New Roman" w:hAnsi="Times New Roman" w:cs="Times New Roman"/>
                                <w:sz w:val="24"/>
                                <w:szCs w:val="20"/>
                                <w:u w:val="single"/>
                                <w:lang w:eastAsia="ru-RU"/>
                              </w:rPr>
                              <w:t>2</w:t>
                            </w:r>
                            <w:r w:rsidR="00213E47">
                              <w:rPr>
                                <w:rFonts w:ascii="Times New Roman" w:eastAsia="Times New Roman" w:hAnsi="Times New Roman" w:cs="Times New Roman"/>
                                <w:sz w:val="24"/>
                                <w:szCs w:val="20"/>
                                <w:u w:val="single"/>
                                <w:lang w:eastAsia="ru-RU"/>
                              </w:rPr>
                              <w:t>6</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3CF7E768" w:rsidR="009A3F0A" w:rsidRPr="00EE4895" w:rsidRDefault="00E30C36"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15475E">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100A9A">
                        <w:rPr>
                          <w:rFonts w:ascii="Times New Roman" w:eastAsia="Times New Roman" w:hAnsi="Times New Roman" w:cs="Times New Roman"/>
                          <w:sz w:val="24"/>
                          <w:szCs w:val="20"/>
                          <w:u w:val="single"/>
                          <w:lang w:eastAsia="ru-RU"/>
                        </w:rPr>
                        <w:t>2</w:t>
                      </w:r>
                      <w:r w:rsidR="00A94D4C">
                        <w:rPr>
                          <w:rFonts w:ascii="Times New Roman" w:eastAsia="Times New Roman" w:hAnsi="Times New Roman" w:cs="Times New Roman"/>
                          <w:sz w:val="24"/>
                          <w:szCs w:val="20"/>
                          <w:u w:val="single"/>
                          <w:lang w:eastAsia="ru-RU"/>
                        </w:rPr>
                        <w:t>2</w:t>
                      </w:r>
                      <w:r w:rsidR="00213E47">
                        <w:rPr>
                          <w:rFonts w:ascii="Times New Roman" w:eastAsia="Times New Roman" w:hAnsi="Times New Roman" w:cs="Times New Roman"/>
                          <w:sz w:val="24"/>
                          <w:szCs w:val="20"/>
                          <w:u w:val="single"/>
                          <w:lang w:eastAsia="ru-RU"/>
                        </w:rPr>
                        <w:t>6</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68CF26B1" w:rsidR="009A3F0A" w:rsidRPr="00EE4895" w:rsidRDefault="00E30C36"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15475E">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100A9A">
                              <w:rPr>
                                <w:rFonts w:ascii="Times New Roman" w:eastAsia="Times New Roman" w:hAnsi="Times New Roman" w:cs="Times New Roman"/>
                                <w:sz w:val="24"/>
                                <w:szCs w:val="24"/>
                                <w:u w:val="single"/>
                                <w:lang w:eastAsia="ru-RU"/>
                              </w:rPr>
                              <w:t>2</w:t>
                            </w:r>
                            <w:r w:rsidR="00A94D4C">
                              <w:rPr>
                                <w:rFonts w:ascii="Times New Roman" w:eastAsia="Times New Roman" w:hAnsi="Times New Roman" w:cs="Times New Roman"/>
                                <w:sz w:val="24"/>
                                <w:szCs w:val="24"/>
                                <w:u w:val="single"/>
                                <w:lang w:eastAsia="ru-RU"/>
                              </w:rPr>
                              <w:t>2</w:t>
                            </w:r>
                            <w:r w:rsidR="00213E47">
                              <w:rPr>
                                <w:rFonts w:ascii="Times New Roman" w:eastAsia="Times New Roman" w:hAnsi="Times New Roman" w:cs="Times New Roman"/>
                                <w:sz w:val="24"/>
                                <w:szCs w:val="24"/>
                                <w:u w:val="single"/>
                                <w:lang w:eastAsia="ru-RU"/>
                              </w:rPr>
                              <w:t>6</w:t>
                            </w:r>
                            <w:proofErr w:type="gramEnd"/>
                            <w:r w:rsidR="00834809">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68CF26B1" w:rsidR="009A3F0A" w:rsidRPr="00EE4895" w:rsidRDefault="00E30C36"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15475E">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100A9A">
                        <w:rPr>
                          <w:rFonts w:ascii="Times New Roman" w:eastAsia="Times New Roman" w:hAnsi="Times New Roman" w:cs="Times New Roman"/>
                          <w:sz w:val="24"/>
                          <w:szCs w:val="24"/>
                          <w:u w:val="single"/>
                          <w:lang w:eastAsia="ru-RU"/>
                        </w:rPr>
                        <w:t>2</w:t>
                      </w:r>
                      <w:r w:rsidR="00A94D4C">
                        <w:rPr>
                          <w:rFonts w:ascii="Times New Roman" w:eastAsia="Times New Roman" w:hAnsi="Times New Roman" w:cs="Times New Roman"/>
                          <w:sz w:val="24"/>
                          <w:szCs w:val="24"/>
                          <w:u w:val="single"/>
                          <w:lang w:eastAsia="ru-RU"/>
                        </w:rPr>
                        <w:t>2</w:t>
                      </w:r>
                      <w:r w:rsidR="00213E47">
                        <w:rPr>
                          <w:rFonts w:ascii="Times New Roman" w:eastAsia="Times New Roman" w:hAnsi="Times New Roman" w:cs="Times New Roman"/>
                          <w:sz w:val="24"/>
                          <w:szCs w:val="24"/>
                          <w:u w:val="single"/>
                          <w:lang w:eastAsia="ru-RU"/>
                        </w:rPr>
                        <w:t>6</w:t>
                      </w:r>
                      <w:proofErr w:type="gramEnd"/>
                      <w:r w:rsidR="00834809">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01E0B234" w14:textId="77777777" w:rsidR="007F5387" w:rsidRDefault="007F5387" w:rsidP="002D1B94">
      <w:pPr>
        <w:spacing w:after="0" w:line="240" w:lineRule="auto"/>
        <w:ind w:firstLine="709"/>
        <w:jc w:val="both"/>
        <w:rPr>
          <w:rFonts w:ascii="Times New Roman" w:hAnsi="Times New Roman"/>
          <w:color w:val="000000"/>
          <w:spacing w:val="2"/>
          <w:sz w:val="24"/>
          <w:szCs w:val="24"/>
        </w:rPr>
      </w:pPr>
    </w:p>
    <w:tbl>
      <w:tblPr>
        <w:tblpPr w:leftFromText="180" w:rightFromText="180" w:vertAnchor="text" w:tblpY="1"/>
        <w:tblOverlap w:val="never"/>
        <w:tblW w:w="0" w:type="auto"/>
        <w:tblLook w:val="01E0" w:firstRow="1" w:lastRow="1" w:firstColumn="1" w:lastColumn="1" w:noHBand="0" w:noVBand="0"/>
      </w:tblPr>
      <w:tblGrid>
        <w:gridCol w:w="5268"/>
      </w:tblGrid>
      <w:tr w:rsidR="002D1B94" w14:paraId="6867FA10" w14:textId="77777777" w:rsidTr="002D1B94">
        <w:tc>
          <w:tcPr>
            <w:tcW w:w="5268" w:type="dxa"/>
            <w:hideMark/>
          </w:tcPr>
          <w:p w14:paraId="0B3E1994" w14:textId="77777777" w:rsidR="002D1B94" w:rsidRDefault="002D1B94">
            <w:pPr>
              <w:rPr>
                <w:rFonts w:ascii="Times New Roman" w:hAnsi="Times New Roman"/>
                <w:color w:val="000000"/>
                <w:spacing w:val="2"/>
                <w:sz w:val="24"/>
                <w:szCs w:val="24"/>
              </w:rPr>
            </w:pPr>
          </w:p>
        </w:tc>
      </w:tr>
    </w:tbl>
    <w:p w14:paraId="36DEB678" w14:textId="28E61341" w:rsidR="00213E47" w:rsidRDefault="00213E47" w:rsidP="00213E47">
      <w:pPr>
        <w:pStyle w:val="af"/>
        <w:ind w:right="4962"/>
        <w:jc w:val="both"/>
        <w:rPr>
          <w:rFonts w:ascii="Times New Roman" w:hAnsi="Times New Roman"/>
          <w:sz w:val="24"/>
          <w:szCs w:val="24"/>
        </w:rPr>
      </w:pPr>
      <w:r>
        <w:rPr>
          <w:rFonts w:ascii="Times New Roman" w:hAnsi="Times New Roman"/>
          <w:sz w:val="24"/>
          <w:szCs w:val="24"/>
        </w:rPr>
        <w:t xml:space="preserve">О повышении оплаты труда </w:t>
      </w:r>
      <w:proofErr w:type="gramStart"/>
      <w:r>
        <w:rPr>
          <w:rFonts w:ascii="Times New Roman" w:hAnsi="Times New Roman"/>
          <w:sz w:val="24"/>
          <w:szCs w:val="24"/>
        </w:rPr>
        <w:t>работников  муниципальных</w:t>
      </w:r>
      <w:proofErr w:type="gramEnd"/>
      <w:r>
        <w:rPr>
          <w:rFonts w:ascii="Times New Roman" w:hAnsi="Times New Roman"/>
          <w:sz w:val="24"/>
          <w:szCs w:val="24"/>
        </w:rPr>
        <w:t xml:space="preserve"> учреждений Урмарского муниципального округа Чувашской </w:t>
      </w:r>
      <w:r>
        <w:rPr>
          <w:rFonts w:ascii="Times New Roman" w:hAnsi="Times New Roman"/>
          <w:sz w:val="24"/>
          <w:szCs w:val="24"/>
        </w:rPr>
        <w:t xml:space="preserve"> </w:t>
      </w:r>
      <w:r>
        <w:rPr>
          <w:rFonts w:ascii="Times New Roman" w:hAnsi="Times New Roman"/>
          <w:sz w:val="24"/>
          <w:szCs w:val="24"/>
        </w:rPr>
        <w:t>Республики</w:t>
      </w:r>
    </w:p>
    <w:p w14:paraId="190AE340" w14:textId="77777777" w:rsidR="00213E47" w:rsidRDefault="00213E47" w:rsidP="00213E47">
      <w:pPr>
        <w:pStyle w:val="af"/>
        <w:rPr>
          <w:rFonts w:ascii="Times New Roman" w:hAnsi="Times New Roman"/>
          <w:sz w:val="24"/>
          <w:szCs w:val="24"/>
        </w:rPr>
      </w:pPr>
    </w:p>
    <w:p w14:paraId="51BCD6EE" w14:textId="77777777" w:rsidR="00213E47" w:rsidRDefault="00213E47" w:rsidP="00213E47">
      <w:pPr>
        <w:pStyle w:val="af"/>
        <w:rPr>
          <w:rFonts w:ascii="Times New Roman" w:hAnsi="Times New Roman"/>
          <w:sz w:val="24"/>
          <w:szCs w:val="24"/>
        </w:rPr>
      </w:pPr>
    </w:p>
    <w:p w14:paraId="548E49A4" w14:textId="77777777" w:rsidR="00213E47" w:rsidRDefault="00213E47" w:rsidP="00213E47">
      <w:pPr>
        <w:pStyle w:val="af"/>
        <w:ind w:firstLine="709"/>
        <w:jc w:val="both"/>
        <w:rPr>
          <w:rFonts w:ascii="Times New Roman" w:hAnsi="Times New Roman"/>
          <w:sz w:val="24"/>
          <w:szCs w:val="24"/>
        </w:rPr>
      </w:pPr>
      <w:r>
        <w:rPr>
          <w:rFonts w:ascii="Times New Roman" w:hAnsi="Times New Roman"/>
          <w:sz w:val="24"/>
          <w:szCs w:val="24"/>
        </w:rPr>
        <w:t>Во исполнение постановления Кабинета Министров Чувашской Республики от 20.01.2025 № 6 «О повышении оплаты труда работников государственных учреждений Чувашской Республики» администрация Урмарского муниципального округа Чувашской Республики    п о с т а н о в л я е т:</w:t>
      </w:r>
    </w:p>
    <w:p w14:paraId="71AC08F8" w14:textId="77777777" w:rsidR="00213E47" w:rsidRDefault="00213E47" w:rsidP="00213E4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Повысить с 1 января 2025 г. на 8,1 процента рекомендуемые минимальные размеры окладов (должностных окладов), ставок заработной платы работников муниципальных учреждений Урмарского муниципального округа Чувашской Республики, установленные отраслевыми положениями об оплате труда работников муниципальных учреждений Урмарского муниципального округа Чувашской Республики, утвержденными постановлениями администрации Урмарского муниципального округа Чувашской Республики.</w:t>
      </w:r>
    </w:p>
    <w:p w14:paraId="6FE0FD9D" w14:textId="77777777" w:rsidR="00213E47" w:rsidRDefault="00213E47" w:rsidP="00213E4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Руководителям муниципальных учреждений Урмарского муниципального округа Чувашской Республики обеспечить повышение окладов (должностных окладов), ставок заработной платы работников с 1 января 2025 г. на 8,1 процента.</w:t>
      </w:r>
    </w:p>
    <w:p w14:paraId="256E630D" w14:textId="77777777" w:rsidR="00213E47" w:rsidRDefault="00213E47" w:rsidP="00213E4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повышении окладов (должностных окладов), ставок заработной платы их размеры подлежат округлению до целого рубля в сторону увеличения.</w:t>
      </w:r>
    </w:p>
    <w:p w14:paraId="16DABCAC" w14:textId="77777777" w:rsidR="00213E47" w:rsidRDefault="00213E47" w:rsidP="00213E4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Финансирование расходов, связанных с реализацией настоящего постановления, осуществлять в пределах средств бюджета Урмарского муниципального округа Чувашской Республики на 2025 год, предусмотренных главным распорядителям средств бюджета Урмарского муниципального округа Чувашской Республики.</w:t>
      </w:r>
    </w:p>
    <w:p w14:paraId="6084C8E1" w14:textId="77777777" w:rsidR="00213E47" w:rsidRDefault="00213E47" w:rsidP="00213E4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rPr>
        <w:t>Настоящее постановление вступает в силу после его официального опубликования</w:t>
      </w:r>
      <w:r>
        <w:rPr>
          <w:rFonts w:ascii="Times New Roman" w:hAnsi="Times New Roman" w:cs="Times New Roman"/>
          <w:sz w:val="28"/>
          <w:szCs w:val="24"/>
        </w:rPr>
        <w:t xml:space="preserve"> </w:t>
      </w:r>
      <w:r>
        <w:rPr>
          <w:rFonts w:ascii="Times New Roman" w:hAnsi="Times New Roman" w:cs="Times New Roman"/>
          <w:sz w:val="24"/>
          <w:szCs w:val="24"/>
        </w:rPr>
        <w:t>и распространяется на правоотношения, возникшие с 1 января 2025 года.</w:t>
      </w:r>
    </w:p>
    <w:p w14:paraId="611B5AFE" w14:textId="77777777" w:rsidR="00213E47" w:rsidRDefault="00213E47" w:rsidP="00213E47">
      <w:pPr>
        <w:pStyle w:val="af"/>
        <w:jc w:val="both"/>
        <w:rPr>
          <w:rFonts w:ascii="Times New Roman" w:hAnsi="Times New Roman"/>
          <w:sz w:val="24"/>
          <w:szCs w:val="24"/>
        </w:rPr>
      </w:pPr>
    </w:p>
    <w:p w14:paraId="717EBAC1" w14:textId="77777777" w:rsidR="00213E47" w:rsidRDefault="00213E47" w:rsidP="00213E47">
      <w:pPr>
        <w:pStyle w:val="af"/>
        <w:jc w:val="both"/>
        <w:rPr>
          <w:rFonts w:ascii="Times New Roman" w:hAnsi="Times New Roman"/>
          <w:sz w:val="24"/>
          <w:szCs w:val="24"/>
        </w:rPr>
      </w:pPr>
    </w:p>
    <w:p w14:paraId="25CF8151" w14:textId="77777777" w:rsidR="00213E47" w:rsidRDefault="00213E47" w:rsidP="00213E47">
      <w:pPr>
        <w:pStyle w:val="af"/>
        <w:jc w:val="both"/>
        <w:rPr>
          <w:rFonts w:ascii="Times New Roman" w:eastAsia="Times New Roman" w:hAnsi="Times New Roman"/>
          <w:kern w:val="2"/>
          <w:sz w:val="24"/>
          <w:szCs w:val="24"/>
        </w:rPr>
      </w:pPr>
    </w:p>
    <w:p w14:paraId="3ACB4207" w14:textId="77777777" w:rsidR="0015475E" w:rsidRDefault="0015475E" w:rsidP="0015475E">
      <w:pPr>
        <w:pStyle w:val="af"/>
        <w:jc w:val="both"/>
        <w:rPr>
          <w:rFonts w:ascii="Times New Roman" w:hAnsi="Times New Roman"/>
          <w:sz w:val="24"/>
          <w:szCs w:val="24"/>
        </w:rPr>
      </w:pPr>
      <w:r>
        <w:rPr>
          <w:rFonts w:ascii="Times New Roman" w:hAnsi="Times New Roman"/>
          <w:sz w:val="24"/>
          <w:szCs w:val="24"/>
        </w:rPr>
        <w:t xml:space="preserve">Врио главы Урмарского </w:t>
      </w:r>
    </w:p>
    <w:p w14:paraId="22B0DCCA" w14:textId="77777777" w:rsidR="0015475E" w:rsidRDefault="0015475E" w:rsidP="0015475E">
      <w:pPr>
        <w:pStyle w:val="af"/>
        <w:jc w:val="both"/>
        <w:rPr>
          <w:rFonts w:ascii="Times New Roman" w:hAnsi="Times New Roman"/>
          <w:sz w:val="24"/>
          <w:szCs w:val="24"/>
        </w:rPr>
      </w:pPr>
      <w:r>
        <w:rPr>
          <w:rFonts w:ascii="Times New Roman" w:hAnsi="Times New Roman"/>
          <w:sz w:val="24"/>
          <w:szCs w:val="24"/>
        </w:rPr>
        <w:t>муниципального округа                                                                                             Н.А. Павлов</w:t>
      </w:r>
    </w:p>
    <w:p w14:paraId="7612E77A" w14:textId="77777777" w:rsidR="0015475E" w:rsidRDefault="0015475E" w:rsidP="0015475E">
      <w:pPr>
        <w:pStyle w:val="af"/>
        <w:jc w:val="both"/>
        <w:rPr>
          <w:rFonts w:ascii="Times New Roman" w:hAnsi="Times New Roman"/>
          <w:sz w:val="24"/>
          <w:szCs w:val="24"/>
        </w:rPr>
      </w:pPr>
      <w:r>
        <w:rPr>
          <w:rFonts w:ascii="Times New Roman" w:hAnsi="Times New Roman"/>
          <w:sz w:val="24"/>
          <w:szCs w:val="24"/>
        </w:rPr>
        <w:t xml:space="preserve">    </w:t>
      </w:r>
    </w:p>
    <w:p w14:paraId="1ADA3935" w14:textId="77571572" w:rsidR="00213E47" w:rsidRDefault="00213E47" w:rsidP="00213E47"/>
    <w:p w14:paraId="432A2355" w14:textId="77777777" w:rsidR="0015475E" w:rsidRDefault="0015475E" w:rsidP="00213E47"/>
    <w:p w14:paraId="40D16B57" w14:textId="77777777" w:rsidR="00213E47" w:rsidRDefault="00213E47" w:rsidP="00213E47"/>
    <w:p w14:paraId="3D0FAE37" w14:textId="77777777" w:rsidR="00213E47" w:rsidRDefault="00213E47" w:rsidP="00213E47">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rPr>
        <w:t>Ананьева Ольга Георгиевна</w:t>
      </w:r>
    </w:p>
    <w:p w14:paraId="1D9B4402" w14:textId="77777777" w:rsidR="00213E47" w:rsidRDefault="00213E47" w:rsidP="00213E47">
      <w:r>
        <w:rPr>
          <w:rFonts w:ascii="Times New Roman" w:hAnsi="Times New Roman" w:cs="Times New Roman"/>
          <w:sz w:val="20"/>
          <w:szCs w:val="20"/>
        </w:rPr>
        <w:t>8(835-44) 2-17-01</w:t>
      </w:r>
    </w:p>
    <w:p w14:paraId="7C95DB43" w14:textId="77777777" w:rsidR="004E2E98" w:rsidRPr="00732D5F" w:rsidRDefault="004E2E98" w:rsidP="00213E47">
      <w:pPr>
        <w:pStyle w:val="241"/>
        <w:ind w:right="4962"/>
        <w:jc w:val="both"/>
        <w:rPr>
          <w:color w:val="000000" w:themeColor="text1"/>
          <w:szCs w:val="24"/>
        </w:rPr>
      </w:pPr>
    </w:p>
    <w:sectPr w:rsidR="004E2E98" w:rsidRPr="00732D5F" w:rsidSect="000168A7">
      <w:headerReference w:type="default" r:id="rId9"/>
      <w:pgSz w:w="11906" w:h="16838"/>
      <w:pgMar w:top="1134" w:right="707" w:bottom="142"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BD12C" w14:textId="77777777" w:rsidR="00DF7D0C" w:rsidRDefault="00DF7D0C" w:rsidP="00C65999">
      <w:pPr>
        <w:spacing w:after="0" w:line="240" w:lineRule="auto"/>
      </w:pPr>
      <w:r>
        <w:separator/>
      </w:r>
    </w:p>
  </w:endnote>
  <w:endnote w:type="continuationSeparator" w:id="0">
    <w:p w14:paraId="2FA4AF36" w14:textId="77777777" w:rsidR="00DF7D0C" w:rsidRDefault="00DF7D0C"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1A0D6" w14:textId="77777777" w:rsidR="00DF7D0C" w:rsidRDefault="00DF7D0C" w:rsidP="00C65999">
      <w:pPr>
        <w:spacing w:after="0" w:line="240" w:lineRule="auto"/>
      </w:pPr>
      <w:r>
        <w:separator/>
      </w:r>
    </w:p>
  </w:footnote>
  <w:footnote w:type="continuationSeparator" w:id="0">
    <w:p w14:paraId="003D4A3D" w14:textId="77777777" w:rsidR="00DF7D0C" w:rsidRDefault="00DF7D0C"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55D7EB3"/>
    <w:multiLevelType w:val="hybridMultilevel"/>
    <w:tmpl w:val="8F287B06"/>
    <w:lvl w:ilvl="0" w:tplc="5FDE3A86">
      <w:start w:val="1"/>
      <w:numFmt w:val="decimal"/>
      <w:lvlText w:val="%1."/>
      <w:lvlJc w:val="left"/>
      <w:pPr>
        <w:ind w:left="1005" w:hanging="360"/>
      </w:p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9"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1"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17C75064"/>
    <w:multiLevelType w:val="multilevel"/>
    <w:tmpl w:val="F31AD754"/>
    <w:lvl w:ilvl="0">
      <w:start w:val="1"/>
      <w:numFmt w:val="decimal"/>
      <w:lvlText w:val="%1."/>
      <w:lvlJc w:val="left"/>
      <w:pPr>
        <w:ind w:left="1068" w:hanging="360"/>
      </w:pPr>
    </w:lvl>
    <w:lvl w:ilvl="1">
      <w:start w:val="1"/>
      <w:numFmt w:val="decimal"/>
      <w:isLgl/>
      <w:lvlText w:val="%1.%2."/>
      <w:lvlJc w:val="left"/>
      <w:pPr>
        <w:ind w:left="1069" w:hanging="360"/>
      </w:pPr>
    </w:lvl>
    <w:lvl w:ilvl="2">
      <w:start w:val="1"/>
      <w:numFmt w:val="decimal"/>
      <w:isLgl/>
      <w:lvlText w:val="%1.%2.%3."/>
      <w:lvlJc w:val="left"/>
      <w:pPr>
        <w:ind w:left="1430" w:hanging="720"/>
      </w:pPr>
    </w:lvl>
    <w:lvl w:ilvl="3">
      <w:start w:val="1"/>
      <w:numFmt w:val="decimal"/>
      <w:isLgl/>
      <w:lvlText w:val="%1.%2.%3.%4."/>
      <w:lvlJc w:val="left"/>
      <w:pPr>
        <w:ind w:left="1431" w:hanging="720"/>
      </w:pPr>
    </w:lvl>
    <w:lvl w:ilvl="4">
      <w:start w:val="1"/>
      <w:numFmt w:val="decimal"/>
      <w:isLgl/>
      <w:lvlText w:val="%1.%2.%3.%4.%5."/>
      <w:lvlJc w:val="left"/>
      <w:pPr>
        <w:ind w:left="1792" w:hanging="1080"/>
      </w:pPr>
    </w:lvl>
    <w:lvl w:ilvl="5">
      <w:start w:val="1"/>
      <w:numFmt w:val="decimal"/>
      <w:isLgl/>
      <w:lvlText w:val="%1.%2.%3.%4.%5.%6."/>
      <w:lvlJc w:val="left"/>
      <w:pPr>
        <w:ind w:left="1793" w:hanging="1080"/>
      </w:pPr>
    </w:lvl>
    <w:lvl w:ilvl="6">
      <w:start w:val="1"/>
      <w:numFmt w:val="decimal"/>
      <w:isLgl/>
      <w:lvlText w:val="%1.%2.%3.%4.%5.%6.%7."/>
      <w:lvlJc w:val="left"/>
      <w:pPr>
        <w:ind w:left="2154" w:hanging="1440"/>
      </w:pPr>
    </w:lvl>
    <w:lvl w:ilvl="7">
      <w:start w:val="1"/>
      <w:numFmt w:val="decimal"/>
      <w:isLgl/>
      <w:lvlText w:val="%1.%2.%3.%4.%5.%6.%7.%8."/>
      <w:lvlJc w:val="left"/>
      <w:pPr>
        <w:ind w:left="2155" w:hanging="1440"/>
      </w:pPr>
    </w:lvl>
    <w:lvl w:ilvl="8">
      <w:start w:val="1"/>
      <w:numFmt w:val="decimal"/>
      <w:isLgl/>
      <w:lvlText w:val="%1.%2.%3.%4.%5.%6.%7.%8.%9."/>
      <w:lvlJc w:val="left"/>
      <w:pPr>
        <w:ind w:left="2516" w:hanging="1800"/>
      </w:pPr>
    </w:lvl>
  </w:abstractNum>
  <w:abstractNum w:abstractNumId="14"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8"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2"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5" w15:restartNumberingAfterBreak="0">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6" w15:restartNumberingAfterBreak="0">
    <w:nsid w:val="50BC6AB7"/>
    <w:multiLevelType w:val="singleLevel"/>
    <w:tmpl w:val="50BC6AB7"/>
    <w:lvl w:ilvl="0">
      <w:start w:val="1"/>
      <w:numFmt w:val="decimal"/>
      <w:suff w:val="space"/>
      <w:lvlText w:val="%1."/>
      <w:lvlJc w:val="left"/>
      <w:pPr>
        <w:ind w:left="0" w:firstLine="0"/>
      </w:pPr>
    </w:lvl>
  </w:abstractNum>
  <w:abstractNum w:abstractNumId="27" w15:restartNumberingAfterBreak="0">
    <w:nsid w:val="549B0F22"/>
    <w:multiLevelType w:val="hybridMultilevel"/>
    <w:tmpl w:val="26281456"/>
    <w:lvl w:ilvl="0" w:tplc="BEFE8CE2">
      <w:start w:val="1"/>
      <w:numFmt w:val="decimal"/>
      <w:lvlText w:val="%1."/>
      <w:lvlJc w:val="left"/>
      <w:pPr>
        <w:ind w:left="1135" w:hanging="360"/>
      </w:pPr>
    </w:lvl>
    <w:lvl w:ilvl="1" w:tplc="04190019">
      <w:start w:val="1"/>
      <w:numFmt w:val="lowerLetter"/>
      <w:lvlText w:val="%2."/>
      <w:lvlJc w:val="left"/>
      <w:pPr>
        <w:ind w:left="1855" w:hanging="360"/>
      </w:pPr>
    </w:lvl>
    <w:lvl w:ilvl="2" w:tplc="0419001B">
      <w:start w:val="1"/>
      <w:numFmt w:val="lowerRoman"/>
      <w:lvlText w:val="%3."/>
      <w:lvlJc w:val="right"/>
      <w:pPr>
        <w:ind w:left="2575" w:hanging="180"/>
      </w:pPr>
    </w:lvl>
    <w:lvl w:ilvl="3" w:tplc="0419000F">
      <w:start w:val="1"/>
      <w:numFmt w:val="decimal"/>
      <w:lvlText w:val="%4."/>
      <w:lvlJc w:val="left"/>
      <w:pPr>
        <w:ind w:left="3295" w:hanging="360"/>
      </w:pPr>
    </w:lvl>
    <w:lvl w:ilvl="4" w:tplc="04190019">
      <w:start w:val="1"/>
      <w:numFmt w:val="lowerLetter"/>
      <w:lvlText w:val="%5."/>
      <w:lvlJc w:val="left"/>
      <w:pPr>
        <w:ind w:left="4015" w:hanging="360"/>
      </w:pPr>
    </w:lvl>
    <w:lvl w:ilvl="5" w:tplc="0419001B">
      <w:start w:val="1"/>
      <w:numFmt w:val="lowerRoman"/>
      <w:lvlText w:val="%6."/>
      <w:lvlJc w:val="right"/>
      <w:pPr>
        <w:ind w:left="4735" w:hanging="180"/>
      </w:pPr>
    </w:lvl>
    <w:lvl w:ilvl="6" w:tplc="0419000F">
      <w:start w:val="1"/>
      <w:numFmt w:val="decimal"/>
      <w:lvlText w:val="%7."/>
      <w:lvlJc w:val="left"/>
      <w:pPr>
        <w:ind w:left="5455" w:hanging="360"/>
      </w:pPr>
    </w:lvl>
    <w:lvl w:ilvl="7" w:tplc="04190019">
      <w:start w:val="1"/>
      <w:numFmt w:val="lowerLetter"/>
      <w:lvlText w:val="%8."/>
      <w:lvlJc w:val="left"/>
      <w:pPr>
        <w:ind w:left="6175" w:hanging="360"/>
      </w:pPr>
    </w:lvl>
    <w:lvl w:ilvl="8" w:tplc="0419001B">
      <w:start w:val="1"/>
      <w:numFmt w:val="lowerRoman"/>
      <w:lvlText w:val="%9."/>
      <w:lvlJc w:val="right"/>
      <w:pPr>
        <w:ind w:left="6895" w:hanging="180"/>
      </w:pPr>
    </w:lvl>
  </w:abstractNum>
  <w:abstractNum w:abstractNumId="28"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0"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3" w15:restartNumberingAfterBreak="0">
    <w:nsid w:val="5C5D3093"/>
    <w:multiLevelType w:val="hybridMultilevel"/>
    <w:tmpl w:val="7BA033A2"/>
    <w:lvl w:ilvl="0" w:tplc="6C543BCA">
      <w:start w:val="1"/>
      <w:numFmt w:val="decimal"/>
      <w:lvlText w:val="%1."/>
      <w:lvlJc w:val="left"/>
      <w:pPr>
        <w:ind w:left="177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15:restartNumberingAfterBreak="0">
    <w:nsid w:val="608D21FC"/>
    <w:multiLevelType w:val="singleLevel"/>
    <w:tmpl w:val="608D21FC"/>
    <w:lvl w:ilvl="0">
      <w:start w:val="1"/>
      <w:numFmt w:val="decimal"/>
      <w:suff w:val="space"/>
      <w:lvlText w:val="%1."/>
      <w:lvlJc w:val="left"/>
      <w:pPr>
        <w:ind w:left="0" w:firstLine="0"/>
      </w:pPr>
    </w:lvl>
  </w:abstractNum>
  <w:abstractNum w:abstractNumId="35"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6"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7"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32"/>
  </w:num>
  <w:num w:numId="3">
    <w:abstractNumId w:val="29"/>
  </w:num>
  <w:num w:numId="4">
    <w:abstractNumId w:val="19"/>
  </w:num>
  <w:num w:numId="5">
    <w:abstractNumId w:val="28"/>
  </w:num>
  <w:num w:numId="6">
    <w:abstractNumId w:val="21"/>
  </w:num>
  <w:num w:numId="7">
    <w:abstractNumId w:val="7"/>
  </w:num>
  <w:num w:numId="8">
    <w:abstractNumId w:val="2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6"/>
    <w:lvlOverride w:ilvl="0">
      <w:startOverride w:val="1"/>
    </w:lvlOverride>
  </w:num>
  <w:num w:numId="31">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8EE"/>
    <w:rsid w:val="00013134"/>
    <w:rsid w:val="0001322A"/>
    <w:rsid w:val="00013858"/>
    <w:rsid w:val="00013E82"/>
    <w:rsid w:val="00014D81"/>
    <w:rsid w:val="00014F74"/>
    <w:rsid w:val="00015055"/>
    <w:rsid w:val="000154CA"/>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5542"/>
    <w:rsid w:val="0003598D"/>
    <w:rsid w:val="00035C98"/>
    <w:rsid w:val="00036C7F"/>
    <w:rsid w:val="00037C9A"/>
    <w:rsid w:val="00042034"/>
    <w:rsid w:val="00043DBD"/>
    <w:rsid w:val="0004660D"/>
    <w:rsid w:val="00046EB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6B6"/>
    <w:rsid w:val="000B6629"/>
    <w:rsid w:val="000B6978"/>
    <w:rsid w:val="000B6D7A"/>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6771"/>
    <w:rsid w:val="000D7F8E"/>
    <w:rsid w:val="000E0B15"/>
    <w:rsid w:val="000E0BDF"/>
    <w:rsid w:val="000E10B8"/>
    <w:rsid w:val="000E156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0D7C"/>
    <w:rsid w:val="0014117F"/>
    <w:rsid w:val="0014126C"/>
    <w:rsid w:val="0014272B"/>
    <w:rsid w:val="0014293D"/>
    <w:rsid w:val="00142DB4"/>
    <w:rsid w:val="00144481"/>
    <w:rsid w:val="00144B55"/>
    <w:rsid w:val="00145BE8"/>
    <w:rsid w:val="00145D28"/>
    <w:rsid w:val="00150378"/>
    <w:rsid w:val="001533B2"/>
    <w:rsid w:val="0015475E"/>
    <w:rsid w:val="00154EA5"/>
    <w:rsid w:val="00155F6E"/>
    <w:rsid w:val="00157C1C"/>
    <w:rsid w:val="00157E7D"/>
    <w:rsid w:val="001602BA"/>
    <w:rsid w:val="001607E3"/>
    <w:rsid w:val="001616D0"/>
    <w:rsid w:val="00161BA4"/>
    <w:rsid w:val="00161F2D"/>
    <w:rsid w:val="00163811"/>
    <w:rsid w:val="00164A93"/>
    <w:rsid w:val="00164F5B"/>
    <w:rsid w:val="00165603"/>
    <w:rsid w:val="0016611C"/>
    <w:rsid w:val="001662B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11A1"/>
    <w:rsid w:val="00191E55"/>
    <w:rsid w:val="0019383E"/>
    <w:rsid w:val="001950F9"/>
    <w:rsid w:val="00195242"/>
    <w:rsid w:val="00195C9E"/>
    <w:rsid w:val="0019609B"/>
    <w:rsid w:val="001961BD"/>
    <w:rsid w:val="001965E5"/>
    <w:rsid w:val="001966DC"/>
    <w:rsid w:val="001966E8"/>
    <w:rsid w:val="00196BE3"/>
    <w:rsid w:val="001A048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19B4"/>
    <w:rsid w:val="002D1B94"/>
    <w:rsid w:val="002D24EE"/>
    <w:rsid w:val="002D2A0D"/>
    <w:rsid w:val="002D2AA4"/>
    <w:rsid w:val="002D3C02"/>
    <w:rsid w:val="002D486C"/>
    <w:rsid w:val="002D534D"/>
    <w:rsid w:val="002D53F2"/>
    <w:rsid w:val="002D5562"/>
    <w:rsid w:val="002D576D"/>
    <w:rsid w:val="002D656A"/>
    <w:rsid w:val="002D6EF7"/>
    <w:rsid w:val="002D73A2"/>
    <w:rsid w:val="002D7703"/>
    <w:rsid w:val="002D7E3E"/>
    <w:rsid w:val="002E22F0"/>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633"/>
    <w:rsid w:val="00320D8D"/>
    <w:rsid w:val="00322A7E"/>
    <w:rsid w:val="003235D9"/>
    <w:rsid w:val="0032467F"/>
    <w:rsid w:val="00324972"/>
    <w:rsid w:val="00325E4F"/>
    <w:rsid w:val="003263AA"/>
    <w:rsid w:val="0032665A"/>
    <w:rsid w:val="00326982"/>
    <w:rsid w:val="00326AD2"/>
    <w:rsid w:val="0033251E"/>
    <w:rsid w:val="00332C1C"/>
    <w:rsid w:val="00332F81"/>
    <w:rsid w:val="00333D6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6649"/>
    <w:rsid w:val="00346EB7"/>
    <w:rsid w:val="00350089"/>
    <w:rsid w:val="0035054A"/>
    <w:rsid w:val="003509AE"/>
    <w:rsid w:val="00350F55"/>
    <w:rsid w:val="00351768"/>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5DE8"/>
    <w:rsid w:val="003761FB"/>
    <w:rsid w:val="00376680"/>
    <w:rsid w:val="00376F77"/>
    <w:rsid w:val="003771D5"/>
    <w:rsid w:val="00377AA8"/>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A55"/>
    <w:rsid w:val="003C702A"/>
    <w:rsid w:val="003D0D7B"/>
    <w:rsid w:val="003D13C2"/>
    <w:rsid w:val="003D1446"/>
    <w:rsid w:val="003D144E"/>
    <w:rsid w:val="003D2EE4"/>
    <w:rsid w:val="003D33EE"/>
    <w:rsid w:val="003D4B1D"/>
    <w:rsid w:val="003D4F8F"/>
    <w:rsid w:val="003D51AB"/>
    <w:rsid w:val="003D532C"/>
    <w:rsid w:val="003D565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10D0D"/>
    <w:rsid w:val="0041217D"/>
    <w:rsid w:val="004127DE"/>
    <w:rsid w:val="00412E33"/>
    <w:rsid w:val="00413C77"/>
    <w:rsid w:val="00414130"/>
    <w:rsid w:val="0041445F"/>
    <w:rsid w:val="00415647"/>
    <w:rsid w:val="00415B37"/>
    <w:rsid w:val="00416214"/>
    <w:rsid w:val="0041793D"/>
    <w:rsid w:val="00417D44"/>
    <w:rsid w:val="0042246A"/>
    <w:rsid w:val="00423CF2"/>
    <w:rsid w:val="00425D4F"/>
    <w:rsid w:val="0042618C"/>
    <w:rsid w:val="00427303"/>
    <w:rsid w:val="004274DB"/>
    <w:rsid w:val="004302FE"/>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4148"/>
    <w:rsid w:val="004455E1"/>
    <w:rsid w:val="00445DF4"/>
    <w:rsid w:val="00445E69"/>
    <w:rsid w:val="004463B6"/>
    <w:rsid w:val="00447820"/>
    <w:rsid w:val="004479D4"/>
    <w:rsid w:val="00450A45"/>
    <w:rsid w:val="0045103F"/>
    <w:rsid w:val="00451BCB"/>
    <w:rsid w:val="0045229E"/>
    <w:rsid w:val="0045269E"/>
    <w:rsid w:val="00452985"/>
    <w:rsid w:val="00452CDB"/>
    <w:rsid w:val="004540D5"/>
    <w:rsid w:val="00454DF2"/>
    <w:rsid w:val="00457125"/>
    <w:rsid w:val="004602A9"/>
    <w:rsid w:val="0046162F"/>
    <w:rsid w:val="00461960"/>
    <w:rsid w:val="004621A3"/>
    <w:rsid w:val="0046340F"/>
    <w:rsid w:val="00463760"/>
    <w:rsid w:val="00463964"/>
    <w:rsid w:val="00463C94"/>
    <w:rsid w:val="00464DC5"/>
    <w:rsid w:val="004672F3"/>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97EF2"/>
    <w:rsid w:val="004A0195"/>
    <w:rsid w:val="004A0755"/>
    <w:rsid w:val="004A2536"/>
    <w:rsid w:val="004A28A2"/>
    <w:rsid w:val="004A3F08"/>
    <w:rsid w:val="004A43B8"/>
    <w:rsid w:val="004A4492"/>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48DB"/>
    <w:rsid w:val="004C5FC9"/>
    <w:rsid w:val="004C6107"/>
    <w:rsid w:val="004C63EE"/>
    <w:rsid w:val="004C764C"/>
    <w:rsid w:val="004D105A"/>
    <w:rsid w:val="004D1531"/>
    <w:rsid w:val="004D1B5F"/>
    <w:rsid w:val="004D1E9C"/>
    <w:rsid w:val="004D2393"/>
    <w:rsid w:val="004D26F6"/>
    <w:rsid w:val="004D2C69"/>
    <w:rsid w:val="004D3342"/>
    <w:rsid w:val="004D4A11"/>
    <w:rsid w:val="004D5358"/>
    <w:rsid w:val="004D754C"/>
    <w:rsid w:val="004D75DB"/>
    <w:rsid w:val="004E0F6A"/>
    <w:rsid w:val="004E15E5"/>
    <w:rsid w:val="004E1A7C"/>
    <w:rsid w:val="004E2844"/>
    <w:rsid w:val="004E2AFD"/>
    <w:rsid w:val="004E2B59"/>
    <w:rsid w:val="004E2E98"/>
    <w:rsid w:val="004E390C"/>
    <w:rsid w:val="004E4C7E"/>
    <w:rsid w:val="004E6119"/>
    <w:rsid w:val="004E64C4"/>
    <w:rsid w:val="004E7A00"/>
    <w:rsid w:val="004E7A57"/>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3004C"/>
    <w:rsid w:val="00530B70"/>
    <w:rsid w:val="0053138E"/>
    <w:rsid w:val="005322B8"/>
    <w:rsid w:val="00532B11"/>
    <w:rsid w:val="00532DE4"/>
    <w:rsid w:val="005332E1"/>
    <w:rsid w:val="00533F17"/>
    <w:rsid w:val="0053524D"/>
    <w:rsid w:val="005352D2"/>
    <w:rsid w:val="00535373"/>
    <w:rsid w:val="00535846"/>
    <w:rsid w:val="00536218"/>
    <w:rsid w:val="00540369"/>
    <w:rsid w:val="00542387"/>
    <w:rsid w:val="00543694"/>
    <w:rsid w:val="00543B6D"/>
    <w:rsid w:val="00544669"/>
    <w:rsid w:val="00544681"/>
    <w:rsid w:val="0054493B"/>
    <w:rsid w:val="005452B3"/>
    <w:rsid w:val="00546797"/>
    <w:rsid w:val="005468B0"/>
    <w:rsid w:val="00547753"/>
    <w:rsid w:val="00547B29"/>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902F9"/>
    <w:rsid w:val="005905FE"/>
    <w:rsid w:val="00590F6C"/>
    <w:rsid w:val="00591E43"/>
    <w:rsid w:val="00592045"/>
    <w:rsid w:val="0059205F"/>
    <w:rsid w:val="00592D2C"/>
    <w:rsid w:val="005941E1"/>
    <w:rsid w:val="00594ADF"/>
    <w:rsid w:val="0059702D"/>
    <w:rsid w:val="00597792"/>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EDC"/>
    <w:rsid w:val="005C4BE0"/>
    <w:rsid w:val="005C4D5F"/>
    <w:rsid w:val="005C59AB"/>
    <w:rsid w:val="005C59E2"/>
    <w:rsid w:val="005C5E33"/>
    <w:rsid w:val="005C628F"/>
    <w:rsid w:val="005C71C8"/>
    <w:rsid w:val="005C72B4"/>
    <w:rsid w:val="005D0496"/>
    <w:rsid w:val="005D10A3"/>
    <w:rsid w:val="005D1B23"/>
    <w:rsid w:val="005D237B"/>
    <w:rsid w:val="005D2A23"/>
    <w:rsid w:val="005D2E0D"/>
    <w:rsid w:val="005D32E3"/>
    <w:rsid w:val="005D38EA"/>
    <w:rsid w:val="005D4B4C"/>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30C2"/>
    <w:rsid w:val="00603475"/>
    <w:rsid w:val="00603FD8"/>
    <w:rsid w:val="00604785"/>
    <w:rsid w:val="00604CB2"/>
    <w:rsid w:val="00605217"/>
    <w:rsid w:val="006053EB"/>
    <w:rsid w:val="0060550E"/>
    <w:rsid w:val="00605F2B"/>
    <w:rsid w:val="006061B3"/>
    <w:rsid w:val="006074E1"/>
    <w:rsid w:val="0061144D"/>
    <w:rsid w:val="00611539"/>
    <w:rsid w:val="006117B9"/>
    <w:rsid w:val="0061261A"/>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868"/>
    <w:rsid w:val="00626DD2"/>
    <w:rsid w:val="00627026"/>
    <w:rsid w:val="00627ABA"/>
    <w:rsid w:val="00630159"/>
    <w:rsid w:val="00632338"/>
    <w:rsid w:val="00633909"/>
    <w:rsid w:val="00634686"/>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EC"/>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BE6"/>
    <w:rsid w:val="00697F4F"/>
    <w:rsid w:val="006A0009"/>
    <w:rsid w:val="006A05E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B3E"/>
    <w:rsid w:val="006F640C"/>
    <w:rsid w:val="006F74A5"/>
    <w:rsid w:val="006F7737"/>
    <w:rsid w:val="007009B9"/>
    <w:rsid w:val="007029C8"/>
    <w:rsid w:val="00702CFC"/>
    <w:rsid w:val="00702F32"/>
    <w:rsid w:val="00703888"/>
    <w:rsid w:val="007041B3"/>
    <w:rsid w:val="00704484"/>
    <w:rsid w:val="00705361"/>
    <w:rsid w:val="0070676E"/>
    <w:rsid w:val="00706D6C"/>
    <w:rsid w:val="007073C9"/>
    <w:rsid w:val="00711877"/>
    <w:rsid w:val="00711C6C"/>
    <w:rsid w:val="007122CC"/>
    <w:rsid w:val="0071264D"/>
    <w:rsid w:val="00713AC5"/>
    <w:rsid w:val="00715325"/>
    <w:rsid w:val="00715633"/>
    <w:rsid w:val="00717075"/>
    <w:rsid w:val="00721BFE"/>
    <w:rsid w:val="007221CE"/>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C60"/>
    <w:rsid w:val="00796AFF"/>
    <w:rsid w:val="00797C54"/>
    <w:rsid w:val="007A05A2"/>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C11"/>
    <w:rsid w:val="007F71AA"/>
    <w:rsid w:val="00800127"/>
    <w:rsid w:val="00800E90"/>
    <w:rsid w:val="008011D5"/>
    <w:rsid w:val="00801D1F"/>
    <w:rsid w:val="0080340B"/>
    <w:rsid w:val="0080409D"/>
    <w:rsid w:val="00804339"/>
    <w:rsid w:val="00804B53"/>
    <w:rsid w:val="00804C91"/>
    <w:rsid w:val="00806156"/>
    <w:rsid w:val="00806479"/>
    <w:rsid w:val="008075C7"/>
    <w:rsid w:val="00810FAD"/>
    <w:rsid w:val="00811334"/>
    <w:rsid w:val="00811BFE"/>
    <w:rsid w:val="0081214B"/>
    <w:rsid w:val="008122CE"/>
    <w:rsid w:val="00812619"/>
    <w:rsid w:val="008137BC"/>
    <w:rsid w:val="00813BC5"/>
    <w:rsid w:val="008144D9"/>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95"/>
    <w:rsid w:val="008B5B80"/>
    <w:rsid w:val="008B6A8A"/>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6E25"/>
    <w:rsid w:val="008E7145"/>
    <w:rsid w:val="008E7465"/>
    <w:rsid w:val="008F09AB"/>
    <w:rsid w:val="008F0EDA"/>
    <w:rsid w:val="008F13DD"/>
    <w:rsid w:val="008F14C0"/>
    <w:rsid w:val="008F21E2"/>
    <w:rsid w:val="008F48D8"/>
    <w:rsid w:val="008F52E4"/>
    <w:rsid w:val="008F5D9E"/>
    <w:rsid w:val="008F6804"/>
    <w:rsid w:val="008F6FD8"/>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8DB"/>
    <w:rsid w:val="009129A9"/>
    <w:rsid w:val="00913196"/>
    <w:rsid w:val="0091335A"/>
    <w:rsid w:val="00913721"/>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72BE"/>
    <w:rsid w:val="0094058B"/>
    <w:rsid w:val="00942909"/>
    <w:rsid w:val="00942A9C"/>
    <w:rsid w:val="00942E11"/>
    <w:rsid w:val="00942F01"/>
    <w:rsid w:val="00943828"/>
    <w:rsid w:val="009440E3"/>
    <w:rsid w:val="009442F8"/>
    <w:rsid w:val="00946289"/>
    <w:rsid w:val="0094713F"/>
    <w:rsid w:val="00947BD2"/>
    <w:rsid w:val="00947D69"/>
    <w:rsid w:val="009502A0"/>
    <w:rsid w:val="009507E5"/>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1F0A"/>
    <w:rsid w:val="00963B18"/>
    <w:rsid w:val="00965944"/>
    <w:rsid w:val="00966ACA"/>
    <w:rsid w:val="00967914"/>
    <w:rsid w:val="00971FBA"/>
    <w:rsid w:val="00972222"/>
    <w:rsid w:val="00972A91"/>
    <w:rsid w:val="00973240"/>
    <w:rsid w:val="009738D6"/>
    <w:rsid w:val="00973978"/>
    <w:rsid w:val="009747C6"/>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46D6"/>
    <w:rsid w:val="00986143"/>
    <w:rsid w:val="00986B25"/>
    <w:rsid w:val="00986F7D"/>
    <w:rsid w:val="0099008F"/>
    <w:rsid w:val="00990A9B"/>
    <w:rsid w:val="00990EAC"/>
    <w:rsid w:val="00992038"/>
    <w:rsid w:val="0099225C"/>
    <w:rsid w:val="0099292E"/>
    <w:rsid w:val="009938FB"/>
    <w:rsid w:val="009956E8"/>
    <w:rsid w:val="00996A10"/>
    <w:rsid w:val="00996FDE"/>
    <w:rsid w:val="00997443"/>
    <w:rsid w:val="00997FE5"/>
    <w:rsid w:val="009A08CA"/>
    <w:rsid w:val="009A1D36"/>
    <w:rsid w:val="009A3AF8"/>
    <w:rsid w:val="009A3F0A"/>
    <w:rsid w:val="009A417B"/>
    <w:rsid w:val="009A41C8"/>
    <w:rsid w:val="009A4209"/>
    <w:rsid w:val="009A4C3D"/>
    <w:rsid w:val="009A4DD3"/>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5AF"/>
    <w:rsid w:val="00A01AB8"/>
    <w:rsid w:val="00A0299C"/>
    <w:rsid w:val="00A03A14"/>
    <w:rsid w:val="00A03A55"/>
    <w:rsid w:val="00A03CCA"/>
    <w:rsid w:val="00A03EA4"/>
    <w:rsid w:val="00A049ED"/>
    <w:rsid w:val="00A0506D"/>
    <w:rsid w:val="00A1038A"/>
    <w:rsid w:val="00A10527"/>
    <w:rsid w:val="00A11927"/>
    <w:rsid w:val="00A11AE3"/>
    <w:rsid w:val="00A129B6"/>
    <w:rsid w:val="00A13B24"/>
    <w:rsid w:val="00A149E9"/>
    <w:rsid w:val="00A155B9"/>
    <w:rsid w:val="00A1579E"/>
    <w:rsid w:val="00A16023"/>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3529"/>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185A"/>
    <w:rsid w:val="00AE3009"/>
    <w:rsid w:val="00AE5C2E"/>
    <w:rsid w:val="00AE6B23"/>
    <w:rsid w:val="00AF00DD"/>
    <w:rsid w:val="00AF0362"/>
    <w:rsid w:val="00AF097F"/>
    <w:rsid w:val="00AF183B"/>
    <w:rsid w:val="00AF20CF"/>
    <w:rsid w:val="00AF5091"/>
    <w:rsid w:val="00AF55B2"/>
    <w:rsid w:val="00AF5E1B"/>
    <w:rsid w:val="00AF5E34"/>
    <w:rsid w:val="00AF6251"/>
    <w:rsid w:val="00AF666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5EF"/>
    <w:rsid w:val="00B16B66"/>
    <w:rsid w:val="00B16CD7"/>
    <w:rsid w:val="00B16F7B"/>
    <w:rsid w:val="00B17240"/>
    <w:rsid w:val="00B202B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12E5"/>
    <w:rsid w:val="00B42566"/>
    <w:rsid w:val="00B42FD3"/>
    <w:rsid w:val="00B45974"/>
    <w:rsid w:val="00B45DEF"/>
    <w:rsid w:val="00B462A1"/>
    <w:rsid w:val="00B46AF8"/>
    <w:rsid w:val="00B4742B"/>
    <w:rsid w:val="00B50359"/>
    <w:rsid w:val="00B51268"/>
    <w:rsid w:val="00B516D5"/>
    <w:rsid w:val="00B52AF9"/>
    <w:rsid w:val="00B52BFE"/>
    <w:rsid w:val="00B52C55"/>
    <w:rsid w:val="00B53561"/>
    <w:rsid w:val="00B543F9"/>
    <w:rsid w:val="00B54ED1"/>
    <w:rsid w:val="00B5524B"/>
    <w:rsid w:val="00B565AD"/>
    <w:rsid w:val="00B567CA"/>
    <w:rsid w:val="00B56D6B"/>
    <w:rsid w:val="00B5776D"/>
    <w:rsid w:val="00B57A83"/>
    <w:rsid w:val="00B60500"/>
    <w:rsid w:val="00B63915"/>
    <w:rsid w:val="00B65256"/>
    <w:rsid w:val="00B66287"/>
    <w:rsid w:val="00B666BE"/>
    <w:rsid w:val="00B66AA6"/>
    <w:rsid w:val="00B66F74"/>
    <w:rsid w:val="00B6732F"/>
    <w:rsid w:val="00B67B6A"/>
    <w:rsid w:val="00B67D54"/>
    <w:rsid w:val="00B67D65"/>
    <w:rsid w:val="00B7013A"/>
    <w:rsid w:val="00B71147"/>
    <w:rsid w:val="00B7174F"/>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C05"/>
    <w:rsid w:val="00C15E69"/>
    <w:rsid w:val="00C16839"/>
    <w:rsid w:val="00C16B91"/>
    <w:rsid w:val="00C21A2C"/>
    <w:rsid w:val="00C22380"/>
    <w:rsid w:val="00C228FC"/>
    <w:rsid w:val="00C22A08"/>
    <w:rsid w:val="00C22B60"/>
    <w:rsid w:val="00C2316E"/>
    <w:rsid w:val="00C23188"/>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57C56"/>
    <w:rsid w:val="00C60F09"/>
    <w:rsid w:val="00C61D16"/>
    <w:rsid w:val="00C61E4A"/>
    <w:rsid w:val="00C62216"/>
    <w:rsid w:val="00C627AD"/>
    <w:rsid w:val="00C62A9A"/>
    <w:rsid w:val="00C65999"/>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6FB"/>
    <w:rsid w:val="00C81C2E"/>
    <w:rsid w:val="00C81F2F"/>
    <w:rsid w:val="00C83801"/>
    <w:rsid w:val="00C83D13"/>
    <w:rsid w:val="00C8662E"/>
    <w:rsid w:val="00C90423"/>
    <w:rsid w:val="00C90C30"/>
    <w:rsid w:val="00C91F98"/>
    <w:rsid w:val="00C9335A"/>
    <w:rsid w:val="00C9441C"/>
    <w:rsid w:val="00C9450B"/>
    <w:rsid w:val="00C94793"/>
    <w:rsid w:val="00C96B98"/>
    <w:rsid w:val="00C96FA4"/>
    <w:rsid w:val="00C97213"/>
    <w:rsid w:val="00C9734D"/>
    <w:rsid w:val="00CA0397"/>
    <w:rsid w:val="00CA10E9"/>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DE3"/>
    <w:rsid w:val="00CD01D9"/>
    <w:rsid w:val="00CD09B8"/>
    <w:rsid w:val="00CD0D87"/>
    <w:rsid w:val="00CD2BAB"/>
    <w:rsid w:val="00CD32B0"/>
    <w:rsid w:val="00CD486B"/>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241"/>
    <w:rsid w:val="00D12406"/>
    <w:rsid w:val="00D127E8"/>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7F38"/>
    <w:rsid w:val="00D403D2"/>
    <w:rsid w:val="00D4147E"/>
    <w:rsid w:val="00D415AB"/>
    <w:rsid w:val="00D42B7A"/>
    <w:rsid w:val="00D4331C"/>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62CE2"/>
    <w:rsid w:val="00D636D7"/>
    <w:rsid w:val="00D64667"/>
    <w:rsid w:val="00D66CF8"/>
    <w:rsid w:val="00D7028A"/>
    <w:rsid w:val="00D7319E"/>
    <w:rsid w:val="00D74821"/>
    <w:rsid w:val="00D748DA"/>
    <w:rsid w:val="00D749F8"/>
    <w:rsid w:val="00D74A3A"/>
    <w:rsid w:val="00D75C0F"/>
    <w:rsid w:val="00D76513"/>
    <w:rsid w:val="00D769D5"/>
    <w:rsid w:val="00D77482"/>
    <w:rsid w:val="00D80516"/>
    <w:rsid w:val="00D8066E"/>
    <w:rsid w:val="00D811B1"/>
    <w:rsid w:val="00D82A21"/>
    <w:rsid w:val="00D82DCD"/>
    <w:rsid w:val="00D82EA3"/>
    <w:rsid w:val="00D83D13"/>
    <w:rsid w:val="00D84252"/>
    <w:rsid w:val="00D8486A"/>
    <w:rsid w:val="00D84D75"/>
    <w:rsid w:val="00D850C7"/>
    <w:rsid w:val="00D857AD"/>
    <w:rsid w:val="00D8617A"/>
    <w:rsid w:val="00D861AA"/>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C59"/>
    <w:rsid w:val="00DB1ECB"/>
    <w:rsid w:val="00DB2384"/>
    <w:rsid w:val="00DB2978"/>
    <w:rsid w:val="00DB2C19"/>
    <w:rsid w:val="00DB3AEE"/>
    <w:rsid w:val="00DB4164"/>
    <w:rsid w:val="00DB4586"/>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D0C"/>
    <w:rsid w:val="00E02F09"/>
    <w:rsid w:val="00E0453F"/>
    <w:rsid w:val="00E05676"/>
    <w:rsid w:val="00E07026"/>
    <w:rsid w:val="00E079DD"/>
    <w:rsid w:val="00E07C39"/>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304DA"/>
    <w:rsid w:val="00E30C36"/>
    <w:rsid w:val="00E30E80"/>
    <w:rsid w:val="00E31756"/>
    <w:rsid w:val="00E35DF7"/>
    <w:rsid w:val="00E3698B"/>
    <w:rsid w:val="00E36AB7"/>
    <w:rsid w:val="00E37FA8"/>
    <w:rsid w:val="00E40981"/>
    <w:rsid w:val="00E40D68"/>
    <w:rsid w:val="00E41317"/>
    <w:rsid w:val="00E41C11"/>
    <w:rsid w:val="00E4266E"/>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203F"/>
    <w:rsid w:val="00E62A65"/>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918"/>
    <w:rsid w:val="00EC4D25"/>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694"/>
    <w:rsid w:val="00ED70E6"/>
    <w:rsid w:val="00ED77AC"/>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30537"/>
    <w:rsid w:val="00F30EB4"/>
    <w:rsid w:val="00F31053"/>
    <w:rsid w:val="00F3120C"/>
    <w:rsid w:val="00F3253F"/>
    <w:rsid w:val="00F32D9E"/>
    <w:rsid w:val="00F330DA"/>
    <w:rsid w:val="00F33CFC"/>
    <w:rsid w:val="00F33EBD"/>
    <w:rsid w:val="00F34100"/>
    <w:rsid w:val="00F351CC"/>
    <w:rsid w:val="00F36A0D"/>
    <w:rsid w:val="00F36C99"/>
    <w:rsid w:val="00F37971"/>
    <w:rsid w:val="00F37A09"/>
    <w:rsid w:val="00F37BD8"/>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498"/>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10EE"/>
    <w:rsid w:val="00FC1328"/>
    <w:rsid w:val="00FC1FA5"/>
    <w:rsid w:val="00FC38BC"/>
    <w:rsid w:val="00FC4B44"/>
    <w:rsid w:val="00FC5F04"/>
    <w:rsid w:val="00FC69FA"/>
    <w:rsid w:val="00FC7EF7"/>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280</Words>
  <Characters>1597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94</cp:revision>
  <cp:lastPrinted>2025-02-05T08:27:00Z</cp:lastPrinted>
  <dcterms:created xsi:type="dcterms:W3CDTF">2025-01-23T08:29:00Z</dcterms:created>
  <dcterms:modified xsi:type="dcterms:W3CDTF">2025-02-05T08:28:00Z</dcterms:modified>
</cp:coreProperties>
</file>