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E02" w:rsidRPr="007075F2" w:rsidRDefault="002D5153" w:rsidP="002F7E02">
      <w:pPr>
        <w:ind w:firstLine="0"/>
        <w:rPr>
          <w:sz w:val="22"/>
          <w:szCs w:val="22"/>
        </w:rPr>
      </w:pPr>
      <w:r w:rsidRPr="007075F2">
        <w:rPr>
          <w:noProof/>
          <w:kern w:val="0"/>
          <w:sz w:val="22"/>
          <w:szCs w:val="22"/>
          <w:lang w:eastAsia="ru-RU"/>
        </w:rPr>
        <w:drawing>
          <wp:anchor distT="0" distB="0" distL="114300" distR="114300" simplePos="0" relativeHeight="251666432" behindDoc="0" locked="0" layoutInCell="1" allowOverlap="1" wp14:anchorId="3E750A1A" wp14:editId="2B11669B">
            <wp:simplePos x="0" y="0"/>
            <wp:positionH relativeFrom="margin">
              <wp:align>center</wp:align>
            </wp:positionH>
            <wp:positionV relativeFrom="paragraph">
              <wp:posOffset>-2540</wp:posOffset>
            </wp:positionV>
            <wp:extent cx="720090" cy="720090"/>
            <wp:effectExtent l="0" t="0" r="3810" b="3810"/>
            <wp:wrapNone/>
            <wp:docPr id="12" name="Рисунок 1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b-ch"/>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0090"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3702E" w:rsidRPr="007075F2" w:rsidRDefault="00C3702E" w:rsidP="003764F9">
      <w:pPr>
        <w:suppressAutoHyphens w:val="0"/>
        <w:spacing w:line="240" w:lineRule="auto"/>
        <w:ind w:firstLine="0"/>
        <w:jc w:val="left"/>
        <w:rPr>
          <w:kern w:val="0"/>
          <w:sz w:val="22"/>
          <w:szCs w:val="22"/>
          <w:lang w:eastAsia="ru-RU"/>
        </w:rPr>
      </w:pPr>
    </w:p>
    <w:p w:rsidR="003764F9" w:rsidRPr="007075F2" w:rsidRDefault="003764F9" w:rsidP="003764F9">
      <w:pPr>
        <w:suppressAutoHyphens w:val="0"/>
        <w:spacing w:line="240" w:lineRule="auto"/>
        <w:ind w:firstLine="0"/>
        <w:jc w:val="left"/>
        <w:rPr>
          <w:kern w:val="0"/>
          <w:sz w:val="22"/>
          <w:szCs w:val="22"/>
          <w:lang w:eastAsia="ru-RU"/>
        </w:rPr>
      </w:pPr>
    </w:p>
    <w:tbl>
      <w:tblPr>
        <w:tblW w:w="0" w:type="auto"/>
        <w:tblLook w:val="0000" w:firstRow="0" w:lastRow="0" w:firstColumn="0" w:lastColumn="0" w:noHBand="0" w:noVBand="0"/>
      </w:tblPr>
      <w:tblGrid>
        <w:gridCol w:w="4135"/>
        <w:gridCol w:w="1137"/>
        <w:gridCol w:w="4582"/>
      </w:tblGrid>
      <w:tr w:rsidR="003764F9" w:rsidRPr="007075F2" w:rsidTr="00580C65">
        <w:trPr>
          <w:cantSplit/>
          <w:trHeight w:val="612"/>
        </w:trPr>
        <w:tc>
          <w:tcPr>
            <w:tcW w:w="4195" w:type="dxa"/>
          </w:tcPr>
          <w:p w:rsidR="003764F9" w:rsidRPr="007075F2"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2"/>
                <w:szCs w:val="22"/>
                <w:lang w:eastAsia="ru-RU"/>
              </w:rPr>
            </w:pPr>
          </w:p>
          <w:p w:rsidR="003764F9" w:rsidRPr="007075F2" w:rsidRDefault="003764F9" w:rsidP="003764F9">
            <w:pPr>
              <w:suppressAutoHyphens w:val="0"/>
              <w:autoSpaceDE w:val="0"/>
              <w:autoSpaceDN w:val="0"/>
              <w:adjustRightInd w:val="0"/>
              <w:spacing w:line="240" w:lineRule="auto"/>
              <w:ind w:firstLine="0"/>
              <w:jc w:val="center"/>
              <w:rPr>
                <w:noProof/>
                <w:color w:val="000000"/>
                <w:kern w:val="0"/>
                <w:sz w:val="22"/>
                <w:szCs w:val="22"/>
                <w:lang w:eastAsia="ru-RU"/>
              </w:rPr>
            </w:pPr>
            <w:r w:rsidRPr="007075F2">
              <w:rPr>
                <w:b/>
                <w:bCs/>
                <w:noProof/>
                <w:kern w:val="0"/>
                <w:sz w:val="22"/>
                <w:szCs w:val="22"/>
                <w:lang w:eastAsia="ru-RU"/>
              </w:rPr>
              <w:t>ЧУВАШСКАЯ РЕСПУБЛИКА</w:t>
            </w:r>
            <w:r w:rsidRPr="007075F2">
              <w:rPr>
                <w:noProof/>
                <w:color w:val="000000"/>
                <w:kern w:val="0"/>
                <w:sz w:val="22"/>
                <w:szCs w:val="22"/>
                <w:lang w:eastAsia="ru-RU"/>
              </w:rPr>
              <w:t xml:space="preserve"> </w:t>
            </w:r>
          </w:p>
          <w:p w:rsidR="003764F9" w:rsidRPr="007075F2" w:rsidRDefault="003764F9" w:rsidP="003764F9">
            <w:pPr>
              <w:tabs>
                <w:tab w:val="left" w:pos="4285"/>
              </w:tabs>
              <w:suppressAutoHyphens w:val="0"/>
              <w:autoSpaceDE w:val="0"/>
              <w:autoSpaceDN w:val="0"/>
              <w:adjustRightInd w:val="0"/>
              <w:spacing w:line="240" w:lineRule="auto"/>
              <w:ind w:firstLine="0"/>
              <w:jc w:val="center"/>
              <w:rPr>
                <w:rFonts w:ascii="Courier New" w:hAnsi="Courier New" w:cs="Courier New"/>
                <w:kern w:val="0"/>
                <w:sz w:val="22"/>
                <w:szCs w:val="22"/>
                <w:lang w:eastAsia="ru-RU"/>
              </w:rPr>
            </w:pPr>
          </w:p>
        </w:tc>
        <w:tc>
          <w:tcPr>
            <w:tcW w:w="1173" w:type="dxa"/>
            <w:vMerge w:val="restart"/>
          </w:tcPr>
          <w:p w:rsidR="003764F9" w:rsidRPr="007075F2" w:rsidRDefault="003764F9" w:rsidP="003764F9">
            <w:pPr>
              <w:suppressAutoHyphens w:val="0"/>
              <w:spacing w:line="240" w:lineRule="auto"/>
              <w:ind w:firstLine="0"/>
              <w:jc w:val="center"/>
              <w:rPr>
                <w:kern w:val="0"/>
                <w:sz w:val="22"/>
                <w:szCs w:val="22"/>
                <w:lang w:eastAsia="ru-RU"/>
              </w:rPr>
            </w:pPr>
          </w:p>
        </w:tc>
        <w:tc>
          <w:tcPr>
            <w:tcW w:w="4663" w:type="dxa"/>
          </w:tcPr>
          <w:p w:rsidR="003764F9" w:rsidRPr="007075F2" w:rsidRDefault="003764F9" w:rsidP="003764F9">
            <w:pPr>
              <w:suppressAutoHyphens w:val="0"/>
              <w:autoSpaceDE w:val="0"/>
              <w:autoSpaceDN w:val="0"/>
              <w:adjustRightInd w:val="0"/>
              <w:spacing w:line="240" w:lineRule="auto"/>
              <w:ind w:firstLine="0"/>
              <w:jc w:val="center"/>
              <w:rPr>
                <w:b/>
                <w:bCs/>
                <w:noProof/>
                <w:kern w:val="0"/>
                <w:sz w:val="22"/>
                <w:szCs w:val="22"/>
                <w:lang w:eastAsia="ru-RU"/>
              </w:rPr>
            </w:pPr>
          </w:p>
          <w:p w:rsidR="003764F9" w:rsidRPr="007075F2"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2"/>
                <w:szCs w:val="22"/>
                <w:lang w:eastAsia="ru-RU"/>
              </w:rPr>
            </w:pPr>
            <w:r w:rsidRPr="007075F2">
              <w:rPr>
                <w:b/>
                <w:bCs/>
                <w:noProof/>
                <w:color w:val="000000"/>
                <w:kern w:val="0"/>
                <w:sz w:val="22"/>
                <w:szCs w:val="22"/>
                <w:lang w:eastAsia="ru-RU"/>
              </w:rPr>
              <w:t>ЧĂВАШ РЕСПУБЛИКИ</w:t>
            </w:r>
          </w:p>
          <w:p w:rsidR="003764F9" w:rsidRPr="007075F2" w:rsidRDefault="003764F9" w:rsidP="003764F9">
            <w:pPr>
              <w:suppressAutoHyphens w:val="0"/>
              <w:autoSpaceDE w:val="0"/>
              <w:autoSpaceDN w:val="0"/>
              <w:adjustRightInd w:val="0"/>
              <w:spacing w:line="240" w:lineRule="auto"/>
              <w:ind w:firstLine="0"/>
              <w:jc w:val="center"/>
              <w:rPr>
                <w:rFonts w:ascii="Courier New" w:hAnsi="Courier New" w:cs="Courier New"/>
                <w:b/>
                <w:bCs/>
                <w:kern w:val="0"/>
                <w:sz w:val="22"/>
                <w:szCs w:val="22"/>
                <w:lang w:eastAsia="ru-RU"/>
              </w:rPr>
            </w:pPr>
          </w:p>
        </w:tc>
      </w:tr>
      <w:tr w:rsidR="003764F9" w:rsidRPr="007075F2" w:rsidTr="00580C65">
        <w:trPr>
          <w:cantSplit/>
          <w:trHeight w:val="2355"/>
        </w:trPr>
        <w:tc>
          <w:tcPr>
            <w:tcW w:w="4195" w:type="dxa"/>
          </w:tcPr>
          <w:p w:rsidR="003764F9" w:rsidRPr="007075F2" w:rsidRDefault="003764F9" w:rsidP="00312AF2">
            <w:pPr>
              <w:suppressAutoHyphens w:val="0"/>
              <w:autoSpaceDE w:val="0"/>
              <w:autoSpaceDN w:val="0"/>
              <w:adjustRightInd w:val="0"/>
              <w:spacing w:line="240" w:lineRule="auto"/>
              <w:ind w:firstLine="0"/>
              <w:jc w:val="center"/>
              <w:rPr>
                <w:b/>
                <w:bCs/>
                <w:noProof/>
                <w:color w:val="000000"/>
                <w:kern w:val="0"/>
                <w:sz w:val="22"/>
                <w:szCs w:val="22"/>
                <w:lang w:eastAsia="ru-RU"/>
              </w:rPr>
            </w:pPr>
            <w:r w:rsidRPr="007075F2">
              <w:rPr>
                <w:b/>
                <w:bCs/>
                <w:noProof/>
                <w:color w:val="000000"/>
                <w:kern w:val="0"/>
                <w:sz w:val="22"/>
                <w:szCs w:val="22"/>
                <w:lang w:eastAsia="ru-RU"/>
              </w:rPr>
              <w:t xml:space="preserve"> АДМИНИСТРАЦИЯ </w:t>
            </w:r>
          </w:p>
          <w:p w:rsidR="003764F9" w:rsidRPr="007075F2" w:rsidRDefault="003764F9" w:rsidP="00312AF2">
            <w:pPr>
              <w:suppressAutoHyphens w:val="0"/>
              <w:autoSpaceDE w:val="0"/>
              <w:autoSpaceDN w:val="0"/>
              <w:adjustRightInd w:val="0"/>
              <w:spacing w:line="240" w:lineRule="auto"/>
              <w:ind w:firstLine="0"/>
              <w:jc w:val="center"/>
              <w:rPr>
                <w:b/>
                <w:bCs/>
                <w:noProof/>
                <w:color w:val="000000"/>
                <w:kern w:val="0"/>
                <w:sz w:val="22"/>
                <w:szCs w:val="22"/>
                <w:lang w:eastAsia="ru-RU"/>
              </w:rPr>
            </w:pPr>
            <w:r w:rsidRPr="007075F2">
              <w:rPr>
                <w:b/>
                <w:bCs/>
                <w:noProof/>
                <w:color w:val="000000"/>
                <w:kern w:val="0"/>
                <w:sz w:val="22"/>
                <w:szCs w:val="22"/>
                <w:lang w:eastAsia="ru-RU"/>
              </w:rPr>
              <w:t xml:space="preserve">ЯНТИКОВСКОГО </w:t>
            </w:r>
            <w:r w:rsidR="00FA2155" w:rsidRPr="007075F2">
              <w:rPr>
                <w:b/>
                <w:bCs/>
                <w:noProof/>
                <w:color w:val="000000"/>
                <w:kern w:val="0"/>
                <w:sz w:val="22"/>
                <w:szCs w:val="22"/>
                <w:lang w:eastAsia="ru-RU"/>
              </w:rPr>
              <w:t>МУНИЦИПАЛЬНОГО ОКРУГА</w:t>
            </w:r>
          </w:p>
          <w:p w:rsidR="003764F9" w:rsidRPr="007075F2" w:rsidRDefault="003764F9" w:rsidP="00312AF2">
            <w:pPr>
              <w:tabs>
                <w:tab w:val="left" w:pos="4285"/>
              </w:tabs>
              <w:suppressAutoHyphens w:val="0"/>
              <w:autoSpaceDE w:val="0"/>
              <w:autoSpaceDN w:val="0"/>
              <w:adjustRightInd w:val="0"/>
              <w:spacing w:line="240" w:lineRule="auto"/>
              <w:ind w:firstLine="0"/>
              <w:jc w:val="center"/>
              <w:rPr>
                <w:b/>
                <w:bCs/>
                <w:noProof/>
                <w:color w:val="000000"/>
                <w:kern w:val="0"/>
                <w:sz w:val="22"/>
                <w:szCs w:val="22"/>
                <w:lang w:eastAsia="ru-RU"/>
              </w:rPr>
            </w:pPr>
          </w:p>
          <w:p w:rsidR="003764F9" w:rsidRPr="007075F2" w:rsidRDefault="00312AF2" w:rsidP="003764F9">
            <w:pPr>
              <w:tabs>
                <w:tab w:val="left" w:pos="4285"/>
              </w:tabs>
              <w:suppressAutoHyphens w:val="0"/>
              <w:autoSpaceDE w:val="0"/>
              <w:autoSpaceDN w:val="0"/>
              <w:adjustRightInd w:val="0"/>
              <w:spacing w:line="240" w:lineRule="auto"/>
              <w:ind w:firstLine="0"/>
              <w:jc w:val="center"/>
              <w:rPr>
                <w:b/>
                <w:bCs/>
                <w:noProof/>
                <w:color w:val="000000"/>
                <w:kern w:val="0"/>
                <w:sz w:val="22"/>
                <w:szCs w:val="22"/>
                <w:lang w:eastAsia="ru-RU"/>
              </w:rPr>
            </w:pPr>
            <w:r w:rsidRPr="007075F2">
              <w:rPr>
                <w:b/>
                <w:bCs/>
                <w:noProof/>
                <w:color w:val="000000"/>
                <w:kern w:val="0"/>
                <w:sz w:val="22"/>
                <w:szCs w:val="22"/>
                <w:lang w:eastAsia="ru-RU"/>
              </w:rPr>
              <w:t>ПОСТАНОВЛЕНИЕ</w:t>
            </w:r>
          </w:p>
          <w:p w:rsidR="003764F9" w:rsidRPr="007075F2"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2"/>
                <w:szCs w:val="22"/>
                <w:lang w:eastAsia="ru-RU"/>
              </w:rPr>
            </w:pPr>
          </w:p>
          <w:p w:rsidR="003764F9" w:rsidRPr="007075F2" w:rsidRDefault="001F73E9" w:rsidP="003764F9">
            <w:pPr>
              <w:suppressAutoHyphens w:val="0"/>
              <w:autoSpaceDE w:val="0"/>
              <w:autoSpaceDN w:val="0"/>
              <w:adjustRightInd w:val="0"/>
              <w:spacing w:line="240" w:lineRule="auto"/>
              <w:ind w:right="-35" w:firstLine="0"/>
              <w:jc w:val="center"/>
              <w:rPr>
                <w:noProof/>
                <w:color w:val="000000"/>
                <w:kern w:val="0"/>
                <w:sz w:val="22"/>
                <w:szCs w:val="22"/>
                <w:lang w:eastAsia="ru-RU"/>
              </w:rPr>
            </w:pPr>
            <w:r>
              <w:rPr>
                <w:noProof/>
                <w:color w:val="000000"/>
                <w:kern w:val="0"/>
                <w:sz w:val="22"/>
                <w:szCs w:val="22"/>
                <w:lang w:eastAsia="ru-RU"/>
              </w:rPr>
              <w:t>21.05.</w:t>
            </w:r>
            <w:r w:rsidR="001B71A4" w:rsidRPr="007075F2">
              <w:rPr>
                <w:noProof/>
                <w:color w:val="000000"/>
                <w:kern w:val="0"/>
                <w:sz w:val="22"/>
                <w:szCs w:val="22"/>
                <w:lang w:eastAsia="ru-RU"/>
              </w:rPr>
              <w:t>2024</w:t>
            </w:r>
            <w:r>
              <w:rPr>
                <w:noProof/>
                <w:color w:val="000000"/>
                <w:kern w:val="0"/>
                <w:sz w:val="22"/>
                <w:szCs w:val="22"/>
                <w:lang w:eastAsia="ru-RU"/>
              </w:rPr>
              <w:t xml:space="preserve"> № 519</w:t>
            </w:r>
          </w:p>
          <w:p w:rsidR="003764F9" w:rsidRPr="007075F2" w:rsidRDefault="003764F9" w:rsidP="003764F9">
            <w:pPr>
              <w:suppressAutoHyphens w:val="0"/>
              <w:spacing w:line="240" w:lineRule="auto"/>
              <w:ind w:firstLine="0"/>
              <w:jc w:val="center"/>
              <w:rPr>
                <w:noProof/>
                <w:color w:val="000000"/>
                <w:kern w:val="0"/>
                <w:sz w:val="22"/>
                <w:szCs w:val="22"/>
                <w:lang w:eastAsia="ru-RU"/>
              </w:rPr>
            </w:pPr>
            <w:r w:rsidRPr="007075F2">
              <w:rPr>
                <w:noProof/>
                <w:kern w:val="0"/>
                <w:sz w:val="22"/>
                <w:szCs w:val="22"/>
                <w:lang w:eastAsia="ru-RU"/>
              </w:rPr>
              <w:t>село Янтиково</w:t>
            </w:r>
          </w:p>
        </w:tc>
        <w:tc>
          <w:tcPr>
            <w:tcW w:w="1173" w:type="dxa"/>
            <w:vMerge/>
          </w:tcPr>
          <w:p w:rsidR="003764F9" w:rsidRPr="007075F2" w:rsidRDefault="003764F9" w:rsidP="003764F9">
            <w:pPr>
              <w:suppressAutoHyphens w:val="0"/>
              <w:spacing w:line="240" w:lineRule="auto"/>
              <w:ind w:firstLine="0"/>
              <w:jc w:val="center"/>
              <w:rPr>
                <w:kern w:val="0"/>
                <w:sz w:val="22"/>
                <w:szCs w:val="22"/>
                <w:lang w:eastAsia="ru-RU"/>
              </w:rPr>
            </w:pPr>
          </w:p>
        </w:tc>
        <w:tc>
          <w:tcPr>
            <w:tcW w:w="4663" w:type="dxa"/>
          </w:tcPr>
          <w:p w:rsidR="00FA2155" w:rsidRPr="007075F2" w:rsidRDefault="003764F9" w:rsidP="00312AF2">
            <w:pPr>
              <w:tabs>
                <w:tab w:val="left" w:pos="4285"/>
              </w:tabs>
              <w:suppressAutoHyphens w:val="0"/>
              <w:autoSpaceDE w:val="0"/>
              <w:autoSpaceDN w:val="0"/>
              <w:adjustRightInd w:val="0"/>
              <w:spacing w:line="240" w:lineRule="auto"/>
              <w:ind w:firstLine="0"/>
              <w:jc w:val="center"/>
              <w:rPr>
                <w:b/>
                <w:bCs/>
                <w:noProof/>
                <w:color w:val="000000"/>
                <w:kern w:val="0"/>
                <w:sz w:val="22"/>
                <w:szCs w:val="22"/>
                <w:lang w:eastAsia="ru-RU"/>
              </w:rPr>
            </w:pPr>
            <w:r w:rsidRPr="007075F2">
              <w:rPr>
                <w:b/>
                <w:bCs/>
                <w:noProof/>
                <w:color w:val="000000"/>
                <w:kern w:val="0"/>
                <w:sz w:val="22"/>
                <w:szCs w:val="22"/>
                <w:lang w:eastAsia="ru-RU"/>
              </w:rPr>
              <w:t xml:space="preserve">ТĂВАЙ </w:t>
            </w:r>
          </w:p>
          <w:p w:rsidR="003764F9" w:rsidRPr="007075F2" w:rsidRDefault="00FA2155" w:rsidP="00312AF2">
            <w:pPr>
              <w:tabs>
                <w:tab w:val="left" w:pos="4285"/>
              </w:tabs>
              <w:suppressAutoHyphens w:val="0"/>
              <w:autoSpaceDE w:val="0"/>
              <w:autoSpaceDN w:val="0"/>
              <w:adjustRightInd w:val="0"/>
              <w:spacing w:line="240" w:lineRule="auto"/>
              <w:ind w:firstLine="0"/>
              <w:jc w:val="center"/>
              <w:rPr>
                <w:b/>
                <w:bCs/>
                <w:noProof/>
                <w:color w:val="000000"/>
                <w:kern w:val="0"/>
                <w:sz w:val="22"/>
                <w:szCs w:val="22"/>
                <w:lang w:eastAsia="ru-RU"/>
              </w:rPr>
            </w:pPr>
            <w:r w:rsidRPr="007075F2">
              <w:rPr>
                <w:b/>
                <w:bCs/>
                <w:noProof/>
                <w:color w:val="000000"/>
                <w:kern w:val="0"/>
                <w:sz w:val="22"/>
                <w:szCs w:val="22"/>
                <w:lang w:eastAsia="ru-RU"/>
              </w:rPr>
              <w:t>МУНИЦИПАЛЛĂ ОКРУГĚН</w:t>
            </w:r>
          </w:p>
          <w:p w:rsidR="003764F9" w:rsidRPr="007075F2" w:rsidRDefault="003764F9" w:rsidP="00312AF2">
            <w:pPr>
              <w:tabs>
                <w:tab w:val="left" w:pos="4285"/>
              </w:tabs>
              <w:suppressAutoHyphens w:val="0"/>
              <w:autoSpaceDE w:val="0"/>
              <w:autoSpaceDN w:val="0"/>
              <w:adjustRightInd w:val="0"/>
              <w:spacing w:line="240" w:lineRule="auto"/>
              <w:ind w:firstLine="0"/>
              <w:jc w:val="center"/>
              <w:rPr>
                <w:b/>
                <w:bCs/>
                <w:noProof/>
                <w:color w:val="000000"/>
                <w:kern w:val="0"/>
                <w:sz w:val="22"/>
                <w:szCs w:val="22"/>
                <w:lang w:eastAsia="ru-RU"/>
              </w:rPr>
            </w:pPr>
            <w:r w:rsidRPr="007075F2">
              <w:rPr>
                <w:b/>
                <w:bCs/>
                <w:noProof/>
                <w:color w:val="000000"/>
                <w:kern w:val="0"/>
                <w:sz w:val="22"/>
                <w:szCs w:val="22"/>
                <w:lang w:eastAsia="ru-RU"/>
              </w:rPr>
              <w:t>АДМИНИСТРАЦИЙĔ</w:t>
            </w:r>
          </w:p>
          <w:p w:rsidR="003764F9" w:rsidRPr="007075F2" w:rsidRDefault="003764F9" w:rsidP="003764F9">
            <w:pPr>
              <w:suppressAutoHyphens w:val="0"/>
              <w:autoSpaceDE w:val="0"/>
              <w:autoSpaceDN w:val="0"/>
              <w:adjustRightInd w:val="0"/>
              <w:spacing w:line="240" w:lineRule="auto"/>
              <w:ind w:firstLine="0"/>
              <w:jc w:val="center"/>
              <w:rPr>
                <w:noProof/>
                <w:color w:val="000000"/>
                <w:kern w:val="0"/>
                <w:sz w:val="22"/>
                <w:szCs w:val="22"/>
                <w:lang w:eastAsia="ru-RU"/>
              </w:rPr>
            </w:pPr>
          </w:p>
          <w:p w:rsidR="003764F9" w:rsidRPr="007075F2" w:rsidRDefault="00312AF2" w:rsidP="003764F9">
            <w:pPr>
              <w:tabs>
                <w:tab w:val="left" w:pos="4285"/>
              </w:tabs>
              <w:suppressAutoHyphens w:val="0"/>
              <w:autoSpaceDE w:val="0"/>
              <w:autoSpaceDN w:val="0"/>
              <w:adjustRightInd w:val="0"/>
              <w:spacing w:line="240" w:lineRule="auto"/>
              <w:ind w:firstLine="0"/>
              <w:jc w:val="center"/>
              <w:rPr>
                <w:b/>
                <w:bCs/>
                <w:noProof/>
                <w:color w:val="000000"/>
                <w:kern w:val="0"/>
                <w:sz w:val="22"/>
                <w:szCs w:val="22"/>
                <w:lang w:eastAsia="ru-RU"/>
              </w:rPr>
            </w:pPr>
            <w:r w:rsidRPr="007075F2">
              <w:rPr>
                <w:b/>
                <w:bCs/>
                <w:noProof/>
                <w:color w:val="000000"/>
                <w:kern w:val="0"/>
                <w:sz w:val="22"/>
                <w:szCs w:val="22"/>
                <w:lang w:eastAsia="ru-RU"/>
              </w:rPr>
              <w:t>ЙЫШĂНУ</w:t>
            </w:r>
          </w:p>
          <w:p w:rsidR="003764F9" w:rsidRPr="007075F2"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2"/>
                <w:szCs w:val="22"/>
                <w:lang w:eastAsia="ru-RU"/>
              </w:rPr>
            </w:pPr>
          </w:p>
          <w:p w:rsidR="003764F9" w:rsidRPr="007075F2" w:rsidRDefault="001F73E9" w:rsidP="003764F9">
            <w:pPr>
              <w:suppressAutoHyphens w:val="0"/>
              <w:autoSpaceDE w:val="0"/>
              <w:autoSpaceDN w:val="0"/>
              <w:adjustRightInd w:val="0"/>
              <w:spacing w:line="240" w:lineRule="auto"/>
              <w:ind w:firstLine="0"/>
              <w:jc w:val="center"/>
              <w:rPr>
                <w:kern w:val="0"/>
                <w:sz w:val="22"/>
                <w:szCs w:val="22"/>
                <w:lang w:eastAsia="ru-RU"/>
              </w:rPr>
            </w:pPr>
            <w:r>
              <w:rPr>
                <w:noProof/>
                <w:kern w:val="0"/>
                <w:sz w:val="22"/>
                <w:szCs w:val="22"/>
                <w:lang w:eastAsia="ru-RU"/>
              </w:rPr>
              <w:t>21.05.</w:t>
            </w:r>
            <w:r w:rsidR="001B71A4" w:rsidRPr="007075F2">
              <w:rPr>
                <w:noProof/>
                <w:kern w:val="0"/>
                <w:sz w:val="22"/>
                <w:szCs w:val="22"/>
                <w:lang w:eastAsia="ru-RU"/>
              </w:rPr>
              <w:t>2024</w:t>
            </w:r>
            <w:r>
              <w:rPr>
                <w:noProof/>
                <w:kern w:val="0"/>
                <w:sz w:val="22"/>
                <w:szCs w:val="22"/>
                <w:lang w:eastAsia="ru-RU"/>
              </w:rPr>
              <w:t xml:space="preserve">  519 </w:t>
            </w:r>
            <w:r w:rsidR="003764F9" w:rsidRPr="007075F2">
              <w:rPr>
                <w:noProof/>
                <w:kern w:val="0"/>
                <w:sz w:val="22"/>
                <w:szCs w:val="22"/>
                <w:lang w:eastAsia="ru-RU"/>
              </w:rPr>
              <w:t xml:space="preserve">№ </w:t>
            </w:r>
          </w:p>
          <w:p w:rsidR="003764F9" w:rsidRPr="007075F2" w:rsidRDefault="003764F9" w:rsidP="003764F9">
            <w:pPr>
              <w:suppressAutoHyphens w:val="0"/>
              <w:spacing w:line="240" w:lineRule="auto"/>
              <w:ind w:firstLine="0"/>
              <w:jc w:val="center"/>
              <w:rPr>
                <w:noProof/>
                <w:kern w:val="0"/>
                <w:sz w:val="22"/>
                <w:szCs w:val="22"/>
                <w:lang w:eastAsia="ru-RU"/>
              </w:rPr>
            </w:pPr>
            <w:r w:rsidRPr="007075F2">
              <w:rPr>
                <w:noProof/>
                <w:color w:val="000000"/>
                <w:kern w:val="0"/>
                <w:sz w:val="22"/>
                <w:szCs w:val="22"/>
                <w:lang w:eastAsia="ru-RU"/>
              </w:rPr>
              <w:t>Тǎвай ялě</w:t>
            </w:r>
          </w:p>
        </w:tc>
      </w:tr>
    </w:tbl>
    <w:p w:rsidR="003764F9" w:rsidRPr="007075F2" w:rsidRDefault="003764F9" w:rsidP="007D7E2A">
      <w:pPr>
        <w:spacing w:line="240" w:lineRule="auto"/>
        <w:ind w:firstLine="0"/>
        <w:rPr>
          <w:sz w:val="22"/>
          <w:szCs w:val="22"/>
        </w:rPr>
      </w:pPr>
    </w:p>
    <w:p w:rsidR="00580C65" w:rsidRPr="007075F2" w:rsidRDefault="00580C65" w:rsidP="000B2B0A">
      <w:pPr>
        <w:tabs>
          <w:tab w:val="left" w:pos="709"/>
        </w:tabs>
        <w:spacing w:line="240" w:lineRule="auto"/>
        <w:ind w:firstLine="0"/>
        <w:rPr>
          <w:kern w:val="2"/>
          <w:sz w:val="22"/>
          <w:szCs w:val="22"/>
        </w:rPr>
      </w:pPr>
    </w:p>
    <w:p w:rsidR="009602E5" w:rsidRPr="007075F2" w:rsidRDefault="009602E5" w:rsidP="000B2B0A">
      <w:pPr>
        <w:suppressAutoHyphens w:val="0"/>
        <w:spacing w:line="240" w:lineRule="auto"/>
        <w:ind w:right="5669" w:firstLine="0"/>
        <w:rPr>
          <w:kern w:val="0"/>
          <w:sz w:val="28"/>
          <w:szCs w:val="28"/>
          <w:lang w:eastAsia="ru-RU"/>
        </w:rPr>
      </w:pPr>
      <w:r w:rsidRPr="007075F2">
        <w:rPr>
          <w:kern w:val="0"/>
          <w:sz w:val="28"/>
          <w:szCs w:val="28"/>
          <w:lang w:eastAsia="ru-RU"/>
        </w:rPr>
        <w:t xml:space="preserve">О внесении изменений в муниципальную программу Янтиковского муниципального округа Чувашской Республики «Развитие образования» </w:t>
      </w:r>
    </w:p>
    <w:p w:rsidR="009602E5" w:rsidRPr="007075F2" w:rsidRDefault="009602E5" w:rsidP="009602E5">
      <w:pPr>
        <w:suppressAutoHyphens w:val="0"/>
        <w:spacing w:line="240" w:lineRule="auto"/>
        <w:ind w:firstLine="0"/>
        <w:jc w:val="left"/>
        <w:rPr>
          <w:kern w:val="0"/>
          <w:sz w:val="28"/>
          <w:szCs w:val="28"/>
          <w:lang w:eastAsia="ru-RU"/>
        </w:rPr>
      </w:pPr>
    </w:p>
    <w:p w:rsidR="009602E5" w:rsidRPr="007075F2" w:rsidRDefault="009602E5" w:rsidP="009602E5">
      <w:pPr>
        <w:suppressAutoHyphens w:val="0"/>
        <w:spacing w:line="240" w:lineRule="auto"/>
        <w:ind w:firstLine="0"/>
        <w:jc w:val="left"/>
        <w:rPr>
          <w:kern w:val="0"/>
          <w:sz w:val="28"/>
          <w:szCs w:val="28"/>
          <w:lang w:eastAsia="ru-RU"/>
        </w:rPr>
      </w:pPr>
    </w:p>
    <w:p w:rsidR="009602E5" w:rsidRPr="007075F2" w:rsidRDefault="009602E5" w:rsidP="009602E5">
      <w:pPr>
        <w:suppressAutoHyphens w:val="0"/>
        <w:spacing w:line="360" w:lineRule="auto"/>
        <w:rPr>
          <w:kern w:val="0"/>
          <w:sz w:val="28"/>
          <w:szCs w:val="28"/>
          <w:lang w:eastAsia="ru-RU"/>
        </w:rPr>
      </w:pPr>
      <w:r w:rsidRPr="007075F2">
        <w:rPr>
          <w:kern w:val="0"/>
          <w:sz w:val="28"/>
          <w:szCs w:val="28"/>
          <w:lang w:eastAsia="ru-RU"/>
        </w:rPr>
        <w:t xml:space="preserve">Администрация Янтиковского муниципального округа </w:t>
      </w:r>
      <w:r w:rsidR="000B2B0A" w:rsidRPr="007075F2">
        <w:rPr>
          <w:kern w:val="0"/>
          <w:sz w:val="28"/>
          <w:szCs w:val="28"/>
          <w:lang w:eastAsia="ru-RU"/>
        </w:rPr>
        <w:t xml:space="preserve">                                           </w:t>
      </w:r>
      <w:proofErr w:type="gramStart"/>
      <w:r w:rsidRPr="007075F2">
        <w:rPr>
          <w:b/>
          <w:kern w:val="0"/>
          <w:sz w:val="28"/>
          <w:szCs w:val="28"/>
          <w:lang w:eastAsia="ru-RU"/>
        </w:rPr>
        <w:t>п</w:t>
      </w:r>
      <w:proofErr w:type="gramEnd"/>
      <w:r w:rsidRPr="007075F2">
        <w:rPr>
          <w:b/>
          <w:kern w:val="0"/>
          <w:sz w:val="28"/>
          <w:szCs w:val="28"/>
          <w:lang w:eastAsia="ru-RU"/>
        </w:rPr>
        <w:t xml:space="preserve"> о с т а н о в л я е т:</w:t>
      </w:r>
    </w:p>
    <w:p w:rsidR="009602E5" w:rsidRPr="007075F2" w:rsidRDefault="009602E5" w:rsidP="009602E5">
      <w:pPr>
        <w:suppressAutoHyphens w:val="0"/>
        <w:spacing w:line="360" w:lineRule="auto"/>
        <w:rPr>
          <w:kern w:val="0"/>
          <w:sz w:val="28"/>
          <w:szCs w:val="28"/>
          <w:lang w:eastAsia="ru-RU"/>
        </w:rPr>
      </w:pPr>
      <w:bookmarkStart w:id="0" w:name="sub_1"/>
      <w:r w:rsidRPr="007075F2">
        <w:rPr>
          <w:kern w:val="0"/>
          <w:sz w:val="28"/>
          <w:szCs w:val="28"/>
          <w:lang w:eastAsia="ru-RU"/>
        </w:rPr>
        <w:t xml:space="preserve">1. Внести в муниципальную программу Янтиковского муниципального округа Чувашской Республики «Развитие образования», утвержденную постановлением администрации Янтиковского муниципального округа от 06.04.2023 </w:t>
      </w:r>
      <w:r w:rsidRPr="007075F2">
        <w:rPr>
          <w:bCs/>
          <w:kern w:val="0"/>
          <w:sz w:val="28"/>
          <w:szCs w:val="28"/>
          <w:lang w:eastAsia="ru-RU"/>
        </w:rPr>
        <w:t>№ 283 «О муниципальной программе Янтиковского муниципального округа Чувашской Республики «Развитие образования»</w:t>
      </w:r>
      <w:r w:rsidRPr="007075F2">
        <w:rPr>
          <w:kern w:val="0"/>
          <w:sz w:val="28"/>
          <w:szCs w:val="28"/>
          <w:lang w:eastAsia="ru-RU"/>
        </w:rPr>
        <w:t xml:space="preserve"> (далее – Муниципальная программа), следующие изменения:</w:t>
      </w:r>
    </w:p>
    <w:p w:rsidR="009602E5" w:rsidRPr="007075F2" w:rsidRDefault="009602E5" w:rsidP="009602E5">
      <w:pPr>
        <w:suppressAutoHyphens w:val="0"/>
        <w:spacing w:line="360" w:lineRule="auto"/>
        <w:rPr>
          <w:kern w:val="0"/>
          <w:sz w:val="28"/>
          <w:szCs w:val="28"/>
          <w:lang w:eastAsia="ru-RU"/>
        </w:rPr>
      </w:pPr>
      <w:r w:rsidRPr="007075F2">
        <w:rPr>
          <w:bCs/>
          <w:kern w:val="0"/>
          <w:sz w:val="28"/>
          <w:szCs w:val="28"/>
          <w:lang w:eastAsia="ru-RU"/>
        </w:rPr>
        <w:t xml:space="preserve">1) </w:t>
      </w:r>
      <w:bookmarkStart w:id="1" w:name="sub_12"/>
      <w:bookmarkEnd w:id="0"/>
      <w:r w:rsidRPr="007075F2">
        <w:rPr>
          <w:kern w:val="0"/>
          <w:sz w:val="28"/>
          <w:szCs w:val="28"/>
          <w:lang w:eastAsia="ru-RU"/>
        </w:rPr>
        <w:t>в паспорте Муниципальной программы</w:t>
      </w:r>
      <w:bookmarkEnd w:id="1"/>
      <w:r w:rsidRPr="007075F2">
        <w:rPr>
          <w:kern w:val="0"/>
          <w:sz w:val="28"/>
          <w:szCs w:val="28"/>
          <w:lang w:eastAsia="ru-RU"/>
        </w:rPr>
        <w:t>:</w:t>
      </w:r>
    </w:p>
    <w:p w:rsidR="009602E5" w:rsidRPr="007075F2" w:rsidRDefault="009602E5" w:rsidP="009602E5">
      <w:pPr>
        <w:suppressAutoHyphens w:val="0"/>
        <w:spacing w:line="360" w:lineRule="auto"/>
        <w:rPr>
          <w:kern w:val="0"/>
          <w:sz w:val="28"/>
          <w:szCs w:val="28"/>
          <w:lang w:eastAsia="ru-RU"/>
        </w:rPr>
      </w:pPr>
      <w:r w:rsidRPr="007075F2">
        <w:rPr>
          <w:kern w:val="0"/>
          <w:sz w:val="28"/>
          <w:szCs w:val="28"/>
          <w:lang w:eastAsia="ru-RU"/>
        </w:rPr>
        <w:t>позицию «Объемы финансирования Муниципальной программы с разбивкой по годам ее реализации» изложить в следующей редакции:</w:t>
      </w: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77"/>
        <w:gridCol w:w="360"/>
        <w:gridCol w:w="6302"/>
      </w:tblGrid>
      <w:tr w:rsidR="009602E5" w:rsidRPr="007075F2" w:rsidTr="000B2B0A">
        <w:tc>
          <w:tcPr>
            <w:tcW w:w="2977" w:type="dxa"/>
            <w:tcBorders>
              <w:top w:val="nil"/>
              <w:left w:val="nil"/>
              <w:bottom w:val="nil"/>
              <w:right w:val="nil"/>
            </w:tcBorders>
          </w:tcPr>
          <w:p w:rsidR="009602E5" w:rsidRPr="007075F2" w:rsidRDefault="009602E5" w:rsidP="009602E5">
            <w:pPr>
              <w:widowControl w:val="0"/>
              <w:suppressAutoHyphens w:val="0"/>
              <w:autoSpaceDE w:val="0"/>
              <w:autoSpaceDN w:val="0"/>
              <w:adjustRightInd w:val="0"/>
              <w:spacing w:line="360" w:lineRule="auto"/>
              <w:rPr>
                <w:kern w:val="0"/>
                <w:sz w:val="28"/>
                <w:szCs w:val="28"/>
                <w:lang w:eastAsia="ru-RU"/>
              </w:rPr>
            </w:pPr>
            <w:r w:rsidRPr="007075F2">
              <w:rPr>
                <w:kern w:val="0"/>
                <w:sz w:val="28"/>
                <w:szCs w:val="28"/>
                <w:lang w:eastAsia="ru-RU"/>
              </w:rPr>
              <w:t xml:space="preserve">«Объемы финансирования Муниципальной программы с разбивкой по годам </w:t>
            </w:r>
            <w:r w:rsidRPr="007075F2">
              <w:rPr>
                <w:kern w:val="0"/>
                <w:sz w:val="28"/>
                <w:szCs w:val="28"/>
                <w:lang w:eastAsia="ru-RU"/>
              </w:rPr>
              <w:lastRenderedPageBreak/>
              <w:t>реализации</w:t>
            </w:r>
          </w:p>
        </w:tc>
        <w:tc>
          <w:tcPr>
            <w:tcW w:w="360" w:type="dxa"/>
            <w:tcBorders>
              <w:top w:val="nil"/>
              <w:left w:val="nil"/>
              <w:bottom w:val="nil"/>
              <w:right w:val="nil"/>
            </w:tcBorders>
          </w:tcPr>
          <w:p w:rsidR="009602E5" w:rsidRPr="007075F2" w:rsidRDefault="009602E5" w:rsidP="009602E5">
            <w:pPr>
              <w:widowControl w:val="0"/>
              <w:suppressAutoHyphens w:val="0"/>
              <w:autoSpaceDE w:val="0"/>
              <w:autoSpaceDN w:val="0"/>
              <w:adjustRightInd w:val="0"/>
              <w:spacing w:line="360" w:lineRule="auto"/>
              <w:rPr>
                <w:kern w:val="0"/>
                <w:sz w:val="28"/>
                <w:szCs w:val="28"/>
                <w:lang w:eastAsia="ru-RU"/>
              </w:rPr>
            </w:pPr>
            <w:r w:rsidRPr="007075F2">
              <w:rPr>
                <w:kern w:val="0"/>
                <w:sz w:val="28"/>
                <w:szCs w:val="28"/>
                <w:lang w:eastAsia="ru-RU"/>
              </w:rPr>
              <w:lastRenderedPageBreak/>
              <w:t>-</w:t>
            </w:r>
          </w:p>
        </w:tc>
        <w:tc>
          <w:tcPr>
            <w:tcW w:w="6302" w:type="dxa"/>
            <w:tcBorders>
              <w:top w:val="nil"/>
              <w:left w:val="nil"/>
              <w:bottom w:val="nil"/>
              <w:right w:val="nil"/>
            </w:tcBorders>
          </w:tcPr>
          <w:p w:rsidR="009602E5" w:rsidRPr="007075F2" w:rsidRDefault="009602E5" w:rsidP="009602E5">
            <w:pPr>
              <w:widowControl w:val="0"/>
              <w:suppressAutoHyphens w:val="0"/>
              <w:autoSpaceDE w:val="0"/>
              <w:autoSpaceDN w:val="0"/>
              <w:adjustRightInd w:val="0"/>
              <w:spacing w:line="360" w:lineRule="auto"/>
              <w:rPr>
                <w:kern w:val="0"/>
                <w:sz w:val="28"/>
                <w:szCs w:val="28"/>
                <w:lang w:eastAsia="ru-RU"/>
              </w:rPr>
            </w:pPr>
            <w:r w:rsidRPr="007075F2">
              <w:rPr>
                <w:kern w:val="0"/>
                <w:sz w:val="28"/>
                <w:szCs w:val="28"/>
                <w:lang w:eastAsia="ru-RU"/>
              </w:rPr>
              <w:t>прогнозируемый объем финансирования мероприятий Муниципальной программы в 2023 - 2035 годах составляет 2533073,54 тыс. рублей, в том числе:</w:t>
            </w:r>
          </w:p>
          <w:p w:rsidR="009602E5" w:rsidRPr="007075F2" w:rsidRDefault="009602E5" w:rsidP="009602E5">
            <w:pPr>
              <w:widowControl w:val="0"/>
              <w:suppressAutoHyphens w:val="0"/>
              <w:autoSpaceDE w:val="0"/>
              <w:autoSpaceDN w:val="0"/>
              <w:adjustRightInd w:val="0"/>
              <w:spacing w:line="360" w:lineRule="auto"/>
              <w:rPr>
                <w:kern w:val="0"/>
                <w:sz w:val="28"/>
                <w:szCs w:val="28"/>
                <w:lang w:eastAsia="ru-RU"/>
              </w:rPr>
            </w:pPr>
            <w:r w:rsidRPr="007075F2">
              <w:rPr>
                <w:kern w:val="0"/>
                <w:sz w:val="28"/>
                <w:szCs w:val="28"/>
                <w:lang w:eastAsia="ru-RU"/>
              </w:rPr>
              <w:t>в 2023 году – 278222,64 тыс. рублей;</w:t>
            </w:r>
          </w:p>
          <w:p w:rsidR="009602E5" w:rsidRPr="007075F2" w:rsidRDefault="009602E5" w:rsidP="009602E5">
            <w:pPr>
              <w:widowControl w:val="0"/>
              <w:suppressAutoHyphens w:val="0"/>
              <w:autoSpaceDE w:val="0"/>
              <w:autoSpaceDN w:val="0"/>
              <w:adjustRightInd w:val="0"/>
              <w:spacing w:line="360" w:lineRule="auto"/>
              <w:rPr>
                <w:kern w:val="0"/>
                <w:sz w:val="28"/>
                <w:szCs w:val="28"/>
                <w:lang w:eastAsia="ru-RU"/>
              </w:rPr>
            </w:pPr>
            <w:r w:rsidRPr="007075F2">
              <w:rPr>
                <w:kern w:val="0"/>
                <w:sz w:val="28"/>
                <w:szCs w:val="28"/>
                <w:lang w:eastAsia="ru-RU"/>
              </w:rPr>
              <w:lastRenderedPageBreak/>
              <w:t>в 2024 году – 227081,20 тыс. рублей;</w:t>
            </w:r>
          </w:p>
          <w:p w:rsidR="009602E5" w:rsidRPr="007075F2" w:rsidRDefault="009602E5" w:rsidP="009602E5">
            <w:pPr>
              <w:widowControl w:val="0"/>
              <w:suppressAutoHyphens w:val="0"/>
              <w:autoSpaceDE w:val="0"/>
              <w:autoSpaceDN w:val="0"/>
              <w:adjustRightInd w:val="0"/>
              <w:spacing w:line="360" w:lineRule="auto"/>
              <w:rPr>
                <w:kern w:val="0"/>
                <w:sz w:val="28"/>
                <w:szCs w:val="28"/>
                <w:lang w:eastAsia="ru-RU"/>
              </w:rPr>
            </w:pPr>
            <w:r w:rsidRPr="007075F2">
              <w:rPr>
                <w:kern w:val="0"/>
                <w:sz w:val="28"/>
                <w:szCs w:val="28"/>
                <w:lang w:eastAsia="ru-RU"/>
              </w:rPr>
              <w:t>в 2025 году – 184545,70 тыс. рублей;</w:t>
            </w:r>
          </w:p>
          <w:p w:rsidR="009602E5" w:rsidRPr="007075F2" w:rsidRDefault="009602E5" w:rsidP="009602E5">
            <w:pPr>
              <w:widowControl w:val="0"/>
              <w:suppressAutoHyphens w:val="0"/>
              <w:autoSpaceDE w:val="0"/>
              <w:autoSpaceDN w:val="0"/>
              <w:adjustRightInd w:val="0"/>
              <w:spacing w:line="360" w:lineRule="auto"/>
              <w:rPr>
                <w:kern w:val="0"/>
                <w:sz w:val="28"/>
                <w:szCs w:val="28"/>
                <w:lang w:eastAsia="ru-RU"/>
              </w:rPr>
            </w:pPr>
            <w:r w:rsidRPr="007075F2">
              <w:rPr>
                <w:kern w:val="0"/>
                <w:sz w:val="28"/>
                <w:szCs w:val="28"/>
                <w:lang w:eastAsia="ru-RU"/>
              </w:rPr>
              <w:t>в 2026 - 2030 годах – 921612,00 тыс. рублей;</w:t>
            </w:r>
          </w:p>
          <w:p w:rsidR="009602E5" w:rsidRPr="007075F2" w:rsidRDefault="009602E5" w:rsidP="009602E5">
            <w:pPr>
              <w:widowControl w:val="0"/>
              <w:suppressAutoHyphens w:val="0"/>
              <w:autoSpaceDE w:val="0"/>
              <w:autoSpaceDN w:val="0"/>
              <w:adjustRightInd w:val="0"/>
              <w:spacing w:line="360" w:lineRule="auto"/>
              <w:rPr>
                <w:kern w:val="0"/>
                <w:sz w:val="28"/>
                <w:szCs w:val="28"/>
                <w:lang w:eastAsia="ru-RU"/>
              </w:rPr>
            </w:pPr>
            <w:r w:rsidRPr="007075F2">
              <w:rPr>
                <w:kern w:val="0"/>
                <w:sz w:val="28"/>
                <w:szCs w:val="28"/>
                <w:lang w:eastAsia="ru-RU"/>
              </w:rPr>
              <w:t>в 2031 - 2035 годах – 921612,00 тыс. рублей;</w:t>
            </w:r>
          </w:p>
          <w:p w:rsidR="009602E5" w:rsidRPr="007075F2" w:rsidRDefault="009602E5" w:rsidP="009602E5">
            <w:pPr>
              <w:widowControl w:val="0"/>
              <w:suppressAutoHyphens w:val="0"/>
              <w:autoSpaceDE w:val="0"/>
              <w:autoSpaceDN w:val="0"/>
              <w:adjustRightInd w:val="0"/>
              <w:spacing w:line="360" w:lineRule="auto"/>
              <w:rPr>
                <w:kern w:val="0"/>
                <w:sz w:val="28"/>
                <w:szCs w:val="28"/>
                <w:lang w:eastAsia="ru-RU"/>
              </w:rPr>
            </w:pPr>
            <w:r w:rsidRPr="007075F2">
              <w:rPr>
                <w:kern w:val="0"/>
                <w:sz w:val="28"/>
                <w:szCs w:val="28"/>
                <w:lang w:eastAsia="ru-RU"/>
              </w:rPr>
              <w:t>из них средства:</w:t>
            </w:r>
          </w:p>
          <w:p w:rsidR="009602E5" w:rsidRPr="007075F2" w:rsidRDefault="009602E5" w:rsidP="009602E5">
            <w:pPr>
              <w:widowControl w:val="0"/>
              <w:suppressAutoHyphens w:val="0"/>
              <w:autoSpaceDE w:val="0"/>
              <w:autoSpaceDN w:val="0"/>
              <w:adjustRightInd w:val="0"/>
              <w:spacing w:line="360" w:lineRule="auto"/>
              <w:rPr>
                <w:kern w:val="0"/>
                <w:sz w:val="28"/>
                <w:szCs w:val="28"/>
                <w:lang w:eastAsia="ru-RU"/>
              </w:rPr>
            </w:pPr>
            <w:r w:rsidRPr="007075F2">
              <w:rPr>
                <w:kern w:val="0"/>
                <w:sz w:val="28"/>
                <w:szCs w:val="28"/>
                <w:lang w:eastAsia="ru-RU"/>
              </w:rPr>
              <w:t>федерального бюджета – 210430,20 тыс. рублей, в том числе:</w:t>
            </w:r>
          </w:p>
          <w:p w:rsidR="009602E5" w:rsidRPr="007075F2" w:rsidRDefault="009602E5" w:rsidP="009602E5">
            <w:pPr>
              <w:widowControl w:val="0"/>
              <w:suppressAutoHyphens w:val="0"/>
              <w:autoSpaceDE w:val="0"/>
              <w:autoSpaceDN w:val="0"/>
              <w:adjustRightInd w:val="0"/>
              <w:spacing w:line="360" w:lineRule="auto"/>
              <w:rPr>
                <w:kern w:val="0"/>
                <w:sz w:val="28"/>
                <w:szCs w:val="28"/>
                <w:lang w:eastAsia="ru-RU"/>
              </w:rPr>
            </w:pPr>
            <w:r w:rsidRPr="007075F2">
              <w:rPr>
                <w:kern w:val="0"/>
                <w:sz w:val="28"/>
                <w:szCs w:val="28"/>
                <w:lang w:eastAsia="ru-RU"/>
              </w:rPr>
              <w:t>в 2023 году – 17677,00 тыс. рублей;</w:t>
            </w:r>
          </w:p>
          <w:p w:rsidR="009602E5" w:rsidRPr="007075F2" w:rsidRDefault="009602E5" w:rsidP="009602E5">
            <w:pPr>
              <w:widowControl w:val="0"/>
              <w:suppressAutoHyphens w:val="0"/>
              <w:autoSpaceDE w:val="0"/>
              <w:autoSpaceDN w:val="0"/>
              <w:adjustRightInd w:val="0"/>
              <w:spacing w:line="360" w:lineRule="auto"/>
              <w:rPr>
                <w:kern w:val="0"/>
                <w:sz w:val="28"/>
                <w:szCs w:val="28"/>
                <w:lang w:eastAsia="ru-RU"/>
              </w:rPr>
            </w:pPr>
            <w:r w:rsidRPr="007075F2">
              <w:rPr>
                <w:kern w:val="0"/>
                <w:sz w:val="28"/>
                <w:szCs w:val="28"/>
                <w:lang w:eastAsia="ru-RU"/>
              </w:rPr>
              <w:t>в 2024 году – 16696,80 тыс. рублей;</w:t>
            </w:r>
          </w:p>
          <w:p w:rsidR="009602E5" w:rsidRPr="007075F2" w:rsidRDefault="009602E5" w:rsidP="009602E5">
            <w:pPr>
              <w:widowControl w:val="0"/>
              <w:suppressAutoHyphens w:val="0"/>
              <w:autoSpaceDE w:val="0"/>
              <w:autoSpaceDN w:val="0"/>
              <w:adjustRightInd w:val="0"/>
              <w:spacing w:line="360" w:lineRule="auto"/>
              <w:rPr>
                <w:kern w:val="0"/>
                <w:sz w:val="28"/>
                <w:szCs w:val="28"/>
                <w:lang w:eastAsia="ru-RU"/>
              </w:rPr>
            </w:pPr>
            <w:r w:rsidRPr="007075F2">
              <w:rPr>
                <w:kern w:val="0"/>
                <w:sz w:val="28"/>
                <w:szCs w:val="28"/>
                <w:lang w:eastAsia="ru-RU"/>
              </w:rPr>
              <w:t>в 2025 году – 16397,40 тыс. рублей;</w:t>
            </w:r>
          </w:p>
          <w:p w:rsidR="009602E5" w:rsidRPr="007075F2" w:rsidRDefault="009602E5" w:rsidP="009602E5">
            <w:pPr>
              <w:widowControl w:val="0"/>
              <w:suppressAutoHyphens w:val="0"/>
              <w:autoSpaceDE w:val="0"/>
              <w:autoSpaceDN w:val="0"/>
              <w:adjustRightInd w:val="0"/>
              <w:spacing w:line="360" w:lineRule="auto"/>
              <w:rPr>
                <w:kern w:val="0"/>
                <w:sz w:val="28"/>
                <w:szCs w:val="28"/>
                <w:lang w:eastAsia="ru-RU"/>
              </w:rPr>
            </w:pPr>
            <w:r w:rsidRPr="007075F2">
              <w:rPr>
                <w:kern w:val="0"/>
                <w:sz w:val="28"/>
                <w:szCs w:val="28"/>
                <w:lang w:eastAsia="ru-RU"/>
              </w:rPr>
              <w:t>в 2026 - 2030 годах – 79829,50 тыс. рублей;</w:t>
            </w:r>
          </w:p>
          <w:p w:rsidR="009602E5" w:rsidRPr="007075F2" w:rsidRDefault="009602E5" w:rsidP="009602E5">
            <w:pPr>
              <w:widowControl w:val="0"/>
              <w:suppressAutoHyphens w:val="0"/>
              <w:autoSpaceDE w:val="0"/>
              <w:autoSpaceDN w:val="0"/>
              <w:adjustRightInd w:val="0"/>
              <w:spacing w:line="360" w:lineRule="auto"/>
              <w:rPr>
                <w:kern w:val="0"/>
                <w:sz w:val="28"/>
                <w:szCs w:val="28"/>
                <w:lang w:eastAsia="ru-RU"/>
              </w:rPr>
            </w:pPr>
            <w:r w:rsidRPr="007075F2">
              <w:rPr>
                <w:kern w:val="0"/>
                <w:sz w:val="28"/>
                <w:szCs w:val="28"/>
                <w:lang w:eastAsia="ru-RU"/>
              </w:rPr>
              <w:t>в 2031 - 2035 годах – 79829,50 тыс. рублей;</w:t>
            </w:r>
          </w:p>
          <w:p w:rsidR="009602E5" w:rsidRPr="007075F2" w:rsidRDefault="009602E5" w:rsidP="009602E5">
            <w:pPr>
              <w:widowControl w:val="0"/>
              <w:suppressAutoHyphens w:val="0"/>
              <w:autoSpaceDE w:val="0"/>
              <w:autoSpaceDN w:val="0"/>
              <w:adjustRightInd w:val="0"/>
              <w:spacing w:line="360" w:lineRule="auto"/>
              <w:rPr>
                <w:kern w:val="0"/>
                <w:sz w:val="28"/>
                <w:szCs w:val="28"/>
                <w:lang w:eastAsia="ru-RU"/>
              </w:rPr>
            </w:pPr>
            <w:r w:rsidRPr="007075F2">
              <w:rPr>
                <w:kern w:val="0"/>
                <w:sz w:val="28"/>
                <w:szCs w:val="28"/>
                <w:lang w:eastAsia="ru-RU"/>
              </w:rPr>
              <w:t>республиканского бюджета Чувашской Республики – 1855530,07 тыс. рублей, в том числе:</w:t>
            </w:r>
          </w:p>
          <w:p w:rsidR="009602E5" w:rsidRPr="007075F2" w:rsidRDefault="009602E5" w:rsidP="009602E5">
            <w:pPr>
              <w:widowControl w:val="0"/>
              <w:suppressAutoHyphens w:val="0"/>
              <w:autoSpaceDE w:val="0"/>
              <w:autoSpaceDN w:val="0"/>
              <w:adjustRightInd w:val="0"/>
              <w:spacing w:line="360" w:lineRule="auto"/>
              <w:rPr>
                <w:kern w:val="0"/>
                <w:sz w:val="28"/>
                <w:szCs w:val="28"/>
                <w:lang w:eastAsia="ru-RU"/>
              </w:rPr>
            </w:pPr>
            <w:r w:rsidRPr="007075F2">
              <w:rPr>
                <w:kern w:val="0"/>
                <w:sz w:val="28"/>
                <w:szCs w:val="28"/>
                <w:lang w:eastAsia="ru-RU"/>
              </w:rPr>
              <w:t>в 2023 году – 201666,87 тыс. рублей;</w:t>
            </w:r>
          </w:p>
          <w:p w:rsidR="009602E5" w:rsidRPr="007075F2" w:rsidRDefault="009602E5" w:rsidP="009602E5">
            <w:pPr>
              <w:widowControl w:val="0"/>
              <w:suppressAutoHyphens w:val="0"/>
              <w:autoSpaceDE w:val="0"/>
              <w:autoSpaceDN w:val="0"/>
              <w:adjustRightInd w:val="0"/>
              <w:spacing w:line="360" w:lineRule="auto"/>
              <w:rPr>
                <w:kern w:val="0"/>
                <w:sz w:val="28"/>
                <w:szCs w:val="28"/>
                <w:lang w:eastAsia="ru-RU"/>
              </w:rPr>
            </w:pPr>
            <w:r w:rsidRPr="007075F2">
              <w:rPr>
                <w:kern w:val="0"/>
                <w:sz w:val="28"/>
                <w:szCs w:val="28"/>
                <w:lang w:eastAsia="ru-RU"/>
              </w:rPr>
              <w:t>в 2024 году – 137613,60 тыс. рублей;</w:t>
            </w:r>
          </w:p>
          <w:p w:rsidR="009602E5" w:rsidRPr="007075F2" w:rsidRDefault="009602E5" w:rsidP="009602E5">
            <w:pPr>
              <w:widowControl w:val="0"/>
              <w:suppressAutoHyphens w:val="0"/>
              <w:autoSpaceDE w:val="0"/>
              <w:autoSpaceDN w:val="0"/>
              <w:adjustRightInd w:val="0"/>
              <w:spacing w:line="360" w:lineRule="auto"/>
              <w:rPr>
                <w:kern w:val="0"/>
                <w:sz w:val="28"/>
                <w:szCs w:val="28"/>
                <w:lang w:eastAsia="ru-RU"/>
              </w:rPr>
            </w:pPr>
            <w:r w:rsidRPr="007075F2">
              <w:rPr>
                <w:kern w:val="0"/>
                <w:sz w:val="28"/>
                <w:szCs w:val="28"/>
                <w:lang w:eastAsia="ru-RU"/>
              </w:rPr>
              <w:t>в 2025 году – 137651,60 тыс. рублей;</w:t>
            </w:r>
          </w:p>
          <w:p w:rsidR="009602E5" w:rsidRPr="007075F2" w:rsidRDefault="009602E5" w:rsidP="009602E5">
            <w:pPr>
              <w:widowControl w:val="0"/>
              <w:suppressAutoHyphens w:val="0"/>
              <w:autoSpaceDE w:val="0"/>
              <w:autoSpaceDN w:val="0"/>
              <w:adjustRightInd w:val="0"/>
              <w:spacing w:line="360" w:lineRule="auto"/>
              <w:rPr>
                <w:kern w:val="0"/>
                <w:sz w:val="28"/>
                <w:szCs w:val="28"/>
                <w:lang w:eastAsia="ru-RU"/>
              </w:rPr>
            </w:pPr>
            <w:r w:rsidRPr="007075F2">
              <w:rPr>
                <w:kern w:val="0"/>
                <w:sz w:val="28"/>
                <w:szCs w:val="28"/>
                <w:lang w:eastAsia="ru-RU"/>
              </w:rPr>
              <w:t>в 2026 - 2030 годах – 689299,00 тыс. рублей;</w:t>
            </w:r>
          </w:p>
          <w:p w:rsidR="009602E5" w:rsidRPr="007075F2" w:rsidRDefault="009602E5" w:rsidP="009602E5">
            <w:pPr>
              <w:widowControl w:val="0"/>
              <w:suppressAutoHyphens w:val="0"/>
              <w:autoSpaceDE w:val="0"/>
              <w:autoSpaceDN w:val="0"/>
              <w:adjustRightInd w:val="0"/>
              <w:spacing w:line="360" w:lineRule="auto"/>
              <w:rPr>
                <w:kern w:val="0"/>
                <w:sz w:val="28"/>
                <w:szCs w:val="28"/>
                <w:lang w:eastAsia="ru-RU"/>
              </w:rPr>
            </w:pPr>
            <w:r w:rsidRPr="007075F2">
              <w:rPr>
                <w:kern w:val="0"/>
                <w:sz w:val="28"/>
                <w:szCs w:val="28"/>
                <w:lang w:eastAsia="ru-RU"/>
              </w:rPr>
              <w:t>в 2031 - 2035 годах – 689299,00 тыс. рублей;</w:t>
            </w:r>
          </w:p>
          <w:p w:rsidR="009602E5" w:rsidRPr="007075F2" w:rsidRDefault="009602E5" w:rsidP="009602E5">
            <w:pPr>
              <w:widowControl w:val="0"/>
              <w:suppressAutoHyphens w:val="0"/>
              <w:autoSpaceDE w:val="0"/>
              <w:autoSpaceDN w:val="0"/>
              <w:adjustRightInd w:val="0"/>
              <w:spacing w:line="360" w:lineRule="auto"/>
              <w:rPr>
                <w:kern w:val="0"/>
                <w:sz w:val="28"/>
                <w:szCs w:val="28"/>
                <w:lang w:eastAsia="ru-RU"/>
              </w:rPr>
            </w:pPr>
            <w:r w:rsidRPr="007075F2">
              <w:rPr>
                <w:kern w:val="0"/>
                <w:sz w:val="28"/>
                <w:szCs w:val="28"/>
                <w:lang w:eastAsia="ru-RU"/>
              </w:rPr>
              <w:t>бюджета Янтиковского муниципального округа – 402201,87 тыс. рублей, в том числе:</w:t>
            </w:r>
          </w:p>
          <w:p w:rsidR="009602E5" w:rsidRPr="007075F2" w:rsidRDefault="009602E5" w:rsidP="009602E5">
            <w:pPr>
              <w:widowControl w:val="0"/>
              <w:suppressAutoHyphens w:val="0"/>
              <w:autoSpaceDE w:val="0"/>
              <w:autoSpaceDN w:val="0"/>
              <w:adjustRightInd w:val="0"/>
              <w:spacing w:line="360" w:lineRule="auto"/>
              <w:rPr>
                <w:kern w:val="0"/>
                <w:sz w:val="28"/>
                <w:szCs w:val="28"/>
                <w:lang w:eastAsia="ru-RU"/>
              </w:rPr>
            </w:pPr>
            <w:r w:rsidRPr="007075F2">
              <w:rPr>
                <w:kern w:val="0"/>
                <w:sz w:val="28"/>
                <w:szCs w:val="28"/>
                <w:lang w:eastAsia="ru-RU"/>
              </w:rPr>
              <w:t>в 2023 году – 33995,17 тыс. рублей;</w:t>
            </w:r>
          </w:p>
          <w:p w:rsidR="009602E5" w:rsidRPr="007075F2" w:rsidRDefault="009602E5" w:rsidP="009602E5">
            <w:pPr>
              <w:widowControl w:val="0"/>
              <w:suppressAutoHyphens w:val="0"/>
              <w:autoSpaceDE w:val="0"/>
              <w:autoSpaceDN w:val="0"/>
              <w:adjustRightInd w:val="0"/>
              <w:spacing w:line="360" w:lineRule="auto"/>
              <w:rPr>
                <w:kern w:val="0"/>
                <w:sz w:val="28"/>
                <w:szCs w:val="28"/>
                <w:lang w:eastAsia="ru-RU"/>
              </w:rPr>
            </w:pPr>
            <w:r w:rsidRPr="007075F2">
              <w:rPr>
                <w:kern w:val="0"/>
                <w:sz w:val="28"/>
                <w:szCs w:val="28"/>
                <w:lang w:eastAsia="ru-RU"/>
              </w:rPr>
              <w:t>в 2024 году – 32743,00 тыс. рублей;</w:t>
            </w:r>
          </w:p>
          <w:p w:rsidR="009602E5" w:rsidRPr="007075F2" w:rsidRDefault="009602E5" w:rsidP="009602E5">
            <w:pPr>
              <w:widowControl w:val="0"/>
              <w:suppressAutoHyphens w:val="0"/>
              <w:autoSpaceDE w:val="0"/>
              <w:autoSpaceDN w:val="0"/>
              <w:adjustRightInd w:val="0"/>
              <w:spacing w:line="360" w:lineRule="auto"/>
              <w:rPr>
                <w:kern w:val="0"/>
                <w:sz w:val="28"/>
                <w:szCs w:val="28"/>
                <w:lang w:eastAsia="ru-RU"/>
              </w:rPr>
            </w:pPr>
            <w:r w:rsidRPr="007075F2">
              <w:rPr>
                <w:kern w:val="0"/>
                <w:sz w:val="28"/>
                <w:szCs w:val="28"/>
                <w:lang w:eastAsia="ru-RU"/>
              </w:rPr>
              <w:t>в 2025 году – 30496,70 тыс. рублей;</w:t>
            </w:r>
          </w:p>
          <w:p w:rsidR="009602E5" w:rsidRPr="007075F2" w:rsidRDefault="009602E5" w:rsidP="009602E5">
            <w:pPr>
              <w:widowControl w:val="0"/>
              <w:suppressAutoHyphens w:val="0"/>
              <w:autoSpaceDE w:val="0"/>
              <w:autoSpaceDN w:val="0"/>
              <w:adjustRightInd w:val="0"/>
              <w:spacing w:line="360" w:lineRule="auto"/>
              <w:rPr>
                <w:kern w:val="0"/>
                <w:sz w:val="28"/>
                <w:szCs w:val="28"/>
                <w:lang w:eastAsia="ru-RU"/>
              </w:rPr>
            </w:pPr>
            <w:r w:rsidRPr="007075F2">
              <w:rPr>
                <w:kern w:val="0"/>
                <w:sz w:val="28"/>
                <w:szCs w:val="28"/>
                <w:lang w:eastAsia="ru-RU"/>
              </w:rPr>
              <w:t>в 2026 - 2030 годах – 152483,50 тыс. рублей;</w:t>
            </w:r>
          </w:p>
          <w:p w:rsidR="009602E5" w:rsidRPr="007075F2" w:rsidRDefault="009602E5" w:rsidP="009602E5">
            <w:pPr>
              <w:widowControl w:val="0"/>
              <w:suppressAutoHyphens w:val="0"/>
              <w:autoSpaceDE w:val="0"/>
              <w:autoSpaceDN w:val="0"/>
              <w:adjustRightInd w:val="0"/>
              <w:spacing w:line="360" w:lineRule="auto"/>
              <w:rPr>
                <w:kern w:val="0"/>
                <w:sz w:val="28"/>
                <w:szCs w:val="28"/>
                <w:lang w:eastAsia="ru-RU"/>
              </w:rPr>
            </w:pPr>
            <w:r w:rsidRPr="007075F2">
              <w:rPr>
                <w:kern w:val="0"/>
                <w:sz w:val="28"/>
                <w:szCs w:val="28"/>
                <w:lang w:eastAsia="ru-RU"/>
              </w:rPr>
              <w:t>в 2031 - 2035 годах – 152483,50 тыс. рублей;</w:t>
            </w:r>
          </w:p>
          <w:p w:rsidR="009602E5" w:rsidRPr="007075F2" w:rsidRDefault="009602E5" w:rsidP="009602E5">
            <w:pPr>
              <w:widowControl w:val="0"/>
              <w:suppressAutoHyphens w:val="0"/>
              <w:autoSpaceDE w:val="0"/>
              <w:autoSpaceDN w:val="0"/>
              <w:adjustRightInd w:val="0"/>
              <w:spacing w:line="360" w:lineRule="auto"/>
              <w:rPr>
                <w:kern w:val="0"/>
                <w:sz w:val="28"/>
                <w:szCs w:val="28"/>
                <w:lang w:eastAsia="ru-RU"/>
              </w:rPr>
            </w:pPr>
            <w:r w:rsidRPr="007075F2">
              <w:rPr>
                <w:kern w:val="0"/>
                <w:sz w:val="28"/>
                <w:szCs w:val="28"/>
                <w:lang w:eastAsia="ru-RU"/>
              </w:rPr>
              <w:t>внебюджетных источников – 64911,40 тыс. рублей, в том числе:</w:t>
            </w:r>
          </w:p>
          <w:p w:rsidR="009602E5" w:rsidRPr="007075F2" w:rsidRDefault="009602E5" w:rsidP="009602E5">
            <w:pPr>
              <w:widowControl w:val="0"/>
              <w:suppressAutoHyphens w:val="0"/>
              <w:autoSpaceDE w:val="0"/>
              <w:autoSpaceDN w:val="0"/>
              <w:adjustRightInd w:val="0"/>
              <w:spacing w:line="360" w:lineRule="auto"/>
              <w:rPr>
                <w:kern w:val="0"/>
                <w:sz w:val="28"/>
                <w:szCs w:val="28"/>
                <w:lang w:eastAsia="ru-RU"/>
              </w:rPr>
            </w:pPr>
            <w:r w:rsidRPr="007075F2">
              <w:rPr>
                <w:kern w:val="0"/>
                <w:sz w:val="28"/>
                <w:szCs w:val="28"/>
                <w:lang w:eastAsia="ru-RU"/>
              </w:rPr>
              <w:t>в 2023 году – 24883,60 тыс. рублей;</w:t>
            </w:r>
          </w:p>
          <w:p w:rsidR="009602E5" w:rsidRPr="007075F2" w:rsidRDefault="009602E5" w:rsidP="009602E5">
            <w:pPr>
              <w:widowControl w:val="0"/>
              <w:suppressAutoHyphens w:val="0"/>
              <w:autoSpaceDE w:val="0"/>
              <w:autoSpaceDN w:val="0"/>
              <w:adjustRightInd w:val="0"/>
              <w:spacing w:line="360" w:lineRule="auto"/>
              <w:rPr>
                <w:kern w:val="0"/>
                <w:sz w:val="28"/>
                <w:szCs w:val="28"/>
                <w:lang w:eastAsia="ru-RU"/>
              </w:rPr>
            </w:pPr>
            <w:r w:rsidRPr="007075F2">
              <w:rPr>
                <w:kern w:val="0"/>
                <w:sz w:val="28"/>
                <w:szCs w:val="28"/>
                <w:lang w:eastAsia="ru-RU"/>
              </w:rPr>
              <w:lastRenderedPageBreak/>
              <w:t>в 2024 году – 40027,80 тыс. рублей;</w:t>
            </w:r>
          </w:p>
          <w:p w:rsidR="009602E5" w:rsidRPr="007075F2" w:rsidRDefault="009602E5" w:rsidP="009602E5">
            <w:pPr>
              <w:widowControl w:val="0"/>
              <w:suppressAutoHyphens w:val="0"/>
              <w:autoSpaceDE w:val="0"/>
              <w:autoSpaceDN w:val="0"/>
              <w:adjustRightInd w:val="0"/>
              <w:spacing w:line="360" w:lineRule="auto"/>
              <w:rPr>
                <w:kern w:val="0"/>
                <w:sz w:val="28"/>
                <w:szCs w:val="28"/>
                <w:lang w:eastAsia="ru-RU"/>
              </w:rPr>
            </w:pPr>
            <w:r w:rsidRPr="007075F2">
              <w:rPr>
                <w:kern w:val="0"/>
                <w:sz w:val="28"/>
                <w:szCs w:val="28"/>
                <w:lang w:eastAsia="ru-RU"/>
              </w:rPr>
              <w:t>в 2025 году - 0,0 тыс. рублей;</w:t>
            </w:r>
          </w:p>
          <w:p w:rsidR="009602E5" w:rsidRPr="007075F2" w:rsidRDefault="009602E5" w:rsidP="009602E5">
            <w:pPr>
              <w:widowControl w:val="0"/>
              <w:suppressAutoHyphens w:val="0"/>
              <w:autoSpaceDE w:val="0"/>
              <w:autoSpaceDN w:val="0"/>
              <w:adjustRightInd w:val="0"/>
              <w:spacing w:line="360" w:lineRule="auto"/>
              <w:rPr>
                <w:kern w:val="0"/>
                <w:sz w:val="28"/>
                <w:szCs w:val="28"/>
                <w:lang w:eastAsia="ru-RU"/>
              </w:rPr>
            </w:pPr>
            <w:r w:rsidRPr="007075F2">
              <w:rPr>
                <w:kern w:val="0"/>
                <w:sz w:val="28"/>
                <w:szCs w:val="28"/>
                <w:lang w:eastAsia="ru-RU"/>
              </w:rPr>
              <w:t>в 2026 - 2030 годах - 0,0 тыс. рублей;</w:t>
            </w:r>
          </w:p>
          <w:p w:rsidR="009602E5" w:rsidRPr="007075F2" w:rsidRDefault="009602E5" w:rsidP="009602E5">
            <w:pPr>
              <w:widowControl w:val="0"/>
              <w:suppressAutoHyphens w:val="0"/>
              <w:autoSpaceDE w:val="0"/>
              <w:autoSpaceDN w:val="0"/>
              <w:adjustRightInd w:val="0"/>
              <w:spacing w:line="360" w:lineRule="auto"/>
              <w:rPr>
                <w:kern w:val="0"/>
                <w:sz w:val="28"/>
                <w:szCs w:val="28"/>
                <w:lang w:eastAsia="ru-RU"/>
              </w:rPr>
            </w:pPr>
            <w:r w:rsidRPr="007075F2">
              <w:rPr>
                <w:kern w:val="0"/>
                <w:sz w:val="28"/>
                <w:szCs w:val="28"/>
                <w:lang w:eastAsia="ru-RU"/>
              </w:rPr>
              <w:t>в 2031 - 2035 годах - 0,0 тыс. рублей»;</w:t>
            </w:r>
          </w:p>
        </w:tc>
      </w:tr>
    </w:tbl>
    <w:p w:rsidR="009602E5" w:rsidRPr="007075F2" w:rsidRDefault="009602E5" w:rsidP="009602E5">
      <w:pPr>
        <w:suppressAutoHyphens w:val="0"/>
        <w:spacing w:line="360" w:lineRule="auto"/>
        <w:rPr>
          <w:kern w:val="0"/>
          <w:sz w:val="28"/>
          <w:szCs w:val="28"/>
          <w:lang w:eastAsia="ru-RU"/>
        </w:rPr>
      </w:pPr>
      <w:r w:rsidRPr="007075F2">
        <w:rPr>
          <w:kern w:val="0"/>
          <w:sz w:val="28"/>
          <w:szCs w:val="28"/>
          <w:lang w:eastAsia="ru-RU"/>
        </w:rPr>
        <w:lastRenderedPageBreak/>
        <w:t>2) абзацы третий – двадцатый III «Обоснование объема финансовых ресурсов, необходимых для реализации Муниципальной программы (с расшифровкой по источникам финансирования, этапам и годам реализации Муниципальной программы)» изложить в следующей редакции:</w:t>
      </w:r>
    </w:p>
    <w:p w:rsidR="009602E5" w:rsidRPr="007075F2" w:rsidRDefault="009602E5" w:rsidP="009602E5">
      <w:pPr>
        <w:suppressAutoHyphens w:val="0"/>
        <w:spacing w:line="360" w:lineRule="auto"/>
        <w:rPr>
          <w:kern w:val="0"/>
          <w:sz w:val="28"/>
          <w:szCs w:val="28"/>
          <w:lang w:eastAsia="ru-RU"/>
        </w:rPr>
      </w:pPr>
      <w:r w:rsidRPr="007075F2">
        <w:rPr>
          <w:kern w:val="0"/>
          <w:sz w:val="28"/>
          <w:szCs w:val="28"/>
          <w:lang w:eastAsia="ru-RU"/>
        </w:rPr>
        <w:t>«Общий объем финансирования Муниципальной программы в 2023 - 2035 годах составит 2533073,54 тыс. рублей, в том числе за счет средств:</w:t>
      </w:r>
    </w:p>
    <w:p w:rsidR="009602E5" w:rsidRPr="007075F2" w:rsidRDefault="009602E5" w:rsidP="009602E5">
      <w:pPr>
        <w:suppressAutoHyphens w:val="0"/>
        <w:spacing w:line="360" w:lineRule="auto"/>
        <w:rPr>
          <w:kern w:val="0"/>
          <w:sz w:val="28"/>
          <w:szCs w:val="28"/>
          <w:lang w:eastAsia="ru-RU"/>
        </w:rPr>
      </w:pPr>
      <w:r w:rsidRPr="007075F2">
        <w:rPr>
          <w:kern w:val="0"/>
          <w:sz w:val="28"/>
          <w:szCs w:val="28"/>
          <w:lang w:eastAsia="ru-RU"/>
        </w:rPr>
        <w:t>федерального бюджета – 210430,20 тыс. рублей;</w:t>
      </w:r>
    </w:p>
    <w:p w:rsidR="009602E5" w:rsidRPr="007075F2" w:rsidRDefault="009602E5" w:rsidP="009602E5">
      <w:pPr>
        <w:suppressAutoHyphens w:val="0"/>
        <w:spacing w:line="360" w:lineRule="auto"/>
        <w:rPr>
          <w:kern w:val="0"/>
          <w:sz w:val="28"/>
          <w:szCs w:val="28"/>
          <w:lang w:eastAsia="ru-RU"/>
        </w:rPr>
      </w:pPr>
      <w:r w:rsidRPr="007075F2">
        <w:rPr>
          <w:kern w:val="0"/>
          <w:sz w:val="28"/>
          <w:szCs w:val="28"/>
          <w:lang w:eastAsia="ru-RU"/>
        </w:rPr>
        <w:t>республиканского бюджета Чувашской Республики – 1855530,07 тыс. рублей;</w:t>
      </w:r>
    </w:p>
    <w:p w:rsidR="009602E5" w:rsidRPr="007075F2" w:rsidRDefault="009602E5" w:rsidP="009602E5">
      <w:pPr>
        <w:suppressAutoHyphens w:val="0"/>
        <w:spacing w:line="360" w:lineRule="auto"/>
        <w:rPr>
          <w:kern w:val="0"/>
          <w:sz w:val="28"/>
          <w:szCs w:val="28"/>
          <w:lang w:eastAsia="ru-RU"/>
        </w:rPr>
      </w:pPr>
      <w:r w:rsidRPr="007075F2">
        <w:rPr>
          <w:kern w:val="0"/>
          <w:sz w:val="28"/>
          <w:szCs w:val="28"/>
          <w:lang w:eastAsia="ru-RU"/>
        </w:rPr>
        <w:t>бюджета Янтиковского муниципального округа – 402201,87 тыс. рублей;</w:t>
      </w:r>
    </w:p>
    <w:p w:rsidR="009602E5" w:rsidRPr="007075F2" w:rsidRDefault="009602E5" w:rsidP="009602E5">
      <w:pPr>
        <w:suppressAutoHyphens w:val="0"/>
        <w:spacing w:line="360" w:lineRule="auto"/>
        <w:rPr>
          <w:kern w:val="0"/>
          <w:sz w:val="28"/>
          <w:szCs w:val="28"/>
          <w:lang w:eastAsia="ru-RU"/>
        </w:rPr>
      </w:pPr>
      <w:r w:rsidRPr="007075F2">
        <w:rPr>
          <w:kern w:val="0"/>
          <w:sz w:val="28"/>
          <w:szCs w:val="28"/>
          <w:lang w:eastAsia="ru-RU"/>
        </w:rPr>
        <w:t>внебюджетных источников – 64911,40 тыс. рублей.</w:t>
      </w:r>
    </w:p>
    <w:p w:rsidR="009602E5" w:rsidRPr="007075F2" w:rsidRDefault="009602E5" w:rsidP="009602E5">
      <w:pPr>
        <w:suppressAutoHyphens w:val="0"/>
        <w:spacing w:line="360" w:lineRule="auto"/>
        <w:rPr>
          <w:kern w:val="0"/>
          <w:sz w:val="28"/>
          <w:szCs w:val="28"/>
          <w:lang w:eastAsia="ru-RU"/>
        </w:rPr>
      </w:pPr>
      <w:r w:rsidRPr="007075F2">
        <w:rPr>
          <w:kern w:val="0"/>
          <w:sz w:val="28"/>
          <w:szCs w:val="28"/>
          <w:lang w:eastAsia="ru-RU"/>
        </w:rPr>
        <w:t>Прогнозируемый объем финансирования Муниципальной программы на 1 этапе составит 689802,54 тыс. рублей, в том числе:</w:t>
      </w:r>
    </w:p>
    <w:p w:rsidR="009602E5" w:rsidRPr="007075F2" w:rsidRDefault="009602E5" w:rsidP="009602E5">
      <w:pPr>
        <w:widowControl w:val="0"/>
        <w:suppressAutoHyphens w:val="0"/>
        <w:autoSpaceDE w:val="0"/>
        <w:autoSpaceDN w:val="0"/>
        <w:adjustRightInd w:val="0"/>
        <w:spacing w:line="360" w:lineRule="auto"/>
        <w:rPr>
          <w:kern w:val="0"/>
          <w:sz w:val="28"/>
          <w:szCs w:val="28"/>
          <w:lang w:eastAsia="ru-RU"/>
        </w:rPr>
      </w:pPr>
      <w:r w:rsidRPr="007075F2">
        <w:rPr>
          <w:kern w:val="0"/>
          <w:sz w:val="28"/>
          <w:szCs w:val="28"/>
          <w:lang w:eastAsia="ru-RU"/>
        </w:rPr>
        <w:t>в 2023 году – 278222,64 тыс. рублей;</w:t>
      </w:r>
    </w:p>
    <w:p w:rsidR="009602E5" w:rsidRPr="007075F2" w:rsidRDefault="009602E5" w:rsidP="009602E5">
      <w:pPr>
        <w:widowControl w:val="0"/>
        <w:suppressAutoHyphens w:val="0"/>
        <w:autoSpaceDE w:val="0"/>
        <w:autoSpaceDN w:val="0"/>
        <w:adjustRightInd w:val="0"/>
        <w:spacing w:line="360" w:lineRule="auto"/>
        <w:rPr>
          <w:kern w:val="0"/>
          <w:sz w:val="28"/>
          <w:szCs w:val="28"/>
          <w:lang w:eastAsia="ru-RU"/>
        </w:rPr>
      </w:pPr>
      <w:r w:rsidRPr="007075F2">
        <w:rPr>
          <w:kern w:val="0"/>
          <w:sz w:val="28"/>
          <w:szCs w:val="28"/>
          <w:lang w:eastAsia="ru-RU"/>
        </w:rPr>
        <w:t>в 2024 году – 227081,20 тыс. рублей;</w:t>
      </w:r>
    </w:p>
    <w:p w:rsidR="009602E5" w:rsidRPr="007075F2" w:rsidRDefault="009602E5" w:rsidP="009602E5">
      <w:pPr>
        <w:widowControl w:val="0"/>
        <w:suppressAutoHyphens w:val="0"/>
        <w:autoSpaceDE w:val="0"/>
        <w:autoSpaceDN w:val="0"/>
        <w:adjustRightInd w:val="0"/>
        <w:spacing w:line="360" w:lineRule="auto"/>
        <w:rPr>
          <w:kern w:val="0"/>
          <w:sz w:val="28"/>
          <w:szCs w:val="28"/>
          <w:lang w:eastAsia="ru-RU"/>
        </w:rPr>
      </w:pPr>
      <w:r w:rsidRPr="007075F2">
        <w:rPr>
          <w:kern w:val="0"/>
          <w:sz w:val="28"/>
          <w:szCs w:val="28"/>
          <w:lang w:eastAsia="ru-RU"/>
        </w:rPr>
        <w:t>в 2025 году – 184545,70 тыс. рублей;</w:t>
      </w:r>
    </w:p>
    <w:p w:rsidR="009602E5" w:rsidRPr="007075F2" w:rsidRDefault="009602E5" w:rsidP="009602E5">
      <w:pPr>
        <w:suppressAutoHyphens w:val="0"/>
        <w:spacing w:line="360" w:lineRule="auto"/>
        <w:rPr>
          <w:kern w:val="0"/>
          <w:sz w:val="28"/>
          <w:szCs w:val="28"/>
          <w:lang w:eastAsia="ru-RU"/>
        </w:rPr>
      </w:pPr>
      <w:r w:rsidRPr="007075F2">
        <w:rPr>
          <w:kern w:val="0"/>
          <w:sz w:val="28"/>
          <w:szCs w:val="28"/>
          <w:lang w:eastAsia="ru-RU"/>
        </w:rPr>
        <w:t>из них средства:</w:t>
      </w:r>
    </w:p>
    <w:p w:rsidR="009602E5" w:rsidRPr="007075F2" w:rsidRDefault="009602E5" w:rsidP="009602E5">
      <w:pPr>
        <w:suppressAutoHyphens w:val="0"/>
        <w:spacing w:line="360" w:lineRule="auto"/>
        <w:rPr>
          <w:kern w:val="0"/>
          <w:sz w:val="28"/>
          <w:szCs w:val="28"/>
          <w:lang w:eastAsia="ru-RU"/>
        </w:rPr>
      </w:pPr>
      <w:r w:rsidRPr="007075F2">
        <w:rPr>
          <w:kern w:val="0"/>
          <w:sz w:val="28"/>
          <w:szCs w:val="28"/>
          <w:lang w:eastAsia="ru-RU"/>
        </w:rPr>
        <w:t>федерального бюджета – 50771,20 тыс. рублей, в том числе:</w:t>
      </w:r>
    </w:p>
    <w:p w:rsidR="009602E5" w:rsidRPr="007075F2" w:rsidRDefault="009602E5" w:rsidP="009602E5">
      <w:pPr>
        <w:widowControl w:val="0"/>
        <w:suppressAutoHyphens w:val="0"/>
        <w:autoSpaceDE w:val="0"/>
        <w:autoSpaceDN w:val="0"/>
        <w:adjustRightInd w:val="0"/>
        <w:spacing w:line="360" w:lineRule="auto"/>
        <w:rPr>
          <w:kern w:val="0"/>
          <w:sz w:val="28"/>
          <w:szCs w:val="28"/>
          <w:lang w:eastAsia="ru-RU"/>
        </w:rPr>
      </w:pPr>
      <w:r w:rsidRPr="007075F2">
        <w:rPr>
          <w:kern w:val="0"/>
          <w:sz w:val="28"/>
          <w:szCs w:val="28"/>
          <w:lang w:eastAsia="ru-RU"/>
        </w:rPr>
        <w:t>в 2023 году – 17677,00 тыс. рублей;</w:t>
      </w:r>
    </w:p>
    <w:p w:rsidR="009602E5" w:rsidRPr="007075F2" w:rsidRDefault="009602E5" w:rsidP="009602E5">
      <w:pPr>
        <w:widowControl w:val="0"/>
        <w:suppressAutoHyphens w:val="0"/>
        <w:autoSpaceDE w:val="0"/>
        <w:autoSpaceDN w:val="0"/>
        <w:adjustRightInd w:val="0"/>
        <w:spacing w:line="360" w:lineRule="auto"/>
        <w:rPr>
          <w:kern w:val="0"/>
          <w:sz w:val="28"/>
          <w:szCs w:val="28"/>
          <w:lang w:eastAsia="ru-RU"/>
        </w:rPr>
      </w:pPr>
      <w:r w:rsidRPr="007075F2">
        <w:rPr>
          <w:kern w:val="0"/>
          <w:sz w:val="28"/>
          <w:szCs w:val="28"/>
          <w:lang w:eastAsia="ru-RU"/>
        </w:rPr>
        <w:t>в 2024 году – 16696,80 тыс. рублей;</w:t>
      </w:r>
    </w:p>
    <w:p w:rsidR="009602E5" w:rsidRPr="007075F2" w:rsidRDefault="009602E5" w:rsidP="009602E5">
      <w:pPr>
        <w:widowControl w:val="0"/>
        <w:suppressAutoHyphens w:val="0"/>
        <w:autoSpaceDE w:val="0"/>
        <w:autoSpaceDN w:val="0"/>
        <w:adjustRightInd w:val="0"/>
        <w:spacing w:line="360" w:lineRule="auto"/>
        <w:rPr>
          <w:kern w:val="0"/>
          <w:sz w:val="28"/>
          <w:szCs w:val="28"/>
          <w:lang w:eastAsia="ru-RU"/>
        </w:rPr>
      </w:pPr>
      <w:r w:rsidRPr="007075F2">
        <w:rPr>
          <w:kern w:val="0"/>
          <w:sz w:val="28"/>
          <w:szCs w:val="28"/>
          <w:lang w:eastAsia="ru-RU"/>
        </w:rPr>
        <w:t>в 2025 году – 16397,40 тыс. рублей;</w:t>
      </w:r>
    </w:p>
    <w:p w:rsidR="009602E5" w:rsidRPr="007075F2" w:rsidRDefault="009602E5" w:rsidP="009602E5">
      <w:pPr>
        <w:suppressAutoHyphens w:val="0"/>
        <w:spacing w:line="360" w:lineRule="auto"/>
        <w:rPr>
          <w:kern w:val="0"/>
          <w:sz w:val="28"/>
          <w:szCs w:val="28"/>
          <w:lang w:eastAsia="ru-RU"/>
        </w:rPr>
      </w:pPr>
      <w:r w:rsidRPr="007075F2">
        <w:rPr>
          <w:kern w:val="0"/>
          <w:sz w:val="28"/>
          <w:szCs w:val="28"/>
          <w:lang w:eastAsia="ru-RU"/>
        </w:rPr>
        <w:t>республиканского бюджета Чувашской Республики – 476885,07 тыс. рублей, в том числе:</w:t>
      </w:r>
    </w:p>
    <w:p w:rsidR="009602E5" w:rsidRPr="007075F2" w:rsidRDefault="009602E5" w:rsidP="009602E5">
      <w:pPr>
        <w:widowControl w:val="0"/>
        <w:suppressAutoHyphens w:val="0"/>
        <w:autoSpaceDE w:val="0"/>
        <w:autoSpaceDN w:val="0"/>
        <w:adjustRightInd w:val="0"/>
        <w:spacing w:line="360" w:lineRule="auto"/>
        <w:rPr>
          <w:kern w:val="0"/>
          <w:sz w:val="28"/>
          <w:szCs w:val="28"/>
          <w:lang w:eastAsia="ru-RU"/>
        </w:rPr>
      </w:pPr>
      <w:r w:rsidRPr="007075F2">
        <w:rPr>
          <w:kern w:val="0"/>
          <w:sz w:val="28"/>
          <w:szCs w:val="28"/>
          <w:lang w:eastAsia="ru-RU"/>
        </w:rPr>
        <w:t>в 2023 году – 201666,87 тыс. рублей;</w:t>
      </w:r>
    </w:p>
    <w:p w:rsidR="009602E5" w:rsidRPr="007075F2" w:rsidRDefault="009602E5" w:rsidP="009602E5">
      <w:pPr>
        <w:widowControl w:val="0"/>
        <w:suppressAutoHyphens w:val="0"/>
        <w:autoSpaceDE w:val="0"/>
        <w:autoSpaceDN w:val="0"/>
        <w:adjustRightInd w:val="0"/>
        <w:spacing w:line="360" w:lineRule="auto"/>
        <w:rPr>
          <w:kern w:val="0"/>
          <w:sz w:val="28"/>
          <w:szCs w:val="28"/>
          <w:lang w:eastAsia="ru-RU"/>
        </w:rPr>
      </w:pPr>
      <w:r w:rsidRPr="007075F2">
        <w:rPr>
          <w:kern w:val="0"/>
          <w:sz w:val="28"/>
          <w:szCs w:val="28"/>
          <w:lang w:eastAsia="ru-RU"/>
        </w:rPr>
        <w:t>в 2024 году – 137613,60 тыс. рублей;</w:t>
      </w:r>
    </w:p>
    <w:p w:rsidR="009602E5" w:rsidRPr="007075F2" w:rsidRDefault="009602E5" w:rsidP="009602E5">
      <w:pPr>
        <w:widowControl w:val="0"/>
        <w:suppressAutoHyphens w:val="0"/>
        <w:autoSpaceDE w:val="0"/>
        <w:autoSpaceDN w:val="0"/>
        <w:adjustRightInd w:val="0"/>
        <w:spacing w:line="360" w:lineRule="auto"/>
        <w:rPr>
          <w:kern w:val="0"/>
          <w:sz w:val="28"/>
          <w:szCs w:val="28"/>
          <w:lang w:eastAsia="ru-RU"/>
        </w:rPr>
      </w:pPr>
      <w:r w:rsidRPr="007075F2">
        <w:rPr>
          <w:kern w:val="0"/>
          <w:sz w:val="28"/>
          <w:szCs w:val="28"/>
          <w:lang w:eastAsia="ru-RU"/>
        </w:rPr>
        <w:t>в 2025 году – 137651,60</w:t>
      </w:r>
      <w:r w:rsidR="000B2B0A" w:rsidRPr="007075F2">
        <w:rPr>
          <w:kern w:val="0"/>
          <w:sz w:val="28"/>
          <w:szCs w:val="28"/>
          <w:lang w:eastAsia="ru-RU"/>
        </w:rPr>
        <w:t xml:space="preserve"> тыс. рублей</w:t>
      </w:r>
      <w:r w:rsidRPr="007075F2">
        <w:rPr>
          <w:kern w:val="0"/>
          <w:sz w:val="28"/>
          <w:szCs w:val="28"/>
          <w:lang w:eastAsia="ru-RU"/>
        </w:rPr>
        <w:t>»;</w:t>
      </w:r>
    </w:p>
    <w:p w:rsidR="009602E5" w:rsidRPr="007075F2" w:rsidRDefault="009602E5" w:rsidP="009602E5">
      <w:pPr>
        <w:suppressAutoHyphens w:val="0"/>
        <w:spacing w:line="360" w:lineRule="auto"/>
        <w:rPr>
          <w:kern w:val="0"/>
          <w:sz w:val="28"/>
          <w:szCs w:val="28"/>
          <w:lang w:eastAsia="ru-RU"/>
        </w:rPr>
      </w:pPr>
      <w:r w:rsidRPr="007075F2">
        <w:rPr>
          <w:kern w:val="0"/>
          <w:sz w:val="28"/>
          <w:szCs w:val="28"/>
          <w:lang w:eastAsia="ru-RU"/>
        </w:rPr>
        <w:lastRenderedPageBreak/>
        <w:t>3) приложение № 2 к Муниципальной программе изложить в редакции согласно приложению №1 к настоящему постановлению;</w:t>
      </w:r>
    </w:p>
    <w:p w:rsidR="009602E5" w:rsidRPr="007075F2" w:rsidRDefault="009602E5" w:rsidP="009602E5">
      <w:pPr>
        <w:suppressAutoHyphens w:val="0"/>
        <w:spacing w:line="360" w:lineRule="auto"/>
        <w:rPr>
          <w:kern w:val="0"/>
          <w:sz w:val="28"/>
          <w:szCs w:val="28"/>
          <w:lang w:eastAsia="ru-RU"/>
        </w:rPr>
      </w:pPr>
      <w:r w:rsidRPr="007075F2">
        <w:rPr>
          <w:kern w:val="0"/>
          <w:sz w:val="28"/>
          <w:szCs w:val="28"/>
          <w:lang w:eastAsia="ru-RU"/>
        </w:rPr>
        <w:t>4) в приложении № 3 к Муниципальной программе:</w:t>
      </w:r>
    </w:p>
    <w:p w:rsidR="009602E5" w:rsidRPr="007075F2" w:rsidRDefault="009602E5" w:rsidP="009602E5">
      <w:pPr>
        <w:suppressAutoHyphens w:val="0"/>
        <w:spacing w:line="360" w:lineRule="auto"/>
        <w:rPr>
          <w:kern w:val="0"/>
          <w:sz w:val="28"/>
          <w:szCs w:val="28"/>
          <w:lang w:eastAsia="ru-RU"/>
        </w:rPr>
      </w:pPr>
      <w:r w:rsidRPr="007075F2">
        <w:rPr>
          <w:kern w:val="0"/>
          <w:sz w:val="28"/>
          <w:szCs w:val="28"/>
          <w:lang w:eastAsia="ru-RU"/>
        </w:rPr>
        <w:t>а) в паспорте подпрограммы позицию «Объемы финансирования подпрограммы с разбивкой по годам реализации» изложить в следующей редакции:</w:t>
      </w:r>
    </w:p>
    <w:tbl>
      <w:tblPr>
        <w:tblW w:w="9639" w:type="dxa"/>
        <w:tblInd w:w="108" w:type="dxa"/>
        <w:tblLayout w:type="fixed"/>
        <w:tblLook w:val="0000" w:firstRow="0" w:lastRow="0" w:firstColumn="0" w:lastColumn="0" w:noHBand="0" w:noVBand="0"/>
      </w:tblPr>
      <w:tblGrid>
        <w:gridCol w:w="2694"/>
        <w:gridCol w:w="360"/>
        <w:gridCol w:w="6585"/>
      </w:tblGrid>
      <w:tr w:rsidR="009602E5" w:rsidRPr="007075F2" w:rsidTr="000B2B0A">
        <w:trPr>
          <w:trHeight w:val="1125"/>
        </w:trPr>
        <w:tc>
          <w:tcPr>
            <w:tcW w:w="2694" w:type="dxa"/>
          </w:tcPr>
          <w:p w:rsidR="009602E5" w:rsidRPr="007075F2" w:rsidRDefault="009602E5" w:rsidP="009602E5">
            <w:pPr>
              <w:suppressAutoHyphens w:val="0"/>
              <w:spacing w:line="360" w:lineRule="auto"/>
              <w:ind w:firstLine="0"/>
              <w:rPr>
                <w:kern w:val="0"/>
                <w:sz w:val="28"/>
                <w:szCs w:val="28"/>
                <w:lang w:eastAsia="ru-RU"/>
              </w:rPr>
            </w:pPr>
            <w:bookmarkStart w:id="2" w:name="sub_14005"/>
            <w:r w:rsidRPr="007075F2">
              <w:rPr>
                <w:kern w:val="0"/>
                <w:sz w:val="28"/>
                <w:szCs w:val="28"/>
                <w:lang w:eastAsia="ru-RU"/>
              </w:rPr>
              <w:t>«Объемы финансирования подпрограммы муниципальной программы с разбивкой по годам ее реализации</w:t>
            </w:r>
          </w:p>
        </w:tc>
        <w:tc>
          <w:tcPr>
            <w:tcW w:w="360" w:type="dxa"/>
          </w:tcPr>
          <w:p w:rsidR="009602E5" w:rsidRPr="007075F2" w:rsidRDefault="009602E5" w:rsidP="009602E5">
            <w:pPr>
              <w:suppressAutoHyphens w:val="0"/>
              <w:spacing w:line="360" w:lineRule="auto"/>
              <w:ind w:firstLine="0"/>
              <w:rPr>
                <w:kern w:val="0"/>
                <w:sz w:val="28"/>
                <w:szCs w:val="28"/>
                <w:lang w:eastAsia="ru-RU"/>
              </w:rPr>
            </w:pPr>
            <w:r w:rsidRPr="007075F2">
              <w:rPr>
                <w:kern w:val="0"/>
                <w:sz w:val="28"/>
                <w:szCs w:val="28"/>
                <w:lang w:eastAsia="ru-RU"/>
              </w:rPr>
              <w:t>-</w:t>
            </w:r>
          </w:p>
        </w:tc>
        <w:tc>
          <w:tcPr>
            <w:tcW w:w="6585" w:type="dxa"/>
          </w:tcPr>
          <w:p w:rsidR="009602E5" w:rsidRPr="007075F2" w:rsidRDefault="009602E5" w:rsidP="009602E5">
            <w:pPr>
              <w:widowControl w:val="0"/>
              <w:suppressAutoHyphens w:val="0"/>
              <w:autoSpaceDE w:val="0"/>
              <w:autoSpaceDN w:val="0"/>
              <w:adjustRightInd w:val="0"/>
              <w:spacing w:line="360" w:lineRule="auto"/>
              <w:ind w:firstLine="0"/>
              <w:rPr>
                <w:kern w:val="0"/>
                <w:sz w:val="28"/>
                <w:szCs w:val="28"/>
                <w:lang w:eastAsia="ru-RU"/>
              </w:rPr>
            </w:pPr>
            <w:r w:rsidRPr="007075F2">
              <w:rPr>
                <w:kern w:val="0"/>
                <w:sz w:val="28"/>
                <w:szCs w:val="28"/>
                <w:lang w:eastAsia="ru-RU"/>
              </w:rPr>
              <w:t>прогнозируемый объем финансирования реализации мероприятий подпрограммы в 2023 - 2035 годах составляют 2398153,34 тыс. рублей, в том числе:</w:t>
            </w:r>
          </w:p>
          <w:p w:rsidR="009602E5" w:rsidRPr="007075F2" w:rsidRDefault="009602E5" w:rsidP="009602E5">
            <w:pPr>
              <w:widowControl w:val="0"/>
              <w:suppressAutoHyphens w:val="0"/>
              <w:autoSpaceDE w:val="0"/>
              <w:autoSpaceDN w:val="0"/>
              <w:adjustRightInd w:val="0"/>
              <w:spacing w:line="360" w:lineRule="auto"/>
              <w:ind w:firstLine="0"/>
              <w:rPr>
                <w:kern w:val="0"/>
                <w:sz w:val="28"/>
                <w:szCs w:val="28"/>
                <w:lang w:eastAsia="ru-RU"/>
              </w:rPr>
            </w:pPr>
            <w:r w:rsidRPr="007075F2">
              <w:rPr>
                <w:kern w:val="0"/>
                <w:sz w:val="28"/>
                <w:szCs w:val="28"/>
                <w:lang w:eastAsia="ru-RU"/>
              </w:rPr>
              <w:t>в 2023 году – 267721,44 тыс. рублей;</w:t>
            </w:r>
          </w:p>
          <w:p w:rsidR="009602E5" w:rsidRPr="007075F2" w:rsidRDefault="009602E5" w:rsidP="009602E5">
            <w:pPr>
              <w:widowControl w:val="0"/>
              <w:suppressAutoHyphens w:val="0"/>
              <w:autoSpaceDE w:val="0"/>
              <w:autoSpaceDN w:val="0"/>
              <w:adjustRightInd w:val="0"/>
              <w:spacing w:line="360" w:lineRule="auto"/>
              <w:ind w:firstLine="0"/>
              <w:rPr>
                <w:kern w:val="0"/>
                <w:sz w:val="28"/>
                <w:szCs w:val="28"/>
                <w:lang w:eastAsia="ru-RU"/>
              </w:rPr>
            </w:pPr>
            <w:r w:rsidRPr="007075F2">
              <w:rPr>
                <w:kern w:val="0"/>
                <w:sz w:val="28"/>
                <w:szCs w:val="28"/>
                <w:lang w:eastAsia="ru-RU"/>
              </w:rPr>
              <w:t>в 2024 году – 216281,50 тыс. рублей;</w:t>
            </w:r>
          </w:p>
          <w:p w:rsidR="009602E5" w:rsidRPr="007075F2" w:rsidRDefault="009602E5" w:rsidP="009602E5">
            <w:pPr>
              <w:widowControl w:val="0"/>
              <w:suppressAutoHyphens w:val="0"/>
              <w:autoSpaceDE w:val="0"/>
              <w:autoSpaceDN w:val="0"/>
              <w:adjustRightInd w:val="0"/>
              <w:spacing w:line="360" w:lineRule="auto"/>
              <w:ind w:firstLine="0"/>
              <w:rPr>
                <w:kern w:val="0"/>
                <w:sz w:val="28"/>
                <w:szCs w:val="28"/>
                <w:lang w:eastAsia="ru-RU"/>
              </w:rPr>
            </w:pPr>
            <w:r w:rsidRPr="007075F2">
              <w:rPr>
                <w:kern w:val="0"/>
                <w:sz w:val="28"/>
                <w:szCs w:val="28"/>
                <w:lang w:eastAsia="ru-RU"/>
              </w:rPr>
              <w:t>в 2025 году – 174470,40 тыс. рублей;</w:t>
            </w:r>
          </w:p>
          <w:p w:rsidR="009602E5" w:rsidRPr="007075F2" w:rsidRDefault="009602E5" w:rsidP="009602E5">
            <w:pPr>
              <w:widowControl w:val="0"/>
              <w:suppressAutoHyphens w:val="0"/>
              <w:autoSpaceDE w:val="0"/>
              <w:autoSpaceDN w:val="0"/>
              <w:adjustRightInd w:val="0"/>
              <w:spacing w:line="360" w:lineRule="auto"/>
              <w:ind w:firstLine="0"/>
              <w:rPr>
                <w:kern w:val="0"/>
                <w:sz w:val="28"/>
                <w:szCs w:val="28"/>
                <w:lang w:eastAsia="ru-RU"/>
              </w:rPr>
            </w:pPr>
            <w:r w:rsidRPr="007075F2">
              <w:rPr>
                <w:kern w:val="0"/>
                <w:sz w:val="28"/>
                <w:szCs w:val="28"/>
                <w:lang w:eastAsia="ru-RU"/>
              </w:rPr>
              <w:t>в 2026 - 2030 годах – 869840,00 тыс. рублей;</w:t>
            </w:r>
          </w:p>
          <w:p w:rsidR="009602E5" w:rsidRPr="007075F2" w:rsidRDefault="009602E5" w:rsidP="009602E5">
            <w:pPr>
              <w:widowControl w:val="0"/>
              <w:suppressAutoHyphens w:val="0"/>
              <w:autoSpaceDE w:val="0"/>
              <w:autoSpaceDN w:val="0"/>
              <w:adjustRightInd w:val="0"/>
              <w:spacing w:line="360" w:lineRule="auto"/>
              <w:ind w:firstLine="0"/>
              <w:rPr>
                <w:kern w:val="0"/>
                <w:sz w:val="28"/>
                <w:szCs w:val="28"/>
                <w:lang w:eastAsia="ru-RU"/>
              </w:rPr>
            </w:pPr>
            <w:r w:rsidRPr="007075F2">
              <w:rPr>
                <w:kern w:val="0"/>
                <w:sz w:val="28"/>
                <w:szCs w:val="28"/>
                <w:lang w:eastAsia="ru-RU"/>
              </w:rPr>
              <w:t>в 2031 - 2035 годах – 869840,00 тыс. рублей;</w:t>
            </w:r>
          </w:p>
          <w:p w:rsidR="009602E5" w:rsidRPr="007075F2" w:rsidRDefault="009602E5" w:rsidP="009602E5">
            <w:pPr>
              <w:widowControl w:val="0"/>
              <w:suppressAutoHyphens w:val="0"/>
              <w:autoSpaceDE w:val="0"/>
              <w:autoSpaceDN w:val="0"/>
              <w:adjustRightInd w:val="0"/>
              <w:spacing w:line="360" w:lineRule="auto"/>
              <w:ind w:firstLine="0"/>
              <w:rPr>
                <w:kern w:val="0"/>
                <w:sz w:val="28"/>
                <w:szCs w:val="28"/>
                <w:lang w:eastAsia="ru-RU"/>
              </w:rPr>
            </w:pPr>
            <w:r w:rsidRPr="007075F2">
              <w:rPr>
                <w:kern w:val="0"/>
                <w:sz w:val="28"/>
                <w:szCs w:val="28"/>
                <w:lang w:eastAsia="ru-RU"/>
              </w:rPr>
              <w:t>из них средства:</w:t>
            </w:r>
          </w:p>
          <w:p w:rsidR="009602E5" w:rsidRPr="007075F2" w:rsidRDefault="009602E5" w:rsidP="009602E5">
            <w:pPr>
              <w:widowControl w:val="0"/>
              <w:suppressAutoHyphens w:val="0"/>
              <w:autoSpaceDE w:val="0"/>
              <w:autoSpaceDN w:val="0"/>
              <w:adjustRightInd w:val="0"/>
              <w:spacing w:line="360" w:lineRule="auto"/>
              <w:ind w:firstLine="0"/>
              <w:rPr>
                <w:kern w:val="0"/>
                <w:sz w:val="28"/>
                <w:szCs w:val="28"/>
                <w:lang w:eastAsia="ru-RU"/>
              </w:rPr>
            </w:pPr>
            <w:r w:rsidRPr="007075F2">
              <w:rPr>
                <w:kern w:val="0"/>
                <w:sz w:val="28"/>
                <w:szCs w:val="28"/>
                <w:lang w:eastAsia="ru-RU"/>
              </w:rPr>
              <w:t>федерального бюджета – 191466,90 тыс. рублей, в том числе:</w:t>
            </w:r>
          </w:p>
          <w:p w:rsidR="009602E5" w:rsidRPr="007075F2" w:rsidRDefault="009602E5" w:rsidP="009602E5">
            <w:pPr>
              <w:widowControl w:val="0"/>
              <w:suppressAutoHyphens w:val="0"/>
              <w:autoSpaceDE w:val="0"/>
              <w:autoSpaceDN w:val="0"/>
              <w:adjustRightInd w:val="0"/>
              <w:spacing w:line="360" w:lineRule="auto"/>
              <w:ind w:firstLine="0"/>
              <w:rPr>
                <w:kern w:val="0"/>
                <w:sz w:val="28"/>
                <w:szCs w:val="28"/>
                <w:lang w:eastAsia="ru-RU"/>
              </w:rPr>
            </w:pPr>
            <w:r w:rsidRPr="007075F2">
              <w:rPr>
                <w:kern w:val="0"/>
                <w:sz w:val="28"/>
                <w:szCs w:val="28"/>
                <w:lang w:eastAsia="ru-RU"/>
              </w:rPr>
              <w:t>в 2023 году – 16338,90 тыс. рублей;</w:t>
            </w:r>
          </w:p>
          <w:p w:rsidR="009602E5" w:rsidRPr="007075F2" w:rsidRDefault="009602E5" w:rsidP="009602E5">
            <w:pPr>
              <w:widowControl w:val="0"/>
              <w:suppressAutoHyphens w:val="0"/>
              <w:autoSpaceDE w:val="0"/>
              <w:autoSpaceDN w:val="0"/>
              <w:adjustRightInd w:val="0"/>
              <w:spacing w:line="360" w:lineRule="auto"/>
              <w:ind w:firstLine="0"/>
              <w:rPr>
                <w:kern w:val="0"/>
                <w:sz w:val="28"/>
                <w:szCs w:val="28"/>
                <w:lang w:eastAsia="ru-RU"/>
              </w:rPr>
            </w:pPr>
            <w:r w:rsidRPr="007075F2">
              <w:rPr>
                <w:kern w:val="0"/>
                <w:sz w:val="28"/>
                <w:szCs w:val="28"/>
                <w:lang w:eastAsia="ru-RU"/>
              </w:rPr>
              <w:t>в 2024 году – 15377,70 тыс. рублей;</w:t>
            </w:r>
          </w:p>
          <w:p w:rsidR="009602E5" w:rsidRPr="007075F2" w:rsidRDefault="009602E5" w:rsidP="009602E5">
            <w:pPr>
              <w:widowControl w:val="0"/>
              <w:suppressAutoHyphens w:val="0"/>
              <w:autoSpaceDE w:val="0"/>
              <w:autoSpaceDN w:val="0"/>
              <w:adjustRightInd w:val="0"/>
              <w:spacing w:line="360" w:lineRule="auto"/>
              <w:ind w:firstLine="0"/>
              <w:rPr>
                <w:kern w:val="0"/>
                <w:sz w:val="28"/>
                <w:szCs w:val="28"/>
                <w:lang w:eastAsia="ru-RU"/>
              </w:rPr>
            </w:pPr>
            <w:r w:rsidRPr="007075F2">
              <w:rPr>
                <w:kern w:val="0"/>
                <w:sz w:val="28"/>
                <w:szCs w:val="28"/>
                <w:lang w:eastAsia="ru-RU"/>
              </w:rPr>
              <w:t>в 2025 году – 15078,30 тыс. рублей;</w:t>
            </w:r>
          </w:p>
          <w:p w:rsidR="009602E5" w:rsidRPr="007075F2" w:rsidRDefault="009602E5" w:rsidP="009602E5">
            <w:pPr>
              <w:widowControl w:val="0"/>
              <w:suppressAutoHyphens w:val="0"/>
              <w:autoSpaceDE w:val="0"/>
              <w:autoSpaceDN w:val="0"/>
              <w:adjustRightInd w:val="0"/>
              <w:spacing w:line="360" w:lineRule="auto"/>
              <w:ind w:firstLine="0"/>
              <w:rPr>
                <w:kern w:val="0"/>
                <w:sz w:val="28"/>
                <w:szCs w:val="28"/>
                <w:lang w:eastAsia="ru-RU"/>
              </w:rPr>
            </w:pPr>
            <w:r w:rsidRPr="007075F2">
              <w:rPr>
                <w:kern w:val="0"/>
                <w:sz w:val="28"/>
                <w:szCs w:val="28"/>
                <w:lang w:eastAsia="ru-RU"/>
              </w:rPr>
              <w:t>в 2026 - 2030 годах – 72336,00 тыс. рублей;</w:t>
            </w:r>
          </w:p>
          <w:p w:rsidR="009602E5" w:rsidRPr="007075F2" w:rsidRDefault="009602E5" w:rsidP="009602E5">
            <w:pPr>
              <w:widowControl w:val="0"/>
              <w:suppressAutoHyphens w:val="0"/>
              <w:autoSpaceDE w:val="0"/>
              <w:autoSpaceDN w:val="0"/>
              <w:adjustRightInd w:val="0"/>
              <w:spacing w:line="360" w:lineRule="auto"/>
              <w:ind w:firstLine="0"/>
              <w:rPr>
                <w:kern w:val="0"/>
                <w:sz w:val="28"/>
                <w:szCs w:val="28"/>
                <w:lang w:eastAsia="ru-RU"/>
              </w:rPr>
            </w:pPr>
            <w:r w:rsidRPr="007075F2">
              <w:rPr>
                <w:kern w:val="0"/>
                <w:sz w:val="28"/>
                <w:szCs w:val="28"/>
                <w:lang w:eastAsia="ru-RU"/>
              </w:rPr>
              <w:t>в 2031 - 2035 годах – 72336,00 тыс. рублей;</w:t>
            </w:r>
          </w:p>
          <w:p w:rsidR="009602E5" w:rsidRPr="007075F2" w:rsidRDefault="009602E5" w:rsidP="009602E5">
            <w:pPr>
              <w:widowControl w:val="0"/>
              <w:suppressAutoHyphens w:val="0"/>
              <w:autoSpaceDE w:val="0"/>
              <w:autoSpaceDN w:val="0"/>
              <w:adjustRightInd w:val="0"/>
              <w:spacing w:line="360" w:lineRule="auto"/>
              <w:ind w:firstLine="0"/>
              <w:rPr>
                <w:kern w:val="0"/>
                <w:sz w:val="28"/>
                <w:szCs w:val="28"/>
                <w:lang w:eastAsia="ru-RU"/>
              </w:rPr>
            </w:pPr>
            <w:r w:rsidRPr="007075F2">
              <w:rPr>
                <w:kern w:val="0"/>
                <w:sz w:val="28"/>
                <w:szCs w:val="28"/>
                <w:lang w:eastAsia="ru-RU"/>
              </w:rPr>
              <w:t>республиканского бюджета Чувашской Республики – 1842624,07 тыс. рублей, в том числе:</w:t>
            </w:r>
          </w:p>
          <w:p w:rsidR="009602E5" w:rsidRPr="007075F2" w:rsidRDefault="009602E5" w:rsidP="009602E5">
            <w:pPr>
              <w:widowControl w:val="0"/>
              <w:suppressAutoHyphens w:val="0"/>
              <w:autoSpaceDE w:val="0"/>
              <w:autoSpaceDN w:val="0"/>
              <w:adjustRightInd w:val="0"/>
              <w:spacing w:line="360" w:lineRule="auto"/>
              <w:ind w:firstLine="0"/>
              <w:rPr>
                <w:kern w:val="0"/>
                <w:sz w:val="28"/>
                <w:szCs w:val="28"/>
                <w:lang w:eastAsia="ru-RU"/>
              </w:rPr>
            </w:pPr>
            <w:r w:rsidRPr="007075F2">
              <w:rPr>
                <w:kern w:val="0"/>
                <w:sz w:val="28"/>
                <w:szCs w:val="28"/>
                <w:lang w:eastAsia="ru-RU"/>
              </w:rPr>
              <w:t>в 2023 году – 200813,47 тыс. рублей;</w:t>
            </w:r>
          </w:p>
          <w:p w:rsidR="009602E5" w:rsidRPr="007075F2" w:rsidRDefault="009602E5" w:rsidP="009602E5">
            <w:pPr>
              <w:widowControl w:val="0"/>
              <w:suppressAutoHyphens w:val="0"/>
              <w:autoSpaceDE w:val="0"/>
              <w:autoSpaceDN w:val="0"/>
              <w:adjustRightInd w:val="0"/>
              <w:spacing w:line="360" w:lineRule="auto"/>
              <w:ind w:firstLine="0"/>
              <w:rPr>
                <w:kern w:val="0"/>
                <w:sz w:val="28"/>
                <w:szCs w:val="28"/>
                <w:lang w:eastAsia="ru-RU"/>
              </w:rPr>
            </w:pPr>
            <w:r w:rsidRPr="007075F2">
              <w:rPr>
                <w:kern w:val="0"/>
                <w:sz w:val="28"/>
                <w:szCs w:val="28"/>
                <w:lang w:eastAsia="ru-RU"/>
              </w:rPr>
              <w:t>в 2024 году – 136715,60 тыс. рублей;</w:t>
            </w:r>
          </w:p>
          <w:p w:rsidR="009602E5" w:rsidRPr="007075F2" w:rsidRDefault="009602E5" w:rsidP="009602E5">
            <w:pPr>
              <w:widowControl w:val="0"/>
              <w:suppressAutoHyphens w:val="0"/>
              <w:autoSpaceDE w:val="0"/>
              <w:autoSpaceDN w:val="0"/>
              <w:adjustRightInd w:val="0"/>
              <w:spacing w:line="360" w:lineRule="auto"/>
              <w:ind w:firstLine="0"/>
              <w:rPr>
                <w:kern w:val="0"/>
                <w:sz w:val="28"/>
                <w:szCs w:val="28"/>
                <w:lang w:eastAsia="ru-RU"/>
              </w:rPr>
            </w:pPr>
            <w:r w:rsidRPr="007075F2">
              <w:rPr>
                <w:kern w:val="0"/>
                <w:sz w:val="28"/>
                <w:szCs w:val="28"/>
                <w:lang w:eastAsia="ru-RU"/>
              </w:rPr>
              <w:t>в 2025 году – 136728,00 тыс. рублей;</w:t>
            </w:r>
          </w:p>
          <w:p w:rsidR="009602E5" w:rsidRPr="007075F2" w:rsidRDefault="009602E5" w:rsidP="009602E5">
            <w:pPr>
              <w:widowControl w:val="0"/>
              <w:suppressAutoHyphens w:val="0"/>
              <w:autoSpaceDE w:val="0"/>
              <w:autoSpaceDN w:val="0"/>
              <w:adjustRightInd w:val="0"/>
              <w:spacing w:line="360" w:lineRule="auto"/>
              <w:ind w:firstLine="0"/>
              <w:rPr>
                <w:kern w:val="0"/>
                <w:sz w:val="28"/>
                <w:szCs w:val="28"/>
                <w:lang w:eastAsia="ru-RU"/>
              </w:rPr>
            </w:pPr>
            <w:r w:rsidRPr="007075F2">
              <w:rPr>
                <w:kern w:val="0"/>
                <w:sz w:val="28"/>
                <w:szCs w:val="28"/>
                <w:lang w:eastAsia="ru-RU"/>
              </w:rPr>
              <w:t>в 2026 - 2030 годах – 684183,50 тыс. рублей;</w:t>
            </w:r>
          </w:p>
          <w:p w:rsidR="009602E5" w:rsidRPr="007075F2" w:rsidRDefault="009602E5" w:rsidP="009602E5">
            <w:pPr>
              <w:widowControl w:val="0"/>
              <w:suppressAutoHyphens w:val="0"/>
              <w:autoSpaceDE w:val="0"/>
              <w:autoSpaceDN w:val="0"/>
              <w:adjustRightInd w:val="0"/>
              <w:spacing w:line="360" w:lineRule="auto"/>
              <w:ind w:firstLine="0"/>
              <w:rPr>
                <w:kern w:val="0"/>
                <w:sz w:val="28"/>
                <w:szCs w:val="28"/>
                <w:lang w:eastAsia="ru-RU"/>
              </w:rPr>
            </w:pPr>
            <w:r w:rsidRPr="007075F2">
              <w:rPr>
                <w:kern w:val="0"/>
                <w:sz w:val="28"/>
                <w:szCs w:val="28"/>
                <w:lang w:eastAsia="ru-RU"/>
              </w:rPr>
              <w:t>в 2031 - 2035 годах – 684183,50 тыс. рублей;</w:t>
            </w:r>
          </w:p>
          <w:p w:rsidR="009602E5" w:rsidRPr="007075F2" w:rsidRDefault="009602E5" w:rsidP="009602E5">
            <w:pPr>
              <w:widowControl w:val="0"/>
              <w:suppressAutoHyphens w:val="0"/>
              <w:autoSpaceDE w:val="0"/>
              <w:autoSpaceDN w:val="0"/>
              <w:adjustRightInd w:val="0"/>
              <w:spacing w:line="360" w:lineRule="auto"/>
              <w:ind w:firstLine="0"/>
              <w:rPr>
                <w:kern w:val="0"/>
                <w:sz w:val="28"/>
                <w:szCs w:val="28"/>
                <w:lang w:eastAsia="ru-RU"/>
              </w:rPr>
            </w:pPr>
            <w:r w:rsidRPr="007075F2">
              <w:rPr>
                <w:kern w:val="0"/>
                <w:sz w:val="28"/>
                <w:szCs w:val="28"/>
                <w:lang w:eastAsia="ru-RU"/>
              </w:rPr>
              <w:t xml:space="preserve">бюджета Янтиковского муниципального округа – </w:t>
            </w:r>
            <w:r w:rsidRPr="007075F2">
              <w:rPr>
                <w:kern w:val="0"/>
                <w:sz w:val="28"/>
                <w:szCs w:val="28"/>
                <w:lang w:eastAsia="ru-RU"/>
              </w:rPr>
              <w:lastRenderedPageBreak/>
              <w:t>299248,37 тыс. рублей, в том числе:</w:t>
            </w:r>
          </w:p>
          <w:p w:rsidR="009602E5" w:rsidRPr="007075F2" w:rsidRDefault="009602E5" w:rsidP="009602E5">
            <w:pPr>
              <w:widowControl w:val="0"/>
              <w:suppressAutoHyphens w:val="0"/>
              <w:autoSpaceDE w:val="0"/>
              <w:autoSpaceDN w:val="0"/>
              <w:adjustRightInd w:val="0"/>
              <w:spacing w:line="360" w:lineRule="auto"/>
              <w:ind w:firstLine="0"/>
              <w:rPr>
                <w:kern w:val="0"/>
                <w:sz w:val="28"/>
                <w:szCs w:val="28"/>
                <w:lang w:eastAsia="ru-RU"/>
              </w:rPr>
            </w:pPr>
            <w:r w:rsidRPr="007075F2">
              <w:rPr>
                <w:kern w:val="0"/>
                <w:sz w:val="28"/>
                <w:szCs w:val="28"/>
                <w:lang w:eastAsia="ru-RU"/>
              </w:rPr>
              <w:t>в 2023 году – 25782,87 тыс. рублей;</w:t>
            </w:r>
          </w:p>
          <w:p w:rsidR="009602E5" w:rsidRPr="007075F2" w:rsidRDefault="009602E5" w:rsidP="009602E5">
            <w:pPr>
              <w:widowControl w:val="0"/>
              <w:suppressAutoHyphens w:val="0"/>
              <w:autoSpaceDE w:val="0"/>
              <w:autoSpaceDN w:val="0"/>
              <w:adjustRightInd w:val="0"/>
              <w:spacing w:line="360" w:lineRule="auto"/>
              <w:ind w:firstLine="0"/>
              <w:rPr>
                <w:kern w:val="0"/>
                <w:sz w:val="28"/>
                <w:szCs w:val="28"/>
                <w:lang w:eastAsia="ru-RU"/>
              </w:rPr>
            </w:pPr>
            <w:r w:rsidRPr="007075F2">
              <w:rPr>
                <w:kern w:val="0"/>
                <w:sz w:val="28"/>
                <w:szCs w:val="28"/>
                <w:lang w:eastAsia="ru-RU"/>
              </w:rPr>
              <w:t>в 2024 году – 24160,40 тыс. рублей;</w:t>
            </w:r>
          </w:p>
          <w:p w:rsidR="009602E5" w:rsidRPr="007075F2" w:rsidRDefault="009602E5" w:rsidP="009602E5">
            <w:pPr>
              <w:widowControl w:val="0"/>
              <w:suppressAutoHyphens w:val="0"/>
              <w:autoSpaceDE w:val="0"/>
              <w:autoSpaceDN w:val="0"/>
              <w:adjustRightInd w:val="0"/>
              <w:spacing w:line="360" w:lineRule="auto"/>
              <w:ind w:firstLine="0"/>
              <w:rPr>
                <w:kern w:val="0"/>
                <w:sz w:val="28"/>
                <w:szCs w:val="28"/>
                <w:lang w:eastAsia="ru-RU"/>
              </w:rPr>
            </w:pPr>
            <w:r w:rsidRPr="007075F2">
              <w:rPr>
                <w:kern w:val="0"/>
                <w:sz w:val="28"/>
                <w:szCs w:val="28"/>
                <w:lang w:eastAsia="ru-RU"/>
              </w:rPr>
              <w:t>в 2025 году – 22664,10 тыс. рублей;</w:t>
            </w:r>
          </w:p>
          <w:p w:rsidR="009602E5" w:rsidRPr="007075F2" w:rsidRDefault="000B2B0A" w:rsidP="009602E5">
            <w:pPr>
              <w:widowControl w:val="0"/>
              <w:suppressAutoHyphens w:val="0"/>
              <w:autoSpaceDE w:val="0"/>
              <w:autoSpaceDN w:val="0"/>
              <w:adjustRightInd w:val="0"/>
              <w:spacing w:line="360" w:lineRule="auto"/>
              <w:ind w:firstLine="0"/>
              <w:rPr>
                <w:kern w:val="0"/>
                <w:sz w:val="28"/>
                <w:szCs w:val="28"/>
                <w:lang w:eastAsia="ru-RU"/>
              </w:rPr>
            </w:pPr>
            <w:r w:rsidRPr="007075F2">
              <w:rPr>
                <w:kern w:val="0"/>
                <w:sz w:val="28"/>
                <w:szCs w:val="28"/>
                <w:lang w:eastAsia="ru-RU"/>
              </w:rPr>
              <w:t>в 2026 - 2030 годах</w:t>
            </w:r>
            <w:r w:rsidR="009602E5" w:rsidRPr="007075F2">
              <w:rPr>
                <w:kern w:val="0"/>
                <w:sz w:val="28"/>
                <w:szCs w:val="28"/>
                <w:lang w:eastAsia="ru-RU"/>
              </w:rPr>
              <w:t xml:space="preserve"> - 113320,50 тыс. рублей;</w:t>
            </w:r>
          </w:p>
          <w:p w:rsidR="009602E5" w:rsidRPr="007075F2" w:rsidRDefault="009602E5" w:rsidP="009602E5">
            <w:pPr>
              <w:widowControl w:val="0"/>
              <w:suppressAutoHyphens w:val="0"/>
              <w:autoSpaceDE w:val="0"/>
              <w:autoSpaceDN w:val="0"/>
              <w:adjustRightInd w:val="0"/>
              <w:spacing w:line="360" w:lineRule="auto"/>
              <w:ind w:firstLine="0"/>
              <w:rPr>
                <w:kern w:val="0"/>
                <w:sz w:val="28"/>
                <w:szCs w:val="28"/>
                <w:lang w:eastAsia="ru-RU"/>
              </w:rPr>
            </w:pPr>
            <w:r w:rsidRPr="007075F2">
              <w:rPr>
                <w:kern w:val="0"/>
                <w:sz w:val="28"/>
                <w:szCs w:val="28"/>
                <w:lang w:eastAsia="ru-RU"/>
              </w:rPr>
              <w:t>в 2031 - 2035 годах – 113320,50 тыс. рублей;</w:t>
            </w:r>
          </w:p>
          <w:p w:rsidR="009602E5" w:rsidRPr="007075F2" w:rsidRDefault="009602E5" w:rsidP="009602E5">
            <w:pPr>
              <w:widowControl w:val="0"/>
              <w:suppressAutoHyphens w:val="0"/>
              <w:autoSpaceDE w:val="0"/>
              <w:autoSpaceDN w:val="0"/>
              <w:adjustRightInd w:val="0"/>
              <w:spacing w:line="360" w:lineRule="auto"/>
              <w:ind w:firstLine="0"/>
              <w:rPr>
                <w:kern w:val="0"/>
                <w:sz w:val="28"/>
                <w:szCs w:val="28"/>
                <w:lang w:eastAsia="ru-RU"/>
              </w:rPr>
            </w:pPr>
            <w:r w:rsidRPr="007075F2">
              <w:rPr>
                <w:kern w:val="0"/>
                <w:sz w:val="28"/>
                <w:szCs w:val="28"/>
                <w:lang w:eastAsia="ru-RU"/>
              </w:rPr>
              <w:t>внебюджетных источников – 64814,00 тыс. рублей, в том числе:</w:t>
            </w:r>
          </w:p>
          <w:p w:rsidR="009602E5" w:rsidRPr="007075F2" w:rsidRDefault="009602E5" w:rsidP="009602E5">
            <w:pPr>
              <w:widowControl w:val="0"/>
              <w:suppressAutoHyphens w:val="0"/>
              <w:autoSpaceDE w:val="0"/>
              <w:autoSpaceDN w:val="0"/>
              <w:adjustRightInd w:val="0"/>
              <w:spacing w:line="360" w:lineRule="auto"/>
              <w:ind w:firstLine="0"/>
              <w:rPr>
                <w:kern w:val="0"/>
                <w:sz w:val="28"/>
                <w:szCs w:val="28"/>
                <w:lang w:eastAsia="ru-RU"/>
              </w:rPr>
            </w:pPr>
            <w:r w:rsidRPr="007075F2">
              <w:rPr>
                <w:kern w:val="0"/>
                <w:sz w:val="28"/>
                <w:szCs w:val="28"/>
                <w:lang w:eastAsia="ru-RU"/>
              </w:rPr>
              <w:t>в 2023 году – 24786,20 тыс. рублей;</w:t>
            </w:r>
          </w:p>
          <w:p w:rsidR="009602E5" w:rsidRPr="007075F2" w:rsidRDefault="009602E5" w:rsidP="009602E5">
            <w:pPr>
              <w:widowControl w:val="0"/>
              <w:suppressAutoHyphens w:val="0"/>
              <w:autoSpaceDE w:val="0"/>
              <w:autoSpaceDN w:val="0"/>
              <w:adjustRightInd w:val="0"/>
              <w:spacing w:line="360" w:lineRule="auto"/>
              <w:ind w:firstLine="0"/>
              <w:rPr>
                <w:kern w:val="0"/>
                <w:sz w:val="28"/>
                <w:szCs w:val="28"/>
                <w:lang w:eastAsia="ru-RU"/>
              </w:rPr>
            </w:pPr>
            <w:r w:rsidRPr="007075F2">
              <w:rPr>
                <w:kern w:val="0"/>
                <w:sz w:val="28"/>
                <w:szCs w:val="28"/>
                <w:lang w:eastAsia="ru-RU"/>
              </w:rPr>
              <w:t>в 2024 году – 40027,80 тыс. рублей;</w:t>
            </w:r>
          </w:p>
          <w:p w:rsidR="009602E5" w:rsidRPr="007075F2" w:rsidRDefault="009602E5" w:rsidP="009602E5">
            <w:pPr>
              <w:widowControl w:val="0"/>
              <w:suppressAutoHyphens w:val="0"/>
              <w:autoSpaceDE w:val="0"/>
              <w:autoSpaceDN w:val="0"/>
              <w:adjustRightInd w:val="0"/>
              <w:spacing w:line="360" w:lineRule="auto"/>
              <w:ind w:firstLine="0"/>
              <w:rPr>
                <w:kern w:val="0"/>
                <w:sz w:val="28"/>
                <w:szCs w:val="28"/>
                <w:lang w:eastAsia="ru-RU"/>
              </w:rPr>
            </w:pPr>
            <w:r w:rsidRPr="007075F2">
              <w:rPr>
                <w:kern w:val="0"/>
                <w:sz w:val="28"/>
                <w:szCs w:val="28"/>
                <w:lang w:eastAsia="ru-RU"/>
              </w:rPr>
              <w:t>в 2025 году - 0,0 тыс. рублей;</w:t>
            </w:r>
          </w:p>
          <w:p w:rsidR="009602E5" w:rsidRPr="007075F2" w:rsidRDefault="009602E5" w:rsidP="009602E5">
            <w:pPr>
              <w:widowControl w:val="0"/>
              <w:suppressAutoHyphens w:val="0"/>
              <w:autoSpaceDE w:val="0"/>
              <w:autoSpaceDN w:val="0"/>
              <w:adjustRightInd w:val="0"/>
              <w:spacing w:line="360" w:lineRule="auto"/>
              <w:ind w:firstLine="0"/>
              <w:rPr>
                <w:kern w:val="0"/>
                <w:sz w:val="28"/>
                <w:szCs w:val="28"/>
                <w:lang w:eastAsia="ru-RU"/>
              </w:rPr>
            </w:pPr>
            <w:r w:rsidRPr="007075F2">
              <w:rPr>
                <w:kern w:val="0"/>
                <w:sz w:val="28"/>
                <w:szCs w:val="28"/>
                <w:lang w:eastAsia="ru-RU"/>
              </w:rPr>
              <w:t>в 2026 - 2030 годах - 0,0 тыс. рублей;</w:t>
            </w:r>
          </w:p>
          <w:p w:rsidR="009602E5" w:rsidRPr="007075F2" w:rsidRDefault="009602E5" w:rsidP="009602E5">
            <w:pPr>
              <w:suppressAutoHyphens w:val="0"/>
              <w:spacing w:line="360" w:lineRule="auto"/>
              <w:ind w:firstLine="0"/>
              <w:rPr>
                <w:kern w:val="0"/>
                <w:sz w:val="28"/>
                <w:szCs w:val="28"/>
                <w:lang w:eastAsia="ru-RU"/>
              </w:rPr>
            </w:pPr>
            <w:r w:rsidRPr="007075F2">
              <w:rPr>
                <w:kern w:val="0"/>
                <w:sz w:val="28"/>
                <w:szCs w:val="28"/>
                <w:lang w:eastAsia="ru-RU"/>
              </w:rPr>
              <w:t>в 2031 - 2035 годах - 0,0 тыс. рублей.</w:t>
            </w:r>
          </w:p>
          <w:p w:rsidR="009602E5" w:rsidRPr="007075F2" w:rsidRDefault="009602E5" w:rsidP="009602E5">
            <w:pPr>
              <w:suppressAutoHyphens w:val="0"/>
              <w:spacing w:line="360" w:lineRule="auto"/>
              <w:ind w:firstLine="0"/>
              <w:rPr>
                <w:kern w:val="0"/>
                <w:sz w:val="28"/>
                <w:szCs w:val="28"/>
                <w:lang w:eastAsia="ru-RU"/>
              </w:rPr>
            </w:pPr>
            <w:r w:rsidRPr="007075F2">
              <w:rPr>
                <w:kern w:val="0"/>
                <w:sz w:val="28"/>
                <w:szCs w:val="28"/>
                <w:lang w:eastAsia="ru-RU"/>
              </w:rPr>
              <w:t>Объемы финансирования подпрограммы уточняются ежегодно при формировании местного бюджета Янтиковского муниципального округа на очередной финансовый год и плановый период»;</w:t>
            </w:r>
          </w:p>
        </w:tc>
      </w:tr>
    </w:tbl>
    <w:p w:rsidR="009602E5" w:rsidRPr="007075F2" w:rsidRDefault="009602E5" w:rsidP="009602E5">
      <w:pPr>
        <w:suppressAutoHyphens w:val="0"/>
        <w:spacing w:line="360" w:lineRule="auto"/>
        <w:rPr>
          <w:bCs/>
          <w:kern w:val="0"/>
          <w:sz w:val="28"/>
          <w:szCs w:val="28"/>
          <w:lang w:eastAsia="ru-RU"/>
        </w:rPr>
      </w:pPr>
      <w:r w:rsidRPr="007075F2">
        <w:rPr>
          <w:bCs/>
          <w:kern w:val="0"/>
          <w:sz w:val="28"/>
          <w:szCs w:val="28"/>
          <w:lang w:eastAsia="ru-RU"/>
        </w:rPr>
        <w:lastRenderedPageBreak/>
        <w:t>б) абзацы третий – двадцатый раздела 4 «Обоснование объема финансовых ресурсов, необходимых для реализации подпрограммы (с расшифровкой по источникам финансирования, этапам и годам реализации подпрограммы)» изложить в следующей редакции:</w:t>
      </w:r>
    </w:p>
    <w:p w:rsidR="009602E5" w:rsidRPr="007075F2" w:rsidRDefault="009602E5" w:rsidP="009602E5">
      <w:pPr>
        <w:suppressAutoHyphens w:val="0"/>
        <w:spacing w:line="360" w:lineRule="auto"/>
        <w:rPr>
          <w:kern w:val="0"/>
          <w:sz w:val="28"/>
          <w:szCs w:val="28"/>
          <w:lang w:eastAsia="ru-RU"/>
        </w:rPr>
      </w:pPr>
      <w:r w:rsidRPr="007075F2">
        <w:rPr>
          <w:kern w:val="0"/>
          <w:sz w:val="28"/>
          <w:szCs w:val="28"/>
          <w:lang w:eastAsia="ru-RU"/>
        </w:rPr>
        <w:t>«Общий объем финансирования подпрограммы в 2023 - 2035 годах составит 2398153,34 тыс. рублей, в том числе за счет средств:</w:t>
      </w:r>
    </w:p>
    <w:p w:rsidR="009602E5" w:rsidRPr="007075F2" w:rsidRDefault="009602E5" w:rsidP="009602E5">
      <w:pPr>
        <w:widowControl w:val="0"/>
        <w:suppressAutoHyphens w:val="0"/>
        <w:autoSpaceDE w:val="0"/>
        <w:autoSpaceDN w:val="0"/>
        <w:adjustRightInd w:val="0"/>
        <w:spacing w:line="360" w:lineRule="auto"/>
        <w:rPr>
          <w:kern w:val="0"/>
          <w:sz w:val="28"/>
          <w:szCs w:val="28"/>
          <w:lang w:eastAsia="ru-RU"/>
        </w:rPr>
      </w:pPr>
      <w:r w:rsidRPr="007075F2">
        <w:rPr>
          <w:kern w:val="0"/>
          <w:sz w:val="28"/>
          <w:szCs w:val="28"/>
          <w:lang w:eastAsia="ru-RU"/>
        </w:rPr>
        <w:t>федерального бюджета – 191466,9 тыс. рублей;</w:t>
      </w:r>
    </w:p>
    <w:p w:rsidR="009602E5" w:rsidRPr="007075F2" w:rsidRDefault="009602E5" w:rsidP="009602E5">
      <w:pPr>
        <w:widowControl w:val="0"/>
        <w:suppressAutoHyphens w:val="0"/>
        <w:autoSpaceDE w:val="0"/>
        <w:autoSpaceDN w:val="0"/>
        <w:adjustRightInd w:val="0"/>
        <w:spacing w:line="360" w:lineRule="auto"/>
        <w:rPr>
          <w:kern w:val="0"/>
          <w:sz w:val="28"/>
          <w:szCs w:val="28"/>
          <w:lang w:eastAsia="ru-RU"/>
        </w:rPr>
      </w:pPr>
      <w:r w:rsidRPr="007075F2">
        <w:rPr>
          <w:kern w:val="0"/>
          <w:sz w:val="28"/>
          <w:szCs w:val="28"/>
          <w:lang w:eastAsia="ru-RU"/>
        </w:rPr>
        <w:t>республиканского бюджета Чувашской Республики – 1842634,07 тыс. рублей;</w:t>
      </w:r>
    </w:p>
    <w:p w:rsidR="009602E5" w:rsidRPr="007075F2" w:rsidRDefault="009602E5" w:rsidP="009602E5">
      <w:pPr>
        <w:widowControl w:val="0"/>
        <w:suppressAutoHyphens w:val="0"/>
        <w:autoSpaceDE w:val="0"/>
        <w:autoSpaceDN w:val="0"/>
        <w:adjustRightInd w:val="0"/>
        <w:spacing w:line="360" w:lineRule="auto"/>
        <w:rPr>
          <w:kern w:val="0"/>
          <w:sz w:val="28"/>
          <w:szCs w:val="28"/>
          <w:lang w:eastAsia="ru-RU"/>
        </w:rPr>
      </w:pPr>
      <w:r w:rsidRPr="007075F2">
        <w:rPr>
          <w:kern w:val="0"/>
          <w:sz w:val="28"/>
          <w:szCs w:val="28"/>
          <w:lang w:eastAsia="ru-RU"/>
        </w:rPr>
        <w:t>бюджета Янтиковского муниципального округа – 299248,37 тыс. рублей;</w:t>
      </w:r>
    </w:p>
    <w:p w:rsidR="009602E5" w:rsidRPr="007075F2" w:rsidRDefault="009602E5" w:rsidP="009602E5">
      <w:pPr>
        <w:widowControl w:val="0"/>
        <w:suppressAutoHyphens w:val="0"/>
        <w:autoSpaceDE w:val="0"/>
        <w:autoSpaceDN w:val="0"/>
        <w:adjustRightInd w:val="0"/>
        <w:spacing w:line="360" w:lineRule="auto"/>
        <w:rPr>
          <w:kern w:val="0"/>
          <w:sz w:val="28"/>
          <w:szCs w:val="28"/>
          <w:lang w:eastAsia="ru-RU"/>
        </w:rPr>
      </w:pPr>
      <w:r w:rsidRPr="007075F2">
        <w:rPr>
          <w:kern w:val="0"/>
          <w:sz w:val="28"/>
          <w:szCs w:val="28"/>
          <w:lang w:eastAsia="ru-RU"/>
        </w:rPr>
        <w:t>внебюджетных источников – 64814,00 тыс. рублей.</w:t>
      </w:r>
    </w:p>
    <w:p w:rsidR="009602E5" w:rsidRPr="007075F2" w:rsidRDefault="009602E5" w:rsidP="009602E5">
      <w:pPr>
        <w:widowControl w:val="0"/>
        <w:suppressAutoHyphens w:val="0"/>
        <w:autoSpaceDE w:val="0"/>
        <w:autoSpaceDN w:val="0"/>
        <w:adjustRightInd w:val="0"/>
        <w:spacing w:line="360" w:lineRule="auto"/>
        <w:rPr>
          <w:kern w:val="0"/>
          <w:sz w:val="28"/>
          <w:szCs w:val="28"/>
          <w:lang w:eastAsia="ru-RU"/>
        </w:rPr>
      </w:pPr>
      <w:r w:rsidRPr="007075F2">
        <w:rPr>
          <w:kern w:val="0"/>
          <w:sz w:val="28"/>
          <w:szCs w:val="28"/>
          <w:lang w:eastAsia="ru-RU"/>
        </w:rPr>
        <w:t>Прогнозируемый объем финансирования подпрограммы на 1 этапе составит 658426,34 тыс. рублей, в том числе:</w:t>
      </w:r>
    </w:p>
    <w:p w:rsidR="009602E5" w:rsidRPr="007075F2" w:rsidRDefault="009602E5" w:rsidP="009602E5">
      <w:pPr>
        <w:widowControl w:val="0"/>
        <w:suppressAutoHyphens w:val="0"/>
        <w:autoSpaceDE w:val="0"/>
        <w:autoSpaceDN w:val="0"/>
        <w:adjustRightInd w:val="0"/>
        <w:spacing w:line="360" w:lineRule="auto"/>
        <w:rPr>
          <w:kern w:val="0"/>
          <w:sz w:val="28"/>
          <w:szCs w:val="28"/>
          <w:lang w:eastAsia="ru-RU"/>
        </w:rPr>
      </w:pPr>
      <w:r w:rsidRPr="007075F2">
        <w:rPr>
          <w:kern w:val="0"/>
          <w:sz w:val="28"/>
          <w:szCs w:val="28"/>
          <w:lang w:eastAsia="ru-RU"/>
        </w:rPr>
        <w:lastRenderedPageBreak/>
        <w:t>в 2023 году – 267721,44 тыс. рублей;</w:t>
      </w:r>
    </w:p>
    <w:p w:rsidR="009602E5" w:rsidRPr="007075F2" w:rsidRDefault="009602E5" w:rsidP="009602E5">
      <w:pPr>
        <w:widowControl w:val="0"/>
        <w:suppressAutoHyphens w:val="0"/>
        <w:autoSpaceDE w:val="0"/>
        <w:autoSpaceDN w:val="0"/>
        <w:adjustRightInd w:val="0"/>
        <w:spacing w:line="360" w:lineRule="auto"/>
        <w:rPr>
          <w:kern w:val="0"/>
          <w:sz w:val="28"/>
          <w:szCs w:val="28"/>
          <w:lang w:eastAsia="ru-RU"/>
        </w:rPr>
      </w:pPr>
      <w:r w:rsidRPr="007075F2">
        <w:rPr>
          <w:kern w:val="0"/>
          <w:sz w:val="28"/>
          <w:szCs w:val="28"/>
          <w:lang w:eastAsia="ru-RU"/>
        </w:rPr>
        <w:t>в 2024 году – 216281,50 тыс. рублей;</w:t>
      </w:r>
    </w:p>
    <w:p w:rsidR="009602E5" w:rsidRPr="007075F2" w:rsidRDefault="009602E5" w:rsidP="009602E5">
      <w:pPr>
        <w:widowControl w:val="0"/>
        <w:suppressAutoHyphens w:val="0"/>
        <w:autoSpaceDE w:val="0"/>
        <w:autoSpaceDN w:val="0"/>
        <w:adjustRightInd w:val="0"/>
        <w:spacing w:line="360" w:lineRule="auto"/>
        <w:rPr>
          <w:kern w:val="0"/>
          <w:sz w:val="28"/>
          <w:szCs w:val="28"/>
          <w:lang w:eastAsia="ru-RU"/>
        </w:rPr>
      </w:pPr>
      <w:r w:rsidRPr="007075F2">
        <w:rPr>
          <w:kern w:val="0"/>
          <w:sz w:val="28"/>
          <w:szCs w:val="28"/>
          <w:lang w:eastAsia="ru-RU"/>
        </w:rPr>
        <w:t>в 2025 году – 174470,40 тыс. рублей;</w:t>
      </w:r>
    </w:p>
    <w:p w:rsidR="009602E5" w:rsidRPr="007075F2" w:rsidRDefault="009602E5" w:rsidP="009602E5">
      <w:pPr>
        <w:widowControl w:val="0"/>
        <w:suppressAutoHyphens w:val="0"/>
        <w:autoSpaceDE w:val="0"/>
        <w:autoSpaceDN w:val="0"/>
        <w:adjustRightInd w:val="0"/>
        <w:spacing w:line="360" w:lineRule="auto"/>
        <w:rPr>
          <w:kern w:val="0"/>
          <w:sz w:val="28"/>
          <w:szCs w:val="28"/>
          <w:lang w:eastAsia="ru-RU"/>
        </w:rPr>
      </w:pPr>
      <w:r w:rsidRPr="007075F2">
        <w:rPr>
          <w:kern w:val="0"/>
          <w:sz w:val="28"/>
          <w:szCs w:val="28"/>
          <w:lang w:eastAsia="ru-RU"/>
        </w:rPr>
        <w:t>из них средства:</w:t>
      </w:r>
    </w:p>
    <w:p w:rsidR="009602E5" w:rsidRPr="007075F2" w:rsidRDefault="009602E5" w:rsidP="009602E5">
      <w:pPr>
        <w:widowControl w:val="0"/>
        <w:suppressAutoHyphens w:val="0"/>
        <w:autoSpaceDE w:val="0"/>
        <w:autoSpaceDN w:val="0"/>
        <w:adjustRightInd w:val="0"/>
        <w:spacing w:line="360" w:lineRule="auto"/>
        <w:rPr>
          <w:kern w:val="0"/>
          <w:sz w:val="28"/>
          <w:szCs w:val="28"/>
          <w:lang w:eastAsia="ru-RU"/>
        </w:rPr>
      </w:pPr>
      <w:r w:rsidRPr="007075F2">
        <w:rPr>
          <w:kern w:val="0"/>
          <w:sz w:val="28"/>
          <w:szCs w:val="28"/>
          <w:lang w:eastAsia="ru-RU"/>
        </w:rPr>
        <w:t>федерального бюджета – 46794,9 тыс. рублей, в том числе:</w:t>
      </w:r>
    </w:p>
    <w:p w:rsidR="009602E5" w:rsidRPr="007075F2" w:rsidRDefault="009602E5" w:rsidP="009602E5">
      <w:pPr>
        <w:widowControl w:val="0"/>
        <w:suppressAutoHyphens w:val="0"/>
        <w:autoSpaceDE w:val="0"/>
        <w:autoSpaceDN w:val="0"/>
        <w:adjustRightInd w:val="0"/>
        <w:spacing w:line="360" w:lineRule="auto"/>
        <w:rPr>
          <w:kern w:val="0"/>
          <w:sz w:val="28"/>
          <w:szCs w:val="28"/>
          <w:lang w:eastAsia="ru-RU"/>
        </w:rPr>
      </w:pPr>
      <w:r w:rsidRPr="007075F2">
        <w:rPr>
          <w:kern w:val="0"/>
          <w:sz w:val="28"/>
          <w:szCs w:val="28"/>
          <w:lang w:eastAsia="ru-RU"/>
        </w:rPr>
        <w:t>в 2023 году – 16338,90 тыс. рублей;</w:t>
      </w:r>
    </w:p>
    <w:p w:rsidR="009602E5" w:rsidRPr="007075F2" w:rsidRDefault="009602E5" w:rsidP="009602E5">
      <w:pPr>
        <w:widowControl w:val="0"/>
        <w:suppressAutoHyphens w:val="0"/>
        <w:autoSpaceDE w:val="0"/>
        <w:autoSpaceDN w:val="0"/>
        <w:adjustRightInd w:val="0"/>
        <w:spacing w:line="360" w:lineRule="auto"/>
        <w:rPr>
          <w:kern w:val="0"/>
          <w:sz w:val="28"/>
          <w:szCs w:val="28"/>
          <w:lang w:eastAsia="ru-RU"/>
        </w:rPr>
      </w:pPr>
      <w:r w:rsidRPr="007075F2">
        <w:rPr>
          <w:kern w:val="0"/>
          <w:sz w:val="28"/>
          <w:szCs w:val="28"/>
          <w:lang w:eastAsia="ru-RU"/>
        </w:rPr>
        <w:t>в 2024 году – 15377,70 тыс. рублей;</w:t>
      </w:r>
    </w:p>
    <w:p w:rsidR="009602E5" w:rsidRPr="007075F2" w:rsidRDefault="009602E5" w:rsidP="009602E5">
      <w:pPr>
        <w:widowControl w:val="0"/>
        <w:suppressAutoHyphens w:val="0"/>
        <w:autoSpaceDE w:val="0"/>
        <w:autoSpaceDN w:val="0"/>
        <w:adjustRightInd w:val="0"/>
        <w:spacing w:line="360" w:lineRule="auto"/>
        <w:rPr>
          <w:kern w:val="0"/>
          <w:sz w:val="28"/>
          <w:szCs w:val="28"/>
          <w:lang w:eastAsia="ru-RU"/>
        </w:rPr>
      </w:pPr>
      <w:r w:rsidRPr="007075F2">
        <w:rPr>
          <w:kern w:val="0"/>
          <w:sz w:val="28"/>
          <w:szCs w:val="28"/>
          <w:lang w:eastAsia="ru-RU"/>
        </w:rPr>
        <w:t>в 2025 году – 15078,30 тыс. рублей;</w:t>
      </w:r>
    </w:p>
    <w:p w:rsidR="009602E5" w:rsidRPr="007075F2" w:rsidRDefault="009602E5" w:rsidP="009602E5">
      <w:pPr>
        <w:widowControl w:val="0"/>
        <w:suppressAutoHyphens w:val="0"/>
        <w:autoSpaceDE w:val="0"/>
        <w:autoSpaceDN w:val="0"/>
        <w:adjustRightInd w:val="0"/>
        <w:spacing w:line="360" w:lineRule="auto"/>
        <w:rPr>
          <w:kern w:val="0"/>
          <w:sz w:val="28"/>
          <w:szCs w:val="28"/>
          <w:lang w:eastAsia="ru-RU"/>
        </w:rPr>
      </w:pPr>
      <w:r w:rsidRPr="007075F2">
        <w:rPr>
          <w:kern w:val="0"/>
          <w:sz w:val="28"/>
          <w:szCs w:val="28"/>
          <w:lang w:eastAsia="ru-RU"/>
        </w:rPr>
        <w:t>республиканского бюджета Чувашской Республики – 474210,07 тыс. рублей, в том числе:</w:t>
      </w:r>
    </w:p>
    <w:p w:rsidR="009602E5" w:rsidRPr="007075F2" w:rsidRDefault="009602E5" w:rsidP="009602E5">
      <w:pPr>
        <w:widowControl w:val="0"/>
        <w:suppressAutoHyphens w:val="0"/>
        <w:autoSpaceDE w:val="0"/>
        <w:autoSpaceDN w:val="0"/>
        <w:adjustRightInd w:val="0"/>
        <w:spacing w:line="360" w:lineRule="auto"/>
        <w:rPr>
          <w:kern w:val="0"/>
          <w:sz w:val="28"/>
          <w:szCs w:val="28"/>
          <w:lang w:eastAsia="ru-RU"/>
        </w:rPr>
      </w:pPr>
      <w:r w:rsidRPr="007075F2">
        <w:rPr>
          <w:kern w:val="0"/>
          <w:sz w:val="28"/>
          <w:szCs w:val="28"/>
          <w:lang w:eastAsia="ru-RU"/>
        </w:rPr>
        <w:t>в 2023 году – 200813,47 тыс. рублей;</w:t>
      </w:r>
    </w:p>
    <w:p w:rsidR="009602E5" w:rsidRPr="007075F2" w:rsidRDefault="009602E5" w:rsidP="009602E5">
      <w:pPr>
        <w:widowControl w:val="0"/>
        <w:suppressAutoHyphens w:val="0"/>
        <w:autoSpaceDE w:val="0"/>
        <w:autoSpaceDN w:val="0"/>
        <w:adjustRightInd w:val="0"/>
        <w:spacing w:line="360" w:lineRule="auto"/>
        <w:rPr>
          <w:kern w:val="0"/>
          <w:sz w:val="28"/>
          <w:szCs w:val="28"/>
          <w:lang w:eastAsia="ru-RU"/>
        </w:rPr>
      </w:pPr>
      <w:r w:rsidRPr="007075F2">
        <w:rPr>
          <w:kern w:val="0"/>
          <w:sz w:val="28"/>
          <w:szCs w:val="28"/>
          <w:lang w:eastAsia="ru-RU"/>
        </w:rPr>
        <w:t>в 2024 году – 136715,60 тыс. рублей;</w:t>
      </w:r>
    </w:p>
    <w:p w:rsidR="009602E5" w:rsidRPr="007075F2" w:rsidRDefault="009602E5" w:rsidP="009602E5">
      <w:pPr>
        <w:widowControl w:val="0"/>
        <w:suppressAutoHyphens w:val="0"/>
        <w:autoSpaceDE w:val="0"/>
        <w:autoSpaceDN w:val="0"/>
        <w:adjustRightInd w:val="0"/>
        <w:spacing w:line="360" w:lineRule="auto"/>
        <w:rPr>
          <w:kern w:val="0"/>
          <w:sz w:val="28"/>
          <w:szCs w:val="28"/>
          <w:lang w:eastAsia="ru-RU"/>
        </w:rPr>
      </w:pPr>
      <w:r w:rsidRPr="007075F2">
        <w:rPr>
          <w:kern w:val="0"/>
          <w:sz w:val="28"/>
          <w:szCs w:val="28"/>
          <w:lang w:eastAsia="ru-RU"/>
        </w:rPr>
        <w:t xml:space="preserve">в 2025 году – 136728,00 </w:t>
      </w:r>
      <w:r w:rsidR="000B2B0A" w:rsidRPr="007075F2">
        <w:rPr>
          <w:kern w:val="0"/>
          <w:sz w:val="28"/>
          <w:szCs w:val="28"/>
          <w:lang w:eastAsia="ru-RU"/>
        </w:rPr>
        <w:t>тыс. рублей</w:t>
      </w:r>
      <w:r w:rsidRPr="007075F2">
        <w:rPr>
          <w:kern w:val="0"/>
          <w:sz w:val="28"/>
          <w:szCs w:val="28"/>
          <w:lang w:eastAsia="ru-RU"/>
        </w:rPr>
        <w:t>»;</w:t>
      </w:r>
    </w:p>
    <w:p w:rsidR="009602E5" w:rsidRPr="007075F2" w:rsidRDefault="009602E5" w:rsidP="009602E5">
      <w:pPr>
        <w:suppressAutoHyphens w:val="0"/>
        <w:spacing w:line="360" w:lineRule="auto"/>
        <w:rPr>
          <w:kern w:val="0"/>
          <w:sz w:val="28"/>
          <w:szCs w:val="28"/>
          <w:lang w:eastAsia="ru-RU"/>
        </w:rPr>
      </w:pPr>
      <w:r w:rsidRPr="007075F2">
        <w:rPr>
          <w:kern w:val="0"/>
          <w:sz w:val="28"/>
          <w:szCs w:val="28"/>
          <w:lang w:eastAsia="ru-RU"/>
        </w:rPr>
        <w:t>в) приложение к подпрограмме изложить в редакции согласно приложению № 2 к настоящему постановлению.</w:t>
      </w:r>
    </w:p>
    <w:p w:rsidR="009602E5" w:rsidRPr="007075F2" w:rsidRDefault="009602E5" w:rsidP="009602E5">
      <w:pPr>
        <w:suppressAutoHyphens w:val="0"/>
        <w:spacing w:line="360" w:lineRule="auto"/>
        <w:ind w:firstLine="720"/>
        <w:rPr>
          <w:kern w:val="0"/>
          <w:sz w:val="28"/>
          <w:szCs w:val="28"/>
          <w:lang w:eastAsia="ru-RU"/>
        </w:rPr>
      </w:pPr>
      <w:bookmarkStart w:id="3" w:name="sub_4"/>
      <w:bookmarkEnd w:id="2"/>
      <w:r w:rsidRPr="007075F2">
        <w:rPr>
          <w:kern w:val="0"/>
          <w:sz w:val="28"/>
          <w:szCs w:val="28"/>
          <w:lang w:eastAsia="ru-RU"/>
        </w:rPr>
        <w:t xml:space="preserve">2. </w:t>
      </w:r>
      <w:bookmarkEnd w:id="3"/>
      <w:r w:rsidRPr="007075F2">
        <w:rPr>
          <w:kern w:val="0"/>
          <w:sz w:val="28"/>
          <w:szCs w:val="28"/>
          <w:lang w:eastAsia="ru-RU"/>
        </w:rPr>
        <w:t>Настоящее постановление вступает в силу со дня его официального опубликования.</w:t>
      </w:r>
    </w:p>
    <w:p w:rsidR="009602E5" w:rsidRPr="007075F2" w:rsidRDefault="009602E5" w:rsidP="009602E5">
      <w:pPr>
        <w:suppressAutoHyphens w:val="0"/>
        <w:spacing w:line="240" w:lineRule="auto"/>
        <w:ind w:firstLine="0"/>
        <w:jc w:val="left"/>
        <w:rPr>
          <w:kern w:val="0"/>
          <w:sz w:val="28"/>
          <w:szCs w:val="28"/>
          <w:lang w:eastAsia="ru-RU"/>
        </w:rPr>
      </w:pPr>
    </w:p>
    <w:p w:rsidR="009602E5" w:rsidRPr="007075F2" w:rsidRDefault="009602E5" w:rsidP="009602E5">
      <w:pPr>
        <w:suppressAutoHyphens w:val="0"/>
        <w:spacing w:line="240" w:lineRule="auto"/>
        <w:ind w:firstLine="0"/>
        <w:jc w:val="left"/>
        <w:rPr>
          <w:kern w:val="0"/>
          <w:sz w:val="28"/>
          <w:szCs w:val="28"/>
          <w:lang w:eastAsia="ru-RU"/>
        </w:rPr>
      </w:pPr>
    </w:p>
    <w:p w:rsidR="000B2B0A" w:rsidRPr="007075F2" w:rsidRDefault="009602E5" w:rsidP="009602E5">
      <w:pPr>
        <w:suppressAutoHyphens w:val="0"/>
        <w:spacing w:line="240" w:lineRule="auto"/>
        <w:ind w:firstLine="0"/>
        <w:jc w:val="left"/>
        <w:rPr>
          <w:bCs/>
          <w:kern w:val="0"/>
          <w:sz w:val="28"/>
          <w:szCs w:val="28"/>
          <w:lang w:eastAsia="ru-RU"/>
        </w:rPr>
      </w:pPr>
      <w:r w:rsidRPr="007075F2">
        <w:rPr>
          <w:bCs/>
          <w:kern w:val="0"/>
          <w:sz w:val="28"/>
          <w:szCs w:val="28"/>
          <w:lang w:eastAsia="ru-RU"/>
        </w:rPr>
        <w:t xml:space="preserve">Глава Янтиковского </w:t>
      </w:r>
    </w:p>
    <w:p w:rsidR="009602E5" w:rsidRPr="007075F2" w:rsidRDefault="009602E5" w:rsidP="009602E5">
      <w:pPr>
        <w:suppressAutoHyphens w:val="0"/>
        <w:spacing w:line="240" w:lineRule="auto"/>
        <w:ind w:firstLine="0"/>
        <w:jc w:val="left"/>
        <w:rPr>
          <w:kern w:val="0"/>
          <w:sz w:val="28"/>
          <w:szCs w:val="28"/>
          <w:lang w:eastAsia="ru-RU"/>
        </w:rPr>
      </w:pPr>
      <w:r w:rsidRPr="007075F2">
        <w:rPr>
          <w:bCs/>
          <w:kern w:val="0"/>
          <w:sz w:val="28"/>
          <w:szCs w:val="28"/>
          <w:lang w:eastAsia="ru-RU"/>
        </w:rPr>
        <w:t xml:space="preserve">муниципального округа                     </w:t>
      </w:r>
      <w:r w:rsidR="000B2B0A" w:rsidRPr="007075F2">
        <w:rPr>
          <w:bCs/>
          <w:kern w:val="0"/>
          <w:sz w:val="28"/>
          <w:szCs w:val="28"/>
          <w:lang w:eastAsia="ru-RU"/>
        </w:rPr>
        <w:t xml:space="preserve">                                    </w:t>
      </w:r>
      <w:r w:rsidRPr="007075F2">
        <w:rPr>
          <w:bCs/>
          <w:kern w:val="0"/>
          <w:sz w:val="28"/>
          <w:szCs w:val="28"/>
          <w:lang w:eastAsia="ru-RU"/>
        </w:rPr>
        <w:t xml:space="preserve">           О.А. Ломоносов</w:t>
      </w:r>
    </w:p>
    <w:p w:rsidR="009602E5" w:rsidRPr="007075F2" w:rsidRDefault="009602E5" w:rsidP="009602E5">
      <w:pPr>
        <w:suppressAutoHyphens w:val="0"/>
        <w:spacing w:line="240" w:lineRule="auto"/>
        <w:ind w:firstLine="0"/>
        <w:jc w:val="left"/>
        <w:rPr>
          <w:kern w:val="0"/>
          <w:sz w:val="28"/>
          <w:szCs w:val="28"/>
          <w:lang w:eastAsia="ru-RU"/>
        </w:rPr>
      </w:pPr>
    </w:p>
    <w:p w:rsidR="009602E5" w:rsidRPr="007075F2" w:rsidRDefault="009602E5" w:rsidP="009602E5">
      <w:pPr>
        <w:suppressAutoHyphens w:val="0"/>
        <w:spacing w:line="240" w:lineRule="auto"/>
        <w:ind w:firstLine="0"/>
        <w:jc w:val="left"/>
        <w:rPr>
          <w:kern w:val="0"/>
          <w:sz w:val="28"/>
          <w:szCs w:val="28"/>
          <w:lang w:eastAsia="ru-RU"/>
        </w:rPr>
      </w:pPr>
    </w:p>
    <w:p w:rsidR="009602E5" w:rsidRDefault="009602E5" w:rsidP="009602E5">
      <w:pPr>
        <w:suppressAutoHyphens w:val="0"/>
        <w:spacing w:line="240" w:lineRule="auto"/>
        <w:ind w:firstLine="0"/>
        <w:jc w:val="left"/>
        <w:rPr>
          <w:kern w:val="0"/>
          <w:sz w:val="22"/>
          <w:szCs w:val="22"/>
          <w:lang w:eastAsia="ru-RU"/>
        </w:rPr>
      </w:pPr>
    </w:p>
    <w:p w:rsidR="007075F2" w:rsidRDefault="007075F2" w:rsidP="009602E5">
      <w:pPr>
        <w:suppressAutoHyphens w:val="0"/>
        <w:spacing w:line="240" w:lineRule="auto"/>
        <w:ind w:firstLine="0"/>
        <w:jc w:val="left"/>
        <w:rPr>
          <w:kern w:val="0"/>
          <w:sz w:val="22"/>
          <w:szCs w:val="22"/>
          <w:lang w:eastAsia="ru-RU"/>
        </w:rPr>
      </w:pPr>
    </w:p>
    <w:p w:rsidR="007075F2" w:rsidRPr="007075F2" w:rsidRDefault="007075F2" w:rsidP="009602E5">
      <w:pPr>
        <w:suppressAutoHyphens w:val="0"/>
        <w:spacing w:line="240" w:lineRule="auto"/>
        <w:ind w:firstLine="0"/>
        <w:jc w:val="left"/>
        <w:rPr>
          <w:kern w:val="0"/>
          <w:sz w:val="22"/>
          <w:szCs w:val="22"/>
          <w:lang w:eastAsia="ru-RU"/>
        </w:rPr>
        <w:sectPr w:rsidR="007075F2" w:rsidRPr="007075F2" w:rsidSect="007075F2">
          <w:headerReference w:type="default" r:id="rId10"/>
          <w:pgSz w:w="11906" w:h="16838"/>
          <w:pgMar w:top="1134" w:right="567" w:bottom="1134" w:left="1701" w:header="567" w:footer="709" w:gutter="0"/>
          <w:pgNumType w:start="1"/>
          <w:cols w:space="708"/>
          <w:titlePg/>
          <w:docGrid w:linePitch="360"/>
        </w:sectPr>
      </w:pPr>
    </w:p>
    <w:p w:rsidR="009602E5" w:rsidRPr="007075F2" w:rsidRDefault="002E6A05" w:rsidP="007075F2">
      <w:pPr>
        <w:suppressAutoHyphens w:val="0"/>
        <w:spacing w:line="240" w:lineRule="auto"/>
        <w:ind w:left="10773" w:firstLine="0"/>
        <w:jc w:val="left"/>
        <w:rPr>
          <w:kern w:val="0"/>
          <w:sz w:val="22"/>
          <w:szCs w:val="22"/>
          <w:lang w:eastAsia="ru-RU"/>
        </w:rPr>
      </w:pPr>
      <w:r>
        <w:rPr>
          <w:kern w:val="0"/>
          <w:sz w:val="22"/>
          <w:szCs w:val="22"/>
          <w:lang w:eastAsia="ru-RU"/>
        </w:rPr>
        <w:lastRenderedPageBreak/>
        <w:t xml:space="preserve">Приложение № </w:t>
      </w:r>
      <w:bookmarkStart w:id="4" w:name="_GoBack"/>
      <w:bookmarkEnd w:id="4"/>
    </w:p>
    <w:p w:rsidR="009602E5" w:rsidRPr="007075F2" w:rsidRDefault="009602E5" w:rsidP="007075F2">
      <w:pPr>
        <w:suppressAutoHyphens w:val="0"/>
        <w:spacing w:line="240" w:lineRule="auto"/>
        <w:ind w:left="10773" w:firstLine="0"/>
        <w:jc w:val="left"/>
        <w:rPr>
          <w:kern w:val="0"/>
          <w:sz w:val="22"/>
          <w:szCs w:val="22"/>
          <w:lang w:eastAsia="ru-RU"/>
        </w:rPr>
      </w:pPr>
      <w:r w:rsidRPr="007075F2">
        <w:rPr>
          <w:kern w:val="0"/>
          <w:sz w:val="22"/>
          <w:szCs w:val="22"/>
          <w:lang w:eastAsia="ru-RU"/>
        </w:rPr>
        <w:t xml:space="preserve">к постановлению администрации </w:t>
      </w:r>
    </w:p>
    <w:p w:rsidR="009602E5" w:rsidRPr="007075F2" w:rsidRDefault="009602E5" w:rsidP="007075F2">
      <w:pPr>
        <w:suppressAutoHyphens w:val="0"/>
        <w:spacing w:line="240" w:lineRule="auto"/>
        <w:ind w:left="10773" w:firstLine="0"/>
        <w:jc w:val="left"/>
        <w:rPr>
          <w:kern w:val="0"/>
          <w:sz w:val="22"/>
          <w:szCs w:val="22"/>
          <w:lang w:eastAsia="ru-RU"/>
        </w:rPr>
      </w:pPr>
      <w:r w:rsidRPr="007075F2">
        <w:rPr>
          <w:kern w:val="0"/>
          <w:sz w:val="22"/>
          <w:szCs w:val="22"/>
          <w:lang w:eastAsia="ru-RU"/>
        </w:rPr>
        <w:t xml:space="preserve">Янтиковского муниципального округа </w:t>
      </w:r>
    </w:p>
    <w:p w:rsidR="009602E5" w:rsidRPr="007075F2" w:rsidRDefault="009602E5" w:rsidP="007075F2">
      <w:pPr>
        <w:suppressAutoHyphens w:val="0"/>
        <w:spacing w:line="240" w:lineRule="auto"/>
        <w:ind w:left="10773" w:firstLine="0"/>
        <w:jc w:val="left"/>
        <w:rPr>
          <w:kern w:val="0"/>
          <w:sz w:val="22"/>
          <w:szCs w:val="22"/>
          <w:lang w:eastAsia="ru-RU"/>
        </w:rPr>
      </w:pPr>
      <w:r w:rsidRPr="007075F2">
        <w:rPr>
          <w:kern w:val="0"/>
          <w:sz w:val="22"/>
          <w:szCs w:val="22"/>
          <w:lang w:eastAsia="ru-RU"/>
        </w:rPr>
        <w:t xml:space="preserve">от </w:t>
      </w:r>
      <w:r w:rsidR="001F73E9">
        <w:rPr>
          <w:kern w:val="0"/>
          <w:sz w:val="22"/>
          <w:szCs w:val="22"/>
          <w:lang w:eastAsia="ru-RU"/>
        </w:rPr>
        <w:t>21.05.</w:t>
      </w:r>
      <w:r w:rsidR="006F4840">
        <w:rPr>
          <w:kern w:val="0"/>
          <w:sz w:val="22"/>
          <w:szCs w:val="22"/>
          <w:lang w:eastAsia="ru-RU"/>
        </w:rPr>
        <w:t>.2024 №</w:t>
      </w:r>
      <w:r w:rsidR="001F73E9">
        <w:rPr>
          <w:kern w:val="0"/>
          <w:sz w:val="22"/>
          <w:szCs w:val="22"/>
          <w:lang w:eastAsia="ru-RU"/>
        </w:rPr>
        <w:t xml:space="preserve"> 519</w:t>
      </w:r>
    </w:p>
    <w:p w:rsidR="009602E5" w:rsidRPr="007075F2" w:rsidRDefault="009602E5" w:rsidP="007075F2">
      <w:pPr>
        <w:suppressAutoHyphens w:val="0"/>
        <w:spacing w:line="240" w:lineRule="auto"/>
        <w:ind w:left="10773" w:firstLine="0"/>
        <w:jc w:val="left"/>
        <w:rPr>
          <w:kern w:val="0"/>
          <w:sz w:val="22"/>
          <w:szCs w:val="22"/>
          <w:lang w:eastAsia="ru-RU"/>
        </w:rPr>
      </w:pPr>
    </w:p>
    <w:p w:rsidR="009602E5" w:rsidRPr="007075F2" w:rsidRDefault="009602E5" w:rsidP="007075F2">
      <w:pPr>
        <w:suppressAutoHyphens w:val="0"/>
        <w:spacing w:line="240" w:lineRule="auto"/>
        <w:ind w:left="10773" w:firstLine="0"/>
        <w:jc w:val="left"/>
        <w:rPr>
          <w:kern w:val="0"/>
          <w:sz w:val="22"/>
          <w:szCs w:val="22"/>
          <w:lang w:eastAsia="ru-RU"/>
        </w:rPr>
      </w:pPr>
      <w:r w:rsidRPr="007075F2">
        <w:rPr>
          <w:kern w:val="0"/>
          <w:sz w:val="22"/>
          <w:szCs w:val="22"/>
          <w:lang w:eastAsia="ru-RU"/>
        </w:rPr>
        <w:t>Приложение № 2</w:t>
      </w:r>
      <w:r w:rsidRPr="007075F2">
        <w:rPr>
          <w:kern w:val="0"/>
          <w:sz w:val="22"/>
          <w:szCs w:val="22"/>
          <w:lang w:eastAsia="ru-RU"/>
        </w:rPr>
        <w:br/>
        <w:t>к муниципальной программе</w:t>
      </w:r>
      <w:r w:rsidRPr="007075F2">
        <w:rPr>
          <w:kern w:val="0"/>
          <w:sz w:val="22"/>
          <w:szCs w:val="22"/>
          <w:lang w:eastAsia="ru-RU"/>
        </w:rPr>
        <w:br/>
        <w:t>Янтиковского муниципального округа Чувашской Республики «Развитие образования»</w:t>
      </w:r>
    </w:p>
    <w:p w:rsidR="009602E5" w:rsidRPr="007075F2" w:rsidRDefault="009602E5" w:rsidP="009602E5">
      <w:pPr>
        <w:suppressAutoHyphens w:val="0"/>
        <w:spacing w:line="240" w:lineRule="auto"/>
        <w:ind w:left="6096" w:firstLine="0"/>
        <w:jc w:val="left"/>
        <w:rPr>
          <w:kern w:val="0"/>
          <w:sz w:val="22"/>
          <w:szCs w:val="22"/>
          <w:lang w:eastAsia="ru-RU"/>
        </w:rPr>
      </w:pPr>
    </w:p>
    <w:p w:rsidR="009602E5" w:rsidRPr="007075F2" w:rsidRDefault="009602E5" w:rsidP="009602E5">
      <w:pPr>
        <w:suppressAutoHyphens w:val="0"/>
        <w:spacing w:line="240" w:lineRule="auto"/>
        <w:ind w:firstLine="0"/>
        <w:jc w:val="center"/>
        <w:rPr>
          <w:b/>
          <w:kern w:val="0"/>
          <w:sz w:val="22"/>
          <w:szCs w:val="22"/>
          <w:lang w:eastAsia="ru-RU"/>
        </w:rPr>
      </w:pPr>
      <w:r w:rsidRPr="007075F2">
        <w:rPr>
          <w:b/>
          <w:kern w:val="0"/>
          <w:sz w:val="22"/>
          <w:szCs w:val="22"/>
          <w:lang w:eastAsia="ru-RU"/>
        </w:rPr>
        <w:t>Ресурсное обеспечение</w:t>
      </w:r>
      <w:r w:rsidRPr="007075F2">
        <w:rPr>
          <w:b/>
          <w:kern w:val="0"/>
          <w:sz w:val="22"/>
          <w:szCs w:val="22"/>
          <w:lang w:eastAsia="ru-RU"/>
        </w:rPr>
        <w:br/>
        <w:t>и прогнозная (справочная) оценка расходов за счет всех источников финансирования реализации муниципальной программы Янтиковского муниципального округа Чувашской Республики «Развитие образования»</w:t>
      </w:r>
    </w:p>
    <w:p w:rsidR="009602E5" w:rsidRPr="007075F2" w:rsidRDefault="009602E5" w:rsidP="009602E5">
      <w:pPr>
        <w:suppressAutoHyphens w:val="0"/>
        <w:spacing w:line="240" w:lineRule="auto"/>
        <w:ind w:firstLine="0"/>
        <w:jc w:val="left"/>
        <w:rPr>
          <w:kern w:val="0"/>
          <w:sz w:val="22"/>
          <w:szCs w:val="22"/>
          <w:lang w:eastAsia="ru-RU"/>
        </w:rPr>
      </w:pPr>
    </w:p>
    <w:tbl>
      <w:tblPr>
        <w:tblW w:w="1460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85"/>
        <w:gridCol w:w="2835"/>
        <w:gridCol w:w="1276"/>
        <w:gridCol w:w="850"/>
        <w:gridCol w:w="1276"/>
        <w:gridCol w:w="1276"/>
        <w:gridCol w:w="1275"/>
        <w:gridCol w:w="1276"/>
        <w:gridCol w:w="1276"/>
        <w:gridCol w:w="1276"/>
      </w:tblGrid>
      <w:tr w:rsidR="000B2B0A" w:rsidRPr="007075F2" w:rsidTr="006F4840">
        <w:tc>
          <w:tcPr>
            <w:tcW w:w="1985" w:type="dxa"/>
            <w:vMerge w:val="restart"/>
            <w:tcBorders>
              <w:top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Статус</w:t>
            </w:r>
          </w:p>
        </w:tc>
        <w:tc>
          <w:tcPr>
            <w:tcW w:w="2835" w:type="dxa"/>
            <w:vMerge w:val="restart"/>
            <w:tcBorders>
              <w:top w:val="single" w:sz="4" w:space="0" w:color="auto"/>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Наименование муниципальной программы Янтиковского муниципального округа Чувашской Республики, подпрограммы муниципальной программы Янтиковского муниципального округа Чувашской Республики (основного мероприятия)</w:t>
            </w:r>
          </w:p>
        </w:tc>
        <w:tc>
          <w:tcPr>
            <w:tcW w:w="212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Код бюджетной классификации</w:t>
            </w:r>
          </w:p>
        </w:tc>
        <w:tc>
          <w:tcPr>
            <w:tcW w:w="1276" w:type="dxa"/>
            <w:vMerge w:val="restart"/>
            <w:tcBorders>
              <w:top w:val="single" w:sz="4" w:space="0" w:color="auto"/>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Источники финансирования</w:t>
            </w:r>
          </w:p>
        </w:tc>
        <w:tc>
          <w:tcPr>
            <w:tcW w:w="6379" w:type="dxa"/>
            <w:gridSpan w:val="5"/>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Расходы по годам, тыс. рублей</w:t>
            </w:r>
          </w:p>
        </w:tc>
      </w:tr>
      <w:tr w:rsidR="000B2B0A" w:rsidRPr="007075F2" w:rsidTr="006F4840">
        <w:tc>
          <w:tcPr>
            <w:tcW w:w="1985" w:type="dxa"/>
            <w:vMerge/>
            <w:tcBorders>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2835" w:type="dxa"/>
            <w:vMerge/>
            <w:tcBorders>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главный распорядитель бюджетных средств</w:t>
            </w:r>
          </w:p>
        </w:tc>
        <w:tc>
          <w:tcPr>
            <w:tcW w:w="850"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целевая статья расходов</w:t>
            </w:r>
          </w:p>
        </w:tc>
        <w:tc>
          <w:tcPr>
            <w:tcW w:w="1276" w:type="dxa"/>
            <w:vMerge/>
            <w:tcBorders>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2023</w:t>
            </w:r>
          </w:p>
        </w:tc>
        <w:tc>
          <w:tcPr>
            <w:tcW w:w="1275"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2024</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2025</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2026-</w:t>
            </w:r>
          </w:p>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2030</w:t>
            </w:r>
          </w:p>
        </w:tc>
        <w:tc>
          <w:tcPr>
            <w:tcW w:w="1276"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2031-</w:t>
            </w:r>
          </w:p>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2035</w:t>
            </w:r>
          </w:p>
        </w:tc>
      </w:tr>
      <w:tr w:rsidR="000B2B0A" w:rsidRPr="007075F2" w:rsidTr="006F4840">
        <w:tc>
          <w:tcPr>
            <w:tcW w:w="1985" w:type="dxa"/>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1</w:t>
            </w:r>
          </w:p>
        </w:tc>
        <w:tc>
          <w:tcPr>
            <w:tcW w:w="2835"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2</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3</w:t>
            </w:r>
          </w:p>
        </w:tc>
        <w:tc>
          <w:tcPr>
            <w:tcW w:w="850"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4</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5</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6</w:t>
            </w:r>
          </w:p>
        </w:tc>
        <w:tc>
          <w:tcPr>
            <w:tcW w:w="1275"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7</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8</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9</w:t>
            </w:r>
          </w:p>
        </w:tc>
        <w:tc>
          <w:tcPr>
            <w:tcW w:w="1276"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10</w:t>
            </w:r>
          </w:p>
        </w:tc>
      </w:tr>
      <w:tr w:rsidR="000B2B0A" w:rsidRPr="007075F2" w:rsidTr="006F4840">
        <w:tc>
          <w:tcPr>
            <w:tcW w:w="1985" w:type="dxa"/>
            <w:vMerge w:val="restart"/>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Муниципальная программа  Чувашской Республики</w:t>
            </w:r>
          </w:p>
        </w:tc>
        <w:tc>
          <w:tcPr>
            <w:tcW w:w="2835" w:type="dxa"/>
            <w:vMerge w:val="restart"/>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«Развитие образования»</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0"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всего</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278222,64</w:t>
            </w:r>
          </w:p>
        </w:tc>
        <w:tc>
          <w:tcPr>
            <w:tcW w:w="1275"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227081,20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184545,70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921612,00</w:t>
            </w:r>
          </w:p>
        </w:tc>
        <w:tc>
          <w:tcPr>
            <w:tcW w:w="1276"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921612,00</w:t>
            </w:r>
          </w:p>
        </w:tc>
      </w:tr>
      <w:tr w:rsidR="000B2B0A" w:rsidRPr="007075F2" w:rsidTr="006F4840">
        <w:tc>
          <w:tcPr>
            <w:tcW w:w="1985" w:type="dxa"/>
            <w:vMerge/>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974</w:t>
            </w:r>
          </w:p>
        </w:tc>
        <w:tc>
          <w:tcPr>
            <w:tcW w:w="850"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Ц700000000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17677,00</w:t>
            </w:r>
          </w:p>
        </w:tc>
        <w:tc>
          <w:tcPr>
            <w:tcW w:w="1275"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16696,80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16397,40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79829,50</w:t>
            </w:r>
          </w:p>
        </w:tc>
        <w:tc>
          <w:tcPr>
            <w:tcW w:w="1276"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79829,50</w:t>
            </w:r>
          </w:p>
        </w:tc>
      </w:tr>
      <w:tr w:rsidR="000B2B0A" w:rsidRPr="007075F2" w:rsidTr="006F4840">
        <w:tc>
          <w:tcPr>
            <w:tcW w:w="1985" w:type="dxa"/>
            <w:vMerge/>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974</w:t>
            </w:r>
          </w:p>
        </w:tc>
        <w:tc>
          <w:tcPr>
            <w:tcW w:w="850"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Ц700000000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201666,87</w:t>
            </w:r>
          </w:p>
        </w:tc>
        <w:tc>
          <w:tcPr>
            <w:tcW w:w="1275"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137613,60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137651,60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689299,00</w:t>
            </w:r>
          </w:p>
        </w:tc>
        <w:tc>
          <w:tcPr>
            <w:tcW w:w="1276"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689299,00</w:t>
            </w:r>
          </w:p>
        </w:tc>
      </w:tr>
      <w:tr w:rsidR="000B2B0A" w:rsidRPr="007075F2" w:rsidTr="006F4840">
        <w:tc>
          <w:tcPr>
            <w:tcW w:w="1985" w:type="dxa"/>
            <w:vMerge/>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974</w:t>
            </w:r>
          </w:p>
        </w:tc>
        <w:tc>
          <w:tcPr>
            <w:tcW w:w="850"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Ц7000</w:t>
            </w:r>
            <w:r w:rsidRPr="007075F2">
              <w:rPr>
                <w:kern w:val="0"/>
                <w:sz w:val="22"/>
                <w:szCs w:val="22"/>
                <w:lang w:eastAsia="ru-RU"/>
              </w:rPr>
              <w:lastRenderedPageBreak/>
              <w:t>00000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lastRenderedPageBreak/>
              <w:t xml:space="preserve">Бюджет </w:t>
            </w:r>
            <w:r w:rsidRPr="007075F2">
              <w:rPr>
                <w:kern w:val="0"/>
                <w:sz w:val="22"/>
                <w:szCs w:val="22"/>
                <w:lang w:eastAsia="ru-RU"/>
              </w:rPr>
              <w:lastRenderedPageBreak/>
              <w:t>Янтиковского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lastRenderedPageBreak/>
              <w:t>33995,17</w:t>
            </w:r>
          </w:p>
        </w:tc>
        <w:tc>
          <w:tcPr>
            <w:tcW w:w="1275"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32743,00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30496,70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152483,50</w:t>
            </w:r>
          </w:p>
        </w:tc>
        <w:tc>
          <w:tcPr>
            <w:tcW w:w="1276"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152483,50</w:t>
            </w:r>
          </w:p>
        </w:tc>
      </w:tr>
      <w:tr w:rsidR="000B2B0A" w:rsidRPr="007075F2" w:rsidTr="006F4840">
        <w:tc>
          <w:tcPr>
            <w:tcW w:w="1985" w:type="dxa"/>
            <w:vMerge/>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974</w:t>
            </w:r>
          </w:p>
        </w:tc>
        <w:tc>
          <w:tcPr>
            <w:tcW w:w="850"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Ц700000000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24883,60</w:t>
            </w:r>
          </w:p>
        </w:tc>
        <w:tc>
          <w:tcPr>
            <w:tcW w:w="1275"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40027,80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0B2B0A" w:rsidRPr="007075F2" w:rsidTr="006F4840">
        <w:tc>
          <w:tcPr>
            <w:tcW w:w="1985" w:type="dxa"/>
            <w:vMerge w:val="restart"/>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Подпрограмма 1</w:t>
            </w:r>
          </w:p>
        </w:tc>
        <w:tc>
          <w:tcPr>
            <w:tcW w:w="2835" w:type="dxa"/>
            <w:vMerge w:val="restart"/>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«Муниципальная поддержка развития образования»</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0"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всего</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267721,44</w:t>
            </w:r>
          </w:p>
        </w:tc>
        <w:tc>
          <w:tcPr>
            <w:tcW w:w="1275"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216234,50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174470,40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869840,00</w:t>
            </w:r>
          </w:p>
        </w:tc>
        <w:tc>
          <w:tcPr>
            <w:tcW w:w="1276"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869840,00</w:t>
            </w:r>
          </w:p>
        </w:tc>
      </w:tr>
      <w:tr w:rsidR="000B2B0A" w:rsidRPr="007075F2" w:rsidTr="006F4840">
        <w:tc>
          <w:tcPr>
            <w:tcW w:w="1985" w:type="dxa"/>
            <w:vMerge/>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974</w:t>
            </w:r>
          </w:p>
        </w:tc>
        <w:tc>
          <w:tcPr>
            <w:tcW w:w="850"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Ц710000000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16338,90</w:t>
            </w:r>
          </w:p>
        </w:tc>
        <w:tc>
          <w:tcPr>
            <w:tcW w:w="1275"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15377,70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15078,30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72336,00</w:t>
            </w:r>
          </w:p>
        </w:tc>
        <w:tc>
          <w:tcPr>
            <w:tcW w:w="1276"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72336,00</w:t>
            </w:r>
          </w:p>
        </w:tc>
      </w:tr>
      <w:tr w:rsidR="000B2B0A" w:rsidRPr="007075F2" w:rsidTr="006F4840">
        <w:tc>
          <w:tcPr>
            <w:tcW w:w="1985" w:type="dxa"/>
            <w:vMerge/>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974</w:t>
            </w:r>
          </w:p>
        </w:tc>
        <w:tc>
          <w:tcPr>
            <w:tcW w:w="850"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Ц710000000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200813,47</w:t>
            </w:r>
          </w:p>
        </w:tc>
        <w:tc>
          <w:tcPr>
            <w:tcW w:w="1275"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136715,60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136728,0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684183,50</w:t>
            </w:r>
          </w:p>
        </w:tc>
        <w:tc>
          <w:tcPr>
            <w:tcW w:w="1276"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684183,50</w:t>
            </w:r>
          </w:p>
        </w:tc>
      </w:tr>
      <w:tr w:rsidR="000B2B0A" w:rsidRPr="007075F2" w:rsidTr="006F4840">
        <w:tc>
          <w:tcPr>
            <w:tcW w:w="1985" w:type="dxa"/>
            <w:vMerge/>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974</w:t>
            </w:r>
          </w:p>
        </w:tc>
        <w:tc>
          <w:tcPr>
            <w:tcW w:w="850"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Ц710000000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Бюджет Янтиковского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25782,87</w:t>
            </w:r>
          </w:p>
        </w:tc>
        <w:tc>
          <w:tcPr>
            <w:tcW w:w="1275"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24160,40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22664,10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113320,50</w:t>
            </w:r>
          </w:p>
        </w:tc>
        <w:tc>
          <w:tcPr>
            <w:tcW w:w="1276"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113320,50</w:t>
            </w:r>
          </w:p>
        </w:tc>
      </w:tr>
      <w:tr w:rsidR="000B2B0A" w:rsidRPr="007075F2" w:rsidTr="006F4840">
        <w:tc>
          <w:tcPr>
            <w:tcW w:w="1985" w:type="dxa"/>
            <w:vMerge/>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974</w:t>
            </w:r>
          </w:p>
        </w:tc>
        <w:tc>
          <w:tcPr>
            <w:tcW w:w="850"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Ц710000000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24786,20</w:t>
            </w:r>
          </w:p>
        </w:tc>
        <w:tc>
          <w:tcPr>
            <w:tcW w:w="1275"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40027,80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0,00</w:t>
            </w:r>
          </w:p>
        </w:tc>
        <w:tc>
          <w:tcPr>
            <w:tcW w:w="1276"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0,00</w:t>
            </w:r>
          </w:p>
        </w:tc>
      </w:tr>
      <w:tr w:rsidR="000B2B0A" w:rsidRPr="007075F2" w:rsidTr="006F4840">
        <w:tc>
          <w:tcPr>
            <w:tcW w:w="1985" w:type="dxa"/>
            <w:vMerge w:val="restart"/>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Основное мероприятие 1</w:t>
            </w:r>
          </w:p>
        </w:tc>
        <w:tc>
          <w:tcPr>
            <w:tcW w:w="2835" w:type="dxa"/>
            <w:vMerge w:val="restart"/>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Обеспечение деятельности организаций в сфере образования</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0"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всего</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47944,00</w:t>
            </w:r>
          </w:p>
        </w:tc>
        <w:tc>
          <w:tcPr>
            <w:tcW w:w="1275"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59734,80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18365,30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91826,50</w:t>
            </w:r>
          </w:p>
        </w:tc>
        <w:tc>
          <w:tcPr>
            <w:tcW w:w="1276"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91826,50</w:t>
            </w:r>
          </w:p>
        </w:tc>
      </w:tr>
      <w:tr w:rsidR="000B2B0A" w:rsidRPr="007075F2" w:rsidTr="006F4840">
        <w:tc>
          <w:tcPr>
            <w:tcW w:w="1985" w:type="dxa"/>
            <w:vMerge/>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974</w:t>
            </w:r>
          </w:p>
        </w:tc>
        <w:tc>
          <w:tcPr>
            <w:tcW w:w="850"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Ц710100000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0B2B0A" w:rsidRPr="007075F2" w:rsidTr="006F4840">
        <w:tc>
          <w:tcPr>
            <w:tcW w:w="1985" w:type="dxa"/>
            <w:vMerge/>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974</w:t>
            </w:r>
          </w:p>
        </w:tc>
        <w:tc>
          <w:tcPr>
            <w:tcW w:w="850"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Ц710100000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2764,3</w:t>
            </w:r>
          </w:p>
        </w:tc>
        <w:tc>
          <w:tcPr>
            <w:tcW w:w="1275"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0B2B0A" w:rsidRPr="007075F2" w:rsidTr="006F4840">
        <w:tc>
          <w:tcPr>
            <w:tcW w:w="1985" w:type="dxa"/>
            <w:vMerge/>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974</w:t>
            </w:r>
          </w:p>
        </w:tc>
        <w:tc>
          <w:tcPr>
            <w:tcW w:w="850"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Ц710100000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Бюджет Янтиковск</w:t>
            </w:r>
            <w:r w:rsidRPr="007075F2">
              <w:rPr>
                <w:kern w:val="0"/>
                <w:sz w:val="22"/>
                <w:szCs w:val="22"/>
                <w:lang w:eastAsia="ru-RU"/>
              </w:rPr>
              <w:lastRenderedPageBreak/>
              <w:t>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lastRenderedPageBreak/>
              <w:t>20786,60</w:t>
            </w:r>
          </w:p>
        </w:tc>
        <w:tc>
          <w:tcPr>
            <w:tcW w:w="1275"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19707,00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18365,3</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91826,5</w:t>
            </w:r>
          </w:p>
        </w:tc>
        <w:tc>
          <w:tcPr>
            <w:tcW w:w="1276"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91826,5</w:t>
            </w:r>
          </w:p>
        </w:tc>
      </w:tr>
      <w:tr w:rsidR="000B2B0A" w:rsidRPr="007075F2" w:rsidTr="006F4840">
        <w:tc>
          <w:tcPr>
            <w:tcW w:w="1985" w:type="dxa"/>
            <w:vMerge/>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974</w:t>
            </w:r>
          </w:p>
        </w:tc>
        <w:tc>
          <w:tcPr>
            <w:tcW w:w="850"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Ц710100000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24393,1</w:t>
            </w:r>
          </w:p>
        </w:tc>
        <w:tc>
          <w:tcPr>
            <w:tcW w:w="1275"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40027,80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0B2B0A" w:rsidRPr="007075F2" w:rsidTr="006F4840">
        <w:tc>
          <w:tcPr>
            <w:tcW w:w="1985" w:type="dxa"/>
            <w:vMerge w:val="restart"/>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Основное мероприятие 2</w:t>
            </w:r>
          </w:p>
        </w:tc>
        <w:tc>
          <w:tcPr>
            <w:tcW w:w="2835" w:type="dxa"/>
            <w:vMerge w:val="restart"/>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Финансовое обеспечение получения дошкольного образования, начального общего, основного общего и среднего общего образования</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0"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всего</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175306,80</w:t>
            </w:r>
          </w:p>
        </w:tc>
        <w:tc>
          <w:tcPr>
            <w:tcW w:w="1275"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135457,40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135457,40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677287,00</w:t>
            </w:r>
          </w:p>
        </w:tc>
        <w:tc>
          <w:tcPr>
            <w:tcW w:w="1276"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677287,00</w:t>
            </w:r>
          </w:p>
        </w:tc>
      </w:tr>
      <w:tr w:rsidR="000B2B0A" w:rsidRPr="007075F2" w:rsidTr="006F4840">
        <w:tc>
          <w:tcPr>
            <w:tcW w:w="1985" w:type="dxa"/>
            <w:vMerge/>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0B2B0A" w:rsidRPr="007075F2" w:rsidTr="006F4840">
        <w:tc>
          <w:tcPr>
            <w:tcW w:w="1985" w:type="dxa"/>
            <w:vMerge/>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974</w:t>
            </w:r>
          </w:p>
        </w:tc>
        <w:tc>
          <w:tcPr>
            <w:tcW w:w="850"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Ц710200000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175306,80</w:t>
            </w:r>
          </w:p>
        </w:tc>
        <w:tc>
          <w:tcPr>
            <w:tcW w:w="1275"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135457,40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135457,40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677287,00</w:t>
            </w:r>
          </w:p>
        </w:tc>
        <w:tc>
          <w:tcPr>
            <w:tcW w:w="1276"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677287,00</w:t>
            </w:r>
          </w:p>
        </w:tc>
      </w:tr>
      <w:tr w:rsidR="000B2B0A" w:rsidRPr="007075F2" w:rsidTr="006F4840">
        <w:tc>
          <w:tcPr>
            <w:tcW w:w="1985" w:type="dxa"/>
            <w:vMerge/>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Бюджет Янтиковского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0B2B0A" w:rsidRPr="007075F2" w:rsidTr="006F4840">
        <w:tc>
          <w:tcPr>
            <w:tcW w:w="1985" w:type="dxa"/>
            <w:vMerge/>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0B2B0A" w:rsidRPr="007075F2" w:rsidTr="006F4840">
        <w:tc>
          <w:tcPr>
            <w:tcW w:w="1985" w:type="dxa"/>
            <w:vMerge w:val="restart"/>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Основное мероприятие 3</w:t>
            </w:r>
          </w:p>
        </w:tc>
        <w:tc>
          <w:tcPr>
            <w:tcW w:w="2835" w:type="dxa"/>
            <w:vMerge w:val="restart"/>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Укрепление материально-технической базы объектов образования</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0"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всего</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4227,70</w:t>
            </w:r>
          </w:p>
        </w:tc>
        <w:tc>
          <w:tcPr>
            <w:tcW w:w="1275"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0B2B0A" w:rsidRPr="007075F2" w:rsidTr="006F4840">
        <w:tc>
          <w:tcPr>
            <w:tcW w:w="1985" w:type="dxa"/>
            <w:vMerge/>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0B2B0A" w:rsidRPr="007075F2" w:rsidTr="006F4840">
        <w:tc>
          <w:tcPr>
            <w:tcW w:w="1985" w:type="dxa"/>
            <w:vMerge/>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4014,7</w:t>
            </w:r>
          </w:p>
        </w:tc>
        <w:tc>
          <w:tcPr>
            <w:tcW w:w="1275"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0B2B0A" w:rsidRPr="007075F2" w:rsidTr="006F4840">
        <w:tc>
          <w:tcPr>
            <w:tcW w:w="1985" w:type="dxa"/>
            <w:vMerge/>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 xml:space="preserve">Бюджет Янтиковского </w:t>
            </w:r>
            <w:r w:rsidRPr="007075F2">
              <w:rPr>
                <w:kern w:val="0"/>
                <w:sz w:val="22"/>
                <w:szCs w:val="22"/>
                <w:lang w:eastAsia="ru-RU"/>
              </w:rPr>
              <w:lastRenderedPageBreak/>
              <w:t>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lastRenderedPageBreak/>
              <w:t>213,00</w:t>
            </w:r>
          </w:p>
        </w:tc>
        <w:tc>
          <w:tcPr>
            <w:tcW w:w="1275"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0B2B0A" w:rsidRPr="007075F2" w:rsidTr="006F4840">
        <w:tc>
          <w:tcPr>
            <w:tcW w:w="1985" w:type="dxa"/>
            <w:vMerge/>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0B2B0A" w:rsidRPr="007075F2" w:rsidTr="006F4840">
        <w:tc>
          <w:tcPr>
            <w:tcW w:w="1985" w:type="dxa"/>
            <w:vMerge w:val="restart"/>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Основное мероприятие 4</w:t>
            </w:r>
          </w:p>
        </w:tc>
        <w:tc>
          <w:tcPr>
            <w:tcW w:w="2835" w:type="dxa"/>
            <w:vMerge w:val="restart"/>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 xml:space="preserve">Обеспечение выплаты ежемесячного денежного вознаграждения за выполнение функций классного руководителя педагогическим работникам муниципальных общеобразовательных организаций </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0"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всего</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8167,20</w:t>
            </w:r>
          </w:p>
        </w:tc>
        <w:tc>
          <w:tcPr>
            <w:tcW w:w="1275"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9140,00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9140,00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45700,00</w:t>
            </w:r>
          </w:p>
        </w:tc>
        <w:tc>
          <w:tcPr>
            <w:tcW w:w="1276"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45700,00</w:t>
            </w:r>
          </w:p>
        </w:tc>
      </w:tr>
      <w:tr w:rsidR="000B2B0A" w:rsidRPr="007075F2" w:rsidTr="006F4840">
        <w:tc>
          <w:tcPr>
            <w:tcW w:w="1985" w:type="dxa"/>
            <w:vMerge/>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974</w:t>
            </w:r>
          </w:p>
        </w:tc>
        <w:tc>
          <w:tcPr>
            <w:tcW w:w="850"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Ц710500000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8167,20</w:t>
            </w:r>
          </w:p>
        </w:tc>
        <w:tc>
          <w:tcPr>
            <w:tcW w:w="1275"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9140,00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9140,00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45700,00</w:t>
            </w:r>
          </w:p>
        </w:tc>
        <w:tc>
          <w:tcPr>
            <w:tcW w:w="1276"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45700,00</w:t>
            </w:r>
          </w:p>
        </w:tc>
      </w:tr>
      <w:tr w:rsidR="000B2B0A" w:rsidRPr="007075F2" w:rsidTr="006F4840">
        <w:tc>
          <w:tcPr>
            <w:tcW w:w="1985" w:type="dxa"/>
            <w:vMerge/>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0B2B0A" w:rsidRPr="007075F2" w:rsidTr="006F4840">
        <w:tc>
          <w:tcPr>
            <w:tcW w:w="1985" w:type="dxa"/>
            <w:vMerge/>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 xml:space="preserve">бюджет Янтиковского муниципального округа </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0B2B0A" w:rsidRPr="007075F2" w:rsidTr="006F4840">
        <w:tc>
          <w:tcPr>
            <w:tcW w:w="1985" w:type="dxa"/>
            <w:vMerge/>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0B2B0A" w:rsidRPr="007075F2" w:rsidTr="006F4840">
        <w:tc>
          <w:tcPr>
            <w:tcW w:w="1985" w:type="dxa"/>
            <w:vMerge w:val="restart"/>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Основное мероприятие 5</w:t>
            </w:r>
          </w:p>
        </w:tc>
        <w:tc>
          <w:tcPr>
            <w:tcW w:w="2835" w:type="dxa"/>
            <w:vMerge w:val="restart"/>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Организационное сопровождение проведения олимпиад школьников</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0"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всего</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0B2B0A" w:rsidRPr="007075F2" w:rsidTr="006F4840">
        <w:tc>
          <w:tcPr>
            <w:tcW w:w="1985" w:type="dxa"/>
            <w:vMerge/>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0B2B0A" w:rsidRPr="007075F2" w:rsidTr="006F4840">
        <w:tc>
          <w:tcPr>
            <w:tcW w:w="1985" w:type="dxa"/>
            <w:vMerge/>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0B2B0A" w:rsidRPr="007075F2" w:rsidTr="006F4840">
        <w:tc>
          <w:tcPr>
            <w:tcW w:w="1985" w:type="dxa"/>
            <w:vMerge/>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Бюджет Янтиковского муниципал</w:t>
            </w:r>
            <w:r w:rsidRPr="007075F2">
              <w:rPr>
                <w:kern w:val="0"/>
                <w:sz w:val="22"/>
                <w:szCs w:val="22"/>
                <w:lang w:eastAsia="ru-RU"/>
              </w:rPr>
              <w:lastRenderedPageBreak/>
              <w:t>ьного округа</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lastRenderedPageBreak/>
              <w:t>0,0</w:t>
            </w:r>
          </w:p>
        </w:tc>
        <w:tc>
          <w:tcPr>
            <w:tcW w:w="1275"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0B2B0A" w:rsidRPr="007075F2" w:rsidTr="006F4840">
        <w:tc>
          <w:tcPr>
            <w:tcW w:w="1985" w:type="dxa"/>
            <w:vMerge/>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0B2B0A" w:rsidRPr="007075F2" w:rsidTr="006F4840">
        <w:tc>
          <w:tcPr>
            <w:tcW w:w="1985" w:type="dxa"/>
            <w:vMerge w:val="restart"/>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Основное мероприятие 6</w:t>
            </w:r>
          </w:p>
        </w:tc>
        <w:tc>
          <w:tcPr>
            <w:tcW w:w="2835" w:type="dxa"/>
            <w:vMerge w:val="restart"/>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Развитие единой образовательной информационной среды в Янтиковском муниципальном округе</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0"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всего</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0B2B0A" w:rsidRPr="007075F2" w:rsidTr="006F4840">
        <w:tc>
          <w:tcPr>
            <w:tcW w:w="1985" w:type="dxa"/>
            <w:vMerge/>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0B2B0A" w:rsidRPr="007075F2" w:rsidTr="006F4840">
        <w:tc>
          <w:tcPr>
            <w:tcW w:w="1985" w:type="dxa"/>
            <w:vMerge/>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0B2B0A" w:rsidRPr="007075F2" w:rsidTr="006F4840">
        <w:tc>
          <w:tcPr>
            <w:tcW w:w="1985" w:type="dxa"/>
            <w:vMerge/>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Бюджет Янтиковского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0B2B0A" w:rsidRPr="007075F2" w:rsidTr="006F4840">
        <w:tc>
          <w:tcPr>
            <w:tcW w:w="1985" w:type="dxa"/>
            <w:vMerge/>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0B2B0A" w:rsidRPr="007075F2" w:rsidTr="006F4840">
        <w:tc>
          <w:tcPr>
            <w:tcW w:w="1985" w:type="dxa"/>
            <w:vMerge w:val="restart"/>
            <w:tcBorders>
              <w:top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Основное мероприятие 7</w:t>
            </w:r>
          </w:p>
        </w:tc>
        <w:tc>
          <w:tcPr>
            <w:tcW w:w="2835" w:type="dxa"/>
            <w:vMerge w:val="restart"/>
            <w:tcBorders>
              <w:top w:val="single" w:sz="4" w:space="0" w:color="auto"/>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Участие в мероприятиях регионального проекта «Учитель будущего»</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всего</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0B2B0A" w:rsidRPr="007075F2" w:rsidTr="006F4840">
        <w:tc>
          <w:tcPr>
            <w:tcW w:w="1985" w:type="dxa"/>
            <w:vMerge/>
            <w:tcBorders>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2835" w:type="dxa"/>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0B2B0A" w:rsidRPr="007075F2" w:rsidTr="006F4840">
        <w:tc>
          <w:tcPr>
            <w:tcW w:w="1985" w:type="dxa"/>
            <w:vMerge/>
            <w:tcBorders>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2835" w:type="dxa"/>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0B2B0A" w:rsidRPr="007075F2" w:rsidTr="006F4840">
        <w:tc>
          <w:tcPr>
            <w:tcW w:w="1985" w:type="dxa"/>
            <w:vMerge/>
            <w:tcBorders>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2835" w:type="dxa"/>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 xml:space="preserve">бюджет Янтиковского муниципального </w:t>
            </w:r>
            <w:r w:rsidRPr="007075F2">
              <w:rPr>
                <w:kern w:val="0"/>
                <w:sz w:val="22"/>
                <w:szCs w:val="22"/>
                <w:lang w:eastAsia="ru-RU"/>
              </w:rPr>
              <w:lastRenderedPageBreak/>
              <w:t>округа</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lastRenderedPageBreak/>
              <w:t>0,0</w:t>
            </w:r>
          </w:p>
        </w:tc>
        <w:tc>
          <w:tcPr>
            <w:tcW w:w="1275"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0B2B0A" w:rsidRPr="007075F2" w:rsidTr="006F4840">
        <w:tc>
          <w:tcPr>
            <w:tcW w:w="1985" w:type="dxa"/>
            <w:vMerge/>
            <w:tcBorders>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2835" w:type="dxa"/>
            <w:vMerge/>
            <w:tcBorders>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0B2B0A" w:rsidRPr="007075F2" w:rsidTr="006F4840">
        <w:tc>
          <w:tcPr>
            <w:tcW w:w="1985" w:type="dxa"/>
            <w:vMerge w:val="restart"/>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Основное мероприятие 8</w:t>
            </w:r>
          </w:p>
        </w:tc>
        <w:tc>
          <w:tcPr>
            <w:tcW w:w="2835" w:type="dxa"/>
            <w:vMerge w:val="restart"/>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 xml:space="preserve">Реализация  мероприятий по </w:t>
            </w:r>
            <w:proofErr w:type="gramStart"/>
            <w:r w:rsidRPr="007075F2">
              <w:rPr>
                <w:kern w:val="0"/>
                <w:sz w:val="22"/>
                <w:szCs w:val="22"/>
                <w:lang w:eastAsia="ru-RU"/>
              </w:rPr>
              <w:t>инновационному</w:t>
            </w:r>
            <w:proofErr w:type="gramEnd"/>
            <w:r w:rsidRPr="007075F2">
              <w:rPr>
                <w:kern w:val="0"/>
                <w:sz w:val="22"/>
                <w:szCs w:val="22"/>
                <w:lang w:eastAsia="ru-RU"/>
              </w:rPr>
              <w:t xml:space="preserve"> развитию системы образования</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0"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всего</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0B2B0A" w:rsidRPr="007075F2" w:rsidTr="006F4840">
        <w:tc>
          <w:tcPr>
            <w:tcW w:w="1985" w:type="dxa"/>
            <w:vMerge/>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0B2B0A" w:rsidRPr="007075F2" w:rsidTr="006F4840">
        <w:tc>
          <w:tcPr>
            <w:tcW w:w="1985" w:type="dxa"/>
            <w:vMerge/>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0B2B0A" w:rsidRPr="007075F2" w:rsidTr="006F4840">
        <w:tc>
          <w:tcPr>
            <w:tcW w:w="1985" w:type="dxa"/>
            <w:vMerge/>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бюджет Янтиковского муниципального округа Бюджет Янтиковского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0B2B0A" w:rsidRPr="007075F2" w:rsidTr="006F4840">
        <w:tc>
          <w:tcPr>
            <w:tcW w:w="1985" w:type="dxa"/>
            <w:vMerge/>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0B2B0A" w:rsidRPr="007075F2" w:rsidTr="006F4840">
        <w:tc>
          <w:tcPr>
            <w:tcW w:w="1985" w:type="dxa"/>
            <w:vMerge w:val="restart"/>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Основное мероприятие 9</w:t>
            </w:r>
          </w:p>
        </w:tc>
        <w:tc>
          <w:tcPr>
            <w:tcW w:w="2835" w:type="dxa"/>
            <w:vMerge w:val="restart"/>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Проведение обязательных периодических медицинских осмотров работников муниципальных образовательных организаций</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0"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всего</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0B2B0A" w:rsidRPr="007075F2" w:rsidTr="006F4840">
        <w:tc>
          <w:tcPr>
            <w:tcW w:w="1985" w:type="dxa"/>
            <w:vMerge/>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0B2B0A" w:rsidRPr="007075F2" w:rsidTr="006F4840">
        <w:tc>
          <w:tcPr>
            <w:tcW w:w="1985" w:type="dxa"/>
            <w:vMerge/>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0B2B0A" w:rsidRPr="007075F2" w:rsidTr="006F4840">
        <w:tc>
          <w:tcPr>
            <w:tcW w:w="1985" w:type="dxa"/>
            <w:vMerge/>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бюджет Янтиковского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0B2B0A" w:rsidRPr="007075F2" w:rsidTr="006F4840">
        <w:tc>
          <w:tcPr>
            <w:tcW w:w="1985" w:type="dxa"/>
            <w:vMerge/>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0B2B0A" w:rsidRPr="007075F2" w:rsidTr="006F4840">
        <w:tc>
          <w:tcPr>
            <w:tcW w:w="1985" w:type="dxa"/>
            <w:vMerge w:val="restart"/>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Основное мероприятие 10</w:t>
            </w:r>
          </w:p>
        </w:tc>
        <w:tc>
          <w:tcPr>
            <w:tcW w:w="2835" w:type="dxa"/>
            <w:vMerge w:val="restart"/>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Стипендии, гранты, премии и денежные поощрения</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0"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всего</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535,0</w:t>
            </w:r>
          </w:p>
        </w:tc>
        <w:tc>
          <w:tcPr>
            <w:tcW w:w="1275"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0B2B0A" w:rsidRPr="007075F2" w:rsidTr="006F4840">
        <w:tc>
          <w:tcPr>
            <w:tcW w:w="1985" w:type="dxa"/>
            <w:vMerge/>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0B2B0A" w:rsidRPr="007075F2" w:rsidTr="006F4840">
        <w:tc>
          <w:tcPr>
            <w:tcW w:w="1985" w:type="dxa"/>
            <w:vMerge/>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nil"/>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vMerge w:val="restart"/>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276" w:type="dxa"/>
            <w:vMerge w:val="restart"/>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республиканский бюджет Чувашской Республики</w:t>
            </w:r>
          </w:p>
        </w:tc>
        <w:tc>
          <w:tcPr>
            <w:tcW w:w="1276" w:type="dxa"/>
            <w:vMerge w:val="restart"/>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500,0</w:t>
            </w:r>
          </w:p>
          <w:p w:rsidR="009602E5" w:rsidRPr="007075F2" w:rsidRDefault="009602E5" w:rsidP="009602E5">
            <w:pPr>
              <w:suppressAutoHyphens w:val="0"/>
              <w:spacing w:line="240" w:lineRule="auto"/>
              <w:ind w:firstLine="0"/>
              <w:jc w:val="left"/>
              <w:rPr>
                <w:kern w:val="0"/>
                <w:sz w:val="22"/>
                <w:szCs w:val="22"/>
                <w:lang w:eastAsia="ru-RU"/>
              </w:rPr>
            </w:pPr>
          </w:p>
        </w:tc>
        <w:tc>
          <w:tcPr>
            <w:tcW w:w="1275" w:type="dxa"/>
            <w:vMerge w:val="restart"/>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p w:rsidR="009602E5" w:rsidRPr="007075F2" w:rsidRDefault="009602E5" w:rsidP="009602E5">
            <w:pPr>
              <w:suppressAutoHyphens w:val="0"/>
              <w:spacing w:line="240" w:lineRule="auto"/>
              <w:ind w:firstLine="0"/>
              <w:jc w:val="left"/>
              <w:rPr>
                <w:kern w:val="0"/>
                <w:sz w:val="22"/>
                <w:szCs w:val="22"/>
                <w:lang w:eastAsia="ru-RU"/>
              </w:rPr>
            </w:pPr>
          </w:p>
        </w:tc>
        <w:tc>
          <w:tcPr>
            <w:tcW w:w="1276" w:type="dxa"/>
            <w:vMerge w:val="restart"/>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p w:rsidR="009602E5" w:rsidRPr="007075F2" w:rsidRDefault="009602E5" w:rsidP="009602E5">
            <w:pPr>
              <w:suppressAutoHyphens w:val="0"/>
              <w:spacing w:line="240" w:lineRule="auto"/>
              <w:ind w:firstLine="0"/>
              <w:jc w:val="left"/>
              <w:rPr>
                <w:kern w:val="0"/>
                <w:sz w:val="22"/>
                <w:szCs w:val="22"/>
                <w:lang w:eastAsia="ru-RU"/>
              </w:rPr>
            </w:pPr>
          </w:p>
        </w:tc>
        <w:tc>
          <w:tcPr>
            <w:tcW w:w="1276" w:type="dxa"/>
            <w:vMerge w:val="restart"/>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p w:rsidR="009602E5" w:rsidRPr="007075F2" w:rsidRDefault="009602E5" w:rsidP="009602E5">
            <w:pPr>
              <w:suppressAutoHyphens w:val="0"/>
              <w:spacing w:line="240" w:lineRule="auto"/>
              <w:ind w:firstLine="0"/>
              <w:jc w:val="left"/>
              <w:rPr>
                <w:kern w:val="0"/>
                <w:sz w:val="22"/>
                <w:szCs w:val="22"/>
                <w:lang w:eastAsia="ru-RU"/>
              </w:rPr>
            </w:pPr>
          </w:p>
        </w:tc>
        <w:tc>
          <w:tcPr>
            <w:tcW w:w="1276" w:type="dxa"/>
            <w:vMerge w:val="restart"/>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p w:rsidR="009602E5" w:rsidRPr="007075F2" w:rsidRDefault="009602E5" w:rsidP="009602E5">
            <w:pPr>
              <w:suppressAutoHyphens w:val="0"/>
              <w:spacing w:line="240" w:lineRule="auto"/>
              <w:ind w:firstLine="0"/>
              <w:jc w:val="left"/>
              <w:rPr>
                <w:kern w:val="0"/>
                <w:sz w:val="22"/>
                <w:szCs w:val="22"/>
                <w:lang w:eastAsia="ru-RU"/>
              </w:rPr>
            </w:pPr>
          </w:p>
        </w:tc>
      </w:tr>
      <w:tr w:rsidR="000B2B0A" w:rsidRPr="007075F2" w:rsidTr="006F4840">
        <w:tc>
          <w:tcPr>
            <w:tcW w:w="1985" w:type="dxa"/>
            <w:vMerge/>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6" w:type="dxa"/>
            <w:tcBorders>
              <w:top w:val="nil"/>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5" w:type="dxa"/>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6" w:type="dxa"/>
            <w:vMerge/>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r>
      <w:tr w:rsidR="000B2B0A" w:rsidRPr="007075F2" w:rsidTr="006F4840">
        <w:tc>
          <w:tcPr>
            <w:tcW w:w="1985" w:type="dxa"/>
            <w:vMerge/>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бюджет Янтиковского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35,0</w:t>
            </w:r>
          </w:p>
        </w:tc>
        <w:tc>
          <w:tcPr>
            <w:tcW w:w="1275"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0B2B0A" w:rsidRPr="007075F2" w:rsidTr="006F4840">
        <w:tc>
          <w:tcPr>
            <w:tcW w:w="1985" w:type="dxa"/>
            <w:vMerge/>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0B2B0A" w:rsidRPr="007075F2" w:rsidTr="006F4840">
        <w:tc>
          <w:tcPr>
            <w:tcW w:w="1985" w:type="dxa"/>
            <w:vMerge w:val="restart"/>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Основное мероприятие 11</w:t>
            </w:r>
          </w:p>
        </w:tc>
        <w:tc>
          <w:tcPr>
            <w:tcW w:w="2835" w:type="dxa"/>
            <w:vMerge w:val="restart"/>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 xml:space="preserve">Модернизация системы воспитания детей и молодежи </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0"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всего</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0B2B0A" w:rsidRPr="007075F2" w:rsidTr="006F4840">
        <w:tc>
          <w:tcPr>
            <w:tcW w:w="1985" w:type="dxa"/>
            <w:vMerge/>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0B2B0A" w:rsidRPr="007075F2" w:rsidTr="006F4840">
        <w:tc>
          <w:tcPr>
            <w:tcW w:w="1985" w:type="dxa"/>
            <w:vMerge/>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0B2B0A" w:rsidRPr="007075F2" w:rsidTr="006F4840">
        <w:tc>
          <w:tcPr>
            <w:tcW w:w="1985" w:type="dxa"/>
            <w:vMerge/>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 xml:space="preserve">бюджет </w:t>
            </w:r>
            <w:r w:rsidRPr="007075F2">
              <w:rPr>
                <w:kern w:val="0"/>
                <w:sz w:val="22"/>
                <w:szCs w:val="22"/>
                <w:lang w:eastAsia="ru-RU"/>
              </w:rPr>
              <w:lastRenderedPageBreak/>
              <w:t>Янтиковского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lastRenderedPageBreak/>
              <w:t>0,0</w:t>
            </w:r>
          </w:p>
        </w:tc>
        <w:tc>
          <w:tcPr>
            <w:tcW w:w="1275"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0B2B0A" w:rsidRPr="007075F2" w:rsidTr="006F4840">
        <w:tc>
          <w:tcPr>
            <w:tcW w:w="1985" w:type="dxa"/>
            <w:vMerge/>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0B2B0A" w:rsidRPr="007075F2" w:rsidTr="006F4840">
        <w:tc>
          <w:tcPr>
            <w:tcW w:w="1985" w:type="dxa"/>
            <w:vMerge w:val="restart"/>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Основное мероприятие 12</w:t>
            </w:r>
          </w:p>
        </w:tc>
        <w:tc>
          <w:tcPr>
            <w:tcW w:w="2835" w:type="dxa"/>
            <w:vMerge w:val="restart"/>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Мероприятия в сфере поддержки детей-сирот и детей, оставшихся без попечения родителей, лиц из числа детей-сирот и детей, оставшихся без попечения родителей</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0"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всего</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0B2B0A" w:rsidRPr="007075F2" w:rsidTr="006F4840">
        <w:tc>
          <w:tcPr>
            <w:tcW w:w="1985" w:type="dxa"/>
            <w:vMerge/>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0B2B0A" w:rsidRPr="007075F2" w:rsidTr="006F4840">
        <w:tc>
          <w:tcPr>
            <w:tcW w:w="1985" w:type="dxa"/>
            <w:vMerge/>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0B2B0A" w:rsidRPr="007075F2" w:rsidTr="006F4840">
        <w:tc>
          <w:tcPr>
            <w:tcW w:w="1985" w:type="dxa"/>
            <w:vMerge/>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бюджет Янтиковского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0B2B0A" w:rsidRPr="007075F2" w:rsidTr="006F4840">
        <w:tc>
          <w:tcPr>
            <w:tcW w:w="1985" w:type="dxa"/>
            <w:vMerge/>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0B2B0A" w:rsidRPr="007075F2" w:rsidTr="006F4840">
        <w:tc>
          <w:tcPr>
            <w:tcW w:w="1985" w:type="dxa"/>
            <w:vMerge w:val="restart"/>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Основное мероприятие 13</w:t>
            </w:r>
          </w:p>
        </w:tc>
        <w:tc>
          <w:tcPr>
            <w:tcW w:w="2835" w:type="dxa"/>
            <w:vMerge w:val="restart"/>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Меры социальной поддержки</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0"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всего</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7336,20</w:t>
            </w:r>
          </w:p>
        </w:tc>
        <w:tc>
          <w:tcPr>
            <w:tcW w:w="1275"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9386,2</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9279,6</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43886,00</w:t>
            </w:r>
          </w:p>
        </w:tc>
        <w:tc>
          <w:tcPr>
            <w:tcW w:w="1276"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43886,00</w:t>
            </w:r>
          </w:p>
        </w:tc>
      </w:tr>
      <w:tr w:rsidR="000B2B0A" w:rsidRPr="007075F2" w:rsidTr="006F4840">
        <w:tc>
          <w:tcPr>
            <w:tcW w:w="1985" w:type="dxa"/>
            <w:vMerge/>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nil"/>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974</w:t>
            </w:r>
          </w:p>
        </w:tc>
        <w:tc>
          <w:tcPr>
            <w:tcW w:w="850" w:type="dxa"/>
            <w:vMerge w:val="restart"/>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Ц711400000</w:t>
            </w:r>
          </w:p>
        </w:tc>
        <w:tc>
          <w:tcPr>
            <w:tcW w:w="1276" w:type="dxa"/>
            <w:vMerge w:val="restart"/>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федеральный бюджет</w:t>
            </w:r>
          </w:p>
        </w:tc>
        <w:tc>
          <w:tcPr>
            <w:tcW w:w="1276" w:type="dxa"/>
            <w:vMerge w:val="restart"/>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5341,50</w:t>
            </w:r>
          </w:p>
        </w:tc>
        <w:tc>
          <w:tcPr>
            <w:tcW w:w="1275" w:type="dxa"/>
            <w:vMerge w:val="restart"/>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6060,70</w:t>
            </w:r>
          </w:p>
        </w:tc>
        <w:tc>
          <w:tcPr>
            <w:tcW w:w="1276" w:type="dxa"/>
            <w:vMerge w:val="restart"/>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5938,3</w:t>
            </w:r>
          </w:p>
        </w:tc>
        <w:tc>
          <w:tcPr>
            <w:tcW w:w="1276" w:type="dxa"/>
            <w:vMerge w:val="restart"/>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26636,00</w:t>
            </w:r>
          </w:p>
        </w:tc>
        <w:tc>
          <w:tcPr>
            <w:tcW w:w="1276" w:type="dxa"/>
            <w:vMerge w:val="restart"/>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26636,00</w:t>
            </w:r>
          </w:p>
        </w:tc>
      </w:tr>
      <w:tr w:rsidR="000B2B0A" w:rsidRPr="007075F2" w:rsidTr="006F4840">
        <w:tc>
          <w:tcPr>
            <w:tcW w:w="1985" w:type="dxa"/>
            <w:vMerge/>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6" w:type="dxa"/>
            <w:tcBorders>
              <w:top w:val="nil"/>
              <w:left w:val="single" w:sz="4" w:space="0" w:color="auto"/>
              <w:bottom w:val="nil"/>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5" w:type="dxa"/>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6" w:type="dxa"/>
            <w:vMerge/>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r>
      <w:tr w:rsidR="000B2B0A" w:rsidRPr="007075F2" w:rsidTr="006F4840">
        <w:tc>
          <w:tcPr>
            <w:tcW w:w="1985" w:type="dxa"/>
            <w:vMerge/>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6" w:type="dxa"/>
            <w:tcBorders>
              <w:top w:val="nil"/>
              <w:left w:val="single" w:sz="4" w:space="0" w:color="auto"/>
              <w:bottom w:val="nil"/>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5" w:type="dxa"/>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6" w:type="dxa"/>
            <w:vMerge/>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r>
      <w:tr w:rsidR="000B2B0A" w:rsidRPr="007075F2" w:rsidTr="006F4840">
        <w:tc>
          <w:tcPr>
            <w:tcW w:w="1985" w:type="dxa"/>
            <w:vMerge/>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6" w:type="dxa"/>
            <w:tcBorders>
              <w:top w:val="nil"/>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5" w:type="dxa"/>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6" w:type="dxa"/>
            <w:vMerge/>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r>
      <w:tr w:rsidR="000B2B0A" w:rsidRPr="007075F2" w:rsidTr="006F4840">
        <w:tc>
          <w:tcPr>
            <w:tcW w:w="1985" w:type="dxa"/>
            <w:vMerge/>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nil"/>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974</w:t>
            </w:r>
          </w:p>
        </w:tc>
        <w:tc>
          <w:tcPr>
            <w:tcW w:w="850" w:type="dxa"/>
            <w:vMerge w:val="restart"/>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Ц711400000</w:t>
            </w:r>
          </w:p>
        </w:tc>
        <w:tc>
          <w:tcPr>
            <w:tcW w:w="1276" w:type="dxa"/>
            <w:vMerge w:val="restart"/>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республиканский бюджет Чувашской Республики</w:t>
            </w:r>
          </w:p>
        </w:tc>
        <w:tc>
          <w:tcPr>
            <w:tcW w:w="1276" w:type="dxa"/>
            <w:vMerge w:val="restart"/>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573,90</w:t>
            </w:r>
          </w:p>
        </w:tc>
        <w:tc>
          <w:tcPr>
            <w:tcW w:w="1275" w:type="dxa"/>
            <w:vMerge w:val="restart"/>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1254,8</w:t>
            </w:r>
          </w:p>
        </w:tc>
        <w:tc>
          <w:tcPr>
            <w:tcW w:w="1276" w:type="dxa"/>
            <w:vMerge w:val="restart"/>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1270,6</w:t>
            </w:r>
          </w:p>
        </w:tc>
        <w:tc>
          <w:tcPr>
            <w:tcW w:w="1276" w:type="dxa"/>
            <w:vMerge w:val="restart"/>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6896,5</w:t>
            </w:r>
          </w:p>
        </w:tc>
        <w:tc>
          <w:tcPr>
            <w:tcW w:w="1276" w:type="dxa"/>
            <w:vMerge w:val="restart"/>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6896,5</w:t>
            </w:r>
          </w:p>
        </w:tc>
      </w:tr>
      <w:tr w:rsidR="000B2B0A" w:rsidRPr="007075F2" w:rsidTr="006F4840">
        <w:tc>
          <w:tcPr>
            <w:tcW w:w="1985" w:type="dxa"/>
            <w:vMerge/>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6" w:type="dxa"/>
            <w:tcBorders>
              <w:top w:val="nil"/>
              <w:left w:val="single" w:sz="4" w:space="0" w:color="auto"/>
              <w:bottom w:val="nil"/>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5" w:type="dxa"/>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6" w:type="dxa"/>
            <w:vMerge/>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r>
      <w:tr w:rsidR="000B2B0A" w:rsidRPr="007075F2" w:rsidTr="006F4840">
        <w:tc>
          <w:tcPr>
            <w:tcW w:w="1985" w:type="dxa"/>
            <w:vMerge/>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6" w:type="dxa"/>
            <w:tcBorders>
              <w:top w:val="nil"/>
              <w:left w:val="single" w:sz="4" w:space="0" w:color="auto"/>
              <w:bottom w:val="nil"/>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5" w:type="dxa"/>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6" w:type="dxa"/>
            <w:vMerge/>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r>
      <w:tr w:rsidR="000B2B0A" w:rsidRPr="007075F2" w:rsidTr="006F4840">
        <w:tc>
          <w:tcPr>
            <w:tcW w:w="1985" w:type="dxa"/>
            <w:vMerge/>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6" w:type="dxa"/>
            <w:tcBorders>
              <w:top w:val="nil"/>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5" w:type="dxa"/>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6" w:type="dxa"/>
            <w:vMerge/>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r>
      <w:tr w:rsidR="000B2B0A" w:rsidRPr="007075F2" w:rsidTr="006F4840">
        <w:tc>
          <w:tcPr>
            <w:tcW w:w="1985" w:type="dxa"/>
            <w:vMerge/>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974</w:t>
            </w:r>
          </w:p>
        </w:tc>
        <w:tc>
          <w:tcPr>
            <w:tcW w:w="850"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Ц711400000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бюджет Янтиковского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1420,80</w:t>
            </w:r>
          </w:p>
        </w:tc>
        <w:tc>
          <w:tcPr>
            <w:tcW w:w="1275"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2070,7</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2070,7</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10353,5</w:t>
            </w:r>
          </w:p>
        </w:tc>
        <w:tc>
          <w:tcPr>
            <w:tcW w:w="1276"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10353,5</w:t>
            </w:r>
          </w:p>
        </w:tc>
      </w:tr>
      <w:tr w:rsidR="000B2B0A" w:rsidRPr="007075F2" w:rsidTr="006F4840">
        <w:tc>
          <w:tcPr>
            <w:tcW w:w="1985" w:type="dxa"/>
            <w:vMerge/>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0B2B0A" w:rsidRPr="007075F2" w:rsidTr="006F4840">
        <w:tc>
          <w:tcPr>
            <w:tcW w:w="1985" w:type="dxa"/>
            <w:vMerge w:val="restart"/>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Основное мероприятие 14</w:t>
            </w:r>
          </w:p>
        </w:tc>
        <w:tc>
          <w:tcPr>
            <w:tcW w:w="2835" w:type="dxa"/>
            <w:vMerge w:val="restart"/>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Капитальный ремонт объектов образования</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0"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всего</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0B2B0A" w:rsidRPr="007075F2" w:rsidTr="006F4840">
        <w:tc>
          <w:tcPr>
            <w:tcW w:w="1985" w:type="dxa"/>
            <w:vMerge/>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0B2B0A" w:rsidRPr="007075F2" w:rsidTr="006F4840">
        <w:tc>
          <w:tcPr>
            <w:tcW w:w="1985" w:type="dxa"/>
            <w:vMerge/>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0B2B0A" w:rsidRPr="007075F2" w:rsidTr="006F4840">
        <w:tc>
          <w:tcPr>
            <w:tcW w:w="1985" w:type="dxa"/>
            <w:vMerge/>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бюджет Янтиковского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0B2B0A" w:rsidRPr="007075F2" w:rsidTr="006F4840">
        <w:tc>
          <w:tcPr>
            <w:tcW w:w="1985" w:type="dxa"/>
            <w:vMerge/>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0B2B0A" w:rsidRPr="007075F2" w:rsidTr="006F4840">
        <w:tc>
          <w:tcPr>
            <w:tcW w:w="1985" w:type="dxa"/>
            <w:vMerge w:val="restart"/>
            <w:tcBorders>
              <w:top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Основное мероприятие 15</w:t>
            </w:r>
          </w:p>
        </w:tc>
        <w:tc>
          <w:tcPr>
            <w:tcW w:w="2835" w:type="dxa"/>
            <w:vMerge w:val="restart"/>
            <w:tcBorders>
              <w:top w:val="single" w:sz="4" w:space="0" w:color="auto"/>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 xml:space="preserve">Строительство (приобретение), реконструкция объектов </w:t>
            </w:r>
            <w:proofErr w:type="gramStart"/>
            <w:r w:rsidRPr="007075F2">
              <w:rPr>
                <w:kern w:val="0"/>
                <w:sz w:val="22"/>
                <w:szCs w:val="22"/>
                <w:lang w:eastAsia="ru-RU"/>
              </w:rPr>
              <w:t>капитального</w:t>
            </w:r>
            <w:proofErr w:type="gramEnd"/>
            <w:r w:rsidRPr="007075F2">
              <w:rPr>
                <w:kern w:val="0"/>
                <w:sz w:val="22"/>
                <w:szCs w:val="22"/>
                <w:lang w:eastAsia="ru-RU"/>
              </w:rPr>
              <w:t xml:space="preserve"> строительства образовательных организаций</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0"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всего</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0B2B0A" w:rsidRPr="007075F2" w:rsidTr="006F4840">
        <w:tc>
          <w:tcPr>
            <w:tcW w:w="1985" w:type="dxa"/>
            <w:vMerge/>
            <w:tcBorders>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2835" w:type="dxa"/>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0B2B0A" w:rsidRPr="007075F2" w:rsidTr="006F4840">
        <w:tc>
          <w:tcPr>
            <w:tcW w:w="1985" w:type="dxa"/>
            <w:vMerge/>
            <w:tcBorders>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2835" w:type="dxa"/>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0B2B0A" w:rsidRPr="007075F2" w:rsidTr="006F4840">
        <w:tc>
          <w:tcPr>
            <w:tcW w:w="1985" w:type="dxa"/>
            <w:vMerge/>
            <w:tcBorders>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2835" w:type="dxa"/>
            <w:vMerge/>
            <w:tcBorders>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 xml:space="preserve">бюджет </w:t>
            </w:r>
            <w:r w:rsidRPr="007075F2">
              <w:rPr>
                <w:kern w:val="0"/>
                <w:sz w:val="22"/>
                <w:szCs w:val="22"/>
                <w:lang w:eastAsia="ru-RU"/>
              </w:rPr>
              <w:lastRenderedPageBreak/>
              <w:t>Янтиковского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lastRenderedPageBreak/>
              <w:t>0,0</w:t>
            </w:r>
          </w:p>
        </w:tc>
        <w:tc>
          <w:tcPr>
            <w:tcW w:w="1275"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0B2B0A" w:rsidRPr="007075F2" w:rsidTr="006F4840">
        <w:tc>
          <w:tcPr>
            <w:tcW w:w="1985" w:type="dxa"/>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2835"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0B2B0A" w:rsidRPr="007075F2" w:rsidTr="006F4840">
        <w:tc>
          <w:tcPr>
            <w:tcW w:w="1985" w:type="dxa"/>
            <w:vMerge w:val="restart"/>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Основное мероприятие 16</w:t>
            </w:r>
          </w:p>
        </w:tc>
        <w:tc>
          <w:tcPr>
            <w:tcW w:w="2835" w:type="dxa"/>
            <w:vMerge w:val="restart"/>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 xml:space="preserve">Модернизация технологий и содержания обучения в соответствии с новым федеральным государственным образовательным стандартом </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0"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всего</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0B2B0A" w:rsidRPr="007075F2" w:rsidTr="006F4840">
        <w:tc>
          <w:tcPr>
            <w:tcW w:w="1985" w:type="dxa"/>
            <w:vMerge/>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0B2B0A" w:rsidRPr="007075F2" w:rsidTr="006F4840">
        <w:tc>
          <w:tcPr>
            <w:tcW w:w="1985" w:type="dxa"/>
            <w:vMerge/>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0B2B0A" w:rsidRPr="007075F2" w:rsidTr="006F4840">
        <w:tc>
          <w:tcPr>
            <w:tcW w:w="1985" w:type="dxa"/>
            <w:vMerge/>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бюджет Янтиковского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0B2B0A" w:rsidRPr="007075F2" w:rsidTr="006F4840">
        <w:tc>
          <w:tcPr>
            <w:tcW w:w="1985" w:type="dxa"/>
            <w:vMerge/>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0B2B0A" w:rsidRPr="007075F2" w:rsidTr="006F4840">
        <w:tc>
          <w:tcPr>
            <w:tcW w:w="1985" w:type="dxa"/>
            <w:vMerge w:val="restart"/>
            <w:tcBorders>
              <w:top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Основное мероприятие 17</w:t>
            </w:r>
          </w:p>
        </w:tc>
        <w:tc>
          <w:tcPr>
            <w:tcW w:w="2835" w:type="dxa"/>
            <w:vMerge w:val="restart"/>
            <w:tcBorders>
              <w:top w:val="single" w:sz="4" w:space="0" w:color="auto"/>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Повышение качества образования в школах с низкими результатами обучения и в школах, функционирующих в неблагоприятных социальных условиях, путем реализации региональных проектов и распространения их результатов</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0"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всего</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0B2B0A" w:rsidRPr="007075F2" w:rsidTr="006F4840">
        <w:tc>
          <w:tcPr>
            <w:tcW w:w="1985" w:type="dxa"/>
            <w:vMerge/>
            <w:tcBorders>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2835" w:type="dxa"/>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0B2B0A" w:rsidRPr="007075F2" w:rsidTr="006F4840">
        <w:tc>
          <w:tcPr>
            <w:tcW w:w="1985" w:type="dxa"/>
            <w:vMerge/>
            <w:tcBorders>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2835" w:type="dxa"/>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0B2B0A" w:rsidRPr="007075F2" w:rsidTr="006F4840">
        <w:tc>
          <w:tcPr>
            <w:tcW w:w="1985" w:type="dxa"/>
            <w:vMerge/>
            <w:tcBorders>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2835" w:type="dxa"/>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Бюджет Янтиковск</w:t>
            </w:r>
            <w:r w:rsidRPr="007075F2">
              <w:rPr>
                <w:kern w:val="0"/>
                <w:sz w:val="22"/>
                <w:szCs w:val="22"/>
                <w:lang w:eastAsia="ru-RU"/>
              </w:rPr>
              <w:lastRenderedPageBreak/>
              <w:t>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lastRenderedPageBreak/>
              <w:t>0,0</w:t>
            </w:r>
          </w:p>
        </w:tc>
        <w:tc>
          <w:tcPr>
            <w:tcW w:w="1275"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0B2B0A" w:rsidRPr="007075F2" w:rsidTr="006F4840">
        <w:tc>
          <w:tcPr>
            <w:tcW w:w="1985" w:type="dxa"/>
            <w:vMerge/>
            <w:tcBorders>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2835" w:type="dxa"/>
            <w:vMerge/>
            <w:tcBorders>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0B2B0A" w:rsidRPr="007075F2" w:rsidTr="006F4840">
        <w:tc>
          <w:tcPr>
            <w:tcW w:w="1985" w:type="dxa"/>
            <w:vMerge w:val="restart"/>
            <w:tcBorders>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Основное мероприятие 18</w:t>
            </w:r>
          </w:p>
        </w:tc>
        <w:tc>
          <w:tcPr>
            <w:tcW w:w="2835" w:type="dxa"/>
            <w:vMerge w:val="restart"/>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Приобретение оборудования для муниципальных образовательных организаций</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0"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всего</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0B2B0A" w:rsidRPr="007075F2" w:rsidTr="006F4840">
        <w:tc>
          <w:tcPr>
            <w:tcW w:w="1985" w:type="dxa"/>
            <w:vMerge/>
            <w:tcBorders>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2835" w:type="dxa"/>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0B2B0A" w:rsidRPr="007075F2" w:rsidTr="006F4840">
        <w:tc>
          <w:tcPr>
            <w:tcW w:w="1985" w:type="dxa"/>
            <w:vMerge/>
            <w:tcBorders>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2835" w:type="dxa"/>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0B2B0A" w:rsidRPr="007075F2" w:rsidTr="006F4840">
        <w:tc>
          <w:tcPr>
            <w:tcW w:w="1985" w:type="dxa"/>
            <w:vMerge/>
            <w:tcBorders>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2835" w:type="dxa"/>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бюджет Янтиковского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0B2B0A" w:rsidRPr="007075F2" w:rsidTr="006F4840">
        <w:tc>
          <w:tcPr>
            <w:tcW w:w="1985" w:type="dxa"/>
            <w:vMerge/>
            <w:tcBorders>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2835" w:type="dxa"/>
            <w:vMerge/>
            <w:tcBorders>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0B2B0A" w:rsidRPr="007075F2" w:rsidTr="006F4840">
        <w:tc>
          <w:tcPr>
            <w:tcW w:w="1985" w:type="dxa"/>
            <w:vMerge w:val="restart"/>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Основное мероприятие 19</w:t>
            </w:r>
          </w:p>
        </w:tc>
        <w:tc>
          <w:tcPr>
            <w:tcW w:w="2835" w:type="dxa"/>
            <w:vMerge w:val="restart"/>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Участие в  мероприятиях регионального проекта «Цифровая образовательная среда»</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0"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всего</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0B2B0A" w:rsidRPr="007075F2" w:rsidTr="006F4840">
        <w:tc>
          <w:tcPr>
            <w:tcW w:w="1985" w:type="dxa"/>
            <w:vMerge/>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0B2B0A" w:rsidRPr="007075F2" w:rsidTr="006F4840">
        <w:tc>
          <w:tcPr>
            <w:tcW w:w="1985" w:type="dxa"/>
            <w:vMerge/>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0B2B0A" w:rsidRPr="007075F2" w:rsidTr="006F4840">
        <w:tc>
          <w:tcPr>
            <w:tcW w:w="1985" w:type="dxa"/>
            <w:vMerge/>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 xml:space="preserve">бюджет Янтиковского </w:t>
            </w:r>
            <w:r w:rsidRPr="007075F2">
              <w:rPr>
                <w:kern w:val="0"/>
                <w:sz w:val="22"/>
                <w:szCs w:val="22"/>
                <w:lang w:eastAsia="ru-RU"/>
              </w:rPr>
              <w:lastRenderedPageBreak/>
              <w:t>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lastRenderedPageBreak/>
              <w:t>0,0</w:t>
            </w:r>
          </w:p>
        </w:tc>
        <w:tc>
          <w:tcPr>
            <w:tcW w:w="1275"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0B2B0A" w:rsidRPr="007075F2" w:rsidTr="006F4840">
        <w:tc>
          <w:tcPr>
            <w:tcW w:w="1985" w:type="dxa"/>
            <w:vMerge/>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0B2B0A" w:rsidRPr="007075F2" w:rsidTr="006F4840">
        <w:tc>
          <w:tcPr>
            <w:tcW w:w="1985" w:type="dxa"/>
            <w:vMerge w:val="restart"/>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Основное мероприятие 20</w:t>
            </w:r>
          </w:p>
        </w:tc>
        <w:tc>
          <w:tcPr>
            <w:tcW w:w="2835" w:type="dxa"/>
            <w:vMerge w:val="restart"/>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Участие в мероприятиях регионального проекта «Поддержка семей, имеющих детей»</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0"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всего</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0B2B0A" w:rsidRPr="007075F2" w:rsidTr="006F4840">
        <w:tc>
          <w:tcPr>
            <w:tcW w:w="1985" w:type="dxa"/>
            <w:vMerge/>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0B2B0A" w:rsidRPr="007075F2" w:rsidTr="006F4840">
        <w:tc>
          <w:tcPr>
            <w:tcW w:w="1985" w:type="dxa"/>
            <w:vMerge/>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0B2B0A" w:rsidRPr="007075F2" w:rsidTr="006F4840">
        <w:tc>
          <w:tcPr>
            <w:tcW w:w="1985" w:type="dxa"/>
            <w:vMerge/>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бюджет Янтиковского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0B2B0A" w:rsidRPr="007075F2" w:rsidTr="006F4840">
        <w:tc>
          <w:tcPr>
            <w:tcW w:w="1985" w:type="dxa"/>
            <w:vMerge/>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0B2B0A" w:rsidRPr="007075F2" w:rsidTr="006F4840">
        <w:tc>
          <w:tcPr>
            <w:tcW w:w="1985" w:type="dxa"/>
            <w:vMerge w:val="restart"/>
            <w:tcBorders>
              <w:top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Основное мероприятие 21</w:t>
            </w:r>
          </w:p>
        </w:tc>
        <w:tc>
          <w:tcPr>
            <w:tcW w:w="2835" w:type="dxa"/>
            <w:vMerge w:val="restart"/>
            <w:tcBorders>
              <w:top w:val="single" w:sz="4" w:space="0" w:color="auto"/>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Участие в отдельных мероприятиях регионального проекта «Современная школа»</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0"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всего</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0B2B0A" w:rsidRPr="007075F2" w:rsidTr="006F4840">
        <w:tc>
          <w:tcPr>
            <w:tcW w:w="1985" w:type="dxa"/>
            <w:vMerge/>
            <w:tcBorders>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2835" w:type="dxa"/>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0B2B0A" w:rsidRPr="007075F2" w:rsidTr="006F4840">
        <w:tc>
          <w:tcPr>
            <w:tcW w:w="1985" w:type="dxa"/>
            <w:vMerge/>
            <w:tcBorders>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2835" w:type="dxa"/>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0B2B0A" w:rsidRPr="007075F2" w:rsidTr="006F4840">
        <w:tc>
          <w:tcPr>
            <w:tcW w:w="1985" w:type="dxa"/>
            <w:vMerge/>
            <w:tcBorders>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2835" w:type="dxa"/>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 xml:space="preserve">местный бюджет Янтиковского </w:t>
            </w:r>
            <w:r w:rsidRPr="007075F2">
              <w:rPr>
                <w:kern w:val="0"/>
                <w:sz w:val="22"/>
                <w:szCs w:val="22"/>
                <w:lang w:eastAsia="ru-RU"/>
              </w:rPr>
              <w:lastRenderedPageBreak/>
              <w:t>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lastRenderedPageBreak/>
              <w:t>0,0</w:t>
            </w:r>
          </w:p>
        </w:tc>
        <w:tc>
          <w:tcPr>
            <w:tcW w:w="1275"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0B2B0A" w:rsidRPr="007075F2" w:rsidTr="006F4840">
        <w:tc>
          <w:tcPr>
            <w:tcW w:w="1985" w:type="dxa"/>
            <w:vMerge/>
            <w:tcBorders>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2835" w:type="dxa"/>
            <w:vMerge/>
            <w:tcBorders>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0B2B0A" w:rsidRPr="007075F2" w:rsidTr="006F4840">
        <w:tc>
          <w:tcPr>
            <w:tcW w:w="1985" w:type="dxa"/>
            <w:vMerge w:val="restart"/>
            <w:tcBorders>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Основное мероприятие 22</w:t>
            </w:r>
          </w:p>
        </w:tc>
        <w:tc>
          <w:tcPr>
            <w:tcW w:w="2835" w:type="dxa"/>
            <w:vMerge w:val="restart"/>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Участие в мероприятиях регионального проекта «Успех каждого ребенка»</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0"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всего</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5244,94</w:t>
            </w:r>
          </w:p>
        </w:tc>
        <w:tc>
          <w:tcPr>
            <w:tcW w:w="1275"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2563,1</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2228,1</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11140,5</w:t>
            </w:r>
          </w:p>
        </w:tc>
        <w:tc>
          <w:tcPr>
            <w:tcW w:w="1276"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11140,5</w:t>
            </w:r>
          </w:p>
        </w:tc>
      </w:tr>
      <w:tr w:rsidR="000B2B0A" w:rsidRPr="007075F2" w:rsidTr="006F4840">
        <w:tc>
          <w:tcPr>
            <w:tcW w:w="1985" w:type="dxa"/>
            <w:vMerge/>
            <w:tcBorders>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2835" w:type="dxa"/>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974</w:t>
            </w:r>
          </w:p>
        </w:tc>
        <w:tc>
          <w:tcPr>
            <w:tcW w:w="850"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Ц71Е200000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2830,2</w:t>
            </w:r>
          </w:p>
        </w:tc>
        <w:tc>
          <w:tcPr>
            <w:tcW w:w="1275"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177,0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0B2B0A" w:rsidRPr="007075F2" w:rsidTr="006F4840">
        <w:tc>
          <w:tcPr>
            <w:tcW w:w="1985" w:type="dxa"/>
            <w:vMerge/>
            <w:tcBorders>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2835" w:type="dxa"/>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974</w:t>
            </w:r>
          </w:p>
        </w:tc>
        <w:tc>
          <w:tcPr>
            <w:tcW w:w="850"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Ц71Е254910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15,67</w:t>
            </w:r>
          </w:p>
        </w:tc>
        <w:tc>
          <w:tcPr>
            <w:tcW w:w="1275"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3,4</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0B2B0A" w:rsidRPr="007075F2" w:rsidTr="006F4840">
        <w:tc>
          <w:tcPr>
            <w:tcW w:w="1985" w:type="dxa"/>
            <w:vMerge/>
            <w:tcBorders>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2835" w:type="dxa"/>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974</w:t>
            </w:r>
          </w:p>
        </w:tc>
        <w:tc>
          <w:tcPr>
            <w:tcW w:w="850"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Ц71Е275150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бюджет Янтиковского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2399,07</w:t>
            </w:r>
          </w:p>
        </w:tc>
        <w:tc>
          <w:tcPr>
            <w:tcW w:w="1275"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2382,7</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2228,1</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11140,5</w:t>
            </w:r>
          </w:p>
        </w:tc>
        <w:tc>
          <w:tcPr>
            <w:tcW w:w="1276"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11140,5</w:t>
            </w:r>
          </w:p>
        </w:tc>
      </w:tr>
      <w:tr w:rsidR="000B2B0A" w:rsidRPr="007075F2" w:rsidTr="006F4840">
        <w:tc>
          <w:tcPr>
            <w:tcW w:w="1985" w:type="dxa"/>
            <w:vMerge/>
            <w:tcBorders>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2835" w:type="dxa"/>
            <w:vMerge/>
            <w:tcBorders>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0B2B0A" w:rsidRPr="007075F2" w:rsidTr="006F4840">
        <w:tc>
          <w:tcPr>
            <w:tcW w:w="1985" w:type="dxa"/>
            <w:vMerge w:val="restart"/>
            <w:tcBorders>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Основное мероприятие 23</w:t>
            </w:r>
          </w:p>
        </w:tc>
        <w:tc>
          <w:tcPr>
            <w:tcW w:w="2835" w:type="dxa"/>
            <w:vMerge w:val="restart"/>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Модернизация инфраструктуры муниципальных образовательных организаций</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0"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всего</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18566,50</w:t>
            </w:r>
          </w:p>
        </w:tc>
        <w:tc>
          <w:tcPr>
            <w:tcW w:w="1275"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0B2B0A" w:rsidRPr="007075F2" w:rsidTr="006F4840">
        <w:tc>
          <w:tcPr>
            <w:tcW w:w="1985" w:type="dxa"/>
            <w:vMerge/>
            <w:tcBorders>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2835" w:type="dxa"/>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0B2B0A" w:rsidRPr="007075F2" w:rsidTr="006F4840">
        <w:tc>
          <w:tcPr>
            <w:tcW w:w="1985" w:type="dxa"/>
            <w:vMerge/>
            <w:tcBorders>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2835" w:type="dxa"/>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974</w:t>
            </w:r>
          </w:p>
        </w:tc>
        <w:tc>
          <w:tcPr>
            <w:tcW w:w="850"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Ц713002700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17638,1</w:t>
            </w:r>
          </w:p>
        </w:tc>
        <w:tc>
          <w:tcPr>
            <w:tcW w:w="1275"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0B2B0A" w:rsidRPr="007075F2" w:rsidTr="006F4840">
        <w:tc>
          <w:tcPr>
            <w:tcW w:w="1985" w:type="dxa"/>
            <w:vMerge/>
            <w:tcBorders>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2835" w:type="dxa"/>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974</w:t>
            </w:r>
          </w:p>
        </w:tc>
        <w:tc>
          <w:tcPr>
            <w:tcW w:w="850"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Ц713002700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бюджет Янтиковского муниципал</w:t>
            </w:r>
            <w:r w:rsidRPr="007075F2">
              <w:rPr>
                <w:kern w:val="0"/>
                <w:sz w:val="22"/>
                <w:szCs w:val="22"/>
                <w:lang w:eastAsia="ru-RU"/>
              </w:rPr>
              <w:lastRenderedPageBreak/>
              <w:t>ьного округа</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lastRenderedPageBreak/>
              <w:t>928,40</w:t>
            </w:r>
          </w:p>
        </w:tc>
        <w:tc>
          <w:tcPr>
            <w:tcW w:w="1275"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0B2B0A" w:rsidRPr="007075F2" w:rsidTr="006F4840">
        <w:tc>
          <w:tcPr>
            <w:tcW w:w="1985" w:type="dxa"/>
            <w:vMerge/>
            <w:tcBorders>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2835" w:type="dxa"/>
            <w:vMerge/>
            <w:tcBorders>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0B2B0A" w:rsidRPr="007075F2" w:rsidTr="006F4840">
        <w:tc>
          <w:tcPr>
            <w:tcW w:w="1985" w:type="dxa"/>
            <w:vMerge w:val="restart"/>
            <w:tcBorders>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Основное мероприятие 24</w:t>
            </w:r>
          </w:p>
        </w:tc>
        <w:tc>
          <w:tcPr>
            <w:tcW w:w="2835" w:type="dxa"/>
            <w:vMerge w:val="restart"/>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Участие в реализации отдельных мероприятий регионального проекта «Патриотическое воспитание граждан Российской Федерации»</w:t>
            </w:r>
          </w:p>
          <w:p w:rsidR="009602E5" w:rsidRPr="007075F2" w:rsidRDefault="009602E5" w:rsidP="009602E5">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0"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всего</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0B2B0A" w:rsidRPr="007075F2" w:rsidTr="006F4840">
        <w:tc>
          <w:tcPr>
            <w:tcW w:w="1985" w:type="dxa"/>
            <w:vMerge/>
            <w:tcBorders>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2835" w:type="dxa"/>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0B2B0A" w:rsidRPr="007075F2" w:rsidTr="006F4840">
        <w:tc>
          <w:tcPr>
            <w:tcW w:w="1985" w:type="dxa"/>
            <w:vMerge/>
            <w:tcBorders>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2835" w:type="dxa"/>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0B2B0A" w:rsidRPr="007075F2" w:rsidTr="006F4840">
        <w:tc>
          <w:tcPr>
            <w:tcW w:w="1985" w:type="dxa"/>
            <w:vMerge/>
            <w:tcBorders>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2835" w:type="dxa"/>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бюджет Янтиковского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0B2B0A" w:rsidRPr="007075F2" w:rsidTr="006F4840">
        <w:tc>
          <w:tcPr>
            <w:tcW w:w="1985" w:type="dxa"/>
            <w:vMerge/>
            <w:tcBorders>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2835" w:type="dxa"/>
            <w:vMerge/>
            <w:tcBorders>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0B2B0A" w:rsidRPr="007075F2" w:rsidTr="006F4840">
        <w:tc>
          <w:tcPr>
            <w:tcW w:w="1985" w:type="dxa"/>
            <w:vMerge w:val="restart"/>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Основное мероприятие 25</w:t>
            </w:r>
          </w:p>
        </w:tc>
        <w:tc>
          <w:tcPr>
            <w:tcW w:w="2835" w:type="dxa"/>
            <w:vMerge w:val="restart"/>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Обеспечение кадрами хозяйствующих субъектов, функционирующих на территории муниципального образования</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0"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всего</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0B2B0A" w:rsidRPr="007075F2" w:rsidTr="006F4840">
        <w:tc>
          <w:tcPr>
            <w:tcW w:w="1985" w:type="dxa"/>
            <w:vMerge/>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0B2B0A" w:rsidRPr="007075F2" w:rsidTr="006F4840">
        <w:tc>
          <w:tcPr>
            <w:tcW w:w="1985" w:type="dxa"/>
            <w:vMerge/>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0B2B0A" w:rsidRPr="007075F2" w:rsidTr="006F4840">
        <w:tc>
          <w:tcPr>
            <w:tcW w:w="1985" w:type="dxa"/>
            <w:vMerge/>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 xml:space="preserve">бюджет Янтиковского муниципального </w:t>
            </w:r>
            <w:r w:rsidRPr="007075F2">
              <w:rPr>
                <w:kern w:val="0"/>
                <w:sz w:val="22"/>
                <w:szCs w:val="22"/>
                <w:lang w:eastAsia="ru-RU"/>
              </w:rPr>
              <w:lastRenderedPageBreak/>
              <w:t>округа</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lastRenderedPageBreak/>
              <w:t>0,0</w:t>
            </w:r>
          </w:p>
        </w:tc>
        <w:tc>
          <w:tcPr>
            <w:tcW w:w="1275"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0B2B0A" w:rsidRPr="007075F2" w:rsidTr="006F4840">
        <w:tc>
          <w:tcPr>
            <w:tcW w:w="1985" w:type="dxa"/>
            <w:vMerge/>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0B2B0A" w:rsidRPr="007075F2" w:rsidTr="006F4840">
        <w:tc>
          <w:tcPr>
            <w:tcW w:w="1985" w:type="dxa"/>
            <w:vMerge w:val="restart"/>
            <w:tcBorders>
              <w:top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Основное мероприятие 25</w:t>
            </w:r>
          </w:p>
        </w:tc>
        <w:tc>
          <w:tcPr>
            <w:tcW w:w="2835" w:type="dxa"/>
            <w:vMerge w:val="restart"/>
            <w:tcBorders>
              <w:top w:val="single" w:sz="4" w:space="0" w:color="auto"/>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Грант победителю «Бережливая инициатива»</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0"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всего</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393,10</w:t>
            </w:r>
          </w:p>
        </w:tc>
        <w:tc>
          <w:tcPr>
            <w:tcW w:w="1275"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0B2B0A" w:rsidRPr="007075F2" w:rsidTr="006F4840">
        <w:tc>
          <w:tcPr>
            <w:tcW w:w="1985" w:type="dxa"/>
            <w:vMerge/>
            <w:tcBorders>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2835" w:type="dxa"/>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0B2B0A" w:rsidRPr="007075F2" w:rsidTr="006F4840">
        <w:tc>
          <w:tcPr>
            <w:tcW w:w="1985" w:type="dxa"/>
            <w:vMerge/>
            <w:tcBorders>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2835" w:type="dxa"/>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0B2B0A" w:rsidRPr="007075F2" w:rsidTr="006F4840">
        <w:tc>
          <w:tcPr>
            <w:tcW w:w="1985" w:type="dxa"/>
            <w:vMerge/>
            <w:tcBorders>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2835" w:type="dxa"/>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бюджет Янтиковского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0B2B0A" w:rsidRPr="007075F2" w:rsidTr="006F4840">
        <w:tc>
          <w:tcPr>
            <w:tcW w:w="1985" w:type="dxa"/>
            <w:vMerge/>
            <w:tcBorders>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2835" w:type="dxa"/>
            <w:vMerge/>
            <w:tcBorders>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393,10</w:t>
            </w:r>
          </w:p>
        </w:tc>
        <w:tc>
          <w:tcPr>
            <w:tcW w:w="1275"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0B2B0A" w:rsidRPr="007075F2" w:rsidTr="006F4840">
        <w:tc>
          <w:tcPr>
            <w:tcW w:w="1985" w:type="dxa"/>
            <w:vMerge w:val="restart"/>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Подпрограмма 2</w:t>
            </w:r>
          </w:p>
        </w:tc>
        <w:tc>
          <w:tcPr>
            <w:tcW w:w="2835" w:type="dxa"/>
            <w:vMerge w:val="restart"/>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«Молодежь Янтиковского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0"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всего</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1630,10</w:t>
            </w:r>
          </w:p>
        </w:tc>
        <w:tc>
          <w:tcPr>
            <w:tcW w:w="1275"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1975,1</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1975,1</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9875,5</w:t>
            </w:r>
          </w:p>
        </w:tc>
        <w:tc>
          <w:tcPr>
            <w:tcW w:w="1276"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9875,5</w:t>
            </w:r>
          </w:p>
        </w:tc>
      </w:tr>
      <w:tr w:rsidR="000B2B0A" w:rsidRPr="007075F2" w:rsidTr="006F4840">
        <w:tc>
          <w:tcPr>
            <w:tcW w:w="1985" w:type="dxa"/>
            <w:vMerge/>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0B2B0A" w:rsidRPr="007075F2" w:rsidTr="006F4840">
        <w:tc>
          <w:tcPr>
            <w:tcW w:w="1985" w:type="dxa"/>
            <w:vMerge/>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0B2B0A" w:rsidRPr="007075F2" w:rsidTr="006F4840">
        <w:tc>
          <w:tcPr>
            <w:tcW w:w="1985" w:type="dxa"/>
            <w:vMerge/>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903,974</w:t>
            </w:r>
          </w:p>
        </w:tc>
        <w:tc>
          <w:tcPr>
            <w:tcW w:w="850"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Ц720</w:t>
            </w:r>
          </w:p>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0000</w:t>
            </w:r>
          </w:p>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бюджет Янтиковского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1532,70</w:t>
            </w:r>
          </w:p>
        </w:tc>
        <w:tc>
          <w:tcPr>
            <w:tcW w:w="1275"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1975,1</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1975,1</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9875,5</w:t>
            </w:r>
          </w:p>
        </w:tc>
        <w:tc>
          <w:tcPr>
            <w:tcW w:w="1276"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9875,5</w:t>
            </w:r>
          </w:p>
        </w:tc>
      </w:tr>
      <w:tr w:rsidR="000B2B0A" w:rsidRPr="007075F2" w:rsidTr="006F4840">
        <w:tc>
          <w:tcPr>
            <w:tcW w:w="1985" w:type="dxa"/>
            <w:vMerge/>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97,40</w:t>
            </w:r>
          </w:p>
        </w:tc>
        <w:tc>
          <w:tcPr>
            <w:tcW w:w="1275"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0B2B0A" w:rsidRPr="007075F2" w:rsidTr="006F4840">
        <w:tc>
          <w:tcPr>
            <w:tcW w:w="1985" w:type="dxa"/>
            <w:vMerge w:val="restart"/>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Основное мероприятие 1</w:t>
            </w:r>
          </w:p>
        </w:tc>
        <w:tc>
          <w:tcPr>
            <w:tcW w:w="2835" w:type="dxa"/>
            <w:vMerge w:val="restart"/>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Мероприятия по вовлечению молодежи в социальную практику</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0"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всего</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176,0</w:t>
            </w:r>
          </w:p>
        </w:tc>
        <w:tc>
          <w:tcPr>
            <w:tcW w:w="1275"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200,0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200,0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1000,0</w:t>
            </w:r>
          </w:p>
        </w:tc>
        <w:tc>
          <w:tcPr>
            <w:tcW w:w="1276"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1000,0</w:t>
            </w:r>
          </w:p>
        </w:tc>
      </w:tr>
      <w:tr w:rsidR="000B2B0A" w:rsidRPr="007075F2" w:rsidTr="006F4840">
        <w:tc>
          <w:tcPr>
            <w:tcW w:w="1985" w:type="dxa"/>
            <w:vMerge/>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0B2B0A" w:rsidRPr="007075F2" w:rsidTr="006F4840">
        <w:tc>
          <w:tcPr>
            <w:tcW w:w="1985" w:type="dxa"/>
            <w:vMerge/>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0B2B0A" w:rsidRPr="007075F2" w:rsidTr="006F4840">
        <w:tc>
          <w:tcPr>
            <w:tcW w:w="1985" w:type="dxa"/>
            <w:vMerge/>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903</w:t>
            </w:r>
          </w:p>
        </w:tc>
        <w:tc>
          <w:tcPr>
            <w:tcW w:w="850"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Ц720100000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бюджет Янтиковского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176,0</w:t>
            </w:r>
          </w:p>
        </w:tc>
        <w:tc>
          <w:tcPr>
            <w:tcW w:w="1275"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200,0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200,0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1000,0</w:t>
            </w:r>
          </w:p>
        </w:tc>
        <w:tc>
          <w:tcPr>
            <w:tcW w:w="1276"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1000,0</w:t>
            </w:r>
          </w:p>
        </w:tc>
      </w:tr>
      <w:tr w:rsidR="000B2B0A" w:rsidRPr="007075F2" w:rsidTr="006F4840">
        <w:tc>
          <w:tcPr>
            <w:tcW w:w="1985" w:type="dxa"/>
            <w:vMerge/>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0B2B0A" w:rsidRPr="007075F2" w:rsidTr="006F4840">
        <w:tc>
          <w:tcPr>
            <w:tcW w:w="1985" w:type="dxa"/>
            <w:vMerge w:val="restart"/>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Основное мероприятие 2</w:t>
            </w:r>
          </w:p>
        </w:tc>
        <w:tc>
          <w:tcPr>
            <w:tcW w:w="2835" w:type="dxa"/>
            <w:vMerge w:val="restart"/>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Муниципальная поддержка талантливой и одаренной молодежи</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0"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всего</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35,0</w:t>
            </w:r>
          </w:p>
        </w:tc>
        <w:tc>
          <w:tcPr>
            <w:tcW w:w="1275"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0B2B0A" w:rsidRPr="007075F2" w:rsidTr="006F4840">
        <w:tc>
          <w:tcPr>
            <w:tcW w:w="1985" w:type="dxa"/>
            <w:vMerge/>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0B2B0A" w:rsidRPr="007075F2" w:rsidTr="006F4840">
        <w:tc>
          <w:tcPr>
            <w:tcW w:w="1985" w:type="dxa"/>
            <w:vMerge/>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0B2B0A" w:rsidRPr="007075F2" w:rsidTr="006F4840">
        <w:tc>
          <w:tcPr>
            <w:tcW w:w="1985" w:type="dxa"/>
            <w:vMerge/>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903</w:t>
            </w:r>
          </w:p>
        </w:tc>
        <w:tc>
          <w:tcPr>
            <w:tcW w:w="850"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Ц720272130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бюджет Янтиковского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35,0</w:t>
            </w:r>
          </w:p>
        </w:tc>
        <w:tc>
          <w:tcPr>
            <w:tcW w:w="1275"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0B2B0A" w:rsidRPr="007075F2" w:rsidTr="006F4840">
        <w:tc>
          <w:tcPr>
            <w:tcW w:w="1985" w:type="dxa"/>
            <w:vMerge/>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внебюджет</w:t>
            </w:r>
            <w:r w:rsidRPr="007075F2">
              <w:rPr>
                <w:kern w:val="0"/>
                <w:sz w:val="22"/>
                <w:szCs w:val="22"/>
                <w:lang w:eastAsia="ru-RU"/>
              </w:rPr>
              <w:lastRenderedPageBreak/>
              <w:t>ные источники</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lastRenderedPageBreak/>
              <w:t>0,0</w:t>
            </w:r>
          </w:p>
        </w:tc>
        <w:tc>
          <w:tcPr>
            <w:tcW w:w="1275"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0B2B0A" w:rsidRPr="007075F2" w:rsidTr="006F4840">
        <w:tc>
          <w:tcPr>
            <w:tcW w:w="1985" w:type="dxa"/>
            <w:vMerge w:val="restart"/>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lastRenderedPageBreak/>
              <w:t>Основное мероприятие 3</w:t>
            </w:r>
          </w:p>
        </w:tc>
        <w:tc>
          <w:tcPr>
            <w:tcW w:w="2835" w:type="dxa"/>
            <w:vMerge w:val="restart"/>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Организация отдыха детей</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0"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всего</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1419,10</w:t>
            </w:r>
          </w:p>
        </w:tc>
        <w:tc>
          <w:tcPr>
            <w:tcW w:w="1275"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1775,1</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1775,1</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8875,5</w:t>
            </w:r>
          </w:p>
        </w:tc>
        <w:tc>
          <w:tcPr>
            <w:tcW w:w="1276"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8875,5</w:t>
            </w:r>
          </w:p>
        </w:tc>
      </w:tr>
      <w:tr w:rsidR="000B2B0A" w:rsidRPr="007075F2" w:rsidTr="006F4840">
        <w:tc>
          <w:tcPr>
            <w:tcW w:w="1985" w:type="dxa"/>
            <w:vMerge/>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0B2B0A" w:rsidRPr="007075F2" w:rsidTr="006F4840">
        <w:tc>
          <w:tcPr>
            <w:tcW w:w="1985" w:type="dxa"/>
            <w:vMerge/>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0B2B0A" w:rsidRPr="007075F2" w:rsidTr="006F4840">
        <w:tc>
          <w:tcPr>
            <w:tcW w:w="1985" w:type="dxa"/>
            <w:vMerge/>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974</w:t>
            </w:r>
          </w:p>
        </w:tc>
        <w:tc>
          <w:tcPr>
            <w:tcW w:w="850"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Ц720300000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бюджет Янтиковского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1321,70</w:t>
            </w:r>
          </w:p>
        </w:tc>
        <w:tc>
          <w:tcPr>
            <w:tcW w:w="1275"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1775,1</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1775,1</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8875,5</w:t>
            </w:r>
          </w:p>
        </w:tc>
        <w:tc>
          <w:tcPr>
            <w:tcW w:w="1276"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8875,5</w:t>
            </w:r>
          </w:p>
        </w:tc>
      </w:tr>
      <w:tr w:rsidR="000B2B0A" w:rsidRPr="007075F2" w:rsidTr="006F4840">
        <w:tc>
          <w:tcPr>
            <w:tcW w:w="1985" w:type="dxa"/>
            <w:vMerge/>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97,40</w:t>
            </w:r>
          </w:p>
        </w:tc>
        <w:tc>
          <w:tcPr>
            <w:tcW w:w="1275"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0B2B0A" w:rsidRPr="007075F2" w:rsidTr="006F4840">
        <w:tc>
          <w:tcPr>
            <w:tcW w:w="1985" w:type="dxa"/>
            <w:vMerge w:val="restart"/>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Основное мероприятие 4</w:t>
            </w:r>
          </w:p>
        </w:tc>
        <w:tc>
          <w:tcPr>
            <w:tcW w:w="2835" w:type="dxa"/>
            <w:vMerge w:val="restart"/>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Реализация мероприятий регионального проекта «Социальная активность» в Янтиковском муниципальном округе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0"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всего</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0B2B0A" w:rsidRPr="007075F2" w:rsidTr="006F4840">
        <w:tc>
          <w:tcPr>
            <w:tcW w:w="1985" w:type="dxa"/>
            <w:vMerge/>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0B2B0A" w:rsidRPr="007075F2" w:rsidTr="006F4840">
        <w:tc>
          <w:tcPr>
            <w:tcW w:w="1985" w:type="dxa"/>
            <w:vMerge/>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0B2B0A" w:rsidRPr="007075F2" w:rsidTr="006F4840">
        <w:tc>
          <w:tcPr>
            <w:tcW w:w="1985" w:type="dxa"/>
            <w:vMerge/>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974</w:t>
            </w:r>
          </w:p>
        </w:tc>
        <w:tc>
          <w:tcPr>
            <w:tcW w:w="850"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Ц720312140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бюджет Янтиковского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0B2B0A" w:rsidRPr="007075F2" w:rsidTr="006F4840">
        <w:tc>
          <w:tcPr>
            <w:tcW w:w="1985" w:type="dxa"/>
            <w:vMerge/>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 xml:space="preserve">внебюджетные </w:t>
            </w:r>
            <w:r w:rsidRPr="007075F2">
              <w:rPr>
                <w:kern w:val="0"/>
                <w:sz w:val="22"/>
                <w:szCs w:val="22"/>
                <w:lang w:eastAsia="ru-RU"/>
              </w:rPr>
              <w:lastRenderedPageBreak/>
              <w:t>источники</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lastRenderedPageBreak/>
              <w:t>0,0</w:t>
            </w:r>
          </w:p>
        </w:tc>
        <w:tc>
          <w:tcPr>
            <w:tcW w:w="1275"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0B2B0A" w:rsidRPr="007075F2" w:rsidTr="006F4840">
        <w:tc>
          <w:tcPr>
            <w:tcW w:w="1985" w:type="dxa"/>
            <w:vMerge w:val="restart"/>
            <w:tcBorders>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lastRenderedPageBreak/>
              <w:t>Основное мероприятие 5</w:t>
            </w:r>
          </w:p>
        </w:tc>
        <w:tc>
          <w:tcPr>
            <w:tcW w:w="2835" w:type="dxa"/>
            <w:vMerge w:val="restart"/>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Поддержка молодежного предпринимательства</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0"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всего</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0B2B0A" w:rsidRPr="007075F2" w:rsidTr="006F4840">
        <w:tc>
          <w:tcPr>
            <w:tcW w:w="1985" w:type="dxa"/>
            <w:vMerge/>
            <w:tcBorders>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2835" w:type="dxa"/>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0B2B0A" w:rsidRPr="007075F2" w:rsidTr="006F4840">
        <w:tc>
          <w:tcPr>
            <w:tcW w:w="1985" w:type="dxa"/>
            <w:vMerge/>
            <w:tcBorders>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2835" w:type="dxa"/>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0B2B0A" w:rsidRPr="007075F2" w:rsidTr="006F4840">
        <w:tc>
          <w:tcPr>
            <w:tcW w:w="1985" w:type="dxa"/>
            <w:vMerge/>
            <w:tcBorders>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2835" w:type="dxa"/>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бюджет Янтиковского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0B2B0A" w:rsidRPr="007075F2" w:rsidTr="006F4840">
        <w:tc>
          <w:tcPr>
            <w:tcW w:w="1985" w:type="dxa"/>
            <w:vMerge/>
            <w:tcBorders>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2835" w:type="dxa"/>
            <w:vMerge/>
            <w:tcBorders>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0B2B0A" w:rsidRPr="007075F2" w:rsidTr="006F4840">
        <w:tc>
          <w:tcPr>
            <w:tcW w:w="1985" w:type="dxa"/>
            <w:vMerge w:val="restart"/>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Подпрограмма 3</w:t>
            </w:r>
          </w:p>
        </w:tc>
        <w:tc>
          <w:tcPr>
            <w:tcW w:w="2835" w:type="dxa"/>
            <w:vMerge w:val="restart"/>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«Создание в Янтиковском муниципальном округе новых мест в общеобразовательных организациях в соответствии с прогнозируемой потребностью и современными условиями обучения»</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0"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всего</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0B2B0A" w:rsidRPr="007075F2" w:rsidTr="006F4840">
        <w:tc>
          <w:tcPr>
            <w:tcW w:w="1985" w:type="dxa"/>
            <w:vMerge/>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0B2B0A" w:rsidRPr="007075F2" w:rsidTr="006F4840">
        <w:tc>
          <w:tcPr>
            <w:tcW w:w="1985" w:type="dxa"/>
            <w:vMerge/>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0B2B0A" w:rsidRPr="007075F2" w:rsidTr="006F4840">
        <w:tc>
          <w:tcPr>
            <w:tcW w:w="1985" w:type="dxa"/>
            <w:vMerge/>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бюджет Янтиковского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0B2B0A" w:rsidRPr="007075F2" w:rsidTr="006F4840">
        <w:tc>
          <w:tcPr>
            <w:tcW w:w="1985" w:type="dxa"/>
            <w:vMerge/>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0B2B0A" w:rsidRPr="007075F2" w:rsidTr="006F4840">
        <w:tc>
          <w:tcPr>
            <w:tcW w:w="1985" w:type="dxa"/>
            <w:vMerge w:val="restart"/>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lastRenderedPageBreak/>
              <w:t>Основное мероприятие 1</w:t>
            </w:r>
          </w:p>
        </w:tc>
        <w:tc>
          <w:tcPr>
            <w:tcW w:w="2835" w:type="dxa"/>
            <w:vMerge w:val="restart"/>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Капитальный ремонт зданий муниципальных общеобразовательных организаций, имеющих износ 50 процентов и выше</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0"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всего</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0B2B0A" w:rsidRPr="007075F2" w:rsidTr="006F4840">
        <w:tc>
          <w:tcPr>
            <w:tcW w:w="1985" w:type="dxa"/>
            <w:vMerge/>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0B2B0A" w:rsidRPr="007075F2" w:rsidTr="006F4840">
        <w:tc>
          <w:tcPr>
            <w:tcW w:w="1985" w:type="dxa"/>
            <w:vMerge/>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0B2B0A" w:rsidRPr="007075F2" w:rsidTr="006F4840">
        <w:tc>
          <w:tcPr>
            <w:tcW w:w="1985" w:type="dxa"/>
            <w:vMerge/>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бюджет Янтиковского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0B2B0A" w:rsidRPr="007075F2" w:rsidTr="006F4840">
        <w:tc>
          <w:tcPr>
            <w:tcW w:w="1985" w:type="dxa"/>
            <w:vMerge/>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0B2B0A" w:rsidRPr="007075F2" w:rsidTr="006F4840">
        <w:tc>
          <w:tcPr>
            <w:tcW w:w="1985" w:type="dxa"/>
            <w:vMerge w:val="restart"/>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Основное мероприятие 2</w:t>
            </w:r>
          </w:p>
        </w:tc>
        <w:tc>
          <w:tcPr>
            <w:tcW w:w="2835" w:type="dxa"/>
            <w:vMerge w:val="restart"/>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Реализация отдельных мероприятий регионального проекта «Современная школа»</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0"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всего</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0B2B0A" w:rsidRPr="007075F2" w:rsidTr="006F4840">
        <w:tc>
          <w:tcPr>
            <w:tcW w:w="1985" w:type="dxa"/>
            <w:vMerge/>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0B2B0A" w:rsidRPr="007075F2" w:rsidTr="006F4840">
        <w:tc>
          <w:tcPr>
            <w:tcW w:w="1985" w:type="dxa"/>
            <w:vMerge/>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0B2B0A" w:rsidRPr="007075F2" w:rsidTr="006F4840">
        <w:tc>
          <w:tcPr>
            <w:tcW w:w="1985" w:type="dxa"/>
            <w:vMerge/>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бюджет Янтиковского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0B2B0A" w:rsidRPr="007075F2" w:rsidTr="006F4840">
        <w:tc>
          <w:tcPr>
            <w:tcW w:w="1985" w:type="dxa"/>
            <w:vMerge/>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0B2B0A" w:rsidRPr="007075F2" w:rsidTr="006F4840">
        <w:tc>
          <w:tcPr>
            <w:tcW w:w="1985" w:type="dxa"/>
            <w:vMerge w:val="restart"/>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 xml:space="preserve">Основное </w:t>
            </w:r>
            <w:r w:rsidRPr="007075F2">
              <w:rPr>
                <w:kern w:val="0"/>
                <w:sz w:val="22"/>
                <w:szCs w:val="22"/>
                <w:lang w:eastAsia="ru-RU"/>
              </w:rPr>
              <w:lastRenderedPageBreak/>
              <w:t>мероприятие 3</w:t>
            </w:r>
          </w:p>
        </w:tc>
        <w:tc>
          <w:tcPr>
            <w:tcW w:w="2835" w:type="dxa"/>
            <w:vMerge w:val="restart"/>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lastRenderedPageBreak/>
              <w:t xml:space="preserve">Оснащение вновь </w:t>
            </w:r>
            <w:r w:rsidRPr="007075F2">
              <w:rPr>
                <w:kern w:val="0"/>
                <w:sz w:val="22"/>
                <w:szCs w:val="22"/>
                <w:lang w:eastAsia="ru-RU"/>
              </w:rPr>
              <w:lastRenderedPageBreak/>
              <w:t>созданных мест в общеобразовательных организациях средствами обучения и воспитания, необходимыми для реализации образовательных программ начального общего, основного общего и среднего общего образования, в соответствии с санитарно-эпидемиологическими требованиями и противопожарными нормами, федеральными государственными образовательными стандартами общего образования</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0"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всего</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0B2B0A" w:rsidRPr="007075F2" w:rsidTr="006F4840">
        <w:tc>
          <w:tcPr>
            <w:tcW w:w="1985" w:type="dxa"/>
            <w:vMerge/>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0B2B0A" w:rsidRPr="007075F2" w:rsidTr="006F4840">
        <w:tc>
          <w:tcPr>
            <w:tcW w:w="1985" w:type="dxa"/>
            <w:vMerge/>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0B2B0A" w:rsidRPr="007075F2" w:rsidTr="006F4840">
        <w:tc>
          <w:tcPr>
            <w:tcW w:w="1985" w:type="dxa"/>
            <w:vMerge/>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бюджет Янтиковского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0B2B0A" w:rsidRPr="007075F2" w:rsidTr="006F4840">
        <w:tc>
          <w:tcPr>
            <w:tcW w:w="1985" w:type="dxa"/>
            <w:vMerge/>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0B2B0A" w:rsidRPr="007075F2" w:rsidTr="006F4840">
        <w:tc>
          <w:tcPr>
            <w:tcW w:w="1985" w:type="dxa"/>
            <w:vMerge w:val="restart"/>
            <w:tcBorders>
              <w:top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Основное мероприятие 4</w:t>
            </w:r>
          </w:p>
        </w:tc>
        <w:tc>
          <w:tcPr>
            <w:tcW w:w="2835" w:type="dxa"/>
            <w:vMerge w:val="restart"/>
            <w:tcBorders>
              <w:top w:val="single" w:sz="4" w:space="0" w:color="auto"/>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Участие в реализации отдельных мероприятий регионального проекта «Современная школа»</w:t>
            </w:r>
          </w:p>
          <w:p w:rsidR="009602E5" w:rsidRPr="007075F2" w:rsidRDefault="009602E5" w:rsidP="009602E5">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0"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всего</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0B2B0A" w:rsidRPr="007075F2" w:rsidTr="006F4840">
        <w:tc>
          <w:tcPr>
            <w:tcW w:w="1985" w:type="dxa"/>
            <w:vMerge/>
            <w:tcBorders>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2835" w:type="dxa"/>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0B2B0A" w:rsidRPr="007075F2" w:rsidTr="006F4840">
        <w:tc>
          <w:tcPr>
            <w:tcW w:w="1985" w:type="dxa"/>
            <w:vMerge/>
            <w:tcBorders>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2835" w:type="dxa"/>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0B2B0A" w:rsidRPr="007075F2" w:rsidTr="006F4840">
        <w:tc>
          <w:tcPr>
            <w:tcW w:w="1985" w:type="dxa"/>
            <w:vMerge/>
            <w:tcBorders>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2835" w:type="dxa"/>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бюджет Янтиковского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0B2B0A" w:rsidRPr="007075F2" w:rsidTr="006F4840">
        <w:tc>
          <w:tcPr>
            <w:tcW w:w="1985" w:type="dxa"/>
            <w:vMerge/>
            <w:tcBorders>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2835" w:type="dxa"/>
            <w:vMerge/>
            <w:tcBorders>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 xml:space="preserve">внебюджетные </w:t>
            </w:r>
            <w:r w:rsidRPr="007075F2">
              <w:rPr>
                <w:kern w:val="0"/>
                <w:sz w:val="22"/>
                <w:szCs w:val="22"/>
                <w:lang w:eastAsia="ru-RU"/>
              </w:rPr>
              <w:lastRenderedPageBreak/>
              <w:t>источники</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lastRenderedPageBreak/>
              <w:t>0,0</w:t>
            </w:r>
          </w:p>
        </w:tc>
        <w:tc>
          <w:tcPr>
            <w:tcW w:w="1275"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0B2B0A" w:rsidRPr="007075F2" w:rsidTr="006F4840">
        <w:tc>
          <w:tcPr>
            <w:tcW w:w="1985" w:type="dxa"/>
            <w:vMerge w:val="restart"/>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lastRenderedPageBreak/>
              <w:t>Подпрограмма 4</w:t>
            </w:r>
          </w:p>
        </w:tc>
        <w:tc>
          <w:tcPr>
            <w:tcW w:w="2835" w:type="dxa"/>
            <w:vMerge w:val="restart"/>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«Развитие воспитания в образовательных организациях Янтиковского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0"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всего</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0B2B0A" w:rsidRPr="007075F2" w:rsidTr="006F4840">
        <w:tc>
          <w:tcPr>
            <w:tcW w:w="1985" w:type="dxa"/>
            <w:vMerge/>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0B2B0A" w:rsidRPr="007075F2" w:rsidTr="006F4840">
        <w:tc>
          <w:tcPr>
            <w:tcW w:w="1985" w:type="dxa"/>
            <w:vMerge/>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0B2B0A" w:rsidRPr="007075F2" w:rsidTr="006F4840">
        <w:tc>
          <w:tcPr>
            <w:tcW w:w="1985" w:type="dxa"/>
            <w:vMerge/>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бюджет Янтиковского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0B2B0A" w:rsidRPr="007075F2" w:rsidTr="006F4840">
        <w:tc>
          <w:tcPr>
            <w:tcW w:w="1985" w:type="dxa"/>
            <w:vMerge/>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0B2B0A" w:rsidRPr="007075F2" w:rsidTr="006F4840">
        <w:tc>
          <w:tcPr>
            <w:tcW w:w="1985" w:type="dxa"/>
            <w:vMerge w:val="restart"/>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Основное мероприятие 1</w:t>
            </w:r>
          </w:p>
        </w:tc>
        <w:tc>
          <w:tcPr>
            <w:tcW w:w="2835" w:type="dxa"/>
            <w:vMerge w:val="restart"/>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Совершенствование организационно-управленческих механизмов в сфере воспитания</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0"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всего</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0B2B0A" w:rsidRPr="007075F2" w:rsidTr="006F4840">
        <w:tc>
          <w:tcPr>
            <w:tcW w:w="1985" w:type="dxa"/>
            <w:vMerge/>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0B2B0A" w:rsidRPr="007075F2" w:rsidTr="006F4840">
        <w:tc>
          <w:tcPr>
            <w:tcW w:w="1985" w:type="dxa"/>
            <w:vMerge/>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0B2B0A" w:rsidRPr="007075F2" w:rsidTr="006F4840">
        <w:tc>
          <w:tcPr>
            <w:tcW w:w="1985" w:type="dxa"/>
            <w:vMerge/>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бюджет Янтиковского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0B2B0A" w:rsidRPr="007075F2" w:rsidTr="006F4840">
        <w:tc>
          <w:tcPr>
            <w:tcW w:w="1985" w:type="dxa"/>
            <w:vMerge/>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0B2B0A" w:rsidRPr="007075F2" w:rsidTr="006F4840">
        <w:tc>
          <w:tcPr>
            <w:tcW w:w="1985" w:type="dxa"/>
            <w:vMerge w:val="restart"/>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lastRenderedPageBreak/>
              <w:t>Основное мероприятие 2</w:t>
            </w:r>
          </w:p>
        </w:tc>
        <w:tc>
          <w:tcPr>
            <w:tcW w:w="2835" w:type="dxa"/>
            <w:vMerge w:val="restart"/>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Развитие кадрового потенциала</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0"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всего</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0B2B0A" w:rsidRPr="007075F2" w:rsidTr="006F4840">
        <w:tc>
          <w:tcPr>
            <w:tcW w:w="1985" w:type="dxa"/>
            <w:vMerge/>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0B2B0A" w:rsidRPr="007075F2" w:rsidTr="006F4840">
        <w:tc>
          <w:tcPr>
            <w:tcW w:w="1985" w:type="dxa"/>
            <w:vMerge/>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0B2B0A" w:rsidRPr="007075F2" w:rsidTr="006F4840">
        <w:tc>
          <w:tcPr>
            <w:tcW w:w="1985" w:type="dxa"/>
            <w:vMerge/>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бюджет Янтиковского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0B2B0A" w:rsidRPr="007075F2" w:rsidTr="006F4840">
        <w:tc>
          <w:tcPr>
            <w:tcW w:w="1985" w:type="dxa"/>
            <w:vMerge/>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0B2B0A" w:rsidRPr="007075F2" w:rsidTr="006F4840">
        <w:tc>
          <w:tcPr>
            <w:tcW w:w="1985" w:type="dxa"/>
            <w:vMerge w:val="restart"/>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Основное мероприятие 3</w:t>
            </w:r>
          </w:p>
        </w:tc>
        <w:tc>
          <w:tcPr>
            <w:tcW w:w="2835" w:type="dxa"/>
            <w:vMerge w:val="restart"/>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Организация и проведение мероприятий в образовательных организациях</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0"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всего</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0B2B0A" w:rsidRPr="007075F2" w:rsidTr="006F4840">
        <w:tc>
          <w:tcPr>
            <w:tcW w:w="1985" w:type="dxa"/>
            <w:vMerge/>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0B2B0A" w:rsidRPr="007075F2" w:rsidTr="006F4840">
        <w:tc>
          <w:tcPr>
            <w:tcW w:w="1985" w:type="dxa"/>
            <w:vMerge/>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0B2B0A" w:rsidRPr="007075F2" w:rsidTr="006F4840">
        <w:tc>
          <w:tcPr>
            <w:tcW w:w="1985" w:type="dxa"/>
            <w:vMerge/>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бюджет Янтиковского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0B2B0A" w:rsidRPr="007075F2" w:rsidTr="006F4840">
        <w:tc>
          <w:tcPr>
            <w:tcW w:w="1985" w:type="dxa"/>
            <w:vMerge/>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0B2B0A" w:rsidRPr="007075F2" w:rsidTr="006F4840">
        <w:tc>
          <w:tcPr>
            <w:tcW w:w="1985" w:type="dxa"/>
            <w:vMerge w:val="restart"/>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 xml:space="preserve">Основное </w:t>
            </w:r>
            <w:r w:rsidRPr="007075F2">
              <w:rPr>
                <w:kern w:val="0"/>
                <w:sz w:val="22"/>
                <w:szCs w:val="22"/>
                <w:lang w:eastAsia="ru-RU"/>
              </w:rPr>
              <w:lastRenderedPageBreak/>
              <w:t>мероприятие 4</w:t>
            </w:r>
          </w:p>
        </w:tc>
        <w:tc>
          <w:tcPr>
            <w:tcW w:w="2835" w:type="dxa"/>
            <w:vMerge w:val="restart"/>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lastRenderedPageBreak/>
              <w:t xml:space="preserve">Информационное </w:t>
            </w:r>
            <w:r w:rsidRPr="007075F2">
              <w:rPr>
                <w:kern w:val="0"/>
                <w:sz w:val="22"/>
                <w:szCs w:val="22"/>
                <w:lang w:eastAsia="ru-RU"/>
              </w:rPr>
              <w:lastRenderedPageBreak/>
              <w:t>сопровождение и мониторинг реализации подпрограммы</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0"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всего</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0B2B0A" w:rsidRPr="007075F2" w:rsidTr="006F4840">
        <w:tc>
          <w:tcPr>
            <w:tcW w:w="1985" w:type="dxa"/>
            <w:vMerge/>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0B2B0A" w:rsidRPr="007075F2" w:rsidTr="006F4840">
        <w:tc>
          <w:tcPr>
            <w:tcW w:w="1985" w:type="dxa"/>
            <w:vMerge/>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0B2B0A" w:rsidRPr="007075F2" w:rsidTr="006F4840">
        <w:tc>
          <w:tcPr>
            <w:tcW w:w="1985" w:type="dxa"/>
            <w:vMerge/>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бюджет Янтиковского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0B2B0A" w:rsidRPr="007075F2" w:rsidTr="006F4840">
        <w:tc>
          <w:tcPr>
            <w:tcW w:w="1985" w:type="dxa"/>
            <w:vMerge/>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0B2B0A" w:rsidRPr="007075F2" w:rsidTr="006F4840">
        <w:tc>
          <w:tcPr>
            <w:tcW w:w="1985" w:type="dxa"/>
            <w:vMerge w:val="restart"/>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Основное мероприятие 5</w:t>
            </w:r>
          </w:p>
        </w:tc>
        <w:tc>
          <w:tcPr>
            <w:tcW w:w="2835" w:type="dxa"/>
            <w:vMerge w:val="restart"/>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 xml:space="preserve">Мероприятия, направленные на экологическое просвещение </w:t>
            </w:r>
            <w:proofErr w:type="gramStart"/>
            <w:r w:rsidRPr="007075F2">
              <w:rPr>
                <w:kern w:val="0"/>
                <w:sz w:val="22"/>
                <w:szCs w:val="22"/>
                <w:lang w:eastAsia="ru-RU"/>
              </w:rPr>
              <w:t>обучающихся</w:t>
            </w:r>
            <w:proofErr w:type="gramEnd"/>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0"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всего</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0B2B0A" w:rsidRPr="007075F2" w:rsidTr="006F4840">
        <w:tc>
          <w:tcPr>
            <w:tcW w:w="1985" w:type="dxa"/>
            <w:vMerge/>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0B2B0A" w:rsidRPr="007075F2" w:rsidTr="006F4840">
        <w:tc>
          <w:tcPr>
            <w:tcW w:w="1985" w:type="dxa"/>
            <w:vMerge/>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0B2B0A" w:rsidRPr="007075F2" w:rsidTr="006F4840">
        <w:tc>
          <w:tcPr>
            <w:tcW w:w="1985" w:type="dxa"/>
            <w:vMerge/>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бюджет Янтиковского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0B2B0A" w:rsidRPr="007075F2" w:rsidTr="006F4840">
        <w:tc>
          <w:tcPr>
            <w:tcW w:w="1985" w:type="dxa"/>
            <w:vMerge/>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0B2B0A" w:rsidRPr="007075F2" w:rsidTr="006F4840">
        <w:tc>
          <w:tcPr>
            <w:tcW w:w="1985" w:type="dxa"/>
            <w:vMerge w:val="restart"/>
            <w:tcBorders>
              <w:top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Подпрограмма 5</w:t>
            </w:r>
          </w:p>
        </w:tc>
        <w:tc>
          <w:tcPr>
            <w:tcW w:w="2835" w:type="dxa"/>
            <w:vMerge w:val="restart"/>
            <w:tcBorders>
              <w:top w:val="single" w:sz="4" w:space="0" w:color="auto"/>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 xml:space="preserve">Патриотическое воспитание и допризывная </w:t>
            </w:r>
            <w:r w:rsidRPr="007075F2">
              <w:rPr>
                <w:kern w:val="0"/>
                <w:sz w:val="22"/>
                <w:szCs w:val="22"/>
                <w:lang w:eastAsia="ru-RU"/>
              </w:rPr>
              <w:lastRenderedPageBreak/>
              <w:t>подготовка молодежи Янтиковского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0"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всего</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1431,60</w:t>
            </w:r>
          </w:p>
        </w:tc>
        <w:tc>
          <w:tcPr>
            <w:tcW w:w="1275"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1432,4</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1432,4</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8557,5</w:t>
            </w:r>
          </w:p>
        </w:tc>
        <w:tc>
          <w:tcPr>
            <w:tcW w:w="1276"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8557,5</w:t>
            </w:r>
          </w:p>
        </w:tc>
      </w:tr>
      <w:tr w:rsidR="000B2B0A" w:rsidRPr="007075F2" w:rsidTr="006F4840">
        <w:tc>
          <w:tcPr>
            <w:tcW w:w="1985" w:type="dxa"/>
            <w:vMerge/>
            <w:tcBorders>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2835" w:type="dxa"/>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974</w:t>
            </w:r>
          </w:p>
        </w:tc>
        <w:tc>
          <w:tcPr>
            <w:tcW w:w="850"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Ц76Е</w:t>
            </w:r>
            <w:r w:rsidRPr="007075F2">
              <w:rPr>
                <w:kern w:val="0"/>
                <w:sz w:val="22"/>
                <w:szCs w:val="22"/>
                <w:lang w:eastAsia="ru-RU"/>
              </w:rPr>
              <w:lastRenderedPageBreak/>
              <w:t xml:space="preserve">В51790 600 </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lastRenderedPageBreak/>
              <w:t>федеральн</w:t>
            </w:r>
            <w:r w:rsidRPr="007075F2">
              <w:rPr>
                <w:kern w:val="0"/>
                <w:sz w:val="22"/>
                <w:szCs w:val="22"/>
                <w:lang w:eastAsia="ru-RU"/>
              </w:rPr>
              <w:lastRenderedPageBreak/>
              <w:t>ый бюджет</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lastRenderedPageBreak/>
              <w:t>1338,10</w:t>
            </w:r>
          </w:p>
        </w:tc>
        <w:tc>
          <w:tcPr>
            <w:tcW w:w="1275"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1319,1</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1319,1</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7493,5</w:t>
            </w:r>
          </w:p>
        </w:tc>
        <w:tc>
          <w:tcPr>
            <w:tcW w:w="1276"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7493,5</w:t>
            </w:r>
          </w:p>
        </w:tc>
      </w:tr>
      <w:tr w:rsidR="000B2B0A" w:rsidRPr="007075F2" w:rsidTr="006F4840">
        <w:tc>
          <w:tcPr>
            <w:tcW w:w="1985" w:type="dxa"/>
            <w:vMerge/>
            <w:tcBorders>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2835" w:type="dxa"/>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974</w:t>
            </w:r>
          </w:p>
        </w:tc>
        <w:tc>
          <w:tcPr>
            <w:tcW w:w="850"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 xml:space="preserve">Ц76ЕВ51790 600 </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13,50</w:t>
            </w:r>
          </w:p>
        </w:tc>
        <w:tc>
          <w:tcPr>
            <w:tcW w:w="1275"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13,3</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13,3</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564,0</w:t>
            </w:r>
          </w:p>
        </w:tc>
        <w:tc>
          <w:tcPr>
            <w:tcW w:w="1276"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564,0</w:t>
            </w:r>
          </w:p>
        </w:tc>
      </w:tr>
      <w:tr w:rsidR="000B2B0A" w:rsidRPr="007075F2" w:rsidTr="006F4840">
        <w:tc>
          <w:tcPr>
            <w:tcW w:w="1985" w:type="dxa"/>
            <w:vMerge/>
            <w:tcBorders>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2835" w:type="dxa"/>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974</w:t>
            </w:r>
          </w:p>
        </w:tc>
        <w:tc>
          <w:tcPr>
            <w:tcW w:w="850"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Ц760212150 610 0707</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бюджет Янтиковского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80,0</w:t>
            </w:r>
          </w:p>
        </w:tc>
        <w:tc>
          <w:tcPr>
            <w:tcW w:w="1275"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100,0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100,0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500,0</w:t>
            </w:r>
          </w:p>
        </w:tc>
        <w:tc>
          <w:tcPr>
            <w:tcW w:w="1276"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500,0</w:t>
            </w:r>
          </w:p>
        </w:tc>
      </w:tr>
      <w:tr w:rsidR="000B2B0A" w:rsidRPr="007075F2" w:rsidTr="006F4840">
        <w:tc>
          <w:tcPr>
            <w:tcW w:w="1985" w:type="dxa"/>
            <w:vMerge/>
            <w:tcBorders>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2835" w:type="dxa"/>
            <w:vMerge/>
            <w:tcBorders>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0B2B0A" w:rsidRPr="007075F2" w:rsidTr="006F4840">
        <w:tc>
          <w:tcPr>
            <w:tcW w:w="1985" w:type="dxa"/>
            <w:vMerge w:val="restart"/>
            <w:tcBorders>
              <w:top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Основное мероприятие 1</w:t>
            </w:r>
          </w:p>
        </w:tc>
        <w:tc>
          <w:tcPr>
            <w:tcW w:w="2835" w:type="dxa"/>
            <w:vMerge w:val="restart"/>
            <w:tcBorders>
              <w:top w:val="single" w:sz="4" w:space="0" w:color="auto"/>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Совершенствование организационно-управленческих механизмов в сфере патриотического воспитания и допризывной подготовки молодежи</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0"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всего</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0B2B0A" w:rsidRPr="007075F2" w:rsidTr="006F4840">
        <w:tc>
          <w:tcPr>
            <w:tcW w:w="1985" w:type="dxa"/>
            <w:vMerge/>
            <w:tcBorders>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2835" w:type="dxa"/>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0B2B0A" w:rsidRPr="007075F2" w:rsidTr="006F4840">
        <w:tc>
          <w:tcPr>
            <w:tcW w:w="1985" w:type="dxa"/>
            <w:vMerge/>
            <w:tcBorders>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2835" w:type="dxa"/>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0B2B0A" w:rsidRPr="007075F2" w:rsidTr="006F4840">
        <w:tc>
          <w:tcPr>
            <w:tcW w:w="1985" w:type="dxa"/>
            <w:vMerge/>
            <w:tcBorders>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2835" w:type="dxa"/>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бюджет Янтиковского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0B2B0A" w:rsidRPr="007075F2" w:rsidTr="006F4840">
        <w:tc>
          <w:tcPr>
            <w:tcW w:w="1985" w:type="dxa"/>
            <w:vMerge/>
            <w:tcBorders>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2835" w:type="dxa"/>
            <w:vMerge/>
            <w:tcBorders>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0B2B0A" w:rsidRPr="007075F2" w:rsidTr="006F4840">
        <w:tc>
          <w:tcPr>
            <w:tcW w:w="1985" w:type="dxa"/>
            <w:vMerge w:val="restart"/>
            <w:tcBorders>
              <w:top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Основное мероприятие 2</w:t>
            </w:r>
          </w:p>
        </w:tc>
        <w:tc>
          <w:tcPr>
            <w:tcW w:w="2835" w:type="dxa"/>
            <w:vMerge w:val="restart"/>
            <w:tcBorders>
              <w:top w:val="single" w:sz="4" w:space="0" w:color="auto"/>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 xml:space="preserve">Развитие физической культуры и допризывной </w:t>
            </w:r>
            <w:r w:rsidRPr="007075F2">
              <w:rPr>
                <w:kern w:val="0"/>
                <w:sz w:val="22"/>
                <w:szCs w:val="22"/>
                <w:lang w:eastAsia="ru-RU"/>
              </w:rPr>
              <w:lastRenderedPageBreak/>
              <w:t>подготовки молодежи"</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0"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всего</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80,0</w:t>
            </w:r>
          </w:p>
        </w:tc>
        <w:tc>
          <w:tcPr>
            <w:tcW w:w="1275"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100,0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100,0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500,0</w:t>
            </w:r>
          </w:p>
        </w:tc>
        <w:tc>
          <w:tcPr>
            <w:tcW w:w="1276"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500,0</w:t>
            </w:r>
          </w:p>
        </w:tc>
      </w:tr>
      <w:tr w:rsidR="000B2B0A" w:rsidRPr="007075F2" w:rsidTr="006F4840">
        <w:tc>
          <w:tcPr>
            <w:tcW w:w="1985" w:type="dxa"/>
            <w:vMerge/>
            <w:tcBorders>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2835" w:type="dxa"/>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федеральн</w:t>
            </w:r>
            <w:r w:rsidRPr="007075F2">
              <w:rPr>
                <w:kern w:val="0"/>
                <w:sz w:val="22"/>
                <w:szCs w:val="22"/>
                <w:lang w:eastAsia="ru-RU"/>
              </w:rPr>
              <w:lastRenderedPageBreak/>
              <w:t>ый бюджет</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lastRenderedPageBreak/>
              <w:t>0,0</w:t>
            </w:r>
          </w:p>
        </w:tc>
        <w:tc>
          <w:tcPr>
            <w:tcW w:w="1275"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0B2B0A" w:rsidRPr="007075F2" w:rsidTr="006F4840">
        <w:tc>
          <w:tcPr>
            <w:tcW w:w="1985" w:type="dxa"/>
            <w:vMerge/>
            <w:tcBorders>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2835" w:type="dxa"/>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0B2B0A" w:rsidRPr="007075F2" w:rsidTr="006F4840">
        <w:tc>
          <w:tcPr>
            <w:tcW w:w="1985" w:type="dxa"/>
            <w:vMerge/>
            <w:tcBorders>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2835" w:type="dxa"/>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974</w:t>
            </w:r>
          </w:p>
        </w:tc>
        <w:tc>
          <w:tcPr>
            <w:tcW w:w="850"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Ц720400000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бюджет Янтиковского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80,0</w:t>
            </w:r>
          </w:p>
        </w:tc>
        <w:tc>
          <w:tcPr>
            <w:tcW w:w="1275"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100,0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100,0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500,0</w:t>
            </w:r>
          </w:p>
        </w:tc>
        <w:tc>
          <w:tcPr>
            <w:tcW w:w="1276"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500,0</w:t>
            </w:r>
          </w:p>
        </w:tc>
      </w:tr>
      <w:tr w:rsidR="000B2B0A" w:rsidRPr="007075F2" w:rsidTr="006F4840">
        <w:tc>
          <w:tcPr>
            <w:tcW w:w="1985" w:type="dxa"/>
            <w:vMerge/>
            <w:tcBorders>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2835" w:type="dxa"/>
            <w:vMerge/>
            <w:tcBorders>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0B2B0A" w:rsidRPr="007075F2" w:rsidTr="006F4840">
        <w:tc>
          <w:tcPr>
            <w:tcW w:w="1985" w:type="dxa"/>
            <w:vMerge w:val="restart"/>
            <w:tcBorders>
              <w:top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Основное мероприятие 3</w:t>
            </w:r>
          </w:p>
        </w:tc>
        <w:tc>
          <w:tcPr>
            <w:tcW w:w="2835" w:type="dxa"/>
            <w:vMerge w:val="restart"/>
            <w:tcBorders>
              <w:top w:val="single" w:sz="4" w:space="0" w:color="auto"/>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 xml:space="preserve">Развитие и поддержка </w:t>
            </w:r>
            <w:proofErr w:type="gramStart"/>
            <w:r w:rsidRPr="007075F2">
              <w:rPr>
                <w:kern w:val="0"/>
                <w:sz w:val="22"/>
                <w:szCs w:val="22"/>
                <w:lang w:eastAsia="ru-RU"/>
              </w:rPr>
              <w:t>кадетского</w:t>
            </w:r>
            <w:proofErr w:type="gramEnd"/>
            <w:r w:rsidRPr="007075F2">
              <w:rPr>
                <w:kern w:val="0"/>
                <w:sz w:val="22"/>
                <w:szCs w:val="22"/>
                <w:lang w:eastAsia="ru-RU"/>
              </w:rPr>
              <w:t xml:space="preserve"> образования</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0"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всего</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0B2B0A" w:rsidRPr="007075F2" w:rsidTr="006F4840">
        <w:tc>
          <w:tcPr>
            <w:tcW w:w="1985" w:type="dxa"/>
            <w:vMerge/>
            <w:tcBorders>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2835" w:type="dxa"/>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0B2B0A" w:rsidRPr="007075F2" w:rsidTr="006F4840">
        <w:tc>
          <w:tcPr>
            <w:tcW w:w="1985" w:type="dxa"/>
            <w:vMerge/>
            <w:tcBorders>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2835" w:type="dxa"/>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0B2B0A" w:rsidRPr="007075F2" w:rsidTr="006F4840">
        <w:tc>
          <w:tcPr>
            <w:tcW w:w="1985" w:type="dxa"/>
            <w:vMerge/>
            <w:tcBorders>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2835" w:type="dxa"/>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бюджет Янтиковского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0B2B0A" w:rsidRPr="007075F2" w:rsidTr="006F4840">
        <w:tc>
          <w:tcPr>
            <w:tcW w:w="1985" w:type="dxa"/>
            <w:vMerge/>
            <w:tcBorders>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2835" w:type="dxa"/>
            <w:vMerge/>
            <w:tcBorders>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0B2B0A" w:rsidRPr="007075F2" w:rsidTr="006F4840">
        <w:tc>
          <w:tcPr>
            <w:tcW w:w="1985" w:type="dxa"/>
            <w:vMerge w:val="restart"/>
            <w:tcBorders>
              <w:top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Основное мероприятие 4</w:t>
            </w:r>
          </w:p>
        </w:tc>
        <w:tc>
          <w:tcPr>
            <w:tcW w:w="2835" w:type="dxa"/>
            <w:vMerge w:val="restart"/>
            <w:tcBorders>
              <w:top w:val="single" w:sz="4" w:space="0" w:color="auto"/>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Развитие и поддержка поискового движения</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0"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всего</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0B2B0A" w:rsidRPr="007075F2" w:rsidTr="006F4840">
        <w:tc>
          <w:tcPr>
            <w:tcW w:w="1985" w:type="dxa"/>
            <w:vMerge/>
            <w:tcBorders>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2835" w:type="dxa"/>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0B2B0A" w:rsidRPr="007075F2" w:rsidTr="006F4840">
        <w:tc>
          <w:tcPr>
            <w:tcW w:w="1985" w:type="dxa"/>
            <w:vMerge/>
            <w:tcBorders>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2835" w:type="dxa"/>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0B2B0A" w:rsidRPr="007075F2" w:rsidTr="006F4840">
        <w:tc>
          <w:tcPr>
            <w:tcW w:w="1985" w:type="dxa"/>
            <w:vMerge/>
            <w:tcBorders>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2835" w:type="dxa"/>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бюджет Янтиковского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0B2B0A" w:rsidRPr="007075F2" w:rsidTr="006F4840">
        <w:tc>
          <w:tcPr>
            <w:tcW w:w="1985" w:type="dxa"/>
            <w:vMerge/>
            <w:tcBorders>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2835" w:type="dxa"/>
            <w:vMerge/>
            <w:tcBorders>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0B2B0A" w:rsidRPr="007075F2" w:rsidTr="006F4840">
        <w:tc>
          <w:tcPr>
            <w:tcW w:w="1985" w:type="dxa"/>
            <w:vMerge w:val="restart"/>
            <w:tcBorders>
              <w:top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Основное мероприятие 5</w:t>
            </w:r>
          </w:p>
        </w:tc>
        <w:tc>
          <w:tcPr>
            <w:tcW w:w="2835" w:type="dxa"/>
            <w:vMerge w:val="restart"/>
            <w:tcBorders>
              <w:top w:val="single" w:sz="4" w:space="0" w:color="auto"/>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Реализация отдельных мероприятий регионального проекта «Патриотическое воспитание граждан Российской Федерации»</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0"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всего</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1351,60</w:t>
            </w:r>
          </w:p>
        </w:tc>
        <w:tc>
          <w:tcPr>
            <w:tcW w:w="1275"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1332,4</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1332,4</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8057,5</w:t>
            </w:r>
          </w:p>
        </w:tc>
        <w:tc>
          <w:tcPr>
            <w:tcW w:w="1276"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8057,5</w:t>
            </w:r>
          </w:p>
        </w:tc>
      </w:tr>
      <w:tr w:rsidR="000B2B0A" w:rsidRPr="007075F2" w:rsidTr="006F4840">
        <w:tc>
          <w:tcPr>
            <w:tcW w:w="1985" w:type="dxa"/>
            <w:vMerge/>
            <w:tcBorders>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2835" w:type="dxa"/>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974</w:t>
            </w:r>
          </w:p>
        </w:tc>
        <w:tc>
          <w:tcPr>
            <w:tcW w:w="850"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 xml:space="preserve">Ц76ЕВ51790 600 </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1338,10</w:t>
            </w:r>
          </w:p>
        </w:tc>
        <w:tc>
          <w:tcPr>
            <w:tcW w:w="1275"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1319,1</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1319,1</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7493,5</w:t>
            </w:r>
          </w:p>
        </w:tc>
        <w:tc>
          <w:tcPr>
            <w:tcW w:w="1276"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7493,5</w:t>
            </w:r>
          </w:p>
        </w:tc>
      </w:tr>
      <w:tr w:rsidR="000B2B0A" w:rsidRPr="007075F2" w:rsidTr="006F4840">
        <w:tc>
          <w:tcPr>
            <w:tcW w:w="1985" w:type="dxa"/>
            <w:vMerge/>
            <w:tcBorders>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2835" w:type="dxa"/>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974</w:t>
            </w:r>
          </w:p>
        </w:tc>
        <w:tc>
          <w:tcPr>
            <w:tcW w:w="850"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 xml:space="preserve">Ц76ЕВ51790 600 </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13,50</w:t>
            </w:r>
          </w:p>
        </w:tc>
        <w:tc>
          <w:tcPr>
            <w:tcW w:w="1275"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13,3</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13,3</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564,0</w:t>
            </w:r>
          </w:p>
        </w:tc>
        <w:tc>
          <w:tcPr>
            <w:tcW w:w="1276"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564,0</w:t>
            </w:r>
          </w:p>
        </w:tc>
      </w:tr>
      <w:tr w:rsidR="000B2B0A" w:rsidRPr="007075F2" w:rsidTr="006F4840">
        <w:tc>
          <w:tcPr>
            <w:tcW w:w="1985" w:type="dxa"/>
            <w:vMerge/>
            <w:tcBorders>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2835" w:type="dxa"/>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бюджет Янтиковского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0B2B0A" w:rsidRPr="007075F2" w:rsidTr="006F4840">
        <w:tc>
          <w:tcPr>
            <w:tcW w:w="1985" w:type="dxa"/>
            <w:vMerge/>
            <w:tcBorders>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2835" w:type="dxa"/>
            <w:vMerge/>
            <w:tcBorders>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0B2B0A" w:rsidRPr="007075F2" w:rsidTr="006F4840">
        <w:tc>
          <w:tcPr>
            <w:tcW w:w="1985" w:type="dxa"/>
            <w:vMerge w:val="restart"/>
            <w:tcBorders>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Подпрограмма 6</w:t>
            </w:r>
          </w:p>
        </w:tc>
        <w:tc>
          <w:tcPr>
            <w:tcW w:w="2835" w:type="dxa"/>
            <w:vMerge w:val="restart"/>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«Региональный проект по модернизации школьных систем образования»</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0"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всего</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0B2B0A" w:rsidRPr="007075F2" w:rsidTr="006F4840">
        <w:tc>
          <w:tcPr>
            <w:tcW w:w="1985" w:type="dxa"/>
            <w:vMerge/>
            <w:tcBorders>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2835" w:type="dxa"/>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0B2B0A" w:rsidRPr="007075F2" w:rsidTr="006F4840">
        <w:tc>
          <w:tcPr>
            <w:tcW w:w="1985" w:type="dxa"/>
            <w:vMerge/>
            <w:tcBorders>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2835" w:type="dxa"/>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0B2B0A" w:rsidRPr="007075F2" w:rsidTr="006F4840">
        <w:tc>
          <w:tcPr>
            <w:tcW w:w="1985" w:type="dxa"/>
            <w:vMerge/>
            <w:tcBorders>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2835" w:type="dxa"/>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бюджет Янтиковского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0B2B0A" w:rsidRPr="007075F2" w:rsidTr="006F4840">
        <w:tc>
          <w:tcPr>
            <w:tcW w:w="1985" w:type="dxa"/>
            <w:vMerge/>
            <w:tcBorders>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2835" w:type="dxa"/>
            <w:vMerge/>
            <w:tcBorders>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0B2B0A" w:rsidRPr="007075F2" w:rsidTr="006F4840">
        <w:tc>
          <w:tcPr>
            <w:tcW w:w="1985" w:type="dxa"/>
            <w:vMerge w:val="restart"/>
            <w:tcBorders>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Основное мероприятие 1</w:t>
            </w:r>
          </w:p>
        </w:tc>
        <w:tc>
          <w:tcPr>
            <w:tcW w:w="2835" w:type="dxa"/>
            <w:vMerge w:val="restart"/>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Проведение работ по капитальному ремонту зданий муниципальных общеобразовательных организаций</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0"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всего</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0B2B0A" w:rsidRPr="007075F2" w:rsidTr="006F4840">
        <w:tc>
          <w:tcPr>
            <w:tcW w:w="1985" w:type="dxa"/>
            <w:vMerge/>
            <w:tcBorders>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2835" w:type="dxa"/>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0B2B0A" w:rsidRPr="007075F2" w:rsidTr="006F4840">
        <w:tc>
          <w:tcPr>
            <w:tcW w:w="1985" w:type="dxa"/>
            <w:vMerge/>
            <w:tcBorders>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2835" w:type="dxa"/>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0B2B0A" w:rsidRPr="007075F2" w:rsidTr="006F4840">
        <w:tc>
          <w:tcPr>
            <w:tcW w:w="1985" w:type="dxa"/>
            <w:vMerge/>
            <w:tcBorders>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2835" w:type="dxa"/>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бюджет Янтиковского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0B2B0A" w:rsidRPr="007075F2" w:rsidTr="006F4840">
        <w:tc>
          <w:tcPr>
            <w:tcW w:w="1985" w:type="dxa"/>
            <w:vMerge/>
            <w:tcBorders>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2835" w:type="dxa"/>
            <w:vMerge/>
            <w:tcBorders>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0B2B0A" w:rsidRPr="007075F2" w:rsidTr="006F4840">
        <w:tc>
          <w:tcPr>
            <w:tcW w:w="1985" w:type="dxa"/>
            <w:vMerge w:val="restart"/>
            <w:tcBorders>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Основное мероприятие 2</w:t>
            </w:r>
          </w:p>
        </w:tc>
        <w:tc>
          <w:tcPr>
            <w:tcW w:w="2835" w:type="dxa"/>
            <w:vMerge w:val="restart"/>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 xml:space="preserve">Оснащение отремонтированных зданий общеобразовательных организаций средствами </w:t>
            </w:r>
            <w:r w:rsidRPr="007075F2">
              <w:rPr>
                <w:kern w:val="0"/>
                <w:sz w:val="22"/>
                <w:szCs w:val="22"/>
                <w:lang w:eastAsia="ru-RU"/>
              </w:rPr>
              <w:lastRenderedPageBreak/>
              <w:t>обучения и воспитания</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0"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всего</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0B2B0A" w:rsidRPr="007075F2" w:rsidTr="006F4840">
        <w:tc>
          <w:tcPr>
            <w:tcW w:w="1985" w:type="dxa"/>
            <w:vMerge/>
            <w:tcBorders>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2835" w:type="dxa"/>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0B2B0A" w:rsidRPr="007075F2" w:rsidTr="006F4840">
        <w:tc>
          <w:tcPr>
            <w:tcW w:w="1985" w:type="dxa"/>
            <w:vMerge/>
            <w:tcBorders>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2835" w:type="dxa"/>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республик</w:t>
            </w:r>
            <w:r w:rsidRPr="007075F2">
              <w:rPr>
                <w:kern w:val="0"/>
                <w:sz w:val="22"/>
                <w:szCs w:val="22"/>
                <w:lang w:eastAsia="ru-RU"/>
              </w:rPr>
              <w:lastRenderedPageBreak/>
              <w:t>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lastRenderedPageBreak/>
              <w:t>0,0</w:t>
            </w:r>
          </w:p>
        </w:tc>
        <w:tc>
          <w:tcPr>
            <w:tcW w:w="1275"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0B2B0A" w:rsidRPr="007075F2" w:rsidTr="006F4840">
        <w:tc>
          <w:tcPr>
            <w:tcW w:w="1985" w:type="dxa"/>
            <w:vMerge/>
            <w:tcBorders>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2835" w:type="dxa"/>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бюджет Янтиковского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0B2B0A" w:rsidRPr="007075F2" w:rsidTr="006F4840">
        <w:tc>
          <w:tcPr>
            <w:tcW w:w="1985" w:type="dxa"/>
            <w:vMerge/>
            <w:tcBorders>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2835" w:type="dxa"/>
            <w:vMerge/>
            <w:tcBorders>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0B2B0A" w:rsidRPr="007075F2" w:rsidTr="006F4840">
        <w:tc>
          <w:tcPr>
            <w:tcW w:w="1985" w:type="dxa"/>
            <w:vMerge w:val="restart"/>
            <w:tcBorders>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Основное мероприятие 3</w:t>
            </w:r>
          </w:p>
        </w:tc>
        <w:tc>
          <w:tcPr>
            <w:tcW w:w="2835" w:type="dxa"/>
            <w:vMerge w:val="restart"/>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Обеспечение в отношении объектов капитального ремонта требований к антитеррористической защищенности объектов (территорий), установленных законодательством</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0"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всего</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0B2B0A" w:rsidRPr="007075F2" w:rsidTr="006F4840">
        <w:tc>
          <w:tcPr>
            <w:tcW w:w="1985" w:type="dxa"/>
            <w:vMerge/>
            <w:tcBorders>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2835" w:type="dxa"/>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0B2B0A" w:rsidRPr="007075F2" w:rsidTr="006F4840">
        <w:tc>
          <w:tcPr>
            <w:tcW w:w="1985" w:type="dxa"/>
            <w:vMerge/>
            <w:tcBorders>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2835" w:type="dxa"/>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0B2B0A" w:rsidRPr="007075F2" w:rsidTr="006F4840">
        <w:tc>
          <w:tcPr>
            <w:tcW w:w="1985" w:type="dxa"/>
            <w:vMerge/>
            <w:tcBorders>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2835" w:type="dxa"/>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бюджет Янтиковского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0B2B0A" w:rsidRPr="007075F2" w:rsidTr="006F4840">
        <w:tc>
          <w:tcPr>
            <w:tcW w:w="1985" w:type="dxa"/>
            <w:vMerge/>
            <w:tcBorders>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2835" w:type="dxa"/>
            <w:vMerge/>
            <w:tcBorders>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0B2B0A" w:rsidRPr="007075F2" w:rsidTr="006F4840">
        <w:tc>
          <w:tcPr>
            <w:tcW w:w="1985" w:type="dxa"/>
            <w:vMerge w:val="restart"/>
            <w:tcBorders>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Основное мероприятие 4</w:t>
            </w:r>
          </w:p>
        </w:tc>
        <w:tc>
          <w:tcPr>
            <w:tcW w:w="2835" w:type="dxa"/>
            <w:vMerge w:val="restart"/>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 xml:space="preserve">Обеспечение повышения квалификации/профессиональной переподготовки учителей, осуществляющих учебный </w:t>
            </w:r>
            <w:r w:rsidRPr="007075F2">
              <w:rPr>
                <w:kern w:val="0"/>
                <w:sz w:val="22"/>
                <w:szCs w:val="22"/>
                <w:lang w:eastAsia="ru-RU"/>
              </w:rPr>
              <w:lastRenderedPageBreak/>
              <w:t>процесс в объектах капитального ремонта, сверх минимальных требований, установленных законодательством, и (или) обучения управленческих команд, состоящих из представителей администраций и педагогических работников объектов капитального ремонта</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0"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всего</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0B2B0A" w:rsidRPr="007075F2" w:rsidTr="006F4840">
        <w:tc>
          <w:tcPr>
            <w:tcW w:w="1985" w:type="dxa"/>
            <w:vMerge/>
            <w:tcBorders>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2835" w:type="dxa"/>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0B2B0A" w:rsidRPr="007075F2" w:rsidTr="006F4840">
        <w:tc>
          <w:tcPr>
            <w:tcW w:w="1985" w:type="dxa"/>
            <w:vMerge/>
            <w:tcBorders>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2835" w:type="dxa"/>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 xml:space="preserve">республиканский </w:t>
            </w:r>
            <w:r w:rsidRPr="007075F2">
              <w:rPr>
                <w:kern w:val="0"/>
                <w:sz w:val="22"/>
                <w:szCs w:val="22"/>
                <w:lang w:eastAsia="ru-RU"/>
              </w:rPr>
              <w:lastRenderedPageBreak/>
              <w:t>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lastRenderedPageBreak/>
              <w:t>0,0</w:t>
            </w:r>
          </w:p>
        </w:tc>
        <w:tc>
          <w:tcPr>
            <w:tcW w:w="1275"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0B2B0A" w:rsidRPr="007075F2" w:rsidTr="006F4840">
        <w:tc>
          <w:tcPr>
            <w:tcW w:w="1985" w:type="dxa"/>
            <w:vMerge/>
            <w:tcBorders>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2835" w:type="dxa"/>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бюджет Янтиковского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0B2B0A" w:rsidRPr="007075F2" w:rsidTr="006F4840">
        <w:tc>
          <w:tcPr>
            <w:tcW w:w="1985" w:type="dxa"/>
            <w:vMerge/>
            <w:tcBorders>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2835" w:type="dxa"/>
            <w:vMerge/>
            <w:tcBorders>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0B2B0A" w:rsidRPr="007075F2" w:rsidTr="006F4840">
        <w:tc>
          <w:tcPr>
            <w:tcW w:w="1985" w:type="dxa"/>
            <w:vMerge w:val="restart"/>
            <w:tcBorders>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Основное мероприятие 5</w:t>
            </w:r>
          </w:p>
        </w:tc>
        <w:tc>
          <w:tcPr>
            <w:tcW w:w="2835" w:type="dxa"/>
            <w:vMerge w:val="restart"/>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Обновление в объектах капитального ремонта 100% учебников и учебных пособий, не позволяющих их дальнейшее использование в образовательном процессе по причинам ветхости и дефектности</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0"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всего</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0B2B0A" w:rsidRPr="007075F2" w:rsidTr="006F4840">
        <w:tc>
          <w:tcPr>
            <w:tcW w:w="1985" w:type="dxa"/>
            <w:vMerge/>
            <w:tcBorders>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2835" w:type="dxa"/>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0B2B0A" w:rsidRPr="007075F2" w:rsidTr="006F4840">
        <w:tc>
          <w:tcPr>
            <w:tcW w:w="1985" w:type="dxa"/>
            <w:vMerge/>
            <w:tcBorders>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2835" w:type="dxa"/>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0B2B0A" w:rsidRPr="007075F2" w:rsidTr="006F4840">
        <w:tc>
          <w:tcPr>
            <w:tcW w:w="1985" w:type="dxa"/>
            <w:vMerge/>
            <w:tcBorders>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2835" w:type="dxa"/>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бюджет Янтиковского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0B2B0A" w:rsidRPr="007075F2" w:rsidTr="006F4840">
        <w:tc>
          <w:tcPr>
            <w:tcW w:w="1985" w:type="dxa"/>
            <w:vMerge/>
            <w:tcBorders>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2835" w:type="dxa"/>
            <w:vMerge/>
            <w:tcBorders>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0B2B0A" w:rsidRPr="007075F2" w:rsidTr="006F4840">
        <w:tc>
          <w:tcPr>
            <w:tcW w:w="1985" w:type="dxa"/>
            <w:vMerge w:val="restart"/>
            <w:tcBorders>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Основное мероприятие 6</w:t>
            </w:r>
          </w:p>
        </w:tc>
        <w:tc>
          <w:tcPr>
            <w:tcW w:w="2835" w:type="dxa"/>
            <w:vMerge w:val="restart"/>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 xml:space="preserve">Привлечение учащихся, учителей и родительского сообщества к обсуждению дизайнерских и иных решений в рамках подготовки к проведению и </w:t>
            </w:r>
            <w:r w:rsidRPr="007075F2">
              <w:rPr>
                <w:kern w:val="0"/>
                <w:sz w:val="22"/>
                <w:szCs w:val="22"/>
                <w:lang w:eastAsia="ru-RU"/>
              </w:rPr>
              <w:lastRenderedPageBreak/>
              <w:t>к приемке ремонтных работ</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0"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всего</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0B2B0A" w:rsidRPr="007075F2" w:rsidTr="006F4840">
        <w:tc>
          <w:tcPr>
            <w:tcW w:w="1985" w:type="dxa"/>
            <w:vMerge/>
            <w:tcBorders>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2835" w:type="dxa"/>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0B2B0A" w:rsidRPr="007075F2" w:rsidTr="006F4840">
        <w:tc>
          <w:tcPr>
            <w:tcW w:w="1985" w:type="dxa"/>
            <w:vMerge/>
            <w:tcBorders>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2835" w:type="dxa"/>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 xml:space="preserve">республиканский бюджет </w:t>
            </w:r>
            <w:r w:rsidRPr="007075F2">
              <w:rPr>
                <w:kern w:val="0"/>
                <w:sz w:val="22"/>
                <w:szCs w:val="22"/>
                <w:lang w:eastAsia="ru-RU"/>
              </w:rPr>
              <w:lastRenderedPageBreak/>
              <w:t>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lastRenderedPageBreak/>
              <w:t>0,0</w:t>
            </w:r>
          </w:p>
        </w:tc>
        <w:tc>
          <w:tcPr>
            <w:tcW w:w="1275"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0B2B0A" w:rsidRPr="007075F2" w:rsidTr="006F4840">
        <w:tc>
          <w:tcPr>
            <w:tcW w:w="1985" w:type="dxa"/>
            <w:vMerge/>
            <w:tcBorders>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2835" w:type="dxa"/>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бюджет Янтиковского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0B2B0A" w:rsidRPr="007075F2" w:rsidTr="006F4840">
        <w:tc>
          <w:tcPr>
            <w:tcW w:w="1985" w:type="dxa"/>
            <w:vMerge/>
            <w:tcBorders>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2835" w:type="dxa"/>
            <w:vMerge/>
            <w:tcBorders>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0B2B0A" w:rsidRPr="007075F2" w:rsidTr="006F4840">
        <w:tc>
          <w:tcPr>
            <w:tcW w:w="1985" w:type="dxa"/>
            <w:vMerge w:val="restart"/>
            <w:tcBorders>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Основное мероприятие 7</w:t>
            </w:r>
          </w:p>
        </w:tc>
        <w:tc>
          <w:tcPr>
            <w:tcW w:w="2835" w:type="dxa"/>
            <w:vMerge w:val="restart"/>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Модернизация территорий общеобразовательных организаций</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0"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всего</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0B2B0A" w:rsidRPr="007075F2" w:rsidTr="006F4840">
        <w:tc>
          <w:tcPr>
            <w:tcW w:w="1985" w:type="dxa"/>
            <w:vMerge/>
            <w:tcBorders>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2835" w:type="dxa"/>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0B2B0A" w:rsidRPr="007075F2" w:rsidTr="006F4840">
        <w:tc>
          <w:tcPr>
            <w:tcW w:w="1985" w:type="dxa"/>
            <w:vMerge/>
            <w:tcBorders>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2835" w:type="dxa"/>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0B2B0A" w:rsidRPr="007075F2" w:rsidTr="006F4840">
        <w:tc>
          <w:tcPr>
            <w:tcW w:w="1985" w:type="dxa"/>
            <w:vMerge/>
            <w:tcBorders>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2835" w:type="dxa"/>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бюджет Янтиковского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0B2B0A" w:rsidRPr="007075F2" w:rsidTr="006F4840">
        <w:tc>
          <w:tcPr>
            <w:tcW w:w="1985" w:type="dxa"/>
            <w:vMerge/>
            <w:tcBorders>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2835" w:type="dxa"/>
            <w:vMerge/>
            <w:tcBorders>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0B2B0A" w:rsidRPr="007075F2" w:rsidTr="006F4840">
        <w:tc>
          <w:tcPr>
            <w:tcW w:w="1985" w:type="dxa"/>
            <w:vMerge w:val="restart"/>
            <w:tcBorders>
              <w:top w:val="single" w:sz="4" w:space="0" w:color="auto"/>
              <w:bottom w:val="single" w:sz="4" w:space="0" w:color="auto"/>
              <w:right w:val="single" w:sz="4" w:space="0" w:color="auto"/>
            </w:tcBorders>
          </w:tcPr>
          <w:p w:rsidR="00354DB8" w:rsidRDefault="00354DB8" w:rsidP="009602E5">
            <w:pPr>
              <w:suppressAutoHyphens w:val="0"/>
              <w:spacing w:line="240" w:lineRule="auto"/>
              <w:ind w:firstLine="0"/>
              <w:jc w:val="left"/>
              <w:rPr>
                <w:kern w:val="0"/>
                <w:sz w:val="22"/>
                <w:szCs w:val="22"/>
                <w:lang w:eastAsia="ru-RU"/>
              </w:rPr>
            </w:pPr>
          </w:p>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Подпрограмма 7</w:t>
            </w:r>
          </w:p>
        </w:tc>
        <w:tc>
          <w:tcPr>
            <w:tcW w:w="2835" w:type="dxa"/>
            <w:vMerge w:val="restart"/>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«Обеспечение реализации муниципальной программы Янтиковского муниципального округа «Развитие образования»</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0"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всего</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7439,50</w:t>
            </w:r>
          </w:p>
        </w:tc>
        <w:tc>
          <w:tcPr>
            <w:tcW w:w="1275"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7392,2</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6667,8</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33339,0</w:t>
            </w:r>
          </w:p>
        </w:tc>
        <w:tc>
          <w:tcPr>
            <w:tcW w:w="1276"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33339,0</w:t>
            </w:r>
          </w:p>
        </w:tc>
      </w:tr>
      <w:tr w:rsidR="000B2B0A" w:rsidRPr="007075F2" w:rsidTr="006F4840">
        <w:tc>
          <w:tcPr>
            <w:tcW w:w="1985" w:type="dxa"/>
            <w:vMerge/>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974</w:t>
            </w:r>
          </w:p>
        </w:tc>
        <w:tc>
          <w:tcPr>
            <w:tcW w:w="850"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Ц7Э0000000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0B2B0A" w:rsidRPr="007075F2" w:rsidTr="006F4840">
        <w:tc>
          <w:tcPr>
            <w:tcW w:w="1985" w:type="dxa"/>
            <w:vMerge/>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974</w:t>
            </w:r>
          </w:p>
        </w:tc>
        <w:tc>
          <w:tcPr>
            <w:tcW w:w="850" w:type="dxa"/>
            <w:tcBorders>
              <w:top w:val="single" w:sz="4" w:space="0" w:color="auto"/>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Ц7Э0111990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 xml:space="preserve">республиканский бюджет </w:t>
            </w:r>
            <w:r w:rsidRPr="007075F2">
              <w:rPr>
                <w:kern w:val="0"/>
                <w:sz w:val="22"/>
                <w:szCs w:val="22"/>
                <w:lang w:eastAsia="ru-RU"/>
              </w:rPr>
              <w:lastRenderedPageBreak/>
              <w:t>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lastRenderedPageBreak/>
              <w:t>839,9</w:t>
            </w:r>
          </w:p>
        </w:tc>
        <w:tc>
          <w:tcPr>
            <w:tcW w:w="1275"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884,7</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910,3</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4551,5</w:t>
            </w:r>
          </w:p>
        </w:tc>
        <w:tc>
          <w:tcPr>
            <w:tcW w:w="1276"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4551,5</w:t>
            </w:r>
          </w:p>
        </w:tc>
      </w:tr>
      <w:tr w:rsidR="000B2B0A" w:rsidRPr="007075F2" w:rsidTr="006F4840">
        <w:tc>
          <w:tcPr>
            <w:tcW w:w="1985" w:type="dxa"/>
            <w:vMerge/>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974</w:t>
            </w:r>
          </w:p>
        </w:tc>
        <w:tc>
          <w:tcPr>
            <w:tcW w:w="850"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Ц7Э0100200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бюджет Янтиковского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6599,60</w:t>
            </w:r>
          </w:p>
        </w:tc>
        <w:tc>
          <w:tcPr>
            <w:tcW w:w="1275"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6507,5</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5757,5</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28787,5</w:t>
            </w:r>
          </w:p>
        </w:tc>
        <w:tc>
          <w:tcPr>
            <w:tcW w:w="1276"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28787,5</w:t>
            </w:r>
          </w:p>
        </w:tc>
      </w:tr>
      <w:tr w:rsidR="000B2B0A" w:rsidRPr="007075F2" w:rsidTr="006F4840">
        <w:tc>
          <w:tcPr>
            <w:tcW w:w="1985" w:type="dxa"/>
            <w:vMerge/>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2835" w:type="dxa"/>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5"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276"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bl>
    <w:p w:rsidR="00354DB8" w:rsidRDefault="00354DB8" w:rsidP="009602E5">
      <w:pPr>
        <w:suppressAutoHyphens w:val="0"/>
        <w:spacing w:line="240" w:lineRule="auto"/>
        <w:ind w:firstLine="0"/>
        <w:jc w:val="left"/>
        <w:rPr>
          <w:kern w:val="0"/>
          <w:sz w:val="22"/>
          <w:szCs w:val="22"/>
          <w:lang w:eastAsia="ru-RU"/>
        </w:rPr>
        <w:sectPr w:rsidR="00354DB8" w:rsidSect="007075F2">
          <w:pgSz w:w="16838" w:h="11906" w:orient="landscape"/>
          <w:pgMar w:top="1701" w:right="1134" w:bottom="567" w:left="1134" w:header="709" w:footer="709" w:gutter="0"/>
          <w:pgNumType w:start="1"/>
          <w:cols w:space="708"/>
          <w:titlePg/>
          <w:docGrid w:linePitch="360"/>
        </w:sectPr>
      </w:pPr>
    </w:p>
    <w:p w:rsidR="009602E5" w:rsidRPr="007075F2" w:rsidRDefault="00354DB8" w:rsidP="00354DB8">
      <w:pPr>
        <w:suppressAutoHyphens w:val="0"/>
        <w:spacing w:line="240" w:lineRule="auto"/>
        <w:ind w:left="10490" w:firstLine="0"/>
        <w:jc w:val="left"/>
        <w:rPr>
          <w:kern w:val="0"/>
          <w:sz w:val="22"/>
          <w:szCs w:val="22"/>
          <w:lang w:eastAsia="ru-RU"/>
        </w:rPr>
      </w:pPr>
      <w:r>
        <w:rPr>
          <w:kern w:val="0"/>
          <w:sz w:val="22"/>
          <w:szCs w:val="22"/>
          <w:lang w:eastAsia="ru-RU"/>
        </w:rPr>
        <w:lastRenderedPageBreak/>
        <w:t>Пр</w:t>
      </w:r>
      <w:r w:rsidR="009602E5" w:rsidRPr="007075F2">
        <w:rPr>
          <w:kern w:val="0"/>
          <w:sz w:val="22"/>
          <w:szCs w:val="22"/>
          <w:lang w:eastAsia="ru-RU"/>
        </w:rPr>
        <w:t>иложение № 2</w:t>
      </w:r>
    </w:p>
    <w:p w:rsidR="009602E5" w:rsidRPr="007075F2" w:rsidRDefault="009602E5" w:rsidP="00354DB8">
      <w:pPr>
        <w:suppressAutoHyphens w:val="0"/>
        <w:spacing w:line="240" w:lineRule="auto"/>
        <w:ind w:left="10490" w:firstLine="0"/>
        <w:jc w:val="left"/>
        <w:rPr>
          <w:kern w:val="0"/>
          <w:sz w:val="22"/>
          <w:szCs w:val="22"/>
          <w:lang w:eastAsia="ru-RU"/>
        </w:rPr>
      </w:pPr>
      <w:r w:rsidRPr="007075F2">
        <w:rPr>
          <w:kern w:val="0"/>
          <w:sz w:val="22"/>
          <w:szCs w:val="22"/>
          <w:lang w:eastAsia="ru-RU"/>
        </w:rPr>
        <w:t xml:space="preserve">к постановлению администрации </w:t>
      </w:r>
    </w:p>
    <w:p w:rsidR="009602E5" w:rsidRPr="007075F2" w:rsidRDefault="009602E5" w:rsidP="00354DB8">
      <w:pPr>
        <w:suppressAutoHyphens w:val="0"/>
        <w:spacing w:line="240" w:lineRule="auto"/>
        <w:ind w:left="10490" w:firstLine="0"/>
        <w:jc w:val="left"/>
        <w:rPr>
          <w:kern w:val="0"/>
          <w:sz w:val="22"/>
          <w:szCs w:val="22"/>
          <w:lang w:eastAsia="ru-RU"/>
        </w:rPr>
      </w:pPr>
      <w:r w:rsidRPr="007075F2">
        <w:rPr>
          <w:kern w:val="0"/>
          <w:sz w:val="22"/>
          <w:szCs w:val="22"/>
          <w:lang w:eastAsia="ru-RU"/>
        </w:rPr>
        <w:t xml:space="preserve">Янтиковского муниципального округа </w:t>
      </w:r>
    </w:p>
    <w:p w:rsidR="009602E5" w:rsidRPr="007075F2" w:rsidRDefault="009602E5" w:rsidP="00354DB8">
      <w:pPr>
        <w:suppressAutoHyphens w:val="0"/>
        <w:spacing w:line="240" w:lineRule="auto"/>
        <w:ind w:left="10490" w:firstLine="0"/>
        <w:jc w:val="left"/>
        <w:rPr>
          <w:kern w:val="0"/>
          <w:sz w:val="22"/>
          <w:szCs w:val="22"/>
          <w:lang w:eastAsia="ru-RU"/>
        </w:rPr>
      </w:pPr>
      <w:r w:rsidRPr="007075F2">
        <w:rPr>
          <w:kern w:val="0"/>
          <w:sz w:val="22"/>
          <w:szCs w:val="22"/>
          <w:lang w:eastAsia="ru-RU"/>
        </w:rPr>
        <w:t xml:space="preserve">от </w:t>
      </w:r>
      <w:r w:rsidR="00354DB8">
        <w:rPr>
          <w:kern w:val="0"/>
          <w:sz w:val="22"/>
          <w:szCs w:val="22"/>
          <w:lang w:eastAsia="ru-RU"/>
        </w:rPr>
        <w:t>___.___.2024 № ____</w:t>
      </w:r>
    </w:p>
    <w:p w:rsidR="009602E5" w:rsidRPr="007075F2" w:rsidRDefault="009602E5" w:rsidP="00E944BD">
      <w:pPr>
        <w:suppressAutoHyphens w:val="0"/>
        <w:spacing w:line="240" w:lineRule="auto"/>
        <w:ind w:left="10490" w:right="-172" w:firstLine="0"/>
        <w:jc w:val="left"/>
        <w:rPr>
          <w:kern w:val="0"/>
          <w:sz w:val="22"/>
          <w:szCs w:val="22"/>
          <w:lang w:eastAsia="ru-RU"/>
        </w:rPr>
      </w:pPr>
    </w:p>
    <w:p w:rsidR="009602E5" w:rsidRPr="007075F2" w:rsidRDefault="009602E5" w:rsidP="00354DB8">
      <w:pPr>
        <w:suppressAutoHyphens w:val="0"/>
        <w:spacing w:line="240" w:lineRule="auto"/>
        <w:ind w:left="10490" w:firstLine="0"/>
        <w:jc w:val="left"/>
        <w:rPr>
          <w:kern w:val="0"/>
          <w:sz w:val="22"/>
          <w:szCs w:val="22"/>
          <w:lang w:eastAsia="ru-RU"/>
        </w:rPr>
      </w:pPr>
      <w:r w:rsidRPr="007075F2">
        <w:rPr>
          <w:kern w:val="0"/>
          <w:sz w:val="22"/>
          <w:szCs w:val="22"/>
          <w:lang w:eastAsia="ru-RU"/>
        </w:rPr>
        <w:t xml:space="preserve">Приложение </w:t>
      </w:r>
      <w:r w:rsidRPr="007075F2">
        <w:rPr>
          <w:kern w:val="0"/>
          <w:sz w:val="22"/>
          <w:szCs w:val="22"/>
          <w:lang w:eastAsia="ru-RU"/>
        </w:rPr>
        <w:br/>
        <w:t>к подпрограмме «Поддержка развития образования» муниципальной программы</w:t>
      </w:r>
      <w:r w:rsidRPr="007075F2">
        <w:rPr>
          <w:kern w:val="0"/>
          <w:sz w:val="22"/>
          <w:szCs w:val="22"/>
          <w:lang w:eastAsia="ru-RU"/>
        </w:rPr>
        <w:br/>
        <w:t>Янтиковского муниципального округа Чувашской Республики «Развитие образования»</w:t>
      </w:r>
    </w:p>
    <w:p w:rsidR="009602E5" w:rsidRPr="007075F2" w:rsidRDefault="009602E5" w:rsidP="009602E5">
      <w:pPr>
        <w:suppressAutoHyphens w:val="0"/>
        <w:spacing w:before="108" w:after="108" w:line="240" w:lineRule="auto"/>
        <w:ind w:firstLine="0"/>
        <w:jc w:val="left"/>
        <w:outlineLvl w:val="0"/>
        <w:rPr>
          <w:kern w:val="0"/>
          <w:sz w:val="22"/>
          <w:szCs w:val="22"/>
          <w:lang w:eastAsia="ru-RU"/>
        </w:rPr>
      </w:pPr>
    </w:p>
    <w:p w:rsidR="009602E5" w:rsidRPr="007075F2" w:rsidRDefault="009602E5" w:rsidP="009602E5">
      <w:pPr>
        <w:suppressAutoHyphens w:val="0"/>
        <w:spacing w:line="240" w:lineRule="auto"/>
        <w:ind w:firstLine="0"/>
        <w:jc w:val="center"/>
        <w:rPr>
          <w:b/>
          <w:kern w:val="0"/>
          <w:sz w:val="22"/>
          <w:szCs w:val="22"/>
          <w:lang w:eastAsia="ru-RU"/>
        </w:rPr>
      </w:pPr>
      <w:r w:rsidRPr="007075F2">
        <w:rPr>
          <w:b/>
          <w:kern w:val="0"/>
          <w:sz w:val="22"/>
          <w:szCs w:val="22"/>
          <w:lang w:eastAsia="ru-RU"/>
        </w:rPr>
        <w:t>Ресурсное обеспечение</w:t>
      </w:r>
      <w:r w:rsidRPr="007075F2">
        <w:rPr>
          <w:b/>
          <w:kern w:val="0"/>
          <w:sz w:val="22"/>
          <w:szCs w:val="22"/>
          <w:lang w:eastAsia="ru-RU"/>
        </w:rPr>
        <w:br/>
        <w:t>реализации подпрограммы «Муниципальная поддержка развития образования» муниципальной программы Янтиковского муниципального округа Чувашской Республики «Развитие образования» за счет всех источников финансирования</w:t>
      </w:r>
    </w:p>
    <w:p w:rsidR="009602E5" w:rsidRPr="007075F2" w:rsidRDefault="009602E5" w:rsidP="009602E5">
      <w:pPr>
        <w:suppressAutoHyphens w:val="0"/>
        <w:spacing w:line="240" w:lineRule="auto"/>
        <w:ind w:firstLine="0"/>
        <w:jc w:val="left"/>
        <w:rPr>
          <w:kern w:val="0"/>
          <w:sz w:val="22"/>
          <w:szCs w:val="22"/>
          <w:lang w:eastAsia="ru-RU"/>
        </w:rPr>
      </w:pPr>
    </w:p>
    <w:tbl>
      <w:tblPr>
        <w:tblW w:w="202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93"/>
        <w:gridCol w:w="1129"/>
        <w:gridCol w:w="146"/>
        <w:gridCol w:w="993"/>
        <w:gridCol w:w="277"/>
        <w:gridCol w:w="6"/>
        <w:gridCol w:w="851"/>
        <w:gridCol w:w="141"/>
        <w:gridCol w:w="709"/>
        <w:gridCol w:w="142"/>
        <w:gridCol w:w="283"/>
        <w:gridCol w:w="426"/>
        <w:gridCol w:w="141"/>
        <w:gridCol w:w="142"/>
        <w:gridCol w:w="142"/>
        <w:gridCol w:w="278"/>
        <w:gridCol w:w="147"/>
        <w:gridCol w:w="142"/>
        <w:gridCol w:w="142"/>
        <w:gridCol w:w="141"/>
        <w:gridCol w:w="142"/>
        <w:gridCol w:w="419"/>
        <w:gridCol w:w="6"/>
        <w:gridCol w:w="284"/>
        <w:gridCol w:w="425"/>
        <w:gridCol w:w="709"/>
        <w:gridCol w:w="425"/>
        <w:gridCol w:w="581"/>
        <w:gridCol w:w="411"/>
        <w:gridCol w:w="581"/>
        <w:gridCol w:w="270"/>
        <w:gridCol w:w="722"/>
        <w:gridCol w:w="270"/>
        <w:gridCol w:w="709"/>
        <w:gridCol w:w="13"/>
        <w:gridCol w:w="412"/>
        <w:gridCol w:w="992"/>
        <w:gridCol w:w="439"/>
        <w:gridCol w:w="850"/>
        <w:gridCol w:w="850"/>
        <w:gridCol w:w="850"/>
        <w:gridCol w:w="850"/>
        <w:gridCol w:w="850"/>
        <w:gridCol w:w="850"/>
      </w:tblGrid>
      <w:tr w:rsidR="000B2B0A" w:rsidRPr="007075F2" w:rsidTr="00E944BD">
        <w:trPr>
          <w:gridAfter w:val="7"/>
          <w:wAfter w:w="5539" w:type="dxa"/>
        </w:trPr>
        <w:tc>
          <w:tcPr>
            <w:tcW w:w="993" w:type="dxa"/>
            <w:vMerge w:val="restart"/>
            <w:tcBorders>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Статус</w:t>
            </w:r>
          </w:p>
        </w:tc>
        <w:tc>
          <w:tcPr>
            <w:tcW w:w="1275" w:type="dxa"/>
            <w:gridSpan w:val="2"/>
            <w:vMerge w:val="restart"/>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Наименование подпрограммы муниципальной программы Янтиковского муниципального округа Чувашской Республики (основного мероприятия, мероприятия)</w:t>
            </w:r>
          </w:p>
        </w:tc>
        <w:tc>
          <w:tcPr>
            <w:tcW w:w="1276" w:type="dxa"/>
            <w:gridSpan w:val="3"/>
            <w:vMerge w:val="restart"/>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Задача подпрограммы муниципальной программы Янтиковского муниципального округа Чувашс</w:t>
            </w:r>
            <w:r w:rsidR="000B2B0A" w:rsidRPr="007075F2">
              <w:rPr>
                <w:kern w:val="0"/>
                <w:sz w:val="22"/>
                <w:szCs w:val="22"/>
                <w:lang w:eastAsia="ru-RU"/>
              </w:rPr>
              <w:t>кой</w:t>
            </w:r>
          </w:p>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Республик</w:t>
            </w:r>
            <w:r w:rsidR="000B2B0A" w:rsidRPr="007075F2">
              <w:rPr>
                <w:kern w:val="0"/>
                <w:sz w:val="22"/>
                <w:szCs w:val="22"/>
                <w:lang w:eastAsia="ru-RU"/>
              </w:rPr>
              <w:t>и</w:t>
            </w:r>
          </w:p>
        </w:tc>
        <w:tc>
          <w:tcPr>
            <w:tcW w:w="992" w:type="dxa"/>
            <w:gridSpan w:val="2"/>
            <w:vMerge w:val="restart"/>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Ответственный исполнитель, соисполнители, участники</w:t>
            </w:r>
          </w:p>
        </w:tc>
        <w:tc>
          <w:tcPr>
            <w:tcW w:w="4111" w:type="dxa"/>
            <w:gridSpan w:val="17"/>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Код бюджетной классификации</w:t>
            </w:r>
          </w:p>
        </w:tc>
        <w:tc>
          <w:tcPr>
            <w:tcW w:w="1134" w:type="dxa"/>
            <w:gridSpan w:val="2"/>
            <w:vMerge w:val="restart"/>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Источники финансирования</w:t>
            </w:r>
          </w:p>
        </w:tc>
        <w:tc>
          <w:tcPr>
            <w:tcW w:w="4961" w:type="dxa"/>
            <w:gridSpan w:val="10"/>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Расходы по годам, тыс. руб.</w:t>
            </w:r>
          </w:p>
        </w:tc>
      </w:tr>
      <w:tr w:rsidR="00E944BD" w:rsidRPr="007075F2" w:rsidTr="00E944BD">
        <w:trPr>
          <w:gridAfter w:val="7"/>
          <w:wAfter w:w="5539" w:type="dxa"/>
        </w:trPr>
        <w:tc>
          <w:tcPr>
            <w:tcW w:w="993" w:type="dxa"/>
            <w:vMerge/>
            <w:tcBorders>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5" w:type="dxa"/>
            <w:gridSpan w:val="2"/>
            <w:vMerge/>
            <w:tcBorders>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6" w:type="dxa"/>
            <w:gridSpan w:val="3"/>
            <w:vMerge/>
            <w:tcBorders>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2" w:type="dxa"/>
            <w:gridSpan w:val="2"/>
            <w:vMerge/>
            <w:tcBorders>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34"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главный распорядитель бюджетных средств</w:t>
            </w:r>
          </w:p>
        </w:tc>
        <w:tc>
          <w:tcPr>
            <w:tcW w:w="851"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раздел, подраздел</w:t>
            </w:r>
          </w:p>
        </w:tc>
        <w:tc>
          <w:tcPr>
            <w:tcW w:w="992" w:type="dxa"/>
            <w:gridSpan w:val="6"/>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целевая статья расходов</w:t>
            </w:r>
          </w:p>
        </w:tc>
        <w:tc>
          <w:tcPr>
            <w:tcW w:w="113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группа (подгруппа) вида расходов</w:t>
            </w:r>
          </w:p>
        </w:tc>
        <w:tc>
          <w:tcPr>
            <w:tcW w:w="1134" w:type="dxa"/>
            <w:gridSpan w:val="2"/>
            <w:vMerge/>
            <w:tcBorders>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2023</w:t>
            </w: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2024</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2025</w:t>
            </w:r>
          </w:p>
        </w:tc>
        <w:tc>
          <w:tcPr>
            <w:tcW w:w="1134"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2026-2030</w:t>
            </w:r>
          </w:p>
        </w:tc>
        <w:tc>
          <w:tcPr>
            <w:tcW w:w="992"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2031-2035</w:t>
            </w:r>
          </w:p>
        </w:tc>
      </w:tr>
      <w:tr w:rsidR="00E944BD" w:rsidRPr="007075F2" w:rsidTr="00E944BD">
        <w:trPr>
          <w:gridAfter w:val="7"/>
          <w:wAfter w:w="5539" w:type="dxa"/>
        </w:trPr>
        <w:tc>
          <w:tcPr>
            <w:tcW w:w="993" w:type="dxa"/>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lastRenderedPageBreak/>
              <w:t>1</w:t>
            </w:r>
          </w:p>
        </w:tc>
        <w:tc>
          <w:tcPr>
            <w:tcW w:w="1275"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2</w:t>
            </w:r>
          </w:p>
        </w:tc>
        <w:tc>
          <w:tcPr>
            <w:tcW w:w="1276"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3</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4</w:t>
            </w:r>
          </w:p>
        </w:tc>
        <w:tc>
          <w:tcPr>
            <w:tcW w:w="1134"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5</w:t>
            </w:r>
          </w:p>
        </w:tc>
        <w:tc>
          <w:tcPr>
            <w:tcW w:w="851"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6</w:t>
            </w:r>
          </w:p>
        </w:tc>
        <w:tc>
          <w:tcPr>
            <w:tcW w:w="992" w:type="dxa"/>
            <w:gridSpan w:val="6"/>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7</w:t>
            </w:r>
          </w:p>
        </w:tc>
        <w:tc>
          <w:tcPr>
            <w:tcW w:w="113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8</w:t>
            </w:r>
          </w:p>
        </w:tc>
        <w:tc>
          <w:tcPr>
            <w:tcW w:w="1134"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9</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10</w:t>
            </w: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11</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12</w:t>
            </w:r>
          </w:p>
        </w:tc>
        <w:tc>
          <w:tcPr>
            <w:tcW w:w="1134"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13</w:t>
            </w:r>
          </w:p>
        </w:tc>
        <w:tc>
          <w:tcPr>
            <w:tcW w:w="992"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14</w:t>
            </w:r>
          </w:p>
        </w:tc>
      </w:tr>
      <w:tr w:rsidR="00E944BD" w:rsidRPr="007075F2" w:rsidTr="00E944BD">
        <w:trPr>
          <w:gridAfter w:val="7"/>
          <w:wAfter w:w="5539" w:type="dxa"/>
        </w:trPr>
        <w:tc>
          <w:tcPr>
            <w:tcW w:w="993" w:type="dxa"/>
            <w:vMerge w:val="restart"/>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Подпрограмма</w:t>
            </w:r>
          </w:p>
        </w:tc>
        <w:tc>
          <w:tcPr>
            <w:tcW w:w="1275" w:type="dxa"/>
            <w:gridSpan w:val="2"/>
            <w:vMerge w:val="restart"/>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«Муниципальная поддержка развития образования»;</w:t>
            </w:r>
          </w:p>
        </w:tc>
        <w:tc>
          <w:tcPr>
            <w:tcW w:w="1276" w:type="dxa"/>
            <w:gridSpan w:val="3"/>
            <w:vMerge w:val="restart"/>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2" w:type="dxa"/>
            <w:gridSpan w:val="2"/>
            <w:vMerge w:val="restart"/>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 xml:space="preserve">ответственный исполнитель - Отдел образования, </w:t>
            </w:r>
            <w:proofErr w:type="gramStart"/>
            <w:r w:rsidRPr="007075F2">
              <w:rPr>
                <w:kern w:val="0"/>
                <w:sz w:val="22"/>
                <w:szCs w:val="22"/>
                <w:lang w:eastAsia="ru-RU"/>
              </w:rPr>
              <w:t>муниципальные</w:t>
            </w:r>
            <w:proofErr w:type="gramEnd"/>
            <w:r w:rsidRPr="007075F2">
              <w:rPr>
                <w:kern w:val="0"/>
                <w:sz w:val="22"/>
                <w:szCs w:val="22"/>
                <w:lang w:eastAsia="ru-RU"/>
              </w:rPr>
              <w:t xml:space="preserve"> образовательные  организации </w:t>
            </w:r>
          </w:p>
        </w:tc>
        <w:tc>
          <w:tcPr>
            <w:tcW w:w="1134"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2" w:type="dxa"/>
            <w:gridSpan w:val="6"/>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3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34"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всего</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267721,44</w:t>
            </w: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216281,50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174470,40</w:t>
            </w:r>
          </w:p>
        </w:tc>
        <w:tc>
          <w:tcPr>
            <w:tcW w:w="1134"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869840,00</w:t>
            </w:r>
          </w:p>
        </w:tc>
        <w:tc>
          <w:tcPr>
            <w:tcW w:w="992"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869840,00</w:t>
            </w:r>
          </w:p>
        </w:tc>
      </w:tr>
      <w:tr w:rsidR="00E944BD" w:rsidRPr="007075F2" w:rsidTr="00E944BD">
        <w:trPr>
          <w:gridAfter w:val="7"/>
          <w:wAfter w:w="5539" w:type="dxa"/>
        </w:trPr>
        <w:tc>
          <w:tcPr>
            <w:tcW w:w="993" w:type="dxa"/>
            <w:vMerge/>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5" w:type="dxa"/>
            <w:gridSpan w:val="2"/>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6" w:type="dxa"/>
            <w:gridSpan w:val="3"/>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2" w:type="dxa"/>
            <w:gridSpan w:val="2"/>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34"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974</w:t>
            </w:r>
          </w:p>
        </w:tc>
        <w:tc>
          <w:tcPr>
            <w:tcW w:w="851"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2" w:type="dxa"/>
            <w:gridSpan w:val="6"/>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Ц710000000</w:t>
            </w:r>
          </w:p>
        </w:tc>
        <w:tc>
          <w:tcPr>
            <w:tcW w:w="113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34"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федеральный бюджет</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16338,90</w:t>
            </w: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15377,70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15078,30</w:t>
            </w:r>
          </w:p>
        </w:tc>
        <w:tc>
          <w:tcPr>
            <w:tcW w:w="1134"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72336,00</w:t>
            </w:r>
          </w:p>
        </w:tc>
        <w:tc>
          <w:tcPr>
            <w:tcW w:w="992"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72336,00</w:t>
            </w:r>
          </w:p>
        </w:tc>
      </w:tr>
      <w:tr w:rsidR="00E944BD" w:rsidRPr="007075F2" w:rsidTr="00E944BD">
        <w:trPr>
          <w:gridAfter w:val="7"/>
          <w:wAfter w:w="5539" w:type="dxa"/>
        </w:trPr>
        <w:tc>
          <w:tcPr>
            <w:tcW w:w="993" w:type="dxa"/>
            <w:vMerge/>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5" w:type="dxa"/>
            <w:gridSpan w:val="2"/>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6" w:type="dxa"/>
            <w:gridSpan w:val="3"/>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2" w:type="dxa"/>
            <w:gridSpan w:val="2"/>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34"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974</w:t>
            </w:r>
          </w:p>
        </w:tc>
        <w:tc>
          <w:tcPr>
            <w:tcW w:w="851"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2" w:type="dxa"/>
            <w:gridSpan w:val="6"/>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Ц710000000</w:t>
            </w:r>
          </w:p>
        </w:tc>
        <w:tc>
          <w:tcPr>
            <w:tcW w:w="113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34"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республиканский бюджет Чувашской Республики</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200813,47</w:t>
            </w: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136715,60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136728,00</w:t>
            </w:r>
          </w:p>
        </w:tc>
        <w:tc>
          <w:tcPr>
            <w:tcW w:w="1134"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684183,50</w:t>
            </w:r>
          </w:p>
        </w:tc>
        <w:tc>
          <w:tcPr>
            <w:tcW w:w="992"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684183,50</w:t>
            </w:r>
          </w:p>
        </w:tc>
      </w:tr>
      <w:tr w:rsidR="00E944BD" w:rsidRPr="007075F2" w:rsidTr="00E944BD">
        <w:trPr>
          <w:gridAfter w:val="7"/>
          <w:wAfter w:w="5539" w:type="dxa"/>
        </w:trPr>
        <w:tc>
          <w:tcPr>
            <w:tcW w:w="993" w:type="dxa"/>
            <w:vMerge/>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5" w:type="dxa"/>
            <w:gridSpan w:val="2"/>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6" w:type="dxa"/>
            <w:gridSpan w:val="3"/>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2" w:type="dxa"/>
            <w:gridSpan w:val="2"/>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34"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974</w:t>
            </w:r>
          </w:p>
        </w:tc>
        <w:tc>
          <w:tcPr>
            <w:tcW w:w="851"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2" w:type="dxa"/>
            <w:gridSpan w:val="6"/>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Ц710000000</w:t>
            </w:r>
          </w:p>
        </w:tc>
        <w:tc>
          <w:tcPr>
            <w:tcW w:w="113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34"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бюджет Янтиковского муниципального округа</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25782,87</w:t>
            </w: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24160,40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22664,10</w:t>
            </w:r>
          </w:p>
        </w:tc>
        <w:tc>
          <w:tcPr>
            <w:tcW w:w="1134"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113320,50</w:t>
            </w:r>
          </w:p>
        </w:tc>
        <w:tc>
          <w:tcPr>
            <w:tcW w:w="992"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113320,50</w:t>
            </w:r>
          </w:p>
        </w:tc>
      </w:tr>
      <w:tr w:rsidR="00E944BD" w:rsidRPr="007075F2" w:rsidTr="00E944BD">
        <w:trPr>
          <w:gridAfter w:val="7"/>
          <w:wAfter w:w="5539" w:type="dxa"/>
        </w:trPr>
        <w:tc>
          <w:tcPr>
            <w:tcW w:w="993" w:type="dxa"/>
            <w:vMerge/>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5" w:type="dxa"/>
            <w:gridSpan w:val="2"/>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6" w:type="dxa"/>
            <w:gridSpan w:val="3"/>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2" w:type="dxa"/>
            <w:gridSpan w:val="2"/>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34"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974</w:t>
            </w:r>
          </w:p>
        </w:tc>
        <w:tc>
          <w:tcPr>
            <w:tcW w:w="851"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2" w:type="dxa"/>
            <w:gridSpan w:val="6"/>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Ц710000000</w:t>
            </w:r>
          </w:p>
        </w:tc>
        <w:tc>
          <w:tcPr>
            <w:tcW w:w="113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34"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внебюджетные источники</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24786,20</w:t>
            </w: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40027,80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0,00</w:t>
            </w:r>
          </w:p>
        </w:tc>
        <w:tc>
          <w:tcPr>
            <w:tcW w:w="1134"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0,00</w:t>
            </w:r>
          </w:p>
        </w:tc>
        <w:tc>
          <w:tcPr>
            <w:tcW w:w="992"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0,00</w:t>
            </w:r>
          </w:p>
        </w:tc>
      </w:tr>
      <w:tr w:rsidR="009602E5" w:rsidRPr="007075F2" w:rsidTr="00E944BD">
        <w:trPr>
          <w:gridAfter w:val="7"/>
          <w:wAfter w:w="5539" w:type="dxa"/>
        </w:trPr>
        <w:tc>
          <w:tcPr>
            <w:tcW w:w="14742" w:type="dxa"/>
            <w:gridSpan w:val="37"/>
            <w:tcBorders>
              <w:top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Цель «Достижение высоких результатов развития образования в Янтиковском муниципальном округе»</w:t>
            </w:r>
          </w:p>
        </w:tc>
      </w:tr>
      <w:tr w:rsidR="009602E5" w:rsidRPr="007075F2" w:rsidTr="00E944BD">
        <w:trPr>
          <w:gridAfter w:val="7"/>
          <w:wAfter w:w="5539" w:type="dxa"/>
        </w:trPr>
        <w:tc>
          <w:tcPr>
            <w:tcW w:w="993" w:type="dxa"/>
            <w:vMerge w:val="restart"/>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Основное мероприятие 1</w:t>
            </w:r>
          </w:p>
        </w:tc>
        <w:tc>
          <w:tcPr>
            <w:tcW w:w="1129" w:type="dxa"/>
            <w:vMerge w:val="restart"/>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Обеспечение деятельности организаций в сфере образования</w:t>
            </w:r>
          </w:p>
        </w:tc>
        <w:tc>
          <w:tcPr>
            <w:tcW w:w="1416" w:type="dxa"/>
            <w:gridSpan w:val="3"/>
            <w:vMerge w:val="restart"/>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повышение доступности для населения Чувашской Республики качественных образовательных услуг</w:t>
            </w:r>
          </w:p>
        </w:tc>
        <w:tc>
          <w:tcPr>
            <w:tcW w:w="998" w:type="dxa"/>
            <w:gridSpan w:val="3"/>
            <w:vMerge w:val="restart"/>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ответственный исполнитель - Отдел образования</w:t>
            </w:r>
          </w:p>
        </w:tc>
        <w:tc>
          <w:tcPr>
            <w:tcW w:w="1134"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2" w:type="dxa"/>
            <w:gridSpan w:val="6"/>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3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34"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всего</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47944,00</w:t>
            </w: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59734,80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18365,3</w:t>
            </w:r>
          </w:p>
        </w:tc>
        <w:tc>
          <w:tcPr>
            <w:tcW w:w="1134"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91826,5</w:t>
            </w:r>
          </w:p>
        </w:tc>
        <w:tc>
          <w:tcPr>
            <w:tcW w:w="992"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91826,5</w:t>
            </w:r>
          </w:p>
        </w:tc>
      </w:tr>
      <w:tr w:rsidR="009602E5" w:rsidRPr="007075F2" w:rsidTr="00E944BD">
        <w:trPr>
          <w:gridAfter w:val="7"/>
          <w:wAfter w:w="5539" w:type="dxa"/>
        </w:trPr>
        <w:tc>
          <w:tcPr>
            <w:tcW w:w="993" w:type="dxa"/>
            <w:vMerge/>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34"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1"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992" w:type="dxa"/>
            <w:gridSpan w:val="6"/>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13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134"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федеральный бюджет</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134"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E944BD">
        <w:trPr>
          <w:gridAfter w:val="7"/>
          <w:wAfter w:w="5539" w:type="dxa"/>
        </w:trPr>
        <w:tc>
          <w:tcPr>
            <w:tcW w:w="993" w:type="dxa"/>
            <w:vMerge/>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34"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974</w:t>
            </w:r>
          </w:p>
        </w:tc>
        <w:tc>
          <w:tcPr>
            <w:tcW w:w="851"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992" w:type="dxa"/>
            <w:gridSpan w:val="6"/>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Ц710100000</w:t>
            </w:r>
          </w:p>
        </w:tc>
        <w:tc>
          <w:tcPr>
            <w:tcW w:w="113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134"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республиканский бюджет Чувашской Республики</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2764,30</w:t>
            </w: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134"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E944BD">
        <w:trPr>
          <w:gridAfter w:val="7"/>
          <w:wAfter w:w="5539" w:type="dxa"/>
        </w:trPr>
        <w:tc>
          <w:tcPr>
            <w:tcW w:w="993" w:type="dxa"/>
            <w:vMerge/>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34"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974</w:t>
            </w:r>
          </w:p>
        </w:tc>
        <w:tc>
          <w:tcPr>
            <w:tcW w:w="851"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992" w:type="dxa"/>
            <w:gridSpan w:val="6"/>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Ц71010</w:t>
            </w:r>
            <w:r w:rsidRPr="007075F2">
              <w:rPr>
                <w:kern w:val="0"/>
                <w:sz w:val="22"/>
                <w:szCs w:val="22"/>
                <w:lang w:eastAsia="ru-RU"/>
              </w:rPr>
              <w:lastRenderedPageBreak/>
              <w:t>0000</w:t>
            </w:r>
          </w:p>
        </w:tc>
        <w:tc>
          <w:tcPr>
            <w:tcW w:w="113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lastRenderedPageBreak/>
              <w:t>х</w:t>
            </w:r>
          </w:p>
        </w:tc>
        <w:tc>
          <w:tcPr>
            <w:tcW w:w="1134"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 xml:space="preserve">бюджет </w:t>
            </w:r>
            <w:r w:rsidRPr="007075F2">
              <w:rPr>
                <w:kern w:val="0"/>
                <w:sz w:val="22"/>
                <w:szCs w:val="22"/>
                <w:lang w:eastAsia="ru-RU"/>
              </w:rPr>
              <w:lastRenderedPageBreak/>
              <w:t>Янтиковского муниципального округа</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lastRenderedPageBreak/>
              <w:t>20786,6</w:t>
            </w:r>
            <w:r w:rsidRPr="007075F2">
              <w:rPr>
                <w:kern w:val="0"/>
                <w:sz w:val="22"/>
                <w:szCs w:val="22"/>
                <w:lang w:eastAsia="ru-RU"/>
              </w:rPr>
              <w:lastRenderedPageBreak/>
              <w:t>0</w:t>
            </w: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lastRenderedPageBreak/>
              <w:t>19707,</w:t>
            </w:r>
            <w:r w:rsidRPr="007075F2">
              <w:rPr>
                <w:kern w:val="0"/>
                <w:sz w:val="22"/>
                <w:szCs w:val="22"/>
                <w:lang w:eastAsia="ru-RU"/>
              </w:rPr>
              <w:lastRenderedPageBreak/>
              <w:t>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lastRenderedPageBreak/>
              <w:t>18365,3</w:t>
            </w:r>
          </w:p>
        </w:tc>
        <w:tc>
          <w:tcPr>
            <w:tcW w:w="1134"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91826,5</w:t>
            </w:r>
          </w:p>
        </w:tc>
        <w:tc>
          <w:tcPr>
            <w:tcW w:w="992"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91826,5</w:t>
            </w:r>
          </w:p>
        </w:tc>
      </w:tr>
      <w:tr w:rsidR="009602E5" w:rsidRPr="007075F2" w:rsidTr="00E944BD">
        <w:trPr>
          <w:gridAfter w:val="7"/>
          <w:wAfter w:w="5539" w:type="dxa"/>
        </w:trPr>
        <w:tc>
          <w:tcPr>
            <w:tcW w:w="993" w:type="dxa"/>
            <w:vMerge/>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34"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974</w:t>
            </w:r>
          </w:p>
        </w:tc>
        <w:tc>
          <w:tcPr>
            <w:tcW w:w="851"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992" w:type="dxa"/>
            <w:gridSpan w:val="6"/>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Ц710100000</w:t>
            </w:r>
          </w:p>
        </w:tc>
        <w:tc>
          <w:tcPr>
            <w:tcW w:w="113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134"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внебюджетные источники</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24393,1</w:t>
            </w: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40027,8</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134"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E944BD">
        <w:trPr>
          <w:gridAfter w:val="7"/>
          <w:wAfter w:w="5539" w:type="dxa"/>
        </w:trPr>
        <w:tc>
          <w:tcPr>
            <w:tcW w:w="993" w:type="dxa"/>
            <w:vMerge w:val="restart"/>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Целевые индикаторы и показатели подпрограммы (Муниципальной программы), увязанные с основным мероприятием 1</w:t>
            </w:r>
          </w:p>
        </w:tc>
        <w:tc>
          <w:tcPr>
            <w:tcW w:w="8788" w:type="dxa"/>
            <w:gridSpan w:val="26"/>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Соотношение средней заработной платы педагогических работников дошкольных образовательных организаций в Янтиковском муниципальном округе и средней заработной платы работников общеобразовательных организаций в Чувашской Республике, %</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100,0</w:t>
            </w: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100,0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100,0</w:t>
            </w:r>
          </w:p>
        </w:tc>
        <w:tc>
          <w:tcPr>
            <w:tcW w:w="1134"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100,0</w:t>
            </w:r>
          </w:p>
        </w:tc>
        <w:tc>
          <w:tcPr>
            <w:tcW w:w="992"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100,0</w:t>
            </w:r>
          </w:p>
        </w:tc>
      </w:tr>
      <w:tr w:rsidR="009602E5" w:rsidRPr="007075F2" w:rsidTr="00E944BD">
        <w:trPr>
          <w:gridAfter w:val="7"/>
          <w:wAfter w:w="5539" w:type="dxa"/>
        </w:trPr>
        <w:tc>
          <w:tcPr>
            <w:tcW w:w="993" w:type="dxa"/>
            <w:vMerge/>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788" w:type="dxa"/>
            <w:gridSpan w:val="26"/>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Соотношение средней заработной платы педагогических работников общеобразовательных организаций в Янтиковском муниципальном округе и среднемесячного дохода от трудовой деятельности в Чувашской Республике, %</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100,0</w:t>
            </w: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100,0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100,0</w:t>
            </w:r>
          </w:p>
        </w:tc>
        <w:tc>
          <w:tcPr>
            <w:tcW w:w="1134"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100,0</w:t>
            </w:r>
          </w:p>
        </w:tc>
        <w:tc>
          <w:tcPr>
            <w:tcW w:w="992"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100,0</w:t>
            </w:r>
          </w:p>
        </w:tc>
      </w:tr>
      <w:tr w:rsidR="009602E5" w:rsidRPr="007075F2" w:rsidTr="00E944BD">
        <w:trPr>
          <w:gridAfter w:val="7"/>
          <w:wAfter w:w="5539" w:type="dxa"/>
        </w:trPr>
        <w:tc>
          <w:tcPr>
            <w:tcW w:w="993" w:type="dxa"/>
            <w:vMerge/>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788" w:type="dxa"/>
            <w:gridSpan w:val="26"/>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 xml:space="preserve">Соотношение средней заработной платы педагогических работников муниципальных организаций </w:t>
            </w:r>
            <w:proofErr w:type="gramStart"/>
            <w:r w:rsidRPr="007075F2">
              <w:rPr>
                <w:kern w:val="0"/>
                <w:sz w:val="22"/>
                <w:szCs w:val="22"/>
                <w:lang w:eastAsia="ru-RU"/>
              </w:rPr>
              <w:t>дополнительного</w:t>
            </w:r>
            <w:proofErr w:type="gramEnd"/>
            <w:r w:rsidRPr="007075F2">
              <w:rPr>
                <w:kern w:val="0"/>
                <w:sz w:val="22"/>
                <w:szCs w:val="22"/>
                <w:lang w:eastAsia="ru-RU"/>
              </w:rPr>
              <w:t xml:space="preserve"> образования в Янтиковском муниципальном округе и средней заработной платы учителей общеобразовательных организаций в Чувашской Республике, %</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100,0</w:t>
            </w: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100,0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100,0</w:t>
            </w:r>
          </w:p>
        </w:tc>
        <w:tc>
          <w:tcPr>
            <w:tcW w:w="1134"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100,0</w:t>
            </w:r>
          </w:p>
        </w:tc>
        <w:tc>
          <w:tcPr>
            <w:tcW w:w="992"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100,0</w:t>
            </w:r>
          </w:p>
        </w:tc>
      </w:tr>
      <w:tr w:rsidR="009602E5" w:rsidRPr="007075F2" w:rsidTr="00E944BD">
        <w:trPr>
          <w:gridAfter w:val="7"/>
          <w:wAfter w:w="5539" w:type="dxa"/>
        </w:trPr>
        <w:tc>
          <w:tcPr>
            <w:tcW w:w="993" w:type="dxa"/>
            <w:vMerge/>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788" w:type="dxa"/>
            <w:gridSpan w:val="26"/>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Удовлетворенность населения качеством начального общего, основного общего, среднего общего, %</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85</w:t>
            </w: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85</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85</w:t>
            </w:r>
          </w:p>
        </w:tc>
        <w:tc>
          <w:tcPr>
            <w:tcW w:w="1134"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85</w:t>
            </w:r>
          </w:p>
        </w:tc>
        <w:tc>
          <w:tcPr>
            <w:tcW w:w="992"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85</w:t>
            </w:r>
          </w:p>
        </w:tc>
      </w:tr>
      <w:tr w:rsidR="00E944BD" w:rsidRPr="007075F2" w:rsidTr="00E944BD">
        <w:trPr>
          <w:gridAfter w:val="7"/>
          <w:wAfter w:w="5539" w:type="dxa"/>
        </w:trPr>
        <w:tc>
          <w:tcPr>
            <w:tcW w:w="993" w:type="dxa"/>
            <w:vMerge w:val="restart"/>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Мероприятие 1.1</w:t>
            </w:r>
          </w:p>
        </w:tc>
        <w:tc>
          <w:tcPr>
            <w:tcW w:w="1275" w:type="dxa"/>
            <w:gridSpan w:val="2"/>
            <w:vMerge w:val="restart"/>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Обеспечение деятельности муниципальных общеобразовательны</w:t>
            </w:r>
            <w:r w:rsidRPr="007075F2">
              <w:rPr>
                <w:kern w:val="0"/>
                <w:sz w:val="22"/>
                <w:szCs w:val="22"/>
                <w:lang w:eastAsia="ru-RU"/>
              </w:rPr>
              <w:lastRenderedPageBreak/>
              <w:t>х организаций Янтиковского муниципального округа</w:t>
            </w:r>
          </w:p>
        </w:tc>
        <w:tc>
          <w:tcPr>
            <w:tcW w:w="993" w:type="dxa"/>
            <w:vMerge w:val="restart"/>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34" w:type="dxa"/>
            <w:gridSpan w:val="3"/>
            <w:vMerge w:val="restart"/>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ответственный исполнитель - Отдел образования</w:t>
            </w:r>
          </w:p>
        </w:tc>
        <w:tc>
          <w:tcPr>
            <w:tcW w:w="1275"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0"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559"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всего</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32299,70</w:t>
            </w: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43763,5</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8318,2</w:t>
            </w:r>
          </w:p>
        </w:tc>
        <w:tc>
          <w:tcPr>
            <w:tcW w:w="1134"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41591,0</w:t>
            </w:r>
          </w:p>
        </w:tc>
        <w:tc>
          <w:tcPr>
            <w:tcW w:w="992"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41591,0</w:t>
            </w:r>
          </w:p>
        </w:tc>
      </w:tr>
      <w:tr w:rsidR="00E944BD" w:rsidRPr="007075F2" w:rsidTr="00E944BD">
        <w:trPr>
          <w:gridAfter w:val="7"/>
          <w:wAfter w:w="5539" w:type="dxa"/>
        </w:trPr>
        <w:tc>
          <w:tcPr>
            <w:tcW w:w="993" w:type="dxa"/>
            <w:vMerge/>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5" w:type="dxa"/>
            <w:gridSpan w:val="2"/>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3" w:type="dxa"/>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34" w:type="dxa"/>
            <w:gridSpan w:val="3"/>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5"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1"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1"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559"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федеральный бюджет</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134"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E944BD" w:rsidRPr="007075F2" w:rsidTr="00E944BD">
        <w:trPr>
          <w:gridAfter w:val="7"/>
          <w:wAfter w:w="5539" w:type="dxa"/>
        </w:trPr>
        <w:tc>
          <w:tcPr>
            <w:tcW w:w="993" w:type="dxa"/>
            <w:vMerge/>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5" w:type="dxa"/>
            <w:gridSpan w:val="2"/>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3" w:type="dxa"/>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34" w:type="dxa"/>
            <w:gridSpan w:val="3"/>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5"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1"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1"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559"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республиканский бюджет Чувашской Республики</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134"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E944BD" w:rsidRPr="007075F2" w:rsidTr="00E944BD">
        <w:trPr>
          <w:gridAfter w:val="7"/>
          <w:wAfter w:w="5539" w:type="dxa"/>
        </w:trPr>
        <w:tc>
          <w:tcPr>
            <w:tcW w:w="993" w:type="dxa"/>
            <w:vMerge/>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5" w:type="dxa"/>
            <w:gridSpan w:val="2"/>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3" w:type="dxa"/>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34" w:type="dxa"/>
            <w:gridSpan w:val="3"/>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5"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974</w:t>
            </w:r>
          </w:p>
        </w:tc>
        <w:tc>
          <w:tcPr>
            <w:tcW w:w="851"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0702</w:t>
            </w:r>
          </w:p>
        </w:tc>
        <w:tc>
          <w:tcPr>
            <w:tcW w:w="850"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Ц710170550</w:t>
            </w:r>
          </w:p>
        </w:tc>
        <w:tc>
          <w:tcPr>
            <w:tcW w:w="851"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600</w:t>
            </w:r>
          </w:p>
        </w:tc>
        <w:tc>
          <w:tcPr>
            <w:tcW w:w="1559"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бюджет Янтиковского муниципального округа</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11649,5</w:t>
            </w: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7477,0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8318,2</w:t>
            </w:r>
          </w:p>
        </w:tc>
        <w:tc>
          <w:tcPr>
            <w:tcW w:w="1134"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41591,0</w:t>
            </w:r>
          </w:p>
        </w:tc>
        <w:tc>
          <w:tcPr>
            <w:tcW w:w="992"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41591,0</w:t>
            </w:r>
          </w:p>
        </w:tc>
      </w:tr>
      <w:tr w:rsidR="00E944BD" w:rsidRPr="007075F2" w:rsidTr="00E944BD">
        <w:trPr>
          <w:gridAfter w:val="7"/>
          <w:wAfter w:w="5539" w:type="dxa"/>
        </w:trPr>
        <w:tc>
          <w:tcPr>
            <w:tcW w:w="993" w:type="dxa"/>
            <w:vMerge/>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5" w:type="dxa"/>
            <w:gridSpan w:val="2"/>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3" w:type="dxa"/>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34" w:type="dxa"/>
            <w:gridSpan w:val="3"/>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5"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974</w:t>
            </w:r>
          </w:p>
        </w:tc>
        <w:tc>
          <w:tcPr>
            <w:tcW w:w="851"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0702</w:t>
            </w:r>
          </w:p>
        </w:tc>
        <w:tc>
          <w:tcPr>
            <w:tcW w:w="850"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Ц710170550</w:t>
            </w:r>
          </w:p>
        </w:tc>
        <w:tc>
          <w:tcPr>
            <w:tcW w:w="851"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600</w:t>
            </w:r>
          </w:p>
        </w:tc>
        <w:tc>
          <w:tcPr>
            <w:tcW w:w="1559"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внебюджетные источники</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20650,2</w:t>
            </w: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36286,5</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134"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E944BD" w:rsidRPr="007075F2" w:rsidTr="00E944BD">
        <w:trPr>
          <w:gridAfter w:val="7"/>
          <w:wAfter w:w="5539" w:type="dxa"/>
        </w:trPr>
        <w:tc>
          <w:tcPr>
            <w:tcW w:w="993" w:type="dxa"/>
            <w:vMerge w:val="restart"/>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Мероприятие 1.2</w:t>
            </w:r>
          </w:p>
        </w:tc>
        <w:tc>
          <w:tcPr>
            <w:tcW w:w="1275" w:type="dxa"/>
            <w:gridSpan w:val="2"/>
            <w:vMerge w:val="restart"/>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Обеспечение деятельности муниципальных дошкольных образовательных организаций Янтиковского муниципального округа</w:t>
            </w:r>
          </w:p>
        </w:tc>
        <w:tc>
          <w:tcPr>
            <w:tcW w:w="993" w:type="dxa"/>
            <w:vMerge w:val="restart"/>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34" w:type="dxa"/>
            <w:gridSpan w:val="3"/>
            <w:vMerge w:val="restart"/>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ответственный исполнитель - Отдел образования</w:t>
            </w:r>
          </w:p>
        </w:tc>
        <w:tc>
          <w:tcPr>
            <w:tcW w:w="1275"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0"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559"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всего</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5135,1</w:t>
            </w: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7146,3</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2000,0</w:t>
            </w:r>
          </w:p>
        </w:tc>
        <w:tc>
          <w:tcPr>
            <w:tcW w:w="1134"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10000,0</w:t>
            </w:r>
          </w:p>
        </w:tc>
        <w:tc>
          <w:tcPr>
            <w:tcW w:w="992"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10000,0</w:t>
            </w:r>
          </w:p>
        </w:tc>
      </w:tr>
      <w:tr w:rsidR="00E944BD" w:rsidRPr="007075F2" w:rsidTr="00E944BD">
        <w:trPr>
          <w:gridAfter w:val="7"/>
          <w:wAfter w:w="5539" w:type="dxa"/>
        </w:trPr>
        <w:tc>
          <w:tcPr>
            <w:tcW w:w="993" w:type="dxa"/>
            <w:vMerge/>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5" w:type="dxa"/>
            <w:gridSpan w:val="2"/>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3" w:type="dxa"/>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34" w:type="dxa"/>
            <w:gridSpan w:val="3"/>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5"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1"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1"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559"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федеральный бюджет</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134"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E944BD" w:rsidRPr="007075F2" w:rsidTr="00E944BD">
        <w:trPr>
          <w:gridAfter w:val="7"/>
          <w:wAfter w:w="5539" w:type="dxa"/>
        </w:trPr>
        <w:tc>
          <w:tcPr>
            <w:tcW w:w="993" w:type="dxa"/>
            <w:vMerge/>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5" w:type="dxa"/>
            <w:gridSpan w:val="2"/>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3" w:type="dxa"/>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34" w:type="dxa"/>
            <w:gridSpan w:val="3"/>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5"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1"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1"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559"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республиканский бюджет Чувашской Республики</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134"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E944BD" w:rsidRPr="007075F2" w:rsidTr="00E944BD">
        <w:trPr>
          <w:gridAfter w:val="7"/>
          <w:wAfter w:w="5539" w:type="dxa"/>
        </w:trPr>
        <w:tc>
          <w:tcPr>
            <w:tcW w:w="993" w:type="dxa"/>
            <w:vMerge/>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5" w:type="dxa"/>
            <w:gridSpan w:val="2"/>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3" w:type="dxa"/>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34" w:type="dxa"/>
            <w:gridSpan w:val="3"/>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5"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974</w:t>
            </w:r>
          </w:p>
        </w:tc>
        <w:tc>
          <w:tcPr>
            <w:tcW w:w="851"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0701</w:t>
            </w:r>
          </w:p>
        </w:tc>
        <w:tc>
          <w:tcPr>
            <w:tcW w:w="850"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Ц710170670</w:t>
            </w:r>
          </w:p>
        </w:tc>
        <w:tc>
          <w:tcPr>
            <w:tcW w:w="851"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600</w:t>
            </w:r>
          </w:p>
        </w:tc>
        <w:tc>
          <w:tcPr>
            <w:tcW w:w="1559"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бюджет Янтиковского муниципального округа</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1585,90</w:t>
            </w: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3600,0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2000,0</w:t>
            </w:r>
          </w:p>
        </w:tc>
        <w:tc>
          <w:tcPr>
            <w:tcW w:w="1134"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10000,0</w:t>
            </w:r>
          </w:p>
        </w:tc>
        <w:tc>
          <w:tcPr>
            <w:tcW w:w="992"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10000,0</w:t>
            </w:r>
          </w:p>
        </w:tc>
      </w:tr>
      <w:tr w:rsidR="00E944BD" w:rsidRPr="007075F2" w:rsidTr="00E944BD">
        <w:trPr>
          <w:gridAfter w:val="7"/>
          <w:wAfter w:w="5539" w:type="dxa"/>
        </w:trPr>
        <w:tc>
          <w:tcPr>
            <w:tcW w:w="993" w:type="dxa"/>
            <w:vMerge/>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5" w:type="dxa"/>
            <w:gridSpan w:val="2"/>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3" w:type="dxa"/>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34" w:type="dxa"/>
            <w:gridSpan w:val="3"/>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5"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1"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1"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559"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внебюджетные источники</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3549,20</w:t>
            </w: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3546,3</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134"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 xml:space="preserve">0,0 </w:t>
            </w:r>
          </w:p>
        </w:tc>
      </w:tr>
      <w:tr w:rsidR="00E944BD" w:rsidRPr="007075F2" w:rsidTr="00E944BD">
        <w:trPr>
          <w:gridAfter w:val="7"/>
          <w:wAfter w:w="5539" w:type="dxa"/>
        </w:trPr>
        <w:tc>
          <w:tcPr>
            <w:tcW w:w="993" w:type="dxa"/>
            <w:vMerge w:val="restart"/>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Мероприятие 1.3</w:t>
            </w:r>
          </w:p>
        </w:tc>
        <w:tc>
          <w:tcPr>
            <w:tcW w:w="1275" w:type="dxa"/>
            <w:gridSpan w:val="2"/>
            <w:vMerge w:val="restart"/>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 xml:space="preserve">Обеспечение деятельности муниципальных организаций </w:t>
            </w:r>
            <w:proofErr w:type="gramStart"/>
            <w:r w:rsidRPr="007075F2">
              <w:rPr>
                <w:kern w:val="0"/>
                <w:sz w:val="22"/>
                <w:szCs w:val="22"/>
                <w:lang w:eastAsia="ru-RU"/>
              </w:rPr>
              <w:t>дополнительного</w:t>
            </w:r>
            <w:proofErr w:type="gramEnd"/>
            <w:r w:rsidRPr="007075F2">
              <w:rPr>
                <w:kern w:val="0"/>
                <w:sz w:val="22"/>
                <w:szCs w:val="22"/>
                <w:lang w:eastAsia="ru-RU"/>
              </w:rPr>
              <w:t xml:space="preserve"> образования </w:t>
            </w:r>
            <w:r w:rsidRPr="007075F2">
              <w:rPr>
                <w:kern w:val="0"/>
                <w:sz w:val="22"/>
                <w:szCs w:val="22"/>
                <w:lang w:eastAsia="ru-RU"/>
              </w:rPr>
              <w:lastRenderedPageBreak/>
              <w:t>Янтиковского муниципального округа</w:t>
            </w:r>
          </w:p>
        </w:tc>
        <w:tc>
          <w:tcPr>
            <w:tcW w:w="993" w:type="dxa"/>
            <w:vMerge w:val="restart"/>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34" w:type="dxa"/>
            <w:gridSpan w:val="3"/>
            <w:vMerge w:val="restart"/>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ответственный исполнитель - Отдел образования</w:t>
            </w:r>
          </w:p>
        </w:tc>
        <w:tc>
          <w:tcPr>
            <w:tcW w:w="1275"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0"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559"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всего</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7599,30</w:t>
            </w: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8825,0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8047,1</w:t>
            </w:r>
          </w:p>
        </w:tc>
        <w:tc>
          <w:tcPr>
            <w:tcW w:w="1134"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40235,5</w:t>
            </w:r>
          </w:p>
        </w:tc>
        <w:tc>
          <w:tcPr>
            <w:tcW w:w="992"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40235,5</w:t>
            </w:r>
          </w:p>
        </w:tc>
      </w:tr>
      <w:tr w:rsidR="00E944BD" w:rsidRPr="007075F2" w:rsidTr="00E944BD">
        <w:trPr>
          <w:gridAfter w:val="7"/>
          <w:wAfter w:w="5539" w:type="dxa"/>
        </w:trPr>
        <w:tc>
          <w:tcPr>
            <w:tcW w:w="993" w:type="dxa"/>
            <w:vMerge/>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5" w:type="dxa"/>
            <w:gridSpan w:val="2"/>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3" w:type="dxa"/>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34" w:type="dxa"/>
            <w:gridSpan w:val="3"/>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5"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1"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1"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559"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федеральный бюджет</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134"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E944BD" w:rsidRPr="007075F2" w:rsidTr="00E944BD">
        <w:trPr>
          <w:gridAfter w:val="7"/>
          <w:wAfter w:w="5539" w:type="dxa"/>
        </w:trPr>
        <w:tc>
          <w:tcPr>
            <w:tcW w:w="993" w:type="dxa"/>
            <w:vMerge/>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5" w:type="dxa"/>
            <w:gridSpan w:val="2"/>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3" w:type="dxa"/>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34" w:type="dxa"/>
            <w:gridSpan w:val="3"/>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5"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0"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559"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республиканский бюджет Чувашской Республики</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0,00</w:t>
            </w:r>
          </w:p>
        </w:tc>
        <w:tc>
          <w:tcPr>
            <w:tcW w:w="1134"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0,00</w:t>
            </w:r>
          </w:p>
        </w:tc>
        <w:tc>
          <w:tcPr>
            <w:tcW w:w="992"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0,00</w:t>
            </w:r>
          </w:p>
        </w:tc>
      </w:tr>
      <w:tr w:rsidR="00E944BD" w:rsidRPr="007075F2" w:rsidTr="00E944BD">
        <w:trPr>
          <w:gridAfter w:val="7"/>
          <w:wAfter w:w="5539" w:type="dxa"/>
        </w:trPr>
        <w:tc>
          <w:tcPr>
            <w:tcW w:w="993" w:type="dxa"/>
            <w:vMerge/>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5" w:type="dxa"/>
            <w:gridSpan w:val="2"/>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3" w:type="dxa"/>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34" w:type="dxa"/>
            <w:gridSpan w:val="3"/>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5"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974</w:t>
            </w:r>
          </w:p>
        </w:tc>
        <w:tc>
          <w:tcPr>
            <w:tcW w:w="851"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0703</w:t>
            </w:r>
          </w:p>
        </w:tc>
        <w:tc>
          <w:tcPr>
            <w:tcW w:w="850"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Ц710170560</w:t>
            </w:r>
          </w:p>
        </w:tc>
        <w:tc>
          <w:tcPr>
            <w:tcW w:w="851"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600</w:t>
            </w:r>
          </w:p>
        </w:tc>
        <w:tc>
          <w:tcPr>
            <w:tcW w:w="1559"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бюджет Янтиковского муниципального округа</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7405,60</w:t>
            </w: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8630,0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8047,1</w:t>
            </w:r>
          </w:p>
        </w:tc>
        <w:tc>
          <w:tcPr>
            <w:tcW w:w="1134"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40235,5</w:t>
            </w:r>
          </w:p>
        </w:tc>
        <w:tc>
          <w:tcPr>
            <w:tcW w:w="992"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40235,5</w:t>
            </w:r>
          </w:p>
        </w:tc>
      </w:tr>
      <w:tr w:rsidR="00E944BD" w:rsidRPr="007075F2" w:rsidTr="00E944BD">
        <w:trPr>
          <w:gridAfter w:val="7"/>
          <w:wAfter w:w="5539" w:type="dxa"/>
        </w:trPr>
        <w:tc>
          <w:tcPr>
            <w:tcW w:w="993" w:type="dxa"/>
            <w:vMerge/>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5" w:type="dxa"/>
            <w:gridSpan w:val="2"/>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3" w:type="dxa"/>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34" w:type="dxa"/>
            <w:gridSpan w:val="3"/>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5"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1"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1"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559"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внебюджетны</w:t>
            </w:r>
            <w:r w:rsidRPr="007075F2">
              <w:rPr>
                <w:kern w:val="0"/>
                <w:sz w:val="22"/>
                <w:szCs w:val="22"/>
                <w:lang w:eastAsia="ru-RU"/>
              </w:rPr>
              <w:lastRenderedPageBreak/>
              <w:t>е источники</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lastRenderedPageBreak/>
              <w:t>193,70</w:t>
            </w: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195,0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134"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E944BD" w:rsidRPr="007075F2" w:rsidTr="00E944BD">
        <w:trPr>
          <w:gridAfter w:val="7"/>
          <w:wAfter w:w="5539" w:type="dxa"/>
        </w:trPr>
        <w:tc>
          <w:tcPr>
            <w:tcW w:w="993" w:type="dxa"/>
            <w:vMerge w:val="restart"/>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lastRenderedPageBreak/>
              <w:t>Мероприятие 1.4</w:t>
            </w:r>
          </w:p>
        </w:tc>
        <w:tc>
          <w:tcPr>
            <w:tcW w:w="1275" w:type="dxa"/>
            <w:gridSpan w:val="2"/>
            <w:vMerge w:val="restart"/>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 xml:space="preserve">Обеспечение деятельности центра психолого-педагогической, медицинской и социальной помощи </w:t>
            </w:r>
          </w:p>
        </w:tc>
        <w:tc>
          <w:tcPr>
            <w:tcW w:w="993" w:type="dxa"/>
            <w:vMerge w:val="restart"/>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34" w:type="dxa"/>
            <w:gridSpan w:val="3"/>
            <w:vMerge w:val="restart"/>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ответственный исполнитель - Отдел образования</w:t>
            </w:r>
          </w:p>
        </w:tc>
        <w:tc>
          <w:tcPr>
            <w:tcW w:w="1275"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0"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559"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всего</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00,00</w:t>
            </w: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134"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E944BD" w:rsidRPr="007075F2" w:rsidTr="00E944BD">
        <w:trPr>
          <w:gridAfter w:val="7"/>
          <w:wAfter w:w="5539" w:type="dxa"/>
        </w:trPr>
        <w:tc>
          <w:tcPr>
            <w:tcW w:w="993" w:type="dxa"/>
            <w:vMerge/>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5" w:type="dxa"/>
            <w:gridSpan w:val="2"/>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3" w:type="dxa"/>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34" w:type="dxa"/>
            <w:gridSpan w:val="3"/>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5"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1"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1"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559"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федеральный бюджет</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134"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E944BD" w:rsidRPr="007075F2" w:rsidTr="00E944BD">
        <w:trPr>
          <w:gridAfter w:val="7"/>
          <w:wAfter w:w="5539" w:type="dxa"/>
        </w:trPr>
        <w:tc>
          <w:tcPr>
            <w:tcW w:w="993" w:type="dxa"/>
            <w:vMerge/>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5" w:type="dxa"/>
            <w:gridSpan w:val="2"/>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3" w:type="dxa"/>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34" w:type="dxa"/>
            <w:gridSpan w:val="3"/>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5"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1"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1"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559"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республиканский бюджет Чувашской Республики</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134"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E944BD" w:rsidRPr="007075F2" w:rsidTr="00E944BD">
        <w:trPr>
          <w:gridAfter w:val="7"/>
          <w:wAfter w:w="5539" w:type="dxa"/>
        </w:trPr>
        <w:tc>
          <w:tcPr>
            <w:tcW w:w="993" w:type="dxa"/>
            <w:vMerge/>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5" w:type="dxa"/>
            <w:gridSpan w:val="2"/>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3" w:type="dxa"/>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34" w:type="dxa"/>
            <w:gridSpan w:val="3"/>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5"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974</w:t>
            </w:r>
          </w:p>
        </w:tc>
        <w:tc>
          <w:tcPr>
            <w:tcW w:w="851"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0709</w:t>
            </w:r>
          </w:p>
        </w:tc>
        <w:tc>
          <w:tcPr>
            <w:tcW w:w="850"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Ц710170700</w:t>
            </w:r>
          </w:p>
        </w:tc>
        <w:tc>
          <w:tcPr>
            <w:tcW w:w="851"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600</w:t>
            </w:r>
          </w:p>
        </w:tc>
        <w:tc>
          <w:tcPr>
            <w:tcW w:w="1559"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бюджет Янтиковского муниципального округа</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0,00</w:t>
            </w: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134"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E944BD" w:rsidRPr="007075F2" w:rsidTr="00E944BD">
        <w:trPr>
          <w:gridAfter w:val="7"/>
          <w:wAfter w:w="5539" w:type="dxa"/>
        </w:trPr>
        <w:tc>
          <w:tcPr>
            <w:tcW w:w="993" w:type="dxa"/>
            <w:vMerge/>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5" w:type="dxa"/>
            <w:gridSpan w:val="2"/>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3" w:type="dxa"/>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34" w:type="dxa"/>
            <w:gridSpan w:val="3"/>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5"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1"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1"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559"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внебюджетные источники</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134"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E944BD" w:rsidRPr="007075F2" w:rsidTr="00E944BD">
        <w:trPr>
          <w:gridAfter w:val="7"/>
          <w:wAfter w:w="5539" w:type="dxa"/>
        </w:trPr>
        <w:tc>
          <w:tcPr>
            <w:tcW w:w="993" w:type="dxa"/>
            <w:vMerge w:val="restart"/>
            <w:tcBorders>
              <w:top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Мероприятие 1.5</w:t>
            </w:r>
          </w:p>
        </w:tc>
        <w:tc>
          <w:tcPr>
            <w:tcW w:w="1275" w:type="dxa"/>
            <w:gridSpan w:val="2"/>
            <w:vMerge w:val="restart"/>
            <w:tcBorders>
              <w:top w:val="single" w:sz="4" w:space="0" w:color="auto"/>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 xml:space="preserve">Софинансирование расходных обязательств муниципальных образований, связанных с повышением заработной платы педагогических работников </w:t>
            </w:r>
            <w:r w:rsidRPr="007075F2">
              <w:rPr>
                <w:kern w:val="0"/>
                <w:sz w:val="22"/>
                <w:szCs w:val="22"/>
                <w:lang w:eastAsia="ru-RU"/>
              </w:rPr>
              <w:lastRenderedPageBreak/>
              <w:t>муниципальных организаций дополнительного образования детей в соответствии с Указом Президента Российской Федерации от 01.06.2012 № 761 «О Национальной стратегии действий в интересах детей на 2012 - 2017 годы»</w:t>
            </w:r>
          </w:p>
        </w:tc>
        <w:tc>
          <w:tcPr>
            <w:tcW w:w="993" w:type="dxa"/>
            <w:vMerge w:val="restart"/>
            <w:tcBorders>
              <w:top w:val="single" w:sz="4" w:space="0" w:color="auto"/>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34" w:type="dxa"/>
            <w:gridSpan w:val="3"/>
            <w:vMerge w:val="restart"/>
            <w:tcBorders>
              <w:top w:val="single" w:sz="4" w:space="0" w:color="auto"/>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ответственный исполнитель - Отдел образования</w:t>
            </w:r>
          </w:p>
        </w:tc>
        <w:tc>
          <w:tcPr>
            <w:tcW w:w="1275"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0"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559"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всего</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2909,9</w:t>
            </w: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134"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E944BD" w:rsidRPr="007075F2" w:rsidTr="00E944BD">
        <w:trPr>
          <w:gridAfter w:val="7"/>
          <w:wAfter w:w="5539" w:type="dxa"/>
        </w:trPr>
        <w:tc>
          <w:tcPr>
            <w:tcW w:w="993" w:type="dxa"/>
            <w:vMerge/>
            <w:tcBorders>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5" w:type="dxa"/>
            <w:gridSpan w:val="2"/>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3" w:type="dxa"/>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34"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5"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1"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1"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559"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федеральный бюджет</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134"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E944BD" w:rsidRPr="007075F2" w:rsidTr="00E944BD">
        <w:trPr>
          <w:gridAfter w:val="7"/>
          <w:wAfter w:w="5539" w:type="dxa"/>
        </w:trPr>
        <w:tc>
          <w:tcPr>
            <w:tcW w:w="993" w:type="dxa"/>
            <w:vMerge/>
            <w:tcBorders>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5" w:type="dxa"/>
            <w:gridSpan w:val="2"/>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3" w:type="dxa"/>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34"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5"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974</w:t>
            </w:r>
          </w:p>
        </w:tc>
        <w:tc>
          <w:tcPr>
            <w:tcW w:w="851"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0703</w:t>
            </w:r>
          </w:p>
        </w:tc>
        <w:tc>
          <w:tcPr>
            <w:tcW w:w="850"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Ц710117080</w:t>
            </w:r>
          </w:p>
        </w:tc>
        <w:tc>
          <w:tcPr>
            <w:tcW w:w="851"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600</w:t>
            </w:r>
          </w:p>
        </w:tc>
        <w:tc>
          <w:tcPr>
            <w:tcW w:w="1559"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республиканский бюджет Чувашской Республики</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2764,30</w:t>
            </w: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134"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E944BD" w:rsidRPr="007075F2" w:rsidTr="00E944BD">
        <w:trPr>
          <w:gridAfter w:val="7"/>
          <w:wAfter w:w="5539" w:type="dxa"/>
        </w:trPr>
        <w:tc>
          <w:tcPr>
            <w:tcW w:w="993" w:type="dxa"/>
            <w:vMerge/>
            <w:tcBorders>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5" w:type="dxa"/>
            <w:gridSpan w:val="2"/>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3" w:type="dxa"/>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34"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5"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974</w:t>
            </w:r>
          </w:p>
        </w:tc>
        <w:tc>
          <w:tcPr>
            <w:tcW w:w="851"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0703</w:t>
            </w:r>
          </w:p>
        </w:tc>
        <w:tc>
          <w:tcPr>
            <w:tcW w:w="850"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Ц710117080</w:t>
            </w:r>
          </w:p>
        </w:tc>
        <w:tc>
          <w:tcPr>
            <w:tcW w:w="851"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600</w:t>
            </w:r>
          </w:p>
        </w:tc>
        <w:tc>
          <w:tcPr>
            <w:tcW w:w="1559"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бюджет Янтиковского муниципального округа</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145,60</w:t>
            </w: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134"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E944BD" w:rsidRPr="007075F2" w:rsidTr="00E944BD">
        <w:trPr>
          <w:gridAfter w:val="7"/>
          <w:wAfter w:w="5539" w:type="dxa"/>
        </w:trPr>
        <w:tc>
          <w:tcPr>
            <w:tcW w:w="993" w:type="dxa"/>
            <w:vMerge/>
            <w:tcBorders>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5" w:type="dxa"/>
            <w:gridSpan w:val="2"/>
            <w:vMerge/>
            <w:tcBorders>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3" w:type="dxa"/>
            <w:vMerge/>
            <w:tcBorders>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34" w:type="dxa"/>
            <w:gridSpan w:val="3"/>
            <w:vMerge/>
            <w:tcBorders>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5"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1"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1"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559"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внебюджетные источники</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134"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E944BD">
        <w:trPr>
          <w:gridAfter w:val="7"/>
          <w:wAfter w:w="5539" w:type="dxa"/>
        </w:trPr>
        <w:tc>
          <w:tcPr>
            <w:tcW w:w="14742" w:type="dxa"/>
            <w:gridSpan w:val="37"/>
            <w:tcBorders>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lastRenderedPageBreak/>
              <w:t>Цель «Достижение высоких результатов развития образования в Янтиковском муниципальном округе»</w:t>
            </w:r>
          </w:p>
        </w:tc>
      </w:tr>
      <w:tr w:rsidR="009602E5" w:rsidRPr="007075F2" w:rsidTr="001D234B">
        <w:trPr>
          <w:gridAfter w:val="7"/>
          <w:wAfter w:w="5539" w:type="dxa"/>
        </w:trPr>
        <w:tc>
          <w:tcPr>
            <w:tcW w:w="993" w:type="dxa"/>
            <w:vMerge w:val="restart"/>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Основное мероприятие 2</w:t>
            </w:r>
          </w:p>
        </w:tc>
        <w:tc>
          <w:tcPr>
            <w:tcW w:w="1275" w:type="dxa"/>
            <w:gridSpan w:val="2"/>
            <w:vMerge w:val="restart"/>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Финансовое обеспечение получения дошкольного образован</w:t>
            </w:r>
            <w:r w:rsidRPr="007075F2">
              <w:rPr>
                <w:kern w:val="0"/>
                <w:sz w:val="22"/>
                <w:szCs w:val="22"/>
                <w:lang w:eastAsia="ru-RU"/>
              </w:rPr>
              <w:lastRenderedPageBreak/>
              <w:t>ия, начального общего, основного общего и среднего общего образования</w:t>
            </w:r>
          </w:p>
        </w:tc>
        <w:tc>
          <w:tcPr>
            <w:tcW w:w="993" w:type="dxa"/>
            <w:vMerge w:val="restart"/>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lastRenderedPageBreak/>
              <w:t>повышение доступности для населения Янтико</w:t>
            </w:r>
            <w:r w:rsidRPr="007075F2">
              <w:rPr>
                <w:kern w:val="0"/>
                <w:sz w:val="22"/>
                <w:szCs w:val="22"/>
                <w:lang w:eastAsia="ru-RU"/>
              </w:rPr>
              <w:lastRenderedPageBreak/>
              <w:t>вского муниципального округа качественных образовательных услуг</w:t>
            </w:r>
          </w:p>
        </w:tc>
        <w:tc>
          <w:tcPr>
            <w:tcW w:w="1134" w:type="dxa"/>
            <w:gridSpan w:val="3"/>
            <w:vMerge w:val="restart"/>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lastRenderedPageBreak/>
              <w:t>ответственный исполнитель - Отдел образования</w:t>
            </w:r>
          </w:p>
        </w:tc>
        <w:tc>
          <w:tcPr>
            <w:tcW w:w="1275"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0"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559"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всего</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175306,80</w:t>
            </w: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135457,4</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135457,4</w:t>
            </w:r>
          </w:p>
        </w:tc>
        <w:tc>
          <w:tcPr>
            <w:tcW w:w="1134"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677287,0</w:t>
            </w:r>
          </w:p>
        </w:tc>
        <w:tc>
          <w:tcPr>
            <w:tcW w:w="992"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677287,0</w:t>
            </w:r>
          </w:p>
        </w:tc>
      </w:tr>
      <w:tr w:rsidR="009602E5" w:rsidRPr="007075F2" w:rsidTr="001D234B">
        <w:trPr>
          <w:gridAfter w:val="7"/>
          <w:wAfter w:w="5539" w:type="dxa"/>
        </w:trPr>
        <w:tc>
          <w:tcPr>
            <w:tcW w:w="993" w:type="dxa"/>
            <w:vMerge/>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5" w:type="dxa"/>
            <w:gridSpan w:val="2"/>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3" w:type="dxa"/>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34" w:type="dxa"/>
            <w:gridSpan w:val="3"/>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5"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1"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1"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559"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федеральный бюджет</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134"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1D234B">
        <w:trPr>
          <w:gridAfter w:val="7"/>
          <w:wAfter w:w="5539" w:type="dxa"/>
        </w:trPr>
        <w:tc>
          <w:tcPr>
            <w:tcW w:w="993" w:type="dxa"/>
            <w:vMerge/>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5" w:type="dxa"/>
            <w:gridSpan w:val="2"/>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3" w:type="dxa"/>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34" w:type="dxa"/>
            <w:gridSpan w:val="3"/>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5"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974</w:t>
            </w:r>
          </w:p>
        </w:tc>
        <w:tc>
          <w:tcPr>
            <w:tcW w:w="851"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Ц710200000</w:t>
            </w:r>
          </w:p>
        </w:tc>
        <w:tc>
          <w:tcPr>
            <w:tcW w:w="851"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559"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республиканский бюджет Чувашской Республики</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175306,80</w:t>
            </w: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135457,4</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135457,4</w:t>
            </w:r>
          </w:p>
        </w:tc>
        <w:tc>
          <w:tcPr>
            <w:tcW w:w="1134"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677287,0</w:t>
            </w:r>
          </w:p>
        </w:tc>
        <w:tc>
          <w:tcPr>
            <w:tcW w:w="992"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677287,0</w:t>
            </w:r>
          </w:p>
        </w:tc>
      </w:tr>
      <w:tr w:rsidR="009602E5" w:rsidRPr="007075F2" w:rsidTr="001D234B">
        <w:trPr>
          <w:gridAfter w:val="7"/>
          <w:wAfter w:w="5539" w:type="dxa"/>
        </w:trPr>
        <w:tc>
          <w:tcPr>
            <w:tcW w:w="993" w:type="dxa"/>
            <w:vMerge/>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5" w:type="dxa"/>
            <w:gridSpan w:val="2"/>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3" w:type="dxa"/>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34" w:type="dxa"/>
            <w:gridSpan w:val="3"/>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5"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1"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1"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559"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бюджет Янтиковского муниципального округа</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134"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1D234B">
        <w:trPr>
          <w:gridAfter w:val="7"/>
          <w:wAfter w:w="5539" w:type="dxa"/>
        </w:trPr>
        <w:tc>
          <w:tcPr>
            <w:tcW w:w="993" w:type="dxa"/>
            <w:vMerge/>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5" w:type="dxa"/>
            <w:gridSpan w:val="2"/>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3" w:type="dxa"/>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34" w:type="dxa"/>
            <w:gridSpan w:val="3"/>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275"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1"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1"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559"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внебюджетные источники</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134"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1D234B">
        <w:trPr>
          <w:gridAfter w:val="7"/>
          <w:wAfter w:w="5539" w:type="dxa"/>
        </w:trPr>
        <w:tc>
          <w:tcPr>
            <w:tcW w:w="993" w:type="dxa"/>
            <w:vMerge w:val="restart"/>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Целевые индикаторы и показатели подпрограммы (Муниципальной программы), увязанные с основным мероприятием 2</w:t>
            </w:r>
          </w:p>
        </w:tc>
        <w:tc>
          <w:tcPr>
            <w:tcW w:w="8788" w:type="dxa"/>
            <w:gridSpan w:val="26"/>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Охват детей дошкольного возраста образовательными программами дошкольного образования, %</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50,0</w:t>
            </w: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51,0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51,0</w:t>
            </w:r>
          </w:p>
        </w:tc>
        <w:tc>
          <w:tcPr>
            <w:tcW w:w="1134"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55,0</w:t>
            </w:r>
          </w:p>
        </w:tc>
        <w:tc>
          <w:tcPr>
            <w:tcW w:w="992"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55,0</w:t>
            </w:r>
          </w:p>
        </w:tc>
      </w:tr>
      <w:tr w:rsidR="009602E5" w:rsidRPr="007075F2" w:rsidTr="001D234B">
        <w:trPr>
          <w:gridAfter w:val="7"/>
          <w:wAfter w:w="5539" w:type="dxa"/>
          <w:trHeight w:val="276"/>
        </w:trPr>
        <w:tc>
          <w:tcPr>
            <w:tcW w:w="993" w:type="dxa"/>
            <w:vMerge/>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788" w:type="dxa"/>
            <w:gridSpan w:val="26"/>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roofErr w:type="gramStart"/>
            <w:r w:rsidRPr="007075F2">
              <w:rPr>
                <w:kern w:val="0"/>
                <w:sz w:val="22"/>
                <w:szCs w:val="22"/>
                <w:lang w:eastAsia="ru-RU"/>
              </w:rPr>
              <w:t>Доступность дошкольного образования (отношение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находящихся в очереди на получение в текущем году дошкольного образования), %</w:t>
            </w:r>
            <w:proofErr w:type="gramEnd"/>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100</w:t>
            </w: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100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100</w:t>
            </w:r>
          </w:p>
        </w:tc>
        <w:tc>
          <w:tcPr>
            <w:tcW w:w="1134"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100</w:t>
            </w:r>
          </w:p>
        </w:tc>
        <w:tc>
          <w:tcPr>
            <w:tcW w:w="992"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100</w:t>
            </w:r>
          </w:p>
        </w:tc>
      </w:tr>
      <w:tr w:rsidR="009602E5" w:rsidRPr="007075F2" w:rsidTr="001D234B">
        <w:trPr>
          <w:gridAfter w:val="7"/>
          <w:wAfter w:w="5539" w:type="dxa"/>
        </w:trPr>
        <w:tc>
          <w:tcPr>
            <w:tcW w:w="993" w:type="dxa"/>
            <w:vMerge/>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788" w:type="dxa"/>
            <w:gridSpan w:val="26"/>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Удовлетворенность населения качеством начального общего, основного общего, среднего общего образования, %</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85</w:t>
            </w: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85</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85</w:t>
            </w:r>
          </w:p>
        </w:tc>
        <w:tc>
          <w:tcPr>
            <w:tcW w:w="1134"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85</w:t>
            </w:r>
          </w:p>
        </w:tc>
        <w:tc>
          <w:tcPr>
            <w:tcW w:w="992"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85</w:t>
            </w:r>
          </w:p>
        </w:tc>
      </w:tr>
      <w:tr w:rsidR="009602E5" w:rsidRPr="007075F2" w:rsidTr="001D234B">
        <w:trPr>
          <w:gridAfter w:val="7"/>
          <w:wAfter w:w="5539" w:type="dxa"/>
        </w:trPr>
        <w:tc>
          <w:tcPr>
            <w:tcW w:w="993" w:type="dxa"/>
            <w:vMerge w:val="restart"/>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Мероприятие 2.1</w:t>
            </w:r>
          </w:p>
        </w:tc>
        <w:tc>
          <w:tcPr>
            <w:tcW w:w="1129" w:type="dxa"/>
            <w:vMerge w:val="restart"/>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 xml:space="preserve">Финансовое обеспечение государственных гарантий </w:t>
            </w:r>
            <w:r w:rsidRPr="007075F2">
              <w:rPr>
                <w:kern w:val="0"/>
                <w:sz w:val="22"/>
                <w:szCs w:val="22"/>
                <w:lang w:eastAsia="ru-RU"/>
              </w:rPr>
              <w:lastRenderedPageBreak/>
              <w:t>реализации права на получение общедоступного и бесплатного дошкольного образования в муниципальных дошкольных образовательных организациях</w:t>
            </w:r>
          </w:p>
        </w:tc>
        <w:tc>
          <w:tcPr>
            <w:tcW w:w="1416" w:type="dxa"/>
            <w:gridSpan w:val="3"/>
            <w:vMerge w:val="restart"/>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val="restart"/>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ответственный исполнитель - Отдел образования</w:t>
            </w:r>
          </w:p>
        </w:tc>
        <w:tc>
          <w:tcPr>
            <w:tcW w:w="1134"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709"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2"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559"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всего</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31165,50</w:t>
            </w: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14821,4</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14821,4</w:t>
            </w:r>
          </w:p>
        </w:tc>
        <w:tc>
          <w:tcPr>
            <w:tcW w:w="1134"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74107,0</w:t>
            </w:r>
          </w:p>
        </w:tc>
        <w:tc>
          <w:tcPr>
            <w:tcW w:w="992"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74107,0</w:t>
            </w:r>
          </w:p>
        </w:tc>
      </w:tr>
      <w:tr w:rsidR="009602E5" w:rsidRPr="007075F2" w:rsidTr="001D234B">
        <w:trPr>
          <w:gridAfter w:val="7"/>
          <w:wAfter w:w="5539" w:type="dxa"/>
        </w:trPr>
        <w:tc>
          <w:tcPr>
            <w:tcW w:w="993" w:type="dxa"/>
            <w:vMerge/>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34"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1"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709"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992"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559"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федеральный бюджет</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134"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1D234B">
        <w:trPr>
          <w:gridAfter w:val="7"/>
          <w:wAfter w:w="5539" w:type="dxa"/>
        </w:trPr>
        <w:tc>
          <w:tcPr>
            <w:tcW w:w="993" w:type="dxa"/>
            <w:vMerge/>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34"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974</w:t>
            </w:r>
          </w:p>
        </w:tc>
        <w:tc>
          <w:tcPr>
            <w:tcW w:w="851"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0701</w:t>
            </w:r>
          </w:p>
        </w:tc>
        <w:tc>
          <w:tcPr>
            <w:tcW w:w="709"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Ц710212000</w:t>
            </w:r>
          </w:p>
        </w:tc>
        <w:tc>
          <w:tcPr>
            <w:tcW w:w="992"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600</w:t>
            </w:r>
          </w:p>
        </w:tc>
        <w:tc>
          <w:tcPr>
            <w:tcW w:w="1559"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 xml:space="preserve">республиканский бюджет Чувашской </w:t>
            </w:r>
            <w:r w:rsidRPr="007075F2">
              <w:rPr>
                <w:kern w:val="0"/>
                <w:sz w:val="22"/>
                <w:szCs w:val="22"/>
                <w:lang w:eastAsia="ru-RU"/>
              </w:rPr>
              <w:lastRenderedPageBreak/>
              <w:t>Республики</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lastRenderedPageBreak/>
              <w:t>31165,50</w:t>
            </w: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14821,4</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14821,4</w:t>
            </w:r>
          </w:p>
        </w:tc>
        <w:tc>
          <w:tcPr>
            <w:tcW w:w="1134"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74107,0</w:t>
            </w:r>
          </w:p>
        </w:tc>
        <w:tc>
          <w:tcPr>
            <w:tcW w:w="992"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74107,0</w:t>
            </w:r>
          </w:p>
        </w:tc>
      </w:tr>
      <w:tr w:rsidR="009602E5" w:rsidRPr="007075F2" w:rsidTr="001D234B">
        <w:trPr>
          <w:gridAfter w:val="7"/>
          <w:wAfter w:w="5539" w:type="dxa"/>
        </w:trPr>
        <w:tc>
          <w:tcPr>
            <w:tcW w:w="993" w:type="dxa"/>
            <w:vMerge/>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34"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1"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709"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992"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559"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бюджет Янтиковского муниципального округа</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134"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1D234B">
        <w:trPr>
          <w:gridAfter w:val="7"/>
          <w:wAfter w:w="5539" w:type="dxa"/>
        </w:trPr>
        <w:tc>
          <w:tcPr>
            <w:tcW w:w="993" w:type="dxa"/>
            <w:vMerge/>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34"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1"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709"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992"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559"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внебюджетные источники</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134"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1D234B">
        <w:trPr>
          <w:gridAfter w:val="7"/>
          <w:wAfter w:w="5539" w:type="dxa"/>
        </w:trPr>
        <w:tc>
          <w:tcPr>
            <w:tcW w:w="993" w:type="dxa"/>
            <w:vMerge w:val="restart"/>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Мероприятие 2.2</w:t>
            </w:r>
          </w:p>
        </w:tc>
        <w:tc>
          <w:tcPr>
            <w:tcW w:w="1129" w:type="dxa"/>
            <w:vMerge w:val="restart"/>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 xml:space="preserve">Финансовое обеспечение государственных гарантий реализации права на получение общедоступного и бесплатного </w:t>
            </w:r>
            <w:r w:rsidRPr="007075F2">
              <w:rPr>
                <w:kern w:val="0"/>
                <w:sz w:val="22"/>
                <w:szCs w:val="22"/>
                <w:lang w:eastAsia="ru-RU"/>
              </w:rPr>
              <w:lastRenderedPageBreak/>
              <w:t>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1416" w:type="dxa"/>
            <w:gridSpan w:val="3"/>
            <w:vMerge w:val="restart"/>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val="restart"/>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ответственный исполнитель - Отдел образования</w:t>
            </w:r>
          </w:p>
        </w:tc>
        <w:tc>
          <w:tcPr>
            <w:tcW w:w="1134"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709"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2"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559"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всего</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144141,30</w:t>
            </w: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120636,0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120636,0</w:t>
            </w:r>
          </w:p>
        </w:tc>
        <w:tc>
          <w:tcPr>
            <w:tcW w:w="1134"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603180,0</w:t>
            </w:r>
          </w:p>
        </w:tc>
        <w:tc>
          <w:tcPr>
            <w:tcW w:w="992"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603180,0</w:t>
            </w:r>
          </w:p>
        </w:tc>
      </w:tr>
      <w:tr w:rsidR="009602E5" w:rsidRPr="007075F2" w:rsidTr="001D234B">
        <w:trPr>
          <w:gridAfter w:val="7"/>
          <w:wAfter w:w="5539" w:type="dxa"/>
        </w:trPr>
        <w:tc>
          <w:tcPr>
            <w:tcW w:w="993" w:type="dxa"/>
            <w:vMerge/>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34"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1"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709"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992"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559"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федеральный бюджет</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134"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1D234B">
        <w:trPr>
          <w:gridAfter w:val="7"/>
          <w:wAfter w:w="5539" w:type="dxa"/>
        </w:trPr>
        <w:tc>
          <w:tcPr>
            <w:tcW w:w="993" w:type="dxa"/>
            <w:vMerge/>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34"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974</w:t>
            </w:r>
          </w:p>
        </w:tc>
        <w:tc>
          <w:tcPr>
            <w:tcW w:w="851"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0702</w:t>
            </w:r>
          </w:p>
        </w:tc>
        <w:tc>
          <w:tcPr>
            <w:tcW w:w="709"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Ц710212010</w:t>
            </w:r>
          </w:p>
        </w:tc>
        <w:tc>
          <w:tcPr>
            <w:tcW w:w="992"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600</w:t>
            </w:r>
          </w:p>
        </w:tc>
        <w:tc>
          <w:tcPr>
            <w:tcW w:w="1559"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республиканский бюджет Чувашской Республики</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144141,30</w:t>
            </w: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120636,0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120636,0</w:t>
            </w:r>
          </w:p>
        </w:tc>
        <w:tc>
          <w:tcPr>
            <w:tcW w:w="1134"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603180,0</w:t>
            </w:r>
          </w:p>
        </w:tc>
        <w:tc>
          <w:tcPr>
            <w:tcW w:w="992"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603180,0</w:t>
            </w:r>
          </w:p>
        </w:tc>
      </w:tr>
      <w:tr w:rsidR="009602E5" w:rsidRPr="007075F2" w:rsidTr="001D234B">
        <w:trPr>
          <w:gridAfter w:val="7"/>
          <w:wAfter w:w="5539" w:type="dxa"/>
        </w:trPr>
        <w:tc>
          <w:tcPr>
            <w:tcW w:w="993" w:type="dxa"/>
            <w:vMerge/>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34"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1"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709"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992"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559"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бюджет Янтиковского муниципального округа</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134"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1D234B">
        <w:trPr>
          <w:gridAfter w:val="7"/>
          <w:wAfter w:w="5539" w:type="dxa"/>
        </w:trPr>
        <w:tc>
          <w:tcPr>
            <w:tcW w:w="993" w:type="dxa"/>
            <w:vMerge/>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34"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1"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709"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992"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559"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внебюджетные источники</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134"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E944BD">
        <w:trPr>
          <w:gridAfter w:val="7"/>
          <w:wAfter w:w="5539" w:type="dxa"/>
        </w:trPr>
        <w:tc>
          <w:tcPr>
            <w:tcW w:w="14742" w:type="dxa"/>
            <w:gridSpan w:val="37"/>
            <w:tcBorders>
              <w:top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lastRenderedPageBreak/>
              <w:t>Цель «Достижение высоких результатов развития образования в Янтиковском муниципальном округе»</w:t>
            </w:r>
          </w:p>
        </w:tc>
      </w:tr>
      <w:tr w:rsidR="009602E5" w:rsidRPr="007075F2" w:rsidTr="001D234B">
        <w:trPr>
          <w:gridAfter w:val="7"/>
          <w:wAfter w:w="5539" w:type="dxa"/>
        </w:trPr>
        <w:tc>
          <w:tcPr>
            <w:tcW w:w="993" w:type="dxa"/>
            <w:vMerge w:val="restart"/>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Основное мероприятие 3</w:t>
            </w:r>
          </w:p>
        </w:tc>
        <w:tc>
          <w:tcPr>
            <w:tcW w:w="1129" w:type="dxa"/>
            <w:vMerge w:val="restart"/>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Укрепление материально-</w:t>
            </w:r>
            <w:r w:rsidRPr="007075F2">
              <w:rPr>
                <w:kern w:val="0"/>
                <w:sz w:val="22"/>
                <w:szCs w:val="22"/>
                <w:lang w:eastAsia="ru-RU"/>
              </w:rPr>
              <w:lastRenderedPageBreak/>
              <w:t>технической базы объектов образования</w:t>
            </w:r>
          </w:p>
        </w:tc>
        <w:tc>
          <w:tcPr>
            <w:tcW w:w="1416" w:type="dxa"/>
            <w:gridSpan w:val="3"/>
            <w:vMerge w:val="restart"/>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lastRenderedPageBreak/>
              <w:t xml:space="preserve">повышение доступности для населения </w:t>
            </w:r>
            <w:r w:rsidRPr="007075F2">
              <w:rPr>
                <w:kern w:val="0"/>
                <w:sz w:val="22"/>
                <w:szCs w:val="22"/>
                <w:lang w:eastAsia="ru-RU"/>
              </w:rPr>
              <w:lastRenderedPageBreak/>
              <w:t>Янтиковского муниципального округа качественных образовательных услуг</w:t>
            </w:r>
          </w:p>
        </w:tc>
        <w:tc>
          <w:tcPr>
            <w:tcW w:w="998" w:type="dxa"/>
            <w:gridSpan w:val="3"/>
            <w:vMerge w:val="restart"/>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lastRenderedPageBreak/>
              <w:t xml:space="preserve">ответственный исполнитель - </w:t>
            </w:r>
            <w:r w:rsidRPr="007075F2">
              <w:rPr>
                <w:kern w:val="0"/>
                <w:sz w:val="22"/>
                <w:szCs w:val="22"/>
                <w:lang w:eastAsia="ru-RU"/>
              </w:rPr>
              <w:lastRenderedPageBreak/>
              <w:t>Отдел образования</w:t>
            </w:r>
          </w:p>
        </w:tc>
        <w:tc>
          <w:tcPr>
            <w:tcW w:w="1134"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709"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2"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559"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всего</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4227,70</w:t>
            </w: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134"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1D234B">
        <w:trPr>
          <w:gridAfter w:val="7"/>
          <w:wAfter w:w="5539" w:type="dxa"/>
        </w:trPr>
        <w:tc>
          <w:tcPr>
            <w:tcW w:w="993" w:type="dxa"/>
            <w:vMerge/>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34"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1"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709"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992"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559"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федеральный бюджет</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134"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1D234B">
        <w:trPr>
          <w:gridAfter w:val="7"/>
          <w:wAfter w:w="5539" w:type="dxa"/>
        </w:trPr>
        <w:tc>
          <w:tcPr>
            <w:tcW w:w="993" w:type="dxa"/>
            <w:vMerge/>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34"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1"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709"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992"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559"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республиканс</w:t>
            </w:r>
            <w:r w:rsidRPr="007075F2">
              <w:rPr>
                <w:kern w:val="0"/>
                <w:sz w:val="22"/>
                <w:szCs w:val="22"/>
                <w:lang w:eastAsia="ru-RU"/>
              </w:rPr>
              <w:lastRenderedPageBreak/>
              <w:t>кий бюджет Чувашской Республики</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lastRenderedPageBreak/>
              <w:t>4014,70</w:t>
            </w: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134"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1D234B">
        <w:trPr>
          <w:gridAfter w:val="7"/>
          <w:wAfter w:w="5539" w:type="dxa"/>
        </w:trPr>
        <w:tc>
          <w:tcPr>
            <w:tcW w:w="993" w:type="dxa"/>
            <w:vMerge/>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34"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1"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709"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992"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559"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бюджет Янтиковского муниципального округа</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213,0</w:t>
            </w: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134"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1D234B">
        <w:trPr>
          <w:gridAfter w:val="7"/>
          <w:wAfter w:w="5539" w:type="dxa"/>
        </w:trPr>
        <w:tc>
          <w:tcPr>
            <w:tcW w:w="993" w:type="dxa"/>
            <w:vMerge/>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34"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1"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709"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992"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559"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внебюджетные источники</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134"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1D234B">
        <w:trPr>
          <w:gridAfter w:val="7"/>
          <w:wAfter w:w="5539" w:type="dxa"/>
        </w:trPr>
        <w:tc>
          <w:tcPr>
            <w:tcW w:w="993" w:type="dxa"/>
            <w:vMerge w:val="restart"/>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Целевые индикаторы и показатели подпрограммы (Муниципальной программы), увязанные с основным мероприятием 3</w:t>
            </w:r>
          </w:p>
        </w:tc>
        <w:tc>
          <w:tcPr>
            <w:tcW w:w="8788" w:type="dxa"/>
            <w:gridSpan w:val="26"/>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Доля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 %</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100</w:t>
            </w: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100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100</w:t>
            </w:r>
          </w:p>
        </w:tc>
        <w:tc>
          <w:tcPr>
            <w:tcW w:w="1134"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100</w:t>
            </w:r>
          </w:p>
        </w:tc>
        <w:tc>
          <w:tcPr>
            <w:tcW w:w="992"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100</w:t>
            </w:r>
          </w:p>
        </w:tc>
      </w:tr>
      <w:tr w:rsidR="009602E5" w:rsidRPr="007075F2" w:rsidTr="001D234B">
        <w:trPr>
          <w:gridAfter w:val="7"/>
          <w:wAfter w:w="5539" w:type="dxa"/>
        </w:trPr>
        <w:tc>
          <w:tcPr>
            <w:tcW w:w="993" w:type="dxa"/>
            <w:vMerge/>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788" w:type="dxa"/>
            <w:gridSpan w:val="26"/>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Удовлетворенность населения качеством начального общего, основного общего, среднего общего образования, %</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85</w:t>
            </w: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85</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85</w:t>
            </w:r>
          </w:p>
        </w:tc>
        <w:tc>
          <w:tcPr>
            <w:tcW w:w="1134"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85</w:t>
            </w:r>
          </w:p>
        </w:tc>
        <w:tc>
          <w:tcPr>
            <w:tcW w:w="992"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85</w:t>
            </w:r>
          </w:p>
        </w:tc>
      </w:tr>
      <w:tr w:rsidR="009602E5" w:rsidRPr="007075F2" w:rsidTr="001D234B">
        <w:trPr>
          <w:gridAfter w:val="7"/>
          <w:wAfter w:w="5539" w:type="dxa"/>
        </w:trPr>
        <w:tc>
          <w:tcPr>
            <w:tcW w:w="993" w:type="dxa"/>
            <w:vMerge/>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788" w:type="dxa"/>
            <w:gridSpan w:val="26"/>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Доля учащихся муниципальных общеобразовательных организаций, обеспеченных горячим питанием, %</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100</w:t>
            </w: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100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100</w:t>
            </w:r>
          </w:p>
        </w:tc>
        <w:tc>
          <w:tcPr>
            <w:tcW w:w="1134"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100</w:t>
            </w:r>
          </w:p>
        </w:tc>
        <w:tc>
          <w:tcPr>
            <w:tcW w:w="992"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100</w:t>
            </w:r>
          </w:p>
        </w:tc>
      </w:tr>
      <w:tr w:rsidR="009602E5" w:rsidRPr="007075F2" w:rsidTr="001D234B">
        <w:trPr>
          <w:gridAfter w:val="7"/>
          <w:wAfter w:w="5539" w:type="dxa"/>
        </w:trPr>
        <w:tc>
          <w:tcPr>
            <w:tcW w:w="993" w:type="dxa"/>
            <w:vMerge/>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788" w:type="dxa"/>
            <w:gridSpan w:val="26"/>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Доля образовательных организаций, реализующих адаптированные образовательные программы, в которых созданы современные материально-технические условия в соответствии с федеральным государственным образовательным стандартом образования обучающихся с ограниченными возможностями здоровья, в общем количестве организаций, реализующих адаптированные образовательные программы, %</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100</w:t>
            </w: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100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100</w:t>
            </w:r>
          </w:p>
        </w:tc>
        <w:tc>
          <w:tcPr>
            <w:tcW w:w="1134"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100</w:t>
            </w:r>
          </w:p>
        </w:tc>
        <w:tc>
          <w:tcPr>
            <w:tcW w:w="992"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100</w:t>
            </w:r>
          </w:p>
        </w:tc>
      </w:tr>
      <w:tr w:rsidR="009602E5" w:rsidRPr="007075F2" w:rsidTr="001D234B">
        <w:trPr>
          <w:gridAfter w:val="7"/>
          <w:wAfter w:w="5539" w:type="dxa"/>
        </w:trPr>
        <w:tc>
          <w:tcPr>
            <w:tcW w:w="993" w:type="dxa"/>
            <w:vMerge w:val="restart"/>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Мероприятие 3.1</w:t>
            </w:r>
          </w:p>
        </w:tc>
        <w:tc>
          <w:tcPr>
            <w:tcW w:w="1129" w:type="dxa"/>
            <w:vMerge w:val="restart"/>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 xml:space="preserve">Укрепление материально-технической базы муниципальных </w:t>
            </w:r>
            <w:r w:rsidRPr="007075F2">
              <w:rPr>
                <w:kern w:val="0"/>
                <w:sz w:val="22"/>
                <w:szCs w:val="22"/>
                <w:lang w:eastAsia="ru-RU"/>
              </w:rPr>
              <w:lastRenderedPageBreak/>
              <w:t>образовательных организаций</w:t>
            </w:r>
          </w:p>
        </w:tc>
        <w:tc>
          <w:tcPr>
            <w:tcW w:w="1416" w:type="dxa"/>
            <w:gridSpan w:val="3"/>
            <w:vMerge w:val="restart"/>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val="restart"/>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ответственный исполнитель - Отдел образования</w:t>
            </w: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2"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709"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4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849"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всего</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134"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1D234B">
        <w:trPr>
          <w:gridAfter w:val="7"/>
          <w:wAfter w:w="5539" w:type="dxa"/>
        </w:trPr>
        <w:tc>
          <w:tcPr>
            <w:tcW w:w="993" w:type="dxa"/>
            <w:vMerge/>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992"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709"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4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849"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федеральный бюджет</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134"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1D234B">
        <w:trPr>
          <w:gridAfter w:val="7"/>
          <w:wAfter w:w="5539" w:type="dxa"/>
        </w:trPr>
        <w:tc>
          <w:tcPr>
            <w:tcW w:w="993" w:type="dxa"/>
            <w:vMerge/>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2"/>
            <w:vMerge w:val="restart"/>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p w:rsidR="009602E5" w:rsidRPr="007075F2" w:rsidRDefault="009602E5" w:rsidP="009602E5">
            <w:pPr>
              <w:suppressAutoHyphens w:val="0"/>
              <w:spacing w:line="240" w:lineRule="auto"/>
              <w:ind w:firstLine="0"/>
              <w:jc w:val="left"/>
              <w:rPr>
                <w:kern w:val="0"/>
                <w:sz w:val="22"/>
                <w:szCs w:val="22"/>
                <w:lang w:eastAsia="ru-RU"/>
              </w:rPr>
            </w:pPr>
          </w:p>
        </w:tc>
        <w:tc>
          <w:tcPr>
            <w:tcW w:w="992" w:type="dxa"/>
            <w:gridSpan w:val="4"/>
            <w:tcBorders>
              <w:top w:val="single" w:sz="4" w:space="0" w:color="auto"/>
              <w:left w:val="single" w:sz="4" w:space="0" w:color="auto"/>
              <w:bottom w:val="nil"/>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709" w:type="dxa"/>
            <w:gridSpan w:val="4"/>
            <w:vMerge w:val="restart"/>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p w:rsidR="009602E5" w:rsidRPr="007075F2" w:rsidRDefault="009602E5" w:rsidP="009602E5">
            <w:pPr>
              <w:suppressAutoHyphens w:val="0"/>
              <w:spacing w:line="240" w:lineRule="auto"/>
              <w:ind w:firstLine="0"/>
              <w:jc w:val="left"/>
              <w:rPr>
                <w:kern w:val="0"/>
                <w:sz w:val="22"/>
                <w:szCs w:val="22"/>
                <w:lang w:eastAsia="ru-RU"/>
              </w:rPr>
            </w:pPr>
          </w:p>
        </w:tc>
        <w:tc>
          <w:tcPr>
            <w:tcW w:w="844" w:type="dxa"/>
            <w:gridSpan w:val="4"/>
            <w:tcBorders>
              <w:top w:val="single" w:sz="4" w:space="0" w:color="auto"/>
              <w:left w:val="single" w:sz="4" w:space="0" w:color="auto"/>
              <w:bottom w:val="nil"/>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849" w:type="dxa"/>
            <w:gridSpan w:val="5"/>
            <w:vMerge w:val="restart"/>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республиканский бюджет Чувашской Республики</w:t>
            </w:r>
          </w:p>
        </w:tc>
        <w:tc>
          <w:tcPr>
            <w:tcW w:w="992" w:type="dxa"/>
            <w:gridSpan w:val="2"/>
            <w:vMerge w:val="restart"/>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851" w:type="dxa"/>
            <w:gridSpan w:val="2"/>
            <w:vMerge w:val="restart"/>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vMerge w:val="restart"/>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134" w:type="dxa"/>
            <w:gridSpan w:val="3"/>
            <w:vMerge w:val="restart"/>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vMerge w:val="restart"/>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1D234B">
        <w:trPr>
          <w:gridAfter w:val="7"/>
          <w:wAfter w:w="5539" w:type="dxa"/>
        </w:trPr>
        <w:tc>
          <w:tcPr>
            <w:tcW w:w="993" w:type="dxa"/>
            <w:vMerge/>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2"/>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2" w:type="dxa"/>
            <w:gridSpan w:val="4"/>
            <w:tcBorders>
              <w:top w:val="nil"/>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709" w:type="dxa"/>
            <w:gridSpan w:val="4"/>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44" w:type="dxa"/>
            <w:gridSpan w:val="4"/>
            <w:tcBorders>
              <w:top w:val="nil"/>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849" w:type="dxa"/>
            <w:gridSpan w:val="5"/>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2" w:type="dxa"/>
            <w:gridSpan w:val="2"/>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2"/>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2" w:type="dxa"/>
            <w:gridSpan w:val="2"/>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34" w:type="dxa"/>
            <w:gridSpan w:val="3"/>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2" w:type="dxa"/>
            <w:vMerge/>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r>
      <w:tr w:rsidR="009602E5" w:rsidRPr="007075F2" w:rsidTr="001D234B">
        <w:trPr>
          <w:gridAfter w:val="7"/>
          <w:wAfter w:w="5539" w:type="dxa"/>
        </w:trPr>
        <w:tc>
          <w:tcPr>
            <w:tcW w:w="993" w:type="dxa"/>
            <w:vMerge/>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992"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709"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4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849"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 xml:space="preserve">бюджет </w:t>
            </w:r>
            <w:r w:rsidRPr="007075F2">
              <w:rPr>
                <w:kern w:val="0"/>
                <w:sz w:val="22"/>
                <w:szCs w:val="22"/>
                <w:lang w:eastAsia="ru-RU"/>
              </w:rPr>
              <w:lastRenderedPageBreak/>
              <w:t>Янтиковского муниципального округа</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lastRenderedPageBreak/>
              <w:t>0,0</w:t>
            </w: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134"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1D234B">
        <w:trPr>
          <w:gridAfter w:val="7"/>
          <w:wAfter w:w="5539" w:type="dxa"/>
        </w:trPr>
        <w:tc>
          <w:tcPr>
            <w:tcW w:w="993" w:type="dxa"/>
            <w:vMerge/>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992"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709"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4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849"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внебюджетные источники</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134"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1D234B">
        <w:trPr>
          <w:gridAfter w:val="7"/>
          <w:wAfter w:w="5539" w:type="dxa"/>
        </w:trPr>
        <w:tc>
          <w:tcPr>
            <w:tcW w:w="993" w:type="dxa"/>
            <w:vMerge w:val="restart"/>
            <w:tcBorders>
              <w:top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Мероприятие 3.2</w:t>
            </w:r>
          </w:p>
        </w:tc>
        <w:tc>
          <w:tcPr>
            <w:tcW w:w="1129" w:type="dxa"/>
            <w:vMerge w:val="restart"/>
            <w:tcBorders>
              <w:top w:val="single" w:sz="4" w:space="0" w:color="auto"/>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Энергосбережение и повышение энергетической эффективности в образовательных организациях Янтиковского муниципального округа</w:t>
            </w:r>
          </w:p>
        </w:tc>
        <w:tc>
          <w:tcPr>
            <w:tcW w:w="1416" w:type="dxa"/>
            <w:gridSpan w:val="3"/>
            <w:vMerge w:val="restart"/>
            <w:tcBorders>
              <w:top w:val="single" w:sz="4" w:space="0" w:color="auto"/>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val="restart"/>
            <w:tcBorders>
              <w:top w:val="single" w:sz="4" w:space="0" w:color="auto"/>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ответственный исполнитель - Отдел образования</w:t>
            </w: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2"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709"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4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849"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всего</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134"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1D234B">
        <w:trPr>
          <w:gridAfter w:val="7"/>
          <w:wAfter w:w="5539" w:type="dxa"/>
        </w:trPr>
        <w:tc>
          <w:tcPr>
            <w:tcW w:w="993" w:type="dxa"/>
            <w:vMerge/>
            <w:tcBorders>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992"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709"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4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849"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федеральный бюджет</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134"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1D234B">
        <w:trPr>
          <w:gridAfter w:val="7"/>
          <w:wAfter w:w="5539" w:type="dxa"/>
        </w:trPr>
        <w:tc>
          <w:tcPr>
            <w:tcW w:w="993" w:type="dxa"/>
            <w:vMerge/>
            <w:tcBorders>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p w:rsidR="009602E5" w:rsidRPr="007075F2" w:rsidRDefault="009602E5" w:rsidP="009602E5">
            <w:pPr>
              <w:suppressAutoHyphens w:val="0"/>
              <w:spacing w:line="240" w:lineRule="auto"/>
              <w:ind w:firstLine="0"/>
              <w:jc w:val="left"/>
              <w:rPr>
                <w:kern w:val="0"/>
                <w:sz w:val="22"/>
                <w:szCs w:val="22"/>
                <w:lang w:eastAsia="ru-RU"/>
              </w:rPr>
            </w:pPr>
          </w:p>
        </w:tc>
        <w:tc>
          <w:tcPr>
            <w:tcW w:w="992"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709"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p w:rsidR="009602E5" w:rsidRPr="007075F2" w:rsidRDefault="009602E5" w:rsidP="009602E5">
            <w:pPr>
              <w:suppressAutoHyphens w:val="0"/>
              <w:spacing w:line="240" w:lineRule="auto"/>
              <w:ind w:firstLine="0"/>
              <w:jc w:val="left"/>
              <w:rPr>
                <w:kern w:val="0"/>
                <w:sz w:val="22"/>
                <w:szCs w:val="22"/>
                <w:lang w:eastAsia="ru-RU"/>
              </w:rPr>
            </w:pPr>
          </w:p>
        </w:tc>
        <w:tc>
          <w:tcPr>
            <w:tcW w:w="84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849"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республиканский бюджет Чувашской Республики</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p w:rsidR="009602E5" w:rsidRPr="007075F2" w:rsidRDefault="009602E5" w:rsidP="009602E5">
            <w:pPr>
              <w:suppressAutoHyphens w:val="0"/>
              <w:spacing w:line="240" w:lineRule="auto"/>
              <w:ind w:firstLine="0"/>
              <w:jc w:val="left"/>
              <w:rPr>
                <w:kern w:val="0"/>
                <w:sz w:val="22"/>
                <w:szCs w:val="22"/>
                <w:lang w:eastAsia="ru-RU"/>
              </w:rPr>
            </w:pP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p w:rsidR="009602E5" w:rsidRPr="007075F2" w:rsidRDefault="009602E5" w:rsidP="009602E5">
            <w:pPr>
              <w:suppressAutoHyphens w:val="0"/>
              <w:spacing w:line="240" w:lineRule="auto"/>
              <w:ind w:firstLine="0"/>
              <w:jc w:val="left"/>
              <w:rPr>
                <w:kern w:val="0"/>
                <w:sz w:val="22"/>
                <w:szCs w:val="22"/>
                <w:lang w:eastAsia="ru-RU"/>
              </w:rPr>
            </w:pPr>
          </w:p>
        </w:tc>
        <w:tc>
          <w:tcPr>
            <w:tcW w:w="1134"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p w:rsidR="009602E5" w:rsidRPr="007075F2" w:rsidRDefault="009602E5" w:rsidP="009602E5">
            <w:pPr>
              <w:suppressAutoHyphens w:val="0"/>
              <w:spacing w:line="240" w:lineRule="auto"/>
              <w:ind w:firstLine="0"/>
              <w:jc w:val="left"/>
              <w:rPr>
                <w:kern w:val="0"/>
                <w:sz w:val="22"/>
                <w:szCs w:val="22"/>
                <w:lang w:eastAsia="ru-RU"/>
              </w:rPr>
            </w:pPr>
          </w:p>
        </w:tc>
        <w:tc>
          <w:tcPr>
            <w:tcW w:w="992"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p w:rsidR="009602E5" w:rsidRPr="007075F2" w:rsidRDefault="009602E5" w:rsidP="009602E5">
            <w:pPr>
              <w:suppressAutoHyphens w:val="0"/>
              <w:spacing w:line="240" w:lineRule="auto"/>
              <w:ind w:firstLine="0"/>
              <w:jc w:val="left"/>
              <w:rPr>
                <w:kern w:val="0"/>
                <w:sz w:val="22"/>
                <w:szCs w:val="22"/>
                <w:lang w:eastAsia="ru-RU"/>
              </w:rPr>
            </w:pPr>
          </w:p>
        </w:tc>
      </w:tr>
      <w:tr w:rsidR="009602E5" w:rsidRPr="007075F2" w:rsidTr="001D234B">
        <w:trPr>
          <w:gridAfter w:val="7"/>
          <w:wAfter w:w="5539" w:type="dxa"/>
        </w:trPr>
        <w:tc>
          <w:tcPr>
            <w:tcW w:w="993" w:type="dxa"/>
            <w:vMerge/>
            <w:tcBorders>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992"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709"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4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849"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бюджет Янтиковского муниципального округа</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134"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1D234B">
        <w:trPr>
          <w:gridAfter w:val="7"/>
          <w:wAfter w:w="5539" w:type="dxa"/>
        </w:trPr>
        <w:tc>
          <w:tcPr>
            <w:tcW w:w="993" w:type="dxa"/>
            <w:vMerge/>
            <w:tcBorders>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992"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709"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4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849"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внебюджетные источники</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134"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1D234B">
        <w:trPr>
          <w:gridAfter w:val="7"/>
          <w:wAfter w:w="5539" w:type="dxa"/>
        </w:trPr>
        <w:tc>
          <w:tcPr>
            <w:tcW w:w="993" w:type="dxa"/>
            <w:vMerge w:val="restart"/>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Мероприятие 3.3.</w:t>
            </w:r>
          </w:p>
        </w:tc>
        <w:tc>
          <w:tcPr>
            <w:tcW w:w="1129" w:type="dxa"/>
            <w:vMerge w:val="restart"/>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 xml:space="preserve">Укрепление материально-технической базы муниципальных организаций дополнительного образования, </w:t>
            </w:r>
            <w:r w:rsidRPr="007075F2">
              <w:rPr>
                <w:kern w:val="0"/>
                <w:sz w:val="22"/>
                <w:szCs w:val="22"/>
                <w:lang w:eastAsia="ru-RU"/>
              </w:rPr>
              <w:lastRenderedPageBreak/>
              <w:t>центра психолого-педагогической</w:t>
            </w:r>
            <w:proofErr w:type="gramStart"/>
            <w:r w:rsidRPr="007075F2">
              <w:rPr>
                <w:kern w:val="0"/>
                <w:sz w:val="22"/>
                <w:szCs w:val="22"/>
                <w:lang w:eastAsia="ru-RU"/>
              </w:rPr>
              <w:t xml:space="preserve"> ,</w:t>
            </w:r>
            <w:proofErr w:type="gramEnd"/>
            <w:r w:rsidRPr="007075F2">
              <w:rPr>
                <w:kern w:val="0"/>
                <w:sz w:val="22"/>
                <w:szCs w:val="22"/>
                <w:lang w:eastAsia="ru-RU"/>
              </w:rPr>
              <w:t xml:space="preserve"> медицинской и социальной помощи </w:t>
            </w:r>
          </w:p>
        </w:tc>
        <w:tc>
          <w:tcPr>
            <w:tcW w:w="1416" w:type="dxa"/>
            <w:gridSpan w:val="3"/>
            <w:vMerge w:val="restart"/>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val="restart"/>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ответственный исполнитель - Отдел образования</w:t>
            </w: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2"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709"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4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849"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всего</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134"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1D234B">
        <w:trPr>
          <w:gridAfter w:val="7"/>
          <w:wAfter w:w="5539" w:type="dxa"/>
        </w:trPr>
        <w:tc>
          <w:tcPr>
            <w:tcW w:w="993" w:type="dxa"/>
            <w:vMerge/>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992"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709"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4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849"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федеральный бюджет</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134"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1D234B">
        <w:trPr>
          <w:gridAfter w:val="7"/>
          <w:wAfter w:w="5539" w:type="dxa"/>
        </w:trPr>
        <w:tc>
          <w:tcPr>
            <w:tcW w:w="993" w:type="dxa"/>
            <w:vMerge/>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992"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709"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4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849"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республиканский бюджет Чувашской Республики</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134"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1D234B">
        <w:trPr>
          <w:gridAfter w:val="7"/>
          <w:wAfter w:w="5539" w:type="dxa"/>
        </w:trPr>
        <w:tc>
          <w:tcPr>
            <w:tcW w:w="993" w:type="dxa"/>
            <w:vMerge/>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992"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709"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4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849"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бюджет Янтиковского муниципального округа</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134"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1D234B">
        <w:trPr>
          <w:gridAfter w:val="7"/>
          <w:wAfter w:w="5539" w:type="dxa"/>
        </w:trPr>
        <w:tc>
          <w:tcPr>
            <w:tcW w:w="993" w:type="dxa"/>
            <w:vMerge/>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992"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709"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4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849"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внебюджетные источники</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134"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1D234B">
        <w:trPr>
          <w:gridAfter w:val="7"/>
          <w:wAfter w:w="5539" w:type="dxa"/>
        </w:trPr>
        <w:tc>
          <w:tcPr>
            <w:tcW w:w="993" w:type="dxa"/>
            <w:vMerge w:val="restart"/>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lastRenderedPageBreak/>
              <w:t>Мероприятие 3.4.</w:t>
            </w:r>
          </w:p>
        </w:tc>
        <w:tc>
          <w:tcPr>
            <w:tcW w:w="1129" w:type="dxa"/>
            <w:vMerge w:val="restart"/>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Иные межбюджетные трансферты на укрепление материально-технической базы муниципальных образовательных организаций</w:t>
            </w:r>
          </w:p>
        </w:tc>
        <w:tc>
          <w:tcPr>
            <w:tcW w:w="1416" w:type="dxa"/>
            <w:gridSpan w:val="3"/>
            <w:vMerge w:val="restart"/>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val="restart"/>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ответственный исполнитель - Отдел образования</w:t>
            </w: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2"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709"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4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849"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всего</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134"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1D234B">
        <w:trPr>
          <w:gridAfter w:val="7"/>
          <w:wAfter w:w="5539" w:type="dxa"/>
        </w:trPr>
        <w:tc>
          <w:tcPr>
            <w:tcW w:w="993" w:type="dxa"/>
            <w:vMerge/>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992"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709"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4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849"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федеральный бюджет</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134"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1D234B">
        <w:trPr>
          <w:gridAfter w:val="7"/>
          <w:wAfter w:w="5539" w:type="dxa"/>
        </w:trPr>
        <w:tc>
          <w:tcPr>
            <w:tcW w:w="993" w:type="dxa"/>
            <w:vMerge/>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992"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709"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4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849"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республиканский бюджет Чувашской Республики</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134"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1D234B">
        <w:trPr>
          <w:gridAfter w:val="7"/>
          <w:wAfter w:w="5539" w:type="dxa"/>
        </w:trPr>
        <w:tc>
          <w:tcPr>
            <w:tcW w:w="993" w:type="dxa"/>
            <w:vMerge/>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992"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709"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4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849"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бюджет Янтиковского муниципального округа</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134"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1D234B">
        <w:trPr>
          <w:gridAfter w:val="7"/>
          <w:wAfter w:w="5539" w:type="dxa"/>
        </w:trPr>
        <w:tc>
          <w:tcPr>
            <w:tcW w:w="993" w:type="dxa"/>
            <w:vMerge/>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992"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709"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4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849"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внебюджетные источники</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134"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1D234B">
        <w:trPr>
          <w:gridAfter w:val="7"/>
          <w:wAfter w:w="5539" w:type="dxa"/>
          <w:trHeight w:val="70"/>
        </w:trPr>
        <w:tc>
          <w:tcPr>
            <w:tcW w:w="993" w:type="dxa"/>
            <w:vMerge w:val="restart"/>
            <w:tcBorders>
              <w:top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Мероприятие 3.5.</w:t>
            </w:r>
          </w:p>
        </w:tc>
        <w:tc>
          <w:tcPr>
            <w:tcW w:w="1129" w:type="dxa"/>
            <w:vMerge w:val="restart"/>
            <w:tcBorders>
              <w:top w:val="single" w:sz="4" w:space="0" w:color="auto"/>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 xml:space="preserve">Внедрение в общеобразовательных организациях системы мониторинга </w:t>
            </w:r>
            <w:r w:rsidRPr="007075F2">
              <w:rPr>
                <w:kern w:val="0"/>
                <w:sz w:val="22"/>
                <w:szCs w:val="22"/>
                <w:lang w:eastAsia="ru-RU"/>
              </w:rPr>
              <w:lastRenderedPageBreak/>
              <w:t>здоровья обучающихся на основе отечественной технологической платформы.</w:t>
            </w:r>
          </w:p>
        </w:tc>
        <w:tc>
          <w:tcPr>
            <w:tcW w:w="1416" w:type="dxa"/>
            <w:gridSpan w:val="3"/>
            <w:vMerge w:val="restart"/>
            <w:tcBorders>
              <w:top w:val="single" w:sz="4" w:space="0" w:color="auto"/>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val="restart"/>
            <w:tcBorders>
              <w:top w:val="single" w:sz="4" w:space="0" w:color="auto"/>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ответственный исполнитель - Отдел образования</w:t>
            </w: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2"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709"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4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849"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всего</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134"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1D234B">
        <w:trPr>
          <w:gridAfter w:val="7"/>
          <w:wAfter w:w="5539" w:type="dxa"/>
        </w:trPr>
        <w:tc>
          <w:tcPr>
            <w:tcW w:w="993" w:type="dxa"/>
            <w:vMerge/>
            <w:tcBorders>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992"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709"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4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849"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федеральный бюджет</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134"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1D234B">
        <w:trPr>
          <w:gridAfter w:val="7"/>
          <w:wAfter w:w="5539" w:type="dxa"/>
        </w:trPr>
        <w:tc>
          <w:tcPr>
            <w:tcW w:w="993" w:type="dxa"/>
            <w:vMerge/>
            <w:tcBorders>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992"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709"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4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849"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республиканский бюджет Чувашской Республики</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134"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1D234B">
        <w:trPr>
          <w:gridAfter w:val="7"/>
          <w:wAfter w:w="5539" w:type="dxa"/>
        </w:trPr>
        <w:tc>
          <w:tcPr>
            <w:tcW w:w="993" w:type="dxa"/>
            <w:vMerge/>
            <w:tcBorders>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992"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709"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4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849"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 xml:space="preserve">бюджет Янтиковского муниципального </w:t>
            </w:r>
            <w:r w:rsidRPr="007075F2">
              <w:rPr>
                <w:kern w:val="0"/>
                <w:sz w:val="22"/>
                <w:szCs w:val="22"/>
                <w:lang w:eastAsia="ru-RU"/>
              </w:rPr>
              <w:lastRenderedPageBreak/>
              <w:t>округа</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lastRenderedPageBreak/>
              <w:t>0,0</w:t>
            </w: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134"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1D234B">
        <w:trPr>
          <w:gridAfter w:val="7"/>
          <w:wAfter w:w="5539" w:type="dxa"/>
        </w:trPr>
        <w:tc>
          <w:tcPr>
            <w:tcW w:w="993" w:type="dxa"/>
            <w:vMerge/>
            <w:tcBorders>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992"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709"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4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849"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внебюджетные источники</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134"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1D234B">
        <w:trPr>
          <w:gridAfter w:val="7"/>
          <w:wAfter w:w="5539" w:type="dxa"/>
        </w:trPr>
        <w:tc>
          <w:tcPr>
            <w:tcW w:w="993" w:type="dxa"/>
            <w:vMerge w:val="restart"/>
            <w:tcBorders>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Мероприятие 3.6</w:t>
            </w:r>
          </w:p>
        </w:tc>
        <w:tc>
          <w:tcPr>
            <w:tcW w:w="1129" w:type="dxa"/>
            <w:vMerge w:val="restart"/>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 xml:space="preserve">Субсидии бюджетам муниципальных округов и городских округов на реализацию мероприятий по обеспечению антитеррористической защищенности объектов (территорий), пожарной </w:t>
            </w:r>
            <w:r w:rsidRPr="007075F2">
              <w:rPr>
                <w:kern w:val="0"/>
                <w:sz w:val="22"/>
                <w:szCs w:val="22"/>
                <w:lang w:eastAsia="ru-RU"/>
              </w:rPr>
              <w:lastRenderedPageBreak/>
              <w:t>безопасности и оснащение медицинских блоков муниципальных общеобразовательных организаций</w:t>
            </w:r>
          </w:p>
        </w:tc>
        <w:tc>
          <w:tcPr>
            <w:tcW w:w="1416" w:type="dxa"/>
            <w:gridSpan w:val="3"/>
            <w:vMerge w:val="restart"/>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val="restart"/>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2"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709"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4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849"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всего</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3506,30</w:t>
            </w: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134"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1D234B">
        <w:trPr>
          <w:gridAfter w:val="7"/>
          <w:wAfter w:w="5539" w:type="dxa"/>
        </w:trPr>
        <w:tc>
          <w:tcPr>
            <w:tcW w:w="993" w:type="dxa"/>
            <w:vMerge/>
            <w:tcBorders>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992"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709"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4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849"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федеральный бюджет</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134"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1D234B">
        <w:trPr>
          <w:gridAfter w:val="7"/>
          <w:wAfter w:w="5539" w:type="dxa"/>
        </w:trPr>
        <w:tc>
          <w:tcPr>
            <w:tcW w:w="993" w:type="dxa"/>
            <w:vMerge/>
            <w:tcBorders>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992"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709"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4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849"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республиканский бюджет Чувашской Республики</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3330,90</w:t>
            </w: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134"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1D234B">
        <w:trPr>
          <w:gridAfter w:val="7"/>
          <w:wAfter w:w="5539" w:type="dxa"/>
        </w:trPr>
        <w:tc>
          <w:tcPr>
            <w:tcW w:w="993" w:type="dxa"/>
            <w:vMerge/>
            <w:tcBorders>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992"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709"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4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849"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бюджет Янтиковского муниципального округа</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175,40</w:t>
            </w: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134"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1D234B">
        <w:trPr>
          <w:gridAfter w:val="7"/>
          <w:wAfter w:w="5539" w:type="dxa"/>
        </w:trPr>
        <w:tc>
          <w:tcPr>
            <w:tcW w:w="993" w:type="dxa"/>
            <w:vMerge/>
            <w:tcBorders>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992"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709"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4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849"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внебюджетные источники</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134"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1D234B">
        <w:trPr>
          <w:gridAfter w:val="7"/>
          <w:wAfter w:w="5539" w:type="dxa"/>
        </w:trPr>
        <w:tc>
          <w:tcPr>
            <w:tcW w:w="993" w:type="dxa"/>
            <w:vMerge w:val="restart"/>
            <w:tcBorders>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lastRenderedPageBreak/>
              <w:t>Мероприятие 3.7</w:t>
            </w:r>
          </w:p>
        </w:tc>
        <w:tc>
          <w:tcPr>
            <w:tcW w:w="1129" w:type="dxa"/>
            <w:vMerge w:val="restart"/>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 xml:space="preserve">Субсидии бюджетам муниципальных округов и городских округов на реализацию мероприятий по обеспечению антитеррористической защищенности объектов </w:t>
            </w:r>
            <w:r w:rsidRPr="007075F2">
              <w:rPr>
                <w:kern w:val="0"/>
                <w:sz w:val="22"/>
                <w:szCs w:val="22"/>
                <w:lang w:eastAsia="ru-RU"/>
              </w:rPr>
              <w:lastRenderedPageBreak/>
              <w:t xml:space="preserve">(территорий), пожарной безопасности и оснащение медицинских блоков муниципальных </w:t>
            </w:r>
            <w:proofErr w:type="spellStart"/>
            <w:r w:rsidRPr="007075F2">
              <w:rPr>
                <w:kern w:val="0"/>
                <w:sz w:val="22"/>
                <w:szCs w:val="22"/>
                <w:lang w:eastAsia="ru-RU"/>
              </w:rPr>
              <w:t>дошкольныхобразовательных</w:t>
            </w:r>
            <w:proofErr w:type="spellEnd"/>
            <w:r w:rsidRPr="007075F2">
              <w:rPr>
                <w:kern w:val="0"/>
                <w:sz w:val="22"/>
                <w:szCs w:val="22"/>
                <w:lang w:eastAsia="ru-RU"/>
              </w:rPr>
              <w:t xml:space="preserve"> организаций</w:t>
            </w:r>
          </w:p>
        </w:tc>
        <w:tc>
          <w:tcPr>
            <w:tcW w:w="1416" w:type="dxa"/>
            <w:gridSpan w:val="3"/>
            <w:vMerge w:val="restart"/>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val="restart"/>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2"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709"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4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849"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всего</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721,40</w:t>
            </w: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134"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1D234B">
        <w:trPr>
          <w:gridAfter w:val="7"/>
          <w:wAfter w:w="5539" w:type="dxa"/>
        </w:trPr>
        <w:tc>
          <w:tcPr>
            <w:tcW w:w="993" w:type="dxa"/>
            <w:vMerge/>
            <w:tcBorders>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992"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709"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4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849"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федеральный бюджет</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134"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1D234B">
        <w:trPr>
          <w:gridAfter w:val="7"/>
          <w:wAfter w:w="5539" w:type="dxa"/>
        </w:trPr>
        <w:tc>
          <w:tcPr>
            <w:tcW w:w="993" w:type="dxa"/>
            <w:vMerge/>
            <w:tcBorders>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992"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709"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4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849"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республиканский бюджет Чувашской Республики</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683,80</w:t>
            </w: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134"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1D234B">
        <w:trPr>
          <w:gridAfter w:val="7"/>
          <w:wAfter w:w="5539" w:type="dxa"/>
        </w:trPr>
        <w:tc>
          <w:tcPr>
            <w:tcW w:w="993" w:type="dxa"/>
            <w:vMerge/>
            <w:tcBorders>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992"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709"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4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849"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бюджет Янтиковского муниципального округа</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37,60</w:t>
            </w: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134"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1D234B">
        <w:trPr>
          <w:gridAfter w:val="7"/>
          <w:wAfter w:w="5539" w:type="dxa"/>
        </w:trPr>
        <w:tc>
          <w:tcPr>
            <w:tcW w:w="993" w:type="dxa"/>
            <w:vMerge/>
            <w:tcBorders>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992"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709"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4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849"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внебюджетные источники</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134"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E944BD">
        <w:trPr>
          <w:gridAfter w:val="7"/>
          <w:wAfter w:w="5539" w:type="dxa"/>
        </w:trPr>
        <w:tc>
          <w:tcPr>
            <w:tcW w:w="14742" w:type="dxa"/>
            <w:gridSpan w:val="37"/>
            <w:tcBorders>
              <w:top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lastRenderedPageBreak/>
              <w:t>Цель «Достижение высоких результатов развития образования в Янтиковском муниципальном округе»</w:t>
            </w:r>
          </w:p>
        </w:tc>
      </w:tr>
      <w:tr w:rsidR="009602E5" w:rsidRPr="007075F2" w:rsidTr="001D234B">
        <w:trPr>
          <w:gridAfter w:val="7"/>
          <w:wAfter w:w="5539" w:type="dxa"/>
        </w:trPr>
        <w:tc>
          <w:tcPr>
            <w:tcW w:w="993" w:type="dxa"/>
            <w:vMerge w:val="restart"/>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Основное мероприятие 4</w:t>
            </w:r>
          </w:p>
        </w:tc>
        <w:tc>
          <w:tcPr>
            <w:tcW w:w="1129" w:type="dxa"/>
            <w:vMerge w:val="restart"/>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 xml:space="preserve">Обеспечение выплаты ежемесячного денежного вознаграждения за выполнение функций классного руководителя </w:t>
            </w:r>
            <w:r w:rsidRPr="007075F2">
              <w:rPr>
                <w:kern w:val="0"/>
                <w:sz w:val="22"/>
                <w:szCs w:val="22"/>
                <w:lang w:eastAsia="ru-RU"/>
              </w:rPr>
              <w:lastRenderedPageBreak/>
              <w:t>педагогическим работникам муниципальных общеобразовательных организаций Янтиковского муниципального округа</w:t>
            </w:r>
          </w:p>
        </w:tc>
        <w:tc>
          <w:tcPr>
            <w:tcW w:w="1416" w:type="dxa"/>
            <w:gridSpan w:val="3"/>
            <w:vMerge w:val="restart"/>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roofErr w:type="gramStart"/>
            <w:r w:rsidRPr="007075F2">
              <w:rPr>
                <w:kern w:val="0"/>
                <w:sz w:val="22"/>
                <w:szCs w:val="22"/>
                <w:lang w:eastAsia="ru-RU"/>
              </w:rPr>
              <w:lastRenderedPageBreak/>
              <w:t>разработка и реализация муниципальной политики, направленной на устойчивое развитие образования в Янтиковском муниципальном округе и нормативно-</w:t>
            </w:r>
            <w:r w:rsidRPr="007075F2">
              <w:rPr>
                <w:kern w:val="0"/>
                <w:sz w:val="22"/>
                <w:szCs w:val="22"/>
                <w:lang w:eastAsia="ru-RU"/>
              </w:rPr>
              <w:lastRenderedPageBreak/>
              <w:t xml:space="preserve">правовое регулирование в сфере </w:t>
            </w:r>
            <w:proofErr w:type="gramEnd"/>
          </w:p>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образования</w:t>
            </w:r>
          </w:p>
        </w:tc>
        <w:tc>
          <w:tcPr>
            <w:tcW w:w="998" w:type="dxa"/>
            <w:gridSpan w:val="3"/>
            <w:vMerge w:val="restart"/>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lastRenderedPageBreak/>
              <w:t>ответственный исполнитель -  Отдел образования</w:t>
            </w: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2"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709"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0"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843"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всего</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8167,20</w:t>
            </w: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9140,0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9140,0</w:t>
            </w:r>
          </w:p>
        </w:tc>
        <w:tc>
          <w:tcPr>
            <w:tcW w:w="1134"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45700,0</w:t>
            </w:r>
          </w:p>
        </w:tc>
        <w:tc>
          <w:tcPr>
            <w:tcW w:w="992"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45700,0</w:t>
            </w:r>
          </w:p>
        </w:tc>
      </w:tr>
      <w:tr w:rsidR="009602E5" w:rsidRPr="007075F2" w:rsidTr="001D234B">
        <w:trPr>
          <w:gridAfter w:val="7"/>
          <w:wAfter w:w="5539" w:type="dxa"/>
        </w:trPr>
        <w:tc>
          <w:tcPr>
            <w:tcW w:w="993" w:type="dxa"/>
            <w:vMerge/>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974</w:t>
            </w:r>
          </w:p>
        </w:tc>
        <w:tc>
          <w:tcPr>
            <w:tcW w:w="992"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0702</w:t>
            </w:r>
          </w:p>
        </w:tc>
        <w:tc>
          <w:tcPr>
            <w:tcW w:w="709"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Ц710553030</w:t>
            </w:r>
          </w:p>
        </w:tc>
        <w:tc>
          <w:tcPr>
            <w:tcW w:w="850"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843"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федеральный бюджет</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8167,20</w:t>
            </w: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9140,0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9140,0</w:t>
            </w:r>
          </w:p>
        </w:tc>
        <w:tc>
          <w:tcPr>
            <w:tcW w:w="1134"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45700,0</w:t>
            </w:r>
          </w:p>
        </w:tc>
        <w:tc>
          <w:tcPr>
            <w:tcW w:w="992"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45700,0</w:t>
            </w:r>
          </w:p>
        </w:tc>
      </w:tr>
      <w:tr w:rsidR="009602E5" w:rsidRPr="007075F2" w:rsidTr="001D234B">
        <w:trPr>
          <w:gridAfter w:val="7"/>
          <w:wAfter w:w="5539" w:type="dxa"/>
        </w:trPr>
        <w:tc>
          <w:tcPr>
            <w:tcW w:w="993" w:type="dxa"/>
            <w:vMerge/>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992"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709"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843"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республиканский бюджет Чувашской Республики</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134"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1D234B">
        <w:trPr>
          <w:gridAfter w:val="7"/>
          <w:wAfter w:w="5539" w:type="dxa"/>
        </w:trPr>
        <w:tc>
          <w:tcPr>
            <w:tcW w:w="993" w:type="dxa"/>
            <w:vMerge/>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992"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709"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843"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бюджет Янтиковского муниципального округа</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134"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1D234B">
        <w:trPr>
          <w:gridAfter w:val="7"/>
          <w:wAfter w:w="5539" w:type="dxa"/>
        </w:trPr>
        <w:tc>
          <w:tcPr>
            <w:tcW w:w="993" w:type="dxa"/>
            <w:vMerge/>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992"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709"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843"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внебюджетные источники</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134"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1D234B">
        <w:trPr>
          <w:gridAfter w:val="7"/>
          <w:wAfter w:w="5539" w:type="dxa"/>
        </w:trPr>
        <w:tc>
          <w:tcPr>
            <w:tcW w:w="993" w:type="dxa"/>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roofErr w:type="gramStart"/>
            <w:r w:rsidRPr="007075F2">
              <w:rPr>
                <w:kern w:val="0"/>
                <w:sz w:val="22"/>
                <w:szCs w:val="22"/>
                <w:lang w:eastAsia="ru-RU"/>
              </w:rPr>
              <w:lastRenderedPageBreak/>
              <w:t>Целевой индикатор и показатель Муниципальной программы, увязанные с основным мероприятием 4</w:t>
            </w:r>
            <w:proofErr w:type="gramEnd"/>
          </w:p>
        </w:tc>
        <w:tc>
          <w:tcPr>
            <w:tcW w:w="8788" w:type="dxa"/>
            <w:gridSpan w:val="26"/>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Удовлетворенность населения качеством начального общего, основного общего, среднего общего образования, %</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85</w:t>
            </w: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85</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85</w:t>
            </w:r>
          </w:p>
        </w:tc>
        <w:tc>
          <w:tcPr>
            <w:tcW w:w="1134"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85</w:t>
            </w:r>
          </w:p>
        </w:tc>
        <w:tc>
          <w:tcPr>
            <w:tcW w:w="992"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85</w:t>
            </w:r>
          </w:p>
        </w:tc>
      </w:tr>
      <w:tr w:rsidR="009602E5" w:rsidRPr="007075F2" w:rsidTr="00F82DC3">
        <w:trPr>
          <w:gridAfter w:val="7"/>
          <w:wAfter w:w="5539" w:type="dxa"/>
          <w:trHeight w:val="329"/>
        </w:trPr>
        <w:tc>
          <w:tcPr>
            <w:tcW w:w="993" w:type="dxa"/>
            <w:vMerge w:val="restart"/>
            <w:tcBorders>
              <w:top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 xml:space="preserve">Мероприятие 4.1. </w:t>
            </w:r>
          </w:p>
        </w:tc>
        <w:tc>
          <w:tcPr>
            <w:tcW w:w="1129" w:type="dxa"/>
            <w:vMerge w:val="restart"/>
            <w:tcBorders>
              <w:top w:val="single" w:sz="4" w:space="0" w:color="auto"/>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Обеспечение выплаты ежемесяч</w:t>
            </w:r>
            <w:r w:rsidRPr="007075F2">
              <w:rPr>
                <w:kern w:val="0"/>
                <w:sz w:val="22"/>
                <w:szCs w:val="22"/>
                <w:lang w:eastAsia="ru-RU"/>
              </w:rPr>
              <w:lastRenderedPageBreak/>
              <w:t>ного денежного вознаграждения за выполнение функций классного руководителя педагогическим работникам муниципальных образовательных организаций</w:t>
            </w:r>
          </w:p>
        </w:tc>
        <w:tc>
          <w:tcPr>
            <w:tcW w:w="1416" w:type="dxa"/>
            <w:gridSpan w:val="3"/>
            <w:vMerge w:val="restart"/>
            <w:tcBorders>
              <w:top w:val="single" w:sz="4" w:space="0" w:color="auto"/>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val="restart"/>
            <w:tcBorders>
              <w:top w:val="single" w:sz="4" w:space="0" w:color="auto"/>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34"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0"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559"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всего</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134"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F82DC3">
        <w:trPr>
          <w:gridAfter w:val="7"/>
          <w:wAfter w:w="5539" w:type="dxa"/>
        </w:trPr>
        <w:tc>
          <w:tcPr>
            <w:tcW w:w="993" w:type="dxa"/>
            <w:vMerge/>
            <w:tcBorders>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34"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1"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1"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559"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федеральный бюджет</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134"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F82DC3">
        <w:trPr>
          <w:gridAfter w:val="7"/>
          <w:wAfter w:w="5539" w:type="dxa"/>
        </w:trPr>
        <w:tc>
          <w:tcPr>
            <w:tcW w:w="993" w:type="dxa"/>
            <w:vMerge/>
            <w:tcBorders>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34"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1"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1"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559"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республиканс</w:t>
            </w:r>
            <w:r w:rsidRPr="007075F2">
              <w:rPr>
                <w:kern w:val="0"/>
                <w:sz w:val="22"/>
                <w:szCs w:val="22"/>
                <w:lang w:eastAsia="ru-RU"/>
              </w:rPr>
              <w:lastRenderedPageBreak/>
              <w:t>кий бюджет Чувашской Республики</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lastRenderedPageBreak/>
              <w:t>0,0</w:t>
            </w: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134"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F82DC3">
        <w:trPr>
          <w:gridAfter w:val="7"/>
          <w:wAfter w:w="5539" w:type="dxa"/>
        </w:trPr>
        <w:tc>
          <w:tcPr>
            <w:tcW w:w="993" w:type="dxa"/>
            <w:vMerge/>
            <w:tcBorders>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34"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1"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1"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559"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бюджет Янтиковского муниципального округа</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134"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F82DC3">
        <w:trPr>
          <w:gridAfter w:val="7"/>
          <w:wAfter w:w="5539" w:type="dxa"/>
        </w:trPr>
        <w:tc>
          <w:tcPr>
            <w:tcW w:w="993" w:type="dxa"/>
            <w:vMerge/>
            <w:tcBorders>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34"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1"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1"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559"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внебюджетные источники</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134"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F82DC3">
        <w:trPr>
          <w:gridAfter w:val="7"/>
          <w:wAfter w:w="5539" w:type="dxa"/>
        </w:trPr>
        <w:tc>
          <w:tcPr>
            <w:tcW w:w="993" w:type="dxa"/>
            <w:vMerge w:val="restart"/>
            <w:tcBorders>
              <w:top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 xml:space="preserve">Мероприятие 4.2. </w:t>
            </w:r>
          </w:p>
        </w:tc>
        <w:tc>
          <w:tcPr>
            <w:tcW w:w="1129" w:type="dxa"/>
            <w:vMerge w:val="restart"/>
            <w:tcBorders>
              <w:top w:val="single" w:sz="4" w:space="0" w:color="auto"/>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Ежемесячное денежное вознаграждение за классное руководство педагогическим работникам муницип</w:t>
            </w:r>
            <w:r w:rsidRPr="007075F2">
              <w:rPr>
                <w:kern w:val="0"/>
                <w:sz w:val="22"/>
                <w:szCs w:val="22"/>
                <w:lang w:eastAsia="ru-RU"/>
              </w:rPr>
              <w:lastRenderedPageBreak/>
              <w:t>альных общеобразовательных организаций</w:t>
            </w:r>
          </w:p>
        </w:tc>
        <w:tc>
          <w:tcPr>
            <w:tcW w:w="1416" w:type="dxa"/>
            <w:gridSpan w:val="3"/>
            <w:vMerge w:val="restart"/>
            <w:tcBorders>
              <w:top w:val="single" w:sz="4" w:space="0" w:color="auto"/>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val="restart"/>
            <w:tcBorders>
              <w:top w:val="single" w:sz="4" w:space="0" w:color="auto"/>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34"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0"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559"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всего</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8167,20</w:t>
            </w: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9140,0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9140,0</w:t>
            </w:r>
          </w:p>
        </w:tc>
        <w:tc>
          <w:tcPr>
            <w:tcW w:w="1134"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45700,0</w:t>
            </w:r>
          </w:p>
        </w:tc>
        <w:tc>
          <w:tcPr>
            <w:tcW w:w="992"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45700,0</w:t>
            </w:r>
          </w:p>
        </w:tc>
      </w:tr>
      <w:tr w:rsidR="009602E5" w:rsidRPr="007075F2" w:rsidTr="00F82DC3">
        <w:trPr>
          <w:gridAfter w:val="7"/>
          <w:wAfter w:w="5539" w:type="dxa"/>
        </w:trPr>
        <w:tc>
          <w:tcPr>
            <w:tcW w:w="993" w:type="dxa"/>
            <w:vMerge/>
            <w:tcBorders>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34"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974</w:t>
            </w:r>
          </w:p>
        </w:tc>
        <w:tc>
          <w:tcPr>
            <w:tcW w:w="851"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0702</w:t>
            </w:r>
          </w:p>
        </w:tc>
        <w:tc>
          <w:tcPr>
            <w:tcW w:w="850"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Ц710553030</w:t>
            </w:r>
          </w:p>
        </w:tc>
        <w:tc>
          <w:tcPr>
            <w:tcW w:w="851"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600</w:t>
            </w:r>
          </w:p>
        </w:tc>
        <w:tc>
          <w:tcPr>
            <w:tcW w:w="1559"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федеральный бюджет</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8167,20</w:t>
            </w: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9140,0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9140,0</w:t>
            </w:r>
          </w:p>
        </w:tc>
        <w:tc>
          <w:tcPr>
            <w:tcW w:w="1134"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45700,0</w:t>
            </w:r>
          </w:p>
        </w:tc>
        <w:tc>
          <w:tcPr>
            <w:tcW w:w="992"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45700,0</w:t>
            </w:r>
          </w:p>
        </w:tc>
      </w:tr>
      <w:tr w:rsidR="009602E5" w:rsidRPr="007075F2" w:rsidTr="00F82DC3">
        <w:trPr>
          <w:gridAfter w:val="7"/>
          <w:wAfter w:w="5539" w:type="dxa"/>
        </w:trPr>
        <w:tc>
          <w:tcPr>
            <w:tcW w:w="993" w:type="dxa"/>
            <w:vMerge/>
            <w:tcBorders>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34"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1"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1"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559"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республиканский бюджет Чувашской Республики</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134"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F82DC3">
        <w:trPr>
          <w:gridAfter w:val="7"/>
          <w:wAfter w:w="5539" w:type="dxa"/>
        </w:trPr>
        <w:tc>
          <w:tcPr>
            <w:tcW w:w="993" w:type="dxa"/>
            <w:vMerge/>
            <w:tcBorders>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34"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1"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1"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559"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бюджет Янтиковского муниципального округа</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134"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F82DC3">
        <w:trPr>
          <w:gridAfter w:val="7"/>
          <w:wAfter w:w="5539" w:type="dxa"/>
        </w:trPr>
        <w:tc>
          <w:tcPr>
            <w:tcW w:w="993" w:type="dxa"/>
            <w:vMerge/>
            <w:tcBorders>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34"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1"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1"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559"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внебюджетные источники</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134"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E944BD">
        <w:trPr>
          <w:gridAfter w:val="7"/>
          <w:wAfter w:w="5539" w:type="dxa"/>
        </w:trPr>
        <w:tc>
          <w:tcPr>
            <w:tcW w:w="14742" w:type="dxa"/>
            <w:gridSpan w:val="37"/>
            <w:tcBorders>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lastRenderedPageBreak/>
              <w:t>Цель «Достижение высоких результатов развития образования в Янтиковском муниципальном округе»</w:t>
            </w:r>
          </w:p>
        </w:tc>
      </w:tr>
      <w:tr w:rsidR="009602E5" w:rsidRPr="007075F2" w:rsidTr="006D0D80">
        <w:trPr>
          <w:gridAfter w:val="7"/>
          <w:wAfter w:w="5539" w:type="dxa"/>
        </w:trPr>
        <w:tc>
          <w:tcPr>
            <w:tcW w:w="993" w:type="dxa"/>
            <w:vMerge w:val="restart"/>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Основное мероприятие 5</w:t>
            </w:r>
          </w:p>
        </w:tc>
        <w:tc>
          <w:tcPr>
            <w:tcW w:w="1129" w:type="dxa"/>
            <w:vMerge w:val="restart"/>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Организационное сопровождение проведения олимпиад школьников</w:t>
            </w:r>
          </w:p>
        </w:tc>
        <w:tc>
          <w:tcPr>
            <w:tcW w:w="1416" w:type="dxa"/>
            <w:gridSpan w:val="3"/>
            <w:vMerge w:val="restart"/>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повышение доступности для населения Янтиковского муниципального округа качественных образовательных услуг</w:t>
            </w:r>
          </w:p>
        </w:tc>
        <w:tc>
          <w:tcPr>
            <w:tcW w:w="998" w:type="dxa"/>
            <w:gridSpan w:val="3"/>
            <w:vMerge w:val="restart"/>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ответственный исполнитель - Отдел образования</w:t>
            </w:r>
          </w:p>
        </w:tc>
        <w:tc>
          <w:tcPr>
            <w:tcW w:w="1134"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0"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559"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всего</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134"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34"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1"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1"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559"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федеральный бюджет</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134"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34"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1"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1"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559"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республиканский бюджет Чувашской Республики</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134"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34"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1"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1"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559"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бюджет Янтиковского муниципального округа</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134"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34"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1"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1"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559"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внебюджетные источники</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134"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roofErr w:type="gramStart"/>
            <w:r w:rsidRPr="007075F2">
              <w:rPr>
                <w:kern w:val="0"/>
                <w:sz w:val="22"/>
                <w:szCs w:val="22"/>
                <w:lang w:eastAsia="ru-RU"/>
              </w:rPr>
              <w:t>Целевой индикатор и показатель Муниципальной программы, увязанные с основным мероприятием 5</w:t>
            </w:r>
            <w:proofErr w:type="gramEnd"/>
          </w:p>
        </w:tc>
        <w:tc>
          <w:tcPr>
            <w:tcW w:w="8788" w:type="dxa"/>
            <w:gridSpan w:val="26"/>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Удовлетворенность населения качеством начального общего, основного общего и среднего общего образования, %</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85</w:t>
            </w: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85</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85</w:t>
            </w:r>
          </w:p>
        </w:tc>
        <w:tc>
          <w:tcPr>
            <w:tcW w:w="1134"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85</w:t>
            </w:r>
          </w:p>
        </w:tc>
        <w:tc>
          <w:tcPr>
            <w:tcW w:w="992"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85</w:t>
            </w:r>
          </w:p>
        </w:tc>
      </w:tr>
      <w:tr w:rsidR="009602E5" w:rsidRPr="007075F2" w:rsidTr="006D0D80">
        <w:trPr>
          <w:gridAfter w:val="7"/>
          <w:wAfter w:w="5539" w:type="dxa"/>
        </w:trPr>
        <w:tc>
          <w:tcPr>
            <w:tcW w:w="993" w:type="dxa"/>
            <w:vMerge w:val="restart"/>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lastRenderedPageBreak/>
              <w:t>Мероприятие 5.1</w:t>
            </w:r>
          </w:p>
        </w:tc>
        <w:tc>
          <w:tcPr>
            <w:tcW w:w="1129" w:type="dxa"/>
            <w:vMerge w:val="restart"/>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Организация и проведение предметных олимпиад школьников, организация их участия в региональных,  всероссийских, международных олимпиадах</w:t>
            </w:r>
          </w:p>
        </w:tc>
        <w:tc>
          <w:tcPr>
            <w:tcW w:w="1416" w:type="dxa"/>
            <w:gridSpan w:val="3"/>
            <w:vMerge w:val="restart"/>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val="restart"/>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ответственный исполнитель - Отдел образования</w:t>
            </w: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0"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4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849"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всего</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134"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1"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4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849"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федеральный бюджет</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134"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1"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4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849"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республиканский бюджет Чувашской Республики</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134"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1"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4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849"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бюджет Янтиковского муниципального округа</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134"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1"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4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849"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внебюджетные источники</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134"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E944BD">
        <w:trPr>
          <w:gridAfter w:val="7"/>
          <w:wAfter w:w="5539" w:type="dxa"/>
        </w:trPr>
        <w:tc>
          <w:tcPr>
            <w:tcW w:w="14742" w:type="dxa"/>
            <w:gridSpan w:val="37"/>
            <w:tcBorders>
              <w:top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Цель «Достижение высоких результатов развития образования в Янтиковском муниципальном округе»</w:t>
            </w:r>
          </w:p>
        </w:tc>
      </w:tr>
      <w:tr w:rsidR="009602E5" w:rsidRPr="007075F2" w:rsidTr="006D0D80">
        <w:trPr>
          <w:gridAfter w:val="7"/>
          <w:wAfter w:w="5539" w:type="dxa"/>
        </w:trPr>
        <w:tc>
          <w:tcPr>
            <w:tcW w:w="993" w:type="dxa"/>
            <w:vMerge w:val="restart"/>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Основное мероприятие 6</w:t>
            </w:r>
          </w:p>
        </w:tc>
        <w:tc>
          <w:tcPr>
            <w:tcW w:w="1129" w:type="dxa"/>
            <w:vMerge w:val="restart"/>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Развитие единой образовательной информационной среды в Янтиковском муниципальном округе</w:t>
            </w:r>
          </w:p>
        </w:tc>
        <w:tc>
          <w:tcPr>
            <w:tcW w:w="1416" w:type="dxa"/>
            <w:gridSpan w:val="3"/>
            <w:vMerge w:val="restart"/>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roofErr w:type="gramStart"/>
            <w:r w:rsidRPr="007075F2">
              <w:rPr>
                <w:kern w:val="0"/>
                <w:sz w:val="22"/>
                <w:szCs w:val="22"/>
                <w:lang w:eastAsia="ru-RU"/>
              </w:rPr>
              <w:t xml:space="preserve">разработка и реализация муниципальной политики, направленной на устойчивое развитие образования в Янтиковском муниципальном округе </w:t>
            </w:r>
            <w:proofErr w:type="gramEnd"/>
          </w:p>
        </w:tc>
        <w:tc>
          <w:tcPr>
            <w:tcW w:w="998" w:type="dxa"/>
            <w:gridSpan w:val="3"/>
            <w:vMerge w:val="restart"/>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ответственный исполнитель - Отдел образования</w:t>
            </w: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0"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4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всего</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1"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4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федеральный бюджет</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1"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4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республиканский бюджет Чувашской Республики</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1"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4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бюджет Янтиковского муниципального округа</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1"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4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 xml:space="preserve">внебюджетные </w:t>
            </w:r>
            <w:r w:rsidRPr="007075F2">
              <w:rPr>
                <w:kern w:val="0"/>
                <w:sz w:val="22"/>
                <w:szCs w:val="22"/>
                <w:lang w:eastAsia="ru-RU"/>
              </w:rPr>
              <w:lastRenderedPageBreak/>
              <w:t>источники</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lastRenderedPageBreak/>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val="restart"/>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lastRenderedPageBreak/>
              <w:t>Целевые индикаторы и показатели подпрограммы (Муниципальной программы), увязанные с основным мероприятием 6</w:t>
            </w:r>
          </w:p>
        </w:tc>
        <w:tc>
          <w:tcPr>
            <w:tcW w:w="8363" w:type="dxa"/>
            <w:gridSpan w:val="2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Доля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 %</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100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100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100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100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100</w:t>
            </w:r>
          </w:p>
        </w:tc>
      </w:tr>
      <w:tr w:rsidR="009602E5" w:rsidRPr="007075F2" w:rsidTr="006D0D80">
        <w:trPr>
          <w:gridAfter w:val="7"/>
          <w:wAfter w:w="5539" w:type="dxa"/>
        </w:trPr>
        <w:tc>
          <w:tcPr>
            <w:tcW w:w="993" w:type="dxa"/>
            <w:vMerge/>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363" w:type="dxa"/>
            <w:gridSpan w:val="2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Удельный вес образовательных организаций, в которых внедрены информационно-коммуникационные технологии в управлении, %</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100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100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100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100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100</w:t>
            </w:r>
          </w:p>
        </w:tc>
      </w:tr>
      <w:tr w:rsidR="009602E5" w:rsidRPr="007075F2" w:rsidTr="006D0D80">
        <w:trPr>
          <w:gridAfter w:val="7"/>
          <w:wAfter w:w="5539" w:type="dxa"/>
        </w:trPr>
        <w:tc>
          <w:tcPr>
            <w:tcW w:w="993" w:type="dxa"/>
            <w:vMerge/>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363" w:type="dxa"/>
            <w:gridSpan w:val="2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Удовлетворенность населения качеством начального общего, основного общего, среднего общего образования, %</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85</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85</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85</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85</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85</w:t>
            </w:r>
          </w:p>
        </w:tc>
      </w:tr>
      <w:tr w:rsidR="009602E5" w:rsidRPr="007075F2" w:rsidTr="006D0D80">
        <w:trPr>
          <w:gridAfter w:val="7"/>
          <w:wAfter w:w="5539" w:type="dxa"/>
        </w:trPr>
        <w:tc>
          <w:tcPr>
            <w:tcW w:w="993" w:type="dxa"/>
            <w:vMerge w:val="restart"/>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Мероприятие 6.1</w:t>
            </w:r>
          </w:p>
        </w:tc>
        <w:tc>
          <w:tcPr>
            <w:tcW w:w="1129" w:type="dxa"/>
            <w:vMerge w:val="restart"/>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 xml:space="preserve">Оснащение муниципальных образовательных организаций «платформенными» специализированными программными </w:t>
            </w:r>
            <w:r w:rsidRPr="007075F2">
              <w:rPr>
                <w:kern w:val="0"/>
                <w:sz w:val="22"/>
                <w:szCs w:val="22"/>
                <w:lang w:eastAsia="ru-RU"/>
              </w:rPr>
              <w:lastRenderedPageBreak/>
              <w:t>продуктами для внедрения автоматизированной системы управления образовательными организациями и ведения электронного документооборота</w:t>
            </w:r>
          </w:p>
        </w:tc>
        <w:tc>
          <w:tcPr>
            <w:tcW w:w="1416" w:type="dxa"/>
            <w:gridSpan w:val="3"/>
            <w:vMerge w:val="restart"/>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val="restart"/>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0"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86"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всего</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1"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986"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федеральный бюджет</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1"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986"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республиканский бюджет Чувашской Республики</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1"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986"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бюджет Янтиковского муниципального округа</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1"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986"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внебюджетные источники</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val="restart"/>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lastRenderedPageBreak/>
              <w:t>Мероприятие 6.2</w:t>
            </w:r>
          </w:p>
        </w:tc>
        <w:tc>
          <w:tcPr>
            <w:tcW w:w="1129" w:type="dxa"/>
            <w:vMerge w:val="restart"/>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Оснащение муниципальных образовательных организаций современным мультимедийным компьютерным оборудованием, цифровы</w:t>
            </w:r>
            <w:r w:rsidRPr="007075F2">
              <w:rPr>
                <w:kern w:val="0"/>
                <w:sz w:val="22"/>
                <w:szCs w:val="22"/>
                <w:lang w:eastAsia="ru-RU"/>
              </w:rPr>
              <w:lastRenderedPageBreak/>
              <w:t>ми образовательными ресурсами и лицензионным программным обеспечением</w:t>
            </w:r>
          </w:p>
        </w:tc>
        <w:tc>
          <w:tcPr>
            <w:tcW w:w="1416" w:type="dxa"/>
            <w:gridSpan w:val="3"/>
            <w:vMerge w:val="restart"/>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val="restart"/>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0"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86"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всего</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1"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986"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федеральный бюджет</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1"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986"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республиканский бюджет Чувашской Республики</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1"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986"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бюджет Янтиковского муниципального округа</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1"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986"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внебюджетные источники</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1"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986"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внебюджетн</w:t>
            </w:r>
            <w:r w:rsidRPr="007075F2">
              <w:rPr>
                <w:kern w:val="0"/>
                <w:sz w:val="22"/>
                <w:szCs w:val="22"/>
                <w:lang w:eastAsia="ru-RU"/>
              </w:rPr>
              <w:lastRenderedPageBreak/>
              <w:t>ые источники</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lastRenderedPageBreak/>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val="restart"/>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lastRenderedPageBreak/>
              <w:t>Мероприятие 6.3</w:t>
            </w:r>
          </w:p>
        </w:tc>
        <w:tc>
          <w:tcPr>
            <w:tcW w:w="1129" w:type="dxa"/>
            <w:vMerge w:val="restart"/>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Формирование и ведение единой информационной образовательной системы</w:t>
            </w:r>
          </w:p>
        </w:tc>
        <w:tc>
          <w:tcPr>
            <w:tcW w:w="1416" w:type="dxa"/>
            <w:gridSpan w:val="3"/>
            <w:vMerge w:val="restart"/>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val="restart"/>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0"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86"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всего</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1"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986"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федеральный бюджет</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1"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986"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республиканский бюджет Чувашской Республики</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1"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986"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бюджет Янтиковского муниципального округа</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1"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986"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внебюджетные источники</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val="restart"/>
            <w:tcBorders>
              <w:top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Мероприятие 6.4</w:t>
            </w:r>
          </w:p>
        </w:tc>
        <w:tc>
          <w:tcPr>
            <w:tcW w:w="1129" w:type="dxa"/>
            <w:vMerge w:val="restart"/>
            <w:tcBorders>
              <w:top w:val="single" w:sz="4" w:space="0" w:color="auto"/>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Государственная поддержка образовательных организаций и участник</w:t>
            </w:r>
            <w:r w:rsidRPr="007075F2">
              <w:rPr>
                <w:kern w:val="0"/>
                <w:sz w:val="22"/>
                <w:szCs w:val="22"/>
                <w:lang w:eastAsia="ru-RU"/>
              </w:rPr>
              <w:lastRenderedPageBreak/>
              <w:t>ов дистанционного обучения в получении доступа к образовательным информационным ресурсам информационно-телекоммуникационной сети «Интернет»</w:t>
            </w:r>
          </w:p>
        </w:tc>
        <w:tc>
          <w:tcPr>
            <w:tcW w:w="1416" w:type="dxa"/>
            <w:gridSpan w:val="3"/>
            <w:vMerge w:val="restart"/>
            <w:tcBorders>
              <w:top w:val="single" w:sz="4" w:space="0" w:color="auto"/>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val="restart"/>
            <w:tcBorders>
              <w:top w:val="single" w:sz="4" w:space="0" w:color="auto"/>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0"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86"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всего</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tcBorders>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1"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986"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федеральный бюджет</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tcBorders>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1"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986"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республиканский бюджет Чувашской Республики</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tcBorders>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1"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986"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 xml:space="preserve">бюджет </w:t>
            </w:r>
            <w:r w:rsidRPr="007075F2">
              <w:rPr>
                <w:kern w:val="0"/>
                <w:sz w:val="22"/>
                <w:szCs w:val="22"/>
                <w:lang w:eastAsia="ru-RU"/>
              </w:rPr>
              <w:lastRenderedPageBreak/>
              <w:t>Янтиковского муниципального округа</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lastRenderedPageBreak/>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tcBorders>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1"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986"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внебюджетные источники</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E944BD">
        <w:trPr>
          <w:gridAfter w:val="7"/>
          <w:wAfter w:w="5539" w:type="dxa"/>
        </w:trPr>
        <w:tc>
          <w:tcPr>
            <w:tcW w:w="14742" w:type="dxa"/>
            <w:gridSpan w:val="37"/>
            <w:tcBorders>
              <w:top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Цель «Достижение высоких результатов развития образования в Янтиковском муниципальном округе»</w:t>
            </w:r>
          </w:p>
        </w:tc>
      </w:tr>
      <w:tr w:rsidR="009602E5" w:rsidRPr="007075F2" w:rsidTr="006D0D80">
        <w:trPr>
          <w:gridAfter w:val="7"/>
          <w:wAfter w:w="5539" w:type="dxa"/>
        </w:trPr>
        <w:tc>
          <w:tcPr>
            <w:tcW w:w="993" w:type="dxa"/>
            <w:vMerge w:val="restart"/>
            <w:tcBorders>
              <w:top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Основное мероприятие 7</w:t>
            </w:r>
          </w:p>
        </w:tc>
        <w:tc>
          <w:tcPr>
            <w:tcW w:w="1129" w:type="dxa"/>
            <w:vMerge w:val="restart"/>
            <w:tcBorders>
              <w:top w:val="single" w:sz="4" w:space="0" w:color="auto"/>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Участие в реализации мероприятий регионального проекта «Учитель будущего»</w:t>
            </w:r>
          </w:p>
        </w:tc>
        <w:tc>
          <w:tcPr>
            <w:tcW w:w="1416" w:type="dxa"/>
            <w:gridSpan w:val="3"/>
            <w:vMerge w:val="restart"/>
            <w:tcBorders>
              <w:top w:val="single" w:sz="4" w:space="0" w:color="auto"/>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 xml:space="preserve">повышение доступности для населения Янтиковского муниципального округа </w:t>
            </w:r>
            <w:proofErr w:type="gramStart"/>
            <w:r w:rsidRPr="007075F2">
              <w:rPr>
                <w:kern w:val="0"/>
                <w:sz w:val="22"/>
                <w:szCs w:val="22"/>
                <w:lang w:eastAsia="ru-RU"/>
              </w:rPr>
              <w:t>качественных</w:t>
            </w:r>
            <w:proofErr w:type="gramEnd"/>
            <w:r w:rsidRPr="007075F2">
              <w:rPr>
                <w:kern w:val="0"/>
                <w:sz w:val="22"/>
                <w:szCs w:val="22"/>
                <w:lang w:eastAsia="ru-RU"/>
              </w:rPr>
              <w:t xml:space="preserve"> образовательных </w:t>
            </w:r>
          </w:p>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услуг</w:t>
            </w:r>
          </w:p>
        </w:tc>
        <w:tc>
          <w:tcPr>
            <w:tcW w:w="998" w:type="dxa"/>
            <w:gridSpan w:val="3"/>
            <w:vMerge w:val="restart"/>
            <w:tcBorders>
              <w:top w:val="single" w:sz="4" w:space="0" w:color="auto"/>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0"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86"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всего</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tcBorders>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1"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986"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федеральный бюджет</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tcBorders>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1"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986"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республиканский бюджет Чувашской Республики</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tcBorders>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1"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986"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бюджет Янтиковского муниципального округа</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tcBorders>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1"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986"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 xml:space="preserve">внебюджетные </w:t>
            </w:r>
            <w:r w:rsidRPr="007075F2">
              <w:rPr>
                <w:kern w:val="0"/>
                <w:sz w:val="22"/>
                <w:szCs w:val="22"/>
                <w:lang w:eastAsia="ru-RU"/>
              </w:rPr>
              <w:lastRenderedPageBreak/>
              <w:t>источники</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lastRenderedPageBreak/>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tcBorders>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lastRenderedPageBreak/>
              <w:t>Целевые индикаторы и показатели подпрограммы (Муниципальной программы), увязанные с основным мероприятием 7</w:t>
            </w:r>
          </w:p>
        </w:tc>
        <w:tc>
          <w:tcPr>
            <w:tcW w:w="8363" w:type="dxa"/>
            <w:gridSpan w:val="25"/>
            <w:tcBorders>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Удовлетворенность населения качеством начального общего, основного общего, среднего общего образования, %</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85</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85</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85</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85</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85</w:t>
            </w:r>
          </w:p>
        </w:tc>
      </w:tr>
      <w:tr w:rsidR="009602E5" w:rsidRPr="007075F2" w:rsidTr="00E944BD">
        <w:trPr>
          <w:gridAfter w:val="7"/>
          <w:wAfter w:w="5539" w:type="dxa"/>
        </w:trPr>
        <w:tc>
          <w:tcPr>
            <w:tcW w:w="14742" w:type="dxa"/>
            <w:gridSpan w:val="37"/>
            <w:tcBorders>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Цель «Достижение высоких результатов развития образования в Янтиковском муниципальном округе»</w:t>
            </w:r>
          </w:p>
        </w:tc>
      </w:tr>
      <w:tr w:rsidR="009602E5" w:rsidRPr="007075F2" w:rsidTr="006D0D80">
        <w:trPr>
          <w:gridAfter w:val="7"/>
          <w:wAfter w:w="5539" w:type="dxa"/>
        </w:trPr>
        <w:tc>
          <w:tcPr>
            <w:tcW w:w="993" w:type="dxa"/>
            <w:vMerge w:val="restart"/>
            <w:tcBorders>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Основное мероприятие 8</w:t>
            </w:r>
          </w:p>
        </w:tc>
        <w:tc>
          <w:tcPr>
            <w:tcW w:w="1129" w:type="dxa"/>
            <w:vMerge w:val="restart"/>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 xml:space="preserve">Реализация мероприятий по </w:t>
            </w:r>
            <w:proofErr w:type="gramStart"/>
            <w:r w:rsidRPr="007075F2">
              <w:rPr>
                <w:kern w:val="0"/>
                <w:sz w:val="22"/>
                <w:szCs w:val="22"/>
                <w:lang w:eastAsia="ru-RU"/>
              </w:rPr>
              <w:t>инновационному</w:t>
            </w:r>
            <w:proofErr w:type="gramEnd"/>
            <w:r w:rsidRPr="007075F2">
              <w:rPr>
                <w:kern w:val="0"/>
                <w:sz w:val="22"/>
                <w:szCs w:val="22"/>
                <w:lang w:eastAsia="ru-RU"/>
              </w:rPr>
              <w:t xml:space="preserve"> развитию системы образования</w:t>
            </w:r>
          </w:p>
        </w:tc>
        <w:tc>
          <w:tcPr>
            <w:tcW w:w="1416" w:type="dxa"/>
            <w:gridSpan w:val="3"/>
            <w:vMerge w:val="restart"/>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повышение доступности для населения Янтиковского муниципального округа качественных образовательных услуг</w:t>
            </w:r>
          </w:p>
        </w:tc>
        <w:tc>
          <w:tcPr>
            <w:tcW w:w="998" w:type="dxa"/>
            <w:gridSpan w:val="3"/>
            <w:vMerge w:val="restart"/>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ответственный исполнитель - Отдел образования</w:t>
            </w: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0"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709"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86"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всего</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tcBorders>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709"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986"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федеральный бюджет</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tcBorders>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709"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986"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республиканский бюджет Чувашской Республики</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tcBorders>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709"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986"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бюджет Янтиковского муниципального округа</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tcBorders>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709"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986"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 xml:space="preserve">внебюджетные </w:t>
            </w:r>
            <w:r w:rsidRPr="007075F2">
              <w:rPr>
                <w:kern w:val="0"/>
                <w:sz w:val="22"/>
                <w:szCs w:val="22"/>
                <w:lang w:eastAsia="ru-RU"/>
              </w:rPr>
              <w:lastRenderedPageBreak/>
              <w:t>источники</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lastRenderedPageBreak/>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val="restart"/>
            <w:tcBorders>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lastRenderedPageBreak/>
              <w:t>Целевые индикаторы и показатели подпрограммы (Муниципальной программы), увязанные с основным мероприятием 8</w:t>
            </w:r>
          </w:p>
        </w:tc>
        <w:tc>
          <w:tcPr>
            <w:tcW w:w="8363" w:type="dxa"/>
            <w:gridSpan w:val="25"/>
            <w:tcBorders>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Удовлетворенность населения качеством начального общего, основного общего, среднего общего образования, %</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85</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85</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85</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85</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85</w:t>
            </w:r>
          </w:p>
        </w:tc>
      </w:tr>
      <w:tr w:rsidR="009602E5" w:rsidRPr="007075F2" w:rsidTr="006D0D80">
        <w:trPr>
          <w:gridAfter w:val="7"/>
          <w:wAfter w:w="5539" w:type="dxa"/>
        </w:trPr>
        <w:tc>
          <w:tcPr>
            <w:tcW w:w="993" w:type="dxa"/>
            <w:vMerge/>
            <w:tcBorders>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363" w:type="dxa"/>
            <w:gridSpan w:val="25"/>
            <w:tcBorders>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Доля выпускников муниципальных общеобразовательных организаций</w:t>
            </w:r>
            <w:proofErr w:type="gramStart"/>
            <w:r w:rsidRPr="007075F2">
              <w:rPr>
                <w:kern w:val="0"/>
                <w:sz w:val="22"/>
                <w:szCs w:val="22"/>
                <w:lang w:eastAsia="ru-RU"/>
              </w:rPr>
              <w:t xml:space="preserve"> ,</w:t>
            </w:r>
            <w:proofErr w:type="gramEnd"/>
            <w:r w:rsidRPr="007075F2">
              <w:rPr>
                <w:kern w:val="0"/>
                <w:sz w:val="22"/>
                <w:szCs w:val="22"/>
                <w:lang w:eastAsia="ru-RU"/>
              </w:rPr>
              <w:t xml:space="preserve"> не сдавших единый государственный экзамен (русский язык, математика), в общей численности выпускников муниципальных общеобразовательных организаций, %</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1,19</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1,19</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1,19</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1,19</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1,19</w:t>
            </w:r>
          </w:p>
        </w:tc>
      </w:tr>
      <w:tr w:rsidR="009602E5" w:rsidRPr="007075F2" w:rsidTr="006D0D80">
        <w:trPr>
          <w:gridAfter w:val="7"/>
          <w:wAfter w:w="5539" w:type="dxa"/>
        </w:trPr>
        <w:tc>
          <w:tcPr>
            <w:tcW w:w="993" w:type="dxa"/>
            <w:vMerge/>
            <w:tcBorders>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363" w:type="dxa"/>
            <w:gridSpan w:val="25"/>
            <w:tcBorders>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Охват обучающихся общеобразовательных организаций мероприятиями по повышению финансовой грамотности, %</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20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25</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30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r>
      <w:tr w:rsidR="009602E5" w:rsidRPr="007075F2" w:rsidTr="006D0D80">
        <w:trPr>
          <w:gridAfter w:val="7"/>
          <w:wAfter w:w="5539" w:type="dxa"/>
        </w:trPr>
        <w:tc>
          <w:tcPr>
            <w:tcW w:w="993" w:type="dxa"/>
            <w:vMerge w:val="restart"/>
            <w:tcBorders>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Мероприятие 8.1</w:t>
            </w:r>
          </w:p>
        </w:tc>
        <w:tc>
          <w:tcPr>
            <w:tcW w:w="1129" w:type="dxa"/>
            <w:vMerge w:val="restart"/>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 xml:space="preserve">Проведение мероприятий по </w:t>
            </w:r>
            <w:proofErr w:type="gramStart"/>
            <w:r w:rsidRPr="007075F2">
              <w:rPr>
                <w:kern w:val="0"/>
                <w:sz w:val="22"/>
                <w:szCs w:val="22"/>
                <w:lang w:eastAsia="ru-RU"/>
              </w:rPr>
              <w:t>инновационному</w:t>
            </w:r>
            <w:proofErr w:type="gramEnd"/>
            <w:r w:rsidRPr="007075F2">
              <w:rPr>
                <w:kern w:val="0"/>
                <w:sz w:val="22"/>
                <w:szCs w:val="22"/>
                <w:lang w:eastAsia="ru-RU"/>
              </w:rPr>
              <w:t xml:space="preserve"> развитию системы образования</w:t>
            </w:r>
          </w:p>
        </w:tc>
        <w:tc>
          <w:tcPr>
            <w:tcW w:w="1416" w:type="dxa"/>
            <w:gridSpan w:val="3"/>
            <w:vMerge w:val="restart"/>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val="restart"/>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0"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86"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всего</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tcBorders>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1"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986"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федеральный бюджет</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tcBorders>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1"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986"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республиканский бюджет Чувашской Республики</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tcBorders>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1"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986"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бюджет Янтиковского муниципального округа</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tcBorders>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1"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986"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внебюджетные источники</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val="restart"/>
            <w:tcBorders>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lastRenderedPageBreak/>
              <w:t>Мероприятие 8.2</w:t>
            </w:r>
          </w:p>
        </w:tc>
        <w:tc>
          <w:tcPr>
            <w:tcW w:w="1129" w:type="dxa"/>
            <w:vMerge w:val="restart"/>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Реализация мероприятий по повышению эффективности и качества услуг в школах, работающих в сложных социальных условиях</w:t>
            </w:r>
          </w:p>
        </w:tc>
        <w:tc>
          <w:tcPr>
            <w:tcW w:w="1416" w:type="dxa"/>
            <w:gridSpan w:val="3"/>
            <w:vMerge w:val="restart"/>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val="restart"/>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0"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86"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всего</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tcBorders>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1"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986"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федеральный бюджет</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tcBorders>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1"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986"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республиканский бюджет Чувашской Республики</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tcBorders>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1"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986"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бюджет Янтиковского муниципального округа</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tcBorders>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1"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986"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внебюджетные источники</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val="restart"/>
            <w:tcBorders>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Мероприятие 8.3.</w:t>
            </w:r>
          </w:p>
        </w:tc>
        <w:tc>
          <w:tcPr>
            <w:tcW w:w="1129" w:type="dxa"/>
            <w:vMerge w:val="restart"/>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Повышение финансовой грамотности учащихся общеобразовательных организаций на платформах Банка России и Минфина России</w:t>
            </w:r>
          </w:p>
        </w:tc>
        <w:tc>
          <w:tcPr>
            <w:tcW w:w="1416" w:type="dxa"/>
            <w:gridSpan w:val="3"/>
            <w:vMerge w:val="restart"/>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val="restart"/>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0"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86"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всего</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tcBorders>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1"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986"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федеральный бюджет</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tcBorders>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1"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986"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республиканский бюджет Чувашской Республики</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tcBorders>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1"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986"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бюджет Янтиковского муниципального округа</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tcBorders>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1"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986"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внебюджетные источники</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E944BD">
        <w:trPr>
          <w:gridAfter w:val="7"/>
          <w:wAfter w:w="5539" w:type="dxa"/>
        </w:trPr>
        <w:tc>
          <w:tcPr>
            <w:tcW w:w="14742" w:type="dxa"/>
            <w:gridSpan w:val="37"/>
            <w:tcBorders>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Цель «Достижение высоких результатов развития образования в Янтиковском муниципальном округе»</w:t>
            </w:r>
          </w:p>
        </w:tc>
      </w:tr>
      <w:tr w:rsidR="009602E5" w:rsidRPr="007075F2" w:rsidTr="006D0D80">
        <w:trPr>
          <w:gridAfter w:val="7"/>
          <w:wAfter w:w="5539" w:type="dxa"/>
        </w:trPr>
        <w:tc>
          <w:tcPr>
            <w:tcW w:w="993" w:type="dxa"/>
            <w:vMerge w:val="restart"/>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lastRenderedPageBreak/>
              <w:t>Основное мероприятие 9</w:t>
            </w:r>
          </w:p>
        </w:tc>
        <w:tc>
          <w:tcPr>
            <w:tcW w:w="1129" w:type="dxa"/>
            <w:vMerge w:val="restart"/>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Проведение обязательных периодических медицинских осмотров работников муниципальных образовательных организаций</w:t>
            </w:r>
          </w:p>
        </w:tc>
        <w:tc>
          <w:tcPr>
            <w:tcW w:w="1416" w:type="dxa"/>
            <w:gridSpan w:val="3"/>
            <w:vMerge w:val="restart"/>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повышение доступности для населения Янтиковского муниципального округа качественных образовательных услуг</w:t>
            </w:r>
          </w:p>
        </w:tc>
        <w:tc>
          <w:tcPr>
            <w:tcW w:w="998" w:type="dxa"/>
            <w:gridSpan w:val="3"/>
            <w:vMerge w:val="restart"/>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ответственный исполнитель - Отдел образования</w:t>
            </w: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0"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86"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всего</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709"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986"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федеральный бюджет</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709"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986"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республиканский бюджет Чувашской Республики</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709"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986"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бюджет Янтиковского муниципального округа</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709"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986"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внебюджетные источники</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roofErr w:type="gramStart"/>
            <w:r w:rsidRPr="007075F2">
              <w:rPr>
                <w:kern w:val="0"/>
                <w:sz w:val="22"/>
                <w:szCs w:val="22"/>
                <w:lang w:eastAsia="ru-RU"/>
              </w:rPr>
              <w:t>Целевой индикатор и показатель Муниципальной программы, увязанные с основным мероприятием 9</w:t>
            </w:r>
            <w:proofErr w:type="gramEnd"/>
          </w:p>
        </w:tc>
        <w:tc>
          <w:tcPr>
            <w:tcW w:w="8363" w:type="dxa"/>
            <w:gridSpan w:val="2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Удовлетворенность населения качеством начального общего, основного общего, среднего общего образования, %</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85</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85</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85</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85</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85</w:t>
            </w:r>
          </w:p>
        </w:tc>
      </w:tr>
      <w:tr w:rsidR="009602E5" w:rsidRPr="007075F2" w:rsidTr="00E944BD">
        <w:trPr>
          <w:gridAfter w:val="7"/>
          <w:wAfter w:w="5539" w:type="dxa"/>
        </w:trPr>
        <w:tc>
          <w:tcPr>
            <w:tcW w:w="14742" w:type="dxa"/>
            <w:gridSpan w:val="37"/>
            <w:tcBorders>
              <w:top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Цель «Достижение высоких результатов развития образования в Янтиковском муниципальном округе»</w:t>
            </w:r>
          </w:p>
        </w:tc>
      </w:tr>
      <w:tr w:rsidR="009602E5" w:rsidRPr="007075F2" w:rsidTr="006D0D80">
        <w:trPr>
          <w:gridAfter w:val="7"/>
          <w:wAfter w:w="5539" w:type="dxa"/>
        </w:trPr>
        <w:tc>
          <w:tcPr>
            <w:tcW w:w="993" w:type="dxa"/>
            <w:vMerge w:val="restart"/>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 xml:space="preserve">Основное </w:t>
            </w:r>
            <w:r w:rsidRPr="007075F2">
              <w:rPr>
                <w:kern w:val="0"/>
                <w:sz w:val="22"/>
                <w:szCs w:val="22"/>
                <w:lang w:eastAsia="ru-RU"/>
              </w:rPr>
              <w:lastRenderedPageBreak/>
              <w:t>мероприятие 10</w:t>
            </w:r>
          </w:p>
        </w:tc>
        <w:tc>
          <w:tcPr>
            <w:tcW w:w="1129" w:type="dxa"/>
            <w:vMerge w:val="restart"/>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lastRenderedPageBreak/>
              <w:t xml:space="preserve">Стипендии, </w:t>
            </w:r>
            <w:r w:rsidRPr="007075F2">
              <w:rPr>
                <w:kern w:val="0"/>
                <w:sz w:val="22"/>
                <w:szCs w:val="22"/>
                <w:lang w:eastAsia="ru-RU"/>
              </w:rPr>
              <w:lastRenderedPageBreak/>
              <w:t>гранты, премии и денежные поощрения</w:t>
            </w:r>
          </w:p>
        </w:tc>
        <w:tc>
          <w:tcPr>
            <w:tcW w:w="1416" w:type="dxa"/>
            <w:gridSpan w:val="3"/>
            <w:vMerge w:val="restart"/>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lastRenderedPageBreak/>
              <w:t xml:space="preserve">повышение доступности </w:t>
            </w:r>
            <w:r w:rsidRPr="007075F2">
              <w:rPr>
                <w:kern w:val="0"/>
                <w:sz w:val="22"/>
                <w:szCs w:val="22"/>
                <w:lang w:eastAsia="ru-RU"/>
              </w:rPr>
              <w:lastRenderedPageBreak/>
              <w:t>для населения Янтиковского муниципального округа качественных образовательных услуг</w:t>
            </w:r>
          </w:p>
        </w:tc>
        <w:tc>
          <w:tcPr>
            <w:tcW w:w="998" w:type="dxa"/>
            <w:gridSpan w:val="3"/>
            <w:vMerge w:val="restart"/>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lastRenderedPageBreak/>
              <w:t xml:space="preserve">ответственный </w:t>
            </w:r>
            <w:r w:rsidRPr="007075F2">
              <w:rPr>
                <w:kern w:val="0"/>
                <w:sz w:val="22"/>
                <w:szCs w:val="22"/>
                <w:lang w:eastAsia="ru-RU"/>
              </w:rPr>
              <w:lastRenderedPageBreak/>
              <w:t>исполнитель - Отдел образования</w:t>
            </w: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0"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709"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86"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всего</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535,0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79"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17" w:type="dxa"/>
            <w:gridSpan w:val="3"/>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709"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986"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федеральны</w:t>
            </w:r>
            <w:r w:rsidRPr="007075F2">
              <w:rPr>
                <w:kern w:val="0"/>
                <w:sz w:val="22"/>
                <w:szCs w:val="22"/>
                <w:lang w:eastAsia="ru-RU"/>
              </w:rPr>
              <w:lastRenderedPageBreak/>
              <w:t>й бюджет</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lastRenderedPageBreak/>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79"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17" w:type="dxa"/>
            <w:gridSpan w:val="3"/>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709"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986"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республиканский бюджет Чувашской Республики</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500,0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79"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17" w:type="dxa"/>
            <w:gridSpan w:val="3"/>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709"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986"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бюджет Янтиковского муниципального округа</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35,0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79"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17" w:type="dxa"/>
            <w:gridSpan w:val="3"/>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709"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986"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внебюджетные источники</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79"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17" w:type="dxa"/>
            <w:gridSpan w:val="3"/>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val="restart"/>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Целевые индикаторы и показатели подпрограммы (Муниципальной программы), увязанные с основным мероприятием 10</w:t>
            </w:r>
          </w:p>
        </w:tc>
        <w:tc>
          <w:tcPr>
            <w:tcW w:w="8363" w:type="dxa"/>
            <w:gridSpan w:val="2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Доля выпускников муниципальных общеобразовательных организаций, не получивших аттестат о среднем общем образовании, %</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1,75</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1,7</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1,7</w:t>
            </w:r>
          </w:p>
        </w:tc>
        <w:tc>
          <w:tcPr>
            <w:tcW w:w="979"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1,65</w:t>
            </w:r>
          </w:p>
        </w:tc>
        <w:tc>
          <w:tcPr>
            <w:tcW w:w="1417" w:type="dxa"/>
            <w:gridSpan w:val="3"/>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1,65</w:t>
            </w:r>
          </w:p>
        </w:tc>
      </w:tr>
      <w:tr w:rsidR="009602E5" w:rsidRPr="007075F2" w:rsidTr="006D0D80">
        <w:trPr>
          <w:gridAfter w:val="7"/>
          <w:wAfter w:w="5539" w:type="dxa"/>
        </w:trPr>
        <w:tc>
          <w:tcPr>
            <w:tcW w:w="993" w:type="dxa"/>
            <w:vMerge/>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363" w:type="dxa"/>
            <w:gridSpan w:val="2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Удовлетворенность населения качеством начального общего, основного общего, среднего общего образования, %</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85</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85</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85</w:t>
            </w:r>
          </w:p>
        </w:tc>
        <w:tc>
          <w:tcPr>
            <w:tcW w:w="979"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85</w:t>
            </w:r>
          </w:p>
        </w:tc>
        <w:tc>
          <w:tcPr>
            <w:tcW w:w="1417" w:type="dxa"/>
            <w:gridSpan w:val="3"/>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85</w:t>
            </w:r>
          </w:p>
        </w:tc>
      </w:tr>
      <w:tr w:rsidR="009602E5" w:rsidRPr="007075F2" w:rsidTr="006D0D80">
        <w:trPr>
          <w:gridAfter w:val="7"/>
          <w:wAfter w:w="5539" w:type="dxa"/>
        </w:trPr>
        <w:tc>
          <w:tcPr>
            <w:tcW w:w="993" w:type="dxa"/>
            <w:vMerge/>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363" w:type="dxa"/>
            <w:gridSpan w:val="2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Доля выпускников муниципальных общеобразовательных организаций, не сдавших единый государственный экзамен (русский язык, математика), в общей численности выпускников муниципальных общеобразовательных организаций, %</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1,19</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1,19</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1,19</w:t>
            </w:r>
          </w:p>
        </w:tc>
        <w:tc>
          <w:tcPr>
            <w:tcW w:w="979"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1,19</w:t>
            </w:r>
          </w:p>
        </w:tc>
        <w:tc>
          <w:tcPr>
            <w:tcW w:w="1417" w:type="dxa"/>
            <w:gridSpan w:val="3"/>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1,19</w:t>
            </w:r>
          </w:p>
        </w:tc>
      </w:tr>
      <w:tr w:rsidR="009602E5" w:rsidRPr="007075F2" w:rsidTr="006D0D80">
        <w:trPr>
          <w:gridAfter w:val="7"/>
          <w:wAfter w:w="5539" w:type="dxa"/>
        </w:trPr>
        <w:tc>
          <w:tcPr>
            <w:tcW w:w="993" w:type="dxa"/>
            <w:vMerge/>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363" w:type="dxa"/>
            <w:gridSpan w:val="2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79"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7" w:type="dxa"/>
            <w:gridSpan w:val="3"/>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r>
      <w:tr w:rsidR="009602E5" w:rsidRPr="007075F2" w:rsidTr="006D0D80">
        <w:trPr>
          <w:gridAfter w:val="7"/>
          <w:wAfter w:w="5539" w:type="dxa"/>
        </w:trPr>
        <w:tc>
          <w:tcPr>
            <w:tcW w:w="993" w:type="dxa"/>
            <w:vMerge w:val="restart"/>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Мероприятие 10.1</w:t>
            </w:r>
          </w:p>
        </w:tc>
        <w:tc>
          <w:tcPr>
            <w:tcW w:w="1129" w:type="dxa"/>
            <w:vMerge w:val="restart"/>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Премия главы админист</w:t>
            </w:r>
            <w:r w:rsidRPr="007075F2">
              <w:rPr>
                <w:kern w:val="0"/>
                <w:sz w:val="22"/>
                <w:szCs w:val="22"/>
                <w:lang w:eastAsia="ru-RU"/>
              </w:rPr>
              <w:lastRenderedPageBreak/>
              <w:t>рации Янтиковского муниципального округа  для одаренных детей</w:t>
            </w:r>
          </w:p>
        </w:tc>
        <w:tc>
          <w:tcPr>
            <w:tcW w:w="1416" w:type="dxa"/>
            <w:gridSpan w:val="3"/>
            <w:vMerge w:val="restart"/>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val="restart"/>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ответственный исполн</w:t>
            </w:r>
            <w:r w:rsidRPr="007075F2">
              <w:rPr>
                <w:kern w:val="0"/>
                <w:sz w:val="22"/>
                <w:szCs w:val="22"/>
                <w:lang w:eastAsia="ru-RU"/>
              </w:rPr>
              <w:lastRenderedPageBreak/>
              <w:t>итель - Отдел образования</w:t>
            </w: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0"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709"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86"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всего</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35,0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79"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17" w:type="dxa"/>
            <w:gridSpan w:val="3"/>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709"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986"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федеральный бюджет</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79"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17" w:type="dxa"/>
            <w:gridSpan w:val="3"/>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709"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986"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республиканский бюджет Чувашской Республики</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79"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17" w:type="dxa"/>
            <w:gridSpan w:val="3"/>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709"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986"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бюджет Янтиковского муниципального округа</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35,0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79"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17" w:type="dxa"/>
            <w:gridSpan w:val="3"/>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709"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986"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внебюджетные источники</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79"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17" w:type="dxa"/>
            <w:gridSpan w:val="3"/>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val="restart"/>
            <w:tcBorders>
              <w:top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Мероприятие 10.2</w:t>
            </w:r>
          </w:p>
        </w:tc>
        <w:tc>
          <w:tcPr>
            <w:tcW w:w="1129" w:type="dxa"/>
            <w:vMerge w:val="restart"/>
            <w:tcBorders>
              <w:top w:val="single" w:sz="4" w:space="0" w:color="auto"/>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Ежегодные денежные поощрения и гранты Главы Чувашской Республики победителям республиканских конкурсов</w:t>
            </w:r>
          </w:p>
        </w:tc>
        <w:tc>
          <w:tcPr>
            <w:tcW w:w="1416" w:type="dxa"/>
            <w:gridSpan w:val="3"/>
            <w:vMerge w:val="restart"/>
            <w:tcBorders>
              <w:top w:val="single" w:sz="4" w:space="0" w:color="auto"/>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val="restart"/>
            <w:tcBorders>
              <w:top w:val="single" w:sz="4" w:space="0" w:color="auto"/>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ответственный исполнитель - Отдел образования</w:t>
            </w: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0"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709"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86"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всего</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500,0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79"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17" w:type="dxa"/>
            <w:gridSpan w:val="3"/>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tcBorders>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709"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986"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федеральный бюджет</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79"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17" w:type="dxa"/>
            <w:gridSpan w:val="3"/>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tcBorders>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709"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986"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республиканский бюджет Чувашской Республики</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500,0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79"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17" w:type="dxa"/>
            <w:gridSpan w:val="3"/>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tcBorders>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709"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986"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бюджет Янтиковского муниципального округа</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79"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17" w:type="dxa"/>
            <w:gridSpan w:val="3"/>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tcBorders>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709"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986"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внебюджетные источники</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79"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17" w:type="dxa"/>
            <w:gridSpan w:val="3"/>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E944BD">
        <w:trPr>
          <w:gridAfter w:val="7"/>
          <w:wAfter w:w="5539" w:type="dxa"/>
        </w:trPr>
        <w:tc>
          <w:tcPr>
            <w:tcW w:w="14742" w:type="dxa"/>
            <w:gridSpan w:val="37"/>
            <w:tcBorders>
              <w:top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Цель «Достижение высоких результатов развития образования в Янтиковском муниципальном округе»</w:t>
            </w:r>
          </w:p>
        </w:tc>
      </w:tr>
      <w:tr w:rsidR="009602E5" w:rsidRPr="007075F2" w:rsidTr="006D0D80">
        <w:trPr>
          <w:gridAfter w:val="7"/>
          <w:wAfter w:w="5539" w:type="dxa"/>
        </w:trPr>
        <w:tc>
          <w:tcPr>
            <w:tcW w:w="993" w:type="dxa"/>
            <w:vMerge w:val="restart"/>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Основное мероприятие 11</w:t>
            </w:r>
          </w:p>
        </w:tc>
        <w:tc>
          <w:tcPr>
            <w:tcW w:w="1129" w:type="dxa"/>
            <w:vMerge w:val="restart"/>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 xml:space="preserve">Модернизация системы воспитания детей </w:t>
            </w:r>
            <w:r w:rsidRPr="007075F2">
              <w:rPr>
                <w:kern w:val="0"/>
                <w:sz w:val="22"/>
                <w:szCs w:val="22"/>
                <w:lang w:eastAsia="ru-RU"/>
              </w:rPr>
              <w:lastRenderedPageBreak/>
              <w:t xml:space="preserve">и молодежи </w:t>
            </w:r>
          </w:p>
        </w:tc>
        <w:tc>
          <w:tcPr>
            <w:tcW w:w="1416" w:type="dxa"/>
            <w:gridSpan w:val="3"/>
            <w:vMerge w:val="restart"/>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roofErr w:type="gramStart"/>
            <w:r w:rsidRPr="007075F2">
              <w:rPr>
                <w:kern w:val="0"/>
                <w:sz w:val="22"/>
                <w:szCs w:val="22"/>
                <w:lang w:eastAsia="ru-RU"/>
              </w:rPr>
              <w:lastRenderedPageBreak/>
              <w:t xml:space="preserve">разработка и реализация муниципальной политики, </w:t>
            </w:r>
            <w:r w:rsidRPr="007075F2">
              <w:rPr>
                <w:kern w:val="0"/>
                <w:sz w:val="22"/>
                <w:szCs w:val="22"/>
                <w:lang w:eastAsia="ru-RU"/>
              </w:rPr>
              <w:lastRenderedPageBreak/>
              <w:t xml:space="preserve">направленной на устойчивое развитие образования в Янтиковском муниципальном округе </w:t>
            </w:r>
            <w:proofErr w:type="gramEnd"/>
          </w:p>
        </w:tc>
        <w:tc>
          <w:tcPr>
            <w:tcW w:w="998" w:type="dxa"/>
            <w:gridSpan w:val="3"/>
            <w:vMerge w:val="restart"/>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lastRenderedPageBreak/>
              <w:t xml:space="preserve">ответственный исполнитель - Отдел </w:t>
            </w:r>
            <w:r w:rsidRPr="007075F2">
              <w:rPr>
                <w:kern w:val="0"/>
                <w:sz w:val="22"/>
                <w:szCs w:val="22"/>
                <w:lang w:eastAsia="ru-RU"/>
              </w:rPr>
              <w:lastRenderedPageBreak/>
              <w:t>образования</w:t>
            </w: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0"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4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всего</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1"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4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федеральный бюджет</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1"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4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 xml:space="preserve">республиканский </w:t>
            </w:r>
            <w:r w:rsidRPr="007075F2">
              <w:rPr>
                <w:kern w:val="0"/>
                <w:sz w:val="22"/>
                <w:szCs w:val="22"/>
                <w:lang w:eastAsia="ru-RU"/>
              </w:rPr>
              <w:lastRenderedPageBreak/>
              <w:t>бюджет Чувашской Республики</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lastRenderedPageBreak/>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1"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4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бюджет Янтиковского муниципального округа</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1"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4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внебюджетные источники</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roofErr w:type="gramStart"/>
            <w:r w:rsidRPr="007075F2">
              <w:rPr>
                <w:kern w:val="0"/>
                <w:sz w:val="22"/>
                <w:szCs w:val="22"/>
                <w:lang w:eastAsia="ru-RU"/>
              </w:rPr>
              <w:t>Целевой индикатор и показатель Муниципальной программы, увязанные с основным мероприятием 11</w:t>
            </w:r>
            <w:proofErr w:type="gramEnd"/>
          </w:p>
        </w:tc>
        <w:tc>
          <w:tcPr>
            <w:tcW w:w="8363" w:type="dxa"/>
            <w:gridSpan w:val="2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Удовлетворенность населения качеством начального общего, основного общего и среднего общего образования, %</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85</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85</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85</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85</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85</w:t>
            </w:r>
          </w:p>
        </w:tc>
      </w:tr>
      <w:tr w:rsidR="009602E5" w:rsidRPr="007075F2" w:rsidTr="006D0D80">
        <w:trPr>
          <w:gridAfter w:val="7"/>
          <w:wAfter w:w="5539" w:type="dxa"/>
        </w:trPr>
        <w:tc>
          <w:tcPr>
            <w:tcW w:w="993" w:type="dxa"/>
            <w:vMerge w:val="restart"/>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Мероприятие 11.1</w:t>
            </w:r>
          </w:p>
        </w:tc>
        <w:tc>
          <w:tcPr>
            <w:tcW w:w="1129" w:type="dxa"/>
            <w:vMerge w:val="restart"/>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Развитие инфраструктуры воспитательных систем образовательных организа</w:t>
            </w:r>
            <w:r w:rsidRPr="007075F2">
              <w:rPr>
                <w:kern w:val="0"/>
                <w:sz w:val="22"/>
                <w:szCs w:val="22"/>
                <w:lang w:eastAsia="ru-RU"/>
              </w:rPr>
              <w:lastRenderedPageBreak/>
              <w:t xml:space="preserve">ций: проведение конкурсов воспитательных систем образовательных организаций, </w:t>
            </w:r>
            <w:proofErr w:type="spellStart"/>
            <w:r w:rsidRPr="007075F2">
              <w:rPr>
                <w:kern w:val="0"/>
                <w:sz w:val="22"/>
                <w:szCs w:val="22"/>
                <w:lang w:eastAsia="ru-RU"/>
              </w:rPr>
              <w:t>грантовая</w:t>
            </w:r>
            <w:proofErr w:type="spellEnd"/>
            <w:r w:rsidRPr="007075F2">
              <w:rPr>
                <w:kern w:val="0"/>
                <w:sz w:val="22"/>
                <w:szCs w:val="22"/>
                <w:lang w:eastAsia="ru-RU"/>
              </w:rPr>
              <w:t xml:space="preserve"> поддержка программ и проектов сопровождения семейного воспитания общеобразовательных организаций и организаций дополнительного образования</w:t>
            </w:r>
          </w:p>
        </w:tc>
        <w:tc>
          <w:tcPr>
            <w:tcW w:w="1416" w:type="dxa"/>
            <w:gridSpan w:val="3"/>
            <w:vMerge w:val="restart"/>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val="restart"/>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ответственный исполнитель - Отдел образования</w:t>
            </w: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709"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986"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всего</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709"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986"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федеральный бюджет</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709"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986"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республиканский бюджет Чувашской Республики</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709"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986"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 xml:space="preserve">бюджет </w:t>
            </w:r>
            <w:r w:rsidRPr="007075F2">
              <w:rPr>
                <w:kern w:val="0"/>
                <w:sz w:val="22"/>
                <w:szCs w:val="22"/>
                <w:lang w:eastAsia="ru-RU"/>
              </w:rPr>
              <w:lastRenderedPageBreak/>
              <w:t>Янтиковского муниципального округа</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lastRenderedPageBreak/>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709"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986"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внебюджетные источники</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709"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986"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бюджет Янтиковского муниципального округа</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709"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986"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внебюджетные источники</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val="restart"/>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Меропр</w:t>
            </w:r>
            <w:r w:rsidRPr="007075F2">
              <w:rPr>
                <w:kern w:val="0"/>
                <w:sz w:val="22"/>
                <w:szCs w:val="22"/>
                <w:lang w:eastAsia="ru-RU"/>
              </w:rPr>
              <w:lastRenderedPageBreak/>
              <w:t>иятие 11.2</w:t>
            </w:r>
          </w:p>
        </w:tc>
        <w:tc>
          <w:tcPr>
            <w:tcW w:w="1129" w:type="dxa"/>
            <w:vMerge w:val="restart"/>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lastRenderedPageBreak/>
              <w:t>Повышен</w:t>
            </w:r>
            <w:r w:rsidRPr="007075F2">
              <w:rPr>
                <w:kern w:val="0"/>
                <w:sz w:val="22"/>
                <w:szCs w:val="22"/>
                <w:lang w:eastAsia="ru-RU"/>
              </w:rPr>
              <w:lastRenderedPageBreak/>
              <w:t>ие уровня профессиональной компетентности кадров, осуществляющих воспитательную деятельность</w:t>
            </w:r>
          </w:p>
        </w:tc>
        <w:tc>
          <w:tcPr>
            <w:tcW w:w="1416" w:type="dxa"/>
            <w:gridSpan w:val="3"/>
            <w:vMerge w:val="restart"/>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val="restart"/>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ответст</w:t>
            </w:r>
            <w:r w:rsidRPr="007075F2">
              <w:rPr>
                <w:kern w:val="0"/>
                <w:sz w:val="22"/>
                <w:szCs w:val="22"/>
                <w:lang w:eastAsia="ru-RU"/>
              </w:rPr>
              <w:lastRenderedPageBreak/>
              <w:t>венный исполнитель - Отдел образования</w:t>
            </w: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0"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86"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всего</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709"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986"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федеральный бюджет</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709"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986"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республиканский бюджет Чувашской Республики</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709"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986"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бюджет Янтиковского муниципального округа</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709"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986"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внебюджетные источники</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val="restart"/>
            <w:tcBorders>
              <w:top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Мероприятие 11.3</w:t>
            </w:r>
          </w:p>
        </w:tc>
        <w:tc>
          <w:tcPr>
            <w:tcW w:w="1129" w:type="dxa"/>
            <w:vMerge w:val="restart"/>
            <w:tcBorders>
              <w:top w:val="single" w:sz="4" w:space="0" w:color="auto"/>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Внедрение современных эффективных организационно-финансовых механизмов управления деятельностью организаций дополнительного образования</w:t>
            </w:r>
          </w:p>
        </w:tc>
        <w:tc>
          <w:tcPr>
            <w:tcW w:w="1416" w:type="dxa"/>
            <w:gridSpan w:val="3"/>
            <w:vMerge w:val="restart"/>
            <w:tcBorders>
              <w:top w:val="single" w:sz="4" w:space="0" w:color="auto"/>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val="restart"/>
            <w:tcBorders>
              <w:top w:val="single" w:sz="4" w:space="0" w:color="auto"/>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ответственный исполнитель - Отдел образования</w:t>
            </w: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0"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86"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всего</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tcBorders>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709"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986"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федеральный бюджет</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tcBorders>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709"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986"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республиканский бюджет Чувашской Республики</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tcBorders>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709"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986"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бюджет Янтиковского муниципального округа</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tcBorders>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709"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986"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внебюджетные источники</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val="restart"/>
            <w:tcBorders>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lastRenderedPageBreak/>
              <w:t>Мероприятие 11.4</w:t>
            </w:r>
          </w:p>
        </w:tc>
        <w:tc>
          <w:tcPr>
            <w:tcW w:w="1129" w:type="dxa"/>
            <w:vMerge w:val="restart"/>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Организация и проведение новогодних праздничных представлений, участие в общероссийской новогодней елке</w:t>
            </w:r>
          </w:p>
        </w:tc>
        <w:tc>
          <w:tcPr>
            <w:tcW w:w="1416" w:type="dxa"/>
            <w:gridSpan w:val="3"/>
            <w:vMerge w:val="restart"/>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val="restart"/>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ответственный исполнитель - Отдел образования</w:t>
            </w: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0"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86"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всего</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tcBorders>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709"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986"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федеральный бюджет</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tcBorders>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709"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986"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республиканский бюджет Чувашской Республики</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tcBorders>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709"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986"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бюджет Янтиковского муниципального округа</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tcBorders>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709"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986"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внебюджетные источники</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E944BD">
        <w:trPr>
          <w:gridAfter w:val="7"/>
          <w:wAfter w:w="5539" w:type="dxa"/>
        </w:trPr>
        <w:tc>
          <w:tcPr>
            <w:tcW w:w="14742" w:type="dxa"/>
            <w:gridSpan w:val="37"/>
            <w:tcBorders>
              <w:top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Цель «Достижение высоких результатов развития образования в Янтиковском муниципальном округе»</w:t>
            </w:r>
          </w:p>
        </w:tc>
      </w:tr>
      <w:tr w:rsidR="009602E5" w:rsidRPr="007075F2" w:rsidTr="006D0D80">
        <w:trPr>
          <w:gridAfter w:val="7"/>
          <w:wAfter w:w="5539" w:type="dxa"/>
        </w:trPr>
        <w:tc>
          <w:tcPr>
            <w:tcW w:w="993" w:type="dxa"/>
            <w:vMerge w:val="restart"/>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Основное мероприятие 12</w:t>
            </w:r>
          </w:p>
        </w:tc>
        <w:tc>
          <w:tcPr>
            <w:tcW w:w="1129" w:type="dxa"/>
            <w:vMerge w:val="restart"/>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Мероприятия в сфере поддержки детей-сирот и детей, оставшихся без попечения родителей, лиц из числа детей-сирот и детей, оставшихся без попечени</w:t>
            </w:r>
            <w:r w:rsidRPr="007075F2">
              <w:rPr>
                <w:kern w:val="0"/>
                <w:sz w:val="22"/>
                <w:szCs w:val="22"/>
                <w:lang w:eastAsia="ru-RU"/>
              </w:rPr>
              <w:lastRenderedPageBreak/>
              <w:t>я родителей</w:t>
            </w:r>
          </w:p>
        </w:tc>
        <w:tc>
          <w:tcPr>
            <w:tcW w:w="1416" w:type="dxa"/>
            <w:gridSpan w:val="3"/>
            <w:vMerge w:val="restart"/>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lastRenderedPageBreak/>
              <w:t>повышение доступности для населения Янтиковского муниципального округа качественных образовательных услуг</w:t>
            </w:r>
          </w:p>
        </w:tc>
        <w:tc>
          <w:tcPr>
            <w:tcW w:w="998" w:type="dxa"/>
            <w:gridSpan w:val="3"/>
            <w:vMerge w:val="restart"/>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ответственный исполнитель - Отдел образования</w:t>
            </w: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0"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86"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всего</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709"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986"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федеральный бюджет</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709"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986"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республиканский бюджет Чувашской Республики</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709"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986"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бюджет Янтиковского муниципального округа</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709"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986"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внебюджетные источники</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val="restart"/>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lastRenderedPageBreak/>
              <w:t>Целевые индикаторы и показатели подпрограммы (Муниципальной программы), увязанные с основным мероприятием 12</w:t>
            </w:r>
          </w:p>
        </w:tc>
        <w:tc>
          <w:tcPr>
            <w:tcW w:w="8363" w:type="dxa"/>
            <w:gridSpan w:val="2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Удовлетворенность населения качеством начального общего, основного общего, среднего общего образования, %</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85</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85</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85</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85</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85</w:t>
            </w:r>
          </w:p>
        </w:tc>
      </w:tr>
      <w:tr w:rsidR="009602E5" w:rsidRPr="007075F2" w:rsidTr="006D0D80">
        <w:trPr>
          <w:gridAfter w:val="7"/>
          <w:wAfter w:w="5539" w:type="dxa"/>
        </w:trPr>
        <w:tc>
          <w:tcPr>
            <w:tcW w:w="993" w:type="dxa"/>
            <w:vMerge/>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363" w:type="dxa"/>
            <w:gridSpan w:val="2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r>
      <w:tr w:rsidR="009602E5" w:rsidRPr="007075F2" w:rsidTr="006D0D80">
        <w:trPr>
          <w:gridAfter w:val="7"/>
          <w:wAfter w:w="5539" w:type="dxa"/>
        </w:trPr>
        <w:tc>
          <w:tcPr>
            <w:tcW w:w="993" w:type="dxa"/>
            <w:vMerge w:val="restart"/>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Мероприятие 12.1</w:t>
            </w:r>
          </w:p>
        </w:tc>
        <w:tc>
          <w:tcPr>
            <w:tcW w:w="1129" w:type="dxa"/>
            <w:vMerge w:val="restart"/>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Комплексное сопровождение детей-сирот и детей, оставшихся без попечения родителей (подгото</w:t>
            </w:r>
            <w:r w:rsidRPr="007075F2">
              <w:rPr>
                <w:kern w:val="0"/>
                <w:sz w:val="22"/>
                <w:szCs w:val="22"/>
                <w:lang w:eastAsia="ru-RU"/>
              </w:rPr>
              <w:lastRenderedPageBreak/>
              <w:t>вка кандидатов в замещающие родители, сопровождение замещающих семей)</w:t>
            </w:r>
          </w:p>
        </w:tc>
        <w:tc>
          <w:tcPr>
            <w:tcW w:w="1416" w:type="dxa"/>
            <w:gridSpan w:val="3"/>
            <w:vMerge w:val="restart"/>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val="restart"/>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ответственный исполнитель - Отдел образования</w:t>
            </w: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0"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709"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86"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всего</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709"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986"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федеральный бюджет</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709"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986"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республиканский бюджет Чувашской Республики</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709"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986"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бюджет Янтиковского муниципального округа</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709"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986"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внебюджетн</w:t>
            </w:r>
            <w:r w:rsidRPr="007075F2">
              <w:rPr>
                <w:kern w:val="0"/>
                <w:sz w:val="22"/>
                <w:szCs w:val="22"/>
                <w:lang w:eastAsia="ru-RU"/>
              </w:rPr>
              <w:lastRenderedPageBreak/>
              <w:t>ые источники</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lastRenderedPageBreak/>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val="restart"/>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lastRenderedPageBreak/>
              <w:t>Мероприятие 12.2</w:t>
            </w:r>
          </w:p>
        </w:tc>
        <w:tc>
          <w:tcPr>
            <w:tcW w:w="1129" w:type="dxa"/>
            <w:vMerge w:val="restart"/>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 xml:space="preserve">Повышение квалификации и обучение педагогов и специалистов в сфере защиты прав детей-сирот и детей, оставшихся без попечения родителей, и информационное сопровождение </w:t>
            </w:r>
            <w:r w:rsidRPr="007075F2">
              <w:rPr>
                <w:kern w:val="0"/>
                <w:sz w:val="22"/>
                <w:szCs w:val="22"/>
                <w:lang w:eastAsia="ru-RU"/>
              </w:rPr>
              <w:lastRenderedPageBreak/>
              <w:t>жизнеустройства детей-сирот и детей, оставшихся без попечения родителей</w:t>
            </w:r>
          </w:p>
        </w:tc>
        <w:tc>
          <w:tcPr>
            <w:tcW w:w="1416" w:type="dxa"/>
            <w:gridSpan w:val="3"/>
            <w:vMerge w:val="restart"/>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val="restart"/>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ответственный исполнитель - Отдел образования</w:t>
            </w: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0"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709"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86"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всего</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709"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986"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федеральный бюджет</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709"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986"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республиканский бюджет Чувашской Республики</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709"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986"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бюджет Янтиковского муниципального округа</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709"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986"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внебюджетные источники</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E944BD">
        <w:trPr>
          <w:gridAfter w:val="7"/>
          <w:wAfter w:w="5539" w:type="dxa"/>
        </w:trPr>
        <w:tc>
          <w:tcPr>
            <w:tcW w:w="14742" w:type="dxa"/>
            <w:gridSpan w:val="37"/>
            <w:tcBorders>
              <w:top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lastRenderedPageBreak/>
              <w:t>Цель «Достижение высоких результатов развития образования в Янтиковском муниципальном округе»</w:t>
            </w:r>
          </w:p>
        </w:tc>
      </w:tr>
      <w:tr w:rsidR="009602E5" w:rsidRPr="007075F2" w:rsidTr="006D0D80">
        <w:trPr>
          <w:gridAfter w:val="7"/>
          <w:wAfter w:w="5539" w:type="dxa"/>
        </w:trPr>
        <w:tc>
          <w:tcPr>
            <w:tcW w:w="993" w:type="dxa"/>
            <w:vMerge w:val="restart"/>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Основное мероприятие 13</w:t>
            </w:r>
          </w:p>
        </w:tc>
        <w:tc>
          <w:tcPr>
            <w:tcW w:w="1129" w:type="dxa"/>
            <w:vMerge w:val="restart"/>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Меры социальной поддержки</w:t>
            </w:r>
          </w:p>
        </w:tc>
        <w:tc>
          <w:tcPr>
            <w:tcW w:w="1416" w:type="dxa"/>
            <w:gridSpan w:val="3"/>
            <w:vMerge w:val="restart"/>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повышение доступности для населения Янтиковского муниципального округа качественных образовательных услуг</w:t>
            </w:r>
          </w:p>
        </w:tc>
        <w:tc>
          <w:tcPr>
            <w:tcW w:w="998" w:type="dxa"/>
            <w:gridSpan w:val="3"/>
            <w:vMerge w:val="restart"/>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ответственный исполнитель - Отдел образования</w:t>
            </w: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0"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709"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86"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всего</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7336,20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9386,2</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9279,6</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43886,0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43886,0</w:t>
            </w:r>
          </w:p>
        </w:tc>
      </w:tr>
      <w:tr w:rsidR="009602E5" w:rsidRPr="007075F2" w:rsidTr="006D0D80">
        <w:trPr>
          <w:gridAfter w:val="7"/>
          <w:wAfter w:w="5539" w:type="dxa"/>
        </w:trPr>
        <w:tc>
          <w:tcPr>
            <w:tcW w:w="993" w:type="dxa"/>
            <w:vMerge/>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974</w:t>
            </w:r>
          </w:p>
        </w:tc>
        <w:tc>
          <w:tcPr>
            <w:tcW w:w="850"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709"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Ц711400000</w:t>
            </w:r>
          </w:p>
        </w:tc>
        <w:tc>
          <w:tcPr>
            <w:tcW w:w="986"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федеральный бюджет</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5341,50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6060,7</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5938,3</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26636,0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26636,0</w:t>
            </w:r>
          </w:p>
          <w:p w:rsidR="009602E5" w:rsidRPr="007075F2" w:rsidRDefault="009602E5" w:rsidP="009602E5">
            <w:pPr>
              <w:suppressAutoHyphens w:val="0"/>
              <w:spacing w:line="240" w:lineRule="auto"/>
              <w:ind w:firstLine="0"/>
              <w:jc w:val="left"/>
              <w:rPr>
                <w:kern w:val="0"/>
                <w:sz w:val="22"/>
                <w:szCs w:val="22"/>
                <w:lang w:eastAsia="ru-RU"/>
              </w:rPr>
            </w:pPr>
          </w:p>
        </w:tc>
      </w:tr>
      <w:tr w:rsidR="009602E5" w:rsidRPr="007075F2" w:rsidTr="006D0D80">
        <w:trPr>
          <w:gridAfter w:val="7"/>
          <w:wAfter w:w="5539" w:type="dxa"/>
        </w:trPr>
        <w:tc>
          <w:tcPr>
            <w:tcW w:w="993" w:type="dxa"/>
            <w:vMerge/>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974</w:t>
            </w:r>
          </w:p>
        </w:tc>
        <w:tc>
          <w:tcPr>
            <w:tcW w:w="850"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709"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Ц711400000</w:t>
            </w:r>
          </w:p>
        </w:tc>
        <w:tc>
          <w:tcPr>
            <w:tcW w:w="986"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республиканский бюджет Чувашской Республики</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573,9</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1254,8</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1270,6</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6896,5</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6896,5</w:t>
            </w:r>
          </w:p>
        </w:tc>
      </w:tr>
      <w:tr w:rsidR="009602E5" w:rsidRPr="007075F2" w:rsidTr="006D0D80">
        <w:trPr>
          <w:gridAfter w:val="7"/>
          <w:wAfter w:w="5539" w:type="dxa"/>
        </w:trPr>
        <w:tc>
          <w:tcPr>
            <w:tcW w:w="993" w:type="dxa"/>
            <w:vMerge/>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974</w:t>
            </w:r>
          </w:p>
        </w:tc>
        <w:tc>
          <w:tcPr>
            <w:tcW w:w="850"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709"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Ц711400000</w:t>
            </w:r>
          </w:p>
        </w:tc>
        <w:tc>
          <w:tcPr>
            <w:tcW w:w="986"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бюджет Янтиковского муниципального округа</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1420,8</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2070,7</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2070,7</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10353,5</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10353,5</w:t>
            </w:r>
          </w:p>
        </w:tc>
      </w:tr>
      <w:tr w:rsidR="009602E5" w:rsidRPr="007075F2" w:rsidTr="006D0D80">
        <w:trPr>
          <w:gridAfter w:val="7"/>
          <w:wAfter w:w="5539" w:type="dxa"/>
        </w:trPr>
        <w:tc>
          <w:tcPr>
            <w:tcW w:w="993" w:type="dxa"/>
            <w:vMerge/>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709"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986"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внебюджетные источники</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c>
          <w:tcPr>
            <w:tcW w:w="993" w:type="dxa"/>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roofErr w:type="gramStart"/>
            <w:r w:rsidRPr="007075F2">
              <w:rPr>
                <w:kern w:val="0"/>
                <w:sz w:val="22"/>
                <w:szCs w:val="22"/>
                <w:lang w:eastAsia="ru-RU"/>
              </w:rPr>
              <w:t xml:space="preserve">Целевой индикатор и показатель Муниципальной </w:t>
            </w:r>
            <w:r w:rsidRPr="007075F2">
              <w:rPr>
                <w:kern w:val="0"/>
                <w:sz w:val="22"/>
                <w:szCs w:val="22"/>
                <w:lang w:eastAsia="ru-RU"/>
              </w:rPr>
              <w:lastRenderedPageBreak/>
              <w:t>программы, увязанные с основным мероприятием 13</w:t>
            </w:r>
            <w:proofErr w:type="gramEnd"/>
          </w:p>
        </w:tc>
        <w:tc>
          <w:tcPr>
            <w:tcW w:w="8363" w:type="dxa"/>
            <w:gridSpan w:val="2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lastRenderedPageBreak/>
              <w:t>Удовлетворенность населения качеством начального общего, основного общего, среднего общего образования, %</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85</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85</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85</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85</w:t>
            </w:r>
          </w:p>
        </w:tc>
        <w:tc>
          <w:tcPr>
            <w:tcW w:w="1404"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85</w:t>
            </w:r>
          </w:p>
        </w:tc>
        <w:tc>
          <w:tcPr>
            <w:tcW w:w="439" w:type="dxa"/>
            <w:tcBorders>
              <w:lef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0" w:type="dxa"/>
          </w:tcPr>
          <w:p w:rsidR="009602E5" w:rsidRPr="007075F2" w:rsidRDefault="009602E5" w:rsidP="009602E5">
            <w:pPr>
              <w:suppressAutoHyphens w:val="0"/>
              <w:spacing w:line="240" w:lineRule="auto"/>
              <w:ind w:firstLine="0"/>
              <w:jc w:val="left"/>
              <w:rPr>
                <w:kern w:val="0"/>
                <w:sz w:val="22"/>
                <w:szCs w:val="22"/>
                <w:lang w:eastAsia="ru-RU"/>
              </w:rPr>
            </w:pPr>
          </w:p>
        </w:tc>
        <w:tc>
          <w:tcPr>
            <w:tcW w:w="850" w:type="dxa"/>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2698,30</w:t>
            </w:r>
          </w:p>
        </w:tc>
        <w:tc>
          <w:tcPr>
            <w:tcW w:w="850" w:type="dxa"/>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2698,30</w:t>
            </w:r>
          </w:p>
        </w:tc>
        <w:tc>
          <w:tcPr>
            <w:tcW w:w="850" w:type="dxa"/>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2762,90</w:t>
            </w:r>
          </w:p>
        </w:tc>
        <w:tc>
          <w:tcPr>
            <w:tcW w:w="850" w:type="dxa"/>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13814,50</w:t>
            </w:r>
          </w:p>
        </w:tc>
        <w:tc>
          <w:tcPr>
            <w:tcW w:w="850" w:type="dxa"/>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13814,50</w:t>
            </w:r>
          </w:p>
        </w:tc>
      </w:tr>
      <w:tr w:rsidR="009602E5" w:rsidRPr="007075F2" w:rsidTr="006D0D80">
        <w:trPr>
          <w:gridAfter w:val="7"/>
          <w:wAfter w:w="5539" w:type="dxa"/>
        </w:trPr>
        <w:tc>
          <w:tcPr>
            <w:tcW w:w="993" w:type="dxa"/>
            <w:vMerge w:val="restart"/>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lastRenderedPageBreak/>
              <w:t>Мероприятие 13.1</w:t>
            </w:r>
          </w:p>
        </w:tc>
        <w:tc>
          <w:tcPr>
            <w:tcW w:w="1129" w:type="dxa"/>
            <w:vMerge w:val="restart"/>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 xml:space="preserve">Выплата социальных пособий обучающимся общеобразовательных организаций из малоимущих семей, нуждающимся в приобретении проездных билетов для проезда между пунктами проживания и обучения на </w:t>
            </w:r>
            <w:r w:rsidRPr="007075F2">
              <w:rPr>
                <w:kern w:val="0"/>
                <w:sz w:val="22"/>
                <w:szCs w:val="22"/>
                <w:lang w:eastAsia="ru-RU"/>
              </w:rPr>
              <w:lastRenderedPageBreak/>
              <w:t>транспорте пригородного сообщения на территории Чувашской Республики</w:t>
            </w:r>
          </w:p>
        </w:tc>
        <w:tc>
          <w:tcPr>
            <w:tcW w:w="1416" w:type="dxa"/>
            <w:gridSpan w:val="3"/>
            <w:vMerge w:val="restart"/>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val="restart"/>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ответственный исполнитель - Отдел образования</w:t>
            </w: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0"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86"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всего</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709"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986"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федеральный бюджет</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709"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986"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республиканский бюджет Чувашской Республики</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709"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986"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бюджет Янтиковского муниципального округа</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709"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986"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внебюджетные источники</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val="restart"/>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lastRenderedPageBreak/>
              <w:t>Мероприятие 13.2</w:t>
            </w:r>
          </w:p>
        </w:tc>
        <w:tc>
          <w:tcPr>
            <w:tcW w:w="1129" w:type="dxa"/>
            <w:vMerge w:val="restart"/>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Выплата компенсации платы, взимаемой с родителей (законных представителей) за присмотр и уход за детьми, посещающими образовательные организации, реализующие образова</w:t>
            </w:r>
            <w:r w:rsidRPr="007075F2">
              <w:rPr>
                <w:kern w:val="0"/>
                <w:sz w:val="22"/>
                <w:szCs w:val="22"/>
                <w:lang w:eastAsia="ru-RU"/>
              </w:rPr>
              <w:lastRenderedPageBreak/>
              <w:t xml:space="preserve">тельную программу </w:t>
            </w:r>
            <w:proofErr w:type="spellStart"/>
            <w:r w:rsidRPr="007075F2">
              <w:rPr>
                <w:kern w:val="0"/>
                <w:sz w:val="22"/>
                <w:szCs w:val="22"/>
                <w:lang w:eastAsia="ru-RU"/>
              </w:rPr>
              <w:t>дошколь</w:t>
            </w:r>
            <w:proofErr w:type="spellEnd"/>
          </w:p>
          <w:p w:rsidR="009602E5" w:rsidRPr="007075F2" w:rsidRDefault="009602E5" w:rsidP="009602E5">
            <w:pPr>
              <w:suppressAutoHyphens w:val="0"/>
              <w:spacing w:line="240" w:lineRule="auto"/>
              <w:ind w:firstLine="0"/>
              <w:jc w:val="left"/>
              <w:rPr>
                <w:kern w:val="0"/>
                <w:sz w:val="22"/>
                <w:szCs w:val="22"/>
                <w:lang w:eastAsia="ru-RU"/>
              </w:rPr>
            </w:pPr>
            <w:proofErr w:type="spellStart"/>
            <w:r w:rsidRPr="007075F2">
              <w:rPr>
                <w:kern w:val="0"/>
                <w:sz w:val="22"/>
                <w:szCs w:val="22"/>
                <w:lang w:eastAsia="ru-RU"/>
              </w:rPr>
              <w:t>ного</w:t>
            </w:r>
            <w:proofErr w:type="spellEnd"/>
            <w:r w:rsidRPr="007075F2">
              <w:rPr>
                <w:kern w:val="0"/>
                <w:sz w:val="22"/>
                <w:szCs w:val="22"/>
                <w:lang w:eastAsia="ru-RU"/>
              </w:rPr>
              <w:t xml:space="preserve"> образования на территории Янтиковского </w:t>
            </w:r>
          </w:p>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муниципального округа</w:t>
            </w:r>
          </w:p>
        </w:tc>
        <w:tc>
          <w:tcPr>
            <w:tcW w:w="1416" w:type="dxa"/>
            <w:gridSpan w:val="3"/>
            <w:vMerge w:val="restart"/>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val="restart"/>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ответственный исполнитель - Отдел образования</w:t>
            </w: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0"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86"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всего</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27,80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57,1</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57,1</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285,5</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285,5</w:t>
            </w:r>
          </w:p>
        </w:tc>
      </w:tr>
      <w:tr w:rsidR="009602E5" w:rsidRPr="007075F2" w:rsidTr="006D0D80">
        <w:trPr>
          <w:gridAfter w:val="7"/>
          <w:wAfter w:w="5539" w:type="dxa"/>
        </w:trPr>
        <w:tc>
          <w:tcPr>
            <w:tcW w:w="993" w:type="dxa"/>
            <w:vMerge/>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709"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986"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федеральный бюджет</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974</w:t>
            </w:r>
          </w:p>
        </w:tc>
        <w:tc>
          <w:tcPr>
            <w:tcW w:w="709"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1004</w:t>
            </w:r>
          </w:p>
        </w:tc>
        <w:tc>
          <w:tcPr>
            <w:tcW w:w="850"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Ц711412040</w:t>
            </w:r>
          </w:p>
        </w:tc>
        <w:tc>
          <w:tcPr>
            <w:tcW w:w="986"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300</w:t>
            </w: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республиканский бюджет Чувашской Республики</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27,80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57,1</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57,1</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285,5</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285,5</w:t>
            </w:r>
          </w:p>
        </w:tc>
      </w:tr>
      <w:tr w:rsidR="009602E5" w:rsidRPr="007075F2" w:rsidTr="006D0D80">
        <w:trPr>
          <w:gridAfter w:val="7"/>
          <w:wAfter w:w="5539" w:type="dxa"/>
        </w:trPr>
        <w:tc>
          <w:tcPr>
            <w:tcW w:w="993" w:type="dxa"/>
            <w:vMerge/>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709"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986"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бюджет Янтиковского муниципального округа</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709"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986"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внебюджетные источники</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val="restart"/>
            <w:tcBorders>
              <w:top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lastRenderedPageBreak/>
              <w:t>Мероприятие 13.3</w:t>
            </w:r>
          </w:p>
        </w:tc>
        <w:tc>
          <w:tcPr>
            <w:tcW w:w="1129" w:type="dxa"/>
            <w:vMerge w:val="restart"/>
            <w:tcBorders>
              <w:top w:val="single" w:sz="4" w:space="0" w:color="auto"/>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Назначение и выплата единовременного денежного пособия гражданам, усыновившим (удочерившим) ребенка (детей) на территории Чувашской Республики</w:t>
            </w:r>
          </w:p>
        </w:tc>
        <w:tc>
          <w:tcPr>
            <w:tcW w:w="1416" w:type="dxa"/>
            <w:gridSpan w:val="3"/>
            <w:vMerge w:val="restart"/>
            <w:tcBorders>
              <w:top w:val="single" w:sz="4" w:space="0" w:color="auto"/>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val="restart"/>
            <w:tcBorders>
              <w:top w:val="single" w:sz="4" w:space="0" w:color="auto"/>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ответственный исполнитель – Отдел образования</w:t>
            </w: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0"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86"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всего</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tcBorders>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709"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986"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федеральный бюджет</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tcBorders>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709"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986"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республиканский бюджет Чувашской Республики</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tcBorders>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709"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986"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бюджет Янтиковского муниципального округа</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tcBorders>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709"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986"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внебюджетные источники</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val="restart"/>
            <w:tcBorders>
              <w:top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lastRenderedPageBreak/>
              <w:t>Мероприятие 13.4</w:t>
            </w:r>
          </w:p>
        </w:tc>
        <w:tc>
          <w:tcPr>
            <w:tcW w:w="1129" w:type="dxa"/>
            <w:vMerge w:val="restart"/>
            <w:tcBorders>
              <w:top w:val="single" w:sz="4" w:space="0" w:color="auto"/>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 xml:space="preserve">Выплата единовременного пособия при всех формах устройства детей, лишенных родительского попечения, в семью за счет субвенции, предоставляемой </w:t>
            </w:r>
            <w:proofErr w:type="gramStart"/>
            <w:r w:rsidRPr="007075F2">
              <w:rPr>
                <w:kern w:val="0"/>
                <w:sz w:val="22"/>
                <w:szCs w:val="22"/>
                <w:lang w:eastAsia="ru-RU"/>
              </w:rPr>
              <w:t>из</w:t>
            </w:r>
            <w:proofErr w:type="gramEnd"/>
            <w:r w:rsidRPr="007075F2">
              <w:rPr>
                <w:kern w:val="0"/>
                <w:sz w:val="22"/>
                <w:szCs w:val="22"/>
                <w:lang w:eastAsia="ru-RU"/>
              </w:rPr>
              <w:t xml:space="preserve"> федерал</w:t>
            </w:r>
          </w:p>
          <w:p w:rsidR="009602E5" w:rsidRPr="007075F2" w:rsidRDefault="009602E5" w:rsidP="009602E5">
            <w:pPr>
              <w:suppressAutoHyphens w:val="0"/>
              <w:spacing w:line="240" w:lineRule="auto"/>
              <w:ind w:firstLine="0"/>
              <w:jc w:val="left"/>
              <w:rPr>
                <w:kern w:val="0"/>
                <w:sz w:val="22"/>
                <w:szCs w:val="22"/>
                <w:lang w:eastAsia="ru-RU"/>
              </w:rPr>
            </w:pPr>
            <w:proofErr w:type="spellStart"/>
            <w:r w:rsidRPr="007075F2">
              <w:rPr>
                <w:kern w:val="0"/>
                <w:sz w:val="22"/>
                <w:szCs w:val="22"/>
                <w:lang w:eastAsia="ru-RU"/>
              </w:rPr>
              <w:t>ьного</w:t>
            </w:r>
            <w:proofErr w:type="spellEnd"/>
            <w:r w:rsidRPr="007075F2">
              <w:rPr>
                <w:kern w:val="0"/>
                <w:sz w:val="22"/>
                <w:szCs w:val="22"/>
                <w:lang w:eastAsia="ru-RU"/>
              </w:rPr>
              <w:t xml:space="preserve"> бюджета</w:t>
            </w:r>
          </w:p>
        </w:tc>
        <w:tc>
          <w:tcPr>
            <w:tcW w:w="1416" w:type="dxa"/>
            <w:gridSpan w:val="3"/>
            <w:vMerge w:val="restart"/>
            <w:tcBorders>
              <w:top w:val="single" w:sz="4" w:space="0" w:color="auto"/>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val="restart"/>
            <w:tcBorders>
              <w:top w:val="single" w:sz="4" w:space="0" w:color="auto"/>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ответственный исполнитель – Отдел образования</w:t>
            </w: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0"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86"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всего</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tcBorders>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709"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986"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федеральный бюджет</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tcBorders>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709"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986"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республиканский бюджет Чувашской Республики</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tcBorders>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709"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986"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бюджет Янтиковского муниципального округа</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tcBorders>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709"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986"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внебюджетные источники</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val="restart"/>
            <w:tcBorders>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Мероприятие 13.5.</w:t>
            </w:r>
          </w:p>
        </w:tc>
        <w:tc>
          <w:tcPr>
            <w:tcW w:w="1129" w:type="dxa"/>
            <w:vMerge w:val="restart"/>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 xml:space="preserve">Единовременные компенсационные выплаты учителям, прибывшим (переехавшим) на работу в сельские </w:t>
            </w:r>
            <w:r w:rsidRPr="007075F2">
              <w:rPr>
                <w:kern w:val="0"/>
                <w:sz w:val="22"/>
                <w:szCs w:val="22"/>
                <w:lang w:eastAsia="ru-RU"/>
              </w:rPr>
              <w:lastRenderedPageBreak/>
              <w:t>населенные пункты, либо рабочие поселки, либо поселки городского типа, либо города с населением до 50 тыс. человек</w:t>
            </w:r>
          </w:p>
        </w:tc>
        <w:tc>
          <w:tcPr>
            <w:tcW w:w="1416" w:type="dxa"/>
            <w:gridSpan w:val="3"/>
            <w:vMerge w:val="restart"/>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val="restart"/>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ответственный исполнитель - Отдел образования</w:t>
            </w: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709"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986"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всего</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tcBorders>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709"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986"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федеральный бюджет</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tcBorders>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709"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986"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республиканский бюджет Чувашской Республики</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tcBorders>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709"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986"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бюджет Янтиковского муниципального округа</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tcBorders>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709"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986"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внебюджетные источники</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val="restart"/>
            <w:tcBorders>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lastRenderedPageBreak/>
              <w:t>Мероприятие 13.6.</w:t>
            </w:r>
          </w:p>
        </w:tc>
        <w:tc>
          <w:tcPr>
            <w:tcW w:w="1129" w:type="dxa"/>
            <w:vMerge w:val="restart"/>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roofErr w:type="gramStart"/>
            <w:r w:rsidRPr="007075F2">
              <w:rPr>
                <w:kern w:val="0"/>
                <w:sz w:val="22"/>
                <w:szCs w:val="22"/>
                <w:lang w:eastAsia="ru-RU"/>
              </w:rPr>
              <w:t>Организация бесплатного горячего питания обучающихся, получающих начальное общее образование в муниципальных образовательных организациях</w:t>
            </w:r>
            <w:proofErr w:type="gramEnd"/>
          </w:p>
        </w:tc>
        <w:tc>
          <w:tcPr>
            <w:tcW w:w="1416" w:type="dxa"/>
            <w:gridSpan w:val="3"/>
            <w:vMerge w:val="restart"/>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val="restart"/>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ответственный исполнитель - Отдел образования</w:t>
            </w: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0"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86"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всего</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5395,5</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6122,0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6060,8</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27792,0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27792,0</w:t>
            </w:r>
          </w:p>
        </w:tc>
      </w:tr>
      <w:tr w:rsidR="009602E5" w:rsidRPr="007075F2" w:rsidTr="006D0D80">
        <w:trPr>
          <w:gridAfter w:val="7"/>
          <w:wAfter w:w="5539" w:type="dxa"/>
        </w:trPr>
        <w:tc>
          <w:tcPr>
            <w:tcW w:w="993" w:type="dxa"/>
            <w:vMerge/>
            <w:tcBorders>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974</w:t>
            </w:r>
          </w:p>
        </w:tc>
        <w:tc>
          <w:tcPr>
            <w:tcW w:w="709"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0702</w:t>
            </w:r>
          </w:p>
        </w:tc>
        <w:tc>
          <w:tcPr>
            <w:tcW w:w="850"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Ц7114</w:t>
            </w:r>
            <w:r w:rsidRPr="007075F2">
              <w:rPr>
                <w:kern w:val="0"/>
                <w:sz w:val="22"/>
                <w:szCs w:val="22"/>
                <w:lang w:val="en-US" w:eastAsia="ru-RU"/>
              </w:rPr>
              <w:t>L</w:t>
            </w:r>
            <w:r w:rsidRPr="007075F2">
              <w:rPr>
                <w:kern w:val="0"/>
                <w:sz w:val="22"/>
                <w:szCs w:val="22"/>
                <w:lang w:eastAsia="ru-RU"/>
              </w:rPr>
              <w:t>3040</w:t>
            </w:r>
          </w:p>
        </w:tc>
        <w:tc>
          <w:tcPr>
            <w:tcW w:w="986"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600</w:t>
            </w: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федеральный бюджет</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5341,5</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6060,7</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5938,3</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26636,0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26636,0</w:t>
            </w:r>
          </w:p>
        </w:tc>
      </w:tr>
      <w:tr w:rsidR="009602E5" w:rsidRPr="007075F2" w:rsidTr="006D0D80">
        <w:trPr>
          <w:gridAfter w:val="7"/>
          <w:wAfter w:w="5539" w:type="dxa"/>
        </w:trPr>
        <w:tc>
          <w:tcPr>
            <w:tcW w:w="993" w:type="dxa"/>
            <w:vMerge/>
            <w:tcBorders>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974</w:t>
            </w:r>
          </w:p>
        </w:tc>
        <w:tc>
          <w:tcPr>
            <w:tcW w:w="709"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0702</w:t>
            </w:r>
          </w:p>
        </w:tc>
        <w:tc>
          <w:tcPr>
            <w:tcW w:w="850"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Ц7114</w:t>
            </w:r>
            <w:r w:rsidRPr="007075F2">
              <w:rPr>
                <w:kern w:val="0"/>
                <w:sz w:val="22"/>
                <w:szCs w:val="22"/>
                <w:lang w:val="en-US" w:eastAsia="ru-RU"/>
              </w:rPr>
              <w:t>L</w:t>
            </w:r>
            <w:r w:rsidRPr="007075F2">
              <w:rPr>
                <w:kern w:val="0"/>
                <w:sz w:val="22"/>
                <w:szCs w:val="22"/>
                <w:lang w:eastAsia="ru-RU"/>
              </w:rPr>
              <w:t>3040</w:t>
            </w:r>
          </w:p>
        </w:tc>
        <w:tc>
          <w:tcPr>
            <w:tcW w:w="986"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600</w:t>
            </w: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республиканский бюджет Чувашской Республики</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27,0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30,6</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91,8</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1002,5</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1002,5</w:t>
            </w:r>
          </w:p>
        </w:tc>
      </w:tr>
      <w:tr w:rsidR="009602E5" w:rsidRPr="007075F2" w:rsidTr="006D0D80">
        <w:trPr>
          <w:gridAfter w:val="7"/>
          <w:wAfter w:w="5539" w:type="dxa"/>
        </w:trPr>
        <w:tc>
          <w:tcPr>
            <w:tcW w:w="993" w:type="dxa"/>
            <w:vMerge/>
            <w:tcBorders>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974</w:t>
            </w:r>
          </w:p>
        </w:tc>
        <w:tc>
          <w:tcPr>
            <w:tcW w:w="709"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0702</w:t>
            </w:r>
          </w:p>
        </w:tc>
        <w:tc>
          <w:tcPr>
            <w:tcW w:w="850"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Ц7114</w:t>
            </w:r>
            <w:r w:rsidRPr="007075F2">
              <w:rPr>
                <w:kern w:val="0"/>
                <w:sz w:val="22"/>
                <w:szCs w:val="22"/>
                <w:lang w:val="en-US" w:eastAsia="ru-RU"/>
              </w:rPr>
              <w:t>L</w:t>
            </w:r>
            <w:r w:rsidRPr="007075F2">
              <w:rPr>
                <w:kern w:val="0"/>
                <w:sz w:val="22"/>
                <w:szCs w:val="22"/>
                <w:lang w:eastAsia="ru-RU"/>
              </w:rPr>
              <w:t>3040</w:t>
            </w:r>
          </w:p>
        </w:tc>
        <w:tc>
          <w:tcPr>
            <w:tcW w:w="986"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600</w:t>
            </w: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бюджет Янтиковского муниципального округа</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27,0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30,7</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30,7</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153,5</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153,5</w:t>
            </w:r>
          </w:p>
        </w:tc>
      </w:tr>
      <w:tr w:rsidR="009602E5" w:rsidRPr="007075F2" w:rsidTr="006D0D80">
        <w:trPr>
          <w:gridAfter w:val="7"/>
          <w:wAfter w:w="5539" w:type="dxa"/>
        </w:trPr>
        <w:tc>
          <w:tcPr>
            <w:tcW w:w="993" w:type="dxa"/>
            <w:vMerge/>
            <w:tcBorders>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709"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986"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внебюджетные источники</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Height w:val="1268"/>
        </w:trPr>
        <w:tc>
          <w:tcPr>
            <w:tcW w:w="993" w:type="dxa"/>
            <w:vMerge w:val="restart"/>
            <w:tcBorders>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lastRenderedPageBreak/>
              <w:t>Мероприятие 13.7</w:t>
            </w:r>
          </w:p>
        </w:tc>
        <w:tc>
          <w:tcPr>
            <w:tcW w:w="1129" w:type="dxa"/>
            <w:vMerge w:val="restart"/>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roofErr w:type="gramStart"/>
            <w:r w:rsidRPr="007075F2">
              <w:rPr>
                <w:kern w:val="0"/>
                <w:sz w:val="22"/>
                <w:szCs w:val="22"/>
                <w:lang w:eastAsia="ru-RU"/>
              </w:rPr>
              <w:t xml:space="preserve">Обеспечение бесплатным двухразовым питанием обучающихся с ограниченными возможностями здоровья, получающих образование вне организаций, осуществляющих образовательную деятельность, в форме семейного образования, которые проживают на территории Янтиковского </w:t>
            </w:r>
            <w:r w:rsidRPr="007075F2">
              <w:rPr>
                <w:kern w:val="0"/>
                <w:sz w:val="22"/>
                <w:szCs w:val="22"/>
                <w:lang w:eastAsia="ru-RU"/>
              </w:rPr>
              <w:lastRenderedPageBreak/>
              <w:t>муниципального округа</w:t>
            </w:r>
            <w:proofErr w:type="gramEnd"/>
          </w:p>
        </w:tc>
        <w:tc>
          <w:tcPr>
            <w:tcW w:w="1416" w:type="dxa"/>
            <w:gridSpan w:val="3"/>
            <w:vMerge w:val="restart"/>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val="restart"/>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ответственный исполнитель - Отдел образования</w:t>
            </w: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0"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86"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всего</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tcBorders>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709"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986"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федеральный бюджет</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tcBorders>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709"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986"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республиканский бюджет Чувашской Республики</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tcBorders>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709"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986"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бюджет Янтиковского муниципального округа</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tcBorders>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709"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986"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внебюджетные источники</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val="restart"/>
            <w:tcBorders>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lastRenderedPageBreak/>
              <w:t>Мероприятие 13.8.</w:t>
            </w:r>
          </w:p>
        </w:tc>
        <w:tc>
          <w:tcPr>
            <w:tcW w:w="1129" w:type="dxa"/>
            <w:vMerge w:val="restart"/>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Расходы, связанные с освобождением от платы установленного размера платы, взимаемые с родителей (законных представителей) за присмотр и уход за детьми в муниципальных дошкольных образовательных организациях</w:t>
            </w:r>
          </w:p>
        </w:tc>
        <w:tc>
          <w:tcPr>
            <w:tcW w:w="1416" w:type="dxa"/>
            <w:gridSpan w:val="3"/>
            <w:vMerge w:val="restart"/>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val="restart"/>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ответственный исполнитель - Отдел образования</w:t>
            </w: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0"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86"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всего</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826,1</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1749,1</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1749,1</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8745,5</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8745,5</w:t>
            </w:r>
          </w:p>
        </w:tc>
      </w:tr>
      <w:tr w:rsidR="009602E5" w:rsidRPr="007075F2" w:rsidTr="006D0D80">
        <w:trPr>
          <w:gridAfter w:val="7"/>
          <w:wAfter w:w="5539" w:type="dxa"/>
        </w:trPr>
        <w:tc>
          <w:tcPr>
            <w:tcW w:w="993" w:type="dxa"/>
            <w:vMerge/>
            <w:tcBorders>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709"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986"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федеральный бюджет</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tcBorders>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709"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986"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республиканский бюджет Чувашской Республики</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tcBorders>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974</w:t>
            </w:r>
          </w:p>
        </w:tc>
        <w:tc>
          <w:tcPr>
            <w:tcW w:w="709"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0701</w:t>
            </w:r>
          </w:p>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0702</w:t>
            </w:r>
          </w:p>
        </w:tc>
        <w:tc>
          <w:tcPr>
            <w:tcW w:w="850"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Ц711474550</w:t>
            </w:r>
          </w:p>
        </w:tc>
        <w:tc>
          <w:tcPr>
            <w:tcW w:w="986"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600</w:t>
            </w: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бюджет Янтиковского муниципального округа</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826,1</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1749,1</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1749,1</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8745,5</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8745,5</w:t>
            </w:r>
          </w:p>
        </w:tc>
      </w:tr>
      <w:tr w:rsidR="009602E5" w:rsidRPr="007075F2" w:rsidTr="006D0D80">
        <w:trPr>
          <w:gridAfter w:val="7"/>
          <w:wAfter w:w="5539" w:type="dxa"/>
        </w:trPr>
        <w:tc>
          <w:tcPr>
            <w:tcW w:w="993" w:type="dxa"/>
            <w:vMerge/>
            <w:tcBorders>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709"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986"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внебюджетные источники</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val="restart"/>
            <w:tcBorders>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Мероприятие 13.9.</w:t>
            </w:r>
          </w:p>
        </w:tc>
        <w:tc>
          <w:tcPr>
            <w:tcW w:w="1129" w:type="dxa"/>
            <w:vMerge w:val="restart"/>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 xml:space="preserve">Дополнительное финансовое </w:t>
            </w:r>
            <w:r w:rsidRPr="007075F2">
              <w:rPr>
                <w:kern w:val="0"/>
                <w:sz w:val="22"/>
                <w:szCs w:val="22"/>
                <w:lang w:eastAsia="ru-RU"/>
              </w:rPr>
              <w:lastRenderedPageBreak/>
              <w:t>обеспечение мероприятий по организации бесплатного горячего питания детей из многодетных малоимущих семей, обучающихся по образовательным программам основного общего и среднего общего образования в муниципальных образовательных организациях</w:t>
            </w:r>
          </w:p>
        </w:tc>
        <w:tc>
          <w:tcPr>
            <w:tcW w:w="1416" w:type="dxa"/>
            <w:gridSpan w:val="3"/>
            <w:vMerge w:val="restart"/>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val="restart"/>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 xml:space="preserve">ответственный исполнитель - </w:t>
            </w:r>
            <w:r w:rsidRPr="007075F2">
              <w:rPr>
                <w:kern w:val="0"/>
                <w:sz w:val="22"/>
                <w:szCs w:val="22"/>
                <w:lang w:eastAsia="ru-RU"/>
              </w:rPr>
              <w:lastRenderedPageBreak/>
              <w:t>Отдел образования</w:t>
            </w: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0"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86"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всего</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377,6</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863,2</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817,8</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4089,0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4089,0</w:t>
            </w:r>
          </w:p>
        </w:tc>
      </w:tr>
      <w:tr w:rsidR="009602E5" w:rsidRPr="007075F2" w:rsidTr="006D0D80">
        <w:trPr>
          <w:gridAfter w:val="7"/>
          <w:wAfter w:w="5539" w:type="dxa"/>
        </w:trPr>
        <w:tc>
          <w:tcPr>
            <w:tcW w:w="993" w:type="dxa"/>
            <w:vMerge/>
            <w:tcBorders>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709"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986"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федеральный бюджет</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tcBorders>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974</w:t>
            </w:r>
          </w:p>
        </w:tc>
        <w:tc>
          <w:tcPr>
            <w:tcW w:w="709"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0702</w:t>
            </w:r>
          </w:p>
        </w:tc>
        <w:tc>
          <w:tcPr>
            <w:tcW w:w="850"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Ц7114</w:t>
            </w:r>
            <w:r w:rsidRPr="007075F2">
              <w:rPr>
                <w:kern w:val="0"/>
                <w:sz w:val="22"/>
                <w:szCs w:val="22"/>
                <w:lang w:eastAsia="ru-RU"/>
              </w:rPr>
              <w:lastRenderedPageBreak/>
              <w:t>01560</w:t>
            </w:r>
          </w:p>
        </w:tc>
        <w:tc>
          <w:tcPr>
            <w:tcW w:w="986"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lastRenderedPageBreak/>
              <w:t>600</w:t>
            </w: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республикан</w:t>
            </w:r>
            <w:r w:rsidRPr="007075F2">
              <w:rPr>
                <w:kern w:val="0"/>
                <w:sz w:val="22"/>
                <w:szCs w:val="22"/>
                <w:lang w:eastAsia="ru-RU"/>
              </w:rPr>
              <w:lastRenderedPageBreak/>
              <w:t>ский бюджет Чувашской Республики</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lastRenderedPageBreak/>
              <w:t>328,4</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822,3</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776,9</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3884,5</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3884,5</w:t>
            </w:r>
          </w:p>
        </w:tc>
      </w:tr>
      <w:tr w:rsidR="009602E5" w:rsidRPr="007075F2" w:rsidTr="006D0D80">
        <w:trPr>
          <w:gridAfter w:val="7"/>
          <w:wAfter w:w="5539" w:type="dxa"/>
        </w:trPr>
        <w:tc>
          <w:tcPr>
            <w:tcW w:w="993" w:type="dxa"/>
            <w:vMerge/>
            <w:tcBorders>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974</w:t>
            </w:r>
          </w:p>
        </w:tc>
        <w:tc>
          <w:tcPr>
            <w:tcW w:w="709"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0702</w:t>
            </w:r>
          </w:p>
        </w:tc>
        <w:tc>
          <w:tcPr>
            <w:tcW w:w="850"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Ц711401560</w:t>
            </w:r>
          </w:p>
        </w:tc>
        <w:tc>
          <w:tcPr>
            <w:tcW w:w="986"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600</w:t>
            </w: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бюджет Янтиковского муниципального округа</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49,2</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40,9</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40,9</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204,5</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204,5</w:t>
            </w:r>
          </w:p>
        </w:tc>
      </w:tr>
      <w:tr w:rsidR="009602E5" w:rsidRPr="007075F2" w:rsidTr="006D0D80">
        <w:trPr>
          <w:gridAfter w:val="7"/>
          <w:wAfter w:w="5539" w:type="dxa"/>
        </w:trPr>
        <w:tc>
          <w:tcPr>
            <w:tcW w:w="993" w:type="dxa"/>
            <w:vMerge/>
            <w:tcBorders>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709"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986"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внебюджетные источники</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val="restart"/>
            <w:tcBorders>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 xml:space="preserve">Мероприятие </w:t>
            </w:r>
            <w:r w:rsidRPr="007075F2">
              <w:rPr>
                <w:kern w:val="0"/>
                <w:sz w:val="22"/>
                <w:szCs w:val="22"/>
                <w:lang w:eastAsia="ru-RU"/>
              </w:rPr>
              <w:lastRenderedPageBreak/>
              <w:t>13.10</w:t>
            </w:r>
          </w:p>
        </w:tc>
        <w:tc>
          <w:tcPr>
            <w:tcW w:w="1129" w:type="dxa"/>
            <w:vMerge w:val="restart"/>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lastRenderedPageBreak/>
              <w:t xml:space="preserve">Организация </w:t>
            </w:r>
            <w:r w:rsidRPr="007075F2">
              <w:rPr>
                <w:kern w:val="0"/>
                <w:sz w:val="22"/>
                <w:szCs w:val="22"/>
                <w:lang w:eastAsia="ru-RU"/>
              </w:rPr>
              <w:lastRenderedPageBreak/>
              <w:t>льготного питания для отдельных категорий учащихся в муниципальных общеобразовательных организациях</w:t>
            </w:r>
          </w:p>
        </w:tc>
        <w:tc>
          <w:tcPr>
            <w:tcW w:w="1416" w:type="dxa"/>
            <w:gridSpan w:val="3"/>
            <w:vMerge w:val="restart"/>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val="restart"/>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 xml:space="preserve">ответственный </w:t>
            </w:r>
            <w:r w:rsidRPr="007075F2">
              <w:rPr>
                <w:kern w:val="0"/>
                <w:sz w:val="22"/>
                <w:szCs w:val="22"/>
                <w:lang w:eastAsia="ru-RU"/>
              </w:rPr>
              <w:lastRenderedPageBreak/>
              <w:t>исполнитель - Отдел образования</w:t>
            </w: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0"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86"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всего</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518,5</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250,0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250,0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1250,0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1250,0</w:t>
            </w:r>
          </w:p>
        </w:tc>
      </w:tr>
      <w:tr w:rsidR="009602E5" w:rsidRPr="007075F2" w:rsidTr="006D0D80">
        <w:trPr>
          <w:gridAfter w:val="7"/>
          <w:wAfter w:w="5539" w:type="dxa"/>
        </w:trPr>
        <w:tc>
          <w:tcPr>
            <w:tcW w:w="993" w:type="dxa"/>
            <w:vMerge/>
            <w:tcBorders>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709"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986"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федеральны</w:t>
            </w:r>
            <w:r w:rsidRPr="007075F2">
              <w:rPr>
                <w:kern w:val="0"/>
                <w:sz w:val="22"/>
                <w:szCs w:val="22"/>
                <w:lang w:eastAsia="ru-RU"/>
              </w:rPr>
              <w:lastRenderedPageBreak/>
              <w:t>й бюджет</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lastRenderedPageBreak/>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tcBorders>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709"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986"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республиканский бюджет Чувашской Республики</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tcBorders>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974</w:t>
            </w:r>
          </w:p>
        </w:tc>
        <w:tc>
          <w:tcPr>
            <w:tcW w:w="709"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0702</w:t>
            </w:r>
          </w:p>
        </w:tc>
        <w:tc>
          <w:tcPr>
            <w:tcW w:w="850"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Ц711474540</w:t>
            </w:r>
          </w:p>
        </w:tc>
        <w:tc>
          <w:tcPr>
            <w:tcW w:w="986"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600</w:t>
            </w: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бюджет Янтиковского муниципального округа</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518,5</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250,0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250,0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1250,0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1250,0</w:t>
            </w:r>
          </w:p>
        </w:tc>
      </w:tr>
      <w:tr w:rsidR="009602E5" w:rsidRPr="007075F2" w:rsidTr="006D0D80">
        <w:trPr>
          <w:gridAfter w:val="7"/>
          <w:wAfter w:w="5539" w:type="dxa"/>
        </w:trPr>
        <w:tc>
          <w:tcPr>
            <w:tcW w:w="993" w:type="dxa"/>
            <w:vMerge/>
            <w:tcBorders>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709"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986"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внебюджетные источники</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val="restart"/>
            <w:tcBorders>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Мероприятие 13.11</w:t>
            </w:r>
          </w:p>
        </w:tc>
        <w:tc>
          <w:tcPr>
            <w:tcW w:w="1129" w:type="dxa"/>
            <w:vMerge w:val="restart"/>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 xml:space="preserve">Выплата компенсации затрат на получение </w:t>
            </w:r>
            <w:proofErr w:type="gramStart"/>
            <w:r w:rsidRPr="007075F2">
              <w:rPr>
                <w:kern w:val="0"/>
                <w:sz w:val="22"/>
                <w:szCs w:val="22"/>
                <w:lang w:eastAsia="ru-RU"/>
              </w:rPr>
              <w:t>обучающимися</w:t>
            </w:r>
            <w:proofErr w:type="gramEnd"/>
            <w:r w:rsidRPr="007075F2">
              <w:rPr>
                <w:kern w:val="0"/>
                <w:sz w:val="22"/>
                <w:szCs w:val="22"/>
                <w:lang w:eastAsia="ru-RU"/>
              </w:rPr>
              <w:t xml:space="preserve"> начального общего, основного общего, среднего общего образования в форме семейного </w:t>
            </w:r>
            <w:r w:rsidRPr="007075F2">
              <w:rPr>
                <w:kern w:val="0"/>
                <w:sz w:val="22"/>
                <w:szCs w:val="22"/>
                <w:lang w:eastAsia="ru-RU"/>
              </w:rPr>
              <w:lastRenderedPageBreak/>
              <w:t>образования</w:t>
            </w:r>
          </w:p>
        </w:tc>
        <w:tc>
          <w:tcPr>
            <w:tcW w:w="1416" w:type="dxa"/>
            <w:gridSpan w:val="3"/>
            <w:vMerge w:val="restart"/>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val="restart"/>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ответственный исполнитель - Отдел образования</w:t>
            </w: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0"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86"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всего</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tcBorders>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709"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986"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федеральный бюджет</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tcBorders>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709"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986"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республиканский бюджет Чувашской Республики</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tcBorders>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0"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86"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бюджет Янтиковского муниципального округа</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tcBorders>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709"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986"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внебюджетные источники</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val="restart"/>
            <w:tcBorders>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lastRenderedPageBreak/>
              <w:t>Мероприятие 13.12</w:t>
            </w:r>
          </w:p>
        </w:tc>
        <w:tc>
          <w:tcPr>
            <w:tcW w:w="1129" w:type="dxa"/>
            <w:vMerge w:val="restart"/>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Субсидии бюджетным учреждениям на иные цели</w:t>
            </w:r>
          </w:p>
        </w:tc>
        <w:tc>
          <w:tcPr>
            <w:tcW w:w="1416" w:type="dxa"/>
            <w:gridSpan w:val="3"/>
            <w:vMerge w:val="restart"/>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val="restart"/>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ответственный исполнитель - Отдел образования</w:t>
            </w: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0"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86"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всего</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tcBorders>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709"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986"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федеральный бюджет</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tcBorders>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709"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986"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республиканский бюджет Чувашской Республики</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tcBorders>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0"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86"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бюджет Янтиковского муниципального округа</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tcBorders>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709"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986"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внебюджетные источники</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val="restart"/>
            <w:tcBorders>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Мероприятие 13.13</w:t>
            </w:r>
          </w:p>
        </w:tc>
        <w:tc>
          <w:tcPr>
            <w:tcW w:w="1129" w:type="dxa"/>
            <w:vMerge w:val="restart"/>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Субсидии автономным учреждениям на иные цели</w:t>
            </w:r>
          </w:p>
        </w:tc>
        <w:tc>
          <w:tcPr>
            <w:tcW w:w="1416" w:type="dxa"/>
            <w:gridSpan w:val="3"/>
            <w:vMerge w:val="restart"/>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val="restart"/>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ответственный исполнитель - Отдел образования</w:t>
            </w: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0"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86"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всего</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tcBorders>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709"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986"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федеральный бюджет</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tcBorders>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709"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986"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республиканский бюджет Чувашской Республики</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tcBorders>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709"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986"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бюджет Янтиковского муниципального округа</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tcBorders>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709"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986"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внебюджетные источники</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val="restart"/>
            <w:tcBorders>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Мероприятие 13.14.</w:t>
            </w:r>
          </w:p>
        </w:tc>
        <w:tc>
          <w:tcPr>
            <w:tcW w:w="1129" w:type="dxa"/>
            <w:vMerge w:val="restart"/>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Обеспечение бесплатн</w:t>
            </w:r>
            <w:r w:rsidRPr="007075F2">
              <w:rPr>
                <w:kern w:val="0"/>
                <w:sz w:val="22"/>
                <w:szCs w:val="22"/>
                <w:lang w:eastAsia="ru-RU"/>
              </w:rPr>
              <w:lastRenderedPageBreak/>
              <w:t xml:space="preserve">ым двухразовым питанием обучающихся общеобразовательных организаций, находящихся на территории Чувашской Республики, осваивающих образовательные программы начального общего, основного общего и среднего общего образования, являющихся членами </w:t>
            </w:r>
            <w:r w:rsidRPr="007075F2">
              <w:rPr>
                <w:kern w:val="0"/>
                <w:sz w:val="22"/>
                <w:szCs w:val="22"/>
                <w:lang w:eastAsia="ru-RU"/>
              </w:rPr>
              <w:lastRenderedPageBreak/>
              <w:t>семей лиц, призванных на военную службу по мобилизации в Вооруженные Силы Российской Федерации, а также лиц, принимающих (принимавших) участие в специальной военной операции</w:t>
            </w:r>
          </w:p>
        </w:tc>
        <w:tc>
          <w:tcPr>
            <w:tcW w:w="1416" w:type="dxa"/>
            <w:gridSpan w:val="3"/>
            <w:vMerge w:val="restart"/>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val="restart"/>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ответственный исполн</w:t>
            </w:r>
            <w:r w:rsidRPr="007075F2">
              <w:rPr>
                <w:kern w:val="0"/>
                <w:sz w:val="22"/>
                <w:szCs w:val="22"/>
                <w:lang w:eastAsia="ru-RU"/>
              </w:rPr>
              <w:lastRenderedPageBreak/>
              <w:t>итель - Отдел образования</w:t>
            </w: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0"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86"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всего</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190,7</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344,8</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344,8</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1724,0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1724,0</w:t>
            </w:r>
          </w:p>
        </w:tc>
      </w:tr>
      <w:tr w:rsidR="009602E5" w:rsidRPr="007075F2" w:rsidTr="006D0D80">
        <w:trPr>
          <w:gridAfter w:val="7"/>
          <w:wAfter w:w="5539" w:type="dxa"/>
        </w:trPr>
        <w:tc>
          <w:tcPr>
            <w:tcW w:w="993" w:type="dxa"/>
            <w:vMerge/>
            <w:tcBorders>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709"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986"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федеральный бюджет</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tcBorders>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974</w:t>
            </w:r>
          </w:p>
        </w:tc>
        <w:tc>
          <w:tcPr>
            <w:tcW w:w="709"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9702</w:t>
            </w:r>
          </w:p>
        </w:tc>
        <w:tc>
          <w:tcPr>
            <w:tcW w:w="850"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Ц71142029П</w:t>
            </w:r>
          </w:p>
        </w:tc>
        <w:tc>
          <w:tcPr>
            <w:tcW w:w="986"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600</w:t>
            </w: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республиканский бюджет Чувашской Республики</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190,7</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344,8</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344,8</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1724,0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1724,0</w:t>
            </w:r>
          </w:p>
        </w:tc>
      </w:tr>
      <w:tr w:rsidR="009602E5" w:rsidRPr="007075F2" w:rsidTr="006D0D80">
        <w:trPr>
          <w:gridAfter w:val="7"/>
          <w:wAfter w:w="5539" w:type="dxa"/>
        </w:trPr>
        <w:tc>
          <w:tcPr>
            <w:tcW w:w="993" w:type="dxa"/>
            <w:vMerge/>
            <w:tcBorders>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709"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986"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бюджет Янтиковского муниципального округа</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tcBorders>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709"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986"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внебюджетные источники</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E944BD">
        <w:trPr>
          <w:gridAfter w:val="7"/>
          <w:wAfter w:w="5539" w:type="dxa"/>
        </w:trPr>
        <w:tc>
          <w:tcPr>
            <w:tcW w:w="14742" w:type="dxa"/>
            <w:gridSpan w:val="37"/>
            <w:tcBorders>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lastRenderedPageBreak/>
              <w:t>Цель «Достижение высоких результатов развития образования в Янтиковском муниципальном округе»</w:t>
            </w:r>
          </w:p>
        </w:tc>
      </w:tr>
      <w:tr w:rsidR="009602E5" w:rsidRPr="007075F2" w:rsidTr="006D0D80">
        <w:trPr>
          <w:gridAfter w:val="7"/>
          <w:wAfter w:w="5539" w:type="dxa"/>
        </w:trPr>
        <w:tc>
          <w:tcPr>
            <w:tcW w:w="993" w:type="dxa"/>
            <w:vMerge w:val="restart"/>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Основное мероприятие 14</w:t>
            </w:r>
          </w:p>
        </w:tc>
        <w:tc>
          <w:tcPr>
            <w:tcW w:w="1129" w:type="dxa"/>
            <w:vMerge w:val="restart"/>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Капитальный ремонт объектов образования</w:t>
            </w:r>
          </w:p>
        </w:tc>
        <w:tc>
          <w:tcPr>
            <w:tcW w:w="1416" w:type="dxa"/>
            <w:gridSpan w:val="3"/>
            <w:vMerge w:val="restart"/>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повышение доступности для населения Янтиковского муниципального округа качественны</w:t>
            </w:r>
            <w:r w:rsidRPr="007075F2">
              <w:rPr>
                <w:kern w:val="0"/>
                <w:sz w:val="22"/>
                <w:szCs w:val="22"/>
                <w:lang w:eastAsia="ru-RU"/>
              </w:rPr>
              <w:lastRenderedPageBreak/>
              <w:t>х образовательных услуг</w:t>
            </w:r>
          </w:p>
        </w:tc>
        <w:tc>
          <w:tcPr>
            <w:tcW w:w="998" w:type="dxa"/>
            <w:gridSpan w:val="3"/>
            <w:vMerge w:val="restart"/>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lastRenderedPageBreak/>
              <w:t>ответственный исполнитель - Отдел образования</w:t>
            </w: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0"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86"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всего</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709"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986"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федеральный бюджет</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709"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986"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республиканский бюджет Чувашской Республики</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709"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986"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 xml:space="preserve">бюджет </w:t>
            </w:r>
            <w:r w:rsidRPr="007075F2">
              <w:rPr>
                <w:kern w:val="0"/>
                <w:sz w:val="22"/>
                <w:szCs w:val="22"/>
                <w:lang w:eastAsia="ru-RU"/>
              </w:rPr>
              <w:lastRenderedPageBreak/>
              <w:t>Янтиковского муниципального округа</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lastRenderedPageBreak/>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709"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986"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внебюджетные источники</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val="restart"/>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 xml:space="preserve">Целевые индикаторы и показатели Муниципальной программы, увязанные с основным </w:t>
            </w:r>
          </w:p>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мероприятием 14</w:t>
            </w:r>
          </w:p>
        </w:tc>
        <w:tc>
          <w:tcPr>
            <w:tcW w:w="8363" w:type="dxa"/>
            <w:gridSpan w:val="2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Доля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 %</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100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100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100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100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100</w:t>
            </w:r>
          </w:p>
        </w:tc>
      </w:tr>
      <w:tr w:rsidR="009602E5" w:rsidRPr="007075F2" w:rsidTr="006D0D80">
        <w:trPr>
          <w:gridAfter w:val="7"/>
          <w:wAfter w:w="5539" w:type="dxa"/>
        </w:trPr>
        <w:tc>
          <w:tcPr>
            <w:tcW w:w="993" w:type="dxa"/>
            <w:vMerge/>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363" w:type="dxa"/>
            <w:gridSpan w:val="2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Удовлетворенность населения качеством начального общего, основного общего, среднего общего образования, %</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85</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85</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85</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85</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85</w:t>
            </w:r>
          </w:p>
        </w:tc>
      </w:tr>
      <w:tr w:rsidR="009602E5" w:rsidRPr="007075F2" w:rsidTr="006D0D80">
        <w:trPr>
          <w:gridAfter w:val="7"/>
          <w:wAfter w:w="5539" w:type="dxa"/>
        </w:trPr>
        <w:tc>
          <w:tcPr>
            <w:tcW w:w="993" w:type="dxa"/>
            <w:vMerge w:val="restart"/>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Мероприятие 14.1</w:t>
            </w:r>
          </w:p>
        </w:tc>
        <w:tc>
          <w:tcPr>
            <w:tcW w:w="1129" w:type="dxa"/>
            <w:vMerge w:val="restart"/>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Укрепление материально-технической базы муниципальных образовательных организаций</w:t>
            </w:r>
          </w:p>
        </w:tc>
        <w:tc>
          <w:tcPr>
            <w:tcW w:w="1416" w:type="dxa"/>
            <w:gridSpan w:val="3"/>
            <w:vMerge w:val="restart"/>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val="restart"/>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ответственный исполнитель - Отдел образования</w:t>
            </w: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703"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33" w:type="dxa"/>
            <w:gridSpan w:val="6"/>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всего</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709"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703"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133" w:type="dxa"/>
            <w:gridSpan w:val="6"/>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федеральный бюджет</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709"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703"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133" w:type="dxa"/>
            <w:gridSpan w:val="6"/>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республиканский бюджет Чувашской Республики</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709"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703"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133" w:type="dxa"/>
            <w:gridSpan w:val="6"/>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бюджет Янтиковского муниципального округа</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709"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703"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133" w:type="dxa"/>
            <w:gridSpan w:val="6"/>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внебюджетные источники</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val="restart"/>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Мероприятие 14.2</w:t>
            </w:r>
          </w:p>
        </w:tc>
        <w:tc>
          <w:tcPr>
            <w:tcW w:w="1129" w:type="dxa"/>
            <w:vMerge w:val="restart"/>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Создание в общеобразовательных организациях, расположенных в сельской местности, условий для занятий физической культурой и спортом за счет субсидии, предоставляемой из федерального бюджета</w:t>
            </w:r>
          </w:p>
        </w:tc>
        <w:tc>
          <w:tcPr>
            <w:tcW w:w="1416" w:type="dxa"/>
            <w:gridSpan w:val="3"/>
            <w:vMerge w:val="restart"/>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val="restart"/>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ответственный исполнитель - Отдел образования</w:t>
            </w: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703"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33" w:type="dxa"/>
            <w:gridSpan w:val="6"/>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всего</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709"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703"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133" w:type="dxa"/>
            <w:gridSpan w:val="6"/>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федеральный бюджет</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709"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703"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133" w:type="dxa"/>
            <w:gridSpan w:val="6"/>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республиканский бюджет Чувашской Республики</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709"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703"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133" w:type="dxa"/>
            <w:gridSpan w:val="6"/>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бюджет Янтиковского муниципального округа</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709"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703"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133" w:type="dxa"/>
            <w:gridSpan w:val="6"/>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внебюджетные источники</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val="restart"/>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Мероприятие 14.3</w:t>
            </w:r>
          </w:p>
        </w:tc>
        <w:tc>
          <w:tcPr>
            <w:tcW w:w="1129" w:type="dxa"/>
            <w:vMerge w:val="restart"/>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 xml:space="preserve">Капитальный ремонт муниципальных </w:t>
            </w:r>
            <w:r w:rsidRPr="007075F2">
              <w:rPr>
                <w:kern w:val="0"/>
                <w:sz w:val="22"/>
                <w:szCs w:val="22"/>
                <w:lang w:eastAsia="ru-RU"/>
              </w:rPr>
              <w:lastRenderedPageBreak/>
              <w:t>образовательных организаций с целью создания дополнительных мест для реализации образовательных программ дошкольного образования</w:t>
            </w:r>
          </w:p>
        </w:tc>
        <w:tc>
          <w:tcPr>
            <w:tcW w:w="1416" w:type="dxa"/>
            <w:gridSpan w:val="3"/>
            <w:vMerge w:val="restart"/>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val="restart"/>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 xml:space="preserve">ответственный исполнитель - Отдел </w:t>
            </w:r>
            <w:r w:rsidRPr="007075F2">
              <w:rPr>
                <w:kern w:val="0"/>
                <w:sz w:val="22"/>
                <w:szCs w:val="22"/>
                <w:lang w:eastAsia="ru-RU"/>
              </w:rPr>
              <w:lastRenderedPageBreak/>
              <w:t>образования</w:t>
            </w: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703"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33" w:type="dxa"/>
            <w:gridSpan w:val="6"/>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всего</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709"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703"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133" w:type="dxa"/>
            <w:gridSpan w:val="6"/>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федеральный бюджет</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709"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703"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133" w:type="dxa"/>
            <w:gridSpan w:val="6"/>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 xml:space="preserve">республиканский </w:t>
            </w:r>
            <w:r w:rsidRPr="007075F2">
              <w:rPr>
                <w:kern w:val="0"/>
                <w:sz w:val="22"/>
                <w:szCs w:val="22"/>
                <w:lang w:eastAsia="ru-RU"/>
              </w:rPr>
              <w:lastRenderedPageBreak/>
              <w:t>бюджет Чувашской Республики</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lastRenderedPageBreak/>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709"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703"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133" w:type="dxa"/>
            <w:gridSpan w:val="6"/>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бюджет Янтиковского муниципального округа</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709"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703"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133" w:type="dxa"/>
            <w:gridSpan w:val="6"/>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внебюджетные источники</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val="restart"/>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Мероприятие 14.4</w:t>
            </w:r>
          </w:p>
        </w:tc>
        <w:tc>
          <w:tcPr>
            <w:tcW w:w="1129" w:type="dxa"/>
            <w:vMerge w:val="restart"/>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Создание в муниципальных дошкольных образовательных организациях мест для детей от 2 месяцев до 3 лет</w:t>
            </w:r>
          </w:p>
        </w:tc>
        <w:tc>
          <w:tcPr>
            <w:tcW w:w="1416" w:type="dxa"/>
            <w:gridSpan w:val="3"/>
            <w:vMerge w:val="restart"/>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val="restart"/>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ответственный исполнитель - Отдел образования</w:t>
            </w: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703"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33" w:type="dxa"/>
            <w:gridSpan w:val="6"/>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всего</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709"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703"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133" w:type="dxa"/>
            <w:gridSpan w:val="6"/>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федеральный бюджет</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709"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703"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133" w:type="dxa"/>
            <w:gridSpan w:val="6"/>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республиканский бюджет Чувашской Республики</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709"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703"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133" w:type="dxa"/>
            <w:gridSpan w:val="6"/>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бюджет Янтиковского муниципального округа</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709"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703"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133" w:type="dxa"/>
            <w:gridSpan w:val="6"/>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внебюджетные источники</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val="restart"/>
            <w:tcBorders>
              <w:top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 xml:space="preserve">Мероприятие </w:t>
            </w:r>
            <w:r w:rsidRPr="007075F2">
              <w:rPr>
                <w:kern w:val="0"/>
                <w:sz w:val="22"/>
                <w:szCs w:val="22"/>
                <w:lang w:eastAsia="ru-RU"/>
              </w:rPr>
              <w:lastRenderedPageBreak/>
              <w:t>14.5</w:t>
            </w:r>
          </w:p>
        </w:tc>
        <w:tc>
          <w:tcPr>
            <w:tcW w:w="1129" w:type="dxa"/>
            <w:vMerge w:val="restart"/>
            <w:tcBorders>
              <w:top w:val="single" w:sz="4" w:space="0" w:color="auto"/>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lastRenderedPageBreak/>
              <w:t xml:space="preserve">Укрепление </w:t>
            </w:r>
            <w:r w:rsidRPr="007075F2">
              <w:rPr>
                <w:kern w:val="0"/>
                <w:sz w:val="22"/>
                <w:szCs w:val="22"/>
                <w:lang w:eastAsia="ru-RU"/>
              </w:rPr>
              <w:lastRenderedPageBreak/>
              <w:t>материально-технической базы муниципальных образовательных организаций (в части приведения в соответствие с санитарно-гигиеническими противопожарными требованиями)</w:t>
            </w:r>
          </w:p>
        </w:tc>
        <w:tc>
          <w:tcPr>
            <w:tcW w:w="1416" w:type="dxa"/>
            <w:gridSpan w:val="3"/>
            <w:vMerge w:val="restart"/>
            <w:tcBorders>
              <w:top w:val="single" w:sz="4" w:space="0" w:color="auto"/>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val="restart"/>
            <w:tcBorders>
              <w:top w:val="single" w:sz="4" w:space="0" w:color="auto"/>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 xml:space="preserve">ответственный </w:t>
            </w:r>
            <w:r w:rsidRPr="007075F2">
              <w:rPr>
                <w:kern w:val="0"/>
                <w:sz w:val="22"/>
                <w:szCs w:val="22"/>
                <w:lang w:eastAsia="ru-RU"/>
              </w:rPr>
              <w:lastRenderedPageBreak/>
              <w:t>исполнитель – Отдел образования</w:t>
            </w: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703"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33" w:type="dxa"/>
            <w:gridSpan w:val="6"/>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всего</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tcBorders>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709"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703"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133" w:type="dxa"/>
            <w:gridSpan w:val="6"/>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федеральны</w:t>
            </w:r>
            <w:r w:rsidRPr="007075F2">
              <w:rPr>
                <w:kern w:val="0"/>
                <w:sz w:val="22"/>
                <w:szCs w:val="22"/>
                <w:lang w:eastAsia="ru-RU"/>
              </w:rPr>
              <w:lastRenderedPageBreak/>
              <w:t>й бюджет</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lastRenderedPageBreak/>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tcBorders>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709"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703"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133" w:type="dxa"/>
            <w:gridSpan w:val="6"/>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республиканский бюджет Чувашской Республики</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tcBorders>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709"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703"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133" w:type="dxa"/>
            <w:gridSpan w:val="6"/>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бюджет Янтиковского муниципального округа</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tcBorders>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709"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703"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133" w:type="dxa"/>
            <w:gridSpan w:val="6"/>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внебюджетные источники</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val="restart"/>
            <w:tcBorders>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Мероприятие 14.6.</w:t>
            </w:r>
          </w:p>
        </w:tc>
        <w:tc>
          <w:tcPr>
            <w:tcW w:w="1129" w:type="dxa"/>
            <w:vMerge w:val="restart"/>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Проведение неотложных аварийно-восстановительных работ на социально значимы</w:t>
            </w:r>
            <w:r w:rsidRPr="007075F2">
              <w:rPr>
                <w:kern w:val="0"/>
                <w:sz w:val="22"/>
                <w:szCs w:val="22"/>
                <w:lang w:eastAsia="ru-RU"/>
              </w:rPr>
              <w:lastRenderedPageBreak/>
              <w:t>х объектах образования</w:t>
            </w:r>
          </w:p>
        </w:tc>
        <w:tc>
          <w:tcPr>
            <w:tcW w:w="1416" w:type="dxa"/>
            <w:gridSpan w:val="3"/>
            <w:vMerge w:val="restart"/>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val="restart"/>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ответственный исполнитель – Отдел образования</w:t>
            </w: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703"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33" w:type="dxa"/>
            <w:gridSpan w:val="6"/>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всего</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tcBorders>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709"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703"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133" w:type="dxa"/>
            <w:gridSpan w:val="6"/>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федеральный бюджет</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tcBorders>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709"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703"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133" w:type="dxa"/>
            <w:gridSpan w:val="6"/>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республиканский бюджет Чувашской Республики</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tcBorders>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709"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703"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133" w:type="dxa"/>
            <w:gridSpan w:val="6"/>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бюджет Янтиковского муниципального округа</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tcBorders>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709"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703"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133" w:type="dxa"/>
            <w:gridSpan w:val="6"/>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внебюджетные источники</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E944BD">
        <w:trPr>
          <w:gridAfter w:val="7"/>
          <w:wAfter w:w="5539" w:type="dxa"/>
        </w:trPr>
        <w:tc>
          <w:tcPr>
            <w:tcW w:w="14742" w:type="dxa"/>
            <w:gridSpan w:val="37"/>
            <w:tcBorders>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lastRenderedPageBreak/>
              <w:t>Цель «Достижение высоких результатов развития образования в Янтиковском муниципальном округе»</w:t>
            </w:r>
          </w:p>
        </w:tc>
      </w:tr>
      <w:tr w:rsidR="009602E5" w:rsidRPr="007075F2" w:rsidTr="006D0D80">
        <w:trPr>
          <w:gridAfter w:val="7"/>
          <w:wAfter w:w="5539" w:type="dxa"/>
        </w:trPr>
        <w:tc>
          <w:tcPr>
            <w:tcW w:w="993" w:type="dxa"/>
            <w:vMerge w:val="restart"/>
            <w:tcBorders>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Основное мероприятие 15</w:t>
            </w:r>
          </w:p>
        </w:tc>
        <w:tc>
          <w:tcPr>
            <w:tcW w:w="1129" w:type="dxa"/>
            <w:vMerge w:val="restart"/>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 xml:space="preserve">Строительство (приобретение), реконструкция объектов </w:t>
            </w:r>
            <w:proofErr w:type="gramStart"/>
            <w:r w:rsidRPr="007075F2">
              <w:rPr>
                <w:kern w:val="0"/>
                <w:sz w:val="22"/>
                <w:szCs w:val="22"/>
                <w:lang w:eastAsia="ru-RU"/>
              </w:rPr>
              <w:t>капитального</w:t>
            </w:r>
            <w:proofErr w:type="gramEnd"/>
            <w:r w:rsidRPr="007075F2">
              <w:rPr>
                <w:kern w:val="0"/>
                <w:sz w:val="22"/>
                <w:szCs w:val="22"/>
                <w:lang w:eastAsia="ru-RU"/>
              </w:rPr>
              <w:t xml:space="preserve"> строительства образовательных организаций</w:t>
            </w:r>
          </w:p>
        </w:tc>
        <w:tc>
          <w:tcPr>
            <w:tcW w:w="1416" w:type="dxa"/>
            <w:gridSpan w:val="3"/>
            <w:vMerge w:val="restart"/>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повышение доступности для населения качественных образовательных услуг</w:t>
            </w:r>
          </w:p>
        </w:tc>
        <w:tc>
          <w:tcPr>
            <w:tcW w:w="998" w:type="dxa"/>
            <w:gridSpan w:val="3"/>
            <w:vMerge w:val="restart"/>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 xml:space="preserve">ответственный исполнитель – Отдел образования </w:t>
            </w: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703"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33" w:type="dxa"/>
            <w:gridSpan w:val="6"/>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всего</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tcBorders>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709"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703"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133" w:type="dxa"/>
            <w:gridSpan w:val="6"/>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федеральный бюджет</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tcBorders>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709"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703"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133" w:type="dxa"/>
            <w:gridSpan w:val="6"/>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республиканский бюджет Чувашской Республики</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tcBorders>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709"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703"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133" w:type="dxa"/>
            <w:gridSpan w:val="6"/>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местный бюджет</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tcBorders>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709"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703"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133" w:type="dxa"/>
            <w:gridSpan w:val="6"/>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внебюджетные источники</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val="restart"/>
            <w:tcBorders>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 xml:space="preserve">Целевые индикаторы и показатели подпрограммы (Муниципальной программы), увязанные с основным </w:t>
            </w:r>
            <w:r w:rsidRPr="007075F2">
              <w:rPr>
                <w:kern w:val="0"/>
                <w:sz w:val="22"/>
                <w:szCs w:val="22"/>
                <w:lang w:eastAsia="ru-RU"/>
              </w:rPr>
              <w:lastRenderedPageBreak/>
              <w:t>мероприятием 15</w:t>
            </w:r>
          </w:p>
        </w:tc>
        <w:tc>
          <w:tcPr>
            <w:tcW w:w="8363" w:type="dxa"/>
            <w:gridSpan w:val="25"/>
            <w:tcBorders>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lastRenderedPageBreak/>
              <w:t>Доля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 %</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100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100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100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100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100</w:t>
            </w:r>
          </w:p>
        </w:tc>
      </w:tr>
      <w:tr w:rsidR="009602E5" w:rsidRPr="007075F2" w:rsidTr="006D0D80">
        <w:trPr>
          <w:gridAfter w:val="7"/>
          <w:wAfter w:w="5539" w:type="dxa"/>
        </w:trPr>
        <w:tc>
          <w:tcPr>
            <w:tcW w:w="993" w:type="dxa"/>
            <w:vMerge/>
            <w:tcBorders>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363" w:type="dxa"/>
            <w:gridSpan w:val="25"/>
            <w:tcBorders>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Удовлетворенность населения качеством начального общего, основного общего, среднего общего образования, %</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85</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85</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85</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85</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85</w:t>
            </w:r>
          </w:p>
        </w:tc>
      </w:tr>
      <w:tr w:rsidR="009602E5" w:rsidRPr="007075F2" w:rsidTr="006D0D80">
        <w:trPr>
          <w:gridAfter w:val="7"/>
          <w:wAfter w:w="5539" w:type="dxa"/>
        </w:trPr>
        <w:tc>
          <w:tcPr>
            <w:tcW w:w="993" w:type="dxa"/>
            <w:vMerge w:val="restart"/>
            <w:tcBorders>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lastRenderedPageBreak/>
              <w:t xml:space="preserve">Мероприятие 15.1. </w:t>
            </w:r>
          </w:p>
        </w:tc>
        <w:tc>
          <w:tcPr>
            <w:tcW w:w="1129" w:type="dxa"/>
            <w:vMerge w:val="restart"/>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Модернизация и развитие инфраструктуры муниципальных образовательных организаций</w:t>
            </w:r>
          </w:p>
        </w:tc>
        <w:tc>
          <w:tcPr>
            <w:tcW w:w="1416" w:type="dxa"/>
            <w:gridSpan w:val="3"/>
            <w:vMerge w:val="restart"/>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val="restart"/>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703"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33" w:type="dxa"/>
            <w:gridSpan w:val="6"/>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всего</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tcBorders>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1"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703"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133" w:type="dxa"/>
            <w:gridSpan w:val="6"/>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федеральный бюджет</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tcBorders>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1"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703"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133" w:type="dxa"/>
            <w:gridSpan w:val="6"/>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республиканский бюджет Чувашской Республики</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tcBorders>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1"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703"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133" w:type="dxa"/>
            <w:gridSpan w:val="6"/>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бюджет Янтиковского муниципального округа</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tcBorders>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1"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703"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133" w:type="dxa"/>
            <w:gridSpan w:val="6"/>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внебюджетные источники</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val="restart"/>
            <w:tcBorders>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Мероприятие 15.2.</w:t>
            </w:r>
          </w:p>
        </w:tc>
        <w:tc>
          <w:tcPr>
            <w:tcW w:w="1129" w:type="dxa"/>
            <w:vMerge w:val="restart"/>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 xml:space="preserve">Строительство (приобретение), реконструкция объектов </w:t>
            </w:r>
            <w:proofErr w:type="gramStart"/>
            <w:r w:rsidRPr="007075F2">
              <w:rPr>
                <w:kern w:val="0"/>
                <w:sz w:val="22"/>
                <w:szCs w:val="22"/>
                <w:lang w:eastAsia="ru-RU"/>
              </w:rPr>
              <w:t>капитального</w:t>
            </w:r>
            <w:proofErr w:type="gramEnd"/>
            <w:r w:rsidRPr="007075F2">
              <w:rPr>
                <w:kern w:val="0"/>
                <w:sz w:val="22"/>
                <w:szCs w:val="22"/>
                <w:lang w:eastAsia="ru-RU"/>
              </w:rPr>
              <w:t xml:space="preserve"> строительства дошкольных образовательных организаций</w:t>
            </w:r>
          </w:p>
        </w:tc>
        <w:tc>
          <w:tcPr>
            <w:tcW w:w="1416" w:type="dxa"/>
            <w:gridSpan w:val="3"/>
            <w:vMerge w:val="restart"/>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val="restart"/>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703"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33" w:type="dxa"/>
            <w:gridSpan w:val="6"/>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всего</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tcBorders>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1"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703"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133" w:type="dxa"/>
            <w:gridSpan w:val="6"/>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федеральный бюджет</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tcBorders>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1"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703"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133" w:type="dxa"/>
            <w:gridSpan w:val="6"/>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республиканский бюджет Чувашской Республики</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tcBorders>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1"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703"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133" w:type="dxa"/>
            <w:gridSpan w:val="6"/>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бюджет Янтиковского муниципального округа</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tcBorders>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1"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703"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133" w:type="dxa"/>
            <w:gridSpan w:val="6"/>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внебюджетные источники</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E944BD">
        <w:trPr>
          <w:gridAfter w:val="7"/>
          <w:wAfter w:w="5539" w:type="dxa"/>
        </w:trPr>
        <w:tc>
          <w:tcPr>
            <w:tcW w:w="14742" w:type="dxa"/>
            <w:gridSpan w:val="37"/>
            <w:tcBorders>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Цель «Достижение высоких результатов развития образования в Янтиковском муниципальном округе»</w:t>
            </w:r>
          </w:p>
        </w:tc>
      </w:tr>
      <w:tr w:rsidR="009602E5" w:rsidRPr="007075F2" w:rsidTr="006D0D80">
        <w:trPr>
          <w:gridAfter w:val="7"/>
          <w:wAfter w:w="5539" w:type="dxa"/>
        </w:trPr>
        <w:tc>
          <w:tcPr>
            <w:tcW w:w="993" w:type="dxa"/>
            <w:vMerge w:val="restart"/>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lastRenderedPageBreak/>
              <w:t>Основное мероприятие 16</w:t>
            </w:r>
          </w:p>
        </w:tc>
        <w:tc>
          <w:tcPr>
            <w:tcW w:w="1129" w:type="dxa"/>
            <w:vMerge w:val="restart"/>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 xml:space="preserve">Модернизация технологий и содержания обучения в соответствии с новым </w:t>
            </w:r>
            <w:hyperlink r:id="rId11" w:history="1">
              <w:r w:rsidRPr="007075F2">
                <w:rPr>
                  <w:kern w:val="0"/>
                  <w:sz w:val="22"/>
                  <w:szCs w:val="22"/>
                  <w:lang w:eastAsia="ru-RU"/>
                </w:rPr>
                <w:t>федеральным государственным образовательным стандартом</w:t>
              </w:r>
            </w:hyperlink>
            <w:r w:rsidRPr="007075F2">
              <w:rPr>
                <w:kern w:val="0"/>
                <w:sz w:val="22"/>
                <w:szCs w:val="22"/>
                <w:lang w:eastAsia="ru-RU"/>
              </w:rPr>
              <w:t xml:space="preserve"> посредством разработки концепций модернизации конкретных областей, поддержки региональных программ развития образова</w:t>
            </w:r>
            <w:r w:rsidRPr="007075F2">
              <w:rPr>
                <w:kern w:val="0"/>
                <w:sz w:val="22"/>
                <w:szCs w:val="22"/>
                <w:lang w:eastAsia="ru-RU"/>
              </w:rPr>
              <w:lastRenderedPageBreak/>
              <w:t>ния и поддержки сетевых методических объединений</w:t>
            </w:r>
          </w:p>
        </w:tc>
        <w:tc>
          <w:tcPr>
            <w:tcW w:w="1416" w:type="dxa"/>
            <w:gridSpan w:val="3"/>
            <w:vMerge w:val="restart"/>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lastRenderedPageBreak/>
              <w:t>повышение доступности для населения Янтиковского муниципального округа качественных образовательных услуг</w:t>
            </w:r>
          </w:p>
        </w:tc>
        <w:tc>
          <w:tcPr>
            <w:tcW w:w="998" w:type="dxa"/>
            <w:gridSpan w:val="3"/>
            <w:vMerge w:val="restart"/>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ответственный исполнитель - Отдел образования</w:t>
            </w: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703"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33" w:type="dxa"/>
            <w:gridSpan w:val="6"/>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всего</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709"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703"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133" w:type="dxa"/>
            <w:gridSpan w:val="6"/>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федеральный бюджет</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709"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703"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133" w:type="dxa"/>
            <w:gridSpan w:val="6"/>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республиканский бюджет Чувашской Республики</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709"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703"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133" w:type="dxa"/>
            <w:gridSpan w:val="6"/>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бюджет Янтиковского муниципального округа</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709"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703"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133" w:type="dxa"/>
            <w:gridSpan w:val="6"/>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внебюджетные источники</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val="restart"/>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lastRenderedPageBreak/>
              <w:t>Целевые индикаторы и показатели подпрограммы (Муниципальной программы), увязанные с основным мероприятием 16</w:t>
            </w:r>
          </w:p>
        </w:tc>
        <w:tc>
          <w:tcPr>
            <w:tcW w:w="8363" w:type="dxa"/>
            <w:gridSpan w:val="2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Удовлетворенность населения качеством начального общего, основного общего, среднего общего образования, %</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85</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85</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85</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85</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85</w:t>
            </w:r>
          </w:p>
        </w:tc>
      </w:tr>
      <w:tr w:rsidR="009602E5" w:rsidRPr="007075F2" w:rsidTr="006D0D80">
        <w:trPr>
          <w:gridAfter w:val="7"/>
          <w:wAfter w:w="5539" w:type="dxa"/>
        </w:trPr>
        <w:tc>
          <w:tcPr>
            <w:tcW w:w="993" w:type="dxa"/>
            <w:vMerge/>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363" w:type="dxa"/>
            <w:gridSpan w:val="2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 xml:space="preserve">Доля учителей, освоивших методику преподавания по </w:t>
            </w:r>
            <w:proofErr w:type="spellStart"/>
            <w:r w:rsidRPr="007075F2">
              <w:rPr>
                <w:kern w:val="0"/>
                <w:sz w:val="22"/>
                <w:szCs w:val="22"/>
                <w:lang w:eastAsia="ru-RU"/>
              </w:rPr>
              <w:t>межпредметным</w:t>
            </w:r>
            <w:proofErr w:type="spellEnd"/>
            <w:r w:rsidRPr="007075F2">
              <w:rPr>
                <w:kern w:val="0"/>
                <w:sz w:val="22"/>
                <w:szCs w:val="22"/>
                <w:lang w:eastAsia="ru-RU"/>
              </w:rPr>
              <w:t xml:space="preserve"> технологиям и реализующих ее в образовательном процессе, в общей численности учителей, %</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100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100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100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100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100</w:t>
            </w:r>
          </w:p>
        </w:tc>
      </w:tr>
      <w:tr w:rsidR="009602E5" w:rsidRPr="007075F2" w:rsidTr="006D0D80">
        <w:trPr>
          <w:gridAfter w:val="7"/>
          <w:wAfter w:w="5539" w:type="dxa"/>
        </w:trPr>
        <w:tc>
          <w:tcPr>
            <w:tcW w:w="993" w:type="dxa"/>
            <w:vMerge/>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363" w:type="dxa"/>
            <w:gridSpan w:val="2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Доля образовательных организаций, реализующих адаптированные образовательные программы, в которых созданы современные материально-технические условия в соответствии с федеральным государственным образовательным стандартом образования обучающихся с ограниченными возможностями здоровья, в общем количестве организаций, реализующих адаптированные образовательные программы, %</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100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100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100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100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100</w:t>
            </w:r>
          </w:p>
        </w:tc>
      </w:tr>
      <w:tr w:rsidR="009602E5" w:rsidRPr="007075F2" w:rsidTr="006D0D80">
        <w:trPr>
          <w:gridAfter w:val="7"/>
          <w:wAfter w:w="5539" w:type="dxa"/>
        </w:trPr>
        <w:tc>
          <w:tcPr>
            <w:tcW w:w="993" w:type="dxa"/>
            <w:vMerge/>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363" w:type="dxa"/>
            <w:gridSpan w:val="2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Доля выпускников муниципальных общеобразовательных организаций, не сдавших единый государственный экзамен (русский язык, математика), в общей численности выпускников муниципальных общеобразовательных организаций, %</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1,19</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1,19</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1,19</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1,19</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1,19</w:t>
            </w:r>
          </w:p>
        </w:tc>
      </w:tr>
      <w:tr w:rsidR="009602E5" w:rsidRPr="007075F2" w:rsidTr="006D0D80">
        <w:trPr>
          <w:gridAfter w:val="7"/>
          <w:wAfter w:w="5539" w:type="dxa"/>
        </w:trPr>
        <w:tc>
          <w:tcPr>
            <w:tcW w:w="993" w:type="dxa"/>
            <w:vMerge w:val="restart"/>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Мероприятие 16.1</w:t>
            </w:r>
          </w:p>
        </w:tc>
        <w:tc>
          <w:tcPr>
            <w:tcW w:w="1129" w:type="dxa"/>
            <w:vMerge w:val="restart"/>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Модернизация организационно-технологической инфраструктуры и обновлен</w:t>
            </w:r>
            <w:r w:rsidRPr="007075F2">
              <w:rPr>
                <w:kern w:val="0"/>
                <w:sz w:val="22"/>
                <w:szCs w:val="22"/>
                <w:lang w:eastAsia="ru-RU"/>
              </w:rPr>
              <w:lastRenderedPageBreak/>
              <w:t>ие фондов школьных библиотек</w:t>
            </w:r>
          </w:p>
        </w:tc>
        <w:tc>
          <w:tcPr>
            <w:tcW w:w="1416" w:type="dxa"/>
            <w:gridSpan w:val="3"/>
            <w:vMerge w:val="restart"/>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val="restart"/>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703"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33" w:type="dxa"/>
            <w:gridSpan w:val="6"/>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всего</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1"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703"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133" w:type="dxa"/>
            <w:gridSpan w:val="6"/>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федеральный бюджет</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1"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703"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133" w:type="dxa"/>
            <w:gridSpan w:val="6"/>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республиканский бюджет Чувашской Республики</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1"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703"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133" w:type="dxa"/>
            <w:gridSpan w:val="6"/>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 xml:space="preserve">бюджет </w:t>
            </w:r>
            <w:r w:rsidRPr="007075F2">
              <w:rPr>
                <w:kern w:val="0"/>
                <w:sz w:val="22"/>
                <w:szCs w:val="22"/>
                <w:lang w:eastAsia="ru-RU"/>
              </w:rPr>
              <w:lastRenderedPageBreak/>
              <w:t>Янтиковского муниципального округа</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lastRenderedPageBreak/>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1"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703"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133" w:type="dxa"/>
            <w:gridSpan w:val="6"/>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внебюджетные источники</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val="restart"/>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Мероприятие 16.2</w:t>
            </w:r>
          </w:p>
        </w:tc>
        <w:tc>
          <w:tcPr>
            <w:tcW w:w="1129" w:type="dxa"/>
            <w:vMerge w:val="restart"/>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 xml:space="preserve">Повышение квалификации учителей по </w:t>
            </w:r>
            <w:proofErr w:type="spellStart"/>
            <w:r w:rsidRPr="007075F2">
              <w:rPr>
                <w:kern w:val="0"/>
                <w:sz w:val="22"/>
                <w:szCs w:val="22"/>
                <w:lang w:eastAsia="ru-RU"/>
              </w:rPr>
              <w:t>метапредметным</w:t>
            </w:r>
            <w:proofErr w:type="spellEnd"/>
            <w:r w:rsidRPr="007075F2">
              <w:rPr>
                <w:kern w:val="0"/>
                <w:sz w:val="22"/>
                <w:szCs w:val="22"/>
                <w:lang w:eastAsia="ru-RU"/>
              </w:rPr>
              <w:t xml:space="preserve"> компетенциям</w:t>
            </w:r>
          </w:p>
        </w:tc>
        <w:tc>
          <w:tcPr>
            <w:tcW w:w="1416" w:type="dxa"/>
            <w:gridSpan w:val="3"/>
            <w:vMerge w:val="restart"/>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val="restart"/>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703"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33" w:type="dxa"/>
            <w:gridSpan w:val="6"/>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всего</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1"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703"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133" w:type="dxa"/>
            <w:gridSpan w:val="6"/>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федеральный бюджет</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1"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703"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133" w:type="dxa"/>
            <w:gridSpan w:val="6"/>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республиканский бюджет Чувашской Республики</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1"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703"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133" w:type="dxa"/>
            <w:gridSpan w:val="6"/>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бюджет Янтиковского муниципального округа</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1"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703"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133" w:type="dxa"/>
            <w:gridSpan w:val="6"/>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внебюджетные источники</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val="restart"/>
            <w:tcBorders>
              <w:top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Мероприятие 16.3.</w:t>
            </w:r>
          </w:p>
        </w:tc>
        <w:tc>
          <w:tcPr>
            <w:tcW w:w="1129" w:type="dxa"/>
            <w:vMerge w:val="restart"/>
            <w:tcBorders>
              <w:top w:val="single" w:sz="4" w:space="0" w:color="auto"/>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 xml:space="preserve">Создание и поддержка сетевых сообществ педагогов по учебным предметам (предметным </w:t>
            </w:r>
            <w:r w:rsidRPr="007075F2">
              <w:rPr>
                <w:kern w:val="0"/>
                <w:sz w:val="22"/>
                <w:szCs w:val="22"/>
                <w:lang w:eastAsia="ru-RU"/>
              </w:rPr>
              <w:lastRenderedPageBreak/>
              <w:t>областям)</w:t>
            </w:r>
          </w:p>
        </w:tc>
        <w:tc>
          <w:tcPr>
            <w:tcW w:w="1416" w:type="dxa"/>
            <w:gridSpan w:val="3"/>
            <w:vMerge w:val="restart"/>
            <w:tcBorders>
              <w:top w:val="single" w:sz="4" w:space="0" w:color="auto"/>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val="restart"/>
            <w:tcBorders>
              <w:top w:val="single" w:sz="4" w:space="0" w:color="auto"/>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703"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33" w:type="dxa"/>
            <w:gridSpan w:val="6"/>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всего</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tcBorders>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1"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703"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133" w:type="dxa"/>
            <w:gridSpan w:val="6"/>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федеральный бюджет</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tcBorders>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1"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703"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133" w:type="dxa"/>
            <w:gridSpan w:val="6"/>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республиканский бюджет Чувашской Республики</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tcBorders>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1"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703"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133" w:type="dxa"/>
            <w:gridSpan w:val="6"/>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бюджет Янтиковского муниципального округа</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tcBorders>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1"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703"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133" w:type="dxa"/>
            <w:gridSpan w:val="6"/>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внебюджетн</w:t>
            </w:r>
            <w:r w:rsidRPr="007075F2">
              <w:rPr>
                <w:kern w:val="0"/>
                <w:sz w:val="22"/>
                <w:szCs w:val="22"/>
                <w:lang w:eastAsia="ru-RU"/>
              </w:rPr>
              <w:lastRenderedPageBreak/>
              <w:t>ые источники</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lastRenderedPageBreak/>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E944BD">
        <w:trPr>
          <w:gridAfter w:val="7"/>
          <w:wAfter w:w="5539" w:type="dxa"/>
        </w:trPr>
        <w:tc>
          <w:tcPr>
            <w:tcW w:w="14742" w:type="dxa"/>
            <w:gridSpan w:val="37"/>
            <w:tcBorders>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lastRenderedPageBreak/>
              <w:t>Цель «Достижение высоких результатов развития образования в Янтиковском муниципальном округе»</w:t>
            </w:r>
          </w:p>
        </w:tc>
      </w:tr>
      <w:tr w:rsidR="009602E5" w:rsidRPr="007075F2" w:rsidTr="006D0D80">
        <w:trPr>
          <w:gridAfter w:val="7"/>
          <w:wAfter w:w="5539" w:type="dxa"/>
        </w:trPr>
        <w:tc>
          <w:tcPr>
            <w:tcW w:w="993" w:type="dxa"/>
            <w:vMerge w:val="restart"/>
            <w:tcBorders>
              <w:top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Основное мероприятие 17</w:t>
            </w:r>
          </w:p>
        </w:tc>
        <w:tc>
          <w:tcPr>
            <w:tcW w:w="1129" w:type="dxa"/>
            <w:vMerge w:val="restart"/>
            <w:tcBorders>
              <w:top w:val="single" w:sz="4" w:space="0" w:color="auto"/>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Повышение качества образования в школах с низкими результатами обучения и в школах, функционирующих в неблагоприятных социальных условиях, путем реализации региональных проектов и распространения их результатов</w:t>
            </w:r>
          </w:p>
        </w:tc>
        <w:tc>
          <w:tcPr>
            <w:tcW w:w="1416" w:type="dxa"/>
            <w:gridSpan w:val="3"/>
            <w:vMerge w:val="restart"/>
            <w:tcBorders>
              <w:top w:val="single" w:sz="4" w:space="0" w:color="auto"/>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повышение доступности для населения Янтиковского муниципального округа качественных образовательных услуг</w:t>
            </w:r>
          </w:p>
        </w:tc>
        <w:tc>
          <w:tcPr>
            <w:tcW w:w="998" w:type="dxa"/>
            <w:gridSpan w:val="3"/>
            <w:vMerge w:val="restart"/>
            <w:tcBorders>
              <w:top w:val="single" w:sz="4" w:space="0" w:color="auto"/>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703"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33" w:type="dxa"/>
            <w:gridSpan w:val="6"/>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всего</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tcBorders>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1"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703"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133" w:type="dxa"/>
            <w:gridSpan w:val="6"/>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федеральный бюджет</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tcBorders>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1"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703"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133" w:type="dxa"/>
            <w:gridSpan w:val="6"/>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республиканский бюджет Чувашской Республики</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tcBorders>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1"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703"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133" w:type="dxa"/>
            <w:gridSpan w:val="6"/>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бюджет Янтиковского муниципального округа</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tcBorders>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1"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703"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133" w:type="dxa"/>
            <w:gridSpan w:val="6"/>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внебюджетные источники</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val="restart"/>
            <w:tcBorders>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 xml:space="preserve">Целевые </w:t>
            </w:r>
            <w:r w:rsidRPr="007075F2">
              <w:rPr>
                <w:kern w:val="0"/>
                <w:sz w:val="22"/>
                <w:szCs w:val="22"/>
                <w:lang w:eastAsia="ru-RU"/>
              </w:rPr>
              <w:lastRenderedPageBreak/>
              <w:t>индикаторы и показатели подпрограммы (Муниципальной программы), увязанные с основным мероприятием 17</w:t>
            </w:r>
          </w:p>
        </w:tc>
        <w:tc>
          <w:tcPr>
            <w:tcW w:w="8363" w:type="dxa"/>
            <w:gridSpan w:val="25"/>
            <w:tcBorders>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lastRenderedPageBreak/>
              <w:t xml:space="preserve">Количество муниципальных систем общего образования, в которых </w:t>
            </w:r>
            <w:proofErr w:type="gramStart"/>
            <w:r w:rsidRPr="007075F2">
              <w:rPr>
                <w:kern w:val="0"/>
                <w:sz w:val="22"/>
                <w:szCs w:val="22"/>
                <w:lang w:eastAsia="ru-RU"/>
              </w:rPr>
              <w:t>разработаны и реализуются</w:t>
            </w:r>
            <w:proofErr w:type="gramEnd"/>
            <w:r w:rsidRPr="007075F2">
              <w:rPr>
                <w:kern w:val="0"/>
                <w:sz w:val="22"/>
                <w:szCs w:val="22"/>
                <w:lang w:eastAsia="ru-RU"/>
              </w:rPr>
              <w:t xml:space="preserve"> мероприятия по повышению качества образования в </w:t>
            </w:r>
            <w:r w:rsidRPr="007075F2">
              <w:rPr>
                <w:kern w:val="0"/>
                <w:sz w:val="22"/>
                <w:szCs w:val="22"/>
                <w:lang w:eastAsia="ru-RU"/>
              </w:rPr>
              <w:lastRenderedPageBreak/>
              <w:t>общеобразовательных организациях, показавших низкие образовательные результаты по итогам учебного года, и в общеобразовательных организациях, функционирующих в неблагоприятных социальных условиях</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lastRenderedPageBreak/>
              <w:t>1</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1</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1</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1</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1</w:t>
            </w:r>
          </w:p>
        </w:tc>
      </w:tr>
      <w:tr w:rsidR="009602E5" w:rsidRPr="007075F2" w:rsidTr="006D0D80">
        <w:trPr>
          <w:gridAfter w:val="7"/>
          <w:wAfter w:w="5539" w:type="dxa"/>
        </w:trPr>
        <w:tc>
          <w:tcPr>
            <w:tcW w:w="993" w:type="dxa"/>
            <w:vMerge/>
            <w:tcBorders>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363" w:type="dxa"/>
            <w:gridSpan w:val="25"/>
            <w:tcBorders>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Доля школ, включенных в региональные проекты повышения качества образования, улучшивших свои результаты, %</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100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100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100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100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100</w:t>
            </w:r>
          </w:p>
        </w:tc>
      </w:tr>
      <w:tr w:rsidR="009602E5" w:rsidRPr="007075F2" w:rsidTr="00E944BD">
        <w:trPr>
          <w:gridAfter w:val="7"/>
          <w:wAfter w:w="5539" w:type="dxa"/>
        </w:trPr>
        <w:tc>
          <w:tcPr>
            <w:tcW w:w="14742" w:type="dxa"/>
            <w:gridSpan w:val="37"/>
            <w:tcBorders>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Цель «Достижение высоких результатов развития образования в Янтиковском муниципальном округе»</w:t>
            </w:r>
          </w:p>
        </w:tc>
      </w:tr>
      <w:tr w:rsidR="009602E5" w:rsidRPr="007075F2" w:rsidTr="006D0D80">
        <w:trPr>
          <w:gridAfter w:val="7"/>
          <w:wAfter w:w="5539" w:type="dxa"/>
        </w:trPr>
        <w:tc>
          <w:tcPr>
            <w:tcW w:w="993" w:type="dxa"/>
            <w:vMerge w:val="restart"/>
            <w:tcBorders>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Основное мероприятие 18</w:t>
            </w:r>
          </w:p>
        </w:tc>
        <w:tc>
          <w:tcPr>
            <w:tcW w:w="1129" w:type="dxa"/>
            <w:vMerge w:val="restart"/>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Приобретение оборудования для муниципальных образовательных организаций</w:t>
            </w:r>
          </w:p>
        </w:tc>
        <w:tc>
          <w:tcPr>
            <w:tcW w:w="1416" w:type="dxa"/>
            <w:gridSpan w:val="3"/>
            <w:vMerge w:val="restart"/>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val="restart"/>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703"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33" w:type="dxa"/>
            <w:gridSpan w:val="6"/>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всего</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tcBorders>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709"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703"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133" w:type="dxa"/>
            <w:gridSpan w:val="6"/>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федеральный бюджет</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tcBorders>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709"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703"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133" w:type="dxa"/>
            <w:gridSpan w:val="6"/>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республиканский бюджет Чувашской Республики</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tcBorders>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x</w:t>
            </w:r>
          </w:p>
        </w:tc>
        <w:tc>
          <w:tcPr>
            <w:tcW w:w="709"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x</w:t>
            </w:r>
          </w:p>
        </w:tc>
        <w:tc>
          <w:tcPr>
            <w:tcW w:w="703"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x</w:t>
            </w:r>
          </w:p>
        </w:tc>
        <w:tc>
          <w:tcPr>
            <w:tcW w:w="1133" w:type="dxa"/>
            <w:gridSpan w:val="6"/>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x</w:t>
            </w: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бюджет Янтиковского муниципального округа</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tcBorders>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x</w:t>
            </w:r>
          </w:p>
        </w:tc>
        <w:tc>
          <w:tcPr>
            <w:tcW w:w="709"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x</w:t>
            </w:r>
          </w:p>
        </w:tc>
        <w:tc>
          <w:tcPr>
            <w:tcW w:w="703"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x</w:t>
            </w:r>
          </w:p>
        </w:tc>
        <w:tc>
          <w:tcPr>
            <w:tcW w:w="1133" w:type="dxa"/>
            <w:gridSpan w:val="6"/>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x</w:t>
            </w: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внебюджетные источники</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tcBorders>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 xml:space="preserve">Целевые </w:t>
            </w:r>
            <w:r w:rsidRPr="007075F2">
              <w:rPr>
                <w:kern w:val="0"/>
                <w:sz w:val="22"/>
                <w:szCs w:val="22"/>
                <w:lang w:eastAsia="ru-RU"/>
              </w:rPr>
              <w:lastRenderedPageBreak/>
              <w:t>индикаторы и показатели подпрограммы (Муниципальной программы), увязанные с основным мероприятием 18</w:t>
            </w:r>
          </w:p>
        </w:tc>
        <w:tc>
          <w:tcPr>
            <w:tcW w:w="8363" w:type="dxa"/>
            <w:gridSpan w:val="25"/>
            <w:tcBorders>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lastRenderedPageBreak/>
              <w:t xml:space="preserve">Доля муниципальных общеобразовательных организаций, соответствующих современным требованиям обучения, в общем количестве муниципальных </w:t>
            </w:r>
            <w:r w:rsidRPr="007075F2">
              <w:rPr>
                <w:kern w:val="0"/>
                <w:sz w:val="22"/>
                <w:szCs w:val="22"/>
                <w:lang w:eastAsia="ru-RU"/>
              </w:rPr>
              <w:lastRenderedPageBreak/>
              <w:t>общеобразовательных организаций, %</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lastRenderedPageBreak/>
              <w:t>100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100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100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100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100</w:t>
            </w:r>
          </w:p>
        </w:tc>
      </w:tr>
      <w:tr w:rsidR="009602E5" w:rsidRPr="007075F2" w:rsidTr="006D0D80">
        <w:trPr>
          <w:gridAfter w:val="7"/>
          <w:wAfter w:w="5539" w:type="dxa"/>
        </w:trPr>
        <w:tc>
          <w:tcPr>
            <w:tcW w:w="993" w:type="dxa"/>
            <w:vMerge w:val="restart"/>
            <w:tcBorders>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lastRenderedPageBreak/>
              <w:t>Мероприятие 18.1</w:t>
            </w:r>
          </w:p>
        </w:tc>
        <w:tc>
          <w:tcPr>
            <w:tcW w:w="1129" w:type="dxa"/>
            <w:vMerge w:val="restart"/>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Приобретение оборудования для муниципальных образовательных организаций в целях укрепления материально-технической базы</w:t>
            </w:r>
          </w:p>
        </w:tc>
        <w:tc>
          <w:tcPr>
            <w:tcW w:w="1416" w:type="dxa"/>
            <w:gridSpan w:val="3"/>
            <w:vMerge w:val="restart"/>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val="restart"/>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0"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56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33" w:type="dxa"/>
            <w:gridSpan w:val="6"/>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всего</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tcBorders>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56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133" w:type="dxa"/>
            <w:gridSpan w:val="6"/>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федеральный бюджет</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tcBorders>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56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133" w:type="dxa"/>
            <w:gridSpan w:val="6"/>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республиканский бюджет Чувашской Республики</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tcBorders>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x</w:t>
            </w:r>
          </w:p>
        </w:tc>
        <w:tc>
          <w:tcPr>
            <w:tcW w:w="850"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x</w:t>
            </w:r>
          </w:p>
        </w:tc>
        <w:tc>
          <w:tcPr>
            <w:tcW w:w="56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x</w:t>
            </w:r>
          </w:p>
        </w:tc>
        <w:tc>
          <w:tcPr>
            <w:tcW w:w="1133" w:type="dxa"/>
            <w:gridSpan w:val="6"/>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x</w:t>
            </w: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бюджет Янтиковского муниципального округа</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tcBorders>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x</w:t>
            </w:r>
          </w:p>
        </w:tc>
        <w:tc>
          <w:tcPr>
            <w:tcW w:w="850"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x</w:t>
            </w:r>
          </w:p>
        </w:tc>
        <w:tc>
          <w:tcPr>
            <w:tcW w:w="56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x</w:t>
            </w:r>
          </w:p>
        </w:tc>
        <w:tc>
          <w:tcPr>
            <w:tcW w:w="1133" w:type="dxa"/>
            <w:gridSpan w:val="6"/>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x</w:t>
            </w: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внебюджетные источники</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E944BD">
        <w:trPr>
          <w:gridAfter w:val="7"/>
          <w:wAfter w:w="5539" w:type="dxa"/>
        </w:trPr>
        <w:tc>
          <w:tcPr>
            <w:tcW w:w="14742" w:type="dxa"/>
            <w:gridSpan w:val="37"/>
            <w:tcBorders>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Цель «Достижение высоких результатов развития образования в Янтиковском муниципальном округе»</w:t>
            </w:r>
          </w:p>
        </w:tc>
      </w:tr>
      <w:tr w:rsidR="009602E5" w:rsidRPr="007075F2" w:rsidTr="006D0D80">
        <w:trPr>
          <w:gridAfter w:val="7"/>
          <w:wAfter w:w="5539" w:type="dxa"/>
        </w:trPr>
        <w:tc>
          <w:tcPr>
            <w:tcW w:w="993" w:type="dxa"/>
            <w:vMerge w:val="restart"/>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Основн</w:t>
            </w:r>
            <w:r w:rsidRPr="007075F2">
              <w:rPr>
                <w:kern w:val="0"/>
                <w:sz w:val="22"/>
                <w:szCs w:val="22"/>
                <w:lang w:eastAsia="ru-RU"/>
              </w:rPr>
              <w:lastRenderedPageBreak/>
              <w:t>ое мероприятие 19</w:t>
            </w:r>
          </w:p>
        </w:tc>
        <w:tc>
          <w:tcPr>
            <w:tcW w:w="1129" w:type="dxa"/>
            <w:vMerge w:val="restart"/>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lastRenderedPageBreak/>
              <w:t xml:space="preserve">Участие </w:t>
            </w:r>
            <w:r w:rsidRPr="007075F2">
              <w:rPr>
                <w:kern w:val="0"/>
                <w:sz w:val="22"/>
                <w:szCs w:val="22"/>
                <w:lang w:eastAsia="ru-RU"/>
              </w:rPr>
              <w:lastRenderedPageBreak/>
              <w:t>в региональном проекте «Цифровая образовательная среда»</w:t>
            </w:r>
          </w:p>
        </w:tc>
        <w:tc>
          <w:tcPr>
            <w:tcW w:w="1416" w:type="dxa"/>
            <w:gridSpan w:val="3"/>
            <w:vMerge w:val="restart"/>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lastRenderedPageBreak/>
              <w:t xml:space="preserve">создание </w:t>
            </w:r>
            <w:r w:rsidRPr="007075F2">
              <w:rPr>
                <w:kern w:val="0"/>
                <w:sz w:val="22"/>
                <w:szCs w:val="22"/>
                <w:lang w:eastAsia="ru-RU"/>
              </w:rPr>
              <w:lastRenderedPageBreak/>
              <w:t>современной и безопасной цифровой образовательной среды, обеспечивающей высокое качество и доступность образования всех видов и уровней</w:t>
            </w:r>
          </w:p>
        </w:tc>
        <w:tc>
          <w:tcPr>
            <w:tcW w:w="998" w:type="dxa"/>
            <w:gridSpan w:val="3"/>
            <w:vMerge w:val="restart"/>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lastRenderedPageBreak/>
              <w:t>ответст</w:t>
            </w:r>
            <w:r w:rsidRPr="007075F2">
              <w:rPr>
                <w:kern w:val="0"/>
                <w:sz w:val="22"/>
                <w:szCs w:val="22"/>
                <w:lang w:eastAsia="ru-RU"/>
              </w:rPr>
              <w:lastRenderedPageBreak/>
              <w:t>венный исполнитель - Отдел образования</w:t>
            </w: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0"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56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33" w:type="dxa"/>
            <w:gridSpan w:val="6"/>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всего</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x</w:t>
            </w:r>
          </w:p>
        </w:tc>
        <w:tc>
          <w:tcPr>
            <w:tcW w:w="850"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x</w:t>
            </w:r>
          </w:p>
        </w:tc>
        <w:tc>
          <w:tcPr>
            <w:tcW w:w="56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x</w:t>
            </w:r>
          </w:p>
        </w:tc>
        <w:tc>
          <w:tcPr>
            <w:tcW w:w="1133" w:type="dxa"/>
            <w:gridSpan w:val="6"/>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x</w:t>
            </w: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федеральный бюджет</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x</w:t>
            </w:r>
          </w:p>
        </w:tc>
        <w:tc>
          <w:tcPr>
            <w:tcW w:w="850"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x</w:t>
            </w:r>
          </w:p>
        </w:tc>
        <w:tc>
          <w:tcPr>
            <w:tcW w:w="56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x</w:t>
            </w:r>
          </w:p>
        </w:tc>
        <w:tc>
          <w:tcPr>
            <w:tcW w:w="1133" w:type="dxa"/>
            <w:gridSpan w:val="6"/>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x</w:t>
            </w: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республиканский бюджет Чувашской Республики</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x</w:t>
            </w:r>
          </w:p>
        </w:tc>
        <w:tc>
          <w:tcPr>
            <w:tcW w:w="850"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x</w:t>
            </w:r>
          </w:p>
        </w:tc>
        <w:tc>
          <w:tcPr>
            <w:tcW w:w="56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x</w:t>
            </w:r>
          </w:p>
        </w:tc>
        <w:tc>
          <w:tcPr>
            <w:tcW w:w="1133" w:type="dxa"/>
            <w:gridSpan w:val="6"/>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x</w:t>
            </w: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бюджет Янтиковского муниципального округа</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x</w:t>
            </w:r>
          </w:p>
        </w:tc>
        <w:tc>
          <w:tcPr>
            <w:tcW w:w="850"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x</w:t>
            </w:r>
          </w:p>
        </w:tc>
        <w:tc>
          <w:tcPr>
            <w:tcW w:w="56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x</w:t>
            </w:r>
          </w:p>
        </w:tc>
        <w:tc>
          <w:tcPr>
            <w:tcW w:w="1133" w:type="dxa"/>
            <w:gridSpan w:val="6"/>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x</w:t>
            </w: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внебюджетные источники</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val="restart"/>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Целевые индикаторы и показатели подпрограммы (Муниципальной программы), увязанные с основным мероприятием 19</w:t>
            </w:r>
          </w:p>
        </w:tc>
        <w:tc>
          <w:tcPr>
            <w:tcW w:w="8363" w:type="dxa"/>
            <w:gridSpan w:val="2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Удовлетворенность населения качеством начального общего, основного общего, среднего общего образования, %</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85</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85</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85</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85</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85</w:t>
            </w:r>
          </w:p>
        </w:tc>
      </w:tr>
      <w:tr w:rsidR="009602E5" w:rsidRPr="007075F2" w:rsidTr="006D0D80">
        <w:trPr>
          <w:gridAfter w:val="7"/>
          <w:wAfter w:w="5539" w:type="dxa"/>
        </w:trPr>
        <w:tc>
          <w:tcPr>
            <w:tcW w:w="993" w:type="dxa"/>
            <w:vMerge/>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363" w:type="dxa"/>
            <w:gridSpan w:val="2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Доля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 %</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100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100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100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100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100</w:t>
            </w:r>
          </w:p>
        </w:tc>
      </w:tr>
      <w:tr w:rsidR="009602E5" w:rsidRPr="007075F2" w:rsidTr="006D0D80">
        <w:trPr>
          <w:gridAfter w:val="7"/>
          <w:wAfter w:w="5539" w:type="dxa"/>
        </w:trPr>
        <w:tc>
          <w:tcPr>
            <w:tcW w:w="993" w:type="dxa"/>
            <w:vMerge/>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363" w:type="dxa"/>
            <w:gridSpan w:val="2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Удельный вес образовательных организаций, в которых внедрены информационно-коммуникационные технологии в управлении, %</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100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100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100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100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100</w:t>
            </w:r>
          </w:p>
        </w:tc>
      </w:tr>
      <w:tr w:rsidR="009602E5" w:rsidRPr="007075F2" w:rsidTr="006D0D80">
        <w:trPr>
          <w:gridAfter w:val="7"/>
          <w:wAfter w:w="5539" w:type="dxa"/>
        </w:trPr>
        <w:tc>
          <w:tcPr>
            <w:tcW w:w="993" w:type="dxa"/>
            <w:vMerge w:val="restart"/>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 xml:space="preserve">Мероприятие </w:t>
            </w:r>
            <w:r w:rsidRPr="007075F2">
              <w:rPr>
                <w:kern w:val="0"/>
                <w:sz w:val="22"/>
                <w:szCs w:val="22"/>
                <w:lang w:eastAsia="ru-RU"/>
              </w:rPr>
              <w:lastRenderedPageBreak/>
              <w:t>19.1</w:t>
            </w:r>
          </w:p>
        </w:tc>
        <w:tc>
          <w:tcPr>
            <w:tcW w:w="1129" w:type="dxa"/>
            <w:vMerge w:val="restart"/>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lastRenderedPageBreak/>
              <w:t xml:space="preserve">Укрепление </w:t>
            </w:r>
            <w:r w:rsidRPr="007075F2">
              <w:rPr>
                <w:kern w:val="0"/>
                <w:sz w:val="22"/>
                <w:szCs w:val="22"/>
                <w:lang w:eastAsia="ru-RU"/>
              </w:rPr>
              <w:lastRenderedPageBreak/>
              <w:t>материально-технической базы муниципальных образовательных организаций</w:t>
            </w:r>
          </w:p>
        </w:tc>
        <w:tc>
          <w:tcPr>
            <w:tcW w:w="1416" w:type="dxa"/>
            <w:gridSpan w:val="3"/>
            <w:vMerge w:val="restart"/>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val="restart"/>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 xml:space="preserve">ответственный </w:t>
            </w:r>
            <w:r w:rsidRPr="007075F2">
              <w:rPr>
                <w:kern w:val="0"/>
                <w:sz w:val="22"/>
                <w:szCs w:val="22"/>
                <w:lang w:eastAsia="ru-RU"/>
              </w:rPr>
              <w:lastRenderedPageBreak/>
              <w:t>исполнитель - Отдел образования</w:t>
            </w: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703"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33" w:type="dxa"/>
            <w:gridSpan w:val="6"/>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всего</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x</w:t>
            </w:r>
          </w:p>
        </w:tc>
        <w:tc>
          <w:tcPr>
            <w:tcW w:w="709"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x</w:t>
            </w:r>
          </w:p>
        </w:tc>
        <w:tc>
          <w:tcPr>
            <w:tcW w:w="703"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x</w:t>
            </w:r>
          </w:p>
        </w:tc>
        <w:tc>
          <w:tcPr>
            <w:tcW w:w="1133" w:type="dxa"/>
            <w:gridSpan w:val="6"/>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x</w:t>
            </w: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федеральны</w:t>
            </w:r>
            <w:r w:rsidRPr="007075F2">
              <w:rPr>
                <w:kern w:val="0"/>
                <w:sz w:val="22"/>
                <w:szCs w:val="22"/>
                <w:lang w:eastAsia="ru-RU"/>
              </w:rPr>
              <w:lastRenderedPageBreak/>
              <w:t>й бюджет</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lastRenderedPageBreak/>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x</w:t>
            </w:r>
          </w:p>
        </w:tc>
        <w:tc>
          <w:tcPr>
            <w:tcW w:w="709"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x</w:t>
            </w:r>
          </w:p>
        </w:tc>
        <w:tc>
          <w:tcPr>
            <w:tcW w:w="703"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x</w:t>
            </w:r>
          </w:p>
        </w:tc>
        <w:tc>
          <w:tcPr>
            <w:tcW w:w="1133" w:type="dxa"/>
            <w:gridSpan w:val="6"/>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x</w:t>
            </w: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республиканский бюджет Чувашской Республики</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x</w:t>
            </w:r>
          </w:p>
        </w:tc>
        <w:tc>
          <w:tcPr>
            <w:tcW w:w="709"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x</w:t>
            </w:r>
          </w:p>
        </w:tc>
        <w:tc>
          <w:tcPr>
            <w:tcW w:w="703"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x</w:t>
            </w:r>
          </w:p>
        </w:tc>
        <w:tc>
          <w:tcPr>
            <w:tcW w:w="1133" w:type="dxa"/>
            <w:gridSpan w:val="6"/>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x</w:t>
            </w: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бюджет Янтиковского муниципального округа</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x</w:t>
            </w:r>
          </w:p>
        </w:tc>
        <w:tc>
          <w:tcPr>
            <w:tcW w:w="709"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x</w:t>
            </w:r>
          </w:p>
        </w:tc>
        <w:tc>
          <w:tcPr>
            <w:tcW w:w="703"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x</w:t>
            </w:r>
          </w:p>
        </w:tc>
        <w:tc>
          <w:tcPr>
            <w:tcW w:w="1133" w:type="dxa"/>
            <w:gridSpan w:val="6"/>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x</w:t>
            </w: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внебюджетные источники</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val="restart"/>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Мероприятие 19.2</w:t>
            </w:r>
          </w:p>
        </w:tc>
        <w:tc>
          <w:tcPr>
            <w:tcW w:w="1129" w:type="dxa"/>
            <w:vMerge w:val="restart"/>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Создание центров цифрового образования детей</w:t>
            </w:r>
          </w:p>
        </w:tc>
        <w:tc>
          <w:tcPr>
            <w:tcW w:w="1416" w:type="dxa"/>
            <w:gridSpan w:val="3"/>
            <w:vMerge w:val="restart"/>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val="restart"/>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ответственный исполнитель - Отдел образования</w:t>
            </w: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703"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33" w:type="dxa"/>
            <w:gridSpan w:val="6"/>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всего</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709"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703"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133" w:type="dxa"/>
            <w:gridSpan w:val="6"/>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федеральный бюджет</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709"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703"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133" w:type="dxa"/>
            <w:gridSpan w:val="6"/>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республиканский бюджет Чувашской Республики</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709"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703"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133" w:type="dxa"/>
            <w:gridSpan w:val="6"/>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бюджет Янтиковского муниципального округа</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709"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703"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133" w:type="dxa"/>
            <w:gridSpan w:val="6"/>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внебюджетные источники</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val="restart"/>
            <w:tcBorders>
              <w:top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Мероприятие 19.3</w:t>
            </w:r>
          </w:p>
        </w:tc>
        <w:tc>
          <w:tcPr>
            <w:tcW w:w="1129" w:type="dxa"/>
            <w:vMerge w:val="restart"/>
            <w:tcBorders>
              <w:top w:val="single" w:sz="4" w:space="0" w:color="auto"/>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Обеспечение образовательных организаций материал</w:t>
            </w:r>
            <w:r w:rsidRPr="007075F2">
              <w:rPr>
                <w:kern w:val="0"/>
                <w:sz w:val="22"/>
                <w:szCs w:val="22"/>
                <w:lang w:eastAsia="ru-RU"/>
              </w:rPr>
              <w:lastRenderedPageBreak/>
              <w:t>ьно-технической базой для внедрения цифровой образовательной среды</w:t>
            </w:r>
          </w:p>
        </w:tc>
        <w:tc>
          <w:tcPr>
            <w:tcW w:w="1416" w:type="dxa"/>
            <w:gridSpan w:val="3"/>
            <w:vMerge w:val="restart"/>
            <w:tcBorders>
              <w:top w:val="single" w:sz="4" w:space="0" w:color="auto"/>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val="restart"/>
            <w:tcBorders>
              <w:top w:val="single" w:sz="4" w:space="0" w:color="auto"/>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ответственный исполнитель – Отдел образования</w:t>
            </w: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703"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33" w:type="dxa"/>
            <w:gridSpan w:val="6"/>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всего</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tcBorders>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709"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703"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133" w:type="dxa"/>
            <w:gridSpan w:val="6"/>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федеральный бюджет</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tcBorders>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709"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703"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133" w:type="dxa"/>
            <w:gridSpan w:val="6"/>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 xml:space="preserve">республиканский бюджет Чувашской </w:t>
            </w:r>
            <w:r w:rsidRPr="007075F2">
              <w:rPr>
                <w:kern w:val="0"/>
                <w:sz w:val="22"/>
                <w:szCs w:val="22"/>
                <w:lang w:eastAsia="ru-RU"/>
              </w:rPr>
              <w:lastRenderedPageBreak/>
              <w:t>Республики</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lastRenderedPageBreak/>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tcBorders>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709"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703"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133" w:type="dxa"/>
            <w:gridSpan w:val="6"/>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бюджет Янтиковского муниципального округа</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tcBorders>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709"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703"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133" w:type="dxa"/>
            <w:gridSpan w:val="6"/>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внебюджетные источники</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E944BD">
        <w:trPr>
          <w:gridAfter w:val="7"/>
          <w:wAfter w:w="5539" w:type="dxa"/>
        </w:trPr>
        <w:tc>
          <w:tcPr>
            <w:tcW w:w="14742" w:type="dxa"/>
            <w:gridSpan w:val="37"/>
            <w:tcBorders>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Цель «Достижение высоких результатов развития образования в Янтиковском муниципальном округе»</w:t>
            </w:r>
          </w:p>
        </w:tc>
      </w:tr>
      <w:tr w:rsidR="009602E5" w:rsidRPr="007075F2" w:rsidTr="006D0D80">
        <w:trPr>
          <w:gridAfter w:val="7"/>
          <w:wAfter w:w="5539" w:type="dxa"/>
        </w:trPr>
        <w:tc>
          <w:tcPr>
            <w:tcW w:w="993" w:type="dxa"/>
            <w:vMerge w:val="restart"/>
            <w:tcBorders>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Основное мероприятие 20</w:t>
            </w:r>
          </w:p>
        </w:tc>
        <w:tc>
          <w:tcPr>
            <w:tcW w:w="1129" w:type="dxa"/>
            <w:vMerge w:val="restart"/>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Участие в реализации мероприятий регионал</w:t>
            </w:r>
            <w:r w:rsidR="006D0D80">
              <w:rPr>
                <w:kern w:val="0"/>
                <w:sz w:val="22"/>
                <w:szCs w:val="22"/>
                <w:lang w:eastAsia="ru-RU"/>
              </w:rPr>
              <w:t>ьного проекта «Поддержка семей, имеющих детей»</w:t>
            </w:r>
          </w:p>
        </w:tc>
        <w:tc>
          <w:tcPr>
            <w:tcW w:w="1416" w:type="dxa"/>
            <w:gridSpan w:val="3"/>
            <w:vMerge w:val="restart"/>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повышение доступности для населения качественных образовательных услуг</w:t>
            </w:r>
          </w:p>
        </w:tc>
        <w:tc>
          <w:tcPr>
            <w:tcW w:w="998" w:type="dxa"/>
            <w:gridSpan w:val="3"/>
            <w:vMerge w:val="restart"/>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ответственный исполнитель – Отдел образования</w:t>
            </w: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703"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33" w:type="dxa"/>
            <w:gridSpan w:val="6"/>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всего</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tcBorders>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709"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703"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133" w:type="dxa"/>
            <w:gridSpan w:val="6"/>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федеральный бюджет</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tcBorders>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709"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703"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133" w:type="dxa"/>
            <w:gridSpan w:val="6"/>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республиканский бюджет Чувашской Республики</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tcBorders>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709"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703"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133" w:type="dxa"/>
            <w:gridSpan w:val="6"/>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бюджет Янтиковского муниципального округа</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tcBorders>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709"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703"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133" w:type="dxa"/>
            <w:gridSpan w:val="6"/>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внебюджетные источники</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tcBorders>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Целевой индикатор и показатель подпрограммы, увязанн</w:t>
            </w:r>
            <w:r w:rsidRPr="007075F2">
              <w:rPr>
                <w:kern w:val="0"/>
                <w:sz w:val="22"/>
                <w:szCs w:val="22"/>
                <w:lang w:eastAsia="ru-RU"/>
              </w:rPr>
              <w:lastRenderedPageBreak/>
              <w:t>ый с основным мероприятием 20</w:t>
            </w:r>
          </w:p>
        </w:tc>
        <w:tc>
          <w:tcPr>
            <w:tcW w:w="8363" w:type="dxa"/>
            <w:gridSpan w:val="25"/>
            <w:tcBorders>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roofErr w:type="gramStart"/>
            <w:r w:rsidRPr="007075F2">
              <w:rPr>
                <w:kern w:val="0"/>
                <w:sz w:val="22"/>
                <w:szCs w:val="22"/>
                <w:lang w:eastAsia="ru-RU"/>
              </w:rPr>
              <w:lastRenderedPageBreak/>
              <w:t xml:space="preserve">Доля детей, оставшихся без попечения родителей, в том числе переданных </w:t>
            </w:r>
            <w:proofErr w:type="spellStart"/>
            <w:r w:rsidRPr="007075F2">
              <w:rPr>
                <w:kern w:val="0"/>
                <w:sz w:val="22"/>
                <w:szCs w:val="22"/>
                <w:lang w:eastAsia="ru-RU"/>
              </w:rPr>
              <w:t>неродственникам</w:t>
            </w:r>
            <w:proofErr w:type="spellEnd"/>
            <w:r w:rsidRPr="007075F2">
              <w:rPr>
                <w:kern w:val="0"/>
                <w:sz w:val="22"/>
                <w:szCs w:val="22"/>
                <w:lang w:eastAsia="ru-RU"/>
              </w:rPr>
              <w:t xml:space="preserve"> (в приемные семьи, на усыновление (удочерение), под опеку (попечительство), охваченных другими формами семейного устройства (семейные детские дома, патронатные семьи), находящихся в муниципальных организациях всех типов, %</w:t>
            </w:r>
            <w:proofErr w:type="gramEnd"/>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r>
      <w:tr w:rsidR="009602E5" w:rsidRPr="007075F2" w:rsidTr="00E944BD">
        <w:trPr>
          <w:gridAfter w:val="7"/>
          <w:wAfter w:w="5539" w:type="dxa"/>
        </w:trPr>
        <w:tc>
          <w:tcPr>
            <w:tcW w:w="14742" w:type="dxa"/>
            <w:gridSpan w:val="37"/>
            <w:tcBorders>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lastRenderedPageBreak/>
              <w:t>Цель «Достижение высоких результатов развития образования в Янтиковском муниципальном округе»</w:t>
            </w:r>
          </w:p>
        </w:tc>
      </w:tr>
      <w:tr w:rsidR="009602E5" w:rsidRPr="007075F2" w:rsidTr="006D0D80">
        <w:trPr>
          <w:gridAfter w:val="7"/>
          <w:wAfter w:w="5539" w:type="dxa"/>
        </w:trPr>
        <w:tc>
          <w:tcPr>
            <w:tcW w:w="993" w:type="dxa"/>
            <w:vMerge w:val="restart"/>
            <w:tcBorders>
              <w:top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Основное мероприятие 21</w:t>
            </w:r>
          </w:p>
        </w:tc>
        <w:tc>
          <w:tcPr>
            <w:tcW w:w="1129" w:type="dxa"/>
            <w:vMerge w:val="restart"/>
            <w:tcBorders>
              <w:top w:val="single" w:sz="4" w:space="0" w:color="auto"/>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Участие в  реализации отдельных мероприятий регионального проекта «Современная школа»</w:t>
            </w:r>
          </w:p>
        </w:tc>
        <w:tc>
          <w:tcPr>
            <w:tcW w:w="1416" w:type="dxa"/>
            <w:gridSpan w:val="3"/>
            <w:vMerge w:val="restart"/>
            <w:tcBorders>
              <w:top w:val="single" w:sz="4" w:space="0" w:color="auto"/>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обновление содержания и технологий преподавания общеобразовательных программ, в том числе за счет обновления материально-технической базы образовательных организаций и переподготовки педагогических кадров</w:t>
            </w:r>
          </w:p>
        </w:tc>
        <w:tc>
          <w:tcPr>
            <w:tcW w:w="998" w:type="dxa"/>
            <w:gridSpan w:val="3"/>
            <w:vMerge w:val="restart"/>
            <w:tcBorders>
              <w:top w:val="single" w:sz="4" w:space="0" w:color="auto"/>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ответственный исполнитель – Отдел образования</w:t>
            </w: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0"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4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всего</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tcBorders>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1"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4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федеральный бюджет</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tcBorders>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1"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4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республиканский бюджет Чувашской Республики</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tcBorders>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1"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4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бюджет Янтиковского муниципального округа</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tcBorders>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1"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4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внебюджетные источники</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 xml:space="preserve">Целевые индикаторы и показатели </w:t>
            </w:r>
            <w:r w:rsidRPr="007075F2">
              <w:rPr>
                <w:kern w:val="0"/>
                <w:sz w:val="22"/>
                <w:szCs w:val="22"/>
                <w:lang w:eastAsia="ru-RU"/>
              </w:rPr>
              <w:lastRenderedPageBreak/>
              <w:t>подпрограммы, увязанные с основным мероприятием 21</w:t>
            </w:r>
          </w:p>
        </w:tc>
        <w:tc>
          <w:tcPr>
            <w:tcW w:w="8363" w:type="dxa"/>
            <w:gridSpan w:val="2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lastRenderedPageBreak/>
              <w:t>Численность обучающихся, охваченных основными и дополнительными  общеобразовательными программами цифрового, естественнонаучного и гуманитарного профилей, человек</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1300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1300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1300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1300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1300</w:t>
            </w:r>
          </w:p>
        </w:tc>
      </w:tr>
      <w:tr w:rsidR="009602E5" w:rsidRPr="007075F2" w:rsidTr="006D0D80">
        <w:trPr>
          <w:gridAfter w:val="7"/>
          <w:wAfter w:w="5539" w:type="dxa"/>
        </w:trPr>
        <w:tc>
          <w:tcPr>
            <w:tcW w:w="993" w:type="dxa"/>
            <w:vMerge w:val="restart"/>
            <w:tcBorders>
              <w:top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lastRenderedPageBreak/>
              <w:t>Мероприятие 21.1</w:t>
            </w:r>
          </w:p>
        </w:tc>
        <w:tc>
          <w:tcPr>
            <w:tcW w:w="1129" w:type="dxa"/>
            <w:vMerge w:val="restart"/>
            <w:tcBorders>
              <w:top w:val="single" w:sz="4" w:space="0" w:color="auto"/>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roofErr w:type="gramStart"/>
            <w:r w:rsidRPr="007075F2">
              <w:rPr>
                <w:kern w:val="0"/>
                <w:sz w:val="22"/>
                <w:szCs w:val="22"/>
                <w:lang w:eastAsia="ru-RU"/>
              </w:rPr>
              <w:t xml:space="preserve">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w:t>
            </w:r>
            <w:r w:rsidRPr="007075F2">
              <w:rPr>
                <w:kern w:val="0"/>
                <w:sz w:val="22"/>
                <w:szCs w:val="22"/>
                <w:lang w:eastAsia="ru-RU"/>
              </w:rPr>
              <w:lastRenderedPageBreak/>
              <w:t>малых городах</w:t>
            </w:r>
            <w:proofErr w:type="gramEnd"/>
          </w:p>
        </w:tc>
        <w:tc>
          <w:tcPr>
            <w:tcW w:w="1416" w:type="dxa"/>
            <w:gridSpan w:val="3"/>
            <w:vMerge w:val="restart"/>
            <w:tcBorders>
              <w:top w:val="single" w:sz="4" w:space="0" w:color="auto"/>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val="restart"/>
            <w:tcBorders>
              <w:top w:val="single" w:sz="4" w:space="0" w:color="auto"/>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ответственный исполнитель – Отдел образования</w:t>
            </w: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703"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33" w:type="dxa"/>
            <w:gridSpan w:val="6"/>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всего</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tcBorders>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709"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703"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133" w:type="dxa"/>
            <w:gridSpan w:val="6"/>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федеральный бюджет</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tcBorders>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709"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703"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133" w:type="dxa"/>
            <w:gridSpan w:val="6"/>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республиканский бюджет Чувашской Республики</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tcBorders>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709"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703"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133" w:type="dxa"/>
            <w:gridSpan w:val="6"/>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бюджет Янтиковского муниципального округа</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tcBorders>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709"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703"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133" w:type="dxa"/>
            <w:gridSpan w:val="6"/>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внебюджетные источники</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val="restart"/>
            <w:tcBorders>
              <w:top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lastRenderedPageBreak/>
              <w:t>Мероприятие 21.2</w:t>
            </w:r>
          </w:p>
        </w:tc>
        <w:tc>
          <w:tcPr>
            <w:tcW w:w="1129" w:type="dxa"/>
            <w:vMerge w:val="restart"/>
            <w:tcBorders>
              <w:top w:val="single" w:sz="4" w:space="0" w:color="auto"/>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Реализация мероприятий в целях оказания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w:t>
            </w:r>
            <w:r w:rsidRPr="007075F2">
              <w:rPr>
                <w:kern w:val="0"/>
                <w:sz w:val="22"/>
                <w:szCs w:val="22"/>
                <w:lang w:eastAsia="ru-RU"/>
              </w:rPr>
              <w:lastRenderedPageBreak/>
              <w:t>ся без попечения родителей</w:t>
            </w:r>
          </w:p>
        </w:tc>
        <w:tc>
          <w:tcPr>
            <w:tcW w:w="1416" w:type="dxa"/>
            <w:gridSpan w:val="3"/>
            <w:vMerge w:val="restart"/>
            <w:tcBorders>
              <w:top w:val="single" w:sz="4" w:space="0" w:color="auto"/>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val="restart"/>
            <w:tcBorders>
              <w:top w:val="single" w:sz="4" w:space="0" w:color="auto"/>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ответственный исполнитель – Отдел образования</w:t>
            </w: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703"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33" w:type="dxa"/>
            <w:gridSpan w:val="6"/>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всего</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tcBorders>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709"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703"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133" w:type="dxa"/>
            <w:gridSpan w:val="6"/>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федеральный бюджет</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tcBorders>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709"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703"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133" w:type="dxa"/>
            <w:gridSpan w:val="6"/>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республиканский бюджет Чувашской Республики</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tcBorders>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709"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703"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133" w:type="dxa"/>
            <w:gridSpan w:val="6"/>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бюджет Янтиковского муниципального округа</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tcBorders>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709"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703"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133" w:type="dxa"/>
            <w:gridSpan w:val="6"/>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внебюджетные источники</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val="restart"/>
            <w:tcBorders>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lastRenderedPageBreak/>
              <w:t>Мероприятие 21.3</w:t>
            </w:r>
          </w:p>
        </w:tc>
        <w:tc>
          <w:tcPr>
            <w:tcW w:w="1129" w:type="dxa"/>
            <w:vMerge w:val="restart"/>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w:t>
            </w:r>
          </w:p>
        </w:tc>
        <w:tc>
          <w:tcPr>
            <w:tcW w:w="1416" w:type="dxa"/>
            <w:gridSpan w:val="3"/>
            <w:vMerge w:val="restart"/>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val="restart"/>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ответственный исполнитель – Отдел образования</w:t>
            </w: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703"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33" w:type="dxa"/>
            <w:gridSpan w:val="6"/>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всего</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tcBorders>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709"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703"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133" w:type="dxa"/>
            <w:gridSpan w:val="6"/>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федеральный бюджет</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tcBorders>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709"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703"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133" w:type="dxa"/>
            <w:gridSpan w:val="6"/>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республиканский бюджет Чувашской Республики</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tcBorders>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709"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703"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133" w:type="dxa"/>
            <w:gridSpan w:val="6"/>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бюджет Янтиковского муниципального округа</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tcBorders>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709"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703"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133" w:type="dxa"/>
            <w:gridSpan w:val="6"/>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внебюджетные источники</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E944BD">
        <w:trPr>
          <w:gridAfter w:val="7"/>
          <w:wAfter w:w="5539" w:type="dxa"/>
        </w:trPr>
        <w:tc>
          <w:tcPr>
            <w:tcW w:w="14742" w:type="dxa"/>
            <w:gridSpan w:val="37"/>
            <w:tcBorders>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Цель «Достижение высоких результатов развития образования в Янтиковском муниципальном округе»</w:t>
            </w:r>
          </w:p>
        </w:tc>
      </w:tr>
      <w:tr w:rsidR="009602E5" w:rsidRPr="007075F2" w:rsidTr="006D0D80">
        <w:trPr>
          <w:gridAfter w:val="7"/>
          <w:wAfter w:w="5539" w:type="dxa"/>
        </w:trPr>
        <w:tc>
          <w:tcPr>
            <w:tcW w:w="993" w:type="dxa"/>
            <w:vMerge w:val="restart"/>
            <w:tcBorders>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 xml:space="preserve">Основное </w:t>
            </w:r>
            <w:r w:rsidRPr="007075F2">
              <w:rPr>
                <w:kern w:val="0"/>
                <w:sz w:val="22"/>
                <w:szCs w:val="22"/>
                <w:lang w:eastAsia="ru-RU"/>
              </w:rPr>
              <w:lastRenderedPageBreak/>
              <w:t>мероприятие 22</w:t>
            </w:r>
          </w:p>
        </w:tc>
        <w:tc>
          <w:tcPr>
            <w:tcW w:w="1129" w:type="dxa"/>
            <w:vMerge w:val="restart"/>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lastRenderedPageBreak/>
              <w:t xml:space="preserve">Участие в </w:t>
            </w:r>
            <w:r w:rsidRPr="007075F2">
              <w:rPr>
                <w:kern w:val="0"/>
                <w:sz w:val="22"/>
                <w:szCs w:val="22"/>
                <w:lang w:eastAsia="ru-RU"/>
              </w:rPr>
              <w:lastRenderedPageBreak/>
              <w:t>реализации мероприятий регионального проекта «Успех каждого ребенка»</w:t>
            </w:r>
          </w:p>
        </w:tc>
        <w:tc>
          <w:tcPr>
            <w:tcW w:w="1416" w:type="dxa"/>
            <w:gridSpan w:val="3"/>
            <w:vMerge w:val="restart"/>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roofErr w:type="gramStart"/>
            <w:r w:rsidRPr="007075F2">
              <w:rPr>
                <w:kern w:val="0"/>
                <w:sz w:val="22"/>
                <w:szCs w:val="22"/>
                <w:lang w:eastAsia="ru-RU"/>
              </w:rPr>
              <w:lastRenderedPageBreak/>
              <w:t xml:space="preserve">реализация целевой </w:t>
            </w:r>
            <w:r w:rsidRPr="007075F2">
              <w:rPr>
                <w:kern w:val="0"/>
                <w:sz w:val="22"/>
                <w:szCs w:val="22"/>
                <w:lang w:eastAsia="ru-RU"/>
              </w:rPr>
              <w:lastRenderedPageBreak/>
              <w:t>модели развития системы дополнительного образования детей, а также создание условий для повышения эффективности воспитательной деятельности в организациях, осуществляющих образовательную деятельность, находящихся в сельских поселениях</w:t>
            </w:r>
            <w:proofErr w:type="gramEnd"/>
          </w:p>
        </w:tc>
        <w:tc>
          <w:tcPr>
            <w:tcW w:w="998" w:type="dxa"/>
            <w:gridSpan w:val="3"/>
            <w:vMerge w:val="restart"/>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lastRenderedPageBreak/>
              <w:t xml:space="preserve">ответственный </w:t>
            </w:r>
            <w:r w:rsidRPr="007075F2">
              <w:rPr>
                <w:kern w:val="0"/>
                <w:sz w:val="22"/>
                <w:szCs w:val="22"/>
                <w:lang w:eastAsia="ru-RU"/>
              </w:rPr>
              <w:lastRenderedPageBreak/>
              <w:t>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703"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33" w:type="dxa"/>
            <w:gridSpan w:val="6"/>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всего</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5244,94</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2563,1</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2228,1</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11140,5</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11140,5</w:t>
            </w:r>
          </w:p>
        </w:tc>
      </w:tr>
      <w:tr w:rsidR="009602E5" w:rsidRPr="007075F2" w:rsidTr="006D0D80">
        <w:trPr>
          <w:gridAfter w:val="7"/>
          <w:wAfter w:w="5539" w:type="dxa"/>
        </w:trPr>
        <w:tc>
          <w:tcPr>
            <w:tcW w:w="993" w:type="dxa"/>
            <w:vMerge/>
            <w:tcBorders>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974</w:t>
            </w:r>
          </w:p>
        </w:tc>
        <w:tc>
          <w:tcPr>
            <w:tcW w:w="851"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0702</w:t>
            </w:r>
          </w:p>
        </w:tc>
        <w:tc>
          <w:tcPr>
            <w:tcW w:w="703"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Ц71</w:t>
            </w:r>
            <w:r w:rsidRPr="007075F2">
              <w:rPr>
                <w:kern w:val="0"/>
                <w:sz w:val="22"/>
                <w:szCs w:val="22"/>
                <w:lang w:eastAsia="ru-RU"/>
              </w:rPr>
              <w:lastRenderedPageBreak/>
              <w:t>Е200000</w:t>
            </w:r>
          </w:p>
        </w:tc>
        <w:tc>
          <w:tcPr>
            <w:tcW w:w="1133" w:type="dxa"/>
            <w:gridSpan w:val="6"/>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федеральны</w:t>
            </w:r>
            <w:r w:rsidRPr="007075F2">
              <w:rPr>
                <w:kern w:val="0"/>
                <w:sz w:val="22"/>
                <w:szCs w:val="22"/>
                <w:lang w:eastAsia="ru-RU"/>
              </w:rPr>
              <w:lastRenderedPageBreak/>
              <w:t>й бюджет</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lastRenderedPageBreak/>
              <w:t>2830,2</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177,0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tcBorders>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974</w:t>
            </w:r>
          </w:p>
        </w:tc>
        <w:tc>
          <w:tcPr>
            <w:tcW w:w="851"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0702</w:t>
            </w:r>
          </w:p>
        </w:tc>
        <w:tc>
          <w:tcPr>
            <w:tcW w:w="703"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Ц71Е200000</w:t>
            </w:r>
          </w:p>
        </w:tc>
        <w:tc>
          <w:tcPr>
            <w:tcW w:w="1133" w:type="dxa"/>
            <w:gridSpan w:val="6"/>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республиканский бюджет Чувашской Республики</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15,67</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3,4</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tcBorders>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974</w:t>
            </w:r>
          </w:p>
        </w:tc>
        <w:tc>
          <w:tcPr>
            <w:tcW w:w="851"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0702</w:t>
            </w:r>
          </w:p>
        </w:tc>
        <w:tc>
          <w:tcPr>
            <w:tcW w:w="703"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Ц71Е200000</w:t>
            </w:r>
          </w:p>
        </w:tc>
        <w:tc>
          <w:tcPr>
            <w:tcW w:w="1133" w:type="dxa"/>
            <w:gridSpan w:val="6"/>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бюджет Янтиковского муниципального округа</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2399,07</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2382,7</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2228,1</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11140,5</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11140,5</w:t>
            </w:r>
          </w:p>
        </w:tc>
      </w:tr>
      <w:tr w:rsidR="009602E5" w:rsidRPr="007075F2" w:rsidTr="006D0D80">
        <w:trPr>
          <w:gridAfter w:val="7"/>
          <w:wAfter w:w="5539" w:type="dxa"/>
        </w:trPr>
        <w:tc>
          <w:tcPr>
            <w:tcW w:w="993" w:type="dxa"/>
            <w:vMerge/>
            <w:tcBorders>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709" w:type="dxa"/>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x</w:t>
            </w:r>
          </w:p>
        </w:tc>
        <w:tc>
          <w:tcPr>
            <w:tcW w:w="851"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x</w:t>
            </w:r>
          </w:p>
        </w:tc>
        <w:tc>
          <w:tcPr>
            <w:tcW w:w="703"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x</w:t>
            </w:r>
          </w:p>
        </w:tc>
        <w:tc>
          <w:tcPr>
            <w:tcW w:w="1133" w:type="dxa"/>
            <w:gridSpan w:val="6"/>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x</w:t>
            </w: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внебюджетные источники</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val="restart"/>
            <w:tcBorders>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Целевые индикаторы и показатели подпрограммы, увязанн</w:t>
            </w:r>
            <w:r w:rsidRPr="007075F2">
              <w:rPr>
                <w:kern w:val="0"/>
                <w:sz w:val="22"/>
                <w:szCs w:val="22"/>
                <w:lang w:eastAsia="ru-RU"/>
              </w:rPr>
              <w:lastRenderedPageBreak/>
              <w:t>ые с основным мероприятием 22</w:t>
            </w:r>
          </w:p>
        </w:tc>
        <w:tc>
          <w:tcPr>
            <w:tcW w:w="8363" w:type="dxa"/>
            <w:gridSpan w:val="25"/>
            <w:tcBorders>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lastRenderedPageBreak/>
              <w:t>Доля детей в возрасте от 5 до 18 лет, имеющих право на получение дополнительного образования в рамках системы персонифицированного финансирования дополнительного образования детей в Янтиковском муниципальном округе</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25%</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25%</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25%</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r>
      <w:tr w:rsidR="009602E5" w:rsidRPr="007075F2" w:rsidTr="006D0D80">
        <w:trPr>
          <w:gridAfter w:val="7"/>
          <w:wAfter w:w="5539" w:type="dxa"/>
        </w:trPr>
        <w:tc>
          <w:tcPr>
            <w:tcW w:w="993" w:type="dxa"/>
            <w:vMerge/>
            <w:tcBorders>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363" w:type="dxa"/>
            <w:gridSpan w:val="25"/>
            <w:tcBorders>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 xml:space="preserve">Соотношение средней заработной платы педагогических работников муниципальных организаций </w:t>
            </w:r>
            <w:proofErr w:type="gramStart"/>
            <w:r w:rsidRPr="007075F2">
              <w:rPr>
                <w:kern w:val="0"/>
                <w:sz w:val="22"/>
                <w:szCs w:val="22"/>
                <w:lang w:eastAsia="ru-RU"/>
              </w:rPr>
              <w:t>дополнительного</w:t>
            </w:r>
            <w:proofErr w:type="gramEnd"/>
            <w:r w:rsidRPr="007075F2">
              <w:rPr>
                <w:kern w:val="0"/>
                <w:sz w:val="22"/>
                <w:szCs w:val="22"/>
                <w:lang w:eastAsia="ru-RU"/>
              </w:rPr>
              <w:t xml:space="preserve"> образования и средней заработной платы учителей общеобразовательных организаций, %</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100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100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100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100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100</w:t>
            </w:r>
          </w:p>
        </w:tc>
      </w:tr>
      <w:tr w:rsidR="009602E5" w:rsidRPr="007075F2" w:rsidTr="006D0D80">
        <w:trPr>
          <w:gridAfter w:val="7"/>
          <w:wAfter w:w="5539" w:type="dxa"/>
        </w:trPr>
        <w:tc>
          <w:tcPr>
            <w:tcW w:w="993" w:type="dxa"/>
            <w:vMerge/>
            <w:tcBorders>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363" w:type="dxa"/>
            <w:gridSpan w:val="25"/>
            <w:tcBorders>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r>
      <w:tr w:rsidR="009602E5" w:rsidRPr="007075F2" w:rsidTr="006D0D80">
        <w:trPr>
          <w:gridAfter w:val="7"/>
          <w:wAfter w:w="5539" w:type="dxa"/>
        </w:trPr>
        <w:tc>
          <w:tcPr>
            <w:tcW w:w="993" w:type="dxa"/>
            <w:vMerge w:val="restart"/>
            <w:tcBorders>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lastRenderedPageBreak/>
              <w:t>Мероприятие 22.1</w:t>
            </w:r>
          </w:p>
        </w:tc>
        <w:tc>
          <w:tcPr>
            <w:tcW w:w="1129" w:type="dxa"/>
            <w:vMerge w:val="restart"/>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 xml:space="preserve">Обеспечение деятельности муниципальных организаций </w:t>
            </w:r>
            <w:proofErr w:type="gramStart"/>
            <w:r w:rsidRPr="007075F2">
              <w:rPr>
                <w:kern w:val="0"/>
                <w:sz w:val="22"/>
                <w:szCs w:val="22"/>
                <w:lang w:eastAsia="ru-RU"/>
              </w:rPr>
              <w:t>дополнительного</w:t>
            </w:r>
            <w:proofErr w:type="gramEnd"/>
            <w:r w:rsidRPr="007075F2">
              <w:rPr>
                <w:kern w:val="0"/>
                <w:sz w:val="22"/>
                <w:szCs w:val="22"/>
                <w:lang w:eastAsia="ru-RU"/>
              </w:rPr>
              <w:t xml:space="preserve"> образования </w:t>
            </w:r>
          </w:p>
        </w:tc>
        <w:tc>
          <w:tcPr>
            <w:tcW w:w="1416" w:type="dxa"/>
            <w:gridSpan w:val="3"/>
            <w:vMerge w:val="restart"/>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val="restart"/>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ответственный исполнитель – Отдел образования</w:t>
            </w: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0"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86"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всего</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tcBorders>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709"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986"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федеральный бюджет</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tcBorders>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709"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986"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республиканский бюджет Чувашской Республики</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tcBorders>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709"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986"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бюджет Янтиковского муниципального округа</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tcBorders>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709"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986"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внебюджетные источники</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val="restart"/>
            <w:tcBorders>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Мероприятие 22.2</w:t>
            </w:r>
          </w:p>
        </w:tc>
        <w:tc>
          <w:tcPr>
            <w:tcW w:w="1129" w:type="dxa"/>
            <w:vMerge w:val="restart"/>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 xml:space="preserve">Создание в общеобразовательных организациях, расположенных в сельской местности, условий для занятий </w:t>
            </w:r>
            <w:r w:rsidRPr="007075F2">
              <w:rPr>
                <w:kern w:val="0"/>
                <w:sz w:val="22"/>
                <w:szCs w:val="22"/>
                <w:lang w:eastAsia="ru-RU"/>
              </w:rPr>
              <w:lastRenderedPageBreak/>
              <w:t>физической культурой и спортом</w:t>
            </w:r>
          </w:p>
        </w:tc>
        <w:tc>
          <w:tcPr>
            <w:tcW w:w="1416" w:type="dxa"/>
            <w:gridSpan w:val="3"/>
            <w:vMerge w:val="restart"/>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val="restart"/>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ответственный исполнитель – Отдел образования</w:t>
            </w: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0"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86"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всего</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tcBorders>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709"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986"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федеральный бюджет</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tcBorders>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709"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986"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республиканский бюджет Чувашской Республики</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tcBorders>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709"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986"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бюджет Янтиковского муниципального округа</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tcBorders>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709"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986"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 xml:space="preserve">внебюджетные </w:t>
            </w:r>
            <w:r w:rsidRPr="007075F2">
              <w:rPr>
                <w:kern w:val="0"/>
                <w:sz w:val="22"/>
                <w:szCs w:val="22"/>
                <w:lang w:eastAsia="ru-RU"/>
              </w:rPr>
              <w:lastRenderedPageBreak/>
              <w:t>источники</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lastRenderedPageBreak/>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val="restart"/>
            <w:tcBorders>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lastRenderedPageBreak/>
              <w:t>Мероприятие 22.3</w:t>
            </w:r>
          </w:p>
        </w:tc>
        <w:tc>
          <w:tcPr>
            <w:tcW w:w="1129" w:type="dxa"/>
            <w:vMerge w:val="restart"/>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 xml:space="preserve">Укрепление материально-технической базы муниципальных организаций </w:t>
            </w:r>
            <w:proofErr w:type="gramStart"/>
            <w:r w:rsidRPr="007075F2">
              <w:rPr>
                <w:kern w:val="0"/>
                <w:sz w:val="22"/>
                <w:szCs w:val="22"/>
                <w:lang w:eastAsia="ru-RU"/>
              </w:rPr>
              <w:t>дополнительного</w:t>
            </w:r>
            <w:proofErr w:type="gramEnd"/>
            <w:r w:rsidRPr="007075F2">
              <w:rPr>
                <w:kern w:val="0"/>
                <w:sz w:val="22"/>
                <w:szCs w:val="22"/>
                <w:lang w:eastAsia="ru-RU"/>
              </w:rPr>
              <w:t xml:space="preserve"> образования, центров психолого-педагогической, медицинской и социальной помощи</w:t>
            </w:r>
          </w:p>
        </w:tc>
        <w:tc>
          <w:tcPr>
            <w:tcW w:w="1416" w:type="dxa"/>
            <w:gridSpan w:val="3"/>
            <w:vMerge w:val="restart"/>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val="restart"/>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ответственный исполнитель – Отдел образования</w:t>
            </w: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0"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86"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всего</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tcBorders>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709"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986"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федеральный бюджет</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tcBorders>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709"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986"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республиканский бюджет Чувашской Республики</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tcBorders>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709"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986"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бюджет Янтиковского муниципального округа</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tcBorders>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709"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986"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внебюджетные источники</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val="restart"/>
            <w:tcBorders>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Мероприятие 22.4</w:t>
            </w:r>
          </w:p>
        </w:tc>
        <w:tc>
          <w:tcPr>
            <w:tcW w:w="1129" w:type="dxa"/>
            <w:vMerge w:val="restart"/>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Создание новых мест в образовательных организациях различны</w:t>
            </w:r>
            <w:r w:rsidRPr="007075F2">
              <w:rPr>
                <w:kern w:val="0"/>
                <w:sz w:val="22"/>
                <w:szCs w:val="22"/>
                <w:lang w:eastAsia="ru-RU"/>
              </w:rPr>
              <w:lastRenderedPageBreak/>
              <w:t>х типов для реализации дополнительных общеразвивающих программ всех направленностей</w:t>
            </w:r>
          </w:p>
        </w:tc>
        <w:tc>
          <w:tcPr>
            <w:tcW w:w="1416" w:type="dxa"/>
            <w:gridSpan w:val="3"/>
            <w:vMerge w:val="restart"/>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val="restart"/>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ответственный исполнитель – Отдел образования</w:t>
            </w: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0"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86"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всего</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180,6</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tcBorders>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709"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986"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федеральный бюджет</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177,0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tcBorders>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709"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986"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республиканский бюджет Чувашской Республики</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3,4</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tcBorders>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709"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986"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бюджет Янтиковского муниципального округа</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0,2</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Height w:val="2084"/>
        </w:trPr>
        <w:tc>
          <w:tcPr>
            <w:tcW w:w="993" w:type="dxa"/>
            <w:vMerge/>
            <w:tcBorders>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709"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986"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внебюджетные источники</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val="restart"/>
            <w:tcBorders>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Мероприятие 22.5</w:t>
            </w:r>
          </w:p>
        </w:tc>
        <w:tc>
          <w:tcPr>
            <w:tcW w:w="1129" w:type="dxa"/>
            <w:vMerge w:val="restart"/>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 xml:space="preserve">Персонифицированное финансирование </w:t>
            </w:r>
            <w:proofErr w:type="gramStart"/>
            <w:r w:rsidRPr="007075F2">
              <w:rPr>
                <w:kern w:val="0"/>
                <w:sz w:val="22"/>
                <w:szCs w:val="22"/>
                <w:lang w:eastAsia="ru-RU"/>
              </w:rPr>
              <w:t>дополнительного</w:t>
            </w:r>
            <w:proofErr w:type="gramEnd"/>
            <w:r w:rsidRPr="007075F2">
              <w:rPr>
                <w:kern w:val="0"/>
                <w:sz w:val="22"/>
                <w:szCs w:val="22"/>
                <w:lang w:eastAsia="ru-RU"/>
              </w:rPr>
              <w:t xml:space="preserve"> образования детей</w:t>
            </w:r>
          </w:p>
        </w:tc>
        <w:tc>
          <w:tcPr>
            <w:tcW w:w="1416" w:type="dxa"/>
            <w:gridSpan w:val="3"/>
            <w:vMerge w:val="restart"/>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val="restart"/>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ответственный исполнитель – Отдел образования</w:t>
            </w: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0"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86"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всего</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2382,5</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2382,5</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2228,1</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11140,5</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11140,5</w:t>
            </w:r>
          </w:p>
        </w:tc>
      </w:tr>
      <w:tr w:rsidR="009602E5" w:rsidRPr="007075F2" w:rsidTr="006D0D80">
        <w:trPr>
          <w:gridAfter w:val="7"/>
          <w:wAfter w:w="5539" w:type="dxa"/>
        </w:trPr>
        <w:tc>
          <w:tcPr>
            <w:tcW w:w="993" w:type="dxa"/>
            <w:vMerge/>
            <w:tcBorders>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709"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986"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федеральный бюджет</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tcBorders>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709"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986"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республиканский бюджет Чувашской Республики</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tcBorders>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974</w:t>
            </w:r>
          </w:p>
        </w:tc>
        <w:tc>
          <w:tcPr>
            <w:tcW w:w="709"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0703</w:t>
            </w:r>
          </w:p>
        </w:tc>
        <w:tc>
          <w:tcPr>
            <w:tcW w:w="850"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Ц71Е275150</w:t>
            </w:r>
          </w:p>
        </w:tc>
        <w:tc>
          <w:tcPr>
            <w:tcW w:w="986"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622</w:t>
            </w: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бюджет Янтиковского муниципального округа</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2382,5</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2382,5</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2228,1</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11140,5</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11140,5</w:t>
            </w:r>
          </w:p>
        </w:tc>
      </w:tr>
      <w:tr w:rsidR="009602E5" w:rsidRPr="007075F2" w:rsidTr="006D0D80">
        <w:trPr>
          <w:gridAfter w:val="7"/>
          <w:wAfter w:w="5539" w:type="dxa"/>
        </w:trPr>
        <w:tc>
          <w:tcPr>
            <w:tcW w:w="993" w:type="dxa"/>
            <w:vMerge/>
            <w:tcBorders>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709"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986"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внебюджетные источники</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val="restart"/>
            <w:tcBorders>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Мероприятие 22.6</w:t>
            </w:r>
          </w:p>
        </w:tc>
        <w:tc>
          <w:tcPr>
            <w:tcW w:w="1129" w:type="dxa"/>
            <w:vMerge w:val="restart"/>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Формирование современных управленческих и организационно-</w:t>
            </w:r>
            <w:r w:rsidRPr="007075F2">
              <w:rPr>
                <w:kern w:val="0"/>
                <w:sz w:val="22"/>
                <w:szCs w:val="22"/>
                <w:lang w:eastAsia="ru-RU"/>
              </w:rPr>
              <w:lastRenderedPageBreak/>
              <w:t xml:space="preserve">экономических механизмов в системе </w:t>
            </w:r>
            <w:proofErr w:type="gramStart"/>
            <w:r w:rsidRPr="007075F2">
              <w:rPr>
                <w:kern w:val="0"/>
                <w:sz w:val="22"/>
                <w:szCs w:val="22"/>
                <w:lang w:eastAsia="ru-RU"/>
              </w:rPr>
              <w:t>дополнительного</w:t>
            </w:r>
            <w:proofErr w:type="gramEnd"/>
            <w:r w:rsidRPr="007075F2">
              <w:rPr>
                <w:kern w:val="0"/>
                <w:sz w:val="22"/>
                <w:szCs w:val="22"/>
                <w:lang w:eastAsia="ru-RU"/>
              </w:rPr>
              <w:t xml:space="preserve"> образования детей</w:t>
            </w:r>
          </w:p>
        </w:tc>
        <w:tc>
          <w:tcPr>
            <w:tcW w:w="1416" w:type="dxa"/>
            <w:gridSpan w:val="3"/>
            <w:vMerge w:val="restart"/>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val="restart"/>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ответственный исполнитель – Отдел образования</w:t>
            </w: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0"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86"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всего</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tcBorders>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709"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986"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федеральный бюджет</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tcBorders>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709"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986"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республиканский бюджет Чувашской Республики</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tcBorders>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709"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986"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бюджет Янтиковского муниципального округа</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tcBorders>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709"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986"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внебюджетные источники</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val="restart"/>
            <w:tcBorders>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Мероприятие 22.7.</w:t>
            </w:r>
          </w:p>
        </w:tc>
        <w:tc>
          <w:tcPr>
            <w:tcW w:w="1129" w:type="dxa"/>
            <w:vMerge w:val="restart"/>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w:t>
            </w:r>
            <w:r w:rsidRPr="007075F2">
              <w:rPr>
                <w:kern w:val="0"/>
                <w:sz w:val="22"/>
                <w:szCs w:val="22"/>
                <w:lang w:eastAsia="ru-RU"/>
              </w:rPr>
              <w:lastRenderedPageBreak/>
              <w:t>тельных организациях</w:t>
            </w:r>
          </w:p>
        </w:tc>
        <w:tc>
          <w:tcPr>
            <w:tcW w:w="1416" w:type="dxa"/>
            <w:gridSpan w:val="3"/>
            <w:vMerge w:val="restart"/>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val="restart"/>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ответственный исполнитель – Отдел образования</w:t>
            </w: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0"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86"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всего</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2582,6</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tcBorders>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974</w:t>
            </w:r>
          </w:p>
        </w:tc>
        <w:tc>
          <w:tcPr>
            <w:tcW w:w="709"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0702</w:t>
            </w:r>
          </w:p>
        </w:tc>
        <w:tc>
          <w:tcPr>
            <w:tcW w:w="850"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Ц71Е250980</w:t>
            </w:r>
          </w:p>
        </w:tc>
        <w:tc>
          <w:tcPr>
            <w:tcW w:w="986"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243</w:t>
            </w: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федеральный бюджет</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2555,9</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tcBorders>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974</w:t>
            </w:r>
          </w:p>
        </w:tc>
        <w:tc>
          <w:tcPr>
            <w:tcW w:w="709"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0702</w:t>
            </w:r>
          </w:p>
        </w:tc>
        <w:tc>
          <w:tcPr>
            <w:tcW w:w="850"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Ц71Е250980</w:t>
            </w:r>
          </w:p>
        </w:tc>
        <w:tc>
          <w:tcPr>
            <w:tcW w:w="986"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243</w:t>
            </w: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республиканский бюджет Чувашской Республики</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12,9</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tcBorders>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974</w:t>
            </w:r>
          </w:p>
        </w:tc>
        <w:tc>
          <w:tcPr>
            <w:tcW w:w="709"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0702</w:t>
            </w:r>
          </w:p>
        </w:tc>
        <w:tc>
          <w:tcPr>
            <w:tcW w:w="850"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Ц71Е250980</w:t>
            </w:r>
          </w:p>
        </w:tc>
        <w:tc>
          <w:tcPr>
            <w:tcW w:w="986"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243</w:t>
            </w: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бюджет Янтиковского муниципального округа</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13,8</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tcBorders>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709"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986"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внебюджетные источники</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val="restart"/>
            <w:tcBorders>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lastRenderedPageBreak/>
              <w:t>Мероприятие 22.8.</w:t>
            </w:r>
          </w:p>
        </w:tc>
        <w:tc>
          <w:tcPr>
            <w:tcW w:w="1129" w:type="dxa"/>
            <w:vMerge w:val="restart"/>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roofErr w:type="gramStart"/>
            <w:r w:rsidRPr="007075F2">
              <w:rPr>
                <w:kern w:val="0"/>
                <w:sz w:val="22"/>
                <w:szCs w:val="22"/>
                <w:lang w:eastAsia="ru-RU"/>
              </w:rPr>
              <w:t xml:space="preserve">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w:t>
            </w:r>
            <w:r w:rsidRPr="007075F2">
              <w:rPr>
                <w:kern w:val="0"/>
                <w:sz w:val="22"/>
                <w:szCs w:val="22"/>
                <w:lang w:eastAsia="ru-RU"/>
              </w:rPr>
              <w:lastRenderedPageBreak/>
              <w:t>систем в образовательных организациях</w:t>
            </w:r>
            <w:proofErr w:type="gramEnd"/>
          </w:p>
        </w:tc>
        <w:tc>
          <w:tcPr>
            <w:tcW w:w="1416" w:type="dxa"/>
            <w:gridSpan w:val="3"/>
            <w:vMerge w:val="restart"/>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val="restart"/>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ответственный исполнитель – Отдел образования</w:t>
            </w: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0"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86"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всего</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279,84</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tcBorders>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974</w:t>
            </w:r>
          </w:p>
        </w:tc>
        <w:tc>
          <w:tcPr>
            <w:tcW w:w="709"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0702</w:t>
            </w:r>
          </w:p>
        </w:tc>
        <w:tc>
          <w:tcPr>
            <w:tcW w:w="850"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Ц71Е251710</w:t>
            </w:r>
          </w:p>
        </w:tc>
        <w:tc>
          <w:tcPr>
            <w:tcW w:w="986"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610</w:t>
            </w: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федеральный бюджет</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274,3</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tcBorders>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974</w:t>
            </w:r>
          </w:p>
        </w:tc>
        <w:tc>
          <w:tcPr>
            <w:tcW w:w="709"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0702</w:t>
            </w:r>
          </w:p>
        </w:tc>
        <w:tc>
          <w:tcPr>
            <w:tcW w:w="850"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Ц71Е251710</w:t>
            </w:r>
          </w:p>
        </w:tc>
        <w:tc>
          <w:tcPr>
            <w:tcW w:w="986"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610</w:t>
            </w: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республиканский бюджет Чувашской Республики</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2,77</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tcBorders>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974</w:t>
            </w:r>
          </w:p>
        </w:tc>
        <w:tc>
          <w:tcPr>
            <w:tcW w:w="709"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0702</w:t>
            </w:r>
          </w:p>
        </w:tc>
        <w:tc>
          <w:tcPr>
            <w:tcW w:w="850"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Ц71Е251710</w:t>
            </w:r>
          </w:p>
        </w:tc>
        <w:tc>
          <w:tcPr>
            <w:tcW w:w="986"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610</w:t>
            </w: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бюджет Янтиковского муниципального округа</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2,77</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tcBorders>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709"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850"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986" w:type="dxa"/>
            <w:gridSpan w:val="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внебюджетные источники</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E944BD">
        <w:trPr>
          <w:gridAfter w:val="7"/>
          <w:wAfter w:w="5539" w:type="dxa"/>
        </w:trPr>
        <w:tc>
          <w:tcPr>
            <w:tcW w:w="14742" w:type="dxa"/>
            <w:gridSpan w:val="37"/>
            <w:tcBorders>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lastRenderedPageBreak/>
              <w:t>Цель «Достижение высоких результатов развития образования в Янтиковском муниципальном округе»</w:t>
            </w:r>
          </w:p>
        </w:tc>
      </w:tr>
      <w:tr w:rsidR="009602E5" w:rsidRPr="007075F2" w:rsidTr="006D0D80">
        <w:trPr>
          <w:gridAfter w:val="7"/>
          <w:wAfter w:w="5539" w:type="dxa"/>
        </w:trPr>
        <w:tc>
          <w:tcPr>
            <w:tcW w:w="993" w:type="dxa"/>
            <w:vMerge w:val="restart"/>
            <w:tcBorders>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bookmarkStart w:id="5" w:name="sub_1330"/>
            <w:r w:rsidRPr="007075F2">
              <w:rPr>
                <w:kern w:val="0"/>
                <w:sz w:val="22"/>
                <w:szCs w:val="22"/>
                <w:lang w:eastAsia="ru-RU"/>
              </w:rPr>
              <w:t xml:space="preserve">Основное мероприятие </w:t>
            </w:r>
            <w:bookmarkEnd w:id="5"/>
            <w:r w:rsidRPr="007075F2">
              <w:rPr>
                <w:kern w:val="0"/>
                <w:sz w:val="22"/>
                <w:szCs w:val="22"/>
                <w:lang w:eastAsia="ru-RU"/>
              </w:rPr>
              <w:t>23</w:t>
            </w:r>
          </w:p>
        </w:tc>
        <w:tc>
          <w:tcPr>
            <w:tcW w:w="1129" w:type="dxa"/>
            <w:vMerge w:val="restart"/>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Модернизация инфраструктуры муниципальных образовательных организаций</w:t>
            </w:r>
          </w:p>
        </w:tc>
        <w:tc>
          <w:tcPr>
            <w:tcW w:w="1416" w:type="dxa"/>
            <w:gridSpan w:val="3"/>
            <w:vMerge w:val="restart"/>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повышение доступности для населения качественных образовательных услуг</w:t>
            </w:r>
          </w:p>
        </w:tc>
        <w:tc>
          <w:tcPr>
            <w:tcW w:w="998" w:type="dxa"/>
            <w:gridSpan w:val="3"/>
            <w:vMerge w:val="restart"/>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 xml:space="preserve">ответственный исполнитель – Отдел образования </w:t>
            </w: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703"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33" w:type="dxa"/>
            <w:gridSpan w:val="6"/>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всего</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18566,5</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tcBorders>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x</w:t>
            </w:r>
          </w:p>
        </w:tc>
        <w:tc>
          <w:tcPr>
            <w:tcW w:w="709"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x</w:t>
            </w:r>
          </w:p>
        </w:tc>
        <w:tc>
          <w:tcPr>
            <w:tcW w:w="703"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x</w:t>
            </w:r>
          </w:p>
        </w:tc>
        <w:tc>
          <w:tcPr>
            <w:tcW w:w="1133" w:type="dxa"/>
            <w:gridSpan w:val="6"/>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x</w:t>
            </w: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федеральный бюджет</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tcBorders>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974</w:t>
            </w:r>
          </w:p>
        </w:tc>
        <w:tc>
          <w:tcPr>
            <w:tcW w:w="709"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0702</w:t>
            </w:r>
          </w:p>
        </w:tc>
        <w:tc>
          <w:tcPr>
            <w:tcW w:w="703"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Ц7130000000</w:t>
            </w:r>
          </w:p>
        </w:tc>
        <w:tc>
          <w:tcPr>
            <w:tcW w:w="1133" w:type="dxa"/>
            <w:gridSpan w:val="6"/>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республиканский бюджет Чувашской Республики</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17638,1</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tcBorders>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974</w:t>
            </w:r>
          </w:p>
        </w:tc>
        <w:tc>
          <w:tcPr>
            <w:tcW w:w="709"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0702</w:t>
            </w:r>
          </w:p>
        </w:tc>
        <w:tc>
          <w:tcPr>
            <w:tcW w:w="703"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Ц7130000000</w:t>
            </w:r>
          </w:p>
        </w:tc>
        <w:tc>
          <w:tcPr>
            <w:tcW w:w="1133" w:type="dxa"/>
            <w:gridSpan w:val="6"/>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бюджет Янтиковского муниципального округа</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928,4</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tcBorders>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x</w:t>
            </w:r>
          </w:p>
        </w:tc>
        <w:tc>
          <w:tcPr>
            <w:tcW w:w="709"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x</w:t>
            </w:r>
          </w:p>
        </w:tc>
        <w:tc>
          <w:tcPr>
            <w:tcW w:w="703"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x</w:t>
            </w:r>
          </w:p>
        </w:tc>
        <w:tc>
          <w:tcPr>
            <w:tcW w:w="1133" w:type="dxa"/>
            <w:gridSpan w:val="6"/>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x</w:t>
            </w: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внебюджетные источники</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val="restart"/>
            <w:tcBorders>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Мероприятие 23.1</w:t>
            </w:r>
          </w:p>
        </w:tc>
        <w:tc>
          <w:tcPr>
            <w:tcW w:w="1129" w:type="dxa"/>
            <w:vMerge w:val="restart"/>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 xml:space="preserve">Укрепление материально-технической базы муниципальных образовательных организаций (в части модернизации </w:t>
            </w:r>
            <w:r w:rsidRPr="007075F2">
              <w:rPr>
                <w:kern w:val="0"/>
                <w:sz w:val="22"/>
                <w:szCs w:val="22"/>
                <w:lang w:eastAsia="ru-RU"/>
              </w:rPr>
              <w:lastRenderedPageBreak/>
              <w:t>инфраструктуры)</w:t>
            </w:r>
          </w:p>
        </w:tc>
        <w:tc>
          <w:tcPr>
            <w:tcW w:w="1416" w:type="dxa"/>
            <w:gridSpan w:val="3"/>
            <w:vMerge w:val="restart"/>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val="restart"/>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703"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33" w:type="dxa"/>
            <w:gridSpan w:val="6"/>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всего</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tcBorders>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x</w:t>
            </w:r>
          </w:p>
        </w:tc>
        <w:tc>
          <w:tcPr>
            <w:tcW w:w="709"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x</w:t>
            </w:r>
          </w:p>
        </w:tc>
        <w:tc>
          <w:tcPr>
            <w:tcW w:w="703"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x</w:t>
            </w:r>
          </w:p>
        </w:tc>
        <w:tc>
          <w:tcPr>
            <w:tcW w:w="1133" w:type="dxa"/>
            <w:gridSpan w:val="6"/>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x</w:t>
            </w: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федеральный бюджет</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tcBorders>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x</w:t>
            </w:r>
          </w:p>
        </w:tc>
        <w:tc>
          <w:tcPr>
            <w:tcW w:w="709"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x</w:t>
            </w:r>
          </w:p>
        </w:tc>
        <w:tc>
          <w:tcPr>
            <w:tcW w:w="703"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x</w:t>
            </w:r>
          </w:p>
        </w:tc>
        <w:tc>
          <w:tcPr>
            <w:tcW w:w="1133" w:type="dxa"/>
            <w:gridSpan w:val="6"/>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x</w:t>
            </w: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республиканский бюджет Чувашской Республики</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tcBorders>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x</w:t>
            </w:r>
          </w:p>
        </w:tc>
        <w:tc>
          <w:tcPr>
            <w:tcW w:w="709"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x</w:t>
            </w:r>
          </w:p>
        </w:tc>
        <w:tc>
          <w:tcPr>
            <w:tcW w:w="703"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x</w:t>
            </w:r>
          </w:p>
        </w:tc>
        <w:tc>
          <w:tcPr>
            <w:tcW w:w="1133" w:type="dxa"/>
            <w:gridSpan w:val="6"/>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x</w:t>
            </w: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бюджет Янтиковского муниципального округа</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tcBorders>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x</w:t>
            </w:r>
          </w:p>
        </w:tc>
        <w:tc>
          <w:tcPr>
            <w:tcW w:w="709"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x</w:t>
            </w:r>
          </w:p>
        </w:tc>
        <w:tc>
          <w:tcPr>
            <w:tcW w:w="703"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x</w:t>
            </w:r>
          </w:p>
        </w:tc>
        <w:tc>
          <w:tcPr>
            <w:tcW w:w="1133" w:type="dxa"/>
            <w:gridSpan w:val="6"/>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x</w:t>
            </w: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 xml:space="preserve">внебюджетные </w:t>
            </w:r>
            <w:r w:rsidRPr="007075F2">
              <w:rPr>
                <w:kern w:val="0"/>
                <w:sz w:val="22"/>
                <w:szCs w:val="22"/>
                <w:lang w:eastAsia="ru-RU"/>
              </w:rPr>
              <w:lastRenderedPageBreak/>
              <w:t>источники</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lastRenderedPageBreak/>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val="restart"/>
            <w:tcBorders>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lastRenderedPageBreak/>
              <w:t>Мероприятие 23.2</w:t>
            </w:r>
          </w:p>
        </w:tc>
        <w:tc>
          <w:tcPr>
            <w:tcW w:w="1129" w:type="dxa"/>
            <w:vMerge w:val="restart"/>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Укрепление материально-технической базы муниципальных образовательных организаций (в части завершения капитального ремонта зданий и благоустройства территории муниципальных общеобразовательных организаций в рамках модернизации инфраструктуры)</w:t>
            </w:r>
          </w:p>
        </w:tc>
        <w:tc>
          <w:tcPr>
            <w:tcW w:w="1416" w:type="dxa"/>
            <w:gridSpan w:val="3"/>
            <w:vMerge w:val="restart"/>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val="restart"/>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703"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33" w:type="dxa"/>
            <w:gridSpan w:val="6"/>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всего</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18566,5</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tcBorders>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x</w:t>
            </w:r>
          </w:p>
        </w:tc>
        <w:tc>
          <w:tcPr>
            <w:tcW w:w="709"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x</w:t>
            </w:r>
          </w:p>
        </w:tc>
        <w:tc>
          <w:tcPr>
            <w:tcW w:w="703"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x</w:t>
            </w:r>
          </w:p>
        </w:tc>
        <w:tc>
          <w:tcPr>
            <w:tcW w:w="1133" w:type="dxa"/>
            <w:gridSpan w:val="6"/>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x</w:t>
            </w: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федеральный бюджет</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tcBorders>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974</w:t>
            </w:r>
          </w:p>
        </w:tc>
        <w:tc>
          <w:tcPr>
            <w:tcW w:w="709"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0702</w:t>
            </w:r>
          </w:p>
        </w:tc>
        <w:tc>
          <w:tcPr>
            <w:tcW w:w="703"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Ц713002700</w:t>
            </w:r>
          </w:p>
        </w:tc>
        <w:tc>
          <w:tcPr>
            <w:tcW w:w="1133" w:type="dxa"/>
            <w:gridSpan w:val="6"/>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200</w:t>
            </w: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республиканский бюджет Чувашской Республики</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17638,1</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tcBorders>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974</w:t>
            </w:r>
          </w:p>
        </w:tc>
        <w:tc>
          <w:tcPr>
            <w:tcW w:w="709"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0702</w:t>
            </w:r>
          </w:p>
        </w:tc>
        <w:tc>
          <w:tcPr>
            <w:tcW w:w="703"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Ц713002700</w:t>
            </w:r>
          </w:p>
        </w:tc>
        <w:tc>
          <w:tcPr>
            <w:tcW w:w="1133" w:type="dxa"/>
            <w:gridSpan w:val="6"/>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200</w:t>
            </w: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бюджет Янтиковского муниципального округа</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928,4</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tcBorders>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x</w:t>
            </w:r>
          </w:p>
        </w:tc>
        <w:tc>
          <w:tcPr>
            <w:tcW w:w="709"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x</w:t>
            </w:r>
          </w:p>
        </w:tc>
        <w:tc>
          <w:tcPr>
            <w:tcW w:w="703"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x</w:t>
            </w:r>
          </w:p>
        </w:tc>
        <w:tc>
          <w:tcPr>
            <w:tcW w:w="1133" w:type="dxa"/>
            <w:gridSpan w:val="6"/>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x</w:t>
            </w: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внебюджетные источники</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E944BD">
        <w:trPr>
          <w:gridAfter w:val="7"/>
          <w:wAfter w:w="5539" w:type="dxa"/>
        </w:trPr>
        <w:tc>
          <w:tcPr>
            <w:tcW w:w="14742" w:type="dxa"/>
            <w:gridSpan w:val="37"/>
            <w:tcBorders>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lastRenderedPageBreak/>
              <w:t>Цель «Достижение высоких результатов развития образования в Янтиковском муниципальном округе»</w:t>
            </w:r>
          </w:p>
        </w:tc>
      </w:tr>
      <w:tr w:rsidR="009602E5" w:rsidRPr="007075F2" w:rsidTr="006D0D80">
        <w:trPr>
          <w:gridAfter w:val="7"/>
          <w:wAfter w:w="5539" w:type="dxa"/>
        </w:trPr>
        <w:tc>
          <w:tcPr>
            <w:tcW w:w="993" w:type="dxa"/>
            <w:vMerge w:val="restart"/>
            <w:tcBorders>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Основное мероприятие 24</w:t>
            </w:r>
          </w:p>
        </w:tc>
        <w:tc>
          <w:tcPr>
            <w:tcW w:w="1129" w:type="dxa"/>
            <w:vMerge w:val="restart"/>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Реализация отдельных мероприятий регионального проекта «Патриотическое воспитание граждан Российской Федерации»</w:t>
            </w:r>
          </w:p>
        </w:tc>
        <w:tc>
          <w:tcPr>
            <w:tcW w:w="1416" w:type="dxa"/>
            <w:gridSpan w:val="3"/>
            <w:vMerge w:val="restart"/>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повышение доступности для населения качественных образовательных услуг</w:t>
            </w:r>
          </w:p>
        </w:tc>
        <w:tc>
          <w:tcPr>
            <w:tcW w:w="998" w:type="dxa"/>
            <w:gridSpan w:val="3"/>
            <w:vMerge w:val="restart"/>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 xml:space="preserve">ответственный исполнитель – Отдел образования </w:t>
            </w: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x</w:t>
            </w:r>
          </w:p>
        </w:tc>
        <w:tc>
          <w:tcPr>
            <w:tcW w:w="709"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x</w:t>
            </w:r>
          </w:p>
        </w:tc>
        <w:tc>
          <w:tcPr>
            <w:tcW w:w="703"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x</w:t>
            </w:r>
          </w:p>
        </w:tc>
        <w:tc>
          <w:tcPr>
            <w:tcW w:w="1133" w:type="dxa"/>
            <w:gridSpan w:val="6"/>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x</w:t>
            </w: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всего</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tcBorders>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x</w:t>
            </w:r>
          </w:p>
        </w:tc>
        <w:tc>
          <w:tcPr>
            <w:tcW w:w="709"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x</w:t>
            </w:r>
          </w:p>
        </w:tc>
        <w:tc>
          <w:tcPr>
            <w:tcW w:w="703"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x</w:t>
            </w:r>
          </w:p>
        </w:tc>
        <w:tc>
          <w:tcPr>
            <w:tcW w:w="1133" w:type="dxa"/>
            <w:gridSpan w:val="6"/>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x</w:t>
            </w: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федеральный бюджет</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tcBorders>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x</w:t>
            </w:r>
          </w:p>
        </w:tc>
        <w:tc>
          <w:tcPr>
            <w:tcW w:w="709"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x</w:t>
            </w:r>
          </w:p>
        </w:tc>
        <w:tc>
          <w:tcPr>
            <w:tcW w:w="703"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x</w:t>
            </w:r>
          </w:p>
        </w:tc>
        <w:tc>
          <w:tcPr>
            <w:tcW w:w="1133" w:type="dxa"/>
            <w:gridSpan w:val="6"/>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x</w:t>
            </w: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республиканский бюджет Чувашской Республики</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tcBorders>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x</w:t>
            </w:r>
          </w:p>
        </w:tc>
        <w:tc>
          <w:tcPr>
            <w:tcW w:w="709"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x</w:t>
            </w:r>
          </w:p>
        </w:tc>
        <w:tc>
          <w:tcPr>
            <w:tcW w:w="703"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x</w:t>
            </w:r>
          </w:p>
        </w:tc>
        <w:tc>
          <w:tcPr>
            <w:tcW w:w="1133" w:type="dxa"/>
            <w:gridSpan w:val="6"/>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x</w:t>
            </w: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бюджет Янтиковского муниципального округа</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tcBorders>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x</w:t>
            </w:r>
          </w:p>
        </w:tc>
        <w:tc>
          <w:tcPr>
            <w:tcW w:w="709"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x</w:t>
            </w:r>
          </w:p>
        </w:tc>
        <w:tc>
          <w:tcPr>
            <w:tcW w:w="703"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x</w:t>
            </w:r>
          </w:p>
        </w:tc>
        <w:tc>
          <w:tcPr>
            <w:tcW w:w="1133" w:type="dxa"/>
            <w:gridSpan w:val="6"/>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x</w:t>
            </w: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внебюджетные источники</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val="restart"/>
            <w:tcBorders>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Мероприятие 24.1</w:t>
            </w:r>
          </w:p>
        </w:tc>
        <w:tc>
          <w:tcPr>
            <w:tcW w:w="1129" w:type="dxa"/>
            <w:vMerge w:val="restart"/>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Обеспечение оснащения муниципальных общеобразовательных организаций, в том числе структурных подразделений указанны</w:t>
            </w:r>
            <w:r w:rsidRPr="007075F2">
              <w:rPr>
                <w:kern w:val="0"/>
                <w:sz w:val="22"/>
                <w:szCs w:val="22"/>
                <w:lang w:eastAsia="ru-RU"/>
              </w:rPr>
              <w:lastRenderedPageBreak/>
              <w:t>х организаций, государственными символами Российской Федерации</w:t>
            </w:r>
          </w:p>
        </w:tc>
        <w:tc>
          <w:tcPr>
            <w:tcW w:w="1416" w:type="dxa"/>
            <w:gridSpan w:val="3"/>
            <w:vMerge w:val="restart"/>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val="restart"/>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x</w:t>
            </w:r>
          </w:p>
        </w:tc>
        <w:tc>
          <w:tcPr>
            <w:tcW w:w="709"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x</w:t>
            </w:r>
          </w:p>
        </w:tc>
        <w:tc>
          <w:tcPr>
            <w:tcW w:w="703"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x</w:t>
            </w:r>
          </w:p>
        </w:tc>
        <w:tc>
          <w:tcPr>
            <w:tcW w:w="1133" w:type="dxa"/>
            <w:gridSpan w:val="6"/>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x</w:t>
            </w: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всего</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tcBorders>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x</w:t>
            </w:r>
          </w:p>
        </w:tc>
        <w:tc>
          <w:tcPr>
            <w:tcW w:w="709"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x</w:t>
            </w:r>
          </w:p>
        </w:tc>
        <w:tc>
          <w:tcPr>
            <w:tcW w:w="703"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x</w:t>
            </w:r>
          </w:p>
        </w:tc>
        <w:tc>
          <w:tcPr>
            <w:tcW w:w="1133" w:type="dxa"/>
            <w:gridSpan w:val="6"/>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x</w:t>
            </w: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федеральный бюджет</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tcBorders>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x</w:t>
            </w:r>
          </w:p>
        </w:tc>
        <w:tc>
          <w:tcPr>
            <w:tcW w:w="709"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x</w:t>
            </w:r>
          </w:p>
        </w:tc>
        <w:tc>
          <w:tcPr>
            <w:tcW w:w="703"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x</w:t>
            </w:r>
          </w:p>
        </w:tc>
        <w:tc>
          <w:tcPr>
            <w:tcW w:w="1133" w:type="dxa"/>
            <w:gridSpan w:val="6"/>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x</w:t>
            </w: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республиканский бюджет Чувашской Республики</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tcBorders>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x</w:t>
            </w:r>
          </w:p>
        </w:tc>
        <w:tc>
          <w:tcPr>
            <w:tcW w:w="709"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x</w:t>
            </w:r>
          </w:p>
        </w:tc>
        <w:tc>
          <w:tcPr>
            <w:tcW w:w="703"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x</w:t>
            </w:r>
          </w:p>
        </w:tc>
        <w:tc>
          <w:tcPr>
            <w:tcW w:w="1133" w:type="dxa"/>
            <w:gridSpan w:val="6"/>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x</w:t>
            </w: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бюджет Янтиковского муниципального округа</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tcBorders>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x</w:t>
            </w:r>
          </w:p>
        </w:tc>
        <w:tc>
          <w:tcPr>
            <w:tcW w:w="709"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x</w:t>
            </w:r>
          </w:p>
        </w:tc>
        <w:tc>
          <w:tcPr>
            <w:tcW w:w="703"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x</w:t>
            </w:r>
          </w:p>
        </w:tc>
        <w:tc>
          <w:tcPr>
            <w:tcW w:w="1133" w:type="dxa"/>
            <w:gridSpan w:val="6"/>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x</w:t>
            </w: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внебюджетные источники</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E944BD">
        <w:trPr>
          <w:gridAfter w:val="7"/>
          <w:wAfter w:w="5539" w:type="dxa"/>
        </w:trPr>
        <w:tc>
          <w:tcPr>
            <w:tcW w:w="14742" w:type="dxa"/>
            <w:gridSpan w:val="37"/>
            <w:tcBorders>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lastRenderedPageBreak/>
              <w:t>Цель «Достижение высоких результатов развития образования в Янтиковском муниципальном округе»</w:t>
            </w:r>
          </w:p>
        </w:tc>
      </w:tr>
      <w:tr w:rsidR="009602E5" w:rsidRPr="007075F2" w:rsidTr="006D0D80">
        <w:trPr>
          <w:gridAfter w:val="7"/>
          <w:wAfter w:w="5539" w:type="dxa"/>
        </w:trPr>
        <w:tc>
          <w:tcPr>
            <w:tcW w:w="993" w:type="dxa"/>
            <w:vMerge w:val="restart"/>
            <w:tcBorders>
              <w:top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Основное мероприятие 25</w:t>
            </w:r>
          </w:p>
        </w:tc>
        <w:tc>
          <w:tcPr>
            <w:tcW w:w="1129" w:type="dxa"/>
            <w:vMerge w:val="restart"/>
            <w:tcBorders>
              <w:top w:val="single" w:sz="4" w:space="0" w:color="auto"/>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Обеспечение кадрами хозяйствующих субъектов, функционирующих на территории муниципального образования</w:t>
            </w:r>
          </w:p>
        </w:tc>
        <w:tc>
          <w:tcPr>
            <w:tcW w:w="1416" w:type="dxa"/>
            <w:gridSpan w:val="3"/>
            <w:vMerge w:val="restart"/>
            <w:tcBorders>
              <w:top w:val="single" w:sz="4" w:space="0" w:color="auto"/>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повышение доступности для населения Янтиковского муниципального округа качественных образовательных услуг</w:t>
            </w:r>
          </w:p>
        </w:tc>
        <w:tc>
          <w:tcPr>
            <w:tcW w:w="998" w:type="dxa"/>
            <w:gridSpan w:val="3"/>
            <w:vMerge w:val="restart"/>
            <w:tcBorders>
              <w:top w:val="single" w:sz="4" w:space="0" w:color="auto"/>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ответственный исполнитель – Отдел образования</w:t>
            </w: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x</w:t>
            </w:r>
          </w:p>
        </w:tc>
        <w:tc>
          <w:tcPr>
            <w:tcW w:w="709"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x</w:t>
            </w:r>
          </w:p>
        </w:tc>
        <w:tc>
          <w:tcPr>
            <w:tcW w:w="703"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x</w:t>
            </w:r>
          </w:p>
        </w:tc>
        <w:tc>
          <w:tcPr>
            <w:tcW w:w="1133" w:type="dxa"/>
            <w:gridSpan w:val="6"/>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x</w:t>
            </w: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всего</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tcBorders>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x</w:t>
            </w:r>
          </w:p>
        </w:tc>
        <w:tc>
          <w:tcPr>
            <w:tcW w:w="709"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x</w:t>
            </w:r>
          </w:p>
        </w:tc>
        <w:tc>
          <w:tcPr>
            <w:tcW w:w="703"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x</w:t>
            </w:r>
          </w:p>
        </w:tc>
        <w:tc>
          <w:tcPr>
            <w:tcW w:w="1133" w:type="dxa"/>
            <w:gridSpan w:val="6"/>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x</w:t>
            </w: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федеральный бюджет</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tcBorders>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x</w:t>
            </w:r>
          </w:p>
        </w:tc>
        <w:tc>
          <w:tcPr>
            <w:tcW w:w="709"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x</w:t>
            </w:r>
          </w:p>
        </w:tc>
        <w:tc>
          <w:tcPr>
            <w:tcW w:w="703"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x</w:t>
            </w:r>
          </w:p>
        </w:tc>
        <w:tc>
          <w:tcPr>
            <w:tcW w:w="1133" w:type="dxa"/>
            <w:gridSpan w:val="6"/>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x</w:t>
            </w: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республиканский бюджет Чувашской Республики</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tcBorders>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x</w:t>
            </w:r>
          </w:p>
        </w:tc>
        <w:tc>
          <w:tcPr>
            <w:tcW w:w="709"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x</w:t>
            </w:r>
          </w:p>
        </w:tc>
        <w:tc>
          <w:tcPr>
            <w:tcW w:w="703"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x</w:t>
            </w:r>
          </w:p>
        </w:tc>
        <w:tc>
          <w:tcPr>
            <w:tcW w:w="1133" w:type="dxa"/>
            <w:gridSpan w:val="6"/>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x</w:t>
            </w: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бюджет Янтиковского муниципального округа</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tcBorders>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x</w:t>
            </w:r>
          </w:p>
        </w:tc>
        <w:tc>
          <w:tcPr>
            <w:tcW w:w="709"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x</w:t>
            </w:r>
          </w:p>
        </w:tc>
        <w:tc>
          <w:tcPr>
            <w:tcW w:w="703"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x</w:t>
            </w:r>
          </w:p>
        </w:tc>
        <w:tc>
          <w:tcPr>
            <w:tcW w:w="1133" w:type="dxa"/>
            <w:gridSpan w:val="6"/>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x</w:t>
            </w: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внебюджетные источники</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tcBorders>
              <w:top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 xml:space="preserve">Целевые индикаторы и показатели Муниципальной </w:t>
            </w:r>
            <w:r w:rsidRPr="007075F2">
              <w:rPr>
                <w:kern w:val="0"/>
                <w:sz w:val="22"/>
                <w:szCs w:val="22"/>
                <w:lang w:eastAsia="ru-RU"/>
              </w:rPr>
              <w:lastRenderedPageBreak/>
              <w:t>программы, подпрограммы, увязанные с основным мероприятием 25</w:t>
            </w:r>
          </w:p>
        </w:tc>
        <w:tc>
          <w:tcPr>
            <w:tcW w:w="8363" w:type="dxa"/>
            <w:gridSpan w:val="25"/>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lastRenderedPageBreak/>
              <w:t>Удельный вес численности учителей общеобразовательных организаций в возрасте до 35 лет в общей численности учителей общеобразовательных организаций</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х</w:t>
            </w:r>
          </w:p>
        </w:tc>
      </w:tr>
      <w:tr w:rsidR="009602E5" w:rsidRPr="007075F2" w:rsidTr="006D0D80">
        <w:trPr>
          <w:gridAfter w:val="7"/>
          <w:wAfter w:w="5539" w:type="dxa"/>
        </w:trPr>
        <w:tc>
          <w:tcPr>
            <w:tcW w:w="993" w:type="dxa"/>
            <w:vMerge w:val="restart"/>
            <w:tcBorders>
              <w:top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lastRenderedPageBreak/>
              <w:t>25.1</w:t>
            </w:r>
          </w:p>
        </w:tc>
        <w:tc>
          <w:tcPr>
            <w:tcW w:w="1129" w:type="dxa"/>
            <w:vMerge w:val="restart"/>
            <w:tcBorders>
              <w:top w:val="single" w:sz="4" w:space="0" w:color="auto"/>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Выплата ежемесячных стипендий обучающимся по педагогическим специальностям последнего года обучения  в размере 1000 рублей</w:t>
            </w:r>
          </w:p>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val="restart"/>
            <w:tcBorders>
              <w:top w:val="single" w:sz="4" w:space="0" w:color="auto"/>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val="restart"/>
            <w:tcBorders>
              <w:top w:val="single" w:sz="4" w:space="0" w:color="auto"/>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ответственный исполнитель – Отдел образования</w:t>
            </w: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x</w:t>
            </w:r>
          </w:p>
        </w:tc>
        <w:tc>
          <w:tcPr>
            <w:tcW w:w="709"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x</w:t>
            </w:r>
          </w:p>
        </w:tc>
        <w:tc>
          <w:tcPr>
            <w:tcW w:w="703"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x</w:t>
            </w:r>
          </w:p>
        </w:tc>
        <w:tc>
          <w:tcPr>
            <w:tcW w:w="1133" w:type="dxa"/>
            <w:gridSpan w:val="6"/>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x</w:t>
            </w: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всего</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tcBorders>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x</w:t>
            </w:r>
          </w:p>
        </w:tc>
        <w:tc>
          <w:tcPr>
            <w:tcW w:w="709"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x</w:t>
            </w:r>
          </w:p>
        </w:tc>
        <w:tc>
          <w:tcPr>
            <w:tcW w:w="703"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x</w:t>
            </w:r>
          </w:p>
        </w:tc>
        <w:tc>
          <w:tcPr>
            <w:tcW w:w="1133" w:type="dxa"/>
            <w:gridSpan w:val="6"/>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x</w:t>
            </w: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федеральный бюджет</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tcBorders>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x</w:t>
            </w:r>
          </w:p>
        </w:tc>
        <w:tc>
          <w:tcPr>
            <w:tcW w:w="709"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x</w:t>
            </w:r>
          </w:p>
        </w:tc>
        <w:tc>
          <w:tcPr>
            <w:tcW w:w="703"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x</w:t>
            </w:r>
          </w:p>
        </w:tc>
        <w:tc>
          <w:tcPr>
            <w:tcW w:w="1133" w:type="dxa"/>
            <w:gridSpan w:val="6"/>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x</w:t>
            </w: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республиканский бюджет Чувашской Республики</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tcBorders>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x</w:t>
            </w:r>
          </w:p>
        </w:tc>
        <w:tc>
          <w:tcPr>
            <w:tcW w:w="709"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x</w:t>
            </w:r>
          </w:p>
        </w:tc>
        <w:tc>
          <w:tcPr>
            <w:tcW w:w="703"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x</w:t>
            </w:r>
          </w:p>
        </w:tc>
        <w:tc>
          <w:tcPr>
            <w:tcW w:w="1133" w:type="dxa"/>
            <w:gridSpan w:val="6"/>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x</w:t>
            </w: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бюджет Янтиковского муниципального округа</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tcBorders>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x</w:t>
            </w:r>
          </w:p>
        </w:tc>
        <w:tc>
          <w:tcPr>
            <w:tcW w:w="709"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x</w:t>
            </w:r>
          </w:p>
        </w:tc>
        <w:tc>
          <w:tcPr>
            <w:tcW w:w="703"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x</w:t>
            </w:r>
          </w:p>
        </w:tc>
        <w:tc>
          <w:tcPr>
            <w:tcW w:w="1133" w:type="dxa"/>
            <w:gridSpan w:val="6"/>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x</w:t>
            </w: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внебюджетные источники</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val="restart"/>
            <w:tcBorders>
              <w:top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25.2</w:t>
            </w:r>
          </w:p>
        </w:tc>
        <w:tc>
          <w:tcPr>
            <w:tcW w:w="1129" w:type="dxa"/>
            <w:vMerge w:val="restart"/>
            <w:tcBorders>
              <w:top w:val="single" w:sz="4" w:space="0" w:color="auto"/>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Выплата единовременного пособия молодым специалистам-педагога</w:t>
            </w:r>
            <w:r w:rsidRPr="007075F2">
              <w:rPr>
                <w:kern w:val="0"/>
                <w:sz w:val="22"/>
                <w:szCs w:val="22"/>
                <w:lang w:eastAsia="ru-RU"/>
              </w:rPr>
              <w:lastRenderedPageBreak/>
              <w:t>м, приступившим к работе в образовательных организациях Янтиковского муниципального округа в размере 10000 рублей</w:t>
            </w:r>
          </w:p>
        </w:tc>
        <w:tc>
          <w:tcPr>
            <w:tcW w:w="1416" w:type="dxa"/>
            <w:gridSpan w:val="3"/>
            <w:vMerge w:val="restart"/>
            <w:tcBorders>
              <w:top w:val="single" w:sz="4" w:space="0" w:color="auto"/>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val="restart"/>
            <w:tcBorders>
              <w:top w:val="single" w:sz="4" w:space="0" w:color="auto"/>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ответственный исполнитель – Отдел образования</w:t>
            </w: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x</w:t>
            </w:r>
          </w:p>
        </w:tc>
        <w:tc>
          <w:tcPr>
            <w:tcW w:w="709"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x</w:t>
            </w:r>
          </w:p>
        </w:tc>
        <w:tc>
          <w:tcPr>
            <w:tcW w:w="703"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x</w:t>
            </w:r>
          </w:p>
        </w:tc>
        <w:tc>
          <w:tcPr>
            <w:tcW w:w="1133" w:type="dxa"/>
            <w:gridSpan w:val="6"/>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x</w:t>
            </w: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всего</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tcBorders>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x</w:t>
            </w:r>
          </w:p>
        </w:tc>
        <w:tc>
          <w:tcPr>
            <w:tcW w:w="709"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x</w:t>
            </w:r>
          </w:p>
        </w:tc>
        <w:tc>
          <w:tcPr>
            <w:tcW w:w="703"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x</w:t>
            </w:r>
          </w:p>
        </w:tc>
        <w:tc>
          <w:tcPr>
            <w:tcW w:w="1133" w:type="dxa"/>
            <w:gridSpan w:val="6"/>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x</w:t>
            </w: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федеральный бюджет</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tcBorders>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x</w:t>
            </w:r>
          </w:p>
        </w:tc>
        <w:tc>
          <w:tcPr>
            <w:tcW w:w="709"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x</w:t>
            </w:r>
          </w:p>
        </w:tc>
        <w:tc>
          <w:tcPr>
            <w:tcW w:w="703"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x</w:t>
            </w:r>
          </w:p>
        </w:tc>
        <w:tc>
          <w:tcPr>
            <w:tcW w:w="1133" w:type="dxa"/>
            <w:gridSpan w:val="6"/>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x</w:t>
            </w: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республиканский бюджет Чувашской Республики</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tcBorders>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x</w:t>
            </w:r>
          </w:p>
        </w:tc>
        <w:tc>
          <w:tcPr>
            <w:tcW w:w="709"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x</w:t>
            </w:r>
          </w:p>
        </w:tc>
        <w:tc>
          <w:tcPr>
            <w:tcW w:w="703"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x</w:t>
            </w:r>
          </w:p>
        </w:tc>
        <w:tc>
          <w:tcPr>
            <w:tcW w:w="1133" w:type="dxa"/>
            <w:gridSpan w:val="6"/>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x</w:t>
            </w: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бюджет Янтиковского муниципального округа</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tcBorders>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x</w:t>
            </w:r>
          </w:p>
        </w:tc>
        <w:tc>
          <w:tcPr>
            <w:tcW w:w="709"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x</w:t>
            </w:r>
          </w:p>
        </w:tc>
        <w:tc>
          <w:tcPr>
            <w:tcW w:w="703"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x</w:t>
            </w:r>
          </w:p>
        </w:tc>
        <w:tc>
          <w:tcPr>
            <w:tcW w:w="1133" w:type="dxa"/>
            <w:gridSpan w:val="6"/>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x</w:t>
            </w: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внебюджетные источники</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val="restart"/>
            <w:tcBorders>
              <w:top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25.3</w:t>
            </w:r>
          </w:p>
        </w:tc>
        <w:tc>
          <w:tcPr>
            <w:tcW w:w="1129" w:type="dxa"/>
            <w:vMerge w:val="restart"/>
            <w:tcBorders>
              <w:top w:val="single" w:sz="4" w:space="0" w:color="auto"/>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roofErr w:type="spellStart"/>
            <w:r w:rsidRPr="007075F2">
              <w:rPr>
                <w:kern w:val="0"/>
                <w:sz w:val="22"/>
                <w:szCs w:val="22"/>
                <w:lang w:eastAsia="ru-RU"/>
              </w:rPr>
              <w:t>Профориентационная</w:t>
            </w:r>
            <w:proofErr w:type="spellEnd"/>
            <w:r w:rsidRPr="007075F2">
              <w:rPr>
                <w:kern w:val="0"/>
                <w:sz w:val="22"/>
                <w:szCs w:val="22"/>
                <w:lang w:eastAsia="ru-RU"/>
              </w:rPr>
              <w:t xml:space="preserve"> работа среди </w:t>
            </w:r>
            <w:proofErr w:type="gramStart"/>
            <w:r w:rsidRPr="007075F2">
              <w:rPr>
                <w:kern w:val="0"/>
                <w:sz w:val="22"/>
                <w:szCs w:val="22"/>
                <w:lang w:eastAsia="ru-RU"/>
              </w:rPr>
              <w:t>обучающихся</w:t>
            </w:r>
            <w:proofErr w:type="gramEnd"/>
            <w:r w:rsidRPr="007075F2">
              <w:rPr>
                <w:kern w:val="0"/>
                <w:sz w:val="22"/>
                <w:szCs w:val="22"/>
                <w:lang w:eastAsia="ru-RU"/>
              </w:rPr>
              <w:t xml:space="preserve"> ОО, выявление обучающихся, склонных к педагогической деятельности</w:t>
            </w:r>
          </w:p>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val="restart"/>
            <w:tcBorders>
              <w:top w:val="single" w:sz="4" w:space="0" w:color="auto"/>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val="restart"/>
            <w:tcBorders>
              <w:top w:val="single" w:sz="4" w:space="0" w:color="auto"/>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ответственный исполнитель – Отдел образования</w:t>
            </w: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x</w:t>
            </w:r>
          </w:p>
        </w:tc>
        <w:tc>
          <w:tcPr>
            <w:tcW w:w="709"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x</w:t>
            </w:r>
          </w:p>
        </w:tc>
        <w:tc>
          <w:tcPr>
            <w:tcW w:w="703"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x</w:t>
            </w:r>
          </w:p>
        </w:tc>
        <w:tc>
          <w:tcPr>
            <w:tcW w:w="1133" w:type="dxa"/>
            <w:gridSpan w:val="6"/>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x</w:t>
            </w: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всего</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tcBorders>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x</w:t>
            </w:r>
          </w:p>
        </w:tc>
        <w:tc>
          <w:tcPr>
            <w:tcW w:w="709"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x</w:t>
            </w:r>
          </w:p>
        </w:tc>
        <w:tc>
          <w:tcPr>
            <w:tcW w:w="703"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x</w:t>
            </w:r>
          </w:p>
        </w:tc>
        <w:tc>
          <w:tcPr>
            <w:tcW w:w="1133" w:type="dxa"/>
            <w:gridSpan w:val="6"/>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x</w:t>
            </w: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федеральный бюджет</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tcBorders>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x</w:t>
            </w:r>
          </w:p>
        </w:tc>
        <w:tc>
          <w:tcPr>
            <w:tcW w:w="709"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x</w:t>
            </w:r>
          </w:p>
        </w:tc>
        <w:tc>
          <w:tcPr>
            <w:tcW w:w="703"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x</w:t>
            </w:r>
          </w:p>
        </w:tc>
        <w:tc>
          <w:tcPr>
            <w:tcW w:w="1133" w:type="dxa"/>
            <w:gridSpan w:val="6"/>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x</w:t>
            </w: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республиканский бюджет Чувашской Республики</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tcBorders>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x</w:t>
            </w:r>
          </w:p>
        </w:tc>
        <w:tc>
          <w:tcPr>
            <w:tcW w:w="709"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x</w:t>
            </w:r>
          </w:p>
        </w:tc>
        <w:tc>
          <w:tcPr>
            <w:tcW w:w="703"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x</w:t>
            </w:r>
          </w:p>
        </w:tc>
        <w:tc>
          <w:tcPr>
            <w:tcW w:w="1133" w:type="dxa"/>
            <w:gridSpan w:val="6"/>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x</w:t>
            </w: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бюджет Янтиковского муниципального округа</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tcBorders>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x</w:t>
            </w:r>
          </w:p>
        </w:tc>
        <w:tc>
          <w:tcPr>
            <w:tcW w:w="709"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x</w:t>
            </w:r>
          </w:p>
        </w:tc>
        <w:tc>
          <w:tcPr>
            <w:tcW w:w="703"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x</w:t>
            </w:r>
          </w:p>
        </w:tc>
        <w:tc>
          <w:tcPr>
            <w:tcW w:w="1133" w:type="dxa"/>
            <w:gridSpan w:val="6"/>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x</w:t>
            </w: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внебюджетные источники</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val="restart"/>
            <w:tcBorders>
              <w:top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25.4</w:t>
            </w:r>
          </w:p>
        </w:tc>
        <w:tc>
          <w:tcPr>
            <w:tcW w:w="1129" w:type="dxa"/>
            <w:vMerge w:val="restart"/>
            <w:tcBorders>
              <w:top w:val="single" w:sz="4" w:space="0" w:color="auto"/>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Привлечение студенто</w:t>
            </w:r>
            <w:r w:rsidRPr="007075F2">
              <w:rPr>
                <w:kern w:val="0"/>
                <w:sz w:val="22"/>
                <w:szCs w:val="22"/>
                <w:lang w:eastAsia="ru-RU"/>
              </w:rPr>
              <w:lastRenderedPageBreak/>
              <w:t>в старших курсов педагогического ВУЗа к работе в ОО</w:t>
            </w:r>
          </w:p>
        </w:tc>
        <w:tc>
          <w:tcPr>
            <w:tcW w:w="1416" w:type="dxa"/>
            <w:gridSpan w:val="3"/>
            <w:vMerge w:val="restart"/>
            <w:tcBorders>
              <w:top w:val="single" w:sz="4" w:space="0" w:color="auto"/>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val="restart"/>
            <w:tcBorders>
              <w:top w:val="single" w:sz="4" w:space="0" w:color="auto"/>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ответственный исполн</w:t>
            </w:r>
            <w:r w:rsidRPr="007075F2">
              <w:rPr>
                <w:kern w:val="0"/>
                <w:sz w:val="22"/>
                <w:szCs w:val="22"/>
                <w:lang w:eastAsia="ru-RU"/>
              </w:rPr>
              <w:lastRenderedPageBreak/>
              <w:t>итель – Отдел образования</w:t>
            </w: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lastRenderedPageBreak/>
              <w:t>x</w:t>
            </w:r>
          </w:p>
        </w:tc>
        <w:tc>
          <w:tcPr>
            <w:tcW w:w="709"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x</w:t>
            </w:r>
          </w:p>
        </w:tc>
        <w:tc>
          <w:tcPr>
            <w:tcW w:w="703"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x</w:t>
            </w:r>
          </w:p>
        </w:tc>
        <w:tc>
          <w:tcPr>
            <w:tcW w:w="1133" w:type="dxa"/>
            <w:gridSpan w:val="6"/>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x</w:t>
            </w: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всего</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tcBorders>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x</w:t>
            </w:r>
          </w:p>
        </w:tc>
        <w:tc>
          <w:tcPr>
            <w:tcW w:w="709"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x</w:t>
            </w:r>
          </w:p>
        </w:tc>
        <w:tc>
          <w:tcPr>
            <w:tcW w:w="703"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x</w:t>
            </w:r>
          </w:p>
        </w:tc>
        <w:tc>
          <w:tcPr>
            <w:tcW w:w="1133" w:type="dxa"/>
            <w:gridSpan w:val="6"/>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x</w:t>
            </w: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федеральный бюджет</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tcBorders>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x</w:t>
            </w:r>
          </w:p>
        </w:tc>
        <w:tc>
          <w:tcPr>
            <w:tcW w:w="709"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x</w:t>
            </w:r>
          </w:p>
        </w:tc>
        <w:tc>
          <w:tcPr>
            <w:tcW w:w="703"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x</w:t>
            </w:r>
          </w:p>
        </w:tc>
        <w:tc>
          <w:tcPr>
            <w:tcW w:w="1133" w:type="dxa"/>
            <w:gridSpan w:val="6"/>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x</w:t>
            </w: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республиканский бюджет Чувашской Республики</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tcBorders>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x</w:t>
            </w:r>
          </w:p>
        </w:tc>
        <w:tc>
          <w:tcPr>
            <w:tcW w:w="709"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x</w:t>
            </w:r>
          </w:p>
        </w:tc>
        <w:tc>
          <w:tcPr>
            <w:tcW w:w="703"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x</w:t>
            </w:r>
          </w:p>
        </w:tc>
        <w:tc>
          <w:tcPr>
            <w:tcW w:w="1133" w:type="dxa"/>
            <w:gridSpan w:val="6"/>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x</w:t>
            </w: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бюджет Янтиковского муниципального округа</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tcBorders>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x</w:t>
            </w:r>
          </w:p>
        </w:tc>
        <w:tc>
          <w:tcPr>
            <w:tcW w:w="709"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x</w:t>
            </w:r>
          </w:p>
        </w:tc>
        <w:tc>
          <w:tcPr>
            <w:tcW w:w="703"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x</w:t>
            </w:r>
          </w:p>
        </w:tc>
        <w:tc>
          <w:tcPr>
            <w:tcW w:w="1133" w:type="dxa"/>
            <w:gridSpan w:val="6"/>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x</w:t>
            </w: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внебюджетные источники</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val="restart"/>
            <w:tcBorders>
              <w:top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25.5</w:t>
            </w:r>
          </w:p>
        </w:tc>
        <w:tc>
          <w:tcPr>
            <w:tcW w:w="1129" w:type="dxa"/>
            <w:vMerge w:val="restart"/>
            <w:tcBorders>
              <w:top w:val="single" w:sz="4" w:space="0" w:color="auto"/>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roofErr w:type="gramStart"/>
            <w:r w:rsidRPr="007075F2">
              <w:rPr>
                <w:kern w:val="0"/>
                <w:sz w:val="22"/>
                <w:szCs w:val="22"/>
                <w:lang w:eastAsia="ru-RU"/>
              </w:rPr>
              <w:t>Организация участия в конкурсах, проводимых на федеральном и региональном уровнях для молодых специалистов, помощь в оформлении документации</w:t>
            </w:r>
            <w:proofErr w:type="gramEnd"/>
          </w:p>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val="restart"/>
            <w:tcBorders>
              <w:top w:val="single" w:sz="4" w:space="0" w:color="auto"/>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val="restart"/>
            <w:tcBorders>
              <w:top w:val="single" w:sz="4" w:space="0" w:color="auto"/>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ответственный исполнитель – Отдел образования</w:t>
            </w: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x</w:t>
            </w:r>
          </w:p>
        </w:tc>
        <w:tc>
          <w:tcPr>
            <w:tcW w:w="709"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x</w:t>
            </w:r>
          </w:p>
        </w:tc>
        <w:tc>
          <w:tcPr>
            <w:tcW w:w="703"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x</w:t>
            </w:r>
          </w:p>
        </w:tc>
        <w:tc>
          <w:tcPr>
            <w:tcW w:w="1133" w:type="dxa"/>
            <w:gridSpan w:val="6"/>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x</w:t>
            </w: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всего</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tcBorders>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x</w:t>
            </w:r>
          </w:p>
        </w:tc>
        <w:tc>
          <w:tcPr>
            <w:tcW w:w="709"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x</w:t>
            </w:r>
          </w:p>
        </w:tc>
        <w:tc>
          <w:tcPr>
            <w:tcW w:w="703"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x</w:t>
            </w:r>
          </w:p>
        </w:tc>
        <w:tc>
          <w:tcPr>
            <w:tcW w:w="1133" w:type="dxa"/>
            <w:gridSpan w:val="6"/>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x</w:t>
            </w: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федеральный бюджет</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tcBorders>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x</w:t>
            </w:r>
          </w:p>
        </w:tc>
        <w:tc>
          <w:tcPr>
            <w:tcW w:w="709"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x</w:t>
            </w:r>
          </w:p>
        </w:tc>
        <w:tc>
          <w:tcPr>
            <w:tcW w:w="703"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x</w:t>
            </w:r>
          </w:p>
        </w:tc>
        <w:tc>
          <w:tcPr>
            <w:tcW w:w="1133" w:type="dxa"/>
            <w:gridSpan w:val="6"/>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x</w:t>
            </w: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республиканский бюджет Чувашской Республики</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tcBorders>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x</w:t>
            </w:r>
          </w:p>
        </w:tc>
        <w:tc>
          <w:tcPr>
            <w:tcW w:w="709"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x</w:t>
            </w:r>
          </w:p>
        </w:tc>
        <w:tc>
          <w:tcPr>
            <w:tcW w:w="703"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x</w:t>
            </w:r>
          </w:p>
        </w:tc>
        <w:tc>
          <w:tcPr>
            <w:tcW w:w="1133" w:type="dxa"/>
            <w:gridSpan w:val="6"/>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x</w:t>
            </w: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бюджет Янтиковского муниципального округа</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tcBorders>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x</w:t>
            </w:r>
          </w:p>
        </w:tc>
        <w:tc>
          <w:tcPr>
            <w:tcW w:w="709"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x</w:t>
            </w:r>
          </w:p>
        </w:tc>
        <w:tc>
          <w:tcPr>
            <w:tcW w:w="703"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x</w:t>
            </w:r>
          </w:p>
        </w:tc>
        <w:tc>
          <w:tcPr>
            <w:tcW w:w="1133" w:type="dxa"/>
            <w:gridSpan w:val="6"/>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x</w:t>
            </w: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внебюджетные источники</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val="restart"/>
            <w:tcBorders>
              <w:top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25.6</w:t>
            </w:r>
          </w:p>
        </w:tc>
        <w:tc>
          <w:tcPr>
            <w:tcW w:w="1129" w:type="dxa"/>
            <w:vMerge w:val="restart"/>
            <w:tcBorders>
              <w:top w:val="single" w:sz="4" w:space="0" w:color="auto"/>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 xml:space="preserve">Проведение </w:t>
            </w:r>
            <w:r w:rsidRPr="007075F2">
              <w:rPr>
                <w:kern w:val="0"/>
                <w:sz w:val="22"/>
                <w:szCs w:val="22"/>
                <w:lang w:eastAsia="ru-RU"/>
              </w:rPr>
              <w:lastRenderedPageBreak/>
              <w:t>мероприятий муниципального уровня, способствующих повышению имиджа педагогической профессии</w:t>
            </w:r>
          </w:p>
        </w:tc>
        <w:tc>
          <w:tcPr>
            <w:tcW w:w="1416" w:type="dxa"/>
            <w:gridSpan w:val="3"/>
            <w:vMerge w:val="restart"/>
            <w:tcBorders>
              <w:top w:val="single" w:sz="4" w:space="0" w:color="auto"/>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val="restart"/>
            <w:tcBorders>
              <w:top w:val="single" w:sz="4" w:space="0" w:color="auto"/>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 xml:space="preserve">ответственный </w:t>
            </w:r>
            <w:r w:rsidRPr="007075F2">
              <w:rPr>
                <w:kern w:val="0"/>
                <w:sz w:val="22"/>
                <w:szCs w:val="22"/>
                <w:lang w:eastAsia="ru-RU"/>
              </w:rPr>
              <w:lastRenderedPageBreak/>
              <w:t>исполнитель – Отдел образования</w:t>
            </w: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lastRenderedPageBreak/>
              <w:t>x</w:t>
            </w:r>
          </w:p>
        </w:tc>
        <w:tc>
          <w:tcPr>
            <w:tcW w:w="709"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x</w:t>
            </w:r>
          </w:p>
        </w:tc>
        <w:tc>
          <w:tcPr>
            <w:tcW w:w="703"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x</w:t>
            </w:r>
          </w:p>
        </w:tc>
        <w:tc>
          <w:tcPr>
            <w:tcW w:w="1133" w:type="dxa"/>
            <w:gridSpan w:val="6"/>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x</w:t>
            </w: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всего</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tcBorders>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x</w:t>
            </w:r>
          </w:p>
        </w:tc>
        <w:tc>
          <w:tcPr>
            <w:tcW w:w="709"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x</w:t>
            </w:r>
          </w:p>
        </w:tc>
        <w:tc>
          <w:tcPr>
            <w:tcW w:w="703"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x</w:t>
            </w:r>
          </w:p>
        </w:tc>
        <w:tc>
          <w:tcPr>
            <w:tcW w:w="1133" w:type="dxa"/>
            <w:gridSpan w:val="6"/>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x</w:t>
            </w: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федеральны</w:t>
            </w:r>
            <w:r w:rsidRPr="007075F2">
              <w:rPr>
                <w:kern w:val="0"/>
                <w:sz w:val="22"/>
                <w:szCs w:val="22"/>
                <w:lang w:eastAsia="ru-RU"/>
              </w:rPr>
              <w:lastRenderedPageBreak/>
              <w:t>й бюджет</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lastRenderedPageBreak/>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tcBorders>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x</w:t>
            </w:r>
          </w:p>
        </w:tc>
        <w:tc>
          <w:tcPr>
            <w:tcW w:w="709"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x</w:t>
            </w:r>
          </w:p>
        </w:tc>
        <w:tc>
          <w:tcPr>
            <w:tcW w:w="703"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x</w:t>
            </w:r>
          </w:p>
        </w:tc>
        <w:tc>
          <w:tcPr>
            <w:tcW w:w="1133" w:type="dxa"/>
            <w:gridSpan w:val="6"/>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x</w:t>
            </w: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республиканский бюджет Чувашской Республики</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tcBorders>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x</w:t>
            </w:r>
          </w:p>
        </w:tc>
        <w:tc>
          <w:tcPr>
            <w:tcW w:w="709"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x</w:t>
            </w:r>
          </w:p>
        </w:tc>
        <w:tc>
          <w:tcPr>
            <w:tcW w:w="703"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x</w:t>
            </w:r>
          </w:p>
        </w:tc>
        <w:tc>
          <w:tcPr>
            <w:tcW w:w="1133" w:type="dxa"/>
            <w:gridSpan w:val="6"/>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x</w:t>
            </w: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бюджет Янтиковского муниципального округа</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tcBorders>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x</w:t>
            </w:r>
          </w:p>
        </w:tc>
        <w:tc>
          <w:tcPr>
            <w:tcW w:w="709"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x</w:t>
            </w:r>
          </w:p>
        </w:tc>
        <w:tc>
          <w:tcPr>
            <w:tcW w:w="703"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x</w:t>
            </w:r>
          </w:p>
        </w:tc>
        <w:tc>
          <w:tcPr>
            <w:tcW w:w="1133" w:type="dxa"/>
            <w:gridSpan w:val="6"/>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x</w:t>
            </w: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внебюджетные источники</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val="restart"/>
            <w:tcBorders>
              <w:top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25.7</w:t>
            </w:r>
          </w:p>
        </w:tc>
        <w:tc>
          <w:tcPr>
            <w:tcW w:w="1129" w:type="dxa"/>
            <w:vMerge w:val="restart"/>
            <w:tcBorders>
              <w:top w:val="single" w:sz="4" w:space="0" w:color="auto"/>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Выплата ежемесячных доплат педагогам, имеющим статус молодого специалиста</w:t>
            </w:r>
          </w:p>
        </w:tc>
        <w:tc>
          <w:tcPr>
            <w:tcW w:w="1416" w:type="dxa"/>
            <w:gridSpan w:val="3"/>
            <w:vMerge w:val="restart"/>
            <w:tcBorders>
              <w:top w:val="single" w:sz="4" w:space="0" w:color="auto"/>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val="restart"/>
            <w:tcBorders>
              <w:top w:val="single" w:sz="4" w:space="0" w:color="auto"/>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ответственный исполнитель – Отдел образования</w:t>
            </w: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x</w:t>
            </w:r>
          </w:p>
        </w:tc>
        <w:tc>
          <w:tcPr>
            <w:tcW w:w="709"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x</w:t>
            </w:r>
          </w:p>
        </w:tc>
        <w:tc>
          <w:tcPr>
            <w:tcW w:w="703"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x</w:t>
            </w:r>
          </w:p>
        </w:tc>
        <w:tc>
          <w:tcPr>
            <w:tcW w:w="1133" w:type="dxa"/>
            <w:gridSpan w:val="6"/>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x</w:t>
            </w: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всего</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tcBorders>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x</w:t>
            </w:r>
          </w:p>
        </w:tc>
        <w:tc>
          <w:tcPr>
            <w:tcW w:w="709"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x</w:t>
            </w:r>
          </w:p>
        </w:tc>
        <w:tc>
          <w:tcPr>
            <w:tcW w:w="703"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x</w:t>
            </w:r>
          </w:p>
        </w:tc>
        <w:tc>
          <w:tcPr>
            <w:tcW w:w="1133" w:type="dxa"/>
            <w:gridSpan w:val="6"/>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x</w:t>
            </w: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федеральный бюджет</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tcBorders>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x</w:t>
            </w:r>
          </w:p>
        </w:tc>
        <w:tc>
          <w:tcPr>
            <w:tcW w:w="709"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x</w:t>
            </w:r>
          </w:p>
        </w:tc>
        <w:tc>
          <w:tcPr>
            <w:tcW w:w="703"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x</w:t>
            </w:r>
          </w:p>
        </w:tc>
        <w:tc>
          <w:tcPr>
            <w:tcW w:w="1133" w:type="dxa"/>
            <w:gridSpan w:val="6"/>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x</w:t>
            </w: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республиканский бюджет Чувашской Республики</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tcBorders>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x</w:t>
            </w:r>
          </w:p>
        </w:tc>
        <w:tc>
          <w:tcPr>
            <w:tcW w:w="709"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x</w:t>
            </w:r>
          </w:p>
        </w:tc>
        <w:tc>
          <w:tcPr>
            <w:tcW w:w="703"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x</w:t>
            </w:r>
          </w:p>
        </w:tc>
        <w:tc>
          <w:tcPr>
            <w:tcW w:w="1133" w:type="dxa"/>
            <w:gridSpan w:val="6"/>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x</w:t>
            </w: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бюджет Янтиковского муниципального округа</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tcBorders>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x</w:t>
            </w:r>
          </w:p>
        </w:tc>
        <w:tc>
          <w:tcPr>
            <w:tcW w:w="709"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x</w:t>
            </w:r>
          </w:p>
        </w:tc>
        <w:tc>
          <w:tcPr>
            <w:tcW w:w="703"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x</w:t>
            </w:r>
          </w:p>
        </w:tc>
        <w:tc>
          <w:tcPr>
            <w:tcW w:w="1133" w:type="dxa"/>
            <w:gridSpan w:val="6"/>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x</w:t>
            </w: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внебюджетные источники</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val="restart"/>
            <w:tcBorders>
              <w:top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25.8</w:t>
            </w:r>
          </w:p>
        </w:tc>
        <w:tc>
          <w:tcPr>
            <w:tcW w:w="1129" w:type="dxa"/>
            <w:vMerge w:val="restart"/>
            <w:tcBorders>
              <w:top w:val="single" w:sz="4" w:space="0" w:color="auto"/>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Единовременное денежное пособие педагогическим работник</w:t>
            </w:r>
            <w:r w:rsidRPr="007075F2">
              <w:rPr>
                <w:kern w:val="0"/>
                <w:sz w:val="22"/>
                <w:szCs w:val="22"/>
                <w:lang w:eastAsia="ru-RU"/>
              </w:rPr>
              <w:lastRenderedPageBreak/>
              <w:t>ам, являющимся молодыми специалистами, принятым на работу с 1 сентября 2016 года, в размере 10 окладов</w:t>
            </w:r>
          </w:p>
        </w:tc>
        <w:tc>
          <w:tcPr>
            <w:tcW w:w="1416" w:type="dxa"/>
            <w:gridSpan w:val="3"/>
            <w:vMerge w:val="restart"/>
            <w:tcBorders>
              <w:top w:val="single" w:sz="4" w:space="0" w:color="auto"/>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val="restart"/>
            <w:tcBorders>
              <w:top w:val="single" w:sz="4" w:space="0" w:color="auto"/>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ответственный исполнитель – Отдел образования</w:t>
            </w: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x</w:t>
            </w:r>
          </w:p>
        </w:tc>
        <w:tc>
          <w:tcPr>
            <w:tcW w:w="709"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x</w:t>
            </w:r>
          </w:p>
        </w:tc>
        <w:tc>
          <w:tcPr>
            <w:tcW w:w="703"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x</w:t>
            </w:r>
          </w:p>
        </w:tc>
        <w:tc>
          <w:tcPr>
            <w:tcW w:w="1133" w:type="dxa"/>
            <w:gridSpan w:val="6"/>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x</w:t>
            </w: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всего</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tcBorders>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x</w:t>
            </w:r>
          </w:p>
        </w:tc>
        <w:tc>
          <w:tcPr>
            <w:tcW w:w="709"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x</w:t>
            </w:r>
          </w:p>
        </w:tc>
        <w:tc>
          <w:tcPr>
            <w:tcW w:w="703"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x</w:t>
            </w:r>
          </w:p>
        </w:tc>
        <w:tc>
          <w:tcPr>
            <w:tcW w:w="1133" w:type="dxa"/>
            <w:gridSpan w:val="6"/>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x</w:t>
            </w: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федеральный бюджет</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tcBorders>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x</w:t>
            </w:r>
          </w:p>
        </w:tc>
        <w:tc>
          <w:tcPr>
            <w:tcW w:w="709"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x</w:t>
            </w:r>
          </w:p>
        </w:tc>
        <w:tc>
          <w:tcPr>
            <w:tcW w:w="703"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x</w:t>
            </w:r>
          </w:p>
        </w:tc>
        <w:tc>
          <w:tcPr>
            <w:tcW w:w="1133" w:type="dxa"/>
            <w:gridSpan w:val="6"/>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x</w:t>
            </w: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 xml:space="preserve">республиканский бюджет Чувашской </w:t>
            </w:r>
            <w:r w:rsidRPr="007075F2">
              <w:rPr>
                <w:kern w:val="0"/>
                <w:sz w:val="22"/>
                <w:szCs w:val="22"/>
                <w:lang w:eastAsia="ru-RU"/>
              </w:rPr>
              <w:lastRenderedPageBreak/>
              <w:t>Республики</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lastRenderedPageBreak/>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tcBorders>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x</w:t>
            </w:r>
          </w:p>
        </w:tc>
        <w:tc>
          <w:tcPr>
            <w:tcW w:w="709"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x</w:t>
            </w:r>
          </w:p>
        </w:tc>
        <w:tc>
          <w:tcPr>
            <w:tcW w:w="703"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x</w:t>
            </w:r>
          </w:p>
        </w:tc>
        <w:tc>
          <w:tcPr>
            <w:tcW w:w="1133" w:type="dxa"/>
            <w:gridSpan w:val="6"/>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x</w:t>
            </w: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бюджет Янтиковского муниципального округа</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vMerge/>
            <w:tcBorders>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vMerge/>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x</w:t>
            </w:r>
          </w:p>
        </w:tc>
        <w:tc>
          <w:tcPr>
            <w:tcW w:w="709"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x</w:t>
            </w:r>
          </w:p>
        </w:tc>
        <w:tc>
          <w:tcPr>
            <w:tcW w:w="703"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x</w:t>
            </w:r>
          </w:p>
        </w:tc>
        <w:tc>
          <w:tcPr>
            <w:tcW w:w="1133" w:type="dxa"/>
            <w:gridSpan w:val="6"/>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x</w:t>
            </w: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внебюджетные источники</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tcBorders>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Основное мероприятие 26</w:t>
            </w:r>
          </w:p>
        </w:tc>
        <w:tc>
          <w:tcPr>
            <w:tcW w:w="1129" w:type="dxa"/>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Грант победителю конкурса «Бережливая инициатива»</w:t>
            </w:r>
          </w:p>
        </w:tc>
        <w:tc>
          <w:tcPr>
            <w:tcW w:w="1416" w:type="dxa"/>
            <w:gridSpan w:val="3"/>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ответственный исполнитель – Отдел образования</w:t>
            </w: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x</w:t>
            </w:r>
          </w:p>
        </w:tc>
        <w:tc>
          <w:tcPr>
            <w:tcW w:w="709"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x</w:t>
            </w:r>
          </w:p>
        </w:tc>
        <w:tc>
          <w:tcPr>
            <w:tcW w:w="703"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x</w:t>
            </w:r>
          </w:p>
        </w:tc>
        <w:tc>
          <w:tcPr>
            <w:tcW w:w="1133" w:type="dxa"/>
            <w:gridSpan w:val="6"/>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x</w:t>
            </w: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всего</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393,1</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tcBorders>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x</w:t>
            </w:r>
          </w:p>
        </w:tc>
        <w:tc>
          <w:tcPr>
            <w:tcW w:w="709"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x</w:t>
            </w:r>
          </w:p>
        </w:tc>
        <w:tc>
          <w:tcPr>
            <w:tcW w:w="703"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x</w:t>
            </w:r>
          </w:p>
        </w:tc>
        <w:tc>
          <w:tcPr>
            <w:tcW w:w="1133" w:type="dxa"/>
            <w:gridSpan w:val="6"/>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x</w:t>
            </w: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федеральный бюджет</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tcBorders>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x</w:t>
            </w:r>
          </w:p>
        </w:tc>
        <w:tc>
          <w:tcPr>
            <w:tcW w:w="709"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x</w:t>
            </w:r>
          </w:p>
        </w:tc>
        <w:tc>
          <w:tcPr>
            <w:tcW w:w="703"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x</w:t>
            </w:r>
          </w:p>
        </w:tc>
        <w:tc>
          <w:tcPr>
            <w:tcW w:w="1133" w:type="dxa"/>
            <w:gridSpan w:val="6"/>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x</w:t>
            </w: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республиканский бюджет Чувашской Республики</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tcBorders>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x</w:t>
            </w:r>
          </w:p>
        </w:tc>
        <w:tc>
          <w:tcPr>
            <w:tcW w:w="709"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x</w:t>
            </w:r>
          </w:p>
        </w:tc>
        <w:tc>
          <w:tcPr>
            <w:tcW w:w="703"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x</w:t>
            </w:r>
          </w:p>
        </w:tc>
        <w:tc>
          <w:tcPr>
            <w:tcW w:w="1133" w:type="dxa"/>
            <w:gridSpan w:val="6"/>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x</w:t>
            </w: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бюджет Янтиковского муниципального округа</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r w:rsidR="009602E5" w:rsidRPr="007075F2" w:rsidTr="006D0D80">
        <w:trPr>
          <w:gridAfter w:val="7"/>
          <w:wAfter w:w="5539" w:type="dxa"/>
        </w:trPr>
        <w:tc>
          <w:tcPr>
            <w:tcW w:w="993" w:type="dxa"/>
            <w:tcBorders>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129" w:type="dxa"/>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1416" w:type="dxa"/>
            <w:gridSpan w:val="3"/>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998" w:type="dxa"/>
            <w:gridSpan w:val="3"/>
            <w:tcBorders>
              <w:left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x</w:t>
            </w:r>
          </w:p>
        </w:tc>
        <w:tc>
          <w:tcPr>
            <w:tcW w:w="709"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x</w:t>
            </w:r>
          </w:p>
        </w:tc>
        <w:tc>
          <w:tcPr>
            <w:tcW w:w="703"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x</w:t>
            </w:r>
          </w:p>
        </w:tc>
        <w:tc>
          <w:tcPr>
            <w:tcW w:w="1133" w:type="dxa"/>
            <w:gridSpan w:val="6"/>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x</w:t>
            </w:r>
          </w:p>
        </w:tc>
        <w:tc>
          <w:tcPr>
            <w:tcW w:w="1424" w:type="dxa"/>
            <w:gridSpan w:val="4"/>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внебюджетные источники</w:t>
            </w:r>
          </w:p>
        </w:tc>
        <w:tc>
          <w:tcPr>
            <w:tcW w:w="1006"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393,1</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992" w:type="dxa"/>
            <w:gridSpan w:val="3"/>
            <w:tcBorders>
              <w:top w:val="single" w:sz="4" w:space="0" w:color="auto"/>
              <w:left w:val="single" w:sz="4" w:space="0" w:color="auto"/>
              <w:bottom w:val="single" w:sz="4" w:space="0" w:color="auto"/>
              <w:right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c>
          <w:tcPr>
            <w:tcW w:w="1404" w:type="dxa"/>
            <w:gridSpan w:val="2"/>
            <w:tcBorders>
              <w:top w:val="single" w:sz="4" w:space="0" w:color="auto"/>
              <w:left w:val="single" w:sz="4" w:space="0" w:color="auto"/>
              <w:bottom w:val="single" w:sz="4" w:space="0" w:color="auto"/>
            </w:tcBorders>
          </w:tcPr>
          <w:p w:rsidR="009602E5" w:rsidRPr="007075F2" w:rsidRDefault="009602E5" w:rsidP="009602E5">
            <w:pPr>
              <w:suppressAutoHyphens w:val="0"/>
              <w:spacing w:line="240" w:lineRule="auto"/>
              <w:ind w:firstLine="0"/>
              <w:jc w:val="left"/>
              <w:rPr>
                <w:kern w:val="0"/>
                <w:sz w:val="22"/>
                <w:szCs w:val="22"/>
                <w:lang w:eastAsia="ru-RU"/>
              </w:rPr>
            </w:pPr>
            <w:r w:rsidRPr="007075F2">
              <w:rPr>
                <w:kern w:val="0"/>
                <w:sz w:val="22"/>
                <w:szCs w:val="22"/>
                <w:lang w:eastAsia="ru-RU"/>
              </w:rPr>
              <w:t>0,0</w:t>
            </w:r>
          </w:p>
        </w:tc>
      </w:tr>
    </w:tbl>
    <w:p w:rsidR="009602E5" w:rsidRPr="007075F2" w:rsidRDefault="009602E5" w:rsidP="009602E5">
      <w:pPr>
        <w:suppressAutoHyphens w:val="0"/>
        <w:spacing w:line="240" w:lineRule="auto"/>
        <w:ind w:left="9923" w:firstLine="0"/>
        <w:jc w:val="left"/>
        <w:rPr>
          <w:kern w:val="0"/>
          <w:sz w:val="22"/>
          <w:szCs w:val="22"/>
          <w:lang w:eastAsia="ru-RU"/>
        </w:rPr>
        <w:sectPr w:rsidR="009602E5" w:rsidRPr="007075F2" w:rsidSect="007075F2">
          <w:pgSz w:w="16838" w:h="11906" w:orient="landscape"/>
          <w:pgMar w:top="1701" w:right="1134" w:bottom="567" w:left="1134" w:header="709" w:footer="709" w:gutter="0"/>
          <w:pgNumType w:start="1"/>
          <w:cols w:space="708"/>
          <w:titlePg/>
          <w:docGrid w:linePitch="360"/>
        </w:sectPr>
      </w:pPr>
    </w:p>
    <w:p w:rsidR="00351857" w:rsidRPr="007075F2" w:rsidRDefault="00351857" w:rsidP="00C10300">
      <w:pPr>
        <w:suppressAutoHyphens w:val="0"/>
        <w:spacing w:line="240" w:lineRule="auto"/>
        <w:ind w:left="9923" w:firstLine="0"/>
        <w:jc w:val="left"/>
        <w:rPr>
          <w:sz w:val="22"/>
          <w:szCs w:val="22"/>
        </w:rPr>
      </w:pPr>
    </w:p>
    <w:sectPr w:rsidR="00351857" w:rsidRPr="007075F2" w:rsidSect="00D13CF4">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44BD" w:rsidRDefault="00E944BD" w:rsidP="002F7E02">
      <w:pPr>
        <w:spacing w:line="240" w:lineRule="auto"/>
      </w:pPr>
      <w:r>
        <w:separator/>
      </w:r>
    </w:p>
  </w:endnote>
  <w:endnote w:type="continuationSeparator" w:id="0">
    <w:p w:rsidR="00E944BD" w:rsidRDefault="00E944BD" w:rsidP="002F7E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StarSymbol">
    <w:altName w:val="MS Gothic"/>
    <w:charset w:val="80"/>
    <w:family w:val="auto"/>
    <w:pitch w:val="default"/>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TimesET">
    <w:altName w:val="Times New Roman"/>
    <w:charset w:val="00"/>
    <w:family w:val="auto"/>
    <w:pitch w:val="variable"/>
    <w:sig w:usb0="00000203" w:usb1="00000000" w:usb2="00000000" w:usb3="00000000" w:csb0="00000005" w:csb1="00000000"/>
  </w:font>
  <w:font w:name="PetersburgCTT">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44BD" w:rsidRDefault="00E944BD" w:rsidP="002F7E02">
      <w:pPr>
        <w:spacing w:line="240" w:lineRule="auto"/>
      </w:pPr>
      <w:r>
        <w:separator/>
      </w:r>
    </w:p>
  </w:footnote>
  <w:footnote w:type="continuationSeparator" w:id="0">
    <w:p w:rsidR="00E944BD" w:rsidRDefault="00E944BD" w:rsidP="002F7E0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2800037"/>
      <w:docPartObj>
        <w:docPartGallery w:val="Page Numbers (Top of Page)"/>
        <w:docPartUnique/>
      </w:docPartObj>
    </w:sdtPr>
    <w:sdtEndPr/>
    <w:sdtContent>
      <w:p w:rsidR="00E944BD" w:rsidRDefault="00E944BD">
        <w:pPr>
          <w:pStyle w:val="af6"/>
          <w:jc w:val="center"/>
        </w:pPr>
        <w:r>
          <w:fldChar w:fldCharType="begin"/>
        </w:r>
        <w:r>
          <w:instrText>PAGE   \* MERGEFORMAT</w:instrText>
        </w:r>
        <w:r>
          <w:fldChar w:fldCharType="separate"/>
        </w:r>
        <w:r w:rsidR="002E6A05">
          <w:rPr>
            <w:noProof/>
          </w:rPr>
          <w:t>6</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0C1833F2"/>
    <w:lvl w:ilvl="0">
      <w:start w:val="1"/>
      <w:numFmt w:val="bullet"/>
      <w:lvlText w:val=""/>
      <w:lvlJc w:val="left"/>
      <w:pPr>
        <w:tabs>
          <w:tab w:val="num" w:pos="360"/>
        </w:tabs>
        <w:ind w:left="360" w:hanging="360"/>
      </w:pPr>
      <w:rPr>
        <w:rFonts w:ascii="Symbol" w:hAnsi="Symbol" w:hint="default"/>
      </w:rPr>
    </w:lvl>
  </w:abstractNum>
  <w:abstractNum w:abstractNumId="1">
    <w:nsid w:val="FFFFFFFB"/>
    <w:multiLevelType w:val="multilevel"/>
    <w:tmpl w:val="F9C23D70"/>
    <w:lvl w:ilvl="0">
      <w:start w:val="1"/>
      <w:numFmt w:val="decimal"/>
      <w:lvlText w:val="%1."/>
      <w:lvlJc w:val="left"/>
      <w:pPr>
        <w:tabs>
          <w:tab w:val="num" w:pos="-1701"/>
        </w:tabs>
        <w:ind w:left="-1701" w:hanging="851"/>
      </w:pPr>
    </w:lvl>
    <w:lvl w:ilvl="1">
      <w:start w:val="1"/>
      <w:numFmt w:val="decimal"/>
      <w:lvlText w:val="%1.%2."/>
      <w:lvlJc w:val="left"/>
      <w:pPr>
        <w:tabs>
          <w:tab w:val="num" w:pos="0"/>
        </w:tabs>
        <w:ind w:left="0" w:hanging="1134"/>
      </w:pPr>
    </w:lvl>
    <w:lvl w:ilvl="2">
      <w:start w:val="1"/>
      <w:numFmt w:val="decimal"/>
      <w:lvlText w:val="%1.%2.%3."/>
      <w:lvlJc w:val="left"/>
      <w:pPr>
        <w:tabs>
          <w:tab w:val="num" w:pos="851"/>
        </w:tabs>
        <w:ind w:left="851" w:hanging="851"/>
      </w:pPr>
    </w:lvl>
    <w:lvl w:ilvl="3">
      <w:start w:val="1"/>
      <w:numFmt w:val="decimal"/>
      <w:lvlText w:val="%1.%2.%3.%4."/>
      <w:lvlJc w:val="left"/>
      <w:pPr>
        <w:tabs>
          <w:tab w:val="num" w:pos="3240"/>
        </w:tabs>
        <w:ind w:left="2880" w:hanging="720"/>
      </w:pPr>
    </w:lvl>
    <w:lvl w:ilvl="4">
      <w:start w:val="1"/>
      <w:numFmt w:val="decimal"/>
      <w:lvlText w:val="%1.%2.%3.%4.%5."/>
      <w:lvlJc w:val="left"/>
      <w:pPr>
        <w:tabs>
          <w:tab w:val="num" w:pos="0"/>
        </w:tabs>
        <w:ind w:left="3600" w:hanging="720"/>
      </w:pPr>
    </w:lvl>
    <w:lvl w:ilvl="5">
      <w:start w:val="1"/>
      <w:numFmt w:val="decimal"/>
      <w:lvlText w:val="%1.%2.%3.%4.%5.%6."/>
      <w:lvlJc w:val="left"/>
      <w:pPr>
        <w:tabs>
          <w:tab w:val="num" w:pos="0"/>
        </w:tabs>
        <w:ind w:left="4320" w:hanging="720"/>
      </w:pPr>
    </w:lvl>
    <w:lvl w:ilvl="6">
      <w:start w:val="1"/>
      <w:numFmt w:val="decimal"/>
      <w:lvlText w:val="%1.%2.%3.%4.%5.%6.%7."/>
      <w:lvlJc w:val="left"/>
      <w:pPr>
        <w:tabs>
          <w:tab w:val="num" w:pos="0"/>
        </w:tabs>
        <w:ind w:left="5040" w:hanging="720"/>
      </w:pPr>
    </w:lvl>
    <w:lvl w:ilvl="7">
      <w:start w:val="1"/>
      <w:numFmt w:val="decimal"/>
      <w:lvlText w:val="%1.%2.%3.%4.%5.%6.%7.%8."/>
      <w:lvlJc w:val="left"/>
      <w:pPr>
        <w:tabs>
          <w:tab w:val="num" w:pos="0"/>
        </w:tabs>
        <w:ind w:left="5760" w:hanging="720"/>
      </w:pPr>
    </w:lvl>
    <w:lvl w:ilvl="8">
      <w:start w:val="1"/>
      <w:numFmt w:val="decimal"/>
      <w:lvlText w:val="%1.%2.%3.%4.%5.%6.%7.%8.%9."/>
      <w:lvlJc w:val="left"/>
      <w:pPr>
        <w:tabs>
          <w:tab w:val="num" w:pos="0"/>
        </w:tabs>
        <w:ind w:left="6480" w:hanging="720"/>
      </w:pPr>
    </w:lvl>
  </w:abstractNum>
  <w:abstractNum w:abstractNumId="2">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3"/>
    <w:multiLevelType w:val="multilevel"/>
    <w:tmpl w:val="00000003"/>
    <w:name w:val="WW8Num3"/>
    <w:lvl w:ilvl="0">
      <w:start w:val="8"/>
      <w:numFmt w:val="decimal"/>
      <w:lvlText w:val="%1."/>
      <w:lvlJc w:val="left"/>
      <w:pPr>
        <w:tabs>
          <w:tab w:val="num" w:pos="360"/>
        </w:tabs>
        <w:ind w:left="360" w:hanging="360"/>
      </w:pPr>
    </w:lvl>
    <w:lvl w:ilvl="1">
      <w:start w:val="2"/>
      <w:numFmt w:val="decimal"/>
      <w:lvlText w:val="%1.%2."/>
      <w:lvlJc w:val="left"/>
      <w:pPr>
        <w:tabs>
          <w:tab w:val="num" w:pos="2482"/>
        </w:tabs>
        <w:ind w:left="2482" w:hanging="360"/>
      </w:pPr>
    </w:lvl>
    <w:lvl w:ilvl="2">
      <w:start w:val="1"/>
      <w:numFmt w:val="decimal"/>
      <w:lvlText w:val="%1.%2.%3."/>
      <w:lvlJc w:val="left"/>
      <w:pPr>
        <w:tabs>
          <w:tab w:val="num" w:pos="2842"/>
        </w:tabs>
        <w:ind w:left="2842" w:hanging="360"/>
      </w:pPr>
    </w:lvl>
    <w:lvl w:ilvl="3">
      <w:start w:val="1"/>
      <w:numFmt w:val="decimal"/>
      <w:lvlText w:val="%1.%2.%3.%4."/>
      <w:lvlJc w:val="left"/>
      <w:pPr>
        <w:tabs>
          <w:tab w:val="num" w:pos="3202"/>
        </w:tabs>
        <w:ind w:left="3202" w:hanging="360"/>
      </w:pPr>
    </w:lvl>
    <w:lvl w:ilvl="4">
      <w:start w:val="1"/>
      <w:numFmt w:val="decimal"/>
      <w:lvlText w:val="%1.%2.%3.%4.%5."/>
      <w:lvlJc w:val="left"/>
      <w:pPr>
        <w:tabs>
          <w:tab w:val="num" w:pos="3562"/>
        </w:tabs>
        <w:ind w:left="3562" w:hanging="360"/>
      </w:pPr>
    </w:lvl>
    <w:lvl w:ilvl="5">
      <w:start w:val="1"/>
      <w:numFmt w:val="decimal"/>
      <w:lvlText w:val="%1.%2.%3.%4.%5.%6."/>
      <w:lvlJc w:val="left"/>
      <w:pPr>
        <w:tabs>
          <w:tab w:val="num" w:pos="3922"/>
        </w:tabs>
        <w:ind w:left="3922" w:hanging="360"/>
      </w:pPr>
    </w:lvl>
    <w:lvl w:ilvl="6">
      <w:start w:val="1"/>
      <w:numFmt w:val="decimal"/>
      <w:lvlText w:val="%1.%2.%3.%4.%5.%6.%7."/>
      <w:lvlJc w:val="left"/>
      <w:pPr>
        <w:tabs>
          <w:tab w:val="num" w:pos="4282"/>
        </w:tabs>
        <w:ind w:left="4282" w:hanging="360"/>
      </w:pPr>
    </w:lvl>
    <w:lvl w:ilvl="7">
      <w:start w:val="1"/>
      <w:numFmt w:val="decimal"/>
      <w:lvlText w:val="%1.%2.%3.%4.%5.%6.%7.%8."/>
      <w:lvlJc w:val="left"/>
      <w:pPr>
        <w:tabs>
          <w:tab w:val="num" w:pos="4642"/>
        </w:tabs>
        <w:ind w:left="4642" w:hanging="360"/>
      </w:pPr>
    </w:lvl>
    <w:lvl w:ilvl="8">
      <w:start w:val="1"/>
      <w:numFmt w:val="decimal"/>
      <w:lvlText w:val="%1.%2.%3.%4.%5.%6.%7.%8.%9."/>
      <w:lvlJc w:val="left"/>
      <w:pPr>
        <w:tabs>
          <w:tab w:val="num" w:pos="5002"/>
        </w:tabs>
        <w:ind w:left="5002" w:hanging="360"/>
      </w:pPr>
    </w:lvl>
  </w:abstractNum>
  <w:abstractNum w:abstractNumId="4">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5"/>
    <w:multiLevelType w:val="multilevel"/>
    <w:tmpl w:val="00000005"/>
    <w:name w:val="WW8Num5"/>
    <w:lvl w:ilvl="0">
      <w:start w:val="1"/>
      <w:numFmt w:val="decimal"/>
      <w:lvlText w:val="%1."/>
      <w:lvlJc w:val="left"/>
      <w:pPr>
        <w:tabs>
          <w:tab w:val="num" w:pos="306"/>
        </w:tabs>
        <w:ind w:left="306" w:hanging="306"/>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8"/>
    <w:multiLevelType w:val="multilevel"/>
    <w:tmpl w:val="00000008"/>
    <w:name w:val="WW8Num8"/>
    <w:lvl w:ilvl="0">
      <w:start w:val="4"/>
      <w:numFmt w:val="decimal"/>
      <w:lvlText w:val="%1."/>
      <w:lvlJc w:val="left"/>
      <w:pPr>
        <w:tabs>
          <w:tab w:val="num" w:pos="720"/>
        </w:tabs>
        <w:ind w:left="720" w:hanging="360"/>
      </w:pPr>
    </w:lvl>
    <w:lvl w:ilvl="1">
      <w:start w:val="8"/>
      <w:numFmt w:val="decimal"/>
      <w:lvlText w:val="%1.%2."/>
      <w:lvlJc w:val="left"/>
      <w:pPr>
        <w:tabs>
          <w:tab w:val="num" w:pos="1080"/>
        </w:tabs>
        <w:ind w:left="1080" w:hanging="360"/>
      </w:pPr>
    </w:lvl>
    <w:lvl w:ilvl="2">
      <w:start w:val="7"/>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8">
    <w:nsid w:val="00405168"/>
    <w:multiLevelType w:val="hybridMultilevel"/>
    <w:tmpl w:val="0966F0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nsid w:val="01C76854"/>
    <w:multiLevelType w:val="hybridMultilevel"/>
    <w:tmpl w:val="84FEAB0E"/>
    <w:lvl w:ilvl="0" w:tplc="DF0665CA">
      <w:start w:val="1"/>
      <w:numFmt w:val="decimal"/>
      <w:lvlText w:val="%1."/>
      <w:lvlJc w:val="left"/>
      <w:pPr>
        <w:ind w:left="644"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6813310"/>
    <w:multiLevelType w:val="multilevel"/>
    <w:tmpl w:val="1D1AE730"/>
    <w:lvl w:ilvl="0">
      <w:start w:val="1"/>
      <w:numFmt w:val="decimal"/>
      <w:lvlText w:val="%1."/>
      <w:lvlJc w:val="left"/>
      <w:pPr>
        <w:ind w:left="6881" w:hanging="360"/>
      </w:pPr>
      <w:rPr>
        <w:rFonts w:hint="default"/>
      </w:rPr>
    </w:lvl>
    <w:lvl w:ilvl="1">
      <w:start w:val="1"/>
      <w:numFmt w:val="decimal"/>
      <w:isLgl/>
      <w:lvlText w:val="%1.%2."/>
      <w:lvlJc w:val="left"/>
      <w:pPr>
        <w:ind w:left="7732" w:hanging="360"/>
      </w:pPr>
      <w:rPr>
        <w:rFonts w:hint="default"/>
      </w:rPr>
    </w:lvl>
    <w:lvl w:ilvl="2">
      <w:start w:val="1"/>
      <w:numFmt w:val="decimal"/>
      <w:isLgl/>
      <w:lvlText w:val="%1.%2.%3."/>
      <w:lvlJc w:val="left"/>
      <w:pPr>
        <w:ind w:left="7241" w:hanging="720"/>
      </w:pPr>
      <w:rPr>
        <w:rFonts w:hint="default"/>
      </w:rPr>
    </w:lvl>
    <w:lvl w:ilvl="3">
      <w:start w:val="1"/>
      <w:numFmt w:val="decimal"/>
      <w:isLgl/>
      <w:lvlText w:val="%1.%2.%3.%4."/>
      <w:lvlJc w:val="left"/>
      <w:pPr>
        <w:ind w:left="7241" w:hanging="720"/>
      </w:pPr>
      <w:rPr>
        <w:rFonts w:hint="default"/>
      </w:rPr>
    </w:lvl>
    <w:lvl w:ilvl="4">
      <w:start w:val="1"/>
      <w:numFmt w:val="decimal"/>
      <w:isLgl/>
      <w:lvlText w:val="%1.%2.%3.%4.%5."/>
      <w:lvlJc w:val="left"/>
      <w:pPr>
        <w:ind w:left="7601" w:hanging="1080"/>
      </w:pPr>
      <w:rPr>
        <w:rFonts w:hint="default"/>
      </w:rPr>
    </w:lvl>
    <w:lvl w:ilvl="5">
      <w:start w:val="1"/>
      <w:numFmt w:val="decimal"/>
      <w:isLgl/>
      <w:lvlText w:val="%1.%2.%3.%4.%5.%6."/>
      <w:lvlJc w:val="left"/>
      <w:pPr>
        <w:ind w:left="7601" w:hanging="1080"/>
      </w:pPr>
      <w:rPr>
        <w:rFonts w:hint="default"/>
      </w:rPr>
    </w:lvl>
    <w:lvl w:ilvl="6">
      <w:start w:val="1"/>
      <w:numFmt w:val="decimal"/>
      <w:isLgl/>
      <w:lvlText w:val="%1.%2.%3.%4.%5.%6.%7."/>
      <w:lvlJc w:val="left"/>
      <w:pPr>
        <w:ind w:left="7961" w:hanging="1440"/>
      </w:pPr>
      <w:rPr>
        <w:rFonts w:hint="default"/>
      </w:rPr>
    </w:lvl>
    <w:lvl w:ilvl="7">
      <w:start w:val="1"/>
      <w:numFmt w:val="decimal"/>
      <w:isLgl/>
      <w:lvlText w:val="%1.%2.%3.%4.%5.%6.%7.%8."/>
      <w:lvlJc w:val="left"/>
      <w:pPr>
        <w:ind w:left="7961" w:hanging="1440"/>
      </w:pPr>
      <w:rPr>
        <w:rFonts w:hint="default"/>
      </w:rPr>
    </w:lvl>
    <w:lvl w:ilvl="8">
      <w:start w:val="1"/>
      <w:numFmt w:val="decimal"/>
      <w:isLgl/>
      <w:lvlText w:val="%1.%2.%3.%4.%5.%6.%7.%8.%9."/>
      <w:lvlJc w:val="left"/>
      <w:pPr>
        <w:ind w:left="8321" w:hanging="1800"/>
      </w:pPr>
      <w:rPr>
        <w:rFonts w:hint="default"/>
      </w:rPr>
    </w:lvl>
  </w:abstractNum>
  <w:abstractNum w:abstractNumId="11">
    <w:nsid w:val="06CE2FA5"/>
    <w:multiLevelType w:val="hybridMultilevel"/>
    <w:tmpl w:val="1F5A1C3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2">
    <w:nsid w:val="099E31BC"/>
    <w:multiLevelType w:val="hybridMultilevel"/>
    <w:tmpl w:val="6AC22FBE"/>
    <w:lvl w:ilvl="0" w:tplc="A290DE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0DC918CF"/>
    <w:multiLevelType w:val="hybridMultilevel"/>
    <w:tmpl w:val="0966F0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11617220"/>
    <w:multiLevelType w:val="hybridMultilevel"/>
    <w:tmpl w:val="0966F0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134733F8"/>
    <w:multiLevelType w:val="hybridMultilevel"/>
    <w:tmpl w:val="15907E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83026B5"/>
    <w:multiLevelType w:val="hybridMultilevel"/>
    <w:tmpl w:val="15549A3A"/>
    <w:lvl w:ilvl="0" w:tplc="31F04F92">
      <w:start w:val="1"/>
      <w:numFmt w:val="decimal"/>
      <w:lvlText w:val="%1."/>
      <w:lvlJc w:val="left"/>
      <w:pPr>
        <w:ind w:left="1778"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nsid w:val="1C8D1342"/>
    <w:multiLevelType w:val="hybridMultilevel"/>
    <w:tmpl w:val="0966F0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228F759D"/>
    <w:multiLevelType w:val="multilevel"/>
    <w:tmpl w:val="9B5ED0DA"/>
    <w:lvl w:ilvl="0">
      <w:start w:val="1"/>
      <w:numFmt w:val="decimal"/>
      <w:lvlText w:val="%1."/>
      <w:lvlJc w:val="left"/>
      <w:pPr>
        <w:ind w:left="420" w:hanging="420"/>
      </w:pPr>
    </w:lvl>
    <w:lvl w:ilvl="1">
      <w:start w:val="1"/>
      <w:numFmt w:val="decimal"/>
      <w:lvlText w:val="%1.%2."/>
      <w:lvlJc w:val="left"/>
      <w:pPr>
        <w:ind w:left="987" w:hanging="42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9">
    <w:nsid w:val="22F24AFD"/>
    <w:multiLevelType w:val="singleLevel"/>
    <w:tmpl w:val="02A49B6C"/>
    <w:lvl w:ilvl="0">
      <w:start w:val="1"/>
      <w:numFmt w:val="decimal"/>
      <w:lvlText w:val="1.%1. "/>
      <w:legacy w:legacy="1" w:legacySpace="0" w:legacyIndent="283"/>
      <w:lvlJc w:val="left"/>
      <w:pPr>
        <w:ind w:left="283" w:hanging="283"/>
      </w:pPr>
      <w:rPr>
        <w:rFonts w:ascii="Times New Roman" w:hAnsi="Times New Roman" w:hint="default"/>
        <w:b w:val="0"/>
        <w:i w:val="0"/>
        <w:sz w:val="26"/>
        <w:u w:val="none"/>
      </w:rPr>
    </w:lvl>
  </w:abstractNum>
  <w:abstractNum w:abstractNumId="20">
    <w:nsid w:val="27953C59"/>
    <w:multiLevelType w:val="hybridMultilevel"/>
    <w:tmpl w:val="0966F0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2A0D6151"/>
    <w:multiLevelType w:val="hybridMultilevel"/>
    <w:tmpl w:val="538C71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05311E7"/>
    <w:multiLevelType w:val="hybridMultilevel"/>
    <w:tmpl w:val="0966F0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32996574"/>
    <w:multiLevelType w:val="singleLevel"/>
    <w:tmpl w:val="3E3287D0"/>
    <w:lvl w:ilvl="0">
      <w:start w:val="1"/>
      <w:numFmt w:val="decimal"/>
      <w:lvlText w:val="%1. "/>
      <w:legacy w:legacy="1" w:legacySpace="0" w:legacyIndent="283"/>
      <w:lvlJc w:val="left"/>
      <w:pPr>
        <w:ind w:left="283" w:hanging="283"/>
      </w:pPr>
      <w:rPr>
        <w:rFonts w:ascii="Times New Roman" w:hAnsi="Times New Roman" w:hint="default"/>
        <w:b w:val="0"/>
        <w:i w:val="0"/>
        <w:sz w:val="26"/>
        <w:u w:val="none"/>
      </w:rPr>
    </w:lvl>
  </w:abstractNum>
  <w:abstractNum w:abstractNumId="24">
    <w:nsid w:val="38E55699"/>
    <w:multiLevelType w:val="hybridMultilevel"/>
    <w:tmpl w:val="0B32B93E"/>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97743E6"/>
    <w:multiLevelType w:val="hybridMultilevel"/>
    <w:tmpl w:val="0966F010"/>
    <w:lvl w:ilvl="0" w:tplc="28D86530">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3BFF635C"/>
    <w:multiLevelType w:val="singleLevel"/>
    <w:tmpl w:val="3E3287D0"/>
    <w:lvl w:ilvl="0">
      <w:start w:val="1"/>
      <w:numFmt w:val="decimal"/>
      <w:lvlText w:val="%1. "/>
      <w:legacy w:legacy="1" w:legacySpace="0" w:legacyIndent="283"/>
      <w:lvlJc w:val="left"/>
      <w:pPr>
        <w:ind w:left="1003" w:hanging="283"/>
      </w:pPr>
      <w:rPr>
        <w:rFonts w:ascii="Times New Roman" w:hAnsi="Times New Roman" w:hint="default"/>
        <w:b w:val="0"/>
        <w:i w:val="0"/>
        <w:sz w:val="26"/>
        <w:u w:val="none"/>
      </w:rPr>
    </w:lvl>
  </w:abstractNum>
  <w:abstractNum w:abstractNumId="27">
    <w:nsid w:val="404D0452"/>
    <w:multiLevelType w:val="hybridMultilevel"/>
    <w:tmpl w:val="0966F0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42394873"/>
    <w:multiLevelType w:val="hybridMultilevel"/>
    <w:tmpl w:val="0966F0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44FE0480"/>
    <w:multiLevelType w:val="hybridMultilevel"/>
    <w:tmpl w:val="538C71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8F93535"/>
    <w:multiLevelType w:val="hybridMultilevel"/>
    <w:tmpl w:val="DB3E9836"/>
    <w:lvl w:ilvl="0" w:tplc="865CF64C">
      <w:start w:val="1"/>
      <w:numFmt w:val="decimal"/>
      <w:lvlText w:val="%1."/>
      <w:lvlJc w:val="left"/>
      <w:pPr>
        <w:ind w:left="900" w:hanging="360"/>
      </w:pPr>
      <w:rPr>
        <w:rFonts w:hint="default"/>
      </w:rPr>
    </w:lvl>
    <w:lvl w:ilvl="1" w:tplc="099CFAA0">
      <w:start w:val="1"/>
      <w:numFmt w:val="decimal"/>
      <w:lvlText w:val="%2)"/>
      <w:lvlJc w:val="left"/>
      <w:pPr>
        <w:ind w:left="7937" w:hanging="990"/>
      </w:pPr>
      <w:rPr>
        <w:rFonts w:hint="default"/>
      </w:r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1">
    <w:nsid w:val="498531A6"/>
    <w:multiLevelType w:val="hybridMultilevel"/>
    <w:tmpl w:val="81A03D08"/>
    <w:lvl w:ilvl="0" w:tplc="E62CE88A">
      <w:start w:val="1"/>
      <w:numFmt w:val="decimal"/>
      <w:lvlText w:val="%1."/>
      <w:lvlJc w:val="left"/>
      <w:pPr>
        <w:ind w:left="1275" w:hanging="57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2">
    <w:nsid w:val="586B45B9"/>
    <w:multiLevelType w:val="hybridMultilevel"/>
    <w:tmpl w:val="0966F010"/>
    <w:lvl w:ilvl="0" w:tplc="0419000F">
      <w:start w:val="1"/>
      <w:numFmt w:val="decimal"/>
      <w:lvlText w:val="%1."/>
      <w:lvlJc w:val="left"/>
      <w:pPr>
        <w:ind w:left="60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nsid w:val="5A4A0618"/>
    <w:multiLevelType w:val="singleLevel"/>
    <w:tmpl w:val="ECE254D2"/>
    <w:lvl w:ilvl="0">
      <w:start w:val="2"/>
      <w:numFmt w:val="decimal"/>
      <w:lvlText w:val="%1. "/>
      <w:legacy w:legacy="1" w:legacySpace="0" w:legacyIndent="283"/>
      <w:lvlJc w:val="left"/>
      <w:pPr>
        <w:ind w:left="1003" w:hanging="283"/>
      </w:pPr>
      <w:rPr>
        <w:rFonts w:ascii="Times New Roman" w:hAnsi="Times New Roman" w:hint="default"/>
        <w:b w:val="0"/>
        <w:i w:val="0"/>
        <w:sz w:val="26"/>
        <w:u w:val="none"/>
      </w:rPr>
    </w:lvl>
  </w:abstractNum>
  <w:abstractNum w:abstractNumId="34">
    <w:nsid w:val="5F4C2777"/>
    <w:multiLevelType w:val="hybridMultilevel"/>
    <w:tmpl w:val="0966F0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nsid w:val="5FFF7625"/>
    <w:multiLevelType w:val="hybridMultilevel"/>
    <w:tmpl w:val="538C71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81777C0"/>
    <w:multiLevelType w:val="hybridMultilevel"/>
    <w:tmpl w:val="06A8C9A0"/>
    <w:lvl w:ilvl="0" w:tplc="55B695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6CDF67D9"/>
    <w:multiLevelType w:val="hybridMultilevel"/>
    <w:tmpl w:val="0966F0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nsid w:val="6D506ED7"/>
    <w:multiLevelType w:val="hybridMultilevel"/>
    <w:tmpl w:val="0966F010"/>
    <w:lvl w:ilvl="0" w:tplc="0419000F">
      <w:start w:val="1"/>
      <w:numFmt w:val="decimal"/>
      <w:lvlText w:val="%1."/>
      <w:lvlJc w:val="left"/>
      <w:pPr>
        <w:ind w:left="480" w:hanging="360"/>
      </w:pPr>
    </w:lvl>
    <w:lvl w:ilvl="1" w:tplc="04190019">
      <w:start w:val="1"/>
      <w:numFmt w:val="lowerLetter"/>
      <w:lvlText w:val="%2."/>
      <w:lvlJc w:val="left"/>
      <w:pPr>
        <w:ind w:left="1320" w:hanging="360"/>
      </w:pPr>
    </w:lvl>
    <w:lvl w:ilvl="2" w:tplc="0419001B">
      <w:start w:val="1"/>
      <w:numFmt w:val="lowerRoman"/>
      <w:lvlText w:val="%3."/>
      <w:lvlJc w:val="right"/>
      <w:pPr>
        <w:ind w:left="2040" w:hanging="180"/>
      </w:pPr>
    </w:lvl>
    <w:lvl w:ilvl="3" w:tplc="0419000F">
      <w:start w:val="1"/>
      <w:numFmt w:val="decimal"/>
      <w:lvlText w:val="%4."/>
      <w:lvlJc w:val="left"/>
      <w:pPr>
        <w:ind w:left="2760" w:hanging="360"/>
      </w:pPr>
    </w:lvl>
    <w:lvl w:ilvl="4" w:tplc="04190019">
      <w:start w:val="1"/>
      <w:numFmt w:val="lowerLetter"/>
      <w:lvlText w:val="%5."/>
      <w:lvlJc w:val="left"/>
      <w:pPr>
        <w:ind w:left="3480" w:hanging="360"/>
      </w:pPr>
    </w:lvl>
    <w:lvl w:ilvl="5" w:tplc="0419001B">
      <w:start w:val="1"/>
      <w:numFmt w:val="lowerRoman"/>
      <w:lvlText w:val="%6."/>
      <w:lvlJc w:val="right"/>
      <w:pPr>
        <w:ind w:left="4200" w:hanging="180"/>
      </w:pPr>
    </w:lvl>
    <w:lvl w:ilvl="6" w:tplc="0419000F">
      <w:start w:val="1"/>
      <w:numFmt w:val="decimal"/>
      <w:lvlText w:val="%7."/>
      <w:lvlJc w:val="left"/>
      <w:pPr>
        <w:ind w:left="4920" w:hanging="360"/>
      </w:pPr>
    </w:lvl>
    <w:lvl w:ilvl="7" w:tplc="04190019">
      <w:start w:val="1"/>
      <w:numFmt w:val="lowerLetter"/>
      <w:lvlText w:val="%8."/>
      <w:lvlJc w:val="left"/>
      <w:pPr>
        <w:ind w:left="5640" w:hanging="360"/>
      </w:pPr>
    </w:lvl>
    <w:lvl w:ilvl="8" w:tplc="0419001B">
      <w:start w:val="1"/>
      <w:numFmt w:val="lowerRoman"/>
      <w:lvlText w:val="%9."/>
      <w:lvlJc w:val="right"/>
      <w:pPr>
        <w:ind w:left="6360" w:hanging="180"/>
      </w:pPr>
    </w:lvl>
  </w:abstractNum>
  <w:abstractNum w:abstractNumId="39">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nsid w:val="74DF6DB3"/>
    <w:multiLevelType w:val="multilevel"/>
    <w:tmpl w:val="EBB6324C"/>
    <w:lvl w:ilvl="0">
      <w:start w:val="1"/>
      <w:numFmt w:val="decimal"/>
      <w:lvlText w:val="%1."/>
      <w:lvlJc w:val="left"/>
      <w:pPr>
        <w:tabs>
          <w:tab w:val="num" w:pos="1909"/>
        </w:tabs>
        <w:ind w:left="1909" w:hanging="1200"/>
      </w:pPr>
      <w:rPr>
        <w:rFonts w:hint="default"/>
      </w:rPr>
    </w:lvl>
    <w:lvl w:ilvl="1" w:tentative="1">
      <w:start w:val="1"/>
      <w:numFmt w:val="lowerLetter"/>
      <w:lvlText w:val="%2."/>
      <w:lvlJc w:val="left"/>
      <w:pPr>
        <w:tabs>
          <w:tab w:val="num" w:pos="1789"/>
        </w:tabs>
        <w:ind w:left="1789" w:hanging="360"/>
      </w:pPr>
    </w:lvl>
    <w:lvl w:ilvl="2" w:tentative="1">
      <w:start w:val="1"/>
      <w:numFmt w:val="lowerRoman"/>
      <w:lvlText w:val="%3."/>
      <w:lvlJc w:val="right"/>
      <w:pPr>
        <w:tabs>
          <w:tab w:val="num" w:pos="2509"/>
        </w:tabs>
        <w:ind w:left="2509" w:hanging="180"/>
      </w:pPr>
    </w:lvl>
    <w:lvl w:ilvl="3" w:tentative="1">
      <w:start w:val="1"/>
      <w:numFmt w:val="decimal"/>
      <w:lvlText w:val="%4."/>
      <w:lvlJc w:val="left"/>
      <w:pPr>
        <w:tabs>
          <w:tab w:val="num" w:pos="3229"/>
        </w:tabs>
        <w:ind w:left="3229" w:hanging="360"/>
      </w:pPr>
    </w:lvl>
    <w:lvl w:ilvl="4" w:tentative="1">
      <w:start w:val="1"/>
      <w:numFmt w:val="lowerLetter"/>
      <w:lvlText w:val="%5."/>
      <w:lvlJc w:val="left"/>
      <w:pPr>
        <w:tabs>
          <w:tab w:val="num" w:pos="3949"/>
        </w:tabs>
        <w:ind w:left="3949" w:hanging="360"/>
      </w:pPr>
    </w:lvl>
    <w:lvl w:ilvl="5" w:tentative="1">
      <w:start w:val="1"/>
      <w:numFmt w:val="lowerRoman"/>
      <w:lvlText w:val="%6."/>
      <w:lvlJc w:val="right"/>
      <w:pPr>
        <w:tabs>
          <w:tab w:val="num" w:pos="4669"/>
        </w:tabs>
        <w:ind w:left="4669" w:hanging="180"/>
      </w:pPr>
    </w:lvl>
    <w:lvl w:ilvl="6" w:tentative="1">
      <w:start w:val="1"/>
      <w:numFmt w:val="decimal"/>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Roman"/>
      <w:lvlText w:val="%9."/>
      <w:lvlJc w:val="right"/>
      <w:pPr>
        <w:tabs>
          <w:tab w:val="num" w:pos="6829"/>
        </w:tabs>
        <w:ind w:left="6829" w:hanging="180"/>
      </w:pPr>
    </w:lvl>
  </w:abstractNum>
  <w:abstractNum w:abstractNumId="41">
    <w:nsid w:val="759C4427"/>
    <w:multiLevelType w:val="hybridMultilevel"/>
    <w:tmpl w:val="FDA0943A"/>
    <w:lvl w:ilvl="0" w:tplc="2CD2C9E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2">
    <w:nsid w:val="79FE5134"/>
    <w:multiLevelType w:val="hybridMultilevel"/>
    <w:tmpl w:val="FFD2DE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A485F52"/>
    <w:multiLevelType w:val="hybridMultilevel"/>
    <w:tmpl w:val="A702A9DE"/>
    <w:lvl w:ilvl="0" w:tplc="B52E5A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nsid w:val="7A9A25EF"/>
    <w:multiLevelType w:val="hybridMultilevel"/>
    <w:tmpl w:val="0A2CAF2A"/>
    <w:lvl w:ilvl="0" w:tplc="64F236F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6"/>
  </w:num>
  <w:num w:numId="2">
    <w:abstractNumId w:val="33"/>
  </w:num>
  <w:num w:numId="3">
    <w:abstractNumId w:val="23"/>
  </w:num>
  <w:num w:numId="4">
    <w:abstractNumId w:val="19"/>
  </w:num>
  <w:num w:numId="5">
    <w:abstractNumId w:val="44"/>
  </w:num>
  <w:num w:numId="6">
    <w:abstractNumId w:val="41"/>
  </w:num>
  <w:num w:numId="7">
    <w:abstractNumId w:val="30"/>
  </w:num>
  <w:num w:numId="8">
    <w:abstractNumId w:val="36"/>
  </w:num>
  <w:num w:numId="9">
    <w:abstractNumId w:val="43"/>
  </w:num>
  <w:num w:numId="10">
    <w:abstractNumId w:val="11"/>
  </w:num>
  <w:num w:numId="11">
    <w:abstractNumId w:val="42"/>
  </w:num>
  <w:num w:numId="12">
    <w:abstractNumId w:val="15"/>
  </w:num>
  <w:num w:numId="13">
    <w:abstractNumId w:val="16"/>
  </w:num>
  <w:num w:numId="14">
    <w:abstractNumId w:val="31"/>
  </w:num>
  <w:num w:numId="15">
    <w:abstractNumId w:val="10"/>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0"/>
  </w:num>
  <w:num w:numId="18">
    <w:abstractNumId w:val="12"/>
  </w:num>
  <w:num w:numId="19">
    <w:abstractNumId w:val="1"/>
  </w:num>
  <w:num w:numId="2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num>
  <w:num w:numId="32">
    <w:abstractNumId w:val="29"/>
  </w:num>
  <w:num w:numId="33">
    <w:abstractNumId w:val="35"/>
  </w:num>
  <w:num w:numId="34">
    <w:abstractNumId w:val="20"/>
  </w:num>
  <w:num w:numId="35">
    <w:abstractNumId w:val="21"/>
  </w:num>
  <w:num w:numId="36">
    <w:abstractNumId w:val="8"/>
  </w:num>
  <w:num w:numId="37">
    <w:abstractNumId w:val="25"/>
  </w:num>
  <w:num w:numId="38">
    <w:abstractNumId w:val="24"/>
  </w:num>
  <w:num w:numId="39">
    <w:abstractNumId w:val="0"/>
  </w:num>
  <w:num w:numId="40">
    <w:abstractNumId w:val="3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416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54F"/>
    <w:rsid w:val="0000680F"/>
    <w:rsid w:val="000148BB"/>
    <w:rsid w:val="000151FF"/>
    <w:rsid w:val="00015E05"/>
    <w:rsid w:val="00016F1C"/>
    <w:rsid w:val="00021630"/>
    <w:rsid w:val="00024B93"/>
    <w:rsid w:val="00024E61"/>
    <w:rsid w:val="000255CB"/>
    <w:rsid w:val="0003348D"/>
    <w:rsid w:val="00036382"/>
    <w:rsid w:val="000370B5"/>
    <w:rsid w:val="00037A28"/>
    <w:rsid w:val="000445E5"/>
    <w:rsid w:val="000456C3"/>
    <w:rsid w:val="000462D5"/>
    <w:rsid w:val="000513C0"/>
    <w:rsid w:val="000628CC"/>
    <w:rsid w:val="00064C4B"/>
    <w:rsid w:val="0006696E"/>
    <w:rsid w:val="00066DD8"/>
    <w:rsid w:val="00067816"/>
    <w:rsid w:val="000716C6"/>
    <w:rsid w:val="00072335"/>
    <w:rsid w:val="0007473C"/>
    <w:rsid w:val="00075647"/>
    <w:rsid w:val="000770E5"/>
    <w:rsid w:val="00084D32"/>
    <w:rsid w:val="00090384"/>
    <w:rsid w:val="0009059F"/>
    <w:rsid w:val="000916BB"/>
    <w:rsid w:val="00094B9B"/>
    <w:rsid w:val="00095B43"/>
    <w:rsid w:val="000978A4"/>
    <w:rsid w:val="000B2B0A"/>
    <w:rsid w:val="000B7B1B"/>
    <w:rsid w:val="000C5C20"/>
    <w:rsid w:val="000D068C"/>
    <w:rsid w:val="000D1855"/>
    <w:rsid w:val="000D353D"/>
    <w:rsid w:val="000D5775"/>
    <w:rsid w:val="000D6E58"/>
    <w:rsid w:val="000D716D"/>
    <w:rsid w:val="000E00EE"/>
    <w:rsid w:val="000F5475"/>
    <w:rsid w:val="00102BCE"/>
    <w:rsid w:val="001129E4"/>
    <w:rsid w:val="001139E6"/>
    <w:rsid w:val="0011537F"/>
    <w:rsid w:val="001155DA"/>
    <w:rsid w:val="00115AC6"/>
    <w:rsid w:val="00117F7D"/>
    <w:rsid w:val="001255E8"/>
    <w:rsid w:val="0013091D"/>
    <w:rsid w:val="001331AD"/>
    <w:rsid w:val="00133E81"/>
    <w:rsid w:val="00140831"/>
    <w:rsid w:val="00155C41"/>
    <w:rsid w:val="0016306A"/>
    <w:rsid w:val="00165066"/>
    <w:rsid w:val="00175F9E"/>
    <w:rsid w:val="001771D2"/>
    <w:rsid w:val="0019034A"/>
    <w:rsid w:val="001A1F91"/>
    <w:rsid w:val="001A31F6"/>
    <w:rsid w:val="001A70C7"/>
    <w:rsid w:val="001A7E71"/>
    <w:rsid w:val="001B6AFE"/>
    <w:rsid w:val="001B71A4"/>
    <w:rsid w:val="001C310B"/>
    <w:rsid w:val="001C48AD"/>
    <w:rsid w:val="001C4BA8"/>
    <w:rsid w:val="001C5592"/>
    <w:rsid w:val="001C72CF"/>
    <w:rsid w:val="001D178D"/>
    <w:rsid w:val="001D234B"/>
    <w:rsid w:val="001E263C"/>
    <w:rsid w:val="001E2A71"/>
    <w:rsid w:val="001E5036"/>
    <w:rsid w:val="001E5B66"/>
    <w:rsid w:val="001E6638"/>
    <w:rsid w:val="001F73E9"/>
    <w:rsid w:val="00204D2E"/>
    <w:rsid w:val="00205418"/>
    <w:rsid w:val="00210A3D"/>
    <w:rsid w:val="0021190B"/>
    <w:rsid w:val="002131D0"/>
    <w:rsid w:val="00217F94"/>
    <w:rsid w:val="0022375D"/>
    <w:rsid w:val="00226570"/>
    <w:rsid w:val="00230A70"/>
    <w:rsid w:val="002406DD"/>
    <w:rsid w:val="00241912"/>
    <w:rsid w:val="00250DC3"/>
    <w:rsid w:val="0025110C"/>
    <w:rsid w:val="00251901"/>
    <w:rsid w:val="002652D2"/>
    <w:rsid w:val="002673B0"/>
    <w:rsid w:val="00270FDB"/>
    <w:rsid w:val="0027652A"/>
    <w:rsid w:val="002845C4"/>
    <w:rsid w:val="00285227"/>
    <w:rsid w:val="002863E9"/>
    <w:rsid w:val="00286CC4"/>
    <w:rsid w:val="00292310"/>
    <w:rsid w:val="00292657"/>
    <w:rsid w:val="002A731D"/>
    <w:rsid w:val="002C0AE0"/>
    <w:rsid w:val="002C356D"/>
    <w:rsid w:val="002C3860"/>
    <w:rsid w:val="002C506B"/>
    <w:rsid w:val="002C5BD2"/>
    <w:rsid w:val="002D3A97"/>
    <w:rsid w:val="002D4466"/>
    <w:rsid w:val="002D5153"/>
    <w:rsid w:val="002D7681"/>
    <w:rsid w:val="002E1618"/>
    <w:rsid w:val="002E5B7B"/>
    <w:rsid w:val="002E6A05"/>
    <w:rsid w:val="002F0944"/>
    <w:rsid w:val="002F2AD6"/>
    <w:rsid w:val="002F7E02"/>
    <w:rsid w:val="003060E4"/>
    <w:rsid w:val="00312AF2"/>
    <w:rsid w:val="00314D9C"/>
    <w:rsid w:val="00316B82"/>
    <w:rsid w:val="00323748"/>
    <w:rsid w:val="0032542C"/>
    <w:rsid w:val="00333E3E"/>
    <w:rsid w:val="00340920"/>
    <w:rsid w:val="00345E3E"/>
    <w:rsid w:val="003460CE"/>
    <w:rsid w:val="00347BCC"/>
    <w:rsid w:val="00351857"/>
    <w:rsid w:val="00354DB8"/>
    <w:rsid w:val="0035539A"/>
    <w:rsid w:val="003557FD"/>
    <w:rsid w:val="00356333"/>
    <w:rsid w:val="0035793A"/>
    <w:rsid w:val="00362A9A"/>
    <w:rsid w:val="00366492"/>
    <w:rsid w:val="003700E0"/>
    <w:rsid w:val="00370D4E"/>
    <w:rsid w:val="00374AB9"/>
    <w:rsid w:val="003764F9"/>
    <w:rsid w:val="0039284B"/>
    <w:rsid w:val="003A2E24"/>
    <w:rsid w:val="003A3D82"/>
    <w:rsid w:val="003B4221"/>
    <w:rsid w:val="003C1F67"/>
    <w:rsid w:val="003C354F"/>
    <w:rsid w:val="003C394B"/>
    <w:rsid w:val="003C5734"/>
    <w:rsid w:val="003C7856"/>
    <w:rsid w:val="003D22D2"/>
    <w:rsid w:val="003D470D"/>
    <w:rsid w:val="003D5B61"/>
    <w:rsid w:val="003E4BCF"/>
    <w:rsid w:val="00402933"/>
    <w:rsid w:val="00414A66"/>
    <w:rsid w:val="0041784F"/>
    <w:rsid w:val="004207A7"/>
    <w:rsid w:val="00434C3B"/>
    <w:rsid w:val="0044701A"/>
    <w:rsid w:val="00454CF7"/>
    <w:rsid w:val="004605E3"/>
    <w:rsid w:val="004641EA"/>
    <w:rsid w:val="00473B05"/>
    <w:rsid w:val="00481F97"/>
    <w:rsid w:val="00485CC1"/>
    <w:rsid w:val="00492AAB"/>
    <w:rsid w:val="00493827"/>
    <w:rsid w:val="0049696F"/>
    <w:rsid w:val="004A1489"/>
    <w:rsid w:val="004A72DC"/>
    <w:rsid w:val="004A7DD1"/>
    <w:rsid w:val="004B5151"/>
    <w:rsid w:val="004B5755"/>
    <w:rsid w:val="004C6B0F"/>
    <w:rsid w:val="004C7DE0"/>
    <w:rsid w:val="004D4E27"/>
    <w:rsid w:val="004D5531"/>
    <w:rsid w:val="004E28E1"/>
    <w:rsid w:val="004E5352"/>
    <w:rsid w:val="004F3872"/>
    <w:rsid w:val="00500BCE"/>
    <w:rsid w:val="005010DF"/>
    <w:rsid w:val="00502260"/>
    <w:rsid w:val="00503792"/>
    <w:rsid w:val="005045BC"/>
    <w:rsid w:val="00506A9B"/>
    <w:rsid w:val="00507D6F"/>
    <w:rsid w:val="00520419"/>
    <w:rsid w:val="00521F04"/>
    <w:rsid w:val="00524A15"/>
    <w:rsid w:val="00526243"/>
    <w:rsid w:val="00530174"/>
    <w:rsid w:val="00532544"/>
    <w:rsid w:val="005331A1"/>
    <w:rsid w:val="005354A8"/>
    <w:rsid w:val="00541DA5"/>
    <w:rsid w:val="00542776"/>
    <w:rsid w:val="00550EE5"/>
    <w:rsid w:val="00551AD9"/>
    <w:rsid w:val="0056039B"/>
    <w:rsid w:val="00567A2C"/>
    <w:rsid w:val="00573F40"/>
    <w:rsid w:val="00576109"/>
    <w:rsid w:val="00580C65"/>
    <w:rsid w:val="00581401"/>
    <w:rsid w:val="00587519"/>
    <w:rsid w:val="005911A3"/>
    <w:rsid w:val="005A5624"/>
    <w:rsid w:val="005A6454"/>
    <w:rsid w:val="005B3749"/>
    <w:rsid w:val="005B6625"/>
    <w:rsid w:val="005C5B9D"/>
    <w:rsid w:val="005C65C6"/>
    <w:rsid w:val="005D356C"/>
    <w:rsid w:val="005D5BF3"/>
    <w:rsid w:val="005D61A0"/>
    <w:rsid w:val="005E123E"/>
    <w:rsid w:val="005E1C1A"/>
    <w:rsid w:val="005E3038"/>
    <w:rsid w:val="005E3429"/>
    <w:rsid w:val="005F1525"/>
    <w:rsid w:val="005F18BD"/>
    <w:rsid w:val="005F276A"/>
    <w:rsid w:val="005F6719"/>
    <w:rsid w:val="006106E9"/>
    <w:rsid w:val="00611437"/>
    <w:rsid w:val="00611751"/>
    <w:rsid w:val="00627486"/>
    <w:rsid w:val="00631CAF"/>
    <w:rsid w:val="0063258D"/>
    <w:rsid w:val="00636CBB"/>
    <w:rsid w:val="0064642E"/>
    <w:rsid w:val="00646A48"/>
    <w:rsid w:val="006539FF"/>
    <w:rsid w:val="00656D0B"/>
    <w:rsid w:val="00663C4D"/>
    <w:rsid w:val="00667A89"/>
    <w:rsid w:val="00671250"/>
    <w:rsid w:val="00681389"/>
    <w:rsid w:val="00682327"/>
    <w:rsid w:val="0069064B"/>
    <w:rsid w:val="00693307"/>
    <w:rsid w:val="00695C0D"/>
    <w:rsid w:val="0069751C"/>
    <w:rsid w:val="006A1376"/>
    <w:rsid w:val="006B472A"/>
    <w:rsid w:val="006B78A9"/>
    <w:rsid w:val="006C0CC3"/>
    <w:rsid w:val="006C1F1E"/>
    <w:rsid w:val="006C3FB0"/>
    <w:rsid w:val="006D0D80"/>
    <w:rsid w:val="006D20D9"/>
    <w:rsid w:val="006E1A82"/>
    <w:rsid w:val="006E67FE"/>
    <w:rsid w:val="006E7BBC"/>
    <w:rsid w:val="006F0D21"/>
    <w:rsid w:val="006F2E90"/>
    <w:rsid w:val="006F4840"/>
    <w:rsid w:val="006F6E91"/>
    <w:rsid w:val="007036FA"/>
    <w:rsid w:val="00703A19"/>
    <w:rsid w:val="00704C5A"/>
    <w:rsid w:val="007053AE"/>
    <w:rsid w:val="00705F8B"/>
    <w:rsid w:val="007075F2"/>
    <w:rsid w:val="007152A7"/>
    <w:rsid w:val="007158D8"/>
    <w:rsid w:val="00721559"/>
    <w:rsid w:val="00724232"/>
    <w:rsid w:val="00724FE5"/>
    <w:rsid w:val="00727A65"/>
    <w:rsid w:val="007368CA"/>
    <w:rsid w:val="00750A25"/>
    <w:rsid w:val="007521C4"/>
    <w:rsid w:val="0075374C"/>
    <w:rsid w:val="0076154D"/>
    <w:rsid w:val="007626C9"/>
    <w:rsid w:val="00762EAA"/>
    <w:rsid w:val="00770637"/>
    <w:rsid w:val="00771321"/>
    <w:rsid w:val="0077541C"/>
    <w:rsid w:val="00776AC3"/>
    <w:rsid w:val="00783395"/>
    <w:rsid w:val="0078357B"/>
    <w:rsid w:val="0078468A"/>
    <w:rsid w:val="007848DF"/>
    <w:rsid w:val="00790D5F"/>
    <w:rsid w:val="007A09F3"/>
    <w:rsid w:val="007A3B10"/>
    <w:rsid w:val="007A48E9"/>
    <w:rsid w:val="007A6322"/>
    <w:rsid w:val="007A6819"/>
    <w:rsid w:val="007B4DEF"/>
    <w:rsid w:val="007C15A0"/>
    <w:rsid w:val="007D00FC"/>
    <w:rsid w:val="007D30E8"/>
    <w:rsid w:val="007D31BE"/>
    <w:rsid w:val="007D7E2A"/>
    <w:rsid w:val="007E0E25"/>
    <w:rsid w:val="007E4638"/>
    <w:rsid w:val="007E4992"/>
    <w:rsid w:val="007E6730"/>
    <w:rsid w:val="007F5511"/>
    <w:rsid w:val="0080362B"/>
    <w:rsid w:val="00803761"/>
    <w:rsid w:val="0080450B"/>
    <w:rsid w:val="008063CB"/>
    <w:rsid w:val="00806C5D"/>
    <w:rsid w:val="00811DD3"/>
    <w:rsid w:val="008125E3"/>
    <w:rsid w:val="00812D64"/>
    <w:rsid w:val="008170FF"/>
    <w:rsid w:val="00824091"/>
    <w:rsid w:val="00834C8D"/>
    <w:rsid w:val="00842821"/>
    <w:rsid w:val="00844970"/>
    <w:rsid w:val="0084523F"/>
    <w:rsid w:val="008459CF"/>
    <w:rsid w:val="00852BB2"/>
    <w:rsid w:val="008536D6"/>
    <w:rsid w:val="00863763"/>
    <w:rsid w:val="008705B5"/>
    <w:rsid w:val="008706C1"/>
    <w:rsid w:val="00876757"/>
    <w:rsid w:val="00876D21"/>
    <w:rsid w:val="00881139"/>
    <w:rsid w:val="0088778A"/>
    <w:rsid w:val="00891B0C"/>
    <w:rsid w:val="00891C33"/>
    <w:rsid w:val="008A6154"/>
    <w:rsid w:val="008A6B68"/>
    <w:rsid w:val="008B0C02"/>
    <w:rsid w:val="008B276C"/>
    <w:rsid w:val="008B7DF5"/>
    <w:rsid w:val="008D2BC9"/>
    <w:rsid w:val="008E3EA0"/>
    <w:rsid w:val="008F30F7"/>
    <w:rsid w:val="009028EE"/>
    <w:rsid w:val="00905411"/>
    <w:rsid w:val="009077AC"/>
    <w:rsid w:val="00911F31"/>
    <w:rsid w:val="009159C0"/>
    <w:rsid w:val="00937E40"/>
    <w:rsid w:val="009433AE"/>
    <w:rsid w:val="00944BD4"/>
    <w:rsid w:val="00950693"/>
    <w:rsid w:val="00952E47"/>
    <w:rsid w:val="009602E5"/>
    <w:rsid w:val="0096095A"/>
    <w:rsid w:val="00963873"/>
    <w:rsid w:val="00967D4E"/>
    <w:rsid w:val="00973CA0"/>
    <w:rsid w:val="00974AC1"/>
    <w:rsid w:val="00976604"/>
    <w:rsid w:val="009832EB"/>
    <w:rsid w:val="009917A7"/>
    <w:rsid w:val="00993E24"/>
    <w:rsid w:val="009A3087"/>
    <w:rsid w:val="009A427E"/>
    <w:rsid w:val="009B4E13"/>
    <w:rsid w:val="009C3BE8"/>
    <w:rsid w:val="009C6973"/>
    <w:rsid w:val="009E7530"/>
    <w:rsid w:val="00A07346"/>
    <w:rsid w:val="00A12378"/>
    <w:rsid w:val="00A12814"/>
    <w:rsid w:val="00A23F4F"/>
    <w:rsid w:val="00A255A1"/>
    <w:rsid w:val="00A31AE9"/>
    <w:rsid w:val="00A370DC"/>
    <w:rsid w:val="00A4563D"/>
    <w:rsid w:val="00A47429"/>
    <w:rsid w:val="00A519CE"/>
    <w:rsid w:val="00A54824"/>
    <w:rsid w:val="00A55372"/>
    <w:rsid w:val="00A55E15"/>
    <w:rsid w:val="00A607DA"/>
    <w:rsid w:val="00A70F7E"/>
    <w:rsid w:val="00A73FA7"/>
    <w:rsid w:val="00A742E0"/>
    <w:rsid w:val="00A7610C"/>
    <w:rsid w:val="00A776E6"/>
    <w:rsid w:val="00A84204"/>
    <w:rsid w:val="00A87DB6"/>
    <w:rsid w:val="00A903D6"/>
    <w:rsid w:val="00A9279B"/>
    <w:rsid w:val="00AA064C"/>
    <w:rsid w:val="00AB1BDA"/>
    <w:rsid w:val="00AB6DCC"/>
    <w:rsid w:val="00AC0361"/>
    <w:rsid w:val="00AC3A2C"/>
    <w:rsid w:val="00AC5BC8"/>
    <w:rsid w:val="00AD1645"/>
    <w:rsid w:val="00AD17BD"/>
    <w:rsid w:val="00AD626A"/>
    <w:rsid w:val="00AD7596"/>
    <w:rsid w:val="00AE12DC"/>
    <w:rsid w:val="00AE5D63"/>
    <w:rsid w:val="00AF2251"/>
    <w:rsid w:val="00AF7377"/>
    <w:rsid w:val="00B0186C"/>
    <w:rsid w:val="00B06F43"/>
    <w:rsid w:val="00B071E7"/>
    <w:rsid w:val="00B102AF"/>
    <w:rsid w:val="00B15BFA"/>
    <w:rsid w:val="00B21B1B"/>
    <w:rsid w:val="00B23374"/>
    <w:rsid w:val="00B25DCC"/>
    <w:rsid w:val="00B274B6"/>
    <w:rsid w:val="00B35E29"/>
    <w:rsid w:val="00B37551"/>
    <w:rsid w:val="00B450F7"/>
    <w:rsid w:val="00B51922"/>
    <w:rsid w:val="00B57886"/>
    <w:rsid w:val="00B60DC3"/>
    <w:rsid w:val="00B614CF"/>
    <w:rsid w:val="00B64D88"/>
    <w:rsid w:val="00B7156C"/>
    <w:rsid w:val="00B81896"/>
    <w:rsid w:val="00B83DB5"/>
    <w:rsid w:val="00B85500"/>
    <w:rsid w:val="00B97121"/>
    <w:rsid w:val="00BB0776"/>
    <w:rsid w:val="00BB1724"/>
    <w:rsid w:val="00BC1F38"/>
    <w:rsid w:val="00BC3AB9"/>
    <w:rsid w:val="00BC3BBF"/>
    <w:rsid w:val="00BC44B1"/>
    <w:rsid w:val="00BD26DC"/>
    <w:rsid w:val="00BD66C4"/>
    <w:rsid w:val="00BE19DA"/>
    <w:rsid w:val="00BE3C9E"/>
    <w:rsid w:val="00BE3FA0"/>
    <w:rsid w:val="00BF06EE"/>
    <w:rsid w:val="00C10300"/>
    <w:rsid w:val="00C12168"/>
    <w:rsid w:val="00C12D87"/>
    <w:rsid w:val="00C156D2"/>
    <w:rsid w:val="00C205E8"/>
    <w:rsid w:val="00C26213"/>
    <w:rsid w:val="00C31408"/>
    <w:rsid w:val="00C36291"/>
    <w:rsid w:val="00C3702E"/>
    <w:rsid w:val="00C402D2"/>
    <w:rsid w:val="00C40A01"/>
    <w:rsid w:val="00C43B01"/>
    <w:rsid w:val="00C43B7E"/>
    <w:rsid w:val="00C45D0D"/>
    <w:rsid w:val="00C54098"/>
    <w:rsid w:val="00C5530D"/>
    <w:rsid w:val="00C617BA"/>
    <w:rsid w:val="00C61AFC"/>
    <w:rsid w:val="00C70877"/>
    <w:rsid w:val="00C721EA"/>
    <w:rsid w:val="00C82DC3"/>
    <w:rsid w:val="00C85D84"/>
    <w:rsid w:val="00C86144"/>
    <w:rsid w:val="00C877BE"/>
    <w:rsid w:val="00CA1CE5"/>
    <w:rsid w:val="00CA4C83"/>
    <w:rsid w:val="00CA7F58"/>
    <w:rsid w:val="00CB0ED2"/>
    <w:rsid w:val="00CB1BAB"/>
    <w:rsid w:val="00CB383A"/>
    <w:rsid w:val="00CB3EFD"/>
    <w:rsid w:val="00CC40E5"/>
    <w:rsid w:val="00CC7D55"/>
    <w:rsid w:val="00CD22E5"/>
    <w:rsid w:val="00CD2845"/>
    <w:rsid w:val="00CD4511"/>
    <w:rsid w:val="00CD6034"/>
    <w:rsid w:val="00CE46E2"/>
    <w:rsid w:val="00CE7100"/>
    <w:rsid w:val="00CF229D"/>
    <w:rsid w:val="00CF2E57"/>
    <w:rsid w:val="00CF7273"/>
    <w:rsid w:val="00D04425"/>
    <w:rsid w:val="00D05DAF"/>
    <w:rsid w:val="00D074EB"/>
    <w:rsid w:val="00D07908"/>
    <w:rsid w:val="00D11466"/>
    <w:rsid w:val="00D1238B"/>
    <w:rsid w:val="00D1278B"/>
    <w:rsid w:val="00D13CF4"/>
    <w:rsid w:val="00D16751"/>
    <w:rsid w:val="00D16765"/>
    <w:rsid w:val="00D22E2F"/>
    <w:rsid w:val="00D238F9"/>
    <w:rsid w:val="00D27E48"/>
    <w:rsid w:val="00D32309"/>
    <w:rsid w:val="00D401AA"/>
    <w:rsid w:val="00D44D4E"/>
    <w:rsid w:val="00D50832"/>
    <w:rsid w:val="00D51B9A"/>
    <w:rsid w:val="00D52650"/>
    <w:rsid w:val="00D540B1"/>
    <w:rsid w:val="00D54824"/>
    <w:rsid w:val="00D57110"/>
    <w:rsid w:val="00D610C1"/>
    <w:rsid w:val="00D638B2"/>
    <w:rsid w:val="00D74C61"/>
    <w:rsid w:val="00D81E4B"/>
    <w:rsid w:val="00D928A6"/>
    <w:rsid w:val="00D953F5"/>
    <w:rsid w:val="00DA00E6"/>
    <w:rsid w:val="00DA3238"/>
    <w:rsid w:val="00DB4CED"/>
    <w:rsid w:val="00DB593E"/>
    <w:rsid w:val="00DC5BEC"/>
    <w:rsid w:val="00DC7060"/>
    <w:rsid w:val="00DD3443"/>
    <w:rsid w:val="00DE0DAF"/>
    <w:rsid w:val="00DE535F"/>
    <w:rsid w:val="00DE5541"/>
    <w:rsid w:val="00DE7E40"/>
    <w:rsid w:val="00DF2B5C"/>
    <w:rsid w:val="00E01FF9"/>
    <w:rsid w:val="00E065AC"/>
    <w:rsid w:val="00E159DF"/>
    <w:rsid w:val="00E21D06"/>
    <w:rsid w:val="00E21E2D"/>
    <w:rsid w:val="00E23334"/>
    <w:rsid w:val="00E239E9"/>
    <w:rsid w:val="00E327F4"/>
    <w:rsid w:val="00E37B4F"/>
    <w:rsid w:val="00E40350"/>
    <w:rsid w:val="00E40DE6"/>
    <w:rsid w:val="00E4562A"/>
    <w:rsid w:val="00E45772"/>
    <w:rsid w:val="00E7011C"/>
    <w:rsid w:val="00E74F76"/>
    <w:rsid w:val="00E774DD"/>
    <w:rsid w:val="00E813FD"/>
    <w:rsid w:val="00E86C79"/>
    <w:rsid w:val="00E90F12"/>
    <w:rsid w:val="00E944BD"/>
    <w:rsid w:val="00E959FF"/>
    <w:rsid w:val="00E97B4B"/>
    <w:rsid w:val="00EB4094"/>
    <w:rsid w:val="00EB4999"/>
    <w:rsid w:val="00EC2A0E"/>
    <w:rsid w:val="00ED697D"/>
    <w:rsid w:val="00EF267B"/>
    <w:rsid w:val="00EF29B9"/>
    <w:rsid w:val="00EF51EB"/>
    <w:rsid w:val="00F202B2"/>
    <w:rsid w:val="00F26DEF"/>
    <w:rsid w:val="00F37CFA"/>
    <w:rsid w:val="00F422FB"/>
    <w:rsid w:val="00F45E04"/>
    <w:rsid w:val="00F631C1"/>
    <w:rsid w:val="00F75121"/>
    <w:rsid w:val="00F82DC3"/>
    <w:rsid w:val="00F84BC4"/>
    <w:rsid w:val="00F84C3A"/>
    <w:rsid w:val="00F87903"/>
    <w:rsid w:val="00F93F91"/>
    <w:rsid w:val="00F967D7"/>
    <w:rsid w:val="00FA2155"/>
    <w:rsid w:val="00FA5604"/>
    <w:rsid w:val="00FA7056"/>
    <w:rsid w:val="00FB1BC2"/>
    <w:rsid w:val="00FB287F"/>
    <w:rsid w:val="00FB3CBC"/>
    <w:rsid w:val="00FC4420"/>
    <w:rsid w:val="00FD1C32"/>
    <w:rsid w:val="00FD3119"/>
    <w:rsid w:val="00FD5574"/>
    <w:rsid w:val="00FE2788"/>
    <w:rsid w:val="00FF14B2"/>
    <w:rsid w:val="00FF23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16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FB0"/>
    <w:pPr>
      <w:suppressAutoHyphens/>
      <w:spacing w:after="0" w:line="300" w:lineRule="auto"/>
      <w:ind w:firstLine="709"/>
      <w:jc w:val="both"/>
    </w:pPr>
    <w:rPr>
      <w:rFonts w:ascii="Times New Roman" w:eastAsia="Times New Roman" w:hAnsi="Times New Roman" w:cs="Times New Roman"/>
      <w:kern w:val="1"/>
      <w:sz w:val="24"/>
      <w:szCs w:val="24"/>
      <w:lang w:eastAsia="ar-SA"/>
    </w:rPr>
  </w:style>
  <w:style w:type="paragraph" w:styleId="1">
    <w:name w:val="heading 1"/>
    <w:basedOn w:val="a"/>
    <w:next w:val="a"/>
    <w:link w:val="10"/>
    <w:uiPriority w:val="99"/>
    <w:qFormat/>
    <w:rsid w:val="002F7E02"/>
    <w:pPr>
      <w:keepNext/>
      <w:tabs>
        <w:tab w:val="num" w:pos="0"/>
      </w:tabs>
      <w:spacing w:before="240" w:after="120"/>
      <w:ind w:firstLine="0"/>
      <w:jc w:val="center"/>
      <w:outlineLvl w:val="0"/>
    </w:pPr>
    <w:rPr>
      <w:b/>
      <w:caps/>
      <w:kern w:val="28"/>
      <w:sz w:val="28"/>
    </w:rPr>
  </w:style>
  <w:style w:type="paragraph" w:styleId="2">
    <w:name w:val="heading 2"/>
    <w:basedOn w:val="a"/>
    <w:next w:val="a"/>
    <w:link w:val="20"/>
    <w:uiPriority w:val="99"/>
    <w:qFormat/>
    <w:rsid w:val="002F7E02"/>
    <w:pPr>
      <w:keepNext/>
      <w:tabs>
        <w:tab w:val="num" w:pos="0"/>
      </w:tabs>
      <w:suppressAutoHyphens w:val="0"/>
      <w:spacing w:before="240" w:after="120"/>
      <w:ind w:firstLine="0"/>
      <w:jc w:val="center"/>
      <w:outlineLvl w:val="1"/>
    </w:pPr>
    <w:rPr>
      <w:rFonts w:cs="Arial"/>
      <w:b/>
      <w:bCs/>
      <w:iCs/>
      <w:szCs w:val="28"/>
    </w:rPr>
  </w:style>
  <w:style w:type="paragraph" w:styleId="3">
    <w:name w:val="heading 3"/>
    <w:aliases w:val="H3,&quot;Сапфир&quot;"/>
    <w:basedOn w:val="a"/>
    <w:next w:val="a"/>
    <w:link w:val="30"/>
    <w:uiPriority w:val="99"/>
    <w:unhideWhenUsed/>
    <w:qFormat/>
    <w:rsid w:val="002F7E02"/>
    <w:pPr>
      <w:keepNext/>
      <w:spacing w:before="240" w:after="60"/>
      <w:outlineLvl w:val="2"/>
    </w:pPr>
    <w:rPr>
      <w:rFonts w:ascii="Cambria" w:hAnsi="Cambria"/>
      <w:b/>
      <w:bCs/>
      <w:sz w:val="26"/>
      <w:szCs w:val="26"/>
    </w:rPr>
  </w:style>
  <w:style w:type="paragraph" w:styleId="4">
    <w:name w:val="heading 4"/>
    <w:basedOn w:val="a"/>
    <w:next w:val="a"/>
    <w:link w:val="40"/>
    <w:uiPriority w:val="99"/>
    <w:qFormat/>
    <w:rsid w:val="009602E5"/>
    <w:pPr>
      <w:keepNext/>
      <w:suppressAutoHyphens w:val="0"/>
      <w:spacing w:line="240" w:lineRule="auto"/>
      <w:ind w:firstLine="5040"/>
      <w:jc w:val="left"/>
      <w:outlineLvl w:val="3"/>
    </w:pPr>
    <w:rPr>
      <w:kern w:val="0"/>
      <w:sz w:val="28"/>
      <w:szCs w:val="20"/>
      <w:lang w:eastAsia="ru-RU"/>
    </w:rPr>
  </w:style>
  <w:style w:type="paragraph" w:styleId="5">
    <w:name w:val="heading 5"/>
    <w:basedOn w:val="a"/>
    <w:next w:val="a"/>
    <w:link w:val="50"/>
    <w:unhideWhenUsed/>
    <w:qFormat/>
    <w:rsid w:val="0078468A"/>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aliases w:val="H6"/>
    <w:basedOn w:val="a"/>
    <w:next w:val="a"/>
    <w:link w:val="60"/>
    <w:unhideWhenUsed/>
    <w:qFormat/>
    <w:rsid w:val="0078468A"/>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nhideWhenUsed/>
    <w:qFormat/>
    <w:rsid w:val="0078468A"/>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nhideWhenUsed/>
    <w:qFormat/>
    <w:rsid w:val="00503792"/>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qFormat/>
    <w:rsid w:val="009602E5"/>
    <w:pPr>
      <w:tabs>
        <w:tab w:val="num" w:pos="0"/>
      </w:tabs>
      <w:suppressAutoHyphens w:val="0"/>
      <w:spacing w:before="240" w:after="60" w:line="240" w:lineRule="auto"/>
      <w:ind w:left="6480" w:hanging="720"/>
      <w:outlineLvl w:val="8"/>
    </w:pPr>
    <w:rPr>
      <w:rFonts w:ascii="Arial" w:eastAsia="MS Mincho" w:hAnsi="Arial"/>
      <w:i/>
      <w:kern w:val="0"/>
      <w:sz w:val="18"/>
      <w:lang w:val="x-none"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F7E02"/>
    <w:rPr>
      <w:rFonts w:ascii="Times New Roman" w:eastAsia="Times New Roman" w:hAnsi="Times New Roman" w:cs="Times New Roman"/>
      <w:b/>
      <w:caps/>
      <w:kern w:val="28"/>
      <w:sz w:val="28"/>
      <w:szCs w:val="24"/>
      <w:lang w:eastAsia="ar-SA"/>
    </w:rPr>
  </w:style>
  <w:style w:type="character" w:customStyle="1" w:styleId="20">
    <w:name w:val="Заголовок 2 Знак"/>
    <w:basedOn w:val="a0"/>
    <w:link w:val="2"/>
    <w:uiPriority w:val="99"/>
    <w:rsid w:val="002F7E02"/>
    <w:rPr>
      <w:rFonts w:ascii="Times New Roman" w:eastAsia="Times New Roman" w:hAnsi="Times New Roman" w:cs="Arial"/>
      <w:b/>
      <w:bCs/>
      <w:iCs/>
      <w:kern w:val="1"/>
      <w:sz w:val="24"/>
      <w:szCs w:val="28"/>
      <w:lang w:eastAsia="ar-SA"/>
    </w:rPr>
  </w:style>
  <w:style w:type="character" w:customStyle="1" w:styleId="30">
    <w:name w:val="Заголовок 3 Знак"/>
    <w:aliases w:val="H3 Знак2,&quot;Сапфир&quot; Знак1"/>
    <w:basedOn w:val="a0"/>
    <w:link w:val="3"/>
    <w:uiPriority w:val="99"/>
    <w:rsid w:val="002F7E02"/>
    <w:rPr>
      <w:rFonts w:ascii="Cambria" w:eastAsia="Times New Roman" w:hAnsi="Cambria" w:cs="Times New Roman"/>
      <w:b/>
      <w:bCs/>
      <w:kern w:val="1"/>
      <w:sz w:val="26"/>
      <w:szCs w:val="26"/>
      <w:lang w:eastAsia="ar-SA"/>
    </w:rPr>
  </w:style>
  <w:style w:type="character" w:customStyle="1" w:styleId="Absatz-Standardschriftart">
    <w:name w:val="Absatz-Standardschriftart"/>
    <w:rsid w:val="002F7E02"/>
  </w:style>
  <w:style w:type="character" w:customStyle="1" w:styleId="WW-Absatz-Standardschriftart">
    <w:name w:val="WW-Absatz-Standardschriftart"/>
    <w:rsid w:val="002F7E02"/>
  </w:style>
  <w:style w:type="character" w:customStyle="1" w:styleId="WW-Absatz-Standardschriftart1">
    <w:name w:val="WW-Absatz-Standardschriftart1"/>
    <w:rsid w:val="002F7E02"/>
  </w:style>
  <w:style w:type="character" w:customStyle="1" w:styleId="WW-Absatz-Standardschriftart11">
    <w:name w:val="WW-Absatz-Standardschriftart11"/>
    <w:rsid w:val="002F7E02"/>
  </w:style>
  <w:style w:type="character" w:customStyle="1" w:styleId="WW-Absatz-Standardschriftart111">
    <w:name w:val="WW-Absatz-Standardschriftart111"/>
    <w:rsid w:val="002F7E02"/>
  </w:style>
  <w:style w:type="character" w:customStyle="1" w:styleId="WW-Absatz-Standardschriftart1111">
    <w:name w:val="WW-Absatz-Standardschriftart1111"/>
    <w:rsid w:val="002F7E02"/>
  </w:style>
  <w:style w:type="character" w:customStyle="1" w:styleId="WW-Absatz-Standardschriftart11111">
    <w:name w:val="WW-Absatz-Standardschriftart11111"/>
    <w:rsid w:val="002F7E02"/>
  </w:style>
  <w:style w:type="character" w:customStyle="1" w:styleId="WW-Absatz-Standardschriftart111111">
    <w:name w:val="WW-Absatz-Standardschriftart111111"/>
    <w:rsid w:val="002F7E02"/>
  </w:style>
  <w:style w:type="character" w:customStyle="1" w:styleId="WW-Absatz-Standardschriftart1111111">
    <w:name w:val="WW-Absatz-Standardschriftart1111111"/>
    <w:rsid w:val="002F7E02"/>
  </w:style>
  <w:style w:type="character" w:customStyle="1" w:styleId="WW-Absatz-Standardschriftart11111111">
    <w:name w:val="WW-Absatz-Standardschriftart11111111"/>
    <w:rsid w:val="002F7E02"/>
  </w:style>
  <w:style w:type="character" w:customStyle="1" w:styleId="WW-Absatz-Standardschriftart111111111">
    <w:name w:val="WW-Absatz-Standardschriftart111111111"/>
    <w:rsid w:val="002F7E02"/>
  </w:style>
  <w:style w:type="character" w:customStyle="1" w:styleId="WW-Absatz-Standardschriftart1111111111">
    <w:name w:val="WW-Absatz-Standardschriftart1111111111"/>
    <w:rsid w:val="002F7E02"/>
  </w:style>
  <w:style w:type="character" w:customStyle="1" w:styleId="WW-Absatz-Standardschriftart11111111111">
    <w:name w:val="WW-Absatz-Standardschriftart11111111111"/>
    <w:rsid w:val="002F7E02"/>
  </w:style>
  <w:style w:type="character" w:customStyle="1" w:styleId="WW-Absatz-Standardschriftart111111111111">
    <w:name w:val="WW-Absatz-Standardschriftart111111111111"/>
    <w:rsid w:val="002F7E02"/>
  </w:style>
  <w:style w:type="character" w:customStyle="1" w:styleId="WW-Absatz-Standardschriftart1111111111111">
    <w:name w:val="WW-Absatz-Standardschriftart1111111111111"/>
    <w:rsid w:val="002F7E02"/>
  </w:style>
  <w:style w:type="character" w:customStyle="1" w:styleId="WW-Absatz-Standardschriftart11111111111111">
    <w:name w:val="WW-Absatz-Standardschriftart11111111111111"/>
    <w:rsid w:val="002F7E02"/>
  </w:style>
  <w:style w:type="character" w:customStyle="1" w:styleId="WW-Absatz-Standardschriftart111111111111111">
    <w:name w:val="WW-Absatz-Standardschriftart111111111111111"/>
    <w:rsid w:val="002F7E02"/>
  </w:style>
  <w:style w:type="character" w:customStyle="1" w:styleId="WW-Absatz-Standardschriftart1111111111111111">
    <w:name w:val="WW-Absatz-Standardschriftart1111111111111111"/>
    <w:rsid w:val="002F7E02"/>
  </w:style>
  <w:style w:type="character" w:customStyle="1" w:styleId="WW-Absatz-Standardschriftart11111111111111111">
    <w:name w:val="WW-Absatz-Standardschriftart11111111111111111"/>
    <w:rsid w:val="002F7E02"/>
  </w:style>
  <w:style w:type="character" w:customStyle="1" w:styleId="WW-Absatz-Standardschriftart111111111111111111">
    <w:name w:val="WW-Absatz-Standardschriftart111111111111111111"/>
    <w:rsid w:val="002F7E02"/>
  </w:style>
  <w:style w:type="character" w:customStyle="1" w:styleId="WW-Absatz-Standardschriftart1111111111111111111">
    <w:name w:val="WW-Absatz-Standardschriftart1111111111111111111"/>
    <w:rsid w:val="002F7E02"/>
  </w:style>
  <w:style w:type="character" w:customStyle="1" w:styleId="WW-Absatz-Standardschriftart11111111111111111111">
    <w:name w:val="WW-Absatz-Standardschriftart11111111111111111111"/>
    <w:rsid w:val="002F7E02"/>
  </w:style>
  <w:style w:type="character" w:customStyle="1" w:styleId="WW-Absatz-Standardschriftart111111111111111111111">
    <w:name w:val="WW-Absatz-Standardschriftart111111111111111111111"/>
    <w:rsid w:val="002F7E02"/>
  </w:style>
  <w:style w:type="character" w:customStyle="1" w:styleId="WW-Absatz-Standardschriftart1111111111111111111111">
    <w:name w:val="WW-Absatz-Standardschriftart1111111111111111111111"/>
    <w:rsid w:val="002F7E02"/>
  </w:style>
  <w:style w:type="character" w:customStyle="1" w:styleId="WW-Absatz-Standardschriftart11111111111111111111111">
    <w:name w:val="WW-Absatz-Standardschriftart11111111111111111111111"/>
    <w:rsid w:val="002F7E02"/>
  </w:style>
  <w:style w:type="character" w:customStyle="1" w:styleId="WW-Absatz-Standardschriftart111111111111111111111111">
    <w:name w:val="WW-Absatz-Standardschriftart111111111111111111111111"/>
    <w:rsid w:val="002F7E02"/>
  </w:style>
  <w:style w:type="character" w:customStyle="1" w:styleId="WW-Absatz-Standardschriftart1111111111111111111111111">
    <w:name w:val="WW-Absatz-Standardschriftart1111111111111111111111111"/>
    <w:rsid w:val="002F7E02"/>
  </w:style>
  <w:style w:type="character" w:customStyle="1" w:styleId="WW-Absatz-Standardschriftart11111111111111111111111111">
    <w:name w:val="WW-Absatz-Standardschriftart11111111111111111111111111"/>
    <w:rsid w:val="002F7E02"/>
  </w:style>
  <w:style w:type="character" w:customStyle="1" w:styleId="WW-Absatz-Standardschriftart111111111111111111111111111">
    <w:name w:val="WW-Absatz-Standardschriftart111111111111111111111111111"/>
    <w:rsid w:val="002F7E02"/>
  </w:style>
  <w:style w:type="character" w:customStyle="1" w:styleId="WW-Absatz-Standardschriftart1111111111111111111111111111">
    <w:name w:val="WW-Absatz-Standardschriftart1111111111111111111111111111"/>
    <w:rsid w:val="002F7E02"/>
  </w:style>
  <w:style w:type="character" w:customStyle="1" w:styleId="WW-Absatz-Standardschriftart11111111111111111111111111111">
    <w:name w:val="WW-Absatz-Standardschriftart11111111111111111111111111111"/>
    <w:rsid w:val="002F7E02"/>
  </w:style>
  <w:style w:type="character" w:customStyle="1" w:styleId="WW-Absatz-Standardschriftart111111111111111111111111111111">
    <w:name w:val="WW-Absatz-Standardschriftart111111111111111111111111111111"/>
    <w:rsid w:val="002F7E02"/>
  </w:style>
  <w:style w:type="character" w:customStyle="1" w:styleId="WW-Absatz-Standardschriftart1111111111111111111111111111111">
    <w:name w:val="WW-Absatz-Standardschriftart1111111111111111111111111111111"/>
    <w:rsid w:val="002F7E02"/>
  </w:style>
  <w:style w:type="character" w:customStyle="1" w:styleId="WW-Absatz-Standardschriftart11111111111111111111111111111111">
    <w:name w:val="WW-Absatz-Standardschriftart11111111111111111111111111111111"/>
    <w:rsid w:val="002F7E02"/>
  </w:style>
  <w:style w:type="character" w:customStyle="1" w:styleId="WW-Absatz-Standardschriftart111111111111111111111111111111111">
    <w:name w:val="WW-Absatz-Standardschriftart111111111111111111111111111111111"/>
    <w:rsid w:val="002F7E02"/>
  </w:style>
  <w:style w:type="character" w:customStyle="1" w:styleId="WW-Absatz-Standardschriftart1111111111111111111111111111111111">
    <w:name w:val="WW-Absatz-Standardschriftart1111111111111111111111111111111111"/>
    <w:rsid w:val="002F7E02"/>
  </w:style>
  <w:style w:type="character" w:customStyle="1" w:styleId="WW-Absatz-Standardschriftart11111111111111111111111111111111111">
    <w:name w:val="WW-Absatz-Standardschriftart11111111111111111111111111111111111"/>
    <w:rsid w:val="002F7E02"/>
  </w:style>
  <w:style w:type="character" w:customStyle="1" w:styleId="WW-Absatz-Standardschriftart111111111111111111111111111111111111">
    <w:name w:val="WW-Absatz-Standardschriftart111111111111111111111111111111111111"/>
    <w:rsid w:val="002F7E02"/>
  </w:style>
  <w:style w:type="character" w:customStyle="1" w:styleId="WW-Absatz-Standardschriftart1111111111111111111111111111111111111">
    <w:name w:val="WW-Absatz-Standardschriftart1111111111111111111111111111111111111"/>
    <w:rsid w:val="002F7E02"/>
  </w:style>
  <w:style w:type="character" w:customStyle="1" w:styleId="WW-Absatz-Standardschriftart11111111111111111111111111111111111111">
    <w:name w:val="WW-Absatz-Standardschriftart11111111111111111111111111111111111111"/>
    <w:rsid w:val="002F7E02"/>
  </w:style>
  <w:style w:type="character" w:customStyle="1" w:styleId="WW-Absatz-Standardschriftart111111111111111111111111111111111111111">
    <w:name w:val="WW-Absatz-Standardschriftart111111111111111111111111111111111111111"/>
    <w:rsid w:val="002F7E02"/>
  </w:style>
  <w:style w:type="character" w:customStyle="1" w:styleId="WW-Absatz-Standardschriftart1111111111111111111111111111111111111111">
    <w:name w:val="WW-Absatz-Standardschriftart1111111111111111111111111111111111111111"/>
    <w:rsid w:val="002F7E02"/>
  </w:style>
  <w:style w:type="character" w:customStyle="1" w:styleId="WW-Absatz-Standardschriftart11111111111111111111111111111111111111111">
    <w:name w:val="WW-Absatz-Standardschriftart11111111111111111111111111111111111111111"/>
    <w:rsid w:val="002F7E02"/>
  </w:style>
  <w:style w:type="character" w:customStyle="1" w:styleId="WW-Absatz-Standardschriftart111111111111111111111111111111111111111111">
    <w:name w:val="WW-Absatz-Standardschriftart111111111111111111111111111111111111111111"/>
    <w:rsid w:val="002F7E02"/>
  </w:style>
  <w:style w:type="character" w:customStyle="1" w:styleId="a3">
    <w:name w:val="Символ нумерации"/>
    <w:rsid w:val="002F7E02"/>
  </w:style>
  <w:style w:type="character" w:customStyle="1" w:styleId="a4">
    <w:name w:val="Маркеры списка"/>
    <w:rsid w:val="002F7E02"/>
    <w:rPr>
      <w:rFonts w:ascii="StarSymbol" w:eastAsia="StarSymbol" w:hAnsi="StarSymbol" w:cs="StarSymbol"/>
      <w:sz w:val="18"/>
      <w:szCs w:val="18"/>
    </w:rPr>
  </w:style>
  <w:style w:type="character" w:styleId="a5">
    <w:name w:val="Hyperlink"/>
    <w:uiPriority w:val="99"/>
    <w:rsid w:val="002F7E02"/>
    <w:rPr>
      <w:color w:val="000080"/>
      <w:u w:val="single"/>
    </w:rPr>
  </w:style>
  <w:style w:type="character" w:customStyle="1" w:styleId="WW-Absatz-Standardschriftart1111111111111111111111111111111111111111111">
    <w:name w:val="WW-Absatz-Standardschriftart1111111111111111111111111111111111111111111"/>
    <w:rsid w:val="002F7E02"/>
  </w:style>
  <w:style w:type="character" w:customStyle="1" w:styleId="WW-Absatz-Standardschriftart11111111111111111111111111111111111111111111">
    <w:name w:val="WW-Absatz-Standardschriftart11111111111111111111111111111111111111111111"/>
    <w:rsid w:val="002F7E02"/>
  </w:style>
  <w:style w:type="character" w:customStyle="1" w:styleId="WW-Absatz-Standardschriftart111111111111111111111111111111111111111111111">
    <w:name w:val="WW-Absatz-Standardschriftart111111111111111111111111111111111111111111111"/>
    <w:rsid w:val="002F7E02"/>
  </w:style>
  <w:style w:type="character" w:customStyle="1" w:styleId="WW-Absatz-Standardschriftart1111111111111111111111111111111111111111111111">
    <w:name w:val="WW-Absatz-Standardschriftart1111111111111111111111111111111111111111111111"/>
    <w:rsid w:val="002F7E02"/>
  </w:style>
  <w:style w:type="character" w:customStyle="1" w:styleId="WW-Absatz-Standardschriftart11111111111111111111111111111111111111111111111">
    <w:name w:val="WW-Absatz-Standardschriftart11111111111111111111111111111111111111111111111"/>
    <w:rsid w:val="002F7E02"/>
  </w:style>
  <w:style w:type="character" w:customStyle="1" w:styleId="WW-Absatz-Standardschriftart111111111111111111111111111111111111111111111111">
    <w:name w:val="WW-Absatz-Standardschriftart111111111111111111111111111111111111111111111111"/>
    <w:rsid w:val="002F7E02"/>
  </w:style>
  <w:style w:type="character" w:customStyle="1" w:styleId="WW-Absatz-Standardschriftart1111111111111111111111111111111111111111111111111">
    <w:name w:val="WW-Absatz-Standardschriftart1111111111111111111111111111111111111111111111111"/>
    <w:rsid w:val="002F7E02"/>
  </w:style>
  <w:style w:type="character" w:customStyle="1" w:styleId="WW-Absatz-Standardschriftart11111111111111111111111111111111111111111111111111">
    <w:name w:val="WW-Absatz-Standardschriftart11111111111111111111111111111111111111111111111111"/>
    <w:rsid w:val="002F7E02"/>
  </w:style>
  <w:style w:type="character" w:customStyle="1" w:styleId="WW-Absatz-Standardschriftart111111111111111111111111111111111111111111111111111">
    <w:name w:val="WW-Absatz-Standardschriftart111111111111111111111111111111111111111111111111111"/>
    <w:rsid w:val="002F7E02"/>
  </w:style>
  <w:style w:type="character" w:customStyle="1" w:styleId="WW-Absatz-Standardschriftart1111111111111111111111111111111111111111111111111111">
    <w:name w:val="WW-Absatz-Standardschriftart1111111111111111111111111111111111111111111111111111"/>
    <w:rsid w:val="002F7E02"/>
  </w:style>
  <w:style w:type="character" w:customStyle="1" w:styleId="WW-Absatz-Standardschriftart11111111111111111111111111111111111111111111111111111">
    <w:name w:val="WW-Absatz-Standardschriftart11111111111111111111111111111111111111111111111111111"/>
    <w:rsid w:val="002F7E02"/>
  </w:style>
  <w:style w:type="character" w:customStyle="1" w:styleId="WW-Absatz-Standardschriftart111111111111111111111111111111111111111111111111111111">
    <w:name w:val="WW-Absatz-Standardschriftart111111111111111111111111111111111111111111111111111111"/>
    <w:rsid w:val="002F7E02"/>
  </w:style>
  <w:style w:type="character" w:customStyle="1" w:styleId="WW-Absatz-Standardschriftart1111111111111111111111111111111111111111111111111111111">
    <w:name w:val="WW-Absatz-Standardschriftart1111111111111111111111111111111111111111111111111111111"/>
    <w:rsid w:val="002F7E02"/>
  </w:style>
  <w:style w:type="character" w:customStyle="1" w:styleId="WW-Absatz-Standardschriftart11111111111111111111111111111111111111111111111111111111">
    <w:name w:val="WW-Absatz-Standardschriftart11111111111111111111111111111111111111111111111111111111"/>
    <w:rsid w:val="002F7E02"/>
  </w:style>
  <w:style w:type="character" w:customStyle="1" w:styleId="WW-Absatz-Standardschriftart111111111111111111111111111111111111111111111111111111111">
    <w:name w:val="WW-Absatz-Standardschriftart111111111111111111111111111111111111111111111111111111111"/>
    <w:rsid w:val="002F7E02"/>
  </w:style>
  <w:style w:type="character" w:customStyle="1" w:styleId="WW-Absatz-Standardschriftart1111111111111111111111111111111111111111111111111111111111">
    <w:name w:val="WW-Absatz-Standardschriftart1111111111111111111111111111111111111111111111111111111111"/>
    <w:rsid w:val="002F7E02"/>
  </w:style>
  <w:style w:type="character" w:customStyle="1" w:styleId="WW-Absatz-Standardschriftart11111111111111111111111111111111111111111111111111111111111">
    <w:name w:val="WW-Absatz-Standardschriftart11111111111111111111111111111111111111111111111111111111111"/>
    <w:rsid w:val="002F7E02"/>
  </w:style>
  <w:style w:type="character" w:customStyle="1" w:styleId="WW-Absatz-Standardschriftart111111111111111111111111111111111111111111111111111111111111">
    <w:name w:val="WW-Absatz-Standardschriftart111111111111111111111111111111111111111111111111111111111111"/>
    <w:rsid w:val="002F7E02"/>
  </w:style>
  <w:style w:type="character" w:customStyle="1" w:styleId="WW-Absatz-Standardschriftart1111111111111111111111111111111111111111111111111111111111111">
    <w:name w:val="WW-Absatz-Standardschriftart1111111111111111111111111111111111111111111111111111111111111"/>
    <w:rsid w:val="002F7E02"/>
  </w:style>
  <w:style w:type="character" w:customStyle="1" w:styleId="WW-Absatz-Standardschriftart11111111111111111111111111111111111111111111111111111111111111">
    <w:name w:val="WW-Absatz-Standardschriftart11111111111111111111111111111111111111111111111111111111111111"/>
    <w:rsid w:val="002F7E02"/>
  </w:style>
  <w:style w:type="character" w:customStyle="1" w:styleId="WW-Absatz-Standardschriftart111111111111111111111111111111111111111111111111111111111111111">
    <w:name w:val="WW-Absatz-Standardschriftart111111111111111111111111111111111111111111111111111111111111111"/>
    <w:rsid w:val="002F7E02"/>
  </w:style>
  <w:style w:type="character" w:customStyle="1" w:styleId="WW-Absatz-Standardschriftart1111111111111111111111111111111111111111111111111111111111111111">
    <w:name w:val="WW-Absatz-Standardschriftart1111111111111111111111111111111111111111111111111111111111111111"/>
    <w:rsid w:val="002F7E02"/>
  </w:style>
  <w:style w:type="character" w:customStyle="1" w:styleId="WW-Absatz-Standardschriftart11111111111111111111111111111111111111111111111111111111111111111">
    <w:name w:val="WW-Absatz-Standardschriftart11111111111111111111111111111111111111111111111111111111111111111"/>
    <w:rsid w:val="002F7E02"/>
  </w:style>
  <w:style w:type="character" w:customStyle="1" w:styleId="WW8Num2z0">
    <w:name w:val="WW8Num2z0"/>
    <w:rsid w:val="002F7E02"/>
    <w:rPr>
      <w:rFonts w:ascii="Symbol" w:hAnsi="Symbol" w:cs="StarSymbol"/>
      <w:sz w:val="18"/>
      <w:szCs w:val="18"/>
    </w:rPr>
  </w:style>
  <w:style w:type="character" w:customStyle="1" w:styleId="WW-Absatz-Standardschriftart111111111111111111111111111111111111111111111111111111111111111111">
    <w:name w:val="WW-Absatz-Standardschriftart111111111111111111111111111111111111111111111111111111111111111111"/>
    <w:rsid w:val="002F7E02"/>
  </w:style>
  <w:style w:type="character" w:customStyle="1" w:styleId="WW-Absatz-Standardschriftart1111111111111111111111111111111111111111111111111111111111111111111">
    <w:name w:val="WW-Absatz-Standardschriftart1111111111111111111111111111111111111111111111111111111111111111111"/>
    <w:rsid w:val="002F7E02"/>
  </w:style>
  <w:style w:type="character" w:customStyle="1" w:styleId="WW-Absatz-Standardschriftart11111111111111111111111111111111111111111111111111111111111111111111">
    <w:name w:val="WW-Absatz-Standardschriftart11111111111111111111111111111111111111111111111111111111111111111111"/>
    <w:rsid w:val="002F7E02"/>
  </w:style>
  <w:style w:type="character" w:customStyle="1" w:styleId="WW-Absatz-Standardschriftart111111111111111111111111111111111111111111111111111111111111111111111">
    <w:name w:val="WW-Absatz-Standardschriftart111111111111111111111111111111111111111111111111111111111111111111111"/>
    <w:rsid w:val="002F7E02"/>
  </w:style>
  <w:style w:type="character" w:customStyle="1" w:styleId="WW-Absatz-Standardschriftart1111111111111111111111111111111111111111111111111111111111111111111111">
    <w:name w:val="WW-Absatz-Standardschriftart1111111111111111111111111111111111111111111111111111111111111111111111"/>
    <w:rsid w:val="002F7E02"/>
  </w:style>
  <w:style w:type="character" w:customStyle="1" w:styleId="WW-Absatz-Standardschriftart11111111111111111111111111111111111111111111111111111111111111111111111">
    <w:name w:val="WW-Absatz-Standardschriftart11111111111111111111111111111111111111111111111111111111111111111111111"/>
    <w:rsid w:val="002F7E02"/>
  </w:style>
  <w:style w:type="character" w:customStyle="1" w:styleId="WW-Absatz-Standardschriftart111111111111111111111111111111111111111111111111111111111111111111111111">
    <w:name w:val="WW-Absatz-Standardschriftart111111111111111111111111111111111111111111111111111111111111111111111111"/>
    <w:rsid w:val="002F7E02"/>
  </w:style>
  <w:style w:type="character" w:customStyle="1" w:styleId="WW-Absatz-Standardschriftart1111111111111111111111111111111111111111111111111111111111111111111111111">
    <w:name w:val="WW-Absatz-Standardschriftart1111111111111111111111111111111111111111111111111111111111111111111111111"/>
    <w:rsid w:val="002F7E02"/>
  </w:style>
  <w:style w:type="character" w:customStyle="1" w:styleId="WW-Absatz-Standardschriftart11111111111111111111111111111111111111111111111111111111111111111111111111">
    <w:name w:val="WW-Absatz-Standardschriftart11111111111111111111111111111111111111111111111111111111111111111111111111"/>
    <w:rsid w:val="002F7E02"/>
  </w:style>
  <w:style w:type="character" w:customStyle="1" w:styleId="WW-Absatz-Standardschriftart111111111111111111111111111111111111111111111111111111111111111111111111111">
    <w:name w:val="WW-Absatz-Standardschriftart111111111111111111111111111111111111111111111111111111111111111111111111111"/>
    <w:rsid w:val="002F7E02"/>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2F7E02"/>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2F7E02"/>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2F7E02"/>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2F7E02"/>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2F7E02"/>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2F7E02"/>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2F7E02"/>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2F7E02"/>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2F7E02"/>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2F7E02"/>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2F7E02"/>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2F7E02"/>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2F7E02"/>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2F7E02"/>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2F7E02"/>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2F7E02"/>
  </w:style>
  <w:style w:type="character" w:customStyle="1" w:styleId="WW8Num3z0">
    <w:name w:val="WW8Num3z0"/>
    <w:rsid w:val="002F7E02"/>
    <w:rPr>
      <w:rFonts w:ascii="Arial" w:eastAsia="Arial" w:hAnsi="Arial" w:cs="Arial"/>
      <w:color w:val="auto"/>
      <w:sz w:val="24"/>
      <w:szCs w:val="24"/>
      <w:lang w:val="ru-RU"/>
    </w:rPr>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2F7E02"/>
  </w:style>
  <w:style w:type="character" w:customStyle="1" w:styleId="WW8Num1z0">
    <w:name w:val="WW8Num1z0"/>
    <w:rsid w:val="002F7E02"/>
    <w:rPr>
      <w:rFonts w:ascii="Symbol" w:hAnsi="Symbol" w:cs="StarSymbol"/>
      <w:sz w:val="18"/>
      <w:szCs w:val="18"/>
    </w:rPr>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2F7E02"/>
  </w:style>
  <w:style w:type="character" w:customStyle="1" w:styleId="11">
    <w:name w:val="Основной шрифт абзаца1"/>
    <w:rsid w:val="002F7E02"/>
  </w:style>
  <w:style w:type="character" w:customStyle="1" w:styleId="RTFNum21">
    <w:name w:val="RTF_Num 2 1"/>
    <w:rsid w:val="002F7E02"/>
    <w:rPr>
      <w:rFonts w:ascii="Arial" w:eastAsia="Arial" w:hAnsi="Arial" w:cs="Arial"/>
      <w:color w:val="auto"/>
      <w:sz w:val="24"/>
      <w:szCs w:val="24"/>
      <w:lang w:val="ru-RU"/>
    </w:rPr>
  </w:style>
  <w:style w:type="character" w:customStyle="1" w:styleId="WW8Dropcap0">
    <w:name w:val="WW8Dropcap0"/>
    <w:rsid w:val="002F7E02"/>
    <w:rPr>
      <w:rFonts w:ascii="Times New Roman" w:eastAsia="Arial" w:hAnsi="Times New Roman" w:cs="Arial"/>
      <w:w w:val="86"/>
      <w:sz w:val="28"/>
      <w:szCs w:val="28"/>
    </w:rPr>
  </w:style>
  <w:style w:type="character" w:customStyle="1" w:styleId="WW8Dropcap1">
    <w:name w:val="WW8Dropcap1"/>
    <w:rsid w:val="002F7E02"/>
    <w:rPr>
      <w:rFonts w:ascii="Times New Roman" w:eastAsia="Arial" w:hAnsi="Times New Roman" w:cs="Arial"/>
      <w:w w:val="43"/>
      <w:sz w:val="28"/>
      <w:szCs w:val="28"/>
    </w:rPr>
  </w:style>
  <w:style w:type="paragraph" w:customStyle="1" w:styleId="12">
    <w:name w:val="Заголовок1"/>
    <w:basedOn w:val="a"/>
    <w:next w:val="a6"/>
    <w:rsid w:val="002F7E02"/>
    <w:pPr>
      <w:keepNext/>
      <w:spacing w:before="240" w:after="120"/>
    </w:pPr>
    <w:rPr>
      <w:rFonts w:ascii="Arial" w:eastAsia="Lucida Sans Unicode" w:hAnsi="Arial" w:cs="Tahoma"/>
      <w:sz w:val="28"/>
      <w:szCs w:val="28"/>
    </w:rPr>
  </w:style>
  <w:style w:type="paragraph" w:styleId="a6">
    <w:name w:val="Body Text"/>
    <w:aliases w:val="Основной текст1,Основной текст Знак Знак,bt"/>
    <w:basedOn w:val="a"/>
    <w:link w:val="a7"/>
    <w:rsid w:val="002F7E02"/>
    <w:pPr>
      <w:spacing w:after="120"/>
    </w:pPr>
  </w:style>
  <w:style w:type="character" w:customStyle="1" w:styleId="a7">
    <w:name w:val="Основной текст Знак"/>
    <w:aliases w:val="Основной текст1 Знак2,Основной текст Знак Знак Знак2,bt Знак1"/>
    <w:basedOn w:val="a0"/>
    <w:link w:val="a6"/>
    <w:rsid w:val="002F7E02"/>
    <w:rPr>
      <w:rFonts w:ascii="Times New Roman" w:eastAsia="Times New Roman" w:hAnsi="Times New Roman" w:cs="Times New Roman"/>
      <w:kern w:val="1"/>
      <w:sz w:val="24"/>
      <w:szCs w:val="24"/>
      <w:lang w:eastAsia="ar-SA"/>
    </w:rPr>
  </w:style>
  <w:style w:type="paragraph" w:styleId="a8">
    <w:name w:val="List"/>
    <w:basedOn w:val="a6"/>
    <w:rsid w:val="002F7E02"/>
    <w:rPr>
      <w:rFonts w:cs="Tahoma"/>
    </w:rPr>
  </w:style>
  <w:style w:type="paragraph" w:customStyle="1" w:styleId="13">
    <w:name w:val="Название1"/>
    <w:basedOn w:val="a"/>
    <w:rsid w:val="002F7E02"/>
    <w:pPr>
      <w:suppressLineNumbers/>
      <w:spacing w:before="120" w:after="120"/>
    </w:pPr>
    <w:rPr>
      <w:rFonts w:cs="Tahoma"/>
      <w:i/>
      <w:iCs/>
    </w:rPr>
  </w:style>
  <w:style w:type="paragraph" w:customStyle="1" w:styleId="14">
    <w:name w:val="Указатель1"/>
    <w:basedOn w:val="a"/>
    <w:rsid w:val="002F7E02"/>
    <w:pPr>
      <w:suppressLineNumbers/>
    </w:pPr>
    <w:rPr>
      <w:rFonts w:cs="Tahoma"/>
    </w:rPr>
  </w:style>
  <w:style w:type="paragraph" w:styleId="a9">
    <w:name w:val="Title"/>
    <w:basedOn w:val="12"/>
    <w:next w:val="aa"/>
    <w:link w:val="ab"/>
    <w:qFormat/>
    <w:rsid w:val="002F7E02"/>
  </w:style>
  <w:style w:type="character" w:customStyle="1" w:styleId="ab">
    <w:name w:val="Название Знак"/>
    <w:basedOn w:val="a0"/>
    <w:link w:val="a9"/>
    <w:rsid w:val="002F7E02"/>
    <w:rPr>
      <w:rFonts w:ascii="Arial" w:eastAsia="Lucida Sans Unicode" w:hAnsi="Arial" w:cs="Tahoma"/>
      <w:kern w:val="1"/>
      <w:sz w:val="28"/>
      <w:szCs w:val="28"/>
      <w:lang w:eastAsia="ar-SA"/>
    </w:rPr>
  </w:style>
  <w:style w:type="paragraph" w:styleId="aa">
    <w:name w:val="Subtitle"/>
    <w:basedOn w:val="12"/>
    <w:next w:val="a6"/>
    <w:link w:val="ac"/>
    <w:qFormat/>
    <w:rsid w:val="002F7E02"/>
    <w:pPr>
      <w:spacing w:before="180" w:after="60"/>
      <w:jc w:val="left"/>
    </w:pPr>
    <w:rPr>
      <w:rFonts w:ascii="Times New Roman" w:hAnsi="Times New Roman"/>
      <w:b/>
      <w:i/>
      <w:iCs/>
      <w:sz w:val="24"/>
    </w:rPr>
  </w:style>
  <w:style w:type="character" w:customStyle="1" w:styleId="ac">
    <w:name w:val="Подзаголовок Знак"/>
    <w:basedOn w:val="a0"/>
    <w:link w:val="aa"/>
    <w:rsid w:val="002F7E02"/>
    <w:rPr>
      <w:rFonts w:ascii="Times New Roman" w:eastAsia="Lucida Sans Unicode" w:hAnsi="Times New Roman" w:cs="Tahoma"/>
      <w:b/>
      <w:i/>
      <w:iCs/>
      <w:kern w:val="1"/>
      <w:sz w:val="24"/>
      <w:szCs w:val="28"/>
      <w:lang w:eastAsia="ar-SA"/>
    </w:rPr>
  </w:style>
  <w:style w:type="paragraph" w:customStyle="1" w:styleId="ad">
    <w:name w:val="Содержимое таблицы"/>
    <w:basedOn w:val="a"/>
    <w:rsid w:val="002F7E02"/>
    <w:pPr>
      <w:suppressLineNumbers/>
    </w:pPr>
  </w:style>
  <w:style w:type="paragraph" w:customStyle="1" w:styleId="ae">
    <w:name w:val="Заголовок таблицы"/>
    <w:basedOn w:val="ad"/>
    <w:rsid w:val="002F7E02"/>
    <w:pPr>
      <w:jc w:val="center"/>
    </w:pPr>
    <w:rPr>
      <w:b/>
      <w:bCs/>
    </w:rPr>
  </w:style>
  <w:style w:type="paragraph" w:customStyle="1" w:styleId="af">
    <w:name w:val="Содержимое врезки"/>
    <w:basedOn w:val="a6"/>
    <w:rsid w:val="002F7E02"/>
  </w:style>
  <w:style w:type="paragraph" w:styleId="af0">
    <w:name w:val="Balloon Text"/>
    <w:basedOn w:val="a"/>
    <w:link w:val="af1"/>
    <w:uiPriority w:val="99"/>
    <w:rsid w:val="002F7E02"/>
    <w:rPr>
      <w:rFonts w:ascii="Tahoma" w:hAnsi="Tahoma" w:cs="Tahoma"/>
      <w:sz w:val="16"/>
      <w:szCs w:val="16"/>
    </w:rPr>
  </w:style>
  <w:style w:type="character" w:customStyle="1" w:styleId="af1">
    <w:name w:val="Текст выноски Знак"/>
    <w:basedOn w:val="a0"/>
    <w:link w:val="af0"/>
    <w:uiPriority w:val="99"/>
    <w:rsid w:val="002F7E02"/>
    <w:rPr>
      <w:rFonts w:ascii="Tahoma" w:eastAsia="Times New Roman" w:hAnsi="Tahoma" w:cs="Tahoma"/>
      <w:kern w:val="1"/>
      <w:sz w:val="16"/>
      <w:szCs w:val="16"/>
      <w:lang w:eastAsia="ar-SA"/>
    </w:rPr>
  </w:style>
  <w:style w:type="paragraph" w:styleId="af2">
    <w:name w:val="Normal (Web)"/>
    <w:basedOn w:val="a"/>
    <w:rsid w:val="002F7E02"/>
    <w:pPr>
      <w:suppressAutoHyphens w:val="0"/>
      <w:spacing w:before="280" w:after="119"/>
    </w:pPr>
  </w:style>
  <w:style w:type="paragraph" w:styleId="af3">
    <w:name w:val="footer"/>
    <w:basedOn w:val="a"/>
    <w:link w:val="af4"/>
    <w:rsid w:val="002F7E02"/>
    <w:pPr>
      <w:suppressLineNumbers/>
      <w:tabs>
        <w:tab w:val="center" w:pos="5102"/>
        <w:tab w:val="right" w:pos="10204"/>
      </w:tabs>
    </w:pPr>
  </w:style>
  <w:style w:type="character" w:customStyle="1" w:styleId="af4">
    <w:name w:val="Нижний колонтитул Знак"/>
    <w:basedOn w:val="a0"/>
    <w:link w:val="af3"/>
    <w:rsid w:val="002F7E02"/>
    <w:rPr>
      <w:rFonts w:ascii="Times New Roman" w:eastAsia="Times New Roman" w:hAnsi="Times New Roman" w:cs="Times New Roman"/>
      <w:kern w:val="1"/>
      <w:sz w:val="24"/>
      <w:szCs w:val="24"/>
      <w:lang w:eastAsia="ar-SA"/>
    </w:rPr>
  </w:style>
  <w:style w:type="table" w:styleId="af5">
    <w:name w:val="Table Grid"/>
    <w:basedOn w:val="a1"/>
    <w:rsid w:val="002F7E0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header"/>
    <w:basedOn w:val="a"/>
    <w:link w:val="af7"/>
    <w:uiPriority w:val="99"/>
    <w:rsid w:val="002F7E02"/>
    <w:pPr>
      <w:tabs>
        <w:tab w:val="center" w:pos="4677"/>
        <w:tab w:val="right" w:pos="9355"/>
      </w:tabs>
    </w:pPr>
  </w:style>
  <w:style w:type="character" w:customStyle="1" w:styleId="af7">
    <w:name w:val="Верхний колонтитул Знак"/>
    <w:basedOn w:val="a0"/>
    <w:link w:val="af6"/>
    <w:uiPriority w:val="99"/>
    <w:rsid w:val="002F7E02"/>
    <w:rPr>
      <w:rFonts w:ascii="Times New Roman" w:eastAsia="Times New Roman" w:hAnsi="Times New Roman" w:cs="Times New Roman"/>
      <w:kern w:val="1"/>
      <w:sz w:val="24"/>
      <w:szCs w:val="24"/>
      <w:lang w:eastAsia="ar-SA"/>
    </w:rPr>
  </w:style>
  <w:style w:type="character" w:styleId="af8">
    <w:name w:val="page number"/>
    <w:basedOn w:val="a0"/>
    <w:rsid w:val="002F7E02"/>
  </w:style>
  <w:style w:type="paragraph" w:styleId="af9">
    <w:name w:val="Body Text Indent"/>
    <w:basedOn w:val="a"/>
    <w:link w:val="afa"/>
    <w:rsid w:val="002F7E02"/>
    <w:pPr>
      <w:spacing w:after="120"/>
      <w:ind w:left="360"/>
    </w:pPr>
  </w:style>
  <w:style w:type="character" w:customStyle="1" w:styleId="afa">
    <w:name w:val="Основной текст с отступом Знак"/>
    <w:basedOn w:val="a0"/>
    <w:link w:val="af9"/>
    <w:rsid w:val="002F7E02"/>
    <w:rPr>
      <w:rFonts w:ascii="Times New Roman" w:eastAsia="Times New Roman" w:hAnsi="Times New Roman" w:cs="Times New Roman"/>
      <w:kern w:val="1"/>
      <w:sz w:val="24"/>
      <w:szCs w:val="24"/>
      <w:lang w:eastAsia="ar-SA"/>
    </w:rPr>
  </w:style>
  <w:style w:type="paragraph" w:styleId="21">
    <w:name w:val="Body Text Indent 2"/>
    <w:basedOn w:val="a"/>
    <w:link w:val="22"/>
    <w:rsid w:val="002F7E02"/>
    <w:pPr>
      <w:spacing w:after="120" w:line="480" w:lineRule="auto"/>
      <w:ind w:left="360"/>
    </w:pPr>
  </w:style>
  <w:style w:type="character" w:customStyle="1" w:styleId="22">
    <w:name w:val="Основной текст с отступом 2 Знак"/>
    <w:basedOn w:val="a0"/>
    <w:link w:val="21"/>
    <w:rsid w:val="002F7E02"/>
    <w:rPr>
      <w:rFonts w:ascii="Times New Roman" w:eastAsia="Times New Roman" w:hAnsi="Times New Roman" w:cs="Times New Roman"/>
      <w:kern w:val="1"/>
      <w:sz w:val="24"/>
      <w:szCs w:val="24"/>
      <w:lang w:eastAsia="ar-SA"/>
    </w:rPr>
  </w:style>
  <w:style w:type="character" w:styleId="afb">
    <w:name w:val="annotation reference"/>
    <w:basedOn w:val="a0"/>
    <w:rsid w:val="002F7E02"/>
    <w:rPr>
      <w:sz w:val="16"/>
      <w:szCs w:val="16"/>
    </w:rPr>
  </w:style>
  <w:style w:type="paragraph" w:styleId="afc">
    <w:name w:val="annotation text"/>
    <w:basedOn w:val="a"/>
    <w:link w:val="afd"/>
    <w:rsid w:val="002F7E02"/>
    <w:rPr>
      <w:sz w:val="20"/>
      <w:szCs w:val="20"/>
    </w:rPr>
  </w:style>
  <w:style w:type="character" w:customStyle="1" w:styleId="afd">
    <w:name w:val="Текст примечания Знак"/>
    <w:basedOn w:val="a0"/>
    <w:link w:val="afc"/>
    <w:rsid w:val="002F7E02"/>
    <w:rPr>
      <w:rFonts w:ascii="Times New Roman" w:eastAsia="Times New Roman" w:hAnsi="Times New Roman" w:cs="Times New Roman"/>
      <w:kern w:val="1"/>
      <w:sz w:val="20"/>
      <w:szCs w:val="20"/>
      <w:lang w:eastAsia="ar-SA"/>
    </w:rPr>
  </w:style>
  <w:style w:type="paragraph" w:styleId="afe">
    <w:name w:val="annotation subject"/>
    <w:basedOn w:val="afc"/>
    <w:next w:val="afc"/>
    <w:link w:val="aff"/>
    <w:rsid w:val="002F7E02"/>
    <w:rPr>
      <w:b/>
      <w:bCs/>
    </w:rPr>
  </w:style>
  <w:style w:type="character" w:customStyle="1" w:styleId="aff">
    <w:name w:val="Тема примечания Знак"/>
    <w:basedOn w:val="afd"/>
    <w:link w:val="afe"/>
    <w:rsid w:val="002F7E02"/>
    <w:rPr>
      <w:rFonts w:ascii="Times New Roman" w:eastAsia="Times New Roman" w:hAnsi="Times New Roman" w:cs="Times New Roman"/>
      <w:b/>
      <w:bCs/>
      <w:kern w:val="1"/>
      <w:sz w:val="20"/>
      <w:szCs w:val="20"/>
      <w:lang w:eastAsia="ar-SA"/>
    </w:rPr>
  </w:style>
  <w:style w:type="paragraph" w:customStyle="1" w:styleId="aff0">
    <w:name w:val="подписи"/>
    <w:basedOn w:val="a"/>
    <w:next w:val="a"/>
    <w:qFormat/>
    <w:rsid w:val="002F7E02"/>
    <w:pPr>
      <w:shd w:val="clear" w:color="auto" w:fill="FFFFFF"/>
      <w:tabs>
        <w:tab w:val="center" w:pos="5670"/>
        <w:tab w:val="left" w:pos="7513"/>
      </w:tabs>
    </w:pPr>
  </w:style>
  <w:style w:type="character" w:styleId="aff1">
    <w:name w:val="Subtle Emphasis"/>
    <w:basedOn w:val="a0"/>
    <w:uiPriority w:val="19"/>
    <w:qFormat/>
    <w:rsid w:val="002F7E02"/>
    <w:rPr>
      <w:i/>
      <w:iCs/>
      <w:color w:val="808080"/>
    </w:rPr>
  </w:style>
  <w:style w:type="paragraph" w:styleId="15">
    <w:name w:val="toc 1"/>
    <w:basedOn w:val="a"/>
    <w:next w:val="a"/>
    <w:autoRedefine/>
    <w:uiPriority w:val="39"/>
    <w:unhideWhenUsed/>
    <w:rsid w:val="002F7E02"/>
    <w:pPr>
      <w:tabs>
        <w:tab w:val="right" w:leader="dot" w:pos="9627"/>
      </w:tabs>
      <w:spacing w:after="100" w:line="276" w:lineRule="auto"/>
      <w:ind w:firstLine="0"/>
      <w:jc w:val="left"/>
    </w:pPr>
  </w:style>
  <w:style w:type="paragraph" w:styleId="23">
    <w:name w:val="toc 2"/>
    <w:basedOn w:val="a"/>
    <w:next w:val="a"/>
    <w:autoRedefine/>
    <w:uiPriority w:val="39"/>
    <w:unhideWhenUsed/>
    <w:rsid w:val="002F7E02"/>
    <w:pPr>
      <w:tabs>
        <w:tab w:val="right" w:leader="dot" w:pos="9627"/>
      </w:tabs>
      <w:spacing w:after="100" w:line="276" w:lineRule="auto"/>
      <w:ind w:left="284" w:firstLine="0"/>
      <w:jc w:val="left"/>
    </w:pPr>
  </w:style>
  <w:style w:type="numbering" w:customStyle="1" w:styleId="16">
    <w:name w:val="Нет списка1"/>
    <w:next w:val="a2"/>
    <w:semiHidden/>
    <w:rsid w:val="002F7E02"/>
  </w:style>
  <w:style w:type="paragraph" w:styleId="aff2">
    <w:name w:val="Plain Text"/>
    <w:basedOn w:val="a"/>
    <w:link w:val="aff3"/>
    <w:rsid w:val="002F7E02"/>
    <w:pPr>
      <w:suppressAutoHyphens w:val="0"/>
      <w:spacing w:line="240" w:lineRule="auto"/>
      <w:ind w:firstLine="0"/>
      <w:jc w:val="left"/>
    </w:pPr>
    <w:rPr>
      <w:rFonts w:ascii="Courier New" w:hAnsi="Courier New"/>
      <w:kern w:val="0"/>
      <w:sz w:val="20"/>
      <w:szCs w:val="20"/>
      <w:lang w:eastAsia="ru-RU"/>
    </w:rPr>
  </w:style>
  <w:style w:type="character" w:customStyle="1" w:styleId="aff3">
    <w:name w:val="Текст Знак"/>
    <w:basedOn w:val="a0"/>
    <w:link w:val="aff2"/>
    <w:rsid w:val="002F7E02"/>
    <w:rPr>
      <w:rFonts w:ascii="Courier New" w:eastAsia="Times New Roman" w:hAnsi="Courier New" w:cs="Times New Roman"/>
      <w:sz w:val="20"/>
      <w:szCs w:val="20"/>
      <w:lang w:eastAsia="ru-RU"/>
    </w:rPr>
  </w:style>
  <w:style w:type="paragraph" w:customStyle="1" w:styleId="aff4">
    <w:name w:val="таблица"/>
    <w:basedOn w:val="a"/>
    <w:qFormat/>
    <w:rsid w:val="002F7E02"/>
    <w:pPr>
      <w:shd w:val="clear" w:color="auto" w:fill="FFFFFF"/>
      <w:autoSpaceDE w:val="0"/>
      <w:spacing w:line="288" w:lineRule="auto"/>
      <w:ind w:firstLine="0"/>
    </w:pPr>
    <w:rPr>
      <w:rFonts w:eastAsia="Arial"/>
      <w:color w:val="000000"/>
    </w:rPr>
  </w:style>
  <w:style w:type="paragraph" w:customStyle="1" w:styleId="aff5">
    <w:name w:val="приложение"/>
    <w:basedOn w:val="a"/>
    <w:qFormat/>
    <w:rsid w:val="002F7E02"/>
    <w:pPr>
      <w:shd w:val="clear" w:color="auto" w:fill="FFFFFF"/>
      <w:autoSpaceDE w:val="0"/>
      <w:spacing w:line="288" w:lineRule="auto"/>
      <w:ind w:firstLine="567"/>
    </w:pPr>
    <w:rPr>
      <w:rFonts w:eastAsia="Arial"/>
      <w:color w:val="000000"/>
    </w:rPr>
  </w:style>
  <w:style w:type="paragraph" w:customStyle="1" w:styleId="aff6">
    <w:name w:val="Комментарий"/>
    <w:basedOn w:val="a"/>
    <w:next w:val="a"/>
    <w:uiPriority w:val="99"/>
    <w:rsid w:val="002F7E02"/>
    <w:pPr>
      <w:widowControl w:val="0"/>
      <w:suppressAutoHyphens w:val="0"/>
      <w:autoSpaceDE w:val="0"/>
      <w:autoSpaceDN w:val="0"/>
      <w:adjustRightInd w:val="0"/>
      <w:spacing w:line="240" w:lineRule="auto"/>
      <w:ind w:left="170" w:firstLine="0"/>
    </w:pPr>
    <w:rPr>
      <w:rFonts w:ascii="Arial" w:hAnsi="Arial" w:cs="Arial"/>
      <w:i/>
      <w:iCs/>
      <w:color w:val="800080"/>
      <w:kern w:val="0"/>
      <w:sz w:val="32"/>
      <w:szCs w:val="32"/>
      <w:lang w:eastAsia="ru-RU"/>
    </w:rPr>
  </w:style>
  <w:style w:type="paragraph" w:customStyle="1" w:styleId="aff7">
    <w:name w:val="Таблицы (моноширинный)"/>
    <w:basedOn w:val="a"/>
    <w:next w:val="a"/>
    <w:rsid w:val="002F7E02"/>
    <w:pPr>
      <w:widowControl w:val="0"/>
      <w:suppressAutoHyphens w:val="0"/>
      <w:autoSpaceDE w:val="0"/>
      <w:autoSpaceDN w:val="0"/>
      <w:adjustRightInd w:val="0"/>
      <w:spacing w:line="240" w:lineRule="auto"/>
      <w:ind w:firstLine="0"/>
    </w:pPr>
    <w:rPr>
      <w:rFonts w:ascii="Courier New" w:hAnsi="Courier New" w:cs="Courier New"/>
      <w:kern w:val="0"/>
      <w:sz w:val="32"/>
      <w:szCs w:val="32"/>
      <w:lang w:eastAsia="ru-RU"/>
    </w:rPr>
  </w:style>
  <w:style w:type="character" w:customStyle="1" w:styleId="aff8">
    <w:name w:val="Цветовое выделение"/>
    <w:rsid w:val="002F7E02"/>
    <w:rPr>
      <w:b/>
      <w:color w:val="26282F"/>
      <w:sz w:val="26"/>
    </w:rPr>
  </w:style>
  <w:style w:type="character" w:customStyle="1" w:styleId="aff9">
    <w:name w:val="Гипертекстовая ссылка"/>
    <w:basedOn w:val="aff8"/>
    <w:uiPriority w:val="99"/>
    <w:rsid w:val="002F7E02"/>
    <w:rPr>
      <w:rFonts w:cs="Times New Roman"/>
      <w:b/>
      <w:color w:val="106BBE"/>
      <w:sz w:val="26"/>
    </w:rPr>
  </w:style>
  <w:style w:type="paragraph" w:customStyle="1" w:styleId="affa">
    <w:name w:val="Прижатый влево"/>
    <w:basedOn w:val="a"/>
    <w:next w:val="a"/>
    <w:uiPriority w:val="99"/>
    <w:rsid w:val="002F7E02"/>
    <w:pPr>
      <w:widowControl w:val="0"/>
      <w:suppressAutoHyphens w:val="0"/>
      <w:autoSpaceDE w:val="0"/>
      <w:autoSpaceDN w:val="0"/>
      <w:adjustRightInd w:val="0"/>
      <w:spacing w:line="240" w:lineRule="auto"/>
      <w:ind w:firstLine="0"/>
      <w:jc w:val="left"/>
    </w:pPr>
    <w:rPr>
      <w:rFonts w:ascii="Arial" w:hAnsi="Arial" w:cs="Arial"/>
      <w:kern w:val="0"/>
      <w:lang w:eastAsia="ru-RU"/>
    </w:rPr>
  </w:style>
  <w:style w:type="paragraph" w:customStyle="1" w:styleId="ConsPlusNormal">
    <w:name w:val="ConsPlusNormal"/>
    <w:rsid w:val="002F7E0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link w:val="ConsPlusCell0"/>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b">
    <w:name w:val="Document Map"/>
    <w:basedOn w:val="a"/>
    <w:link w:val="affc"/>
    <w:unhideWhenUsed/>
    <w:rsid w:val="002F7E02"/>
    <w:rPr>
      <w:rFonts w:ascii="Tahoma" w:hAnsi="Tahoma" w:cs="Tahoma"/>
      <w:sz w:val="16"/>
      <w:szCs w:val="16"/>
    </w:rPr>
  </w:style>
  <w:style w:type="character" w:customStyle="1" w:styleId="affc">
    <w:name w:val="Схема документа Знак"/>
    <w:basedOn w:val="a0"/>
    <w:link w:val="affb"/>
    <w:rsid w:val="002F7E02"/>
    <w:rPr>
      <w:rFonts w:ascii="Tahoma" w:eastAsia="Times New Roman" w:hAnsi="Tahoma" w:cs="Tahoma"/>
      <w:kern w:val="1"/>
      <w:sz w:val="16"/>
      <w:szCs w:val="16"/>
      <w:lang w:eastAsia="ar-SA"/>
    </w:rPr>
  </w:style>
  <w:style w:type="paragraph" w:styleId="affd">
    <w:name w:val="List Paragraph"/>
    <w:basedOn w:val="a"/>
    <w:qFormat/>
    <w:rsid w:val="002F7E02"/>
    <w:pPr>
      <w:spacing w:line="240" w:lineRule="auto"/>
      <w:ind w:left="708" w:firstLine="0"/>
      <w:jc w:val="left"/>
    </w:pPr>
  </w:style>
  <w:style w:type="paragraph" w:customStyle="1" w:styleId="affe">
    <w:name w:val="Нормальный (таблица)"/>
    <w:basedOn w:val="a"/>
    <w:next w:val="a"/>
    <w:uiPriority w:val="99"/>
    <w:rsid w:val="002F7E02"/>
    <w:pPr>
      <w:widowControl w:val="0"/>
      <w:suppressAutoHyphens w:val="0"/>
      <w:autoSpaceDE w:val="0"/>
      <w:autoSpaceDN w:val="0"/>
      <w:adjustRightInd w:val="0"/>
      <w:spacing w:line="240" w:lineRule="auto"/>
      <w:ind w:firstLine="0"/>
    </w:pPr>
    <w:rPr>
      <w:rFonts w:ascii="Arial" w:hAnsi="Arial" w:cs="Arial"/>
      <w:kern w:val="0"/>
      <w:lang w:eastAsia="ru-RU"/>
    </w:rPr>
  </w:style>
  <w:style w:type="paragraph" w:customStyle="1" w:styleId="FR1">
    <w:name w:val="FR1"/>
    <w:rsid w:val="002F7E02"/>
    <w:pPr>
      <w:widowControl w:val="0"/>
      <w:spacing w:after="0" w:line="240" w:lineRule="auto"/>
      <w:ind w:left="40" w:firstLine="380"/>
    </w:pPr>
    <w:rPr>
      <w:rFonts w:ascii="Arial" w:eastAsia="Times New Roman" w:hAnsi="Arial" w:cs="Times New Roman"/>
      <w:snapToGrid w:val="0"/>
      <w:sz w:val="16"/>
      <w:szCs w:val="20"/>
      <w:lang w:eastAsia="ru-RU"/>
    </w:rPr>
  </w:style>
  <w:style w:type="paragraph" w:customStyle="1" w:styleId="Style5">
    <w:name w:val="Style5"/>
    <w:basedOn w:val="a"/>
    <w:rsid w:val="002F7E02"/>
    <w:pPr>
      <w:widowControl w:val="0"/>
      <w:suppressAutoHyphens w:val="0"/>
      <w:autoSpaceDE w:val="0"/>
      <w:autoSpaceDN w:val="0"/>
      <w:adjustRightInd w:val="0"/>
      <w:spacing w:line="277" w:lineRule="exact"/>
      <w:ind w:firstLine="542"/>
    </w:pPr>
    <w:rPr>
      <w:kern w:val="0"/>
      <w:lang w:eastAsia="ru-RU"/>
    </w:rPr>
  </w:style>
  <w:style w:type="paragraph" w:styleId="afff">
    <w:name w:val="footnote text"/>
    <w:aliases w:val="single space,footnote text,Текст сноски Знак Знак Знак,Текст сноски-FN,Footnote Text Char Знак Знак,Footnote Text Char Знак,Footnote Text Char Знак Знак Знак Знак,Текст сноски Знак1 Знак"/>
    <w:basedOn w:val="a"/>
    <w:link w:val="afff0"/>
    <w:rsid w:val="002F7E02"/>
    <w:pPr>
      <w:spacing w:line="240" w:lineRule="auto"/>
      <w:ind w:firstLine="0"/>
      <w:jc w:val="left"/>
    </w:pPr>
    <w:rPr>
      <w:sz w:val="20"/>
      <w:szCs w:val="20"/>
    </w:rPr>
  </w:style>
  <w:style w:type="character" w:customStyle="1" w:styleId="afff0">
    <w:name w:val="Текст сноски Знак"/>
    <w:aliases w:val="single space Знак3,footnote text Знак3,Текст сноски Знак Знак Знак Знак3,Текст сноски-FN Знак3,Footnote Text Char Знак Знак Знак2,Footnote Text Char Знак Знак4,Footnote Text Char Знак Знак Знак Знак Знак1,Текст сноски Знак1 Знак Знак"/>
    <w:basedOn w:val="a0"/>
    <w:link w:val="afff"/>
    <w:rsid w:val="002F7E02"/>
    <w:rPr>
      <w:rFonts w:ascii="Times New Roman" w:eastAsia="Times New Roman" w:hAnsi="Times New Roman" w:cs="Times New Roman"/>
      <w:kern w:val="1"/>
      <w:sz w:val="20"/>
      <w:szCs w:val="20"/>
      <w:lang w:eastAsia="ar-SA"/>
    </w:rPr>
  </w:style>
  <w:style w:type="character" w:styleId="afff1">
    <w:name w:val="footnote reference"/>
    <w:basedOn w:val="a0"/>
    <w:rsid w:val="002F7E02"/>
    <w:rPr>
      <w:vertAlign w:val="superscript"/>
    </w:rPr>
  </w:style>
  <w:style w:type="paragraph" w:styleId="afff2">
    <w:name w:val="endnote text"/>
    <w:basedOn w:val="a"/>
    <w:link w:val="afff3"/>
    <w:rsid w:val="002F7E02"/>
    <w:pPr>
      <w:spacing w:line="240" w:lineRule="auto"/>
      <w:ind w:firstLine="0"/>
      <w:jc w:val="left"/>
    </w:pPr>
    <w:rPr>
      <w:sz w:val="20"/>
      <w:szCs w:val="20"/>
    </w:rPr>
  </w:style>
  <w:style w:type="character" w:customStyle="1" w:styleId="afff3">
    <w:name w:val="Текст концевой сноски Знак"/>
    <w:basedOn w:val="a0"/>
    <w:link w:val="afff2"/>
    <w:rsid w:val="002F7E02"/>
    <w:rPr>
      <w:rFonts w:ascii="Times New Roman" w:eastAsia="Times New Roman" w:hAnsi="Times New Roman" w:cs="Times New Roman"/>
      <w:kern w:val="1"/>
      <w:sz w:val="20"/>
      <w:szCs w:val="20"/>
      <w:lang w:eastAsia="ar-SA"/>
    </w:rPr>
  </w:style>
  <w:style w:type="character" w:styleId="afff4">
    <w:name w:val="endnote reference"/>
    <w:basedOn w:val="a0"/>
    <w:rsid w:val="002F7E02"/>
    <w:rPr>
      <w:vertAlign w:val="superscript"/>
    </w:rPr>
  </w:style>
  <w:style w:type="paragraph" w:styleId="31">
    <w:name w:val="Body Text Indent 3"/>
    <w:basedOn w:val="a"/>
    <w:link w:val="32"/>
    <w:rsid w:val="002F7E02"/>
    <w:pPr>
      <w:spacing w:after="120" w:line="240" w:lineRule="auto"/>
      <w:ind w:left="283" w:firstLine="0"/>
      <w:jc w:val="left"/>
    </w:pPr>
    <w:rPr>
      <w:sz w:val="16"/>
      <w:szCs w:val="16"/>
    </w:rPr>
  </w:style>
  <w:style w:type="character" w:customStyle="1" w:styleId="32">
    <w:name w:val="Основной текст с отступом 3 Знак"/>
    <w:basedOn w:val="a0"/>
    <w:link w:val="31"/>
    <w:rsid w:val="002F7E02"/>
    <w:rPr>
      <w:rFonts w:ascii="Times New Roman" w:eastAsia="Times New Roman" w:hAnsi="Times New Roman" w:cs="Times New Roman"/>
      <w:kern w:val="1"/>
      <w:sz w:val="16"/>
      <w:szCs w:val="16"/>
      <w:lang w:eastAsia="ar-SA"/>
    </w:rPr>
  </w:style>
  <w:style w:type="character" w:styleId="afff5">
    <w:name w:val="FollowedHyperlink"/>
    <w:basedOn w:val="a0"/>
    <w:unhideWhenUsed/>
    <w:rsid w:val="002F7E02"/>
    <w:rPr>
      <w:color w:val="800080"/>
      <w:u w:val="single"/>
    </w:rPr>
  </w:style>
  <w:style w:type="paragraph" w:styleId="afff6">
    <w:name w:val="TOC Heading"/>
    <w:basedOn w:val="1"/>
    <w:next w:val="a"/>
    <w:uiPriority w:val="39"/>
    <w:semiHidden/>
    <w:unhideWhenUsed/>
    <w:qFormat/>
    <w:rsid w:val="002F7E02"/>
    <w:pPr>
      <w:keepLines/>
      <w:tabs>
        <w:tab w:val="clear" w:pos="0"/>
      </w:tabs>
      <w:suppressAutoHyphens w:val="0"/>
      <w:spacing w:before="480" w:after="0" w:line="276" w:lineRule="auto"/>
      <w:jc w:val="left"/>
      <w:outlineLvl w:val="9"/>
    </w:pPr>
    <w:rPr>
      <w:rFonts w:ascii="Cambria" w:hAnsi="Cambria"/>
      <w:bCs/>
      <w:caps w:val="0"/>
      <w:color w:val="365F91"/>
      <w:kern w:val="0"/>
      <w:szCs w:val="28"/>
      <w:lang w:eastAsia="en-US"/>
    </w:rPr>
  </w:style>
  <w:style w:type="paragraph" w:styleId="33">
    <w:name w:val="toc 3"/>
    <w:basedOn w:val="a"/>
    <w:next w:val="a"/>
    <w:autoRedefine/>
    <w:uiPriority w:val="39"/>
    <w:unhideWhenUsed/>
    <w:rsid w:val="002F7E02"/>
    <w:pPr>
      <w:ind w:left="480"/>
    </w:pPr>
  </w:style>
  <w:style w:type="paragraph" w:styleId="41">
    <w:name w:val="toc 4"/>
    <w:basedOn w:val="a"/>
    <w:next w:val="a"/>
    <w:autoRedefine/>
    <w:uiPriority w:val="39"/>
    <w:unhideWhenUsed/>
    <w:rsid w:val="002F7E02"/>
    <w:pPr>
      <w:suppressAutoHyphens w:val="0"/>
      <w:spacing w:after="100" w:line="276" w:lineRule="auto"/>
      <w:ind w:left="660" w:firstLine="0"/>
      <w:jc w:val="left"/>
    </w:pPr>
    <w:rPr>
      <w:rFonts w:ascii="Calibri" w:hAnsi="Calibri"/>
      <w:kern w:val="0"/>
      <w:sz w:val="22"/>
      <w:szCs w:val="22"/>
      <w:lang w:eastAsia="ru-RU"/>
    </w:rPr>
  </w:style>
  <w:style w:type="paragraph" w:styleId="51">
    <w:name w:val="toc 5"/>
    <w:basedOn w:val="a"/>
    <w:next w:val="a"/>
    <w:autoRedefine/>
    <w:uiPriority w:val="39"/>
    <w:unhideWhenUsed/>
    <w:rsid w:val="002F7E02"/>
    <w:pPr>
      <w:suppressAutoHyphens w:val="0"/>
      <w:spacing w:after="100" w:line="276" w:lineRule="auto"/>
      <w:ind w:left="880" w:firstLine="0"/>
      <w:jc w:val="left"/>
    </w:pPr>
    <w:rPr>
      <w:rFonts w:ascii="Calibri" w:hAnsi="Calibri"/>
      <w:kern w:val="0"/>
      <w:sz w:val="22"/>
      <w:szCs w:val="22"/>
      <w:lang w:eastAsia="ru-RU"/>
    </w:rPr>
  </w:style>
  <w:style w:type="paragraph" w:styleId="61">
    <w:name w:val="toc 6"/>
    <w:basedOn w:val="a"/>
    <w:next w:val="a"/>
    <w:autoRedefine/>
    <w:uiPriority w:val="39"/>
    <w:unhideWhenUsed/>
    <w:rsid w:val="002F7E02"/>
    <w:pPr>
      <w:suppressAutoHyphens w:val="0"/>
      <w:spacing w:after="100" w:line="276" w:lineRule="auto"/>
      <w:ind w:left="1100" w:firstLine="0"/>
      <w:jc w:val="left"/>
    </w:pPr>
    <w:rPr>
      <w:rFonts w:ascii="Calibri" w:hAnsi="Calibri"/>
      <w:kern w:val="0"/>
      <w:sz w:val="22"/>
      <w:szCs w:val="22"/>
      <w:lang w:eastAsia="ru-RU"/>
    </w:rPr>
  </w:style>
  <w:style w:type="paragraph" w:styleId="71">
    <w:name w:val="toc 7"/>
    <w:basedOn w:val="a"/>
    <w:next w:val="a"/>
    <w:autoRedefine/>
    <w:uiPriority w:val="39"/>
    <w:unhideWhenUsed/>
    <w:rsid w:val="002F7E02"/>
    <w:pPr>
      <w:suppressAutoHyphens w:val="0"/>
      <w:spacing w:after="100" w:line="276" w:lineRule="auto"/>
      <w:ind w:left="1320" w:firstLine="0"/>
      <w:jc w:val="left"/>
    </w:pPr>
    <w:rPr>
      <w:rFonts w:ascii="Calibri" w:hAnsi="Calibri"/>
      <w:kern w:val="0"/>
      <w:sz w:val="22"/>
      <w:szCs w:val="22"/>
      <w:lang w:eastAsia="ru-RU"/>
    </w:rPr>
  </w:style>
  <w:style w:type="paragraph" w:styleId="81">
    <w:name w:val="toc 8"/>
    <w:basedOn w:val="a"/>
    <w:next w:val="a"/>
    <w:autoRedefine/>
    <w:uiPriority w:val="39"/>
    <w:unhideWhenUsed/>
    <w:rsid w:val="002F7E02"/>
    <w:pPr>
      <w:suppressAutoHyphens w:val="0"/>
      <w:spacing w:after="100" w:line="276" w:lineRule="auto"/>
      <w:ind w:left="1540" w:firstLine="0"/>
      <w:jc w:val="left"/>
    </w:pPr>
    <w:rPr>
      <w:rFonts w:ascii="Calibri" w:hAnsi="Calibri"/>
      <w:kern w:val="0"/>
      <w:sz w:val="22"/>
      <w:szCs w:val="22"/>
      <w:lang w:eastAsia="ru-RU"/>
    </w:rPr>
  </w:style>
  <w:style w:type="paragraph" w:styleId="91">
    <w:name w:val="toc 9"/>
    <w:basedOn w:val="a"/>
    <w:next w:val="a"/>
    <w:autoRedefine/>
    <w:uiPriority w:val="39"/>
    <w:unhideWhenUsed/>
    <w:rsid w:val="002F7E02"/>
    <w:pPr>
      <w:suppressAutoHyphens w:val="0"/>
      <w:spacing w:after="100" w:line="276" w:lineRule="auto"/>
      <w:ind w:left="1760" w:firstLine="0"/>
      <w:jc w:val="left"/>
    </w:pPr>
    <w:rPr>
      <w:rFonts w:ascii="Calibri" w:hAnsi="Calibri"/>
      <w:kern w:val="0"/>
      <w:sz w:val="22"/>
      <w:szCs w:val="22"/>
      <w:lang w:eastAsia="ru-RU"/>
    </w:rPr>
  </w:style>
  <w:style w:type="character" w:customStyle="1" w:styleId="80">
    <w:name w:val="Заголовок 8 Знак"/>
    <w:basedOn w:val="a0"/>
    <w:link w:val="8"/>
    <w:rsid w:val="00503792"/>
    <w:rPr>
      <w:rFonts w:asciiTheme="majorHAnsi" w:eastAsiaTheme="majorEastAsia" w:hAnsiTheme="majorHAnsi" w:cstheme="majorBidi"/>
      <w:color w:val="404040" w:themeColor="text1" w:themeTint="BF"/>
      <w:kern w:val="1"/>
      <w:sz w:val="20"/>
      <w:szCs w:val="20"/>
      <w:lang w:eastAsia="ar-SA"/>
    </w:rPr>
  </w:style>
  <w:style w:type="character" w:customStyle="1" w:styleId="60">
    <w:name w:val="Заголовок 6 Знак"/>
    <w:aliases w:val="H6 Знак1"/>
    <w:basedOn w:val="a0"/>
    <w:link w:val="6"/>
    <w:rsid w:val="0078468A"/>
    <w:rPr>
      <w:rFonts w:asciiTheme="majorHAnsi" w:eastAsiaTheme="majorEastAsia" w:hAnsiTheme="majorHAnsi" w:cstheme="majorBidi"/>
      <w:i/>
      <w:iCs/>
      <w:color w:val="243F60" w:themeColor="accent1" w:themeShade="7F"/>
      <w:kern w:val="1"/>
      <w:sz w:val="24"/>
      <w:szCs w:val="24"/>
      <w:lang w:eastAsia="ar-SA"/>
    </w:rPr>
  </w:style>
  <w:style w:type="character" w:customStyle="1" w:styleId="70">
    <w:name w:val="Заголовок 7 Знак"/>
    <w:basedOn w:val="a0"/>
    <w:link w:val="7"/>
    <w:rsid w:val="0078468A"/>
    <w:rPr>
      <w:rFonts w:asciiTheme="majorHAnsi" w:eastAsiaTheme="majorEastAsia" w:hAnsiTheme="majorHAnsi" w:cstheme="majorBidi"/>
      <w:i/>
      <w:iCs/>
      <w:color w:val="404040" w:themeColor="text1" w:themeTint="BF"/>
      <w:kern w:val="1"/>
      <w:sz w:val="24"/>
      <w:szCs w:val="24"/>
      <w:lang w:eastAsia="ar-SA"/>
    </w:rPr>
  </w:style>
  <w:style w:type="character" w:customStyle="1" w:styleId="50">
    <w:name w:val="Заголовок 5 Знак"/>
    <w:basedOn w:val="a0"/>
    <w:link w:val="5"/>
    <w:rsid w:val="0078468A"/>
    <w:rPr>
      <w:rFonts w:asciiTheme="majorHAnsi" w:eastAsiaTheme="majorEastAsia" w:hAnsiTheme="majorHAnsi" w:cstheme="majorBidi"/>
      <w:color w:val="243F60" w:themeColor="accent1" w:themeShade="7F"/>
      <w:kern w:val="1"/>
      <w:sz w:val="24"/>
      <w:szCs w:val="24"/>
      <w:lang w:eastAsia="ar-SA"/>
    </w:rPr>
  </w:style>
  <w:style w:type="character" w:styleId="afff7">
    <w:name w:val="line number"/>
    <w:basedOn w:val="a0"/>
    <w:uiPriority w:val="99"/>
    <w:semiHidden/>
    <w:unhideWhenUsed/>
    <w:rsid w:val="00230A70"/>
  </w:style>
  <w:style w:type="character" w:customStyle="1" w:styleId="apple-converted-space">
    <w:name w:val="apple-converted-space"/>
    <w:basedOn w:val="a0"/>
    <w:rsid w:val="00AF2251"/>
    <w:rPr>
      <w:rFonts w:cs="Times New Roman"/>
    </w:rPr>
  </w:style>
  <w:style w:type="character" w:customStyle="1" w:styleId="FontStyle27">
    <w:name w:val="Font Style27"/>
    <w:basedOn w:val="a0"/>
    <w:uiPriority w:val="99"/>
    <w:rsid w:val="00AF2251"/>
    <w:rPr>
      <w:rFonts w:ascii="Times New Roman" w:hAnsi="Times New Roman" w:cs="Times New Roman"/>
      <w:sz w:val="22"/>
      <w:szCs w:val="22"/>
    </w:rPr>
  </w:style>
  <w:style w:type="paragraph" w:customStyle="1" w:styleId="Style9">
    <w:name w:val="Style9"/>
    <w:basedOn w:val="a"/>
    <w:uiPriority w:val="99"/>
    <w:rsid w:val="00AF2251"/>
    <w:pPr>
      <w:widowControl w:val="0"/>
      <w:suppressAutoHyphens w:val="0"/>
      <w:autoSpaceDE w:val="0"/>
      <w:autoSpaceDN w:val="0"/>
      <w:adjustRightInd w:val="0"/>
      <w:spacing w:line="302" w:lineRule="exact"/>
      <w:ind w:firstLine="0"/>
      <w:jc w:val="left"/>
    </w:pPr>
    <w:rPr>
      <w:kern w:val="0"/>
      <w:lang w:eastAsia="ru-RU"/>
    </w:rPr>
  </w:style>
  <w:style w:type="character" w:customStyle="1" w:styleId="FontStyle28">
    <w:name w:val="Font Style28"/>
    <w:basedOn w:val="a0"/>
    <w:uiPriority w:val="99"/>
    <w:rsid w:val="00AF2251"/>
    <w:rPr>
      <w:rFonts w:ascii="Times New Roman" w:hAnsi="Times New Roman" w:cs="Times New Roman"/>
      <w:sz w:val="22"/>
      <w:szCs w:val="22"/>
    </w:rPr>
  </w:style>
  <w:style w:type="paragraph" w:customStyle="1" w:styleId="formattexttopleveltext">
    <w:name w:val="formattext topleveltext"/>
    <w:basedOn w:val="a"/>
    <w:rsid w:val="00AF2251"/>
    <w:pPr>
      <w:suppressAutoHyphens w:val="0"/>
      <w:spacing w:before="100" w:beforeAutospacing="1" w:after="100" w:afterAutospacing="1" w:line="240" w:lineRule="auto"/>
      <w:ind w:firstLine="0"/>
      <w:jc w:val="left"/>
    </w:pPr>
    <w:rPr>
      <w:kern w:val="0"/>
      <w:lang w:eastAsia="ru-RU"/>
    </w:rPr>
  </w:style>
  <w:style w:type="paragraph" w:customStyle="1" w:styleId="Style16">
    <w:name w:val="Style16"/>
    <w:basedOn w:val="a"/>
    <w:uiPriority w:val="99"/>
    <w:rsid w:val="00AF2251"/>
    <w:pPr>
      <w:widowControl w:val="0"/>
      <w:suppressAutoHyphens w:val="0"/>
      <w:autoSpaceDE w:val="0"/>
      <w:autoSpaceDN w:val="0"/>
      <w:adjustRightInd w:val="0"/>
      <w:spacing w:line="278" w:lineRule="exact"/>
      <w:ind w:firstLine="715"/>
    </w:pPr>
    <w:rPr>
      <w:kern w:val="0"/>
      <w:lang w:eastAsia="ru-RU"/>
    </w:rPr>
  </w:style>
  <w:style w:type="paragraph" w:customStyle="1" w:styleId="Style2">
    <w:name w:val="Style2"/>
    <w:basedOn w:val="a"/>
    <w:rsid w:val="00AF2251"/>
    <w:pPr>
      <w:widowControl w:val="0"/>
      <w:suppressAutoHyphens w:val="0"/>
      <w:autoSpaceDE w:val="0"/>
      <w:autoSpaceDN w:val="0"/>
      <w:adjustRightInd w:val="0"/>
      <w:spacing w:line="280" w:lineRule="exact"/>
      <w:ind w:firstLine="590"/>
    </w:pPr>
    <w:rPr>
      <w:kern w:val="0"/>
      <w:lang w:eastAsia="ru-RU"/>
    </w:rPr>
  </w:style>
  <w:style w:type="character" w:customStyle="1" w:styleId="FontStyle12">
    <w:name w:val="Font Style12"/>
    <w:uiPriority w:val="99"/>
    <w:rsid w:val="00AF2251"/>
    <w:rPr>
      <w:rFonts w:ascii="Times New Roman" w:hAnsi="Times New Roman"/>
      <w:sz w:val="24"/>
    </w:rPr>
  </w:style>
  <w:style w:type="paragraph" w:customStyle="1" w:styleId="ConsNonformat">
    <w:name w:val="ConsNonformat"/>
    <w:rsid w:val="000916BB"/>
    <w:pPr>
      <w:widowControl w:val="0"/>
      <w:spacing w:after="0" w:line="240" w:lineRule="auto"/>
    </w:pPr>
    <w:rPr>
      <w:rFonts w:ascii="Courier New" w:eastAsia="Times New Roman" w:hAnsi="Courier New" w:cs="Times New Roman"/>
      <w:snapToGrid w:val="0"/>
      <w:sz w:val="20"/>
      <w:szCs w:val="20"/>
      <w:lang w:eastAsia="ru-RU"/>
    </w:rPr>
  </w:style>
  <w:style w:type="table" w:customStyle="1" w:styleId="17">
    <w:name w:val="Сетка таблицы1"/>
    <w:basedOn w:val="a1"/>
    <w:next w:val="af5"/>
    <w:uiPriority w:val="59"/>
    <w:rsid w:val="00AC3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name w:val="Знак Знак Знак Знак"/>
    <w:basedOn w:val="a"/>
    <w:rsid w:val="00D22E2F"/>
    <w:pPr>
      <w:widowControl w:val="0"/>
      <w:tabs>
        <w:tab w:val="num" w:pos="360"/>
      </w:tabs>
      <w:suppressAutoHyphens w:val="0"/>
      <w:adjustRightInd w:val="0"/>
      <w:spacing w:after="160" w:line="240" w:lineRule="exact"/>
      <w:ind w:firstLine="0"/>
      <w:jc w:val="center"/>
    </w:pPr>
    <w:rPr>
      <w:b/>
      <w:i/>
      <w:kern w:val="0"/>
      <w:sz w:val="28"/>
      <w:szCs w:val="20"/>
      <w:lang w:val="en-GB" w:eastAsia="en-US"/>
    </w:rPr>
  </w:style>
  <w:style w:type="table" w:customStyle="1" w:styleId="24">
    <w:name w:val="Сетка таблицы2"/>
    <w:basedOn w:val="a1"/>
    <w:next w:val="af5"/>
    <w:locked/>
    <w:rsid w:val="00D238F9"/>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2A731D"/>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customStyle="1" w:styleId="40">
    <w:name w:val="Заголовок 4 Знак"/>
    <w:basedOn w:val="a0"/>
    <w:link w:val="4"/>
    <w:uiPriority w:val="99"/>
    <w:rsid w:val="009602E5"/>
    <w:rPr>
      <w:rFonts w:ascii="Times New Roman" w:eastAsia="Times New Roman" w:hAnsi="Times New Roman" w:cs="Times New Roman"/>
      <w:sz w:val="28"/>
      <w:szCs w:val="20"/>
      <w:lang w:eastAsia="ru-RU"/>
    </w:rPr>
  </w:style>
  <w:style w:type="character" w:customStyle="1" w:styleId="90">
    <w:name w:val="Заголовок 9 Знак"/>
    <w:basedOn w:val="a0"/>
    <w:link w:val="9"/>
    <w:rsid w:val="009602E5"/>
    <w:rPr>
      <w:rFonts w:ascii="Arial" w:eastAsia="MS Mincho" w:hAnsi="Arial" w:cs="Times New Roman"/>
      <w:i/>
      <w:sz w:val="18"/>
      <w:szCs w:val="24"/>
      <w:lang w:val="x-none"/>
    </w:rPr>
  </w:style>
  <w:style w:type="numbering" w:customStyle="1" w:styleId="25">
    <w:name w:val="Нет списка2"/>
    <w:next w:val="a2"/>
    <w:semiHidden/>
    <w:rsid w:val="009602E5"/>
  </w:style>
  <w:style w:type="paragraph" w:customStyle="1" w:styleId="ConsNormal">
    <w:name w:val="ConsNormal"/>
    <w:rsid w:val="009602E5"/>
    <w:pPr>
      <w:widowControl w:val="0"/>
      <w:spacing w:after="0" w:line="240" w:lineRule="auto"/>
      <w:ind w:firstLine="720"/>
    </w:pPr>
    <w:rPr>
      <w:rFonts w:ascii="TimesET" w:eastAsia="Times New Roman" w:hAnsi="TimesET" w:cs="Times New Roman"/>
      <w:snapToGrid w:val="0"/>
      <w:sz w:val="18"/>
      <w:szCs w:val="20"/>
      <w:lang w:eastAsia="ru-RU"/>
    </w:rPr>
  </w:style>
  <w:style w:type="paragraph" w:customStyle="1" w:styleId="ConsTitle">
    <w:name w:val="ConsTitle"/>
    <w:rsid w:val="009602E5"/>
    <w:pPr>
      <w:widowControl w:val="0"/>
      <w:spacing w:after="0" w:line="240" w:lineRule="auto"/>
    </w:pPr>
    <w:rPr>
      <w:rFonts w:ascii="Arial" w:eastAsia="Times New Roman" w:hAnsi="Arial" w:cs="Times New Roman"/>
      <w:b/>
      <w:snapToGrid w:val="0"/>
      <w:sz w:val="16"/>
      <w:szCs w:val="20"/>
      <w:lang w:eastAsia="ru-RU"/>
    </w:rPr>
  </w:style>
  <w:style w:type="paragraph" w:styleId="34">
    <w:name w:val="Body Text 3"/>
    <w:basedOn w:val="a"/>
    <w:link w:val="35"/>
    <w:rsid w:val="009602E5"/>
    <w:pPr>
      <w:suppressAutoHyphens w:val="0"/>
      <w:spacing w:line="240" w:lineRule="auto"/>
      <w:ind w:firstLine="0"/>
      <w:jc w:val="center"/>
    </w:pPr>
    <w:rPr>
      <w:b/>
      <w:kern w:val="0"/>
      <w:sz w:val="28"/>
      <w:szCs w:val="20"/>
      <w:lang w:eastAsia="ru-RU"/>
    </w:rPr>
  </w:style>
  <w:style w:type="character" w:customStyle="1" w:styleId="35">
    <w:name w:val="Основной текст 3 Знак"/>
    <w:basedOn w:val="a0"/>
    <w:link w:val="34"/>
    <w:rsid w:val="009602E5"/>
    <w:rPr>
      <w:rFonts w:ascii="Times New Roman" w:eastAsia="Times New Roman" w:hAnsi="Times New Roman" w:cs="Times New Roman"/>
      <w:b/>
      <w:sz w:val="28"/>
      <w:szCs w:val="20"/>
      <w:lang w:eastAsia="ru-RU"/>
    </w:rPr>
  </w:style>
  <w:style w:type="paragraph" w:styleId="26">
    <w:name w:val="Body Text 2"/>
    <w:basedOn w:val="a"/>
    <w:link w:val="27"/>
    <w:rsid w:val="009602E5"/>
    <w:pPr>
      <w:suppressAutoHyphens w:val="0"/>
      <w:spacing w:line="240" w:lineRule="auto"/>
      <w:ind w:firstLine="0"/>
      <w:jc w:val="center"/>
    </w:pPr>
    <w:rPr>
      <w:kern w:val="0"/>
      <w:sz w:val="28"/>
      <w:szCs w:val="20"/>
      <w:lang w:eastAsia="ru-RU"/>
    </w:rPr>
  </w:style>
  <w:style w:type="character" w:customStyle="1" w:styleId="27">
    <w:name w:val="Основной текст 2 Знак"/>
    <w:basedOn w:val="a0"/>
    <w:link w:val="26"/>
    <w:rsid w:val="009602E5"/>
    <w:rPr>
      <w:rFonts w:ascii="Times New Roman" w:eastAsia="Times New Roman" w:hAnsi="Times New Roman" w:cs="Times New Roman"/>
      <w:sz w:val="28"/>
      <w:szCs w:val="20"/>
      <w:lang w:eastAsia="ru-RU"/>
    </w:rPr>
  </w:style>
  <w:style w:type="paragraph" w:styleId="afff9">
    <w:name w:val="Block Text"/>
    <w:basedOn w:val="a"/>
    <w:rsid w:val="009602E5"/>
    <w:pPr>
      <w:suppressAutoHyphens w:val="0"/>
      <w:spacing w:line="240" w:lineRule="auto"/>
      <w:ind w:left="720" w:right="4855" w:firstLine="0"/>
    </w:pPr>
    <w:rPr>
      <w:kern w:val="0"/>
      <w:sz w:val="28"/>
      <w:szCs w:val="20"/>
      <w:lang w:eastAsia="ru-RU"/>
    </w:rPr>
  </w:style>
  <w:style w:type="paragraph" w:customStyle="1" w:styleId="Web">
    <w:name w:val="Обычный (Web)"/>
    <w:basedOn w:val="a"/>
    <w:rsid w:val="009602E5"/>
    <w:pPr>
      <w:suppressAutoHyphens w:val="0"/>
      <w:spacing w:before="100" w:after="100" w:line="240" w:lineRule="auto"/>
      <w:ind w:firstLine="0"/>
      <w:jc w:val="left"/>
    </w:pPr>
    <w:rPr>
      <w:rFonts w:ascii="Cambria" w:eastAsia="Cambria" w:hAnsi="Cambria" w:cs="Cambria"/>
      <w:noProof/>
      <w:kern w:val="0"/>
      <w:szCs w:val="20"/>
      <w:lang w:eastAsia="ru-RU"/>
    </w:rPr>
  </w:style>
  <w:style w:type="paragraph" w:customStyle="1" w:styleId="Standard">
    <w:name w:val="Standard"/>
    <w:rsid w:val="009602E5"/>
    <w:pPr>
      <w:widowControl w:val="0"/>
      <w:suppressAutoHyphens/>
      <w:spacing w:after="0" w:line="240" w:lineRule="auto"/>
      <w:textAlignment w:val="baseline"/>
    </w:pPr>
    <w:rPr>
      <w:rFonts w:ascii="Cambria" w:eastAsia="MS Mincho" w:hAnsi="Cambria" w:cs="Cambria"/>
      <w:kern w:val="1"/>
      <w:sz w:val="24"/>
      <w:szCs w:val="24"/>
      <w:lang w:eastAsia="hi-IN" w:bidi="hi-IN"/>
    </w:rPr>
  </w:style>
  <w:style w:type="paragraph" w:customStyle="1" w:styleId="TableContents">
    <w:name w:val="Table Contents"/>
    <w:basedOn w:val="Standard"/>
    <w:rsid w:val="009602E5"/>
    <w:pPr>
      <w:suppressLineNumbers/>
    </w:pPr>
  </w:style>
  <w:style w:type="paragraph" w:customStyle="1" w:styleId="consplusnormal0">
    <w:name w:val="consplusnormal"/>
    <w:basedOn w:val="a"/>
    <w:rsid w:val="009602E5"/>
    <w:pPr>
      <w:suppressAutoHyphens w:val="0"/>
      <w:spacing w:before="100" w:beforeAutospacing="1" w:after="100" w:afterAutospacing="1" w:line="240" w:lineRule="auto"/>
      <w:ind w:firstLine="0"/>
      <w:jc w:val="left"/>
    </w:pPr>
    <w:rPr>
      <w:rFonts w:ascii="Cambria" w:eastAsia="Cambria" w:hAnsi="Cambria" w:cs="Cambria"/>
      <w:kern w:val="0"/>
      <w:lang w:eastAsia="ru-RU"/>
    </w:rPr>
  </w:style>
  <w:style w:type="character" w:customStyle="1" w:styleId="230">
    <w:name w:val="Знак Знак23"/>
    <w:rsid w:val="009602E5"/>
    <w:rPr>
      <w:rFonts w:ascii="Cambria" w:eastAsia="Cambria" w:hAnsi="Cambria" w:cs="Cambria"/>
      <w:b/>
      <w:bCs/>
      <w:caps/>
      <w:sz w:val="28"/>
      <w:szCs w:val="28"/>
      <w:lang w:val="en-US"/>
    </w:rPr>
  </w:style>
  <w:style w:type="character" w:customStyle="1" w:styleId="220">
    <w:name w:val="Знак Знак22"/>
    <w:rsid w:val="009602E5"/>
    <w:rPr>
      <w:rFonts w:ascii="Cambria" w:eastAsia="Cambria" w:hAnsi="Cambria"/>
      <w:b/>
      <w:bCs/>
      <w:iCs/>
      <w:kern w:val="24"/>
      <w:sz w:val="28"/>
      <w:szCs w:val="28"/>
      <w:lang w:val="x-none" w:eastAsia="x-none"/>
    </w:rPr>
  </w:style>
  <w:style w:type="character" w:customStyle="1" w:styleId="H3">
    <w:name w:val="H3 Знак"/>
    <w:aliases w:val="&quot;Сапфир&quot; Знак Знак,Заголовок 3 Знак1,&quot;Сапфир&quot; Знак"/>
    <w:uiPriority w:val="9"/>
    <w:rsid w:val="009602E5"/>
    <w:rPr>
      <w:b/>
      <w:sz w:val="28"/>
      <w:szCs w:val="24"/>
      <w:lang w:eastAsia="en-US"/>
    </w:rPr>
  </w:style>
  <w:style w:type="character" w:customStyle="1" w:styleId="H6">
    <w:name w:val="H6 Знак Знак"/>
    <w:rsid w:val="009602E5"/>
    <w:rPr>
      <w:rFonts w:ascii="Arial" w:hAnsi="Arial"/>
      <w:i/>
      <w:sz w:val="22"/>
      <w:szCs w:val="24"/>
      <w:lang w:eastAsia="en-US"/>
    </w:rPr>
  </w:style>
  <w:style w:type="paragraph" w:customStyle="1" w:styleId="aff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9602E5"/>
    <w:pPr>
      <w:suppressAutoHyphens w:val="0"/>
      <w:spacing w:after="160" w:line="240" w:lineRule="exact"/>
      <w:ind w:firstLine="0"/>
      <w:jc w:val="left"/>
    </w:pPr>
    <w:rPr>
      <w:rFonts w:ascii="Cambria" w:eastAsia="PetersburgCTT" w:hAnsi="Cambria" w:cs="Cambria"/>
      <w:b/>
      <w:kern w:val="0"/>
      <w:sz w:val="28"/>
      <w:lang w:val="en-US" w:eastAsia="en-US"/>
    </w:rPr>
  </w:style>
  <w:style w:type="character" w:customStyle="1" w:styleId="18">
    <w:name w:val="Основной текст 1 Знак"/>
    <w:aliases w:val="Нумерованный список !! Знак,Надин стиль Знак,Body Text Indent Знак,Iniiaiie oaeno 1 Знак Знак"/>
    <w:rsid w:val="009602E5"/>
    <w:rPr>
      <w:rFonts w:ascii="Cambria" w:eastAsia="Cambria" w:hAnsi="Cambria" w:cs="Cambria"/>
      <w:sz w:val="28"/>
      <w:szCs w:val="20"/>
      <w:lang w:eastAsia="ru-RU"/>
    </w:rPr>
  </w:style>
  <w:style w:type="character" w:customStyle="1" w:styleId="-FN2">
    <w:name w:val="Текст сноски-FN Знак2"/>
    <w:aliases w:val="Footnote Text Char Знак Знак Знак3,Footnote Text Char Знак Знак2,single space Знак1,footnote text Знак1,Текст сноски Знак Знак Знак Знак1,Footnote Text Char Знак Знак Знак Знак Знак Знак"/>
    <w:rsid w:val="009602E5"/>
    <w:rPr>
      <w:rFonts w:ascii="Cambria" w:eastAsia="Cambria" w:hAnsi="Cambria" w:cs="Cambria"/>
      <w:sz w:val="20"/>
      <w:szCs w:val="20"/>
      <w:lang w:eastAsia="ru-RU"/>
    </w:rPr>
  </w:style>
  <w:style w:type="character" w:customStyle="1" w:styleId="-FN">
    <w:name w:val="Текст сноски-FN Знак"/>
    <w:aliases w:val="Footnote Text Char Знак Знак Знак,Footnote Text Char Знак Знак1,Текст сноски Знак1,Текст сноски Знак Знак,single space Знак,footnote text Знак,Текст сноски Знак Знак Знак Знак,Текст сноски Знак Знак Знак1,Текст сноски Знак1 Знак Зна"/>
    <w:rsid w:val="009602E5"/>
    <w:rPr>
      <w:rFonts w:ascii="Cambria" w:hAnsi="Cambria"/>
    </w:rPr>
  </w:style>
  <w:style w:type="paragraph" w:customStyle="1" w:styleId="afffb">
    <w:name w:val="Таблица"/>
    <w:basedOn w:val="a"/>
    <w:qFormat/>
    <w:rsid w:val="009602E5"/>
    <w:pPr>
      <w:suppressAutoHyphens w:val="0"/>
      <w:spacing w:line="240" w:lineRule="auto"/>
      <w:ind w:firstLine="0"/>
      <w:jc w:val="center"/>
    </w:pPr>
    <w:rPr>
      <w:rFonts w:ascii="Cambria" w:eastAsia="MS Mincho" w:hAnsi="Cambria" w:cs="Cambria"/>
      <w:b/>
      <w:kern w:val="0"/>
      <w:sz w:val="28"/>
      <w:szCs w:val="28"/>
      <w:lang w:eastAsia="ru-RU"/>
    </w:rPr>
  </w:style>
  <w:style w:type="paragraph" w:customStyle="1" w:styleId="afffc">
    <w:name w:val="Ст. без интервала"/>
    <w:basedOn w:val="afffd"/>
    <w:qFormat/>
    <w:rsid w:val="009602E5"/>
    <w:pPr>
      <w:ind w:firstLine="709"/>
    </w:pPr>
    <w:rPr>
      <w:rFonts w:eastAsia="MS Mincho"/>
      <w:szCs w:val="28"/>
      <w:lang w:val="x-none" w:eastAsia="en-US"/>
    </w:rPr>
  </w:style>
  <w:style w:type="paragraph" w:styleId="afffd">
    <w:name w:val="No Spacing"/>
    <w:qFormat/>
    <w:rsid w:val="009602E5"/>
    <w:pPr>
      <w:spacing w:after="0" w:line="240" w:lineRule="auto"/>
      <w:jc w:val="both"/>
    </w:pPr>
    <w:rPr>
      <w:rFonts w:ascii="Cambria" w:eastAsia="Cambria" w:hAnsi="Cambria" w:cs="Cambria"/>
      <w:sz w:val="28"/>
      <w:szCs w:val="20"/>
      <w:lang w:eastAsia="ru-RU"/>
    </w:rPr>
  </w:style>
  <w:style w:type="character" w:customStyle="1" w:styleId="28">
    <w:name w:val="Основной текст 2 Знак Знак Знак"/>
    <w:rsid w:val="009602E5"/>
  </w:style>
  <w:style w:type="paragraph" w:customStyle="1" w:styleId="314">
    <w:name w:val="Основной текст с отступом 3 + 14 пт"/>
    <w:aliases w:val="По ширине,Слева:  0 см,Первая строка: ..."/>
    <w:basedOn w:val="31"/>
    <w:rsid w:val="009602E5"/>
    <w:pPr>
      <w:suppressAutoHyphens w:val="0"/>
      <w:ind w:left="0" w:firstLine="540"/>
      <w:jc w:val="both"/>
    </w:pPr>
    <w:rPr>
      <w:rFonts w:ascii="Cambria" w:eastAsia="Cambria" w:hAnsi="Cambria"/>
      <w:bCs/>
      <w:kern w:val="0"/>
      <w:sz w:val="28"/>
      <w:szCs w:val="28"/>
      <w:lang w:val="x-none" w:eastAsia="x-none"/>
    </w:rPr>
  </w:style>
  <w:style w:type="character" w:styleId="afffe">
    <w:name w:val="Strong"/>
    <w:qFormat/>
    <w:rsid w:val="009602E5"/>
    <w:rPr>
      <w:b/>
      <w:bCs/>
    </w:rPr>
  </w:style>
  <w:style w:type="paragraph" w:customStyle="1" w:styleId="TimesNewRoman">
    <w:name w:val="Times New Roman"/>
    <w:basedOn w:val="a"/>
    <w:rsid w:val="009602E5"/>
    <w:pPr>
      <w:spacing w:after="200" w:line="276" w:lineRule="auto"/>
      <w:ind w:firstLine="0"/>
      <w:jc w:val="left"/>
    </w:pPr>
    <w:rPr>
      <w:rFonts w:ascii="Cambria" w:eastAsia="Cambria" w:hAnsi="Cambria" w:cs="Cambria"/>
      <w:kern w:val="0"/>
      <w:sz w:val="28"/>
      <w:szCs w:val="22"/>
    </w:rPr>
  </w:style>
  <w:style w:type="paragraph" w:customStyle="1" w:styleId="19">
    <w:name w:val="Без интервала1"/>
    <w:qFormat/>
    <w:rsid w:val="009602E5"/>
    <w:pPr>
      <w:suppressAutoHyphens/>
      <w:spacing w:after="0" w:line="240" w:lineRule="auto"/>
    </w:pPr>
    <w:rPr>
      <w:rFonts w:ascii="MS Mincho" w:eastAsia="Calibri" w:hAnsi="MS Mincho" w:cs="Cambria"/>
      <w:lang w:eastAsia="ar-SA"/>
    </w:rPr>
  </w:style>
  <w:style w:type="paragraph" w:customStyle="1" w:styleId="description2">
    <w:name w:val="description2"/>
    <w:basedOn w:val="a"/>
    <w:rsid w:val="009602E5"/>
    <w:pPr>
      <w:suppressAutoHyphens w:val="0"/>
      <w:spacing w:before="100" w:beforeAutospacing="1" w:after="100" w:afterAutospacing="1" w:line="240" w:lineRule="auto"/>
      <w:ind w:firstLine="0"/>
      <w:jc w:val="left"/>
    </w:pPr>
    <w:rPr>
      <w:rFonts w:ascii="Cambria" w:eastAsia="Cambria" w:hAnsi="Cambria" w:cs="Cambria"/>
      <w:kern w:val="0"/>
      <w:sz w:val="21"/>
      <w:szCs w:val="21"/>
      <w:lang w:eastAsia="ru-RU"/>
    </w:rPr>
  </w:style>
  <w:style w:type="character" w:customStyle="1" w:styleId="300">
    <w:name w:val="Знак Знак30"/>
    <w:locked/>
    <w:rsid w:val="009602E5"/>
    <w:rPr>
      <w:rFonts w:ascii="Calibri" w:hAnsi="Calibri" w:cs="Calibri"/>
      <w:b/>
      <w:bCs/>
      <w:i/>
      <w:iCs/>
      <w:sz w:val="28"/>
      <w:szCs w:val="28"/>
      <w:lang w:val="ru-RU" w:eastAsia="ru-RU" w:bidi="ar-SA"/>
    </w:rPr>
  </w:style>
  <w:style w:type="character" w:customStyle="1" w:styleId="160">
    <w:name w:val="Знак Знак16"/>
    <w:locked/>
    <w:rsid w:val="009602E5"/>
    <w:rPr>
      <w:b/>
      <w:bCs/>
      <w:sz w:val="26"/>
      <w:szCs w:val="26"/>
      <w:lang w:val="ru-RU" w:eastAsia="ru-RU" w:bidi="ar-SA"/>
    </w:rPr>
  </w:style>
  <w:style w:type="paragraph" w:customStyle="1" w:styleId="Default">
    <w:name w:val="Default"/>
    <w:rsid w:val="009602E5"/>
    <w:pPr>
      <w:autoSpaceDE w:val="0"/>
      <w:autoSpaceDN w:val="0"/>
      <w:adjustRightInd w:val="0"/>
      <w:spacing w:after="0" w:line="240" w:lineRule="auto"/>
    </w:pPr>
    <w:rPr>
      <w:rFonts w:ascii="Cambria" w:eastAsia="Cambria" w:hAnsi="Cambria" w:cs="Cambria"/>
      <w:color w:val="000000"/>
      <w:sz w:val="24"/>
      <w:szCs w:val="24"/>
      <w:lang w:eastAsia="ru-RU"/>
    </w:rPr>
  </w:style>
  <w:style w:type="character" w:customStyle="1" w:styleId="150">
    <w:name w:val="Знак Знак15"/>
    <w:rsid w:val="009602E5"/>
    <w:rPr>
      <w:rFonts w:ascii="Courier New" w:eastAsia="Tahoma" w:hAnsi="Courier New" w:cs="Courier New"/>
      <w:sz w:val="16"/>
      <w:szCs w:val="16"/>
      <w:lang w:eastAsia="ko-KR"/>
    </w:rPr>
  </w:style>
  <w:style w:type="character" w:customStyle="1" w:styleId="200">
    <w:name w:val="Знак Знак20"/>
    <w:rsid w:val="009602E5"/>
    <w:rPr>
      <w:sz w:val="24"/>
      <w:szCs w:val="24"/>
    </w:rPr>
  </w:style>
  <w:style w:type="character" w:customStyle="1" w:styleId="29">
    <w:name w:val="Знак Знак29"/>
    <w:rsid w:val="009602E5"/>
    <w:rPr>
      <w:rFonts w:eastAsia="Tahoma"/>
      <w:b/>
      <w:color w:val="000000"/>
      <w:sz w:val="26"/>
      <w:szCs w:val="26"/>
      <w:lang w:eastAsia="ko-KR"/>
    </w:rPr>
  </w:style>
  <w:style w:type="character" w:customStyle="1" w:styleId="280">
    <w:name w:val="Знак Знак28"/>
    <w:rsid w:val="009602E5"/>
    <w:rPr>
      <w:rFonts w:eastAsia="Tahoma"/>
      <w:b/>
      <w:bCs/>
      <w:sz w:val="26"/>
      <w:szCs w:val="26"/>
      <w:lang w:eastAsia="ko-KR"/>
    </w:rPr>
  </w:style>
  <w:style w:type="character" w:customStyle="1" w:styleId="310">
    <w:name w:val="Знак Знак31"/>
    <w:rsid w:val="009602E5"/>
    <w:rPr>
      <w:b/>
      <w:bCs/>
      <w:sz w:val="22"/>
      <w:szCs w:val="22"/>
    </w:rPr>
  </w:style>
  <w:style w:type="character" w:customStyle="1" w:styleId="H31">
    <w:name w:val="H3 Знак1"/>
    <w:aliases w:val="&quot;Сапфир&quot; Знак Знак1"/>
    <w:rsid w:val="009602E5"/>
    <w:rPr>
      <w:rFonts w:ascii="MS Mincho" w:eastAsia="MS Mincho" w:hAnsi="MS Mincho"/>
      <w:b/>
      <w:sz w:val="28"/>
      <w:szCs w:val="24"/>
      <w:lang w:val="x-none" w:eastAsia="en-US"/>
    </w:rPr>
  </w:style>
  <w:style w:type="character" w:customStyle="1" w:styleId="H61">
    <w:name w:val="H6 Знак Знак1"/>
    <w:rsid w:val="009602E5"/>
    <w:rPr>
      <w:rFonts w:ascii="Arial" w:eastAsia="MS Mincho" w:hAnsi="Arial"/>
      <w:i/>
      <w:sz w:val="22"/>
      <w:szCs w:val="24"/>
      <w:lang w:val="x-none" w:eastAsia="en-US"/>
    </w:rPr>
  </w:style>
  <w:style w:type="character" w:customStyle="1" w:styleId="270">
    <w:name w:val="Знак Знак27"/>
    <w:rsid w:val="009602E5"/>
    <w:rPr>
      <w:rFonts w:ascii="Arial" w:eastAsia="MS Mincho" w:hAnsi="Arial"/>
      <w:sz w:val="22"/>
      <w:szCs w:val="24"/>
      <w:lang w:val="x-none" w:eastAsia="en-US"/>
    </w:rPr>
  </w:style>
  <w:style w:type="character" w:customStyle="1" w:styleId="260">
    <w:name w:val="Знак Знак26"/>
    <w:rsid w:val="009602E5"/>
    <w:rPr>
      <w:rFonts w:ascii="Arial" w:eastAsia="MS Mincho" w:hAnsi="Arial"/>
      <w:i/>
      <w:sz w:val="22"/>
      <w:szCs w:val="24"/>
      <w:lang w:val="x-none" w:eastAsia="en-US"/>
    </w:rPr>
  </w:style>
  <w:style w:type="character" w:customStyle="1" w:styleId="250">
    <w:name w:val="Знак Знак25"/>
    <w:rsid w:val="009602E5"/>
    <w:rPr>
      <w:rFonts w:ascii="Arial" w:eastAsia="MS Mincho" w:hAnsi="Arial"/>
      <w:i/>
      <w:sz w:val="18"/>
      <w:szCs w:val="24"/>
      <w:lang w:val="x-none" w:eastAsia="en-US"/>
    </w:rPr>
  </w:style>
  <w:style w:type="character" w:customStyle="1" w:styleId="singlespace2">
    <w:name w:val="single space Знак2"/>
    <w:aliases w:val="footnote text Знак2,Текст сноски Знак Знак Знак Знак2,Текст сноски-FN Знак1,Footnote Text Char Знак Знак Знак1,Footnote Text Char Знак Знак3,Footnote Text Char Знак Знак Знак Знак Знак,Текст сноски Знак1 Знак Знак Знак"/>
    <w:rsid w:val="009602E5"/>
    <w:rPr>
      <w:rFonts w:eastAsia="Tahoma"/>
      <w:lang w:eastAsia="ko-KR"/>
    </w:rPr>
  </w:style>
  <w:style w:type="paragraph" w:customStyle="1" w:styleId="BodyText22">
    <w:name w:val="Body Text 22"/>
    <w:basedOn w:val="a"/>
    <w:rsid w:val="009602E5"/>
    <w:pPr>
      <w:suppressAutoHyphens w:val="0"/>
      <w:spacing w:line="240" w:lineRule="auto"/>
    </w:pPr>
    <w:rPr>
      <w:rFonts w:ascii="Cambria" w:eastAsia="Cambria" w:hAnsi="Cambria" w:cs="Cambria"/>
      <w:kern w:val="0"/>
      <w:szCs w:val="20"/>
      <w:lang w:eastAsia="ru-RU"/>
    </w:rPr>
  </w:style>
  <w:style w:type="character" w:customStyle="1" w:styleId="62">
    <w:name w:val="Знак Знак6"/>
    <w:rsid w:val="009602E5"/>
    <w:rPr>
      <w:b/>
      <w:bCs/>
      <w:sz w:val="36"/>
      <w:szCs w:val="36"/>
      <w:lang w:val="ru-RU" w:eastAsia="ru-RU" w:bidi="ar-SA"/>
    </w:rPr>
  </w:style>
  <w:style w:type="paragraph" w:customStyle="1" w:styleId="Point">
    <w:name w:val="Point"/>
    <w:basedOn w:val="a"/>
    <w:rsid w:val="009602E5"/>
    <w:pPr>
      <w:suppressAutoHyphens w:val="0"/>
      <w:spacing w:before="120" w:line="288" w:lineRule="auto"/>
      <w:ind w:firstLine="720"/>
    </w:pPr>
    <w:rPr>
      <w:rFonts w:ascii="Cambria" w:eastAsia="Tahoma" w:hAnsi="Cambria" w:cs="Cambria"/>
      <w:kern w:val="0"/>
      <w:lang w:eastAsia="ru-RU"/>
    </w:rPr>
  </w:style>
  <w:style w:type="character" w:customStyle="1" w:styleId="PointChar">
    <w:name w:val="Point Char"/>
    <w:rsid w:val="009602E5"/>
    <w:rPr>
      <w:sz w:val="24"/>
      <w:szCs w:val="24"/>
      <w:lang w:val="ru-RU" w:eastAsia="ru-RU" w:bidi="ar-SA"/>
    </w:rPr>
  </w:style>
  <w:style w:type="character" w:customStyle="1" w:styleId="52">
    <w:name w:val="Знак Знак5"/>
    <w:rsid w:val="009602E5"/>
    <w:rPr>
      <w:sz w:val="24"/>
      <w:szCs w:val="24"/>
      <w:lang w:val="ru-RU" w:eastAsia="ru-RU" w:bidi="ar-SA"/>
    </w:rPr>
  </w:style>
  <w:style w:type="character" w:customStyle="1" w:styleId="apple-style-span">
    <w:name w:val="apple-style-span"/>
    <w:rsid w:val="009602E5"/>
  </w:style>
  <w:style w:type="character" w:customStyle="1" w:styleId="210">
    <w:name w:val="Знак Знак21"/>
    <w:rsid w:val="009602E5"/>
    <w:rPr>
      <w:rFonts w:ascii="Calibri" w:hAnsi="Calibri"/>
      <w:lang w:val="en-GB"/>
    </w:rPr>
  </w:style>
  <w:style w:type="character" w:customStyle="1" w:styleId="140">
    <w:name w:val="Знак Знак14"/>
    <w:rsid w:val="009602E5"/>
    <w:rPr>
      <w:sz w:val="24"/>
      <w:szCs w:val="24"/>
      <w:lang w:val="en-AU" w:eastAsia="ru-RU" w:bidi="ar-SA"/>
    </w:rPr>
  </w:style>
  <w:style w:type="paragraph" w:customStyle="1" w:styleId="std">
    <w:name w:val="std"/>
    <w:basedOn w:val="a"/>
    <w:rsid w:val="009602E5"/>
    <w:pPr>
      <w:suppressAutoHyphens w:val="0"/>
      <w:spacing w:line="240" w:lineRule="auto"/>
      <w:ind w:firstLine="0"/>
      <w:jc w:val="left"/>
    </w:pPr>
    <w:rPr>
      <w:rFonts w:ascii="Cambria" w:eastAsia="Cambria" w:hAnsi="Cambria" w:cs="Cambria"/>
      <w:kern w:val="0"/>
      <w:lang w:eastAsia="ru-RU"/>
    </w:rPr>
  </w:style>
  <w:style w:type="character" w:customStyle="1" w:styleId="110">
    <w:name w:val="Основной текст1 Знак1"/>
    <w:aliases w:val="Основной текст Знак Знак Знак1,bt Знак Знак"/>
    <w:rsid w:val="009602E5"/>
    <w:rPr>
      <w:b/>
      <w:sz w:val="40"/>
      <w:u w:val="single"/>
      <w:lang w:val="x-none" w:eastAsia="x-none"/>
    </w:rPr>
  </w:style>
  <w:style w:type="character" w:customStyle="1" w:styleId="130">
    <w:name w:val="Знак Знак13"/>
    <w:rsid w:val="009602E5"/>
    <w:rPr>
      <w:b/>
      <w:bCs/>
      <w:sz w:val="28"/>
      <w:szCs w:val="17"/>
    </w:rPr>
  </w:style>
  <w:style w:type="paragraph" w:customStyle="1" w:styleId="BodyText21">
    <w:name w:val="Body Text 2.Основной текст 1"/>
    <w:basedOn w:val="a"/>
    <w:rsid w:val="009602E5"/>
    <w:pPr>
      <w:suppressAutoHyphens w:val="0"/>
      <w:spacing w:line="240" w:lineRule="auto"/>
      <w:ind w:firstLine="720"/>
    </w:pPr>
    <w:rPr>
      <w:rFonts w:ascii="Cambria" w:eastAsia="Cambria" w:hAnsi="Cambria" w:cs="Cambria"/>
      <w:kern w:val="0"/>
      <w:sz w:val="28"/>
      <w:szCs w:val="20"/>
      <w:lang w:eastAsia="ru-RU"/>
    </w:rPr>
  </w:style>
  <w:style w:type="character" w:customStyle="1" w:styleId="170">
    <w:name w:val="Знак Знак17"/>
    <w:rsid w:val="009602E5"/>
    <w:rPr>
      <w:b/>
      <w:sz w:val="28"/>
    </w:rPr>
  </w:style>
  <w:style w:type="character" w:customStyle="1" w:styleId="190">
    <w:name w:val="Знак Знак19"/>
    <w:rsid w:val="009602E5"/>
    <w:rPr>
      <w:sz w:val="28"/>
      <w:lang w:val="x-none"/>
    </w:rPr>
  </w:style>
  <w:style w:type="character" w:customStyle="1" w:styleId="36">
    <w:name w:val="Знак Знак3"/>
    <w:rsid w:val="009602E5"/>
    <w:rPr>
      <w:sz w:val="24"/>
      <w:szCs w:val="24"/>
      <w:lang w:val="ru-RU" w:eastAsia="ru-RU" w:bidi="ar-SA"/>
    </w:rPr>
  </w:style>
  <w:style w:type="paragraph" w:customStyle="1" w:styleId="affff">
    <w:name w:val="Скобки буквы"/>
    <w:basedOn w:val="a"/>
    <w:rsid w:val="009602E5"/>
    <w:pPr>
      <w:tabs>
        <w:tab w:val="num" w:pos="360"/>
      </w:tabs>
      <w:suppressAutoHyphens w:val="0"/>
      <w:spacing w:line="240" w:lineRule="auto"/>
      <w:ind w:left="360" w:hanging="360"/>
      <w:jc w:val="left"/>
    </w:pPr>
    <w:rPr>
      <w:rFonts w:ascii="Cambria" w:eastAsia="Cambria" w:hAnsi="Cambria" w:cs="Cambria"/>
      <w:kern w:val="0"/>
      <w:sz w:val="20"/>
      <w:szCs w:val="20"/>
      <w:lang w:eastAsia="en-US"/>
    </w:rPr>
  </w:style>
  <w:style w:type="character" w:customStyle="1" w:styleId="180">
    <w:name w:val="Знак Знак18"/>
    <w:rsid w:val="009602E5"/>
    <w:rPr>
      <w:rFonts w:eastAsia="MS Mincho"/>
      <w:sz w:val="16"/>
      <w:szCs w:val="16"/>
    </w:rPr>
  </w:style>
  <w:style w:type="character" w:customStyle="1" w:styleId="120">
    <w:name w:val="Знак Знак12"/>
    <w:rsid w:val="009602E5"/>
    <w:rPr>
      <w:sz w:val="28"/>
      <w:szCs w:val="24"/>
      <w:lang w:eastAsia="en-US"/>
    </w:rPr>
  </w:style>
  <w:style w:type="paragraph" w:customStyle="1" w:styleId="affff0">
    <w:name w:val="Заголовок текста"/>
    <w:rsid w:val="009602E5"/>
    <w:pPr>
      <w:spacing w:after="240" w:line="240" w:lineRule="auto"/>
      <w:jc w:val="center"/>
    </w:pPr>
    <w:rPr>
      <w:rFonts w:ascii="Cambria" w:eastAsia="Cambria" w:hAnsi="Cambria" w:cs="Cambria"/>
      <w:b/>
      <w:noProof/>
      <w:sz w:val="27"/>
      <w:szCs w:val="20"/>
      <w:lang w:eastAsia="ru-RU"/>
    </w:rPr>
  </w:style>
  <w:style w:type="character" w:customStyle="1" w:styleId="240">
    <w:name w:val="Знак Знак24"/>
    <w:rsid w:val="009602E5"/>
    <w:rPr>
      <w:sz w:val="24"/>
      <w:szCs w:val="24"/>
    </w:rPr>
  </w:style>
  <w:style w:type="paragraph" w:customStyle="1" w:styleId="affff1">
    <w:name w:val="Нумерованный абзац"/>
    <w:rsid w:val="009602E5"/>
    <w:pPr>
      <w:tabs>
        <w:tab w:val="num" w:pos="-1701"/>
        <w:tab w:val="left" w:pos="1134"/>
      </w:tabs>
      <w:suppressAutoHyphens/>
      <w:spacing w:before="240" w:after="0" w:line="240" w:lineRule="auto"/>
      <w:ind w:left="-1701" w:hanging="851"/>
      <w:jc w:val="both"/>
    </w:pPr>
    <w:rPr>
      <w:rFonts w:ascii="Cambria" w:eastAsia="Cambria" w:hAnsi="Cambria" w:cs="Cambria"/>
      <w:noProof/>
      <w:sz w:val="28"/>
      <w:szCs w:val="20"/>
      <w:lang w:eastAsia="ru-RU"/>
    </w:rPr>
  </w:style>
  <w:style w:type="character" w:customStyle="1" w:styleId="111">
    <w:name w:val="Знак Знак11"/>
    <w:rsid w:val="009602E5"/>
    <w:rPr>
      <w:rFonts w:ascii="Verdana" w:hAnsi="Verdana"/>
      <w:szCs w:val="24"/>
    </w:rPr>
  </w:style>
  <w:style w:type="paragraph" w:styleId="affff2">
    <w:name w:val="List Bullet"/>
    <w:basedOn w:val="a6"/>
    <w:autoRedefine/>
    <w:rsid w:val="009602E5"/>
    <w:pPr>
      <w:tabs>
        <w:tab w:val="num" w:pos="360"/>
      </w:tabs>
      <w:spacing w:after="0" w:line="240" w:lineRule="auto"/>
      <w:ind w:left="1080" w:hanging="180"/>
    </w:pPr>
    <w:rPr>
      <w:rFonts w:ascii="Cambria" w:eastAsia="Cambria" w:hAnsi="Cambria" w:cs="Cambria"/>
      <w:kern w:val="0"/>
      <w:lang w:eastAsia="en-US"/>
    </w:rPr>
  </w:style>
  <w:style w:type="character" w:customStyle="1" w:styleId="2a">
    <w:name w:val="Знак Знак2"/>
    <w:rsid w:val="009602E5"/>
    <w:rPr>
      <w:rFonts w:ascii="SimSun" w:hAnsi="SimSun" w:cs="SimSun"/>
      <w:sz w:val="16"/>
      <w:szCs w:val="16"/>
      <w:lang w:val="ru-RU" w:eastAsia="ru-RU" w:bidi="ar-SA"/>
    </w:rPr>
  </w:style>
  <w:style w:type="character" w:customStyle="1" w:styleId="100">
    <w:name w:val="Знак Знак10"/>
    <w:rsid w:val="009602E5"/>
  </w:style>
  <w:style w:type="character" w:customStyle="1" w:styleId="1a">
    <w:name w:val="Знак Знак1"/>
    <w:rsid w:val="009602E5"/>
    <w:rPr>
      <w:lang w:val="ru-RU" w:eastAsia="ru-RU" w:bidi="ar-SA"/>
    </w:rPr>
  </w:style>
  <w:style w:type="character" w:customStyle="1" w:styleId="92">
    <w:name w:val="Знак Знак9"/>
    <w:rsid w:val="009602E5"/>
    <w:rPr>
      <w:b/>
      <w:bCs/>
    </w:rPr>
  </w:style>
  <w:style w:type="character" w:customStyle="1" w:styleId="affff3">
    <w:name w:val="Знак Знак"/>
    <w:rsid w:val="009602E5"/>
    <w:rPr>
      <w:b/>
      <w:bCs/>
      <w:lang w:val="ru-RU" w:eastAsia="ru-RU" w:bidi="ar-SA"/>
    </w:rPr>
  </w:style>
  <w:style w:type="paragraph" w:customStyle="1" w:styleId="rvps698610">
    <w:name w:val="rvps698610"/>
    <w:basedOn w:val="a"/>
    <w:rsid w:val="009602E5"/>
    <w:pPr>
      <w:suppressAutoHyphens w:val="0"/>
      <w:spacing w:after="120" w:line="240" w:lineRule="auto"/>
      <w:ind w:right="240" w:firstLine="0"/>
      <w:jc w:val="left"/>
    </w:pPr>
    <w:rPr>
      <w:rFonts w:ascii="Tahoma" w:eastAsia="Tahoma" w:hAnsi="Tahoma" w:cs="Tahoma"/>
      <w:kern w:val="0"/>
      <w:lang w:eastAsia="ru-RU"/>
    </w:rPr>
  </w:style>
  <w:style w:type="paragraph" w:customStyle="1" w:styleId="affff4">
    <w:name w:val="Знак"/>
    <w:basedOn w:val="a"/>
    <w:rsid w:val="009602E5"/>
    <w:pPr>
      <w:suppressAutoHyphens w:val="0"/>
      <w:spacing w:line="240" w:lineRule="auto"/>
      <w:ind w:firstLine="0"/>
      <w:jc w:val="left"/>
    </w:pPr>
    <w:rPr>
      <w:rFonts w:ascii="Calibri" w:eastAsia="Cambria" w:hAnsi="Calibri" w:cs="Calibri"/>
      <w:kern w:val="0"/>
      <w:sz w:val="20"/>
      <w:szCs w:val="20"/>
      <w:lang w:val="en-US" w:eastAsia="en-US"/>
    </w:rPr>
  </w:style>
  <w:style w:type="paragraph" w:styleId="2b">
    <w:name w:val="List 2"/>
    <w:basedOn w:val="a"/>
    <w:rsid w:val="009602E5"/>
    <w:pPr>
      <w:widowControl w:val="0"/>
      <w:suppressAutoHyphens w:val="0"/>
      <w:autoSpaceDE w:val="0"/>
      <w:autoSpaceDN w:val="0"/>
      <w:adjustRightInd w:val="0"/>
      <w:spacing w:line="240" w:lineRule="auto"/>
      <w:ind w:left="566" w:hanging="283"/>
      <w:jc w:val="left"/>
    </w:pPr>
    <w:rPr>
      <w:rFonts w:ascii="Cambria" w:eastAsia="Cambria" w:hAnsi="Cambria" w:cs="Cambria"/>
      <w:b/>
      <w:bCs/>
      <w:kern w:val="0"/>
      <w:sz w:val="20"/>
      <w:szCs w:val="20"/>
      <w:lang w:eastAsia="ru-RU"/>
    </w:rPr>
  </w:style>
  <w:style w:type="paragraph" w:styleId="HTML">
    <w:name w:val="HTML Preformatted"/>
    <w:basedOn w:val="a"/>
    <w:link w:val="HTML0"/>
    <w:rsid w:val="0096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Verdana" w:eastAsia="Cambria" w:hAnsi="Verdana"/>
      <w:kern w:val="0"/>
      <w:sz w:val="16"/>
      <w:szCs w:val="16"/>
      <w:lang w:val="x-none"/>
    </w:rPr>
  </w:style>
  <w:style w:type="character" w:customStyle="1" w:styleId="HTML0">
    <w:name w:val="Стандартный HTML Знак"/>
    <w:basedOn w:val="a0"/>
    <w:link w:val="HTML"/>
    <w:rsid w:val="009602E5"/>
    <w:rPr>
      <w:rFonts w:ascii="Verdana" w:eastAsia="Cambria" w:hAnsi="Verdana" w:cs="Times New Roman"/>
      <w:sz w:val="16"/>
      <w:szCs w:val="16"/>
      <w:lang w:val="x-none" w:eastAsia="ar-SA"/>
    </w:rPr>
  </w:style>
  <w:style w:type="character" w:customStyle="1" w:styleId="82">
    <w:name w:val="Знак Знак8"/>
    <w:rsid w:val="009602E5"/>
    <w:rPr>
      <w:rFonts w:ascii="Verdana" w:hAnsi="Verdana" w:cs="Verdana"/>
      <w:sz w:val="16"/>
      <w:szCs w:val="16"/>
      <w:lang w:eastAsia="ar-SA"/>
    </w:rPr>
  </w:style>
  <w:style w:type="character" w:customStyle="1" w:styleId="data">
    <w:name w:val="data"/>
    <w:rsid w:val="009602E5"/>
  </w:style>
  <w:style w:type="character" w:customStyle="1" w:styleId="42">
    <w:name w:val="Знак Знак4"/>
    <w:rsid w:val="009602E5"/>
    <w:rPr>
      <w:rFonts w:eastAsia="Cambria"/>
      <w:sz w:val="24"/>
      <w:szCs w:val="24"/>
      <w:lang w:val="en-AU"/>
    </w:rPr>
  </w:style>
  <w:style w:type="paragraph" w:customStyle="1" w:styleId="affff5">
    <w:name w:val="Знак"/>
    <w:basedOn w:val="a"/>
    <w:rsid w:val="009602E5"/>
    <w:pPr>
      <w:suppressAutoHyphens w:val="0"/>
      <w:spacing w:line="240" w:lineRule="auto"/>
      <w:ind w:firstLine="0"/>
      <w:jc w:val="left"/>
    </w:pPr>
    <w:rPr>
      <w:rFonts w:ascii="Calibri" w:eastAsia="Cambria" w:hAnsi="Calibri" w:cs="Calibri"/>
      <w:kern w:val="0"/>
      <w:sz w:val="20"/>
      <w:szCs w:val="20"/>
      <w:lang w:val="en-US" w:eastAsia="en-US"/>
    </w:rPr>
  </w:style>
  <w:style w:type="paragraph" w:customStyle="1" w:styleId="affff6">
    <w:name w:val="раздилитель сноски"/>
    <w:basedOn w:val="a"/>
    <w:next w:val="afff"/>
    <w:rsid w:val="009602E5"/>
    <w:pPr>
      <w:suppressAutoHyphens w:val="0"/>
      <w:spacing w:after="120" w:line="240" w:lineRule="auto"/>
      <w:ind w:firstLine="0"/>
    </w:pPr>
    <w:rPr>
      <w:rFonts w:ascii="Cambria" w:eastAsia="Cambria" w:hAnsi="Cambria" w:cs="Cambria"/>
      <w:kern w:val="0"/>
      <w:szCs w:val="20"/>
      <w:lang w:val="en-US" w:eastAsia="ru-RU"/>
    </w:rPr>
  </w:style>
  <w:style w:type="paragraph" w:customStyle="1" w:styleId="1b">
    <w:name w:val="Стиль1"/>
    <w:rsid w:val="009602E5"/>
    <w:pPr>
      <w:widowControl w:val="0"/>
      <w:spacing w:after="0" w:line="240" w:lineRule="auto"/>
    </w:pPr>
    <w:rPr>
      <w:rFonts w:ascii="Cambria" w:eastAsia="Cambria" w:hAnsi="Cambria" w:cs="Cambria"/>
      <w:sz w:val="28"/>
      <w:szCs w:val="20"/>
      <w:lang w:eastAsia="ru-RU"/>
    </w:rPr>
  </w:style>
  <w:style w:type="paragraph" w:customStyle="1" w:styleId="1c">
    <w:name w:val="Знак Знак Знак1"/>
    <w:basedOn w:val="a"/>
    <w:rsid w:val="009602E5"/>
    <w:pPr>
      <w:suppressAutoHyphens w:val="0"/>
      <w:spacing w:after="160" w:line="240" w:lineRule="exact"/>
      <w:ind w:firstLine="0"/>
      <w:jc w:val="left"/>
    </w:pPr>
    <w:rPr>
      <w:rFonts w:ascii="Calibri" w:eastAsia="Cambria" w:hAnsi="Calibri" w:cs="Calibri"/>
      <w:kern w:val="0"/>
      <w:sz w:val="20"/>
      <w:szCs w:val="20"/>
      <w:lang w:val="en-US" w:eastAsia="en-US"/>
    </w:rPr>
  </w:style>
  <w:style w:type="paragraph" w:customStyle="1" w:styleId="Style3">
    <w:name w:val="Style3"/>
    <w:basedOn w:val="a"/>
    <w:rsid w:val="009602E5"/>
    <w:pPr>
      <w:widowControl w:val="0"/>
      <w:suppressAutoHyphens w:val="0"/>
      <w:autoSpaceDE w:val="0"/>
      <w:autoSpaceDN w:val="0"/>
      <w:adjustRightInd w:val="0"/>
      <w:spacing w:line="322" w:lineRule="exact"/>
      <w:ind w:firstLine="706"/>
    </w:pPr>
    <w:rPr>
      <w:rFonts w:ascii="Cambria" w:eastAsia="Cambria" w:hAnsi="Cambria" w:cs="Cambria"/>
      <w:kern w:val="0"/>
      <w:lang w:eastAsia="ru-RU"/>
    </w:rPr>
  </w:style>
  <w:style w:type="character" w:customStyle="1" w:styleId="FontStyle13">
    <w:name w:val="Font Style13"/>
    <w:rsid w:val="009602E5"/>
    <w:rPr>
      <w:rFonts w:ascii="Cambria" w:hAnsi="Cambria" w:cs="Cambria"/>
      <w:sz w:val="26"/>
      <w:szCs w:val="26"/>
    </w:rPr>
  </w:style>
  <w:style w:type="character" w:customStyle="1" w:styleId="610">
    <w:name w:val="Заголовок 6 Знак1"/>
    <w:aliases w:val="H6 Знак"/>
    <w:semiHidden/>
    <w:rsid w:val="009602E5"/>
    <w:rPr>
      <w:rFonts w:ascii="Tahoma" w:eastAsia="Cambria" w:hAnsi="Tahoma" w:cs="Cambria"/>
      <w:i/>
      <w:iCs/>
      <w:color w:val="243F60"/>
      <w:sz w:val="24"/>
      <w:szCs w:val="24"/>
    </w:rPr>
  </w:style>
  <w:style w:type="character" w:customStyle="1" w:styleId="72">
    <w:name w:val="Знак Знак7"/>
    <w:rsid w:val="009602E5"/>
  </w:style>
  <w:style w:type="character" w:customStyle="1" w:styleId="1d">
    <w:name w:val="Основной текст Знак1"/>
    <w:aliases w:val="Основной текст1 Знак,Основной текст Знак Знак Знак,bt Знак"/>
    <w:semiHidden/>
    <w:rsid w:val="009602E5"/>
    <w:rPr>
      <w:sz w:val="24"/>
      <w:szCs w:val="24"/>
    </w:rPr>
  </w:style>
  <w:style w:type="paragraph" w:customStyle="1" w:styleId="a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9602E5"/>
    <w:pPr>
      <w:suppressAutoHyphens w:val="0"/>
      <w:spacing w:after="160" w:line="240" w:lineRule="exact"/>
      <w:ind w:firstLine="0"/>
      <w:jc w:val="left"/>
    </w:pPr>
    <w:rPr>
      <w:rFonts w:ascii="Cambria" w:eastAsia="PetersburgCTT" w:hAnsi="Cambria" w:cs="Cambria"/>
      <w:b/>
      <w:kern w:val="0"/>
      <w:sz w:val="28"/>
      <w:lang w:val="en-US" w:eastAsia="en-US"/>
    </w:rPr>
  </w:style>
  <w:style w:type="paragraph" w:customStyle="1" w:styleId="2c">
    <w:name w:val="Основной текст2"/>
    <w:rsid w:val="009602E5"/>
    <w:pPr>
      <w:spacing w:after="0" w:line="240" w:lineRule="auto"/>
      <w:ind w:firstLine="709"/>
      <w:jc w:val="both"/>
    </w:pPr>
    <w:rPr>
      <w:rFonts w:ascii="MS Mincho" w:eastAsia="MS Mincho" w:hAnsi="MS Mincho" w:cs="Cambria"/>
      <w:sz w:val="24"/>
    </w:rPr>
  </w:style>
  <w:style w:type="paragraph" w:customStyle="1" w:styleId="1e">
    <w:name w:val="Обычный1"/>
    <w:rsid w:val="009602E5"/>
    <w:pPr>
      <w:spacing w:after="0" w:line="240" w:lineRule="auto"/>
    </w:pPr>
    <w:rPr>
      <w:rFonts w:ascii="Cambria" w:eastAsia="Cambria" w:hAnsi="Cambria" w:cs="Cambria"/>
      <w:sz w:val="20"/>
      <w:szCs w:val="20"/>
      <w:lang w:eastAsia="ru-RU"/>
    </w:rPr>
  </w:style>
  <w:style w:type="paragraph" w:customStyle="1" w:styleId="1f">
    <w:name w:val="Текст1"/>
    <w:basedOn w:val="1e"/>
    <w:rsid w:val="009602E5"/>
    <w:rPr>
      <w:rFonts w:ascii="Calibri" w:hAnsi="Calibri"/>
    </w:rPr>
  </w:style>
  <w:style w:type="paragraph" w:customStyle="1" w:styleId="2d">
    <w:name w:val="Обычный2"/>
    <w:rsid w:val="009602E5"/>
    <w:pPr>
      <w:spacing w:after="0" w:line="240" w:lineRule="auto"/>
      <w:jc w:val="center"/>
    </w:pPr>
    <w:rPr>
      <w:rFonts w:ascii="Cambria" w:eastAsia="Cambria" w:hAnsi="Cambria" w:cs="Cambria"/>
      <w:sz w:val="20"/>
      <w:szCs w:val="20"/>
      <w:lang w:eastAsia="ru-RU"/>
    </w:rPr>
  </w:style>
  <w:style w:type="paragraph" w:customStyle="1" w:styleId="main">
    <w:name w:val="main"/>
    <w:basedOn w:val="a"/>
    <w:rsid w:val="009602E5"/>
    <w:pPr>
      <w:suppressAutoHyphens w:val="0"/>
      <w:spacing w:after="120" w:line="240" w:lineRule="auto"/>
    </w:pPr>
    <w:rPr>
      <w:rFonts w:ascii="Cambria" w:eastAsia="Cambria" w:hAnsi="Cambria" w:cs="Cambria"/>
      <w:kern w:val="0"/>
      <w:sz w:val="26"/>
      <w:szCs w:val="26"/>
      <w:lang w:eastAsia="ru-RU"/>
    </w:rPr>
  </w:style>
  <w:style w:type="paragraph" w:customStyle="1" w:styleId="consplusnonformat0">
    <w:name w:val="consplusnonformat"/>
    <w:basedOn w:val="a"/>
    <w:rsid w:val="009602E5"/>
    <w:pPr>
      <w:suppressAutoHyphens w:val="0"/>
      <w:spacing w:before="100" w:beforeAutospacing="1" w:after="100" w:afterAutospacing="1" w:line="240" w:lineRule="auto"/>
      <w:ind w:firstLine="0"/>
      <w:jc w:val="left"/>
    </w:pPr>
    <w:rPr>
      <w:rFonts w:ascii="Cambria" w:eastAsia="Cambria" w:hAnsi="Cambria" w:cs="Cambria"/>
      <w:kern w:val="0"/>
      <w:lang w:eastAsia="ru-RU"/>
    </w:rPr>
  </w:style>
  <w:style w:type="character" w:customStyle="1" w:styleId="231">
    <w:name w:val="Знак Знак23"/>
    <w:rsid w:val="009602E5"/>
    <w:rPr>
      <w:rFonts w:ascii="Cambria" w:eastAsia="Cambria" w:hAnsi="Cambria" w:cs="Cambria" w:hint="default"/>
      <w:b/>
      <w:bCs/>
      <w:caps/>
      <w:sz w:val="28"/>
      <w:szCs w:val="28"/>
      <w:lang w:val="en-US"/>
    </w:rPr>
  </w:style>
  <w:style w:type="character" w:customStyle="1" w:styleId="221">
    <w:name w:val="Знак Знак22"/>
    <w:rsid w:val="009602E5"/>
    <w:rPr>
      <w:rFonts w:ascii="Cambria" w:eastAsia="Cambria" w:hAnsi="Cambria" w:cs="Cambria" w:hint="default"/>
      <w:b/>
      <w:bCs/>
      <w:iCs/>
      <w:kern w:val="24"/>
      <w:sz w:val="28"/>
      <w:szCs w:val="28"/>
      <w:lang w:val="x-none" w:eastAsia="x-none"/>
    </w:rPr>
  </w:style>
  <w:style w:type="paragraph" w:customStyle="1" w:styleId="xl65">
    <w:name w:val="xl65"/>
    <w:basedOn w:val="a"/>
    <w:rsid w:val="009602E5"/>
    <w:pPr>
      <w:suppressAutoHyphens w:val="0"/>
      <w:spacing w:before="100" w:beforeAutospacing="1" w:after="100" w:afterAutospacing="1" w:line="240" w:lineRule="auto"/>
      <w:ind w:firstLine="0"/>
      <w:jc w:val="left"/>
    </w:pPr>
    <w:rPr>
      <w:rFonts w:ascii="Cambria" w:eastAsia="Cambria" w:hAnsi="Cambria" w:cs="Cambria"/>
      <w:kern w:val="0"/>
      <w:lang w:eastAsia="ru-RU"/>
    </w:rPr>
  </w:style>
  <w:style w:type="paragraph" w:customStyle="1" w:styleId="xl66">
    <w:name w:val="xl66"/>
    <w:basedOn w:val="a"/>
    <w:rsid w:val="009602E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pPr>
    <w:rPr>
      <w:rFonts w:ascii="Cambria" w:eastAsia="Cambria" w:hAnsi="Cambria" w:cs="Cambria"/>
      <w:kern w:val="0"/>
      <w:sz w:val="26"/>
      <w:szCs w:val="26"/>
      <w:lang w:eastAsia="ru-RU"/>
    </w:rPr>
  </w:style>
  <w:style w:type="paragraph" w:customStyle="1" w:styleId="xl67">
    <w:name w:val="xl67"/>
    <w:basedOn w:val="a"/>
    <w:rsid w:val="009602E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pPr>
    <w:rPr>
      <w:rFonts w:ascii="Cambria" w:eastAsia="Cambria" w:hAnsi="Cambria" w:cs="Cambria"/>
      <w:b/>
      <w:bCs/>
      <w:kern w:val="0"/>
      <w:sz w:val="26"/>
      <w:szCs w:val="26"/>
      <w:lang w:eastAsia="ru-RU"/>
    </w:rPr>
  </w:style>
  <w:style w:type="paragraph" w:customStyle="1" w:styleId="xl68">
    <w:name w:val="xl68"/>
    <w:basedOn w:val="a"/>
    <w:rsid w:val="009602E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pPr>
    <w:rPr>
      <w:rFonts w:ascii="Cambria" w:eastAsia="Cambria" w:hAnsi="Cambria" w:cs="Cambria"/>
      <w:b/>
      <w:bCs/>
      <w:kern w:val="0"/>
      <w:sz w:val="26"/>
      <w:szCs w:val="26"/>
      <w:u w:val="single"/>
      <w:lang w:eastAsia="ru-RU"/>
    </w:rPr>
  </w:style>
  <w:style w:type="paragraph" w:customStyle="1" w:styleId="xl69">
    <w:name w:val="xl69"/>
    <w:basedOn w:val="a"/>
    <w:rsid w:val="009602E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pPr>
    <w:rPr>
      <w:rFonts w:ascii="Cambria" w:eastAsia="Cambria" w:hAnsi="Cambria" w:cs="Cambria"/>
      <w:kern w:val="0"/>
      <w:sz w:val="26"/>
      <w:szCs w:val="26"/>
      <w:u w:val="single"/>
      <w:lang w:eastAsia="ru-RU"/>
    </w:rPr>
  </w:style>
  <w:style w:type="paragraph" w:customStyle="1" w:styleId="xl70">
    <w:name w:val="xl70"/>
    <w:basedOn w:val="a"/>
    <w:rsid w:val="009602E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pPr>
    <w:rPr>
      <w:rFonts w:ascii="Cambria" w:eastAsia="Cambria" w:hAnsi="Cambria" w:cs="Cambria"/>
      <w:b/>
      <w:bCs/>
      <w:kern w:val="0"/>
      <w:sz w:val="26"/>
      <w:szCs w:val="26"/>
      <w:lang w:eastAsia="ru-RU"/>
    </w:rPr>
  </w:style>
  <w:style w:type="paragraph" w:customStyle="1" w:styleId="xl71">
    <w:name w:val="xl71"/>
    <w:basedOn w:val="a"/>
    <w:rsid w:val="009602E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pPr>
    <w:rPr>
      <w:rFonts w:ascii="Cambria" w:eastAsia="Cambria" w:hAnsi="Cambria" w:cs="Cambria"/>
      <w:b/>
      <w:bCs/>
      <w:kern w:val="0"/>
      <w:sz w:val="26"/>
      <w:szCs w:val="26"/>
      <w:u w:val="single"/>
      <w:lang w:eastAsia="ru-RU"/>
    </w:rPr>
  </w:style>
  <w:style w:type="paragraph" w:customStyle="1" w:styleId="xl72">
    <w:name w:val="xl72"/>
    <w:basedOn w:val="a"/>
    <w:rsid w:val="009602E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pPr>
    <w:rPr>
      <w:rFonts w:ascii="Cambria" w:eastAsia="Cambria" w:hAnsi="Cambria" w:cs="Cambria"/>
      <w:kern w:val="0"/>
      <w:sz w:val="26"/>
      <w:szCs w:val="26"/>
      <w:lang w:eastAsia="ru-RU"/>
    </w:rPr>
  </w:style>
  <w:style w:type="paragraph" w:customStyle="1" w:styleId="xl73">
    <w:name w:val="xl73"/>
    <w:basedOn w:val="a"/>
    <w:rsid w:val="009602E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pPr>
    <w:rPr>
      <w:rFonts w:ascii="Cambria" w:eastAsia="Cambria" w:hAnsi="Cambria" w:cs="Cambria"/>
      <w:kern w:val="0"/>
      <w:sz w:val="26"/>
      <w:szCs w:val="26"/>
      <w:u w:val="single"/>
      <w:lang w:eastAsia="ru-RU"/>
    </w:rPr>
  </w:style>
  <w:style w:type="paragraph" w:customStyle="1" w:styleId="xl74">
    <w:name w:val="xl74"/>
    <w:basedOn w:val="a"/>
    <w:rsid w:val="009602E5"/>
    <w:pPr>
      <w:suppressAutoHyphens w:val="0"/>
      <w:spacing w:before="100" w:beforeAutospacing="1" w:after="100" w:afterAutospacing="1" w:line="240" w:lineRule="auto"/>
      <w:ind w:firstLine="0"/>
      <w:jc w:val="left"/>
    </w:pPr>
    <w:rPr>
      <w:rFonts w:ascii="Cambria" w:eastAsia="Cambria" w:hAnsi="Cambria" w:cs="Cambria"/>
      <w:kern w:val="0"/>
      <w:lang w:eastAsia="ru-RU"/>
    </w:rPr>
  </w:style>
  <w:style w:type="paragraph" w:customStyle="1" w:styleId="xl75">
    <w:name w:val="xl75"/>
    <w:basedOn w:val="a"/>
    <w:rsid w:val="009602E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pPr>
    <w:rPr>
      <w:rFonts w:ascii="Cambria" w:eastAsia="Cambria" w:hAnsi="Cambria" w:cs="Cambria"/>
      <w:kern w:val="0"/>
      <w:sz w:val="26"/>
      <w:szCs w:val="26"/>
      <w:lang w:eastAsia="ru-RU"/>
    </w:rPr>
  </w:style>
  <w:style w:type="paragraph" w:customStyle="1" w:styleId="xl76">
    <w:name w:val="xl76"/>
    <w:basedOn w:val="a"/>
    <w:rsid w:val="009602E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pPr>
    <w:rPr>
      <w:rFonts w:ascii="Cambria" w:eastAsia="Cambria" w:hAnsi="Cambria" w:cs="Cambria"/>
      <w:kern w:val="0"/>
      <w:sz w:val="26"/>
      <w:szCs w:val="26"/>
      <w:lang w:eastAsia="ru-RU"/>
    </w:rPr>
  </w:style>
  <w:style w:type="paragraph" w:customStyle="1" w:styleId="xl77">
    <w:name w:val="xl77"/>
    <w:basedOn w:val="a"/>
    <w:rsid w:val="009602E5"/>
    <w:pPr>
      <w:suppressAutoHyphens w:val="0"/>
      <w:spacing w:before="100" w:beforeAutospacing="1" w:after="100" w:afterAutospacing="1" w:line="240" w:lineRule="auto"/>
      <w:ind w:firstLine="0"/>
      <w:jc w:val="left"/>
    </w:pPr>
    <w:rPr>
      <w:rFonts w:ascii="Cambria" w:eastAsia="Cambria" w:hAnsi="Cambria" w:cs="Cambria"/>
      <w:kern w:val="0"/>
      <w:sz w:val="26"/>
      <w:szCs w:val="26"/>
      <w:lang w:eastAsia="ru-RU"/>
    </w:rPr>
  </w:style>
  <w:style w:type="paragraph" w:customStyle="1" w:styleId="xl78">
    <w:name w:val="xl78"/>
    <w:basedOn w:val="a"/>
    <w:rsid w:val="009602E5"/>
    <w:pPr>
      <w:pBdr>
        <w:top w:val="single" w:sz="4" w:space="0" w:color="auto"/>
        <w:left w:val="single" w:sz="4" w:space="0" w:color="auto"/>
      </w:pBdr>
      <w:suppressAutoHyphens w:val="0"/>
      <w:spacing w:before="100" w:beforeAutospacing="1" w:after="100" w:afterAutospacing="1" w:line="240" w:lineRule="auto"/>
      <w:ind w:firstLine="0"/>
      <w:jc w:val="center"/>
    </w:pPr>
    <w:rPr>
      <w:rFonts w:ascii="Cambria" w:eastAsia="Cambria" w:hAnsi="Cambria" w:cs="Cambria"/>
      <w:kern w:val="0"/>
      <w:sz w:val="26"/>
      <w:szCs w:val="26"/>
      <w:lang w:eastAsia="ru-RU"/>
    </w:rPr>
  </w:style>
  <w:style w:type="paragraph" w:customStyle="1" w:styleId="xl79">
    <w:name w:val="xl79"/>
    <w:basedOn w:val="a"/>
    <w:rsid w:val="009602E5"/>
    <w:pPr>
      <w:pBdr>
        <w:top w:val="single" w:sz="4" w:space="0" w:color="auto"/>
      </w:pBdr>
      <w:suppressAutoHyphens w:val="0"/>
      <w:spacing w:before="100" w:beforeAutospacing="1" w:after="100" w:afterAutospacing="1" w:line="240" w:lineRule="auto"/>
      <w:ind w:firstLine="0"/>
      <w:jc w:val="center"/>
    </w:pPr>
    <w:rPr>
      <w:rFonts w:ascii="Cambria" w:eastAsia="Cambria" w:hAnsi="Cambria" w:cs="Cambria"/>
      <w:kern w:val="0"/>
      <w:sz w:val="26"/>
      <w:szCs w:val="26"/>
      <w:lang w:eastAsia="ru-RU"/>
    </w:rPr>
  </w:style>
  <w:style w:type="paragraph" w:customStyle="1" w:styleId="xl80">
    <w:name w:val="xl80"/>
    <w:basedOn w:val="a"/>
    <w:rsid w:val="009602E5"/>
    <w:pPr>
      <w:pBdr>
        <w:top w:val="single" w:sz="4" w:space="0" w:color="auto"/>
        <w:right w:val="single" w:sz="4" w:space="0" w:color="auto"/>
      </w:pBdr>
      <w:suppressAutoHyphens w:val="0"/>
      <w:spacing w:before="100" w:beforeAutospacing="1" w:after="100" w:afterAutospacing="1" w:line="240" w:lineRule="auto"/>
      <w:ind w:firstLine="0"/>
      <w:jc w:val="center"/>
    </w:pPr>
    <w:rPr>
      <w:rFonts w:ascii="Cambria" w:eastAsia="Cambria" w:hAnsi="Cambria" w:cs="Cambria"/>
      <w:kern w:val="0"/>
      <w:sz w:val="26"/>
      <w:szCs w:val="26"/>
      <w:lang w:eastAsia="ru-RU"/>
    </w:rPr>
  </w:style>
  <w:style w:type="paragraph" w:customStyle="1" w:styleId="xl81">
    <w:name w:val="xl81"/>
    <w:basedOn w:val="a"/>
    <w:rsid w:val="009602E5"/>
    <w:pPr>
      <w:pBdr>
        <w:left w:val="single" w:sz="4" w:space="0" w:color="auto"/>
      </w:pBdr>
      <w:suppressAutoHyphens w:val="0"/>
      <w:spacing w:before="100" w:beforeAutospacing="1" w:after="100" w:afterAutospacing="1" w:line="240" w:lineRule="auto"/>
      <w:ind w:firstLine="0"/>
      <w:jc w:val="center"/>
    </w:pPr>
    <w:rPr>
      <w:rFonts w:ascii="Cambria" w:eastAsia="Cambria" w:hAnsi="Cambria" w:cs="Cambria"/>
      <w:kern w:val="0"/>
      <w:sz w:val="26"/>
      <w:szCs w:val="26"/>
      <w:lang w:eastAsia="ru-RU"/>
    </w:rPr>
  </w:style>
  <w:style w:type="paragraph" w:customStyle="1" w:styleId="xl82">
    <w:name w:val="xl82"/>
    <w:basedOn w:val="a"/>
    <w:rsid w:val="009602E5"/>
    <w:pPr>
      <w:suppressAutoHyphens w:val="0"/>
      <w:spacing w:before="100" w:beforeAutospacing="1" w:after="100" w:afterAutospacing="1" w:line="240" w:lineRule="auto"/>
      <w:ind w:firstLine="0"/>
      <w:jc w:val="center"/>
    </w:pPr>
    <w:rPr>
      <w:rFonts w:ascii="Cambria" w:eastAsia="Cambria" w:hAnsi="Cambria" w:cs="Cambria"/>
      <w:kern w:val="0"/>
      <w:sz w:val="26"/>
      <w:szCs w:val="26"/>
      <w:lang w:eastAsia="ru-RU"/>
    </w:rPr>
  </w:style>
  <w:style w:type="paragraph" w:customStyle="1" w:styleId="xl83">
    <w:name w:val="xl83"/>
    <w:basedOn w:val="a"/>
    <w:rsid w:val="009602E5"/>
    <w:pPr>
      <w:pBdr>
        <w:right w:val="single" w:sz="4" w:space="0" w:color="auto"/>
      </w:pBdr>
      <w:suppressAutoHyphens w:val="0"/>
      <w:spacing w:before="100" w:beforeAutospacing="1" w:after="100" w:afterAutospacing="1" w:line="240" w:lineRule="auto"/>
      <w:ind w:firstLine="0"/>
      <w:jc w:val="center"/>
    </w:pPr>
    <w:rPr>
      <w:rFonts w:ascii="Cambria" w:eastAsia="Cambria" w:hAnsi="Cambria" w:cs="Cambria"/>
      <w:kern w:val="0"/>
      <w:sz w:val="26"/>
      <w:szCs w:val="26"/>
      <w:lang w:eastAsia="ru-RU"/>
    </w:rPr>
  </w:style>
  <w:style w:type="paragraph" w:customStyle="1" w:styleId="xl84">
    <w:name w:val="xl84"/>
    <w:basedOn w:val="a"/>
    <w:rsid w:val="009602E5"/>
    <w:pPr>
      <w:pBdr>
        <w:left w:val="single" w:sz="4" w:space="0" w:color="auto"/>
        <w:bottom w:val="single" w:sz="4" w:space="0" w:color="auto"/>
      </w:pBdr>
      <w:suppressAutoHyphens w:val="0"/>
      <w:spacing w:before="100" w:beforeAutospacing="1" w:after="100" w:afterAutospacing="1" w:line="240" w:lineRule="auto"/>
      <w:ind w:firstLine="0"/>
      <w:jc w:val="center"/>
    </w:pPr>
    <w:rPr>
      <w:rFonts w:ascii="Cambria" w:eastAsia="Cambria" w:hAnsi="Cambria" w:cs="Cambria"/>
      <w:kern w:val="0"/>
      <w:sz w:val="26"/>
      <w:szCs w:val="26"/>
      <w:lang w:eastAsia="ru-RU"/>
    </w:rPr>
  </w:style>
  <w:style w:type="paragraph" w:customStyle="1" w:styleId="xl85">
    <w:name w:val="xl85"/>
    <w:basedOn w:val="a"/>
    <w:rsid w:val="009602E5"/>
    <w:pPr>
      <w:pBdr>
        <w:bottom w:val="single" w:sz="4" w:space="0" w:color="auto"/>
      </w:pBdr>
      <w:suppressAutoHyphens w:val="0"/>
      <w:spacing w:before="100" w:beforeAutospacing="1" w:after="100" w:afterAutospacing="1" w:line="240" w:lineRule="auto"/>
      <w:ind w:firstLine="0"/>
      <w:jc w:val="center"/>
    </w:pPr>
    <w:rPr>
      <w:rFonts w:ascii="Cambria" w:eastAsia="Cambria" w:hAnsi="Cambria" w:cs="Cambria"/>
      <w:kern w:val="0"/>
      <w:sz w:val="26"/>
      <w:szCs w:val="26"/>
      <w:lang w:eastAsia="ru-RU"/>
    </w:rPr>
  </w:style>
  <w:style w:type="paragraph" w:customStyle="1" w:styleId="xl86">
    <w:name w:val="xl86"/>
    <w:basedOn w:val="a"/>
    <w:rsid w:val="009602E5"/>
    <w:pPr>
      <w:pBdr>
        <w:bottom w:val="single" w:sz="4" w:space="0" w:color="auto"/>
        <w:right w:val="single" w:sz="4" w:space="0" w:color="auto"/>
      </w:pBdr>
      <w:suppressAutoHyphens w:val="0"/>
      <w:spacing w:before="100" w:beforeAutospacing="1" w:after="100" w:afterAutospacing="1" w:line="240" w:lineRule="auto"/>
      <w:ind w:firstLine="0"/>
      <w:jc w:val="center"/>
    </w:pPr>
    <w:rPr>
      <w:rFonts w:ascii="Cambria" w:eastAsia="Cambria" w:hAnsi="Cambria" w:cs="Cambria"/>
      <w:kern w:val="0"/>
      <w:sz w:val="26"/>
      <w:szCs w:val="26"/>
      <w:lang w:eastAsia="ru-RU"/>
    </w:rPr>
  </w:style>
  <w:style w:type="paragraph" w:customStyle="1" w:styleId="xl87">
    <w:name w:val="xl87"/>
    <w:basedOn w:val="a"/>
    <w:rsid w:val="009602E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pPr>
    <w:rPr>
      <w:rFonts w:ascii="Cambria" w:eastAsia="Cambria" w:hAnsi="Cambria" w:cs="Cambria"/>
      <w:kern w:val="0"/>
      <w:sz w:val="26"/>
      <w:szCs w:val="26"/>
      <w:lang w:eastAsia="ru-RU"/>
    </w:rPr>
  </w:style>
  <w:style w:type="paragraph" w:customStyle="1" w:styleId="xl88">
    <w:name w:val="xl88"/>
    <w:basedOn w:val="a"/>
    <w:rsid w:val="009602E5"/>
    <w:pPr>
      <w:pBdr>
        <w:top w:val="single" w:sz="4" w:space="0" w:color="auto"/>
        <w:left w:val="single" w:sz="4" w:space="0" w:color="auto"/>
        <w:right w:val="single" w:sz="4" w:space="0" w:color="auto"/>
      </w:pBdr>
      <w:suppressAutoHyphens w:val="0"/>
      <w:spacing w:before="100" w:beforeAutospacing="1" w:after="100" w:afterAutospacing="1" w:line="240" w:lineRule="auto"/>
      <w:ind w:firstLine="0"/>
    </w:pPr>
    <w:rPr>
      <w:rFonts w:ascii="Cambria" w:eastAsia="Cambria" w:hAnsi="Cambria" w:cs="Cambria"/>
      <w:kern w:val="0"/>
      <w:sz w:val="26"/>
      <w:szCs w:val="26"/>
      <w:u w:val="single"/>
      <w:lang w:eastAsia="ru-RU"/>
    </w:rPr>
  </w:style>
  <w:style w:type="paragraph" w:customStyle="1" w:styleId="xl89">
    <w:name w:val="xl89"/>
    <w:basedOn w:val="a"/>
    <w:rsid w:val="009602E5"/>
    <w:pPr>
      <w:pBdr>
        <w:left w:val="single" w:sz="4" w:space="0" w:color="auto"/>
        <w:right w:val="single" w:sz="4" w:space="0" w:color="auto"/>
      </w:pBdr>
      <w:suppressAutoHyphens w:val="0"/>
      <w:spacing w:before="100" w:beforeAutospacing="1" w:after="100" w:afterAutospacing="1" w:line="240" w:lineRule="auto"/>
      <w:ind w:firstLine="0"/>
    </w:pPr>
    <w:rPr>
      <w:rFonts w:ascii="Cambria" w:eastAsia="Cambria" w:hAnsi="Cambria" w:cs="Cambria"/>
      <w:kern w:val="0"/>
      <w:sz w:val="26"/>
      <w:szCs w:val="26"/>
      <w:u w:val="single"/>
      <w:lang w:eastAsia="ru-RU"/>
    </w:rPr>
  </w:style>
  <w:style w:type="paragraph" w:customStyle="1" w:styleId="xl90">
    <w:name w:val="xl90"/>
    <w:basedOn w:val="a"/>
    <w:rsid w:val="009602E5"/>
    <w:pPr>
      <w:pBdr>
        <w:left w:val="single" w:sz="4" w:space="0" w:color="auto"/>
        <w:bottom w:val="single" w:sz="4" w:space="0" w:color="auto"/>
        <w:right w:val="single" w:sz="4" w:space="0" w:color="auto"/>
      </w:pBdr>
      <w:suppressAutoHyphens w:val="0"/>
      <w:spacing w:before="100" w:beforeAutospacing="1" w:after="100" w:afterAutospacing="1" w:line="240" w:lineRule="auto"/>
      <w:ind w:firstLine="0"/>
    </w:pPr>
    <w:rPr>
      <w:rFonts w:ascii="Cambria" w:eastAsia="Cambria" w:hAnsi="Cambria" w:cs="Cambria"/>
      <w:kern w:val="0"/>
      <w:sz w:val="26"/>
      <w:szCs w:val="26"/>
      <w:u w:val="single"/>
      <w:lang w:eastAsia="ru-RU"/>
    </w:rPr>
  </w:style>
  <w:style w:type="paragraph" w:customStyle="1" w:styleId="xl91">
    <w:name w:val="xl91"/>
    <w:basedOn w:val="a"/>
    <w:rsid w:val="009602E5"/>
    <w:pPr>
      <w:pBdr>
        <w:top w:val="single" w:sz="4" w:space="0" w:color="auto"/>
        <w:left w:val="single" w:sz="4" w:space="0" w:color="auto"/>
        <w:right w:val="single" w:sz="4" w:space="0" w:color="auto"/>
      </w:pBdr>
      <w:suppressAutoHyphens w:val="0"/>
      <w:spacing w:before="100" w:beforeAutospacing="1" w:after="100" w:afterAutospacing="1" w:line="240" w:lineRule="auto"/>
      <w:ind w:firstLine="0"/>
      <w:jc w:val="center"/>
    </w:pPr>
    <w:rPr>
      <w:rFonts w:ascii="Cambria" w:eastAsia="Cambria" w:hAnsi="Cambria" w:cs="Cambria"/>
      <w:kern w:val="0"/>
      <w:sz w:val="26"/>
      <w:szCs w:val="26"/>
      <w:lang w:eastAsia="ru-RU"/>
    </w:rPr>
  </w:style>
  <w:style w:type="paragraph" w:customStyle="1" w:styleId="xl92">
    <w:name w:val="xl92"/>
    <w:basedOn w:val="a"/>
    <w:rsid w:val="009602E5"/>
    <w:pPr>
      <w:pBdr>
        <w:left w:val="single" w:sz="4" w:space="0" w:color="auto"/>
        <w:right w:val="single" w:sz="4" w:space="0" w:color="auto"/>
      </w:pBdr>
      <w:suppressAutoHyphens w:val="0"/>
      <w:spacing w:before="100" w:beforeAutospacing="1" w:after="100" w:afterAutospacing="1" w:line="240" w:lineRule="auto"/>
      <w:ind w:firstLine="0"/>
      <w:jc w:val="center"/>
    </w:pPr>
    <w:rPr>
      <w:rFonts w:ascii="Cambria" w:eastAsia="Cambria" w:hAnsi="Cambria" w:cs="Cambria"/>
      <w:kern w:val="0"/>
      <w:sz w:val="26"/>
      <w:szCs w:val="26"/>
      <w:lang w:eastAsia="ru-RU"/>
    </w:rPr>
  </w:style>
  <w:style w:type="paragraph" w:customStyle="1" w:styleId="xl93">
    <w:name w:val="xl93"/>
    <w:basedOn w:val="a"/>
    <w:rsid w:val="009602E5"/>
    <w:pPr>
      <w:pBdr>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pPr>
    <w:rPr>
      <w:rFonts w:ascii="Cambria" w:eastAsia="Cambria" w:hAnsi="Cambria" w:cs="Cambria"/>
      <w:kern w:val="0"/>
      <w:sz w:val="26"/>
      <w:szCs w:val="26"/>
      <w:lang w:eastAsia="ru-RU"/>
    </w:rPr>
  </w:style>
  <w:style w:type="paragraph" w:customStyle="1" w:styleId="xl94">
    <w:name w:val="xl94"/>
    <w:basedOn w:val="a"/>
    <w:rsid w:val="009602E5"/>
    <w:pPr>
      <w:pBdr>
        <w:top w:val="single" w:sz="4" w:space="0" w:color="auto"/>
        <w:left w:val="single" w:sz="4" w:space="0" w:color="auto"/>
        <w:right w:val="single" w:sz="4" w:space="0" w:color="auto"/>
      </w:pBdr>
      <w:suppressAutoHyphens w:val="0"/>
      <w:spacing w:before="100" w:beforeAutospacing="1" w:after="100" w:afterAutospacing="1" w:line="240" w:lineRule="auto"/>
      <w:ind w:firstLine="0"/>
      <w:jc w:val="center"/>
    </w:pPr>
    <w:rPr>
      <w:rFonts w:ascii="Cambria" w:eastAsia="Cambria" w:hAnsi="Cambria" w:cs="Cambria"/>
      <w:kern w:val="0"/>
      <w:sz w:val="26"/>
      <w:szCs w:val="26"/>
      <w:lang w:eastAsia="ru-RU"/>
    </w:rPr>
  </w:style>
  <w:style w:type="paragraph" w:customStyle="1" w:styleId="xl95">
    <w:name w:val="xl95"/>
    <w:basedOn w:val="a"/>
    <w:rsid w:val="009602E5"/>
    <w:pPr>
      <w:pBdr>
        <w:left w:val="single" w:sz="4" w:space="0" w:color="auto"/>
        <w:right w:val="single" w:sz="4" w:space="0" w:color="auto"/>
      </w:pBdr>
      <w:suppressAutoHyphens w:val="0"/>
      <w:spacing w:before="100" w:beforeAutospacing="1" w:after="100" w:afterAutospacing="1" w:line="240" w:lineRule="auto"/>
      <w:ind w:firstLine="0"/>
      <w:jc w:val="center"/>
    </w:pPr>
    <w:rPr>
      <w:rFonts w:ascii="Cambria" w:eastAsia="Cambria" w:hAnsi="Cambria" w:cs="Cambria"/>
      <w:kern w:val="0"/>
      <w:sz w:val="26"/>
      <w:szCs w:val="26"/>
      <w:lang w:eastAsia="ru-RU"/>
    </w:rPr>
  </w:style>
  <w:style w:type="paragraph" w:customStyle="1" w:styleId="xl96">
    <w:name w:val="xl96"/>
    <w:basedOn w:val="a"/>
    <w:rsid w:val="009602E5"/>
    <w:pPr>
      <w:pBdr>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pPr>
    <w:rPr>
      <w:rFonts w:ascii="Cambria" w:eastAsia="Cambria" w:hAnsi="Cambria" w:cs="Cambria"/>
      <w:kern w:val="0"/>
      <w:sz w:val="26"/>
      <w:szCs w:val="26"/>
      <w:lang w:eastAsia="ru-RU"/>
    </w:rPr>
  </w:style>
  <w:style w:type="paragraph" w:customStyle="1" w:styleId="xl97">
    <w:name w:val="xl97"/>
    <w:basedOn w:val="a"/>
    <w:rsid w:val="009602E5"/>
    <w:pPr>
      <w:pBdr>
        <w:top w:val="single" w:sz="4" w:space="0" w:color="auto"/>
        <w:left w:val="single" w:sz="4" w:space="0" w:color="auto"/>
        <w:right w:val="single" w:sz="4" w:space="0" w:color="auto"/>
      </w:pBdr>
      <w:suppressAutoHyphens w:val="0"/>
      <w:spacing w:before="100" w:beforeAutospacing="1" w:after="100" w:afterAutospacing="1" w:line="240" w:lineRule="auto"/>
      <w:ind w:firstLine="0"/>
    </w:pPr>
    <w:rPr>
      <w:rFonts w:ascii="Cambria" w:eastAsia="Cambria" w:hAnsi="Cambria" w:cs="Cambria"/>
      <w:kern w:val="0"/>
      <w:sz w:val="26"/>
      <w:szCs w:val="26"/>
      <w:lang w:eastAsia="ru-RU"/>
    </w:rPr>
  </w:style>
  <w:style w:type="paragraph" w:customStyle="1" w:styleId="xl98">
    <w:name w:val="xl98"/>
    <w:basedOn w:val="a"/>
    <w:rsid w:val="009602E5"/>
    <w:pPr>
      <w:pBdr>
        <w:left w:val="single" w:sz="4" w:space="0" w:color="auto"/>
        <w:right w:val="single" w:sz="4" w:space="0" w:color="auto"/>
      </w:pBdr>
      <w:suppressAutoHyphens w:val="0"/>
      <w:spacing w:before="100" w:beforeAutospacing="1" w:after="100" w:afterAutospacing="1" w:line="240" w:lineRule="auto"/>
      <w:ind w:firstLine="0"/>
    </w:pPr>
    <w:rPr>
      <w:rFonts w:ascii="Cambria" w:eastAsia="Cambria" w:hAnsi="Cambria" w:cs="Cambria"/>
      <w:kern w:val="0"/>
      <w:sz w:val="26"/>
      <w:szCs w:val="26"/>
      <w:lang w:eastAsia="ru-RU"/>
    </w:rPr>
  </w:style>
  <w:style w:type="paragraph" w:customStyle="1" w:styleId="xl99">
    <w:name w:val="xl99"/>
    <w:basedOn w:val="a"/>
    <w:rsid w:val="009602E5"/>
    <w:pPr>
      <w:pBdr>
        <w:left w:val="single" w:sz="4" w:space="0" w:color="auto"/>
        <w:bottom w:val="single" w:sz="4" w:space="0" w:color="auto"/>
        <w:right w:val="single" w:sz="4" w:space="0" w:color="auto"/>
      </w:pBdr>
      <w:suppressAutoHyphens w:val="0"/>
      <w:spacing w:before="100" w:beforeAutospacing="1" w:after="100" w:afterAutospacing="1" w:line="240" w:lineRule="auto"/>
      <w:ind w:firstLine="0"/>
    </w:pPr>
    <w:rPr>
      <w:rFonts w:ascii="Cambria" w:eastAsia="Cambria" w:hAnsi="Cambria" w:cs="Cambria"/>
      <w:kern w:val="0"/>
      <w:sz w:val="26"/>
      <w:szCs w:val="26"/>
      <w:lang w:eastAsia="ru-RU"/>
    </w:rPr>
  </w:style>
  <w:style w:type="paragraph" w:customStyle="1" w:styleId="xl100">
    <w:name w:val="xl100"/>
    <w:basedOn w:val="a"/>
    <w:rsid w:val="009602E5"/>
    <w:pPr>
      <w:pBdr>
        <w:top w:val="single" w:sz="4" w:space="0" w:color="auto"/>
        <w:left w:val="single" w:sz="4" w:space="0" w:color="auto"/>
        <w:right w:val="single" w:sz="4" w:space="0" w:color="auto"/>
      </w:pBdr>
      <w:suppressAutoHyphens w:val="0"/>
      <w:spacing w:before="100" w:beforeAutospacing="1" w:after="100" w:afterAutospacing="1" w:line="240" w:lineRule="auto"/>
      <w:ind w:firstLine="0"/>
      <w:jc w:val="left"/>
    </w:pPr>
    <w:rPr>
      <w:rFonts w:ascii="Cambria" w:eastAsia="Cambria" w:hAnsi="Cambria" w:cs="Cambria"/>
      <w:kern w:val="0"/>
      <w:sz w:val="26"/>
      <w:szCs w:val="26"/>
      <w:lang w:eastAsia="ru-RU"/>
    </w:rPr>
  </w:style>
  <w:style w:type="paragraph" w:customStyle="1" w:styleId="xl101">
    <w:name w:val="xl101"/>
    <w:basedOn w:val="a"/>
    <w:rsid w:val="009602E5"/>
    <w:pPr>
      <w:pBdr>
        <w:left w:val="single" w:sz="4" w:space="0" w:color="auto"/>
        <w:right w:val="single" w:sz="4" w:space="0" w:color="auto"/>
      </w:pBdr>
      <w:suppressAutoHyphens w:val="0"/>
      <w:spacing w:before="100" w:beforeAutospacing="1" w:after="100" w:afterAutospacing="1" w:line="240" w:lineRule="auto"/>
      <w:ind w:firstLine="0"/>
      <w:jc w:val="left"/>
    </w:pPr>
    <w:rPr>
      <w:rFonts w:ascii="Cambria" w:eastAsia="Cambria" w:hAnsi="Cambria" w:cs="Cambria"/>
      <w:kern w:val="0"/>
      <w:sz w:val="26"/>
      <w:szCs w:val="26"/>
      <w:lang w:eastAsia="ru-RU"/>
    </w:rPr>
  </w:style>
  <w:style w:type="paragraph" w:customStyle="1" w:styleId="xl102">
    <w:name w:val="xl102"/>
    <w:basedOn w:val="a"/>
    <w:rsid w:val="009602E5"/>
    <w:pPr>
      <w:pBdr>
        <w:left w:val="single" w:sz="4" w:space="0" w:color="auto"/>
        <w:bottom w:val="single" w:sz="4" w:space="0" w:color="auto"/>
        <w:right w:val="single" w:sz="4" w:space="0" w:color="auto"/>
      </w:pBdr>
      <w:suppressAutoHyphens w:val="0"/>
      <w:spacing w:before="100" w:beforeAutospacing="1" w:after="100" w:afterAutospacing="1" w:line="240" w:lineRule="auto"/>
      <w:ind w:firstLine="0"/>
      <w:jc w:val="left"/>
    </w:pPr>
    <w:rPr>
      <w:rFonts w:ascii="Cambria" w:eastAsia="Cambria" w:hAnsi="Cambria" w:cs="Cambria"/>
      <w:kern w:val="0"/>
      <w:sz w:val="26"/>
      <w:szCs w:val="26"/>
      <w:lang w:eastAsia="ru-RU"/>
    </w:rPr>
  </w:style>
  <w:style w:type="paragraph" w:customStyle="1" w:styleId="xl103">
    <w:name w:val="xl103"/>
    <w:basedOn w:val="a"/>
    <w:rsid w:val="009602E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pPr>
    <w:rPr>
      <w:rFonts w:ascii="Cambria" w:eastAsia="Cambria" w:hAnsi="Cambria" w:cs="Cambria"/>
      <w:b/>
      <w:bCs/>
      <w:kern w:val="0"/>
      <w:sz w:val="26"/>
      <w:szCs w:val="26"/>
      <w:lang w:eastAsia="ru-RU"/>
    </w:rPr>
  </w:style>
  <w:style w:type="paragraph" w:customStyle="1" w:styleId="xl104">
    <w:name w:val="xl104"/>
    <w:basedOn w:val="a"/>
    <w:rsid w:val="009602E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pPr>
    <w:rPr>
      <w:rFonts w:ascii="Cambria" w:eastAsia="Cambria" w:hAnsi="Cambria" w:cs="Cambria"/>
      <w:b/>
      <w:bCs/>
      <w:kern w:val="0"/>
      <w:sz w:val="26"/>
      <w:szCs w:val="26"/>
      <w:lang w:eastAsia="ru-RU"/>
    </w:rPr>
  </w:style>
  <w:style w:type="paragraph" w:customStyle="1" w:styleId="xl105">
    <w:name w:val="xl105"/>
    <w:basedOn w:val="a"/>
    <w:rsid w:val="009602E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pPr>
    <w:rPr>
      <w:rFonts w:ascii="Cambria" w:eastAsia="Cambria" w:hAnsi="Cambria" w:cs="Cambria"/>
      <w:b/>
      <w:bCs/>
      <w:kern w:val="0"/>
      <w:sz w:val="26"/>
      <w:szCs w:val="26"/>
      <w:u w:val="single"/>
      <w:lang w:eastAsia="ru-RU"/>
    </w:rPr>
  </w:style>
  <w:style w:type="paragraph" w:customStyle="1" w:styleId="xl106">
    <w:name w:val="xl106"/>
    <w:basedOn w:val="a"/>
    <w:rsid w:val="009602E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pPr>
    <w:rPr>
      <w:rFonts w:ascii="Cambria" w:eastAsia="Cambria" w:hAnsi="Cambria" w:cs="Cambria"/>
      <w:kern w:val="0"/>
      <w:sz w:val="26"/>
      <w:szCs w:val="26"/>
      <w:u w:val="single"/>
      <w:lang w:eastAsia="ru-RU"/>
    </w:rPr>
  </w:style>
  <w:style w:type="paragraph" w:customStyle="1" w:styleId="xl107">
    <w:name w:val="xl107"/>
    <w:basedOn w:val="a"/>
    <w:rsid w:val="009602E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pPr>
    <w:rPr>
      <w:rFonts w:ascii="Cambria" w:eastAsia="Cambria" w:hAnsi="Cambria" w:cs="Cambria"/>
      <w:b/>
      <w:bCs/>
      <w:kern w:val="0"/>
      <w:sz w:val="26"/>
      <w:szCs w:val="26"/>
      <w:u w:val="single"/>
      <w:lang w:eastAsia="ru-RU"/>
    </w:rPr>
  </w:style>
  <w:style w:type="paragraph" w:customStyle="1" w:styleId="xl108">
    <w:name w:val="xl108"/>
    <w:basedOn w:val="a"/>
    <w:rsid w:val="009602E5"/>
    <w:pPr>
      <w:pBdr>
        <w:top w:val="single" w:sz="4" w:space="0" w:color="auto"/>
        <w:left w:val="single" w:sz="4" w:space="0" w:color="auto"/>
        <w:right w:val="single" w:sz="4" w:space="0" w:color="auto"/>
      </w:pBdr>
      <w:suppressAutoHyphens w:val="0"/>
      <w:spacing w:before="100" w:beforeAutospacing="1" w:after="100" w:afterAutospacing="1" w:line="240" w:lineRule="auto"/>
      <w:ind w:firstLine="0"/>
    </w:pPr>
    <w:rPr>
      <w:rFonts w:ascii="Cambria" w:eastAsia="Cambria" w:hAnsi="Cambria" w:cs="Cambria"/>
      <w:b/>
      <w:bCs/>
      <w:kern w:val="0"/>
      <w:sz w:val="26"/>
      <w:szCs w:val="26"/>
      <w:u w:val="single"/>
      <w:lang w:eastAsia="ru-RU"/>
    </w:rPr>
  </w:style>
  <w:style w:type="paragraph" w:customStyle="1" w:styleId="xl109">
    <w:name w:val="xl109"/>
    <w:basedOn w:val="a"/>
    <w:rsid w:val="009602E5"/>
    <w:pPr>
      <w:pBdr>
        <w:left w:val="single" w:sz="4" w:space="0" w:color="auto"/>
        <w:right w:val="single" w:sz="4" w:space="0" w:color="auto"/>
      </w:pBdr>
      <w:suppressAutoHyphens w:val="0"/>
      <w:spacing w:before="100" w:beforeAutospacing="1" w:after="100" w:afterAutospacing="1" w:line="240" w:lineRule="auto"/>
      <w:ind w:firstLine="0"/>
    </w:pPr>
    <w:rPr>
      <w:rFonts w:ascii="Cambria" w:eastAsia="Cambria" w:hAnsi="Cambria" w:cs="Cambria"/>
      <w:b/>
      <w:bCs/>
      <w:kern w:val="0"/>
      <w:sz w:val="26"/>
      <w:szCs w:val="26"/>
      <w:u w:val="single"/>
      <w:lang w:eastAsia="ru-RU"/>
    </w:rPr>
  </w:style>
  <w:style w:type="paragraph" w:customStyle="1" w:styleId="xl110">
    <w:name w:val="xl110"/>
    <w:basedOn w:val="a"/>
    <w:rsid w:val="009602E5"/>
    <w:pPr>
      <w:pBdr>
        <w:left w:val="single" w:sz="4" w:space="0" w:color="auto"/>
        <w:bottom w:val="single" w:sz="4" w:space="0" w:color="auto"/>
        <w:right w:val="single" w:sz="4" w:space="0" w:color="auto"/>
      </w:pBdr>
      <w:suppressAutoHyphens w:val="0"/>
      <w:spacing w:before="100" w:beforeAutospacing="1" w:after="100" w:afterAutospacing="1" w:line="240" w:lineRule="auto"/>
      <w:ind w:firstLine="0"/>
    </w:pPr>
    <w:rPr>
      <w:rFonts w:ascii="Cambria" w:eastAsia="Cambria" w:hAnsi="Cambria" w:cs="Cambria"/>
      <w:b/>
      <w:bCs/>
      <w:kern w:val="0"/>
      <w:sz w:val="26"/>
      <w:szCs w:val="26"/>
      <w:u w:val="single"/>
      <w:lang w:eastAsia="ru-RU"/>
    </w:rPr>
  </w:style>
  <w:style w:type="paragraph" w:customStyle="1" w:styleId="conspluscell1">
    <w:name w:val="conspluscell"/>
    <w:basedOn w:val="a"/>
    <w:rsid w:val="009602E5"/>
    <w:pPr>
      <w:suppressAutoHyphens w:val="0"/>
      <w:autoSpaceDE w:val="0"/>
      <w:autoSpaceDN w:val="0"/>
      <w:spacing w:line="240" w:lineRule="auto"/>
      <w:ind w:firstLine="0"/>
      <w:jc w:val="left"/>
    </w:pPr>
    <w:rPr>
      <w:rFonts w:ascii="Cambria" w:eastAsia="MS Mincho" w:hAnsi="Cambria" w:cs="Cambria"/>
      <w:kern w:val="0"/>
      <w:sz w:val="26"/>
      <w:szCs w:val="26"/>
      <w:lang w:eastAsia="ru-RU"/>
    </w:rPr>
  </w:style>
  <w:style w:type="paragraph" w:customStyle="1" w:styleId="affff8">
    <w:name w:val="Внимание"/>
    <w:basedOn w:val="a"/>
    <w:next w:val="a"/>
    <w:uiPriority w:val="99"/>
    <w:rsid w:val="009602E5"/>
    <w:pPr>
      <w:widowControl w:val="0"/>
      <w:shd w:val="clear" w:color="auto" w:fill="FAF3E9"/>
      <w:suppressAutoHyphens w:val="0"/>
      <w:autoSpaceDE w:val="0"/>
      <w:autoSpaceDN w:val="0"/>
      <w:adjustRightInd w:val="0"/>
      <w:spacing w:before="240" w:after="240" w:line="240" w:lineRule="auto"/>
      <w:ind w:left="420" w:right="420" w:firstLine="300"/>
    </w:pPr>
    <w:rPr>
      <w:rFonts w:ascii="Arial" w:hAnsi="Arial" w:cs="Arial"/>
      <w:kern w:val="0"/>
      <w:lang w:eastAsia="ru-RU"/>
    </w:rPr>
  </w:style>
  <w:style w:type="paragraph" w:customStyle="1" w:styleId="affff9">
    <w:name w:val="Внимание: криминал!!"/>
    <w:basedOn w:val="affff8"/>
    <w:next w:val="a"/>
    <w:uiPriority w:val="99"/>
    <w:rsid w:val="009602E5"/>
    <w:pPr>
      <w:shd w:val="clear" w:color="auto" w:fill="auto"/>
      <w:spacing w:before="0" w:after="0"/>
      <w:ind w:left="0" w:right="0" w:firstLine="0"/>
    </w:pPr>
  </w:style>
  <w:style w:type="paragraph" w:customStyle="1" w:styleId="affffa">
    <w:name w:val="Внимание: недобросовестность!"/>
    <w:basedOn w:val="affff8"/>
    <w:next w:val="a"/>
    <w:uiPriority w:val="99"/>
    <w:rsid w:val="009602E5"/>
    <w:pPr>
      <w:shd w:val="clear" w:color="auto" w:fill="auto"/>
      <w:spacing w:before="0" w:after="0"/>
      <w:ind w:left="0" w:right="0" w:firstLine="0"/>
    </w:pPr>
  </w:style>
  <w:style w:type="paragraph" w:customStyle="1" w:styleId="affffb">
    <w:name w:val="Основное меню (преемственное)"/>
    <w:basedOn w:val="a"/>
    <w:next w:val="a"/>
    <w:uiPriority w:val="99"/>
    <w:rsid w:val="009602E5"/>
    <w:pPr>
      <w:widowControl w:val="0"/>
      <w:suppressAutoHyphens w:val="0"/>
      <w:autoSpaceDE w:val="0"/>
      <w:autoSpaceDN w:val="0"/>
      <w:adjustRightInd w:val="0"/>
      <w:spacing w:line="240" w:lineRule="auto"/>
      <w:ind w:firstLine="0"/>
    </w:pPr>
    <w:rPr>
      <w:rFonts w:ascii="Verdana" w:hAnsi="Verdana" w:cs="Verdana"/>
      <w:kern w:val="0"/>
      <w:lang w:eastAsia="ru-RU"/>
    </w:rPr>
  </w:style>
  <w:style w:type="paragraph" w:customStyle="1" w:styleId="affffc">
    <w:name w:val="Заголовок"/>
    <w:basedOn w:val="affffb"/>
    <w:next w:val="a"/>
    <w:uiPriority w:val="99"/>
    <w:rsid w:val="009602E5"/>
    <w:pPr>
      <w:shd w:val="clear" w:color="auto" w:fill="F0F0F0"/>
    </w:pPr>
    <w:rPr>
      <w:rFonts w:ascii="Arial" w:hAnsi="Arial" w:cs="Arial"/>
      <w:b/>
      <w:bCs/>
      <w:color w:val="0058A9"/>
    </w:rPr>
  </w:style>
  <w:style w:type="paragraph" w:customStyle="1" w:styleId="affffd">
    <w:name w:val="Заголовок группы контролов"/>
    <w:basedOn w:val="a"/>
    <w:next w:val="a"/>
    <w:uiPriority w:val="99"/>
    <w:rsid w:val="009602E5"/>
    <w:pPr>
      <w:widowControl w:val="0"/>
      <w:suppressAutoHyphens w:val="0"/>
      <w:autoSpaceDE w:val="0"/>
      <w:autoSpaceDN w:val="0"/>
      <w:adjustRightInd w:val="0"/>
      <w:spacing w:line="240" w:lineRule="auto"/>
      <w:ind w:firstLine="0"/>
    </w:pPr>
    <w:rPr>
      <w:rFonts w:ascii="Arial" w:hAnsi="Arial" w:cs="Arial"/>
      <w:b/>
      <w:bCs/>
      <w:color w:val="000000"/>
      <w:kern w:val="0"/>
      <w:lang w:eastAsia="ru-RU"/>
    </w:rPr>
  </w:style>
  <w:style w:type="paragraph" w:customStyle="1" w:styleId="affffe">
    <w:name w:val="Заголовок для информации об изменениях"/>
    <w:basedOn w:val="1"/>
    <w:next w:val="a"/>
    <w:uiPriority w:val="99"/>
    <w:rsid w:val="009602E5"/>
    <w:pPr>
      <w:keepNext w:val="0"/>
      <w:widowControl w:val="0"/>
      <w:shd w:val="clear" w:color="auto" w:fill="FFFFFF"/>
      <w:tabs>
        <w:tab w:val="clear" w:pos="0"/>
      </w:tabs>
      <w:suppressAutoHyphens w:val="0"/>
      <w:autoSpaceDE w:val="0"/>
      <w:autoSpaceDN w:val="0"/>
      <w:adjustRightInd w:val="0"/>
      <w:spacing w:before="0" w:after="0" w:line="240" w:lineRule="auto"/>
      <w:jc w:val="both"/>
      <w:outlineLvl w:val="9"/>
    </w:pPr>
    <w:rPr>
      <w:rFonts w:ascii="Cambria" w:hAnsi="Cambria"/>
      <w:b w:val="0"/>
      <w:caps w:val="0"/>
      <w:kern w:val="32"/>
      <w:sz w:val="20"/>
      <w:szCs w:val="20"/>
      <w:lang w:val="x-none" w:eastAsia="x-none"/>
    </w:rPr>
  </w:style>
  <w:style w:type="paragraph" w:customStyle="1" w:styleId="afffff">
    <w:name w:val="Заголовок приложения"/>
    <w:basedOn w:val="a"/>
    <w:next w:val="a"/>
    <w:uiPriority w:val="99"/>
    <w:rsid w:val="009602E5"/>
    <w:pPr>
      <w:widowControl w:val="0"/>
      <w:suppressAutoHyphens w:val="0"/>
      <w:autoSpaceDE w:val="0"/>
      <w:autoSpaceDN w:val="0"/>
      <w:adjustRightInd w:val="0"/>
      <w:spacing w:line="240" w:lineRule="auto"/>
      <w:ind w:firstLine="0"/>
      <w:jc w:val="right"/>
    </w:pPr>
    <w:rPr>
      <w:rFonts w:ascii="Arial" w:hAnsi="Arial" w:cs="Arial"/>
      <w:kern w:val="0"/>
      <w:lang w:eastAsia="ru-RU"/>
    </w:rPr>
  </w:style>
  <w:style w:type="paragraph" w:customStyle="1" w:styleId="afffff0">
    <w:name w:val="Заголовок распахивающейся части диалога"/>
    <w:basedOn w:val="a"/>
    <w:next w:val="a"/>
    <w:uiPriority w:val="99"/>
    <w:rsid w:val="009602E5"/>
    <w:pPr>
      <w:widowControl w:val="0"/>
      <w:suppressAutoHyphens w:val="0"/>
      <w:autoSpaceDE w:val="0"/>
      <w:autoSpaceDN w:val="0"/>
      <w:adjustRightInd w:val="0"/>
      <w:spacing w:line="240" w:lineRule="auto"/>
      <w:ind w:firstLine="0"/>
    </w:pPr>
    <w:rPr>
      <w:rFonts w:ascii="Arial" w:hAnsi="Arial" w:cs="Arial"/>
      <w:i/>
      <w:iCs/>
      <w:color w:val="000080"/>
      <w:kern w:val="0"/>
      <w:lang w:eastAsia="ru-RU"/>
    </w:rPr>
  </w:style>
  <w:style w:type="paragraph" w:customStyle="1" w:styleId="afffff1">
    <w:name w:val="Заголовок статьи"/>
    <w:basedOn w:val="a"/>
    <w:next w:val="a"/>
    <w:uiPriority w:val="99"/>
    <w:rsid w:val="009602E5"/>
    <w:pPr>
      <w:widowControl w:val="0"/>
      <w:suppressAutoHyphens w:val="0"/>
      <w:autoSpaceDE w:val="0"/>
      <w:autoSpaceDN w:val="0"/>
      <w:adjustRightInd w:val="0"/>
      <w:spacing w:line="240" w:lineRule="auto"/>
      <w:ind w:left="1612" w:hanging="892"/>
    </w:pPr>
    <w:rPr>
      <w:rFonts w:ascii="Arial" w:hAnsi="Arial" w:cs="Arial"/>
      <w:kern w:val="0"/>
      <w:lang w:eastAsia="ru-RU"/>
    </w:rPr>
  </w:style>
  <w:style w:type="paragraph" w:customStyle="1" w:styleId="afffff2">
    <w:name w:val="Заголовок ЭР (левое окно)"/>
    <w:basedOn w:val="a"/>
    <w:next w:val="a"/>
    <w:uiPriority w:val="99"/>
    <w:rsid w:val="009602E5"/>
    <w:pPr>
      <w:widowControl w:val="0"/>
      <w:suppressAutoHyphens w:val="0"/>
      <w:autoSpaceDE w:val="0"/>
      <w:autoSpaceDN w:val="0"/>
      <w:adjustRightInd w:val="0"/>
      <w:spacing w:before="300" w:after="250" w:line="240" w:lineRule="auto"/>
      <w:ind w:firstLine="0"/>
      <w:jc w:val="center"/>
    </w:pPr>
    <w:rPr>
      <w:rFonts w:ascii="Arial" w:hAnsi="Arial" w:cs="Arial"/>
      <w:b/>
      <w:bCs/>
      <w:color w:val="26282F"/>
      <w:kern w:val="0"/>
      <w:sz w:val="28"/>
      <w:szCs w:val="28"/>
      <w:lang w:eastAsia="ru-RU"/>
    </w:rPr>
  </w:style>
  <w:style w:type="paragraph" w:customStyle="1" w:styleId="afffff3">
    <w:name w:val="Заголовок ЭР (правое окно)"/>
    <w:basedOn w:val="afffff2"/>
    <w:next w:val="a"/>
    <w:uiPriority w:val="99"/>
    <w:rsid w:val="009602E5"/>
    <w:pPr>
      <w:spacing w:before="0" w:after="0"/>
      <w:jc w:val="left"/>
    </w:pPr>
    <w:rPr>
      <w:b w:val="0"/>
      <w:bCs w:val="0"/>
      <w:color w:val="auto"/>
      <w:sz w:val="24"/>
      <w:szCs w:val="24"/>
    </w:rPr>
  </w:style>
  <w:style w:type="paragraph" w:customStyle="1" w:styleId="afffff4">
    <w:name w:val="Интерактивный заголовок"/>
    <w:basedOn w:val="affffc"/>
    <w:next w:val="a"/>
    <w:uiPriority w:val="99"/>
    <w:rsid w:val="009602E5"/>
    <w:pPr>
      <w:shd w:val="clear" w:color="auto" w:fill="auto"/>
    </w:pPr>
    <w:rPr>
      <w:b w:val="0"/>
      <w:bCs w:val="0"/>
      <w:color w:val="auto"/>
      <w:u w:val="single"/>
    </w:rPr>
  </w:style>
  <w:style w:type="paragraph" w:customStyle="1" w:styleId="afffff5">
    <w:name w:val="Текст информации об изменениях"/>
    <w:basedOn w:val="a"/>
    <w:next w:val="a"/>
    <w:uiPriority w:val="99"/>
    <w:rsid w:val="009602E5"/>
    <w:pPr>
      <w:widowControl w:val="0"/>
      <w:suppressAutoHyphens w:val="0"/>
      <w:autoSpaceDE w:val="0"/>
      <w:autoSpaceDN w:val="0"/>
      <w:adjustRightInd w:val="0"/>
      <w:spacing w:line="240" w:lineRule="auto"/>
      <w:ind w:firstLine="0"/>
    </w:pPr>
    <w:rPr>
      <w:rFonts w:ascii="Arial" w:hAnsi="Arial" w:cs="Arial"/>
      <w:color w:val="353842"/>
      <w:kern w:val="0"/>
      <w:sz w:val="20"/>
      <w:szCs w:val="20"/>
      <w:lang w:eastAsia="ru-RU"/>
    </w:rPr>
  </w:style>
  <w:style w:type="paragraph" w:customStyle="1" w:styleId="afffff6">
    <w:name w:val="Информация об изменениях"/>
    <w:basedOn w:val="afffff5"/>
    <w:next w:val="a"/>
    <w:uiPriority w:val="99"/>
    <w:rsid w:val="009602E5"/>
    <w:pPr>
      <w:shd w:val="clear" w:color="auto" w:fill="EAEFED"/>
      <w:spacing w:before="180"/>
      <w:ind w:left="360" w:right="360"/>
    </w:pPr>
    <w:rPr>
      <w:color w:val="auto"/>
      <w:sz w:val="24"/>
      <w:szCs w:val="24"/>
    </w:rPr>
  </w:style>
  <w:style w:type="paragraph" w:customStyle="1" w:styleId="afffff7">
    <w:name w:val="Текст (справка)"/>
    <w:basedOn w:val="a"/>
    <w:next w:val="a"/>
    <w:uiPriority w:val="99"/>
    <w:rsid w:val="009602E5"/>
    <w:pPr>
      <w:widowControl w:val="0"/>
      <w:suppressAutoHyphens w:val="0"/>
      <w:autoSpaceDE w:val="0"/>
      <w:autoSpaceDN w:val="0"/>
      <w:adjustRightInd w:val="0"/>
      <w:spacing w:line="240" w:lineRule="auto"/>
      <w:ind w:left="170" w:right="170" w:firstLine="0"/>
      <w:jc w:val="left"/>
    </w:pPr>
    <w:rPr>
      <w:rFonts w:ascii="Arial" w:hAnsi="Arial" w:cs="Arial"/>
      <w:kern w:val="0"/>
      <w:lang w:eastAsia="ru-RU"/>
    </w:rPr>
  </w:style>
  <w:style w:type="paragraph" w:customStyle="1" w:styleId="afffff8">
    <w:name w:val="Информация об изменениях документа"/>
    <w:basedOn w:val="aff6"/>
    <w:next w:val="a"/>
    <w:uiPriority w:val="99"/>
    <w:rsid w:val="009602E5"/>
    <w:pPr>
      <w:shd w:val="clear" w:color="auto" w:fill="F0F0F0"/>
      <w:ind w:left="0"/>
    </w:pPr>
    <w:rPr>
      <w:color w:val="353842"/>
      <w:sz w:val="24"/>
      <w:szCs w:val="24"/>
    </w:rPr>
  </w:style>
  <w:style w:type="paragraph" w:customStyle="1" w:styleId="afffff9">
    <w:name w:val="Текст (лев. подпись)"/>
    <w:basedOn w:val="a"/>
    <w:next w:val="a"/>
    <w:uiPriority w:val="99"/>
    <w:rsid w:val="009602E5"/>
    <w:pPr>
      <w:widowControl w:val="0"/>
      <w:suppressAutoHyphens w:val="0"/>
      <w:autoSpaceDE w:val="0"/>
      <w:autoSpaceDN w:val="0"/>
      <w:adjustRightInd w:val="0"/>
      <w:spacing w:line="240" w:lineRule="auto"/>
      <w:ind w:firstLine="0"/>
      <w:jc w:val="left"/>
    </w:pPr>
    <w:rPr>
      <w:rFonts w:ascii="Arial" w:hAnsi="Arial" w:cs="Arial"/>
      <w:kern w:val="0"/>
      <w:lang w:eastAsia="ru-RU"/>
    </w:rPr>
  </w:style>
  <w:style w:type="paragraph" w:customStyle="1" w:styleId="afffffa">
    <w:name w:val="Колонтитул (левый)"/>
    <w:basedOn w:val="afffff9"/>
    <w:next w:val="a"/>
    <w:uiPriority w:val="99"/>
    <w:rsid w:val="009602E5"/>
    <w:pPr>
      <w:jc w:val="both"/>
    </w:pPr>
    <w:rPr>
      <w:sz w:val="16"/>
      <w:szCs w:val="16"/>
    </w:rPr>
  </w:style>
  <w:style w:type="paragraph" w:customStyle="1" w:styleId="afffffb">
    <w:name w:val="Текст (прав. подпись)"/>
    <w:basedOn w:val="a"/>
    <w:next w:val="a"/>
    <w:uiPriority w:val="99"/>
    <w:rsid w:val="009602E5"/>
    <w:pPr>
      <w:widowControl w:val="0"/>
      <w:suppressAutoHyphens w:val="0"/>
      <w:autoSpaceDE w:val="0"/>
      <w:autoSpaceDN w:val="0"/>
      <w:adjustRightInd w:val="0"/>
      <w:spacing w:line="240" w:lineRule="auto"/>
      <w:ind w:firstLine="0"/>
      <w:jc w:val="right"/>
    </w:pPr>
    <w:rPr>
      <w:rFonts w:ascii="Arial" w:hAnsi="Arial" w:cs="Arial"/>
      <w:kern w:val="0"/>
      <w:lang w:eastAsia="ru-RU"/>
    </w:rPr>
  </w:style>
  <w:style w:type="paragraph" w:customStyle="1" w:styleId="afffffc">
    <w:name w:val="Колонтитул (правый)"/>
    <w:basedOn w:val="afffffb"/>
    <w:next w:val="a"/>
    <w:uiPriority w:val="99"/>
    <w:rsid w:val="009602E5"/>
    <w:pPr>
      <w:jc w:val="both"/>
    </w:pPr>
    <w:rPr>
      <w:sz w:val="16"/>
      <w:szCs w:val="16"/>
    </w:rPr>
  </w:style>
  <w:style w:type="paragraph" w:customStyle="1" w:styleId="afffffd">
    <w:name w:val="Комментарий пользователя"/>
    <w:basedOn w:val="aff6"/>
    <w:next w:val="a"/>
    <w:uiPriority w:val="99"/>
    <w:rsid w:val="009602E5"/>
    <w:pPr>
      <w:shd w:val="clear" w:color="auto" w:fill="FFDFE0"/>
      <w:ind w:left="0"/>
      <w:jc w:val="left"/>
    </w:pPr>
    <w:rPr>
      <w:i w:val="0"/>
      <w:iCs w:val="0"/>
      <w:color w:val="353842"/>
      <w:sz w:val="24"/>
      <w:szCs w:val="24"/>
    </w:rPr>
  </w:style>
  <w:style w:type="paragraph" w:customStyle="1" w:styleId="afffffe">
    <w:name w:val="Куда обратиться?"/>
    <w:basedOn w:val="affff8"/>
    <w:next w:val="a"/>
    <w:uiPriority w:val="99"/>
    <w:rsid w:val="009602E5"/>
    <w:pPr>
      <w:shd w:val="clear" w:color="auto" w:fill="auto"/>
      <w:spacing w:before="0" w:after="0"/>
      <w:ind w:left="0" w:right="0" w:firstLine="0"/>
    </w:pPr>
  </w:style>
  <w:style w:type="paragraph" w:customStyle="1" w:styleId="affffff">
    <w:name w:val="Моноширинный"/>
    <w:basedOn w:val="a"/>
    <w:next w:val="a"/>
    <w:uiPriority w:val="99"/>
    <w:rsid w:val="009602E5"/>
    <w:pPr>
      <w:widowControl w:val="0"/>
      <w:suppressAutoHyphens w:val="0"/>
      <w:autoSpaceDE w:val="0"/>
      <w:autoSpaceDN w:val="0"/>
      <w:adjustRightInd w:val="0"/>
      <w:spacing w:line="240" w:lineRule="auto"/>
      <w:ind w:firstLine="0"/>
    </w:pPr>
    <w:rPr>
      <w:rFonts w:ascii="Courier New" w:hAnsi="Courier New" w:cs="Courier New"/>
      <w:kern w:val="0"/>
      <w:sz w:val="22"/>
      <w:szCs w:val="22"/>
      <w:lang w:eastAsia="ru-RU"/>
    </w:rPr>
  </w:style>
  <w:style w:type="paragraph" w:customStyle="1" w:styleId="affffff0">
    <w:name w:val="Необходимые документы"/>
    <w:basedOn w:val="affff8"/>
    <w:next w:val="a"/>
    <w:uiPriority w:val="99"/>
    <w:rsid w:val="009602E5"/>
    <w:pPr>
      <w:shd w:val="clear" w:color="auto" w:fill="auto"/>
      <w:spacing w:before="0" w:after="0"/>
      <w:ind w:left="0" w:right="0" w:firstLine="118"/>
    </w:pPr>
  </w:style>
  <w:style w:type="paragraph" w:customStyle="1" w:styleId="affffff1">
    <w:name w:val="Объект"/>
    <w:basedOn w:val="a"/>
    <w:next w:val="a"/>
    <w:uiPriority w:val="99"/>
    <w:rsid w:val="009602E5"/>
    <w:pPr>
      <w:widowControl w:val="0"/>
      <w:suppressAutoHyphens w:val="0"/>
      <w:autoSpaceDE w:val="0"/>
      <w:autoSpaceDN w:val="0"/>
      <w:adjustRightInd w:val="0"/>
      <w:spacing w:line="240" w:lineRule="auto"/>
      <w:ind w:firstLine="0"/>
    </w:pPr>
    <w:rPr>
      <w:kern w:val="0"/>
      <w:sz w:val="26"/>
      <w:szCs w:val="26"/>
      <w:lang w:eastAsia="ru-RU"/>
    </w:rPr>
  </w:style>
  <w:style w:type="paragraph" w:customStyle="1" w:styleId="affffff2">
    <w:name w:val="Оглавление"/>
    <w:basedOn w:val="aff7"/>
    <w:next w:val="a"/>
    <w:uiPriority w:val="99"/>
    <w:rsid w:val="009602E5"/>
    <w:pPr>
      <w:ind w:left="140"/>
    </w:pPr>
    <w:rPr>
      <w:rFonts w:ascii="Arial" w:hAnsi="Arial" w:cs="Arial"/>
      <w:sz w:val="24"/>
      <w:szCs w:val="24"/>
    </w:rPr>
  </w:style>
  <w:style w:type="paragraph" w:customStyle="1" w:styleId="affffff3">
    <w:name w:val="Переменная часть"/>
    <w:basedOn w:val="affffb"/>
    <w:next w:val="a"/>
    <w:uiPriority w:val="99"/>
    <w:rsid w:val="009602E5"/>
    <w:rPr>
      <w:rFonts w:ascii="Arial" w:hAnsi="Arial" w:cs="Arial"/>
      <w:sz w:val="20"/>
      <w:szCs w:val="20"/>
    </w:rPr>
  </w:style>
  <w:style w:type="paragraph" w:customStyle="1" w:styleId="affffff4">
    <w:name w:val="Подвал для информации об изменениях"/>
    <w:basedOn w:val="1"/>
    <w:next w:val="a"/>
    <w:uiPriority w:val="99"/>
    <w:rsid w:val="009602E5"/>
    <w:pPr>
      <w:keepNext w:val="0"/>
      <w:widowControl w:val="0"/>
      <w:tabs>
        <w:tab w:val="clear" w:pos="0"/>
      </w:tabs>
      <w:suppressAutoHyphens w:val="0"/>
      <w:autoSpaceDE w:val="0"/>
      <w:autoSpaceDN w:val="0"/>
      <w:adjustRightInd w:val="0"/>
      <w:spacing w:before="0" w:after="0" w:line="240" w:lineRule="auto"/>
      <w:jc w:val="both"/>
      <w:outlineLvl w:val="9"/>
    </w:pPr>
    <w:rPr>
      <w:rFonts w:ascii="Cambria" w:hAnsi="Cambria"/>
      <w:b w:val="0"/>
      <w:caps w:val="0"/>
      <w:kern w:val="32"/>
      <w:sz w:val="20"/>
      <w:szCs w:val="20"/>
      <w:lang w:val="x-none" w:eastAsia="x-none"/>
    </w:rPr>
  </w:style>
  <w:style w:type="paragraph" w:customStyle="1" w:styleId="affffff5">
    <w:name w:val="Подзаголовок для информации об изменениях"/>
    <w:basedOn w:val="afffff5"/>
    <w:next w:val="a"/>
    <w:uiPriority w:val="99"/>
    <w:rsid w:val="009602E5"/>
    <w:rPr>
      <w:b/>
      <w:bCs/>
      <w:sz w:val="24"/>
      <w:szCs w:val="24"/>
    </w:rPr>
  </w:style>
  <w:style w:type="paragraph" w:customStyle="1" w:styleId="affffff6">
    <w:name w:val="Подчёркнуный текст"/>
    <w:basedOn w:val="a"/>
    <w:next w:val="a"/>
    <w:uiPriority w:val="99"/>
    <w:rsid w:val="009602E5"/>
    <w:pPr>
      <w:widowControl w:val="0"/>
      <w:suppressAutoHyphens w:val="0"/>
      <w:autoSpaceDE w:val="0"/>
      <w:autoSpaceDN w:val="0"/>
      <w:adjustRightInd w:val="0"/>
      <w:spacing w:line="240" w:lineRule="auto"/>
      <w:ind w:firstLine="0"/>
    </w:pPr>
    <w:rPr>
      <w:rFonts w:ascii="Arial" w:hAnsi="Arial" w:cs="Arial"/>
      <w:kern w:val="0"/>
      <w:lang w:eastAsia="ru-RU"/>
    </w:rPr>
  </w:style>
  <w:style w:type="paragraph" w:customStyle="1" w:styleId="affffff7">
    <w:name w:val="Постоянная часть"/>
    <w:basedOn w:val="affffb"/>
    <w:next w:val="a"/>
    <w:uiPriority w:val="99"/>
    <w:rsid w:val="009602E5"/>
    <w:rPr>
      <w:rFonts w:ascii="Arial" w:hAnsi="Arial" w:cs="Arial"/>
      <w:sz w:val="22"/>
      <w:szCs w:val="22"/>
    </w:rPr>
  </w:style>
  <w:style w:type="paragraph" w:customStyle="1" w:styleId="affffff8">
    <w:name w:val="Пример."/>
    <w:basedOn w:val="affff8"/>
    <w:next w:val="a"/>
    <w:uiPriority w:val="99"/>
    <w:rsid w:val="009602E5"/>
    <w:pPr>
      <w:shd w:val="clear" w:color="auto" w:fill="auto"/>
      <w:spacing w:before="0" w:after="0"/>
      <w:ind w:left="0" w:right="0" w:firstLine="0"/>
    </w:pPr>
  </w:style>
  <w:style w:type="paragraph" w:customStyle="1" w:styleId="affffff9">
    <w:name w:val="Примечание."/>
    <w:basedOn w:val="affff8"/>
    <w:next w:val="a"/>
    <w:uiPriority w:val="99"/>
    <w:rsid w:val="009602E5"/>
    <w:pPr>
      <w:shd w:val="clear" w:color="auto" w:fill="auto"/>
      <w:spacing w:before="0" w:after="0"/>
      <w:ind w:left="0" w:right="0" w:firstLine="0"/>
    </w:pPr>
  </w:style>
  <w:style w:type="paragraph" w:customStyle="1" w:styleId="affffffa">
    <w:name w:val="Словарная статья"/>
    <w:basedOn w:val="a"/>
    <w:next w:val="a"/>
    <w:uiPriority w:val="99"/>
    <w:rsid w:val="009602E5"/>
    <w:pPr>
      <w:widowControl w:val="0"/>
      <w:suppressAutoHyphens w:val="0"/>
      <w:autoSpaceDE w:val="0"/>
      <w:autoSpaceDN w:val="0"/>
      <w:adjustRightInd w:val="0"/>
      <w:spacing w:line="240" w:lineRule="auto"/>
      <w:ind w:right="118" w:firstLine="0"/>
    </w:pPr>
    <w:rPr>
      <w:rFonts w:ascii="Arial" w:hAnsi="Arial" w:cs="Arial"/>
      <w:kern w:val="0"/>
      <w:lang w:eastAsia="ru-RU"/>
    </w:rPr>
  </w:style>
  <w:style w:type="paragraph" w:customStyle="1" w:styleId="affffffb">
    <w:name w:val="Ссылка на официальную публикацию"/>
    <w:basedOn w:val="a"/>
    <w:next w:val="a"/>
    <w:uiPriority w:val="99"/>
    <w:rsid w:val="009602E5"/>
    <w:pPr>
      <w:widowControl w:val="0"/>
      <w:suppressAutoHyphens w:val="0"/>
      <w:autoSpaceDE w:val="0"/>
      <w:autoSpaceDN w:val="0"/>
      <w:adjustRightInd w:val="0"/>
      <w:spacing w:line="240" w:lineRule="auto"/>
      <w:ind w:firstLine="0"/>
    </w:pPr>
    <w:rPr>
      <w:rFonts w:ascii="Arial" w:hAnsi="Arial" w:cs="Arial"/>
      <w:kern w:val="0"/>
      <w:lang w:eastAsia="ru-RU"/>
    </w:rPr>
  </w:style>
  <w:style w:type="paragraph" w:customStyle="1" w:styleId="affffffc">
    <w:name w:val="Текст в таблице"/>
    <w:basedOn w:val="affe"/>
    <w:next w:val="a"/>
    <w:uiPriority w:val="99"/>
    <w:rsid w:val="009602E5"/>
    <w:pPr>
      <w:ind w:firstLine="500"/>
    </w:pPr>
  </w:style>
  <w:style w:type="paragraph" w:customStyle="1" w:styleId="affffffd">
    <w:name w:val="Текст ЭР (см. также)"/>
    <w:basedOn w:val="a"/>
    <w:next w:val="a"/>
    <w:uiPriority w:val="99"/>
    <w:rsid w:val="009602E5"/>
    <w:pPr>
      <w:widowControl w:val="0"/>
      <w:suppressAutoHyphens w:val="0"/>
      <w:autoSpaceDE w:val="0"/>
      <w:autoSpaceDN w:val="0"/>
      <w:adjustRightInd w:val="0"/>
      <w:spacing w:before="200" w:line="240" w:lineRule="auto"/>
      <w:ind w:firstLine="0"/>
      <w:jc w:val="left"/>
    </w:pPr>
    <w:rPr>
      <w:rFonts w:ascii="Arial" w:hAnsi="Arial" w:cs="Arial"/>
      <w:kern w:val="0"/>
      <w:sz w:val="22"/>
      <w:szCs w:val="22"/>
      <w:lang w:eastAsia="ru-RU"/>
    </w:rPr>
  </w:style>
  <w:style w:type="paragraph" w:customStyle="1" w:styleId="affffffe">
    <w:name w:val="Технический комментарий"/>
    <w:basedOn w:val="a"/>
    <w:next w:val="a"/>
    <w:uiPriority w:val="99"/>
    <w:rsid w:val="009602E5"/>
    <w:pPr>
      <w:widowControl w:val="0"/>
      <w:shd w:val="clear" w:color="auto" w:fill="FFFFA6"/>
      <w:suppressAutoHyphens w:val="0"/>
      <w:autoSpaceDE w:val="0"/>
      <w:autoSpaceDN w:val="0"/>
      <w:adjustRightInd w:val="0"/>
      <w:spacing w:line="240" w:lineRule="auto"/>
      <w:ind w:firstLine="0"/>
      <w:jc w:val="left"/>
    </w:pPr>
    <w:rPr>
      <w:rFonts w:ascii="Arial" w:hAnsi="Arial" w:cs="Arial"/>
      <w:color w:val="463F31"/>
      <w:kern w:val="0"/>
      <w:lang w:eastAsia="ru-RU"/>
    </w:rPr>
  </w:style>
  <w:style w:type="paragraph" w:customStyle="1" w:styleId="afffffff">
    <w:name w:val="Формула"/>
    <w:basedOn w:val="a"/>
    <w:next w:val="a"/>
    <w:uiPriority w:val="99"/>
    <w:rsid w:val="009602E5"/>
    <w:pPr>
      <w:widowControl w:val="0"/>
      <w:shd w:val="clear" w:color="auto" w:fill="FAF3E9"/>
      <w:suppressAutoHyphens w:val="0"/>
      <w:autoSpaceDE w:val="0"/>
      <w:autoSpaceDN w:val="0"/>
      <w:adjustRightInd w:val="0"/>
      <w:spacing w:before="240" w:after="240" w:line="240" w:lineRule="auto"/>
      <w:ind w:left="420" w:right="420" w:firstLine="300"/>
    </w:pPr>
    <w:rPr>
      <w:rFonts w:ascii="Arial" w:hAnsi="Arial" w:cs="Arial"/>
      <w:kern w:val="0"/>
      <w:lang w:eastAsia="ru-RU"/>
    </w:rPr>
  </w:style>
  <w:style w:type="paragraph" w:customStyle="1" w:styleId="afffffff0">
    <w:name w:val="Центрированный (таблица)"/>
    <w:basedOn w:val="affe"/>
    <w:next w:val="a"/>
    <w:uiPriority w:val="99"/>
    <w:rsid w:val="009602E5"/>
    <w:pPr>
      <w:jc w:val="center"/>
    </w:pPr>
  </w:style>
  <w:style w:type="paragraph" w:customStyle="1" w:styleId="-">
    <w:name w:val="ЭР-содержание (правое окно)"/>
    <w:basedOn w:val="a"/>
    <w:next w:val="a"/>
    <w:uiPriority w:val="99"/>
    <w:rsid w:val="009602E5"/>
    <w:pPr>
      <w:widowControl w:val="0"/>
      <w:suppressAutoHyphens w:val="0"/>
      <w:autoSpaceDE w:val="0"/>
      <w:autoSpaceDN w:val="0"/>
      <w:adjustRightInd w:val="0"/>
      <w:spacing w:before="300" w:line="240" w:lineRule="auto"/>
      <w:ind w:firstLine="0"/>
      <w:jc w:val="left"/>
    </w:pPr>
    <w:rPr>
      <w:rFonts w:ascii="Arial" w:hAnsi="Arial" w:cs="Arial"/>
      <w:kern w:val="0"/>
      <w:sz w:val="26"/>
      <w:szCs w:val="26"/>
      <w:lang w:eastAsia="ru-RU"/>
    </w:rPr>
  </w:style>
  <w:style w:type="character" w:customStyle="1" w:styleId="301">
    <w:name w:val="Знак Знак30"/>
    <w:locked/>
    <w:rsid w:val="009602E5"/>
    <w:rPr>
      <w:rFonts w:ascii="Calibri" w:hAnsi="Calibri" w:cs="Calibri" w:hint="default"/>
      <w:b/>
      <w:bCs/>
      <w:i/>
      <w:iCs/>
      <w:sz w:val="28"/>
      <w:szCs w:val="28"/>
      <w:lang w:val="ru-RU" w:eastAsia="ru-RU" w:bidi="ar-SA"/>
    </w:rPr>
  </w:style>
  <w:style w:type="character" w:customStyle="1" w:styleId="161">
    <w:name w:val="Знак Знак16"/>
    <w:locked/>
    <w:rsid w:val="009602E5"/>
    <w:rPr>
      <w:b/>
      <w:bCs/>
      <w:sz w:val="26"/>
      <w:szCs w:val="26"/>
      <w:lang w:val="ru-RU" w:eastAsia="ru-RU" w:bidi="ar-SA"/>
    </w:rPr>
  </w:style>
  <w:style w:type="character" w:customStyle="1" w:styleId="151">
    <w:name w:val="Знак Знак15"/>
    <w:rsid w:val="009602E5"/>
    <w:rPr>
      <w:rFonts w:ascii="Courier New" w:eastAsia="Tahoma" w:hAnsi="Courier New" w:cs="Courier New" w:hint="default"/>
      <w:sz w:val="16"/>
      <w:szCs w:val="16"/>
      <w:lang w:eastAsia="ko-KR"/>
    </w:rPr>
  </w:style>
  <w:style w:type="character" w:customStyle="1" w:styleId="201">
    <w:name w:val="Знак Знак20"/>
    <w:rsid w:val="009602E5"/>
    <w:rPr>
      <w:sz w:val="24"/>
      <w:szCs w:val="24"/>
    </w:rPr>
  </w:style>
  <w:style w:type="character" w:customStyle="1" w:styleId="290">
    <w:name w:val="Знак Знак29"/>
    <w:rsid w:val="009602E5"/>
    <w:rPr>
      <w:rFonts w:ascii="Tahoma" w:eastAsia="Tahoma" w:hAnsi="Tahoma" w:cs="Tahoma" w:hint="default"/>
      <w:b/>
      <w:bCs w:val="0"/>
      <w:color w:val="000000"/>
      <w:sz w:val="26"/>
      <w:szCs w:val="26"/>
      <w:lang w:eastAsia="ko-KR"/>
    </w:rPr>
  </w:style>
  <w:style w:type="character" w:customStyle="1" w:styleId="281">
    <w:name w:val="Знак Знак28"/>
    <w:rsid w:val="009602E5"/>
    <w:rPr>
      <w:rFonts w:ascii="Tahoma" w:eastAsia="Tahoma" w:hAnsi="Tahoma" w:cs="Tahoma" w:hint="default"/>
      <w:b/>
      <w:bCs/>
      <w:sz w:val="26"/>
      <w:szCs w:val="26"/>
      <w:lang w:eastAsia="ko-KR"/>
    </w:rPr>
  </w:style>
  <w:style w:type="character" w:customStyle="1" w:styleId="311">
    <w:name w:val="Знак Знак31"/>
    <w:rsid w:val="009602E5"/>
    <w:rPr>
      <w:b/>
      <w:bCs/>
      <w:sz w:val="22"/>
      <w:szCs w:val="22"/>
    </w:rPr>
  </w:style>
  <w:style w:type="character" w:customStyle="1" w:styleId="271">
    <w:name w:val="Знак Знак27"/>
    <w:rsid w:val="009602E5"/>
    <w:rPr>
      <w:rFonts w:ascii="Arial" w:eastAsia="MS Mincho" w:hAnsi="Arial" w:cs="Arial" w:hint="default"/>
      <w:sz w:val="22"/>
      <w:szCs w:val="24"/>
      <w:lang w:val="x-none" w:eastAsia="en-US"/>
    </w:rPr>
  </w:style>
  <w:style w:type="character" w:customStyle="1" w:styleId="261">
    <w:name w:val="Знак Знак26"/>
    <w:rsid w:val="009602E5"/>
    <w:rPr>
      <w:rFonts w:ascii="Arial" w:eastAsia="MS Mincho" w:hAnsi="Arial" w:cs="Arial" w:hint="default"/>
      <w:i/>
      <w:iCs w:val="0"/>
      <w:sz w:val="22"/>
      <w:szCs w:val="24"/>
      <w:lang w:val="x-none" w:eastAsia="en-US"/>
    </w:rPr>
  </w:style>
  <w:style w:type="character" w:customStyle="1" w:styleId="251">
    <w:name w:val="Знак Знак25"/>
    <w:rsid w:val="009602E5"/>
    <w:rPr>
      <w:rFonts w:ascii="Arial" w:eastAsia="MS Mincho" w:hAnsi="Arial" w:cs="Arial" w:hint="default"/>
      <w:i/>
      <w:iCs w:val="0"/>
      <w:sz w:val="18"/>
      <w:szCs w:val="24"/>
      <w:lang w:val="x-none" w:eastAsia="en-US"/>
    </w:rPr>
  </w:style>
  <w:style w:type="character" w:customStyle="1" w:styleId="63">
    <w:name w:val="Знак Знак6"/>
    <w:rsid w:val="009602E5"/>
    <w:rPr>
      <w:b/>
      <w:bCs/>
      <w:sz w:val="36"/>
      <w:szCs w:val="36"/>
      <w:lang w:val="ru-RU" w:eastAsia="ru-RU" w:bidi="ar-SA"/>
    </w:rPr>
  </w:style>
  <w:style w:type="character" w:customStyle="1" w:styleId="53">
    <w:name w:val="Знак Знак5"/>
    <w:rsid w:val="009602E5"/>
    <w:rPr>
      <w:sz w:val="24"/>
      <w:szCs w:val="24"/>
      <w:lang w:val="ru-RU" w:eastAsia="ru-RU" w:bidi="ar-SA"/>
    </w:rPr>
  </w:style>
  <w:style w:type="character" w:customStyle="1" w:styleId="211">
    <w:name w:val="Знак Знак21"/>
    <w:rsid w:val="009602E5"/>
    <w:rPr>
      <w:rFonts w:ascii="Calibri" w:hAnsi="Calibri" w:hint="default"/>
      <w:lang w:val="en-GB"/>
    </w:rPr>
  </w:style>
  <w:style w:type="character" w:customStyle="1" w:styleId="141">
    <w:name w:val="Знак Знак14"/>
    <w:rsid w:val="009602E5"/>
    <w:rPr>
      <w:sz w:val="24"/>
      <w:szCs w:val="24"/>
      <w:lang w:val="en-AU" w:eastAsia="ru-RU" w:bidi="ar-SA"/>
    </w:rPr>
  </w:style>
  <w:style w:type="character" w:customStyle="1" w:styleId="131">
    <w:name w:val="Знак Знак13"/>
    <w:rsid w:val="009602E5"/>
    <w:rPr>
      <w:b/>
      <w:bCs/>
      <w:sz w:val="28"/>
      <w:szCs w:val="17"/>
    </w:rPr>
  </w:style>
  <w:style w:type="character" w:customStyle="1" w:styleId="171">
    <w:name w:val="Знак Знак17"/>
    <w:rsid w:val="009602E5"/>
    <w:rPr>
      <w:b/>
      <w:bCs w:val="0"/>
      <w:sz w:val="28"/>
    </w:rPr>
  </w:style>
  <w:style w:type="character" w:customStyle="1" w:styleId="191">
    <w:name w:val="Знак Знак19"/>
    <w:rsid w:val="009602E5"/>
    <w:rPr>
      <w:sz w:val="28"/>
      <w:lang w:val="x-none"/>
    </w:rPr>
  </w:style>
  <w:style w:type="character" w:customStyle="1" w:styleId="37">
    <w:name w:val="Знак Знак3"/>
    <w:rsid w:val="009602E5"/>
    <w:rPr>
      <w:sz w:val="24"/>
      <w:szCs w:val="24"/>
      <w:lang w:val="ru-RU" w:eastAsia="ru-RU" w:bidi="ar-SA"/>
    </w:rPr>
  </w:style>
  <w:style w:type="character" w:customStyle="1" w:styleId="181">
    <w:name w:val="Знак Знак18"/>
    <w:rsid w:val="009602E5"/>
    <w:rPr>
      <w:rFonts w:ascii="MS Mincho" w:eastAsia="MS Mincho" w:hAnsi="MS Mincho" w:hint="eastAsia"/>
      <w:sz w:val="16"/>
      <w:szCs w:val="16"/>
    </w:rPr>
  </w:style>
  <w:style w:type="character" w:customStyle="1" w:styleId="121">
    <w:name w:val="Знак Знак12"/>
    <w:rsid w:val="009602E5"/>
    <w:rPr>
      <w:sz w:val="28"/>
      <w:szCs w:val="24"/>
      <w:lang w:eastAsia="en-US"/>
    </w:rPr>
  </w:style>
  <w:style w:type="character" w:customStyle="1" w:styleId="241">
    <w:name w:val="Знак Знак24"/>
    <w:rsid w:val="009602E5"/>
    <w:rPr>
      <w:sz w:val="24"/>
      <w:szCs w:val="24"/>
    </w:rPr>
  </w:style>
  <w:style w:type="character" w:customStyle="1" w:styleId="112">
    <w:name w:val="Знак Знак11"/>
    <w:rsid w:val="009602E5"/>
    <w:rPr>
      <w:rFonts w:ascii="Verdana" w:hAnsi="Verdana" w:hint="default"/>
      <w:szCs w:val="24"/>
    </w:rPr>
  </w:style>
  <w:style w:type="character" w:customStyle="1" w:styleId="2e">
    <w:name w:val="Знак Знак2"/>
    <w:rsid w:val="009602E5"/>
    <w:rPr>
      <w:rFonts w:ascii="SimSun" w:eastAsia="SimSun" w:hAnsi="SimSun" w:cs="SimSun" w:hint="eastAsia"/>
      <w:sz w:val="16"/>
      <w:szCs w:val="16"/>
      <w:lang w:val="ru-RU" w:eastAsia="ru-RU" w:bidi="ar-SA"/>
    </w:rPr>
  </w:style>
  <w:style w:type="character" w:customStyle="1" w:styleId="101">
    <w:name w:val="Знак Знак10"/>
    <w:rsid w:val="009602E5"/>
  </w:style>
  <w:style w:type="character" w:customStyle="1" w:styleId="1f0">
    <w:name w:val="Знак Знак1"/>
    <w:rsid w:val="009602E5"/>
    <w:rPr>
      <w:lang w:val="ru-RU" w:eastAsia="ru-RU" w:bidi="ar-SA"/>
    </w:rPr>
  </w:style>
  <w:style w:type="character" w:customStyle="1" w:styleId="93">
    <w:name w:val="Знак Знак9"/>
    <w:rsid w:val="009602E5"/>
    <w:rPr>
      <w:b/>
      <w:bCs/>
    </w:rPr>
  </w:style>
  <w:style w:type="character" w:customStyle="1" w:styleId="afffffff1">
    <w:name w:val="Знак Знак"/>
    <w:rsid w:val="009602E5"/>
    <w:rPr>
      <w:b/>
      <w:bCs/>
      <w:lang w:val="ru-RU" w:eastAsia="ru-RU" w:bidi="ar-SA"/>
    </w:rPr>
  </w:style>
  <w:style w:type="character" w:customStyle="1" w:styleId="83">
    <w:name w:val="Знак Знак8"/>
    <w:rsid w:val="009602E5"/>
    <w:rPr>
      <w:rFonts w:ascii="Verdana" w:hAnsi="Verdana" w:cs="Verdana" w:hint="default"/>
      <w:sz w:val="16"/>
      <w:szCs w:val="16"/>
      <w:lang w:eastAsia="ar-SA"/>
    </w:rPr>
  </w:style>
  <w:style w:type="character" w:customStyle="1" w:styleId="43">
    <w:name w:val="Знак Знак4"/>
    <w:rsid w:val="009602E5"/>
    <w:rPr>
      <w:rFonts w:ascii="Cambria" w:eastAsia="Cambria" w:hAnsi="Cambria" w:hint="default"/>
      <w:sz w:val="24"/>
      <w:szCs w:val="24"/>
      <w:lang w:val="en-AU"/>
    </w:rPr>
  </w:style>
  <w:style w:type="character" w:customStyle="1" w:styleId="73">
    <w:name w:val="Знак Знак7"/>
    <w:rsid w:val="009602E5"/>
  </w:style>
  <w:style w:type="character" w:customStyle="1" w:styleId="afffffff2">
    <w:name w:val="Активная гипертекстовая ссылка"/>
    <w:uiPriority w:val="99"/>
    <w:rsid w:val="009602E5"/>
    <w:rPr>
      <w:b w:val="0"/>
      <w:bCs w:val="0"/>
      <w:color w:val="106BBE"/>
      <w:sz w:val="26"/>
      <w:szCs w:val="26"/>
      <w:u w:val="single"/>
    </w:rPr>
  </w:style>
  <w:style w:type="character" w:customStyle="1" w:styleId="afffffff3">
    <w:name w:val="Выделение для Базового Поиска"/>
    <w:uiPriority w:val="99"/>
    <w:rsid w:val="009602E5"/>
    <w:rPr>
      <w:b w:val="0"/>
      <w:bCs w:val="0"/>
      <w:color w:val="0058A9"/>
      <w:sz w:val="26"/>
      <w:szCs w:val="26"/>
    </w:rPr>
  </w:style>
  <w:style w:type="character" w:customStyle="1" w:styleId="afffffff4">
    <w:name w:val="Выделение для Базового Поиска (курсив)"/>
    <w:uiPriority w:val="99"/>
    <w:rsid w:val="009602E5"/>
    <w:rPr>
      <w:b w:val="0"/>
      <w:bCs w:val="0"/>
      <w:i/>
      <w:iCs/>
      <w:color w:val="0058A9"/>
      <w:sz w:val="26"/>
      <w:szCs w:val="26"/>
    </w:rPr>
  </w:style>
  <w:style w:type="character" w:customStyle="1" w:styleId="afffffff5">
    <w:name w:val="Заголовок своего сообщения"/>
    <w:uiPriority w:val="99"/>
    <w:rsid w:val="009602E5"/>
    <w:rPr>
      <w:b w:val="0"/>
      <w:bCs w:val="0"/>
      <w:color w:val="26282F"/>
      <w:sz w:val="26"/>
      <w:szCs w:val="26"/>
    </w:rPr>
  </w:style>
  <w:style w:type="character" w:customStyle="1" w:styleId="afffffff6">
    <w:name w:val="Заголовок чужого сообщения"/>
    <w:uiPriority w:val="99"/>
    <w:rsid w:val="009602E5"/>
    <w:rPr>
      <w:b w:val="0"/>
      <w:bCs w:val="0"/>
      <w:color w:val="FF0000"/>
      <w:sz w:val="26"/>
      <w:szCs w:val="26"/>
    </w:rPr>
  </w:style>
  <w:style w:type="character" w:customStyle="1" w:styleId="afffffff7">
    <w:name w:val="Найденные слова"/>
    <w:uiPriority w:val="99"/>
    <w:rsid w:val="009602E5"/>
    <w:rPr>
      <w:b w:val="0"/>
      <w:bCs w:val="0"/>
      <w:color w:val="26282F"/>
      <w:sz w:val="26"/>
      <w:szCs w:val="26"/>
      <w:shd w:val="clear" w:color="auto" w:fill="FFF580"/>
    </w:rPr>
  </w:style>
  <w:style w:type="character" w:customStyle="1" w:styleId="afffffff8">
    <w:name w:val="Не вступил в силу"/>
    <w:uiPriority w:val="99"/>
    <w:rsid w:val="009602E5"/>
    <w:rPr>
      <w:b w:val="0"/>
      <w:bCs w:val="0"/>
      <w:color w:val="000000"/>
      <w:sz w:val="26"/>
      <w:szCs w:val="26"/>
      <w:shd w:val="clear" w:color="auto" w:fill="D8EDE8"/>
    </w:rPr>
  </w:style>
  <w:style w:type="character" w:customStyle="1" w:styleId="afffffff9">
    <w:name w:val="Опечатки"/>
    <w:uiPriority w:val="99"/>
    <w:rsid w:val="009602E5"/>
    <w:rPr>
      <w:color w:val="FF0000"/>
      <w:sz w:val="26"/>
      <w:szCs w:val="26"/>
    </w:rPr>
  </w:style>
  <w:style w:type="character" w:customStyle="1" w:styleId="afffffffa">
    <w:name w:val="Продолжение ссылки"/>
    <w:uiPriority w:val="99"/>
    <w:rsid w:val="009602E5"/>
  </w:style>
  <w:style w:type="character" w:customStyle="1" w:styleId="afffffffb">
    <w:name w:val="Сравнение редакций"/>
    <w:uiPriority w:val="99"/>
    <w:rsid w:val="009602E5"/>
    <w:rPr>
      <w:b w:val="0"/>
      <w:bCs w:val="0"/>
      <w:color w:val="26282F"/>
      <w:sz w:val="26"/>
      <w:szCs w:val="26"/>
    </w:rPr>
  </w:style>
  <w:style w:type="character" w:customStyle="1" w:styleId="afffffffc">
    <w:name w:val="Сравнение редакций. Добавленный фрагмент"/>
    <w:uiPriority w:val="99"/>
    <w:rsid w:val="009602E5"/>
    <w:rPr>
      <w:color w:val="000000"/>
      <w:shd w:val="clear" w:color="auto" w:fill="C1D7FF"/>
    </w:rPr>
  </w:style>
  <w:style w:type="character" w:customStyle="1" w:styleId="afffffffd">
    <w:name w:val="Сравнение редакций. Удаленный фрагмент"/>
    <w:uiPriority w:val="99"/>
    <w:rsid w:val="009602E5"/>
    <w:rPr>
      <w:color w:val="000000"/>
      <w:shd w:val="clear" w:color="auto" w:fill="C4C413"/>
    </w:rPr>
  </w:style>
  <w:style w:type="character" w:customStyle="1" w:styleId="afffffffe">
    <w:name w:val="Утратил силу"/>
    <w:uiPriority w:val="99"/>
    <w:rsid w:val="009602E5"/>
    <w:rPr>
      <w:b w:val="0"/>
      <w:bCs w:val="0"/>
      <w:strike/>
      <w:color w:val="666600"/>
      <w:sz w:val="26"/>
      <w:szCs w:val="26"/>
    </w:rPr>
  </w:style>
  <w:style w:type="numbering" w:customStyle="1" w:styleId="113">
    <w:name w:val="Нет списка11"/>
    <w:next w:val="a2"/>
    <w:semiHidden/>
    <w:unhideWhenUsed/>
    <w:rsid w:val="009602E5"/>
  </w:style>
  <w:style w:type="numbering" w:customStyle="1" w:styleId="212">
    <w:name w:val="Нет списка21"/>
    <w:next w:val="a2"/>
    <w:semiHidden/>
    <w:unhideWhenUsed/>
    <w:rsid w:val="009602E5"/>
  </w:style>
  <w:style w:type="paragraph" w:customStyle="1" w:styleId="affffffff">
    <w:name w:val="текст"/>
    <w:basedOn w:val="a"/>
    <w:uiPriority w:val="99"/>
    <w:rsid w:val="009602E5"/>
    <w:pPr>
      <w:suppressAutoHyphens w:val="0"/>
      <w:autoSpaceDE w:val="0"/>
      <w:autoSpaceDN w:val="0"/>
      <w:adjustRightInd w:val="0"/>
      <w:spacing w:line="288" w:lineRule="auto"/>
      <w:ind w:firstLine="283"/>
      <w:textAlignment w:val="center"/>
    </w:pPr>
    <w:rPr>
      <w:rFonts w:ascii="Arial Narrow" w:hAnsi="Arial Narrow" w:cs="Arial Narrow"/>
      <w:color w:val="000000"/>
      <w:kern w:val="0"/>
      <w:sz w:val="19"/>
      <w:szCs w:val="19"/>
      <w:lang w:eastAsia="en-US"/>
    </w:rPr>
  </w:style>
  <w:style w:type="character" w:customStyle="1" w:styleId="520">
    <w:name w:val="Знак Знак52"/>
    <w:locked/>
    <w:rsid w:val="009602E5"/>
    <w:rPr>
      <w:rFonts w:ascii="Arial" w:hAnsi="Arial"/>
      <w:sz w:val="24"/>
      <w:lang w:val="ru-RU" w:eastAsia="ru-RU"/>
    </w:rPr>
  </w:style>
  <w:style w:type="character" w:customStyle="1" w:styleId="46">
    <w:name w:val="Знак Знак46"/>
    <w:locked/>
    <w:rsid w:val="009602E5"/>
    <w:rPr>
      <w:rFonts w:ascii="Cambria" w:eastAsia="Times New Roman" w:hAnsi="Cambria"/>
      <w:sz w:val="24"/>
      <w:lang w:val="ru-RU" w:eastAsia="ru-RU"/>
    </w:rPr>
  </w:style>
  <w:style w:type="character" w:customStyle="1" w:styleId="44">
    <w:name w:val="Знак Знак44"/>
    <w:locked/>
    <w:rsid w:val="009602E5"/>
    <w:rPr>
      <w:rFonts w:ascii="Cambria" w:eastAsia="Times New Roman" w:hAnsi="Cambria"/>
      <w:sz w:val="24"/>
      <w:lang w:val="x-none" w:eastAsia="x-none"/>
    </w:rPr>
  </w:style>
  <w:style w:type="character" w:customStyle="1" w:styleId="400">
    <w:name w:val="Знак Знак40"/>
    <w:locked/>
    <w:rsid w:val="009602E5"/>
    <w:rPr>
      <w:rFonts w:ascii="Cambria" w:eastAsia="Times New Roman" w:hAnsi="Cambria"/>
      <w:b/>
      <w:sz w:val="26"/>
      <w:lang w:val="x-none" w:eastAsia="x-none"/>
    </w:rPr>
  </w:style>
  <w:style w:type="character" w:customStyle="1" w:styleId="39">
    <w:name w:val="Знак Знак39"/>
    <w:locked/>
    <w:rsid w:val="009602E5"/>
    <w:rPr>
      <w:rFonts w:ascii="Courier New" w:eastAsia="Times New Roman" w:hAnsi="Courier New"/>
      <w:sz w:val="16"/>
      <w:lang w:val="x-none" w:eastAsia="ko-KR"/>
    </w:rPr>
  </w:style>
  <w:style w:type="paragraph" w:customStyle="1" w:styleId="1f1">
    <w:name w:val="Знак1"/>
    <w:basedOn w:val="a"/>
    <w:rsid w:val="009602E5"/>
    <w:pPr>
      <w:suppressAutoHyphens w:val="0"/>
      <w:spacing w:line="240" w:lineRule="auto"/>
      <w:ind w:firstLine="0"/>
      <w:jc w:val="left"/>
    </w:pPr>
    <w:rPr>
      <w:rFonts w:ascii="Calibri" w:hAnsi="Calibri" w:cs="Calibri"/>
      <w:kern w:val="0"/>
      <w:sz w:val="20"/>
      <w:szCs w:val="20"/>
      <w:lang w:val="en-US" w:eastAsia="en-US"/>
    </w:rPr>
  </w:style>
  <w:style w:type="paragraph" w:customStyle="1" w:styleId="1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autoRedefine/>
    <w:rsid w:val="009602E5"/>
    <w:pPr>
      <w:suppressAutoHyphens w:val="0"/>
      <w:spacing w:after="160" w:line="240" w:lineRule="exact"/>
      <w:ind w:firstLine="0"/>
      <w:jc w:val="left"/>
    </w:pPr>
    <w:rPr>
      <w:rFonts w:ascii="Cambria" w:hAnsi="Cambria" w:cs="Cambria"/>
      <w:b/>
      <w:kern w:val="0"/>
      <w:sz w:val="28"/>
      <w:lang w:val="en-US" w:eastAsia="en-US"/>
    </w:rPr>
  </w:style>
  <w:style w:type="character" w:customStyle="1" w:styleId="2310">
    <w:name w:val="Знак Знак231"/>
    <w:rsid w:val="009602E5"/>
    <w:rPr>
      <w:rFonts w:ascii="Cambria" w:eastAsia="Times New Roman" w:hAnsi="Cambria"/>
      <w:b/>
      <w:caps/>
      <w:sz w:val="28"/>
      <w:lang w:val="en-US" w:eastAsia="x-none"/>
    </w:rPr>
  </w:style>
  <w:style w:type="character" w:customStyle="1" w:styleId="2210">
    <w:name w:val="Знак Знак221"/>
    <w:rsid w:val="009602E5"/>
    <w:rPr>
      <w:rFonts w:ascii="Cambria" w:eastAsia="Times New Roman" w:hAnsi="Cambria"/>
      <w:b/>
      <w:kern w:val="24"/>
      <w:sz w:val="28"/>
      <w:lang w:val="x-none" w:eastAsia="x-none"/>
    </w:rPr>
  </w:style>
  <w:style w:type="character" w:customStyle="1" w:styleId="530">
    <w:name w:val="Знак Знак53"/>
    <w:locked/>
    <w:rsid w:val="009602E5"/>
    <w:rPr>
      <w:rFonts w:ascii="Arial" w:hAnsi="Arial"/>
      <w:b/>
      <w:color w:val="26282F"/>
      <w:sz w:val="24"/>
      <w:lang w:val="ru-RU" w:eastAsia="ru-RU"/>
    </w:rPr>
  </w:style>
  <w:style w:type="character" w:customStyle="1" w:styleId="510">
    <w:name w:val="Знак Знак51"/>
    <w:locked/>
    <w:rsid w:val="009602E5"/>
    <w:rPr>
      <w:rFonts w:ascii="Arial" w:hAnsi="Arial"/>
      <w:sz w:val="24"/>
      <w:lang w:val="ru-RU" w:eastAsia="ru-RU"/>
    </w:rPr>
  </w:style>
  <w:style w:type="character" w:customStyle="1" w:styleId="500">
    <w:name w:val="Знак Знак50"/>
    <w:locked/>
    <w:rsid w:val="009602E5"/>
    <w:rPr>
      <w:rFonts w:ascii="Cambria" w:eastAsia="Times New Roman" w:hAnsi="Cambria"/>
      <w:b/>
      <w:sz w:val="26"/>
      <w:lang w:val="x-none" w:eastAsia="ko-KR"/>
    </w:rPr>
  </w:style>
  <w:style w:type="character" w:customStyle="1" w:styleId="49">
    <w:name w:val="Знак Знак49"/>
    <w:locked/>
    <w:rsid w:val="009602E5"/>
    <w:rPr>
      <w:rFonts w:ascii="Arial" w:eastAsia="MS Mincho" w:hAnsi="Arial"/>
      <w:sz w:val="24"/>
      <w:lang w:val="x-none" w:eastAsia="en-US"/>
    </w:rPr>
  </w:style>
  <w:style w:type="character" w:customStyle="1" w:styleId="48">
    <w:name w:val="Знак Знак48"/>
    <w:locked/>
    <w:rsid w:val="009602E5"/>
    <w:rPr>
      <w:rFonts w:ascii="Arial" w:eastAsia="MS Mincho" w:hAnsi="Arial"/>
      <w:i/>
      <w:sz w:val="24"/>
      <w:lang w:val="x-none" w:eastAsia="en-US"/>
    </w:rPr>
  </w:style>
  <w:style w:type="character" w:customStyle="1" w:styleId="47">
    <w:name w:val="Знак Знак47"/>
    <w:locked/>
    <w:rsid w:val="009602E5"/>
    <w:rPr>
      <w:rFonts w:ascii="Arial" w:eastAsia="MS Mincho" w:hAnsi="Arial"/>
      <w:i/>
      <w:sz w:val="24"/>
      <w:lang w:val="x-none" w:eastAsia="en-US"/>
    </w:rPr>
  </w:style>
  <w:style w:type="character" w:customStyle="1" w:styleId="330">
    <w:name w:val="Знак Знак33"/>
    <w:semiHidden/>
    <w:locked/>
    <w:rsid w:val="009602E5"/>
    <w:rPr>
      <w:rFonts w:ascii="Verdana" w:eastAsia="Times New Roman" w:hAnsi="Verdana"/>
      <w:sz w:val="16"/>
      <w:lang w:val="x-none" w:eastAsia="ar-SA" w:bidi="ar-SA"/>
    </w:rPr>
  </w:style>
  <w:style w:type="character" w:customStyle="1" w:styleId="350">
    <w:name w:val="Знак Знак35"/>
    <w:semiHidden/>
    <w:locked/>
    <w:rsid w:val="009602E5"/>
    <w:rPr>
      <w:rFonts w:ascii="Cambria" w:eastAsia="Times New Roman" w:hAnsi="Cambria"/>
      <w:lang w:val="ru-RU" w:eastAsia="ru-RU"/>
    </w:rPr>
  </w:style>
  <w:style w:type="character" w:customStyle="1" w:styleId="45">
    <w:name w:val="Знак Знак45"/>
    <w:locked/>
    <w:rsid w:val="009602E5"/>
    <w:rPr>
      <w:rFonts w:ascii="Calibri" w:eastAsia="Times New Roman" w:hAnsi="Calibri"/>
      <w:lang w:val="en-GB" w:eastAsia="x-none"/>
    </w:rPr>
  </w:style>
  <w:style w:type="character" w:customStyle="1" w:styleId="320">
    <w:name w:val="Знак Знак32"/>
    <w:semiHidden/>
    <w:locked/>
    <w:rsid w:val="009602E5"/>
    <w:rPr>
      <w:rFonts w:ascii="Cambria" w:eastAsia="Times New Roman" w:hAnsi="Cambria"/>
      <w:lang w:val="ru-RU" w:eastAsia="ru-RU"/>
    </w:rPr>
  </w:style>
  <w:style w:type="character" w:customStyle="1" w:styleId="410">
    <w:name w:val="Знак Знак41"/>
    <w:locked/>
    <w:rsid w:val="009602E5"/>
    <w:rPr>
      <w:rFonts w:ascii="Cambria" w:eastAsia="Times New Roman" w:hAnsi="Cambria"/>
      <w:b/>
      <w:sz w:val="28"/>
      <w:lang w:val="x-none" w:eastAsia="x-none"/>
    </w:rPr>
  </w:style>
  <w:style w:type="character" w:customStyle="1" w:styleId="38">
    <w:name w:val="Знак Знак38"/>
    <w:locked/>
    <w:rsid w:val="009602E5"/>
    <w:rPr>
      <w:rFonts w:ascii="Cambria" w:eastAsia="Times New Roman" w:hAnsi="Cambria"/>
      <w:b/>
      <w:sz w:val="17"/>
      <w:lang w:val="x-none" w:eastAsia="x-none"/>
    </w:rPr>
  </w:style>
  <w:style w:type="character" w:customStyle="1" w:styleId="370">
    <w:name w:val="Знак Знак37"/>
    <w:semiHidden/>
    <w:locked/>
    <w:rsid w:val="009602E5"/>
    <w:rPr>
      <w:rFonts w:ascii="Cambria" w:eastAsia="Times New Roman" w:hAnsi="Cambria"/>
      <w:sz w:val="24"/>
      <w:lang w:val="x-none" w:eastAsia="en-US"/>
    </w:rPr>
  </w:style>
  <w:style w:type="character" w:customStyle="1" w:styleId="430">
    <w:name w:val="Знак Знак43"/>
    <w:locked/>
    <w:rsid w:val="009602E5"/>
    <w:rPr>
      <w:rFonts w:ascii="Cambria" w:eastAsia="Times New Roman" w:hAnsi="Cambria"/>
      <w:sz w:val="28"/>
      <w:lang w:val="x-none" w:eastAsia="x-none"/>
    </w:rPr>
  </w:style>
  <w:style w:type="character" w:customStyle="1" w:styleId="420">
    <w:name w:val="Знак Знак42"/>
    <w:locked/>
    <w:rsid w:val="009602E5"/>
    <w:rPr>
      <w:rFonts w:ascii="Cambria" w:eastAsia="MS Mincho" w:hAnsi="Cambria"/>
      <w:sz w:val="16"/>
      <w:lang w:val="x-none" w:eastAsia="x-none"/>
    </w:rPr>
  </w:style>
  <w:style w:type="character" w:customStyle="1" w:styleId="360">
    <w:name w:val="Знак Знак36"/>
    <w:semiHidden/>
    <w:locked/>
    <w:rsid w:val="009602E5"/>
    <w:rPr>
      <w:rFonts w:ascii="Verdana" w:eastAsia="Times New Roman" w:hAnsi="Verdana"/>
      <w:sz w:val="24"/>
      <w:lang w:val="x-none" w:eastAsia="x-none"/>
    </w:rPr>
  </w:style>
  <w:style w:type="character" w:customStyle="1" w:styleId="340">
    <w:name w:val="Знак Знак34"/>
    <w:locked/>
    <w:rsid w:val="009602E5"/>
    <w:rPr>
      <w:rFonts w:ascii="Cambria" w:eastAsia="Times New Roman" w:hAnsi="Cambria"/>
      <w:b/>
      <w:lang w:val="x-none" w:eastAsia="x-none"/>
    </w:rPr>
  </w:style>
  <w:style w:type="character" w:customStyle="1" w:styleId="3010">
    <w:name w:val="Знак Знак301"/>
    <w:locked/>
    <w:rsid w:val="009602E5"/>
    <w:rPr>
      <w:rFonts w:ascii="Calibri" w:hAnsi="Calibri"/>
      <w:b/>
      <w:i/>
      <w:sz w:val="28"/>
      <w:lang w:val="ru-RU" w:eastAsia="ru-RU"/>
    </w:rPr>
  </w:style>
  <w:style w:type="character" w:customStyle="1" w:styleId="1610">
    <w:name w:val="Знак Знак161"/>
    <w:locked/>
    <w:rsid w:val="009602E5"/>
    <w:rPr>
      <w:b/>
      <w:sz w:val="26"/>
      <w:lang w:val="ru-RU" w:eastAsia="ru-RU"/>
    </w:rPr>
  </w:style>
  <w:style w:type="character" w:customStyle="1" w:styleId="1510">
    <w:name w:val="Знак Знак151"/>
    <w:rsid w:val="009602E5"/>
    <w:rPr>
      <w:rFonts w:ascii="Courier New" w:eastAsia="Times New Roman" w:hAnsi="Courier New"/>
      <w:sz w:val="16"/>
      <w:lang w:val="x-none" w:eastAsia="ko-KR"/>
    </w:rPr>
  </w:style>
  <w:style w:type="character" w:customStyle="1" w:styleId="2010">
    <w:name w:val="Знак Знак201"/>
    <w:rsid w:val="009602E5"/>
    <w:rPr>
      <w:sz w:val="24"/>
    </w:rPr>
  </w:style>
  <w:style w:type="character" w:customStyle="1" w:styleId="291">
    <w:name w:val="Знак Знак291"/>
    <w:rsid w:val="009602E5"/>
    <w:rPr>
      <w:rFonts w:ascii="Tahoma" w:eastAsia="Times New Roman" w:hAnsi="Tahoma"/>
      <w:b/>
      <w:color w:val="000000"/>
      <w:sz w:val="26"/>
      <w:lang w:val="x-none" w:eastAsia="ko-KR"/>
    </w:rPr>
  </w:style>
  <w:style w:type="character" w:customStyle="1" w:styleId="2810">
    <w:name w:val="Знак Знак281"/>
    <w:rsid w:val="009602E5"/>
    <w:rPr>
      <w:rFonts w:ascii="Tahoma" w:eastAsia="Times New Roman" w:hAnsi="Tahoma"/>
      <w:b/>
      <w:sz w:val="26"/>
      <w:lang w:val="x-none" w:eastAsia="ko-KR"/>
    </w:rPr>
  </w:style>
  <w:style w:type="character" w:customStyle="1" w:styleId="3110">
    <w:name w:val="Знак Знак311"/>
    <w:rsid w:val="009602E5"/>
    <w:rPr>
      <w:b/>
      <w:sz w:val="22"/>
    </w:rPr>
  </w:style>
  <w:style w:type="character" w:customStyle="1" w:styleId="2710">
    <w:name w:val="Знак Знак271"/>
    <w:rsid w:val="009602E5"/>
    <w:rPr>
      <w:rFonts w:ascii="Arial" w:eastAsia="MS Mincho" w:hAnsi="Arial"/>
      <w:sz w:val="24"/>
      <w:lang w:val="x-none" w:eastAsia="en-US"/>
    </w:rPr>
  </w:style>
  <w:style w:type="character" w:customStyle="1" w:styleId="2610">
    <w:name w:val="Знак Знак261"/>
    <w:rsid w:val="009602E5"/>
    <w:rPr>
      <w:rFonts w:ascii="Arial" w:eastAsia="MS Mincho" w:hAnsi="Arial"/>
      <w:i/>
      <w:sz w:val="24"/>
      <w:lang w:val="x-none" w:eastAsia="en-US"/>
    </w:rPr>
  </w:style>
  <w:style w:type="character" w:customStyle="1" w:styleId="2510">
    <w:name w:val="Знак Знак251"/>
    <w:rsid w:val="009602E5"/>
    <w:rPr>
      <w:rFonts w:ascii="Arial" w:eastAsia="MS Mincho" w:hAnsi="Arial"/>
      <w:i/>
      <w:sz w:val="24"/>
      <w:lang w:val="x-none" w:eastAsia="en-US"/>
    </w:rPr>
  </w:style>
  <w:style w:type="character" w:customStyle="1" w:styleId="611">
    <w:name w:val="Знак Знак61"/>
    <w:rsid w:val="009602E5"/>
    <w:rPr>
      <w:b/>
      <w:sz w:val="36"/>
      <w:lang w:val="ru-RU" w:eastAsia="ru-RU"/>
    </w:rPr>
  </w:style>
  <w:style w:type="character" w:customStyle="1" w:styleId="55">
    <w:name w:val="Знак Знак55"/>
    <w:rsid w:val="009602E5"/>
    <w:rPr>
      <w:sz w:val="24"/>
      <w:lang w:val="ru-RU" w:eastAsia="ru-RU"/>
    </w:rPr>
  </w:style>
  <w:style w:type="character" w:customStyle="1" w:styleId="2110">
    <w:name w:val="Знак Знак211"/>
    <w:rsid w:val="009602E5"/>
    <w:rPr>
      <w:rFonts w:ascii="Calibri" w:hAnsi="Calibri"/>
      <w:lang w:val="en-GB" w:eastAsia="x-none"/>
    </w:rPr>
  </w:style>
  <w:style w:type="character" w:customStyle="1" w:styleId="1410">
    <w:name w:val="Знак Знак141"/>
    <w:rsid w:val="009602E5"/>
    <w:rPr>
      <w:sz w:val="24"/>
      <w:lang w:val="en-AU" w:eastAsia="ru-RU"/>
    </w:rPr>
  </w:style>
  <w:style w:type="character" w:customStyle="1" w:styleId="1310">
    <w:name w:val="Знак Знак131"/>
    <w:rsid w:val="009602E5"/>
    <w:rPr>
      <w:b/>
      <w:sz w:val="17"/>
    </w:rPr>
  </w:style>
  <w:style w:type="character" w:customStyle="1" w:styleId="1710">
    <w:name w:val="Знак Знак171"/>
    <w:rsid w:val="009602E5"/>
    <w:rPr>
      <w:b/>
      <w:sz w:val="28"/>
    </w:rPr>
  </w:style>
  <w:style w:type="character" w:customStyle="1" w:styleId="1910">
    <w:name w:val="Знак Знак191"/>
    <w:rsid w:val="009602E5"/>
    <w:rPr>
      <w:sz w:val="28"/>
      <w:lang w:val="x-none" w:eastAsia="x-none"/>
    </w:rPr>
  </w:style>
  <w:style w:type="character" w:customStyle="1" w:styleId="3100">
    <w:name w:val="Знак Знак310"/>
    <w:rsid w:val="009602E5"/>
    <w:rPr>
      <w:sz w:val="24"/>
      <w:lang w:val="ru-RU" w:eastAsia="ru-RU"/>
    </w:rPr>
  </w:style>
  <w:style w:type="character" w:customStyle="1" w:styleId="1810">
    <w:name w:val="Знак Знак181"/>
    <w:rsid w:val="009602E5"/>
    <w:rPr>
      <w:rFonts w:ascii="MS Mincho" w:eastAsia="MS Mincho" w:hAnsi="MS Mincho"/>
      <w:sz w:val="16"/>
    </w:rPr>
  </w:style>
  <w:style w:type="character" w:customStyle="1" w:styleId="1210">
    <w:name w:val="Знак Знак121"/>
    <w:rsid w:val="009602E5"/>
    <w:rPr>
      <w:sz w:val="24"/>
      <w:lang w:val="x-none" w:eastAsia="en-US"/>
    </w:rPr>
  </w:style>
  <w:style w:type="character" w:customStyle="1" w:styleId="2410">
    <w:name w:val="Знак Знак241"/>
    <w:rsid w:val="009602E5"/>
    <w:rPr>
      <w:sz w:val="24"/>
    </w:rPr>
  </w:style>
  <w:style w:type="character" w:customStyle="1" w:styleId="1110">
    <w:name w:val="Знак Знак111"/>
    <w:rsid w:val="009602E5"/>
    <w:rPr>
      <w:rFonts w:ascii="Verdana" w:hAnsi="Verdana"/>
      <w:sz w:val="24"/>
    </w:rPr>
  </w:style>
  <w:style w:type="character" w:customStyle="1" w:styleId="2100">
    <w:name w:val="Знак Знак210"/>
    <w:rsid w:val="009602E5"/>
    <w:rPr>
      <w:rFonts w:ascii="SimSun" w:eastAsia="SimSun" w:hAnsi="SimSun"/>
      <w:sz w:val="16"/>
      <w:lang w:val="ru-RU" w:eastAsia="ru-RU"/>
    </w:rPr>
  </w:style>
  <w:style w:type="character" w:customStyle="1" w:styleId="1010">
    <w:name w:val="Знак Знак101"/>
    <w:rsid w:val="009602E5"/>
  </w:style>
  <w:style w:type="character" w:customStyle="1" w:styleId="1100">
    <w:name w:val="Знак Знак110"/>
    <w:rsid w:val="009602E5"/>
    <w:rPr>
      <w:lang w:val="ru-RU" w:eastAsia="ru-RU"/>
    </w:rPr>
  </w:style>
  <w:style w:type="character" w:customStyle="1" w:styleId="910">
    <w:name w:val="Знак Знак91"/>
    <w:rsid w:val="009602E5"/>
    <w:rPr>
      <w:b/>
    </w:rPr>
  </w:style>
  <w:style w:type="character" w:customStyle="1" w:styleId="54">
    <w:name w:val="Знак Знак54"/>
    <w:rsid w:val="009602E5"/>
    <w:rPr>
      <w:b/>
      <w:lang w:val="ru-RU" w:eastAsia="ru-RU"/>
    </w:rPr>
  </w:style>
  <w:style w:type="character" w:customStyle="1" w:styleId="810">
    <w:name w:val="Знак Знак81"/>
    <w:rsid w:val="009602E5"/>
    <w:rPr>
      <w:rFonts w:ascii="Verdana" w:hAnsi="Verdana"/>
      <w:sz w:val="16"/>
      <w:lang w:val="x-none" w:eastAsia="ar-SA" w:bidi="ar-SA"/>
    </w:rPr>
  </w:style>
  <w:style w:type="character" w:customStyle="1" w:styleId="4100">
    <w:name w:val="Знак Знак410"/>
    <w:rsid w:val="009602E5"/>
    <w:rPr>
      <w:rFonts w:ascii="Cambria" w:eastAsia="Times New Roman" w:hAnsi="Cambria"/>
      <w:sz w:val="24"/>
      <w:lang w:val="en-AU" w:eastAsia="x-none"/>
    </w:rPr>
  </w:style>
  <w:style w:type="character" w:customStyle="1" w:styleId="710">
    <w:name w:val="Знак Знак71"/>
    <w:rsid w:val="009602E5"/>
  </w:style>
  <w:style w:type="numbering" w:customStyle="1" w:styleId="3a">
    <w:name w:val="Нет списка3"/>
    <w:next w:val="a2"/>
    <w:uiPriority w:val="99"/>
    <w:semiHidden/>
    <w:unhideWhenUsed/>
    <w:rsid w:val="009602E5"/>
  </w:style>
  <w:style w:type="numbering" w:customStyle="1" w:styleId="1111">
    <w:name w:val="Нет списка111"/>
    <w:next w:val="a2"/>
    <w:uiPriority w:val="99"/>
    <w:semiHidden/>
    <w:unhideWhenUsed/>
    <w:rsid w:val="009602E5"/>
  </w:style>
  <w:style w:type="numbering" w:customStyle="1" w:styleId="2111">
    <w:name w:val="Нет списка211"/>
    <w:next w:val="a2"/>
    <w:uiPriority w:val="99"/>
    <w:semiHidden/>
    <w:unhideWhenUsed/>
    <w:rsid w:val="009602E5"/>
  </w:style>
  <w:style w:type="character" w:customStyle="1" w:styleId="ConsPlusCell0">
    <w:name w:val="ConsPlusCell Знак"/>
    <w:link w:val="ConsPlusCell"/>
    <w:rsid w:val="009602E5"/>
    <w:rPr>
      <w:rFonts w:ascii="Courier New" w:eastAsia="Times New Roman" w:hAnsi="Courier New" w:cs="Courier New"/>
      <w:sz w:val="20"/>
      <w:szCs w:val="20"/>
      <w:lang w:eastAsia="ru-RU"/>
    </w:rPr>
  </w:style>
  <w:style w:type="table" w:customStyle="1" w:styleId="3b">
    <w:name w:val="Сетка таблицы3"/>
    <w:basedOn w:val="a1"/>
    <w:next w:val="af5"/>
    <w:rsid w:val="009602E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a">
    <w:name w:val="Нет списка4"/>
    <w:next w:val="a2"/>
    <w:uiPriority w:val="99"/>
    <w:semiHidden/>
    <w:unhideWhenUsed/>
    <w:rsid w:val="009602E5"/>
  </w:style>
  <w:style w:type="character" w:customStyle="1" w:styleId="affffffff0">
    <w:name w:val="Цветовое выделение для Текст"/>
    <w:uiPriority w:val="99"/>
    <w:rsid w:val="009602E5"/>
  </w:style>
  <w:style w:type="numbering" w:customStyle="1" w:styleId="56">
    <w:name w:val="Нет списка5"/>
    <w:next w:val="a2"/>
    <w:uiPriority w:val="99"/>
    <w:semiHidden/>
    <w:unhideWhenUsed/>
    <w:rsid w:val="009602E5"/>
  </w:style>
  <w:style w:type="numbering" w:customStyle="1" w:styleId="64">
    <w:name w:val="Нет списка6"/>
    <w:next w:val="a2"/>
    <w:semiHidden/>
    <w:rsid w:val="009602E5"/>
  </w:style>
  <w:style w:type="numbering" w:customStyle="1" w:styleId="122">
    <w:name w:val="Нет списка12"/>
    <w:next w:val="a2"/>
    <w:uiPriority w:val="99"/>
    <w:semiHidden/>
    <w:unhideWhenUsed/>
    <w:rsid w:val="009602E5"/>
  </w:style>
  <w:style w:type="numbering" w:customStyle="1" w:styleId="222">
    <w:name w:val="Нет списка22"/>
    <w:next w:val="a2"/>
    <w:semiHidden/>
    <w:rsid w:val="009602E5"/>
  </w:style>
  <w:style w:type="numbering" w:customStyle="1" w:styleId="11110">
    <w:name w:val="Нет списка1111"/>
    <w:next w:val="a2"/>
    <w:semiHidden/>
    <w:unhideWhenUsed/>
    <w:rsid w:val="009602E5"/>
  </w:style>
  <w:style w:type="numbering" w:customStyle="1" w:styleId="21110">
    <w:name w:val="Нет списка2111"/>
    <w:next w:val="a2"/>
    <w:semiHidden/>
    <w:unhideWhenUsed/>
    <w:rsid w:val="009602E5"/>
  </w:style>
  <w:style w:type="numbering" w:customStyle="1" w:styleId="312">
    <w:name w:val="Нет списка31"/>
    <w:next w:val="a2"/>
    <w:uiPriority w:val="99"/>
    <w:semiHidden/>
    <w:unhideWhenUsed/>
    <w:rsid w:val="009602E5"/>
  </w:style>
  <w:style w:type="numbering" w:customStyle="1" w:styleId="11111">
    <w:name w:val="Нет списка11111"/>
    <w:next w:val="a2"/>
    <w:uiPriority w:val="99"/>
    <w:semiHidden/>
    <w:unhideWhenUsed/>
    <w:rsid w:val="009602E5"/>
  </w:style>
  <w:style w:type="numbering" w:customStyle="1" w:styleId="21111">
    <w:name w:val="Нет списка21111"/>
    <w:next w:val="a2"/>
    <w:uiPriority w:val="99"/>
    <w:semiHidden/>
    <w:unhideWhenUsed/>
    <w:rsid w:val="009602E5"/>
  </w:style>
  <w:style w:type="numbering" w:customStyle="1" w:styleId="411">
    <w:name w:val="Нет списка41"/>
    <w:next w:val="a2"/>
    <w:uiPriority w:val="99"/>
    <w:semiHidden/>
    <w:unhideWhenUsed/>
    <w:rsid w:val="009602E5"/>
  </w:style>
  <w:style w:type="numbering" w:customStyle="1" w:styleId="511">
    <w:name w:val="Нет списка51"/>
    <w:next w:val="a2"/>
    <w:uiPriority w:val="99"/>
    <w:semiHidden/>
    <w:unhideWhenUsed/>
    <w:rsid w:val="009602E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FB0"/>
    <w:pPr>
      <w:suppressAutoHyphens/>
      <w:spacing w:after="0" w:line="300" w:lineRule="auto"/>
      <w:ind w:firstLine="709"/>
      <w:jc w:val="both"/>
    </w:pPr>
    <w:rPr>
      <w:rFonts w:ascii="Times New Roman" w:eastAsia="Times New Roman" w:hAnsi="Times New Roman" w:cs="Times New Roman"/>
      <w:kern w:val="1"/>
      <w:sz w:val="24"/>
      <w:szCs w:val="24"/>
      <w:lang w:eastAsia="ar-SA"/>
    </w:rPr>
  </w:style>
  <w:style w:type="paragraph" w:styleId="1">
    <w:name w:val="heading 1"/>
    <w:basedOn w:val="a"/>
    <w:next w:val="a"/>
    <w:link w:val="10"/>
    <w:uiPriority w:val="99"/>
    <w:qFormat/>
    <w:rsid w:val="002F7E02"/>
    <w:pPr>
      <w:keepNext/>
      <w:tabs>
        <w:tab w:val="num" w:pos="0"/>
      </w:tabs>
      <w:spacing w:before="240" w:after="120"/>
      <w:ind w:firstLine="0"/>
      <w:jc w:val="center"/>
      <w:outlineLvl w:val="0"/>
    </w:pPr>
    <w:rPr>
      <w:b/>
      <w:caps/>
      <w:kern w:val="28"/>
      <w:sz w:val="28"/>
    </w:rPr>
  </w:style>
  <w:style w:type="paragraph" w:styleId="2">
    <w:name w:val="heading 2"/>
    <w:basedOn w:val="a"/>
    <w:next w:val="a"/>
    <w:link w:val="20"/>
    <w:uiPriority w:val="99"/>
    <w:qFormat/>
    <w:rsid w:val="002F7E02"/>
    <w:pPr>
      <w:keepNext/>
      <w:tabs>
        <w:tab w:val="num" w:pos="0"/>
      </w:tabs>
      <w:suppressAutoHyphens w:val="0"/>
      <w:spacing w:before="240" w:after="120"/>
      <w:ind w:firstLine="0"/>
      <w:jc w:val="center"/>
      <w:outlineLvl w:val="1"/>
    </w:pPr>
    <w:rPr>
      <w:rFonts w:cs="Arial"/>
      <w:b/>
      <w:bCs/>
      <w:iCs/>
      <w:szCs w:val="28"/>
    </w:rPr>
  </w:style>
  <w:style w:type="paragraph" w:styleId="3">
    <w:name w:val="heading 3"/>
    <w:aliases w:val="H3,&quot;Сапфир&quot;"/>
    <w:basedOn w:val="a"/>
    <w:next w:val="a"/>
    <w:link w:val="30"/>
    <w:uiPriority w:val="99"/>
    <w:unhideWhenUsed/>
    <w:qFormat/>
    <w:rsid w:val="002F7E02"/>
    <w:pPr>
      <w:keepNext/>
      <w:spacing w:before="240" w:after="60"/>
      <w:outlineLvl w:val="2"/>
    </w:pPr>
    <w:rPr>
      <w:rFonts w:ascii="Cambria" w:hAnsi="Cambria"/>
      <w:b/>
      <w:bCs/>
      <w:sz w:val="26"/>
      <w:szCs w:val="26"/>
    </w:rPr>
  </w:style>
  <w:style w:type="paragraph" w:styleId="4">
    <w:name w:val="heading 4"/>
    <w:basedOn w:val="a"/>
    <w:next w:val="a"/>
    <w:link w:val="40"/>
    <w:uiPriority w:val="99"/>
    <w:qFormat/>
    <w:rsid w:val="009602E5"/>
    <w:pPr>
      <w:keepNext/>
      <w:suppressAutoHyphens w:val="0"/>
      <w:spacing w:line="240" w:lineRule="auto"/>
      <w:ind w:firstLine="5040"/>
      <w:jc w:val="left"/>
      <w:outlineLvl w:val="3"/>
    </w:pPr>
    <w:rPr>
      <w:kern w:val="0"/>
      <w:sz w:val="28"/>
      <w:szCs w:val="20"/>
      <w:lang w:eastAsia="ru-RU"/>
    </w:rPr>
  </w:style>
  <w:style w:type="paragraph" w:styleId="5">
    <w:name w:val="heading 5"/>
    <w:basedOn w:val="a"/>
    <w:next w:val="a"/>
    <w:link w:val="50"/>
    <w:unhideWhenUsed/>
    <w:qFormat/>
    <w:rsid w:val="0078468A"/>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aliases w:val="H6"/>
    <w:basedOn w:val="a"/>
    <w:next w:val="a"/>
    <w:link w:val="60"/>
    <w:unhideWhenUsed/>
    <w:qFormat/>
    <w:rsid w:val="0078468A"/>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nhideWhenUsed/>
    <w:qFormat/>
    <w:rsid w:val="0078468A"/>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nhideWhenUsed/>
    <w:qFormat/>
    <w:rsid w:val="00503792"/>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qFormat/>
    <w:rsid w:val="009602E5"/>
    <w:pPr>
      <w:tabs>
        <w:tab w:val="num" w:pos="0"/>
      </w:tabs>
      <w:suppressAutoHyphens w:val="0"/>
      <w:spacing w:before="240" w:after="60" w:line="240" w:lineRule="auto"/>
      <w:ind w:left="6480" w:hanging="720"/>
      <w:outlineLvl w:val="8"/>
    </w:pPr>
    <w:rPr>
      <w:rFonts w:ascii="Arial" w:eastAsia="MS Mincho" w:hAnsi="Arial"/>
      <w:i/>
      <w:kern w:val="0"/>
      <w:sz w:val="18"/>
      <w:lang w:val="x-none"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F7E02"/>
    <w:rPr>
      <w:rFonts w:ascii="Times New Roman" w:eastAsia="Times New Roman" w:hAnsi="Times New Roman" w:cs="Times New Roman"/>
      <w:b/>
      <w:caps/>
      <w:kern w:val="28"/>
      <w:sz w:val="28"/>
      <w:szCs w:val="24"/>
      <w:lang w:eastAsia="ar-SA"/>
    </w:rPr>
  </w:style>
  <w:style w:type="character" w:customStyle="1" w:styleId="20">
    <w:name w:val="Заголовок 2 Знак"/>
    <w:basedOn w:val="a0"/>
    <w:link w:val="2"/>
    <w:uiPriority w:val="99"/>
    <w:rsid w:val="002F7E02"/>
    <w:rPr>
      <w:rFonts w:ascii="Times New Roman" w:eastAsia="Times New Roman" w:hAnsi="Times New Roman" w:cs="Arial"/>
      <w:b/>
      <w:bCs/>
      <w:iCs/>
      <w:kern w:val="1"/>
      <w:sz w:val="24"/>
      <w:szCs w:val="28"/>
      <w:lang w:eastAsia="ar-SA"/>
    </w:rPr>
  </w:style>
  <w:style w:type="character" w:customStyle="1" w:styleId="30">
    <w:name w:val="Заголовок 3 Знак"/>
    <w:aliases w:val="H3 Знак2,&quot;Сапфир&quot; Знак1"/>
    <w:basedOn w:val="a0"/>
    <w:link w:val="3"/>
    <w:uiPriority w:val="99"/>
    <w:rsid w:val="002F7E02"/>
    <w:rPr>
      <w:rFonts w:ascii="Cambria" w:eastAsia="Times New Roman" w:hAnsi="Cambria" w:cs="Times New Roman"/>
      <w:b/>
      <w:bCs/>
      <w:kern w:val="1"/>
      <w:sz w:val="26"/>
      <w:szCs w:val="26"/>
      <w:lang w:eastAsia="ar-SA"/>
    </w:rPr>
  </w:style>
  <w:style w:type="character" w:customStyle="1" w:styleId="Absatz-Standardschriftart">
    <w:name w:val="Absatz-Standardschriftart"/>
    <w:rsid w:val="002F7E02"/>
  </w:style>
  <w:style w:type="character" w:customStyle="1" w:styleId="WW-Absatz-Standardschriftart">
    <w:name w:val="WW-Absatz-Standardschriftart"/>
    <w:rsid w:val="002F7E02"/>
  </w:style>
  <w:style w:type="character" w:customStyle="1" w:styleId="WW-Absatz-Standardschriftart1">
    <w:name w:val="WW-Absatz-Standardschriftart1"/>
    <w:rsid w:val="002F7E02"/>
  </w:style>
  <w:style w:type="character" w:customStyle="1" w:styleId="WW-Absatz-Standardschriftart11">
    <w:name w:val="WW-Absatz-Standardschriftart11"/>
    <w:rsid w:val="002F7E02"/>
  </w:style>
  <w:style w:type="character" w:customStyle="1" w:styleId="WW-Absatz-Standardschriftart111">
    <w:name w:val="WW-Absatz-Standardschriftart111"/>
    <w:rsid w:val="002F7E02"/>
  </w:style>
  <w:style w:type="character" w:customStyle="1" w:styleId="WW-Absatz-Standardschriftart1111">
    <w:name w:val="WW-Absatz-Standardschriftart1111"/>
    <w:rsid w:val="002F7E02"/>
  </w:style>
  <w:style w:type="character" w:customStyle="1" w:styleId="WW-Absatz-Standardschriftart11111">
    <w:name w:val="WW-Absatz-Standardschriftart11111"/>
    <w:rsid w:val="002F7E02"/>
  </w:style>
  <w:style w:type="character" w:customStyle="1" w:styleId="WW-Absatz-Standardschriftart111111">
    <w:name w:val="WW-Absatz-Standardschriftart111111"/>
    <w:rsid w:val="002F7E02"/>
  </w:style>
  <w:style w:type="character" w:customStyle="1" w:styleId="WW-Absatz-Standardschriftart1111111">
    <w:name w:val="WW-Absatz-Standardschriftart1111111"/>
    <w:rsid w:val="002F7E02"/>
  </w:style>
  <w:style w:type="character" w:customStyle="1" w:styleId="WW-Absatz-Standardschriftart11111111">
    <w:name w:val="WW-Absatz-Standardschriftart11111111"/>
    <w:rsid w:val="002F7E02"/>
  </w:style>
  <w:style w:type="character" w:customStyle="1" w:styleId="WW-Absatz-Standardschriftart111111111">
    <w:name w:val="WW-Absatz-Standardschriftart111111111"/>
    <w:rsid w:val="002F7E02"/>
  </w:style>
  <w:style w:type="character" w:customStyle="1" w:styleId="WW-Absatz-Standardschriftart1111111111">
    <w:name w:val="WW-Absatz-Standardschriftart1111111111"/>
    <w:rsid w:val="002F7E02"/>
  </w:style>
  <w:style w:type="character" w:customStyle="1" w:styleId="WW-Absatz-Standardschriftart11111111111">
    <w:name w:val="WW-Absatz-Standardschriftart11111111111"/>
    <w:rsid w:val="002F7E02"/>
  </w:style>
  <w:style w:type="character" w:customStyle="1" w:styleId="WW-Absatz-Standardschriftart111111111111">
    <w:name w:val="WW-Absatz-Standardschriftart111111111111"/>
    <w:rsid w:val="002F7E02"/>
  </w:style>
  <w:style w:type="character" w:customStyle="1" w:styleId="WW-Absatz-Standardschriftart1111111111111">
    <w:name w:val="WW-Absatz-Standardschriftart1111111111111"/>
    <w:rsid w:val="002F7E02"/>
  </w:style>
  <w:style w:type="character" w:customStyle="1" w:styleId="WW-Absatz-Standardschriftart11111111111111">
    <w:name w:val="WW-Absatz-Standardschriftart11111111111111"/>
    <w:rsid w:val="002F7E02"/>
  </w:style>
  <w:style w:type="character" w:customStyle="1" w:styleId="WW-Absatz-Standardschriftart111111111111111">
    <w:name w:val="WW-Absatz-Standardschriftart111111111111111"/>
    <w:rsid w:val="002F7E02"/>
  </w:style>
  <w:style w:type="character" w:customStyle="1" w:styleId="WW-Absatz-Standardschriftart1111111111111111">
    <w:name w:val="WW-Absatz-Standardschriftart1111111111111111"/>
    <w:rsid w:val="002F7E02"/>
  </w:style>
  <w:style w:type="character" w:customStyle="1" w:styleId="WW-Absatz-Standardschriftart11111111111111111">
    <w:name w:val="WW-Absatz-Standardschriftart11111111111111111"/>
    <w:rsid w:val="002F7E02"/>
  </w:style>
  <w:style w:type="character" w:customStyle="1" w:styleId="WW-Absatz-Standardschriftart111111111111111111">
    <w:name w:val="WW-Absatz-Standardschriftart111111111111111111"/>
    <w:rsid w:val="002F7E02"/>
  </w:style>
  <w:style w:type="character" w:customStyle="1" w:styleId="WW-Absatz-Standardschriftart1111111111111111111">
    <w:name w:val="WW-Absatz-Standardschriftart1111111111111111111"/>
    <w:rsid w:val="002F7E02"/>
  </w:style>
  <w:style w:type="character" w:customStyle="1" w:styleId="WW-Absatz-Standardschriftart11111111111111111111">
    <w:name w:val="WW-Absatz-Standardschriftart11111111111111111111"/>
    <w:rsid w:val="002F7E02"/>
  </w:style>
  <w:style w:type="character" w:customStyle="1" w:styleId="WW-Absatz-Standardschriftart111111111111111111111">
    <w:name w:val="WW-Absatz-Standardschriftart111111111111111111111"/>
    <w:rsid w:val="002F7E02"/>
  </w:style>
  <w:style w:type="character" w:customStyle="1" w:styleId="WW-Absatz-Standardschriftart1111111111111111111111">
    <w:name w:val="WW-Absatz-Standardschriftart1111111111111111111111"/>
    <w:rsid w:val="002F7E02"/>
  </w:style>
  <w:style w:type="character" w:customStyle="1" w:styleId="WW-Absatz-Standardschriftart11111111111111111111111">
    <w:name w:val="WW-Absatz-Standardschriftart11111111111111111111111"/>
    <w:rsid w:val="002F7E02"/>
  </w:style>
  <w:style w:type="character" w:customStyle="1" w:styleId="WW-Absatz-Standardschriftart111111111111111111111111">
    <w:name w:val="WW-Absatz-Standardschriftart111111111111111111111111"/>
    <w:rsid w:val="002F7E02"/>
  </w:style>
  <w:style w:type="character" w:customStyle="1" w:styleId="WW-Absatz-Standardschriftart1111111111111111111111111">
    <w:name w:val="WW-Absatz-Standardschriftart1111111111111111111111111"/>
    <w:rsid w:val="002F7E02"/>
  </w:style>
  <w:style w:type="character" w:customStyle="1" w:styleId="WW-Absatz-Standardschriftart11111111111111111111111111">
    <w:name w:val="WW-Absatz-Standardschriftart11111111111111111111111111"/>
    <w:rsid w:val="002F7E02"/>
  </w:style>
  <w:style w:type="character" w:customStyle="1" w:styleId="WW-Absatz-Standardschriftart111111111111111111111111111">
    <w:name w:val="WW-Absatz-Standardschriftart111111111111111111111111111"/>
    <w:rsid w:val="002F7E02"/>
  </w:style>
  <w:style w:type="character" w:customStyle="1" w:styleId="WW-Absatz-Standardschriftart1111111111111111111111111111">
    <w:name w:val="WW-Absatz-Standardschriftart1111111111111111111111111111"/>
    <w:rsid w:val="002F7E02"/>
  </w:style>
  <w:style w:type="character" w:customStyle="1" w:styleId="WW-Absatz-Standardschriftart11111111111111111111111111111">
    <w:name w:val="WW-Absatz-Standardschriftart11111111111111111111111111111"/>
    <w:rsid w:val="002F7E02"/>
  </w:style>
  <w:style w:type="character" w:customStyle="1" w:styleId="WW-Absatz-Standardschriftart111111111111111111111111111111">
    <w:name w:val="WW-Absatz-Standardschriftart111111111111111111111111111111"/>
    <w:rsid w:val="002F7E02"/>
  </w:style>
  <w:style w:type="character" w:customStyle="1" w:styleId="WW-Absatz-Standardschriftart1111111111111111111111111111111">
    <w:name w:val="WW-Absatz-Standardschriftart1111111111111111111111111111111"/>
    <w:rsid w:val="002F7E02"/>
  </w:style>
  <w:style w:type="character" w:customStyle="1" w:styleId="WW-Absatz-Standardschriftart11111111111111111111111111111111">
    <w:name w:val="WW-Absatz-Standardschriftart11111111111111111111111111111111"/>
    <w:rsid w:val="002F7E02"/>
  </w:style>
  <w:style w:type="character" w:customStyle="1" w:styleId="WW-Absatz-Standardschriftart111111111111111111111111111111111">
    <w:name w:val="WW-Absatz-Standardschriftart111111111111111111111111111111111"/>
    <w:rsid w:val="002F7E02"/>
  </w:style>
  <w:style w:type="character" w:customStyle="1" w:styleId="WW-Absatz-Standardschriftart1111111111111111111111111111111111">
    <w:name w:val="WW-Absatz-Standardschriftart1111111111111111111111111111111111"/>
    <w:rsid w:val="002F7E02"/>
  </w:style>
  <w:style w:type="character" w:customStyle="1" w:styleId="WW-Absatz-Standardschriftart11111111111111111111111111111111111">
    <w:name w:val="WW-Absatz-Standardschriftart11111111111111111111111111111111111"/>
    <w:rsid w:val="002F7E02"/>
  </w:style>
  <w:style w:type="character" w:customStyle="1" w:styleId="WW-Absatz-Standardschriftart111111111111111111111111111111111111">
    <w:name w:val="WW-Absatz-Standardschriftart111111111111111111111111111111111111"/>
    <w:rsid w:val="002F7E02"/>
  </w:style>
  <w:style w:type="character" w:customStyle="1" w:styleId="WW-Absatz-Standardschriftart1111111111111111111111111111111111111">
    <w:name w:val="WW-Absatz-Standardschriftart1111111111111111111111111111111111111"/>
    <w:rsid w:val="002F7E02"/>
  </w:style>
  <w:style w:type="character" w:customStyle="1" w:styleId="WW-Absatz-Standardschriftart11111111111111111111111111111111111111">
    <w:name w:val="WW-Absatz-Standardschriftart11111111111111111111111111111111111111"/>
    <w:rsid w:val="002F7E02"/>
  </w:style>
  <w:style w:type="character" w:customStyle="1" w:styleId="WW-Absatz-Standardschriftart111111111111111111111111111111111111111">
    <w:name w:val="WW-Absatz-Standardschriftart111111111111111111111111111111111111111"/>
    <w:rsid w:val="002F7E02"/>
  </w:style>
  <w:style w:type="character" w:customStyle="1" w:styleId="WW-Absatz-Standardschriftart1111111111111111111111111111111111111111">
    <w:name w:val="WW-Absatz-Standardschriftart1111111111111111111111111111111111111111"/>
    <w:rsid w:val="002F7E02"/>
  </w:style>
  <w:style w:type="character" w:customStyle="1" w:styleId="WW-Absatz-Standardschriftart11111111111111111111111111111111111111111">
    <w:name w:val="WW-Absatz-Standardschriftart11111111111111111111111111111111111111111"/>
    <w:rsid w:val="002F7E02"/>
  </w:style>
  <w:style w:type="character" w:customStyle="1" w:styleId="WW-Absatz-Standardschriftart111111111111111111111111111111111111111111">
    <w:name w:val="WW-Absatz-Standardschriftart111111111111111111111111111111111111111111"/>
    <w:rsid w:val="002F7E02"/>
  </w:style>
  <w:style w:type="character" w:customStyle="1" w:styleId="a3">
    <w:name w:val="Символ нумерации"/>
    <w:rsid w:val="002F7E02"/>
  </w:style>
  <w:style w:type="character" w:customStyle="1" w:styleId="a4">
    <w:name w:val="Маркеры списка"/>
    <w:rsid w:val="002F7E02"/>
    <w:rPr>
      <w:rFonts w:ascii="StarSymbol" w:eastAsia="StarSymbol" w:hAnsi="StarSymbol" w:cs="StarSymbol"/>
      <w:sz w:val="18"/>
      <w:szCs w:val="18"/>
    </w:rPr>
  </w:style>
  <w:style w:type="character" w:styleId="a5">
    <w:name w:val="Hyperlink"/>
    <w:uiPriority w:val="99"/>
    <w:rsid w:val="002F7E02"/>
    <w:rPr>
      <w:color w:val="000080"/>
      <w:u w:val="single"/>
    </w:rPr>
  </w:style>
  <w:style w:type="character" w:customStyle="1" w:styleId="WW-Absatz-Standardschriftart1111111111111111111111111111111111111111111">
    <w:name w:val="WW-Absatz-Standardschriftart1111111111111111111111111111111111111111111"/>
    <w:rsid w:val="002F7E02"/>
  </w:style>
  <w:style w:type="character" w:customStyle="1" w:styleId="WW-Absatz-Standardschriftart11111111111111111111111111111111111111111111">
    <w:name w:val="WW-Absatz-Standardschriftart11111111111111111111111111111111111111111111"/>
    <w:rsid w:val="002F7E02"/>
  </w:style>
  <w:style w:type="character" w:customStyle="1" w:styleId="WW-Absatz-Standardschriftart111111111111111111111111111111111111111111111">
    <w:name w:val="WW-Absatz-Standardschriftart111111111111111111111111111111111111111111111"/>
    <w:rsid w:val="002F7E02"/>
  </w:style>
  <w:style w:type="character" w:customStyle="1" w:styleId="WW-Absatz-Standardschriftart1111111111111111111111111111111111111111111111">
    <w:name w:val="WW-Absatz-Standardschriftart1111111111111111111111111111111111111111111111"/>
    <w:rsid w:val="002F7E02"/>
  </w:style>
  <w:style w:type="character" w:customStyle="1" w:styleId="WW-Absatz-Standardschriftart11111111111111111111111111111111111111111111111">
    <w:name w:val="WW-Absatz-Standardschriftart11111111111111111111111111111111111111111111111"/>
    <w:rsid w:val="002F7E02"/>
  </w:style>
  <w:style w:type="character" w:customStyle="1" w:styleId="WW-Absatz-Standardschriftart111111111111111111111111111111111111111111111111">
    <w:name w:val="WW-Absatz-Standardschriftart111111111111111111111111111111111111111111111111"/>
    <w:rsid w:val="002F7E02"/>
  </w:style>
  <w:style w:type="character" w:customStyle="1" w:styleId="WW-Absatz-Standardschriftart1111111111111111111111111111111111111111111111111">
    <w:name w:val="WW-Absatz-Standardschriftart1111111111111111111111111111111111111111111111111"/>
    <w:rsid w:val="002F7E02"/>
  </w:style>
  <w:style w:type="character" w:customStyle="1" w:styleId="WW-Absatz-Standardschriftart11111111111111111111111111111111111111111111111111">
    <w:name w:val="WW-Absatz-Standardschriftart11111111111111111111111111111111111111111111111111"/>
    <w:rsid w:val="002F7E02"/>
  </w:style>
  <w:style w:type="character" w:customStyle="1" w:styleId="WW-Absatz-Standardschriftart111111111111111111111111111111111111111111111111111">
    <w:name w:val="WW-Absatz-Standardschriftart111111111111111111111111111111111111111111111111111"/>
    <w:rsid w:val="002F7E02"/>
  </w:style>
  <w:style w:type="character" w:customStyle="1" w:styleId="WW-Absatz-Standardschriftart1111111111111111111111111111111111111111111111111111">
    <w:name w:val="WW-Absatz-Standardschriftart1111111111111111111111111111111111111111111111111111"/>
    <w:rsid w:val="002F7E02"/>
  </w:style>
  <w:style w:type="character" w:customStyle="1" w:styleId="WW-Absatz-Standardschriftart11111111111111111111111111111111111111111111111111111">
    <w:name w:val="WW-Absatz-Standardschriftart11111111111111111111111111111111111111111111111111111"/>
    <w:rsid w:val="002F7E02"/>
  </w:style>
  <w:style w:type="character" w:customStyle="1" w:styleId="WW-Absatz-Standardschriftart111111111111111111111111111111111111111111111111111111">
    <w:name w:val="WW-Absatz-Standardschriftart111111111111111111111111111111111111111111111111111111"/>
    <w:rsid w:val="002F7E02"/>
  </w:style>
  <w:style w:type="character" w:customStyle="1" w:styleId="WW-Absatz-Standardschriftart1111111111111111111111111111111111111111111111111111111">
    <w:name w:val="WW-Absatz-Standardschriftart1111111111111111111111111111111111111111111111111111111"/>
    <w:rsid w:val="002F7E02"/>
  </w:style>
  <w:style w:type="character" w:customStyle="1" w:styleId="WW-Absatz-Standardschriftart11111111111111111111111111111111111111111111111111111111">
    <w:name w:val="WW-Absatz-Standardschriftart11111111111111111111111111111111111111111111111111111111"/>
    <w:rsid w:val="002F7E02"/>
  </w:style>
  <w:style w:type="character" w:customStyle="1" w:styleId="WW-Absatz-Standardschriftart111111111111111111111111111111111111111111111111111111111">
    <w:name w:val="WW-Absatz-Standardschriftart111111111111111111111111111111111111111111111111111111111"/>
    <w:rsid w:val="002F7E02"/>
  </w:style>
  <w:style w:type="character" w:customStyle="1" w:styleId="WW-Absatz-Standardschriftart1111111111111111111111111111111111111111111111111111111111">
    <w:name w:val="WW-Absatz-Standardschriftart1111111111111111111111111111111111111111111111111111111111"/>
    <w:rsid w:val="002F7E02"/>
  </w:style>
  <w:style w:type="character" w:customStyle="1" w:styleId="WW-Absatz-Standardschriftart11111111111111111111111111111111111111111111111111111111111">
    <w:name w:val="WW-Absatz-Standardschriftart11111111111111111111111111111111111111111111111111111111111"/>
    <w:rsid w:val="002F7E02"/>
  </w:style>
  <w:style w:type="character" w:customStyle="1" w:styleId="WW-Absatz-Standardschriftart111111111111111111111111111111111111111111111111111111111111">
    <w:name w:val="WW-Absatz-Standardschriftart111111111111111111111111111111111111111111111111111111111111"/>
    <w:rsid w:val="002F7E02"/>
  </w:style>
  <w:style w:type="character" w:customStyle="1" w:styleId="WW-Absatz-Standardschriftart1111111111111111111111111111111111111111111111111111111111111">
    <w:name w:val="WW-Absatz-Standardschriftart1111111111111111111111111111111111111111111111111111111111111"/>
    <w:rsid w:val="002F7E02"/>
  </w:style>
  <w:style w:type="character" w:customStyle="1" w:styleId="WW-Absatz-Standardschriftart11111111111111111111111111111111111111111111111111111111111111">
    <w:name w:val="WW-Absatz-Standardschriftart11111111111111111111111111111111111111111111111111111111111111"/>
    <w:rsid w:val="002F7E02"/>
  </w:style>
  <w:style w:type="character" w:customStyle="1" w:styleId="WW-Absatz-Standardschriftart111111111111111111111111111111111111111111111111111111111111111">
    <w:name w:val="WW-Absatz-Standardschriftart111111111111111111111111111111111111111111111111111111111111111"/>
    <w:rsid w:val="002F7E02"/>
  </w:style>
  <w:style w:type="character" w:customStyle="1" w:styleId="WW-Absatz-Standardschriftart1111111111111111111111111111111111111111111111111111111111111111">
    <w:name w:val="WW-Absatz-Standardschriftart1111111111111111111111111111111111111111111111111111111111111111"/>
    <w:rsid w:val="002F7E02"/>
  </w:style>
  <w:style w:type="character" w:customStyle="1" w:styleId="WW-Absatz-Standardschriftart11111111111111111111111111111111111111111111111111111111111111111">
    <w:name w:val="WW-Absatz-Standardschriftart11111111111111111111111111111111111111111111111111111111111111111"/>
    <w:rsid w:val="002F7E02"/>
  </w:style>
  <w:style w:type="character" w:customStyle="1" w:styleId="WW8Num2z0">
    <w:name w:val="WW8Num2z0"/>
    <w:rsid w:val="002F7E02"/>
    <w:rPr>
      <w:rFonts w:ascii="Symbol" w:hAnsi="Symbol" w:cs="StarSymbol"/>
      <w:sz w:val="18"/>
      <w:szCs w:val="18"/>
    </w:rPr>
  </w:style>
  <w:style w:type="character" w:customStyle="1" w:styleId="WW-Absatz-Standardschriftart111111111111111111111111111111111111111111111111111111111111111111">
    <w:name w:val="WW-Absatz-Standardschriftart111111111111111111111111111111111111111111111111111111111111111111"/>
    <w:rsid w:val="002F7E02"/>
  </w:style>
  <w:style w:type="character" w:customStyle="1" w:styleId="WW-Absatz-Standardschriftart1111111111111111111111111111111111111111111111111111111111111111111">
    <w:name w:val="WW-Absatz-Standardschriftart1111111111111111111111111111111111111111111111111111111111111111111"/>
    <w:rsid w:val="002F7E02"/>
  </w:style>
  <w:style w:type="character" w:customStyle="1" w:styleId="WW-Absatz-Standardschriftart11111111111111111111111111111111111111111111111111111111111111111111">
    <w:name w:val="WW-Absatz-Standardschriftart11111111111111111111111111111111111111111111111111111111111111111111"/>
    <w:rsid w:val="002F7E02"/>
  </w:style>
  <w:style w:type="character" w:customStyle="1" w:styleId="WW-Absatz-Standardschriftart111111111111111111111111111111111111111111111111111111111111111111111">
    <w:name w:val="WW-Absatz-Standardschriftart111111111111111111111111111111111111111111111111111111111111111111111"/>
    <w:rsid w:val="002F7E02"/>
  </w:style>
  <w:style w:type="character" w:customStyle="1" w:styleId="WW-Absatz-Standardschriftart1111111111111111111111111111111111111111111111111111111111111111111111">
    <w:name w:val="WW-Absatz-Standardschriftart1111111111111111111111111111111111111111111111111111111111111111111111"/>
    <w:rsid w:val="002F7E02"/>
  </w:style>
  <w:style w:type="character" w:customStyle="1" w:styleId="WW-Absatz-Standardschriftart11111111111111111111111111111111111111111111111111111111111111111111111">
    <w:name w:val="WW-Absatz-Standardschriftart11111111111111111111111111111111111111111111111111111111111111111111111"/>
    <w:rsid w:val="002F7E02"/>
  </w:style>
  <w:style w:type="character" w:customStyle="1" w:styleId="WW-Absatz-Standardschriftart111111111111111111111111111111111111111111111111111111111111111111111111">
    <w:name w:val="WW-Absatz-Standardschriftart111111111111111111111111111111111111111111111111111111111111111111111111"/>
    <w:rsid w:val="002F7E02"/>
  </w:style>
  <w:style w:type="character" w:customStyle="1" w:styleId="WW-Absatz-Standardschriftart1111111111111111111111111111111111111111111111111111111111111111111111111">
    <w:name w:val="WW-Absatz-Standardschriftart1111111111111111111111111111111111111111111111111111111111111111111111111"/>
    <w:rsid w:val="002F7E02"/>
  </w:style>
  <w:style w:type="character" w:customStyle="1" w:styleId="WW-Absatz-Standardschriftart11111111111111111111111111111111111111111111111111111111111111111111111111">
    <w:name w:val="WW-Absatz-Standardschriftart11111111111111111111111111111111111111111111111111111111111111111111111111"/>
    <w:rsid w:val="002F7E02"/>
  </w:style>
  <w:style w:type="character" w:customStyle="1" w:styleId="WW-Absatz-Standardschriftart111111111111111111111111111111111111111111111111111111111111111111111111111">
    <w:name w:val="WW-Absatz-Standardschriftart111111111111111111111111111111111111111111111111111111111111111111111111111"/>
    <w:rsid w:val="002F7E02"/>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2F7E02"/>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2F7E02"/>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2F7E02"/>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2F7E02"/>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2F7E02"/>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2F7E02"/>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2F7E02"/>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2F7E02"/>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2F7E02"/>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2F7E02"/>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2F7E02"/>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2F7E02"/>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2F7E02"/>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2F7E02"/>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2F7E02"/>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2F7E02"/>
  </w:style>
  <w:style w:type="character" w:customStyle="1" w:styleId="WW8Num3z0">
    <w:name w:val="WW8Num3z0"/>
    <w:rsid w:val="002F7E02"/>
    <w:rPr>
      <w:rFonts w:ascii="Arial" w:eastAsia="Arial" w:hAnsi="Arial" w:cs="Arial"/>
      <w:color w:val="auto"/>
      <w:sz w:val="24"/>
      <w:szCs w:val="24"/>
      <w:lang w:val="ru-RU"/>
    </w:rPr>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2F7E02"/>
  </w:style>
  <w:style w:type="character" w:customStyle="1" w:styleId="WW8Num1z0">
    <w:name w:val="WW8Num1z0"/>
    <w:rsid w:val="002F7E02"/>
    <w:rPr>
      <w:rFonts w:ascii="Symbol" w:hAnsi="Symbol" w:cs="StarSymbol"/>
      <w:sz w:val="18"/>
      <w:szCs w:val="18"/>
    </w:rPr>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2F7E02"/>
  </w:style>
  <w:style w:type="character" w:customStyle="1" w:styleId="11">
    <w:name w:val="Основной шрифт абзаца1"/>
    <w:rsid w:val="002F7E02"/>
  </w:style>
  <w:style w:type="character" w:customStyle="1" w:styleId="RTFNum21">
    <w:name w:val="RTF_Num 2 1"/>
    <w:rsid w:val="002F7E02"/>
    <w:rPr>
      <w:rFonts w:ascii="Arial" w:eastAsia="Arial" w:hAnsi="Arial" w:cs="Arial"/>
      <w:color w:val="auto"/>
      <w:sz w:val="24"/>
      <w:szCs w:val="24"/>
      <w:lang w:val="ru-RU"/>
    </w:rPr>
  </w:style>
  <w:style w:type="character" w:customStyle="1" w:styleId="WW8Dropcap0">
    <w:name w:val="WW8Dropcap0"/>
    <w:rsid w:val="002F7E02"/>
    <w:rPr>
      <w:rFonts w:ascii="Times New Roman" w:eastAsia="Arial" w:hAnsi="Times New Roman" w:cs="Arial"/>
      <w:w w:val="86"/>
      <w:sz w:val="28"/>
      <w:szCs w:val="28"/>
    </w:rPr>
  </w:style>
  <w:style w:type="character" w:customStyle="1" w:styleId="WW8Dropcap1">
    <w:name w:val="WW8Dropcap1"/>
    <w:rsid w:val="002F7E02"/>
    <w:rPr>
      <w:rFonts w:ascii="Times New Roman" w:eastAsia="Arial" w:hAnsi="Times New Roman" w:cs="Arial"/>
      <w:w w:val="43"/>
      <w:sz w:val="28"/>
      <w:szCs w:val="28"/>
    </w:rPr>
  </w:style>
  <w:style w:type="paragraph" w:customStyle="1" w:styleId="12">
    <w:name w:val="Заголовок1"/>
    <w:basedOn w:val="a"/>
    <w:next w:val="a6"/>
    <w:rsid w:val="002F7E02"/>
    <w:pPr>
      <w:keepNext/>
      <w:spacing w:before="240" w:after="120"/>
    </w:pPr>
    <w:rPr>
      <w:rFonts w:ascii="Arial" w:eastAsia="Lucida Sans Unicode" w:hAnsi="Arial" w:cs="Tahoma"/>
      <w:sz w:val="28"/>
      <w:szCs w:val="28"/>
    </w:rPr>
  </w:style>
  <w:style w:type="paragraph" w:styleId="a6">
    <w:name w:val="Body Text"/>
    <w:aliases w:val="Основной текст1,Основной текст Знак Знак,bt"/>
    <w:basedOn w:val="a"/>
    <w:link w:val="a7"/>
    <w:rsid w:val="002F7E02"/>
    <w:pPr>
      <w:spacing w:after="120"/>
    </w:pPr>
  </w:style>
  <w:style w:type="character" w:customStyle="1" w:styleId="a7">
    <w:name w:val="Основной текст Знак"/>
    <w:aliases w:val="Основной текст1 Знак2,Основной текст Знак Знак Знак2,bt Знак1"/>
    <w:basedOn w:val="a0"/>
    <w:link w:val="a6"/>
    <w:rsid w:val="002F7E02"/>
    <w:rPr>
      <w:rFonts w:ascii="Times New Roman" w:eastAsia="Times New Roman" w:hAnsi="Times New Roman" w:cs="Times New Roman"/>
      <w:kern w:val="1"/>
      <w:sz w:val="24"/>
      <w:szCs w:val="24"/>
      <w:lang w:eastAsia="ar-SA"/>
    </w:rPr>
  </w:style>
  <w:style w:type="paragraph" w:styleId="a8">
    <w:name w:val="List"/>
    <w:basedOn w:val="a6"/>
    <w:rsid w:val="002F7E02"/>
    <w:rPr>
      <w:rFonts w:cs="Tahoma"/>
    </w:rPr>
  </w:style>
  <w:style w:type="paragraph" w:customStyle="1" w:styleId="13">
    <w:name w:val="Название1"/>
    <w:basedOn w:val="a"/>
    <w:rsid w:val="002F7E02"/>
    <w:pPr>
      <w:suppressLineNumbers/>
      <w:spacing w:before="120" w:after="120"/>
    </w:pPr>
    <w:rPr>
      <w:rFonts w:cs="Tahoma"/>
      <w:i/>
      <w:iCs/>
    </w:rPr>
  </w:style>
  <w:style w:type="paragraph" w:customStyle="1" w:styleId="14">
    <w:name w:val="Указатель1"/>
    <w:basedOn w:val="a"/>
    <w:rsid w:val="002F7E02"/>
    <w:pPr>
      <w:suppressLineNumbers/>
    </w:pPr>
    <w:rPr>
      <w:rFonts w:cs="Tahoma"/>
    </w:rPr>
  </w:style>
  <w:style w:type="paragraph" w:styleId="a9">
    <w:name w:val="Title"/>
    <w:basedOn w:val="12"/>
    <w:next w:val="aa"/>
    <w:link w:val="ab"/>
    <w:qFormat/>
    <w:rsid w:val="002F7E02"/>
  </w:style>
  <w:style w:type="character" w:customStyle="1" w:styleId="ab">
    <w:name w:val="Название Знак"/>
    <w:basedOn w:val="a0"/>
    <w:link w:val="a9"/>
    <w:rsid w:val="002F7E02"/>
    <w:rPr>
      <w:rFonts w:ascii="Arial" w:eastAsia="Lucida Sans Unicode" w:hAnsi="Arial" w:cs="Tahoma"/>
      <w:kern w:val="1"/>
      <w:sz w:val="28"/>
      <w:szCs w:val="28"/>
      <w:lang w:eastAsia="ar-SA"/>
    </w:rPr>
  </w:style>
  <w:style w:type="paragraph" w:styleId="aa">
    <w:name w:val="Subtitle"/>
    <w:basedOn w:val="12"/>
    <w:next w:val="a6"/>
    <w:link w:val="ac"/>
    <w:qFormat/>
    <w:rsid w:val="002F7E02"/>
    <w:pPr>
      <w:spacing w:before="180" w:after="60"/>
      <w:jc w:val="left"/>
    </w:pPr>
    <w:rPr>
      <w:rFonts w:ascii="Times New Roman" w:hAnsi="Times New Roman"/>
      <w:b/>
      <w:i/>
      <w:iCs/>
      <w:sz w:val="24"/>
    </w:rPr>
  </w:style>
  <w:style w:type="character" w:customStyle="1" w:styleId="ac">
    <w:name w:val="Подзаголовок Знак"/>
    <w:basedOn w:val="a0"/>
    <w:link w:val="aa"/>
    <w:rsid w:val="002F7E02"/>
    <w:rPr>
      <w:rFonts w:ascii="Times New Roman" w:eastAsia="Lucida Sans Unicode" w:hAnsi="Times New Roman" w:cs="Tahoma"/>
      <w:b/>
      <w:i/>
      <w:iCs/>
      <w:kern w:val="1"/>
      <w:sz w:val="24"/>
      <w:szCs w:val="28"/>
      <w:lang w:eastAsia="ar-SA"/>
    </w:rPr>
  </w:style>
  <w:style w:type="paragraph" w:customStyle="1" w:styleId="ad">
    <w:name w:val="Содержимое таблицы"/>
    <w:basedOn w:val="a"/>
    <w:rsid w:val="002F7E02"/>
    <w:pPr>
      <w:suppressLineNumbers/>
    </w:pPr>
  </w:style>
  <w:style w:type="paragraph" w:customStyle="1" w:styleId="ae">
    <w:name w:val="Заголовок таблицы"/>
    <w:basedOn w:val="ad"/>
    <w:rsid w:val="002F7E02"/>
    <w:pPr>
      <w:jc w:val="center"/>
    </w:pPr>
    <w:rPr>
      <w:b/>
      <w:bCs/>
    </w:rPr>
  </w:style>
  <w:style w:type="paragraph" w:customStyle="1" w:styleId="af">
    <w:name w:val="Содержимое врезки"/>
    <w:basedOn w:val="a6"/>
    <w:rsid w:val="002F7E02"/>
  </w:style>
  <w:style w:type="paragraph" w:styleId="af0">
    <w:name w:val="Balloon Text"/>
    <w:basedOn w:val="a"/>
    <w:link w:val="af1"/>
    <w:uiPriority w:val="99"/>
    <w:rsid w:val="002F7E02"/>
    <w:rPr>
      <w:rFonts w:ascii="Tahoma" w:hAnsi="Tahoma" w:cs="Tahoma"/>
      <w:sz w:val="16"/>
      <w:szCs w:val="16"/>
    </w:rPr>
  </w:style>
  <w:style w:type="character" w:customStyle="1" w:styleId="af1">
    <w:name w:val="Текст выноски Знак"/>
    <w:basedOn w:val="a0"/>
    <w:link w:val="af0"/>
    <w:uiPriority w:val="99"/>
    <w:rsid w:val="002F7E02"/>
    <w:rPr>
      <w:rFonts w:ascii="Tahoma" w:eastAsia="Times New Roman" w:hAnsi="Tahoma" w:cs="Tahoma"/>
      <w:kern w:val="1"/>
      <w:sz w:val="16"/>
      <w:szCs w:val="16"/>
      <w:lang w:eastAsia="ar-SA"/>
    </w:rPr>
  </w:style>
  <w:style w:type="paragraph" w:styleId="af2">
    <w:name w:val="Normal (Web)"/>
    <w:basedOn w:val="a"/>
    <w:rsid w:val="002F7E02"/>
    <w:pPr>
      <w:suppressAutoHyphens w:val="0"/>
      <w:spacing w:before="280" w:after="119"/>
    </w:pPr>
  </w:style>
  <w:style w:type="paragraph" w:styleId="af3">
    <w:name w:val="footer"/>
    <w:basedOn w:val="a"/>
    <w:link w:val="af4"/>
    <w:rsid w:val="002F7E02"/>
    <w:pPr>
      <w:suppressLineNumbers/>
      <w:tabs>
        <w:tab w:val="center" w:pos="5102"/>
        <w:tab w:val="right" w:pos="10204"/>
      </w:tabs>
    </w:pPr>
  </w:style>
  <w:style w:type="character" w:customStyle="1" w:styleId="af4">
    <w:name w:val="Нижний колонтитул Знак"/>
    <w:basedOn w:val="a0"/>
    <w:link w:val="af3"/>
    <w:rsid w:val="002F7E02"/>
    <w:rPr>
      <w:rFonts w:ascii="Times New Roman" w:eastAsia="Times New Roman" w:hAnsi="Times New Roman" w:cs="Times New Roman"/>
      <w:kern w:val="1"/>
      <w:sz w:val="24"/>
      <w:szCs w:val="24"/>
      <w:lang w:eastAsia="ar-SA"/>
    </w:rPr>
  </w:style>
  <w:style w:type="table" w:styleId="af5">
    <w:name w:val="Table Grid"/>
    <w:basedOn w:val="a1"/>
    <w:rsid w:val="002F7E0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header"/>
    <w:basedOn w:val="a"/>
    <w:link w:val="af7"/>
    <w:uiPriority w:val="99"/>
    <w:rsid w:val="002F7E02"/>
    <w:pPr>
      <w:tabs>
        <w:tab w:val="center" w:pos="4677"/>
        <w:tab w:val="right" w:pos="9355"/>
      </w:tabs>
    </w:pPr>
  </w:style>
  <w:style w:type="character" w:customStyle="1" w:styleId="af7">
    <w:name w:val="Верхний колонтитул Знак"/>
    <w:basedOn w:val="a0"/>
    <w:link w:val="af6"/>
    <w:uiPriority w:val="99"/>
    <w:rsid w:val="002F7E02"/>
    <w:rPr>
      <w:rFonts w:ascii="Times New Roman" w:eastAsia="Times New Roman" w:hAnsi="Times New Roman" w:cs="Times New Roman"/>
      <w:kern w:val="1"/>
      <w:sz w:val="24"/>
      <w:szCs w:val="24"/>
      <w:lang w:eastAsia="ar-SA"/>
    </w:rPr>
  </w:style>
  <w:style w:type="character" w:styleId="af8">
    <w:name w:val="page number"/>
    <w:basedOn w:val="a0"/>
    <w:rsid w:val="002F7E02"/>
  </w:style>
  <w:style w:type="paragraph" w:styleId="af9">
    <w:name w:val="Body Text Indent"/>
    <w:basedOn w:val="a"/>
    <w:link w:val="afa"/>
    <w:rsid w:val="002F7E02"/>
    <w:pPr>
      <w:spacing w:after="120"/>
      <w:ind w:left="360"/>
    </w:pPr>
  </w:style>
  <w:style w:type="character" w:customStyle="1" w:styleId="afa">
    <w:name w:val="Основной текст с отступом Знак"/>
    <w:basedOn w:val="a0"/>
    <w:link w:val="af9"/>
    <w:rsid w:val="002F7E02"/>
    <w:rPr>
      <w:rFonts w:ascii="Times New Roman" w:eastAsia="Times New Roman" w:hAnsi="Times New Roman" w:cs="Times New Roman"/>
      <w:kern w:val="1"/>
      <w:sz w:val="24"/>
      <w:szCs w:val="24"/>
      <w:lang w:eastAsia="ar-SA"/>
    </w:rPr>
  </w:style>
  <w:style w:type="paragraph" w:styleId="21">
    <w:name w:val="Body Text Indent 2"/>
    <w:basedOn w:val="a"/>
    <w:link w:val="22"/>
    <w:rsid w:val="002F7E02"/>
    <w:pPr>
      <w:spacing w:after="120" w:line="480" w:lineRule="auto"/>
      <w:ind w:left="360"/>
    </w:pPr>
  </w:style>
  <w:style w:type="character" w:customStyle="1" w:styleId="22">
    <w:name w:val="Основной текст с отступом 2 Знак"/>
    <w:basedOn w:val="a0"/>
    <w:link w:val="21"/>
    <w:rsid w:val="002F7E02"/>
    <w:rPr>
      <w:rFonts w:ascii="Times New Roman" w:eastAsia="Times New Roman" w:hAnsi="Times New Roman" w:cs="Times New Roman"/>
      <w:kern w:val="1"/>
      <w:sz w:val="24"/>
      <w:szCs w:val="24"/>
      <w:lang w:eastAsia="ar-SA"/>
    </w:rPr>
  </w:style>
  <w:style w:type="character" w:styleId="afb">
    <w:name w:val="annotation reference"/>
    <w:basedOn w:val="a0"/>
    <w:rsid w:val="002F7E02"/>
    <w:rPr>
      <w:sz w:val="16"/>
      <w:szCs w:val="16"/>
    </w:rPr>
  </w:style>
  <w:style w:type="paragraph" w:styleId="afc">
    <w:name w:val="annotation text"/>
    <w:basedOn w:val="a"/>
    <w:link w:val="afd"/>
    <w:rsid w:val="002F7E02"/>
    <w:rPr>
      <w:sz w:val="20"/>
      <w:szCs w:val="20"/>
    </w:rPr>
  </w:style>
  <w:style w:type="character" w:customStyle="1" w:styleId="afd">
    <w:name w:val="Текст примечания Знак"/>
    <w:basedOn w:val="a0"/>
    <w:link w:val="afc"/>
    <w:rsid w:val="002F7E02"/>
    <w:rPr>
      <w:rFonts w:ascii="Times New Roman" w:eastAsia="Times New Roman" w:hAnsi="Times New Roman" w:cs="Times New Roman"/>
      <w:kern w:val="1"/>
      <w:sz w:val="20"/>
      <w:szCs w:val="20"/>
      <w:lang w:eastAsia="ar-SA"/>
    </w:rPr>
  </w:style>
  <w:style w:type="paragraph" w:styleId="afe">
    <w:name w:val="annotation subject"/>
    <w:basedOn w:val="afc"/>
    <w:next w:val="afc"/>
    <w:link w:val="aff"/>
    <w:rsid w:val="002F7E02"/>
    <w:rPr>
      <w:b/>
      <w:bCs/>
    </w:rPr>
  </w:style>
  <w:style w:type="character" w:customStyle="1" w:styleId="aff">
    <w:name w:val="Тема примечания Знак"/>
    <w:basedOn w:val="afd"/>
    <w:link w:val="afe"/>
    <w:rsid w:val="002F7E02"/>
    <w:rPr>
      <w:rFonts w:ascii="Times New Roman" w:eastAsia="Times New Roman" w:hAnsi="Times New Roman" w:cs="Times New Roman"/>
      <w:b/>
      <w:bCs/>
      <w:kern w:val="1"/>
      <w:sz w:val="20"/>
      <w:szCs w:val="20"/>
      <w:lang w:eastAsia="ar-SA"/>
    </w:rPr>
  </w:style>
  <w:style w:type="paragraph" w:customStyle="1" w:styleId="aff0">
    <w:name w:val="подписи"/>
    <w:basedOn w:val="a"/>
    <w:next w:val="a"/>
    <w:qFormat/>
    <w:rsid w:val="002F7E02"/>
    <w:pPr>
      <w:shd w:val="clear" w:color="auto" w:fill="FFFFFF"/>
      <w:tabs>
        <w:tab w:val="center" w:pos="5670"/>
        <w:tab w:val="left" w:pos="7513"/>
      </w:tabs>
    </w:pPr>
  </w:style>
  <w:style w:type="character" w:styleId="aff1">
    <w:name w:val="Subtle Emphasis"/>
    <w:basedOn w:val="a0"/>
    <w:uiPriority w:val="19"/>
    <w:qFormat/>
    <w:rsid w:val="002F7E02"/>
    <w:rPr>
      <w:i/>
      <w:iCs/>
      <w:color w:val="808080"/>
    </w:rPr>
  </w:style>
  <w:style w:type="paragraph" w:styleId="15">
    <w:name w:val="toc 1"/>
    <w:basedOn w:val="a"/>
    <w:next w:val="a"/>
    <w:autoRedefine/>
    <w:uiPriority w:val="39"/>
    <w:unhideWhenUsed/>
    <w:rsid w:val="002F7E02"/>
    <w:pPr>
      <w:tabs>
        <w:tab w:val="right" w:leader="dot" w:pos="9627"/>
      </w:tabs>
      <w:spacing w:after="100" w:line="276" w:lineRule="auto"/>
      <w:ind w:firstLine="0"/>
      <w:jc w:val="left"/>
    </w:pPr>
  </w:style>
  <w:style w:type="paragraph" w:styleId="23">
    <w:name w:val="toc 2"/>
    <w:basedOn w:val="a"/>
    <w:next w:val="a"/>
    <w:autoRedefine/>
    <w:uiPriority w:val="39"/>
    <w:unhideWhenUsed/>
    <w:rsid w:val="002F7E02"/>
    <w:pPr>
      <w:tabs>
        <w:tab w:val="right" w:leader="dot" w:pos="9627"/>
      </w:tabs>
      <w:spacing w:after="100" w:line="276" w:lineRule="auto"/>
      <w:ind w:left="284" w:firstLine="0"/>
      <w:jc w:val="left"/>
    </w:pPr>
  </w:style>
  <w:style w:type="numbering" w:customStyle="1" w:styleId="16">
    <w:name w:val="Нет списка1"/>
    <w:next w:val="a2"/>
    <w:semiHidden/>
    <w:rsid w:val="002F7E02"/>
  </w:style>
  <w:style w:type="paragraph" w:styleId="aff2">
    <w:name w:val="Plain Text"/>
    <w:basedOn w:val="a"/>
    <w:link w:val="aff3"/>
    <w:rsid w:val="002F7E02"/>
    <w:pPr>
      <w:suppressAutoHyphens w:val="0"/>
      <w:spacing w:line="240" w:lineRule="auto"/>
      <w:ind w:firstLine="0"/>
      <w:jc w:val="left"/>
    </w:pPr>
    <w:rPr>
      <w:rFonts w:ascii="Courier New" w:hAnsi="Courier New"/>
      <w:kern w:val="0"/>
      <w:sz w:val="20"/>
      <w:szCs w:val="20"/>
      <w:lang w:eastAsia="ru-RU"/>
    </w:rPr>
  </w:style>
  <w:style w:type="character" w:customStyle="1" w:styleId="aff3">
    <w:name w:val="Текст Знак"/>
    <w:basedOn w:val="a0"/>
    <w:link w:val="aff2"/>
    <w:rsid w:val="002F7E02"/>
    <w:rPr>
      <w:rFonts w:ascii="Courier New" w:eastAsia="Times New Roman" w:hAnsi="Courier New" w:cs="Times New Roman"/>
      <w:sz w:val="20"/>
      <w:szCs w:val="20"/>
      <w:lang w:eastAsia="ru-RU"/>
    </w:rPr>
  </w:style>
  <w:style w:type="paragraph" w:customStyle="1" w:styleId="aff4">
    <w:name w:val="таблица"/>
    <w:basedOn w:val="a"/>
    <w:qFormat/>
    <w:rsid w:val="002F7E02"/>
    <w:pPr>
      <w:shd w:val="clear" w:color="auto" w:fill="FFFFFF"/>
      <w:autoSpaceDE w:val="0"/>
      <w:spacing w:line="288" w:lineRule="auto"/>
      <w:ind w:firstLine="0"/>
    </w:pPr>
    <w:rPr>
      <w:rFonts w:eastAsia="Arial"/>
      <w:color w:val="000000"/>
    </w:rPr>
  </w:style>
  <w:style w:type="paragraph" w:customStyle="1" w:styleId="aff5">
    <w:name w:val="приложение"/>
    <w:basedOn w:val="a"/>
    <w:qFormat/>
    <w:rsid w:val="002F7E02"/>
    <w:pPr>
      <w:shd w:val="clear" w:color="auto" w:fill="FFFFFF"/>
      <w:autoSpaceDE w:val="0"/>
      <w:spacing w:line="288" w:lineRule="auto"/>
      <w:ind w:firstLine="567"/>
    </w:pPr>
    <w:rPr>
      <w:rFonts w:eastAsia="Arial"/>
      <w:color w:val="000000"/>
    </w:rPr>
  </w:style>
  <w:style w:type="paragraph" w:customStyle="1" w:styleId="aff6">
    <w:name w:val="Комментарий"/>
    <w:basedOn w:val="a"/>
    <w:next w:val="a"/>
    <w:uiPriority w:val="99"/>
    <w:rsid w:val="002F7E02"/>
    <w:pPr>
      <w:widowControl w:val="0"/>
      <w:suppressAutoHyphens w:val="0"/>
      <w:autoSpaceDE w:val="0"/>
      <w:autoSpaceDN w:val="0"/>
      <w:adjustRightInd w:val="0"/>
      <w:spacing w:line="240" w:lineRule="auto"/>
      <w:ind w:left="170" w:firstLine="0"/>
    </w:pPr>
    <w:rPr>
      <w:rFonts w:ascii="Arial" w:hAnsi="Arial" w:cs="Arial"/>
      <w:i/>
      <w:iCs/>
      <w:color w:val="800080"/>
      <w:kern w:val="0"/>
      <w:sz w:val="32"/>
      <w:szCs w:val="32"/>
      <w:lang w:eastAsia="ru-RU"/>
    </w:rPr>
  </w:style>
  <w:style w:type="paragraph" w:customStyle="1" w:styleId="aff7">
    <w:name w:val="Таблицы (моноширинный)"/>
    <w:basedOn w:val="a"/>
    <w:next w:val="a"/>
    <w:rsid w:val="002F7E02"/>
    <w:pPr>
      <w:widowControl w:val="0"/>
      <w:suppressAutoHyphens w:val="0"/>
      <w:autoSpaceDE w:val="0"/>
      <w:autoSpaceDN w:val="0"/>
      <w:adjustRightInd w:val="0"/>
      <w:spacing w:line="240" w:lineRule="auto"/>
      <w:ind w:firstLine="0"/>
    </w:pPr>
    <w:rPr>
      <w:rFonts w:ascii="Courier New" w:hAnsi="Courier New" w:cs="Courier New"/>
      <w:kern w:val="0"/>
      <w:sz w:val="32"/>
      <w:szCs w:val="32"/>
      <w:lang w:eastAsia="ru-RU"/>
    </w:rPr>
  </w:style>
  <w:style w:type="character" w:customStyle="1" w:styleId="aff8">
    <w:name w:val="Цветовое выделение"/>
    <w:rsid w:val="002F7E02"/>
    <w:rPr>
      <w:b/>
      <w:color w:val="26282F"/>
      <w:sz w:val="26"/>
    </w:rPr>
  </w:style>
  <w:style w:type="character" w:customStyle="1" w:styleId="aff9">
    <w:name w:val="Гипертекстовая ссылка"/>
    <w:basedOn w:val="aff8"/>
    <w:uiPriority w:val="99"/>
    <w:rsid w:val="002F7E02"/>
    <w:rPr>
      <w:rFonts w:cs="Times New Roman"/>
      <w:b/>
      <w:color w:val="106BBE"/>
      <w:sz w:val="26"/>
    </w:rPr>
  </w:style>
  <w:style w:type="paragraph" w:customStyle="1" w:styleId="affa">
    <w:name w:val="Прижатый влево"/>
    <w:basedOn w:val="a"/>
    <w:next w:val="a"/>
    <w:uiPriority w:val="99"/>
    <w:rsid w:val="002F7E02"/>
    <w:pPr>
      <w:widowControl w:val="0"/>
      <w:suppressAutoHyphens w:val="0"/>
      <w:autoSpaceDE w:val="0"/>
      <w:autoSpaceDN w:val="0"/>
      <w:adjustRightInd w:val="0"/>
      <w:spacing w:line="240" w:lineRule="auto"/>
      <w:ind w:firstLine="0"/>
      <w:jc w:val="left"/>
    </w:pPr>
    <w:rPr>
      <w:rFonts w:ascii="Arial" w:hAnsi="Arial" w:cs="Arial"/>
      <w:kern w:val="0"/>
      <w:lang w:eastAsia="ru-RU"/>
    </w:rPr>
  </w:style>
  <w:style w:type="paragraph" w:customStyle="1" w:styleId="ConsPlusNormal">
    <w:name w:val="ConsPlusNormal"/>
    <w:rsid w:val="002F7E0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link w:val="ConsPlusCell0"/>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b">
    <w:name w:val="Document Map"/>
    <w:basedOn w:val="a"/>
    <w:link w:val="affc"/>
    <w:unhideWhenUsed/>
    <w:rsid w:val="002F7E02"/>
    <w:rPr>
      <w:rFonts w:ascii="Tahoma" w:hAnsi="Tahoma" w:cs="Tahoma"/>
      <w:sz w:val="16"/>
      <w:szCs w:val="16"/>
    </w:rPr>
  </w:style>
  <w:style w:type="character" w:customStyle="1" w:styleId="affc">
    <w:name w:val="Схема документа Знак"/>
    <w:basedOn w:val="a0"/>
    <w:link w:val="affb"/>
    <w:rsid w:val="002F7E02"/>
    <w:rPr>
      <w:rFonts w:ascii="Tahoma" w:eastAsia="Times New Roman" w:hAnsi="Tahoma" w:cs="Tahoma"/>
      <w:kern w:val="1"/>
      <w:sz w:val="16"/>
      <w:szCs w:val="16"/>
      <w:lang w:eastAsia="ar-SA"/>
    </w:rPr>
  </w:style>
  <w:style w:type="paragraph" w:styleId="affd">
    <w:name w:val="List Paragraph"/>
    <w:basedOn w:val="a"/>
    <w:qFormat/>
    <w:rsid w:val="002F7E02"/>
    <w:pPr>
      <w:spacing w:line="240" w:lineRule="auto"/>
      <w:ind w:left="708" w:firstLine="0"/>
      <w:jc w:val="left"/>
    </w:pPr>
  </w:style>
  <w:style w:type="paragraph" w:customStyle="1" w:styleId="affe">
    <w:name w:val="Нормальный (таблица)"/>
    <w:basedOn w:val="a"/>
    <w:next w:val="a"/>
    <w:uiPriority w:val="99"/>
    <w:rsid w:val="002F7E02"/>
    <w:pPr>
      <w:widowControl w:val="0"/>
      <w:suppressAutoHyphens w:val="0"/>
      <w:autoSpaceDE w:val="0"/>
      <w:autoSpaceDN w:val="0"/>
      <w:adjustRightInd w:val="0"/>
      <w:spacing w:line="240" w:lineRule="auto"/>
      <w:ind w:firstLine="0"/>
    </w:pPr>
    <w:rPr>
      <w:rFonts w:ascii="Arial" w:hAnsi="Arial" w:cs="Arial"/>
      <w:kern w:val="0"/>
      <w:lang w:eastAsia="ru-RU"/>
    </w:rPr>
  </w:style>
  <w:style w:type="paragraph" w:customStyle="1" w:styleId="FR1">
    <w:name w:val="FR1"/>
    <w:rsid w:val="002F7E02"/>
    <w:pPr>
      <w:widowControl w:val="0"/>
      <w:spacing w:after="0" w:line="240" w:lineRule="auto"/>
      <w:ind w:left="40" w:firstLine="380"/>
    </w:pPr>
    <w:rPr>
      <w:rFonts w:ascii="Arial" w:eastAsia="Times New Roman" w:hAnsi="Arial" w:cs="Times New Roman"/>
      <w:snapToGrid w:val="0"/>
      <w:sz w:val="16"/>
      <w:szCs w:val="20"/>
      <w:lang w:eastAsia="ru-RU"/>
    </w:rPr>
  </w:style>
  <w:style w:type="paragraph" w:customStyle="1" w:styleId="Style5">
    <w:name w:val="Style5"/>
    <w:basedOn w:val="a"/>
    <w:rsid w:val="002F7E02"/>
    <w:pPr>
      <w:widowControl w:val="0"/>
      <w:suppressAutoHyphens w:val="0"/>
      <w:autoSpaceDE w:val="0"/>
      <w:autoSpaceDN w:val="0"/>
      <w:adjustRightInd w:val="0"/>
      <w:spacing w:line="277" w:lineRule="exact"/>
      <w:ind w:firstLine="542"/>
    </w:pPr>
    <w:rPr>
      <w:kern w:val="0"/>
      <w:lang w:eastAsia="ru-RU"/>
    </w:rPr>
  </w:style>
  <w:style w:type="paragraph" w:styleId="afff">
    <w:name w:val="footnote text"/>
    <w:aliases w:val="single space,footnote text,Текст сноски Знак Знак Знак,Текст сноски-FN,Footnote Text Char Знак Знак,Footnote Text Char Знак,Footnote Text Char Знак Знак Знак Знак,Текст сноски Знак1 Знак"/>
    <w:basedOn w:val="a"/>
    <w:link w:val="afff0"/>
    <w:rsid w:val="002F7E02"/>
    <w:pPr>
      <w:spacing w:line="240" w:lineRule="auto"/>
      <w:ind w:firstLine="0"/>
      <w:jc w:val="left"/>
    </w:pPr>
    <w:rPr>
      <w:sz w:val="20"/>
      <w:szCs w:val="20"/>
    </w:rPr>
  </w:style>
  <w:style w:type="character" w:customStyle="1" w:styleId="afff0">
    <w:name w:val="Текст сноски Знак"/>
    <w:aliases w:val="single space Знак3,footnote text Знак3,Текст сноски Знак Знак Знак Знак3,Текст сноски-FN Знак3,Footnote Text Char Знак Знак Знак2,Footnote Text Char Знак Знак4,Footnote Text Char Знак Знак Знак Знак Знак1,Текст сноски Знак1 Знак Знак"/>
    <w:basedOn w:val="a0"/>
    <w:link w:val="afff"/>
    <w:rsid w:val="002F7E02"/>
    <w:rPr>
      <w:rFonts w:ascii="Times New Roman" w:eastAsia="Times New Roman" w:hAnsi="Times New Roman" w:cs="Times New Roman"/>
      <w:kern w:val="1"/>
      <w:sz w:val="20"/>
      <w:szCs w:val="20"/>
      <w:lang w:eastAsia="ar-SA"/>
    </w:rPr>
  </w:style>
  <w:style w:type="character" w:styleId="afff1">
    <w:name w:val="footnote reference"/>
    <w:basedOn w:val="a0"/>
    <w:rsid w:val="002F7E02"/>
    <w:rPr>
      <w:vertAlign w:val="superscript"/>
    </w:rPr>
  </w:style>
  <w:style w:type="paragraph" w:styleId="afff2">
    <w:name w:val="endnote text"/>
    <w:basedOn w:val="a"/>
    <w:link w:val="afff3"/>
    <w:rsid w:val="002F7E02"/>
    <w:pPr>
      <w:spacing w:line="240" w:lineRule="auto"/>
      <w:ind w:firstLine="0"/>
      <w:jc w:val="left"/>
    </w:pPr>
    <w:rPr>
      <w:sz w:val="20"/>
      <w:szCs w:val="20"/>
    </w:rPr>
  </w:style>
  <w:style w:type="character" w:customStyle="1" w:styleId="afff3">
    <w:name w:val="Текст концевой сноски Знак"/>
    <w:basedOn w:val="a0"/>
    <w:link w:val="afff2"/>
    <w:rsid w:val="002F7E02"/>
    <w:rPr>
      <w:rFonts w:ascii="Times New Roman" w:eastAsia="Times New Roman" w:hAnsi="Times New Roman" w:cs="Times New Roman"/>
      <w:kern w:val="1"/>
      <w:sz w:val="20"/>
      <w:szCs w:val="20"/>
      <w:lang w:eastAsia="ar-SA"/>
    </w:rPr>
  </w:style>
  <w:style w:type="character" w:styleId="afff4">
    <w:name w:val="endnote reference"/>
    <w:basedOn w:val="a0"/>
    <w:rsid w:val="002F7E02"/>
    <w:rPr>
      <w:vertAlign w:val="superscript"/>
    </w:rPr>
  </w:style>
  <w:style w:type="paragraph" w:styleId="31">
    <w:name w:val="Body Text Indent 3"/>
    <w:basedOn w:val="a"/>
    <w:link w:val="32"/>
    <w:rsid w:val="002F7E02"/>
    <w:pPr>
      <w:spacing w:after="120" w:line="240" w:lineRule="auto"/>
      <w:ind w:left="283" w:firstLine="0"/>
      <w:jc w:val="left"/>
    </w:pPr>
    <w:rPr>
      <w:sz w:val="16"/>
      <w:szCs w:val="16"/>
    </w:rPr>
  </w:style>
  <w:style w:type="character" w:customStyle="1" w:styleId="32">
    <w:name w:val="Основной текст с отступом 3 Знак"/>
    <w:basedOn w:val="a0"/>
    <w:link w:val="31"/>
    <w:rsid w:val="002F7E02"/>
    <w:rPr>
      <w:rFonts w:ascii="Times New Roman" w:eastAsia="Times New Roman" w:hAnsi="Times New Roman" w:cs="Times New Roman"/>
      <w:kern w:val="1"/>
      <w:sz w:val="16"/>
      <w:szCs w:val="16"/>
      <w:lang w:eastAsia="ar-SA"/>
    </w:rPr>
  </w:style>
  <w:style w:type="character" w:styleId="afff5">
    <w:name w:val="FollowedHyperlink"/>
    <w:basedOn w:val="a0"/>
    <w:unhideWhenUsed/>
    <w:rsid w:val="002F7E02"/>
    <w:rPr>
      <w:color w:val="800080"/>
      <w:u w:val="single"/>
    </w:rPr>
  </w:style>
  <w:style w:type="paragraph" w:styleId="afff6">
    <w:name w:val="TOC Heading"/>
    <w:basedOn w:val="1"/>
    <w:next w:val="a"/>
    <w:uiPriority w:val="39"/>
    <w:semiHidden/>
    <w:unhideWhenUsed/>
    <w:qFormat/>
    <w:rsid w:val="002F7E02"/>
    <w:pPr>
      <w:keepLines/>
      <w:tabs>
        <w:tab w:val="clear" w:pos="0"/>
      </w:tabs>
      <w:suppressAutoHyphens w:val="0"/>
      <w:spacing w:before="480" w:after="0" w:line="276" w:lineRule="auto"/>
      <w:jc w:val="left"/>
      <w:outlineLvl w:val="9"/>
    </w:pPr>
    <w:rPr>
      <w:rFonts w:ascii="Cambria" w:hAnsi="Cambria"/>
      <w:bCs/>
      <w:caps w:val="0"/>
      <w:color w:val="365F91"/>
      <w:kern w:val="0"/>
      <w:szCs w:val="28"/>
      <w:lang w:eastAsia="en-US"/>
    </w:rPr>
  </w:style>
  <w:style w:type="paragraph" w:styleId="33">
    <w:name w:val="toc 3"/>
    <w:basedOn w:val="a"/>
    <w:next w:val="a"/>
    <w:autoRedefine/>
    <w:uiPriority w:val="39"/>
    <w:unhideWhenUsed/>
    <w:rsid w:val="002F7E02"/>
    <w:pPr>
      <w:ind w:left="480"/>
    </w:pPr>
  </w:style>
  <w:style w:type="paragraph" w:styleId="41">
    <w:name w:val="toc 4"/>
    <w:basedOn w:val="a"/>
    <w:next w:val="a"/>
    <w:autoRedefine/>
    <w:uiPriority w:val="39"/>
    <w:unhideWhenUsed/>
    <w:rsid w:val="002F7E02"/>
    <w:pPr>
      <w:suppressAutoHyphens w:val="0"/>
      <w:spacing w:after="100" w:line="276" w:lineRule="auto"/>
      <w:ind w:left="660" w:firstLine="0"/>
      <w:jc w:val="left"/>
    </w:pPr>
    <w:rPr>
      <w:rFonts w:ascii="Calibri" w:hAnsi="Calibri"/>
      <w:kern w:val="0"/>
      <w:sz w:val="22"/>
      <w:szCs w:val="22"/>
      <w:lang w:eastAsia="ru-RU"/>
    </w:rPr>
  </w:style>
  <w:style w:type="paragraph" w:styleId="51">
    <w:name w:val="toc 5"/>
    <w:basedOn w:val="a"/>
    <w:next w:val="a"/>
    <w:autoRedefine/>
    <w:uiPriority w:val="39"/>
    <w:unhideWhenUsed/>
    <w:rsid w:val="002F7E02"/>
    <w:pPr>
      <w:suppressAutoHyphens w:val="0"/>
      <w:spacing w:after="100" w:line="276" w:lineRule="auto"/>
      <w:ind w:left="880" w:firstLine="0"/>
      <w:jc w:val="left"/>
    </w:pPr>
    <w:rPr>
      <w:rFonts w:ascii="Calibri" w:hAnsi="Calibri"/>
      <w:kern w:val="0"/>
      <w:sz w:val="22"/>
      <w:szCs w:val="22"/>
      <w:lang w:eastAsia="ru-RU"/>
    </w:rPr>
  </w:style>
  <w:style w:type="paragraph" w:styleId="61">
    <w:name w:val="toc 6"/>
    <w:basedOn w:val="a"/>
    <w:next w:val="a"/>
    <w:autoRedefine/>
    <w:uiPriority w:val="39"/>
    <w:unhideWhenUsed/>
    <w:rsid w:val="002F7E02"/>
    <w:pPr>
      <w:suppressAutoHyphens w:val="0"/>
      <w:spacing w:after="100" w:line="276" w:lineRule="auto"/>
      <w:ind w:left="1100" w:firstLine="0"/>
      <w:jc w:val="left"/>
    </w:pPr>
    <w:rPr>
      <w:rFonts w:ascii="Calibri" w:hAnsi="Calibri"/>
      <w:kern w:val="0"/>
      <w:sz w:val="22"/>
      <w:szCs w:val="22"/>
      <w:lang w:eastAsia="ru-RU"/>
    </w:rPr>
  </w:style>
  <w:style w:type="paragraph" w:styleId="71">
    <w:name w:val="toc 7"/>
    <w:basedOn w:val="a"/>
    <w:next w:val="a"/>
    <w:autoRedefine/>
    <w:uiPriority w:val="39"/>
    <w:unhideWhenUsed/>
    <w:rsid w:val="002F7E02"/>
    <w:pPr>
      <w:suppressAutoHyphens w:val="0"/>
      <w:spacing w:after="100" w:line="276" w:lineRule="auto"/>
      <w:ind w:left="1320" w:firstLine="0"/>
      <w:jc w:val="left"/>
    </w:pPr>
    <w:rPr>
      <w:rFonts w:ascii="Calibri" w:hAnsi="Calibri"/>
      <w:kern w:val="0"/>
      <w:sz w:val="22"/>
      <w:szCs w:val="22"/>
      <w:lang w:eastAsia="ru-RU"/>
    </w:rPr>
  </w:style>
  <w:style w:type="paragraph" w:styleId="81">
    <w:name w:val="toc 8"/>
    <w:basedOn w:val="a"/>
    <w:next w:val="a"/>
    <w:autoRedefine/>
    <w:uiPriority w:val="39"/>
    <w:unhideWhenUsed/>
    <w:rsid w:val="002F7E02"/>
    <w:pPr>
      <w:suppressAutoHyphens w:val="0"/>
      <w:spacing w:after="100" w:line="276" w:lineRule="auto"/>
      <w:ind w:left="1540" w:firstLine="0"/>
      <w:jc w:val="left"/>
    </w:pPr>
    <w:rPr>
      <w:rFonts w:ascii="Calibri" w:hAnsi="Calibri"/>
      <w:kern w:val="0"/>
      <w:sz w:val="22"/>
      <w:szCs w:val="22"/>
      <w:lang w:eastAsia="ru-RU"/>
    </w:rPr>
  </w:style>
  <w:style w:type="paragraph" w:styleId="91">
    <w:name w:val="toc 9"/>
    <w:basedOn w:val="a"/>
    <w:next w:val="a"/>
    <w:autoRedefine/>
    <w:uiPriority w:val="39"/>
    <w:unhideWhenUsed/>
    <w:rsid w:val="002F7E02"/>
    <w:pPr>
      <w:suppressAutoHyphens w:val="0"/>
      <w:spacing w:after="100" w:line="276" w:lineRule="auto"/>
      <w:ind w:left="1760" w:firstLine="0"/>
      <w:jc w:val="left"/>
    </w:pPr>
    <w:rPr>
      <w:rFonts w:ascii="Calibri" w:hAnsi="Calibri"/>
      <w:kern w:val="0"/>
      <w:sz w:val="22"/>
      <w:szCs w:val="22"/>
      <w:lang w:eastAsia="ru-RU"/>
    </w:rPr>
  </w:style>
  <w:style w:type="character" w:customStyle="1" w:styleId="80">
    <w:name w:val="Заголовок 8 Знак"/>
    <w:basedOn w:val="a0"/>
    <w:link w:val="8"/>
    <w:rsid w:val="00503792"/>
    <w:rPr>
      <w:rFonts w:asciiTheme="majorHAnsi" w:eastAsiaTheme="majorEastAsia" w:hAnsiTheme="majorHAnsi" w:cstheme="majorBidi"/>
      <w:color w:val="404040" w:themeColor="text1" w:themeTint="BF"/>
      <w:kern w:val="1"/>
      <w:sz w:val="20"/>
      <w:szCs w:val="20"/>
      <w:lang w:eastAsia="ar-SA"/>
    </w:rPr>
  </w:style>
  <w:style w:type="character" w:customStyle="1" w:styleId="60">
    <w:name w:val="Заголовок 6 Знак"/>
    <w:aliases w:val="H6 Знак1"/>
    <w:basedOn w:val="a0"/>
    <w:link w:val="6"/>
    <w:rsid w:val="0078468A"/>
    <w:rPr>
      <w:rFonts w:asciiTheme="majorHAnsi" w:eastAsiaTheme="majorEastAsia" w:hAnsiTheme="majorHAnsi" w:cstheme="majorBidi"/>
      <w:i/>
      <w:iCs/>
      <w:color w:val="243F60" w:themeColor="accent1" w:themeShade="7F"/>
      <w:kern w:val="1"/>
      <w:sz w:val="24"/>
      <w:szCs w:val="24"/>
      <w:lang w:eastAsia="ar-SA"/>
    </w:rPr>
  </w:style>
  <w:style w:type="character" w:customStyle="1" w:styleId="70">
    <w:name w:val="Заголовок 7 Знак"/>
    <w:basedOn w:val="a0"/>
    <w:link w:val="7"/>
    <w:rsid w:val="0078468A"/>
    <w:rPr>
      <w:rFonts w:asciiTheme="majorHAnsi" w:eastAsiaTheme="majorEastAsia" w:hAnsiTheme="majorHAnsi" w:cstheme="majorBidi"/>
      <w:i/>
      <w:iCs/>
      <w:color w:val="404040" w:themeColor="text1" w:themeTint="BF"/>
      <w:kern w:val="1"/>
      <w:sz w:val="24"/>
      <w:szCs w:val="24"/>
      <w:lang w:eastAsia="ar-SA"/>
    </w:rPr>
  </w:style>
  <w:style w:type="character" w:customStyle="1" w:styleId="50">
    <w:name w:val="Заголовок 5 Знак"/>
    <w:basedOn w:val="a0"/>
    <w:link w:val="5"/>
    <w:rsid w:val="0078468A"/>
    <w:rPr>
      <w:rFonts w:asciiTheme="majorHAnsi" w:eastAsiaTheme="majorEastAsia" w:hAnsiTheme="majorHAnsi" w:cstheme="majorBidi"/>
      <w:color w:val="243F60" w:themeColor="accent1" w:themeShade="7F"/>
      <w:kern w:val="1"/>
      <w:sz w:val="24"/>
      <w:szCs w:val="24"/>
      <w:lang w:eastAsia="ar-SA"/>
    </w:rPr>
  </w:style>
  <w:style w:type="character" w:styleId="afff7">
    <w:name w:val="line number"/>
    <w:basedOn w:val="a0"/>
    <w:uiPriority w:val="99"/>
    <w:semiHidden/>
    <w:unhideWhenUsed/>
    <w:rsid w:val="00230A70"/>
  </w:style>
  <w:style w:type="character" w:customStyle="1" w:styleId="apple-converted-space">
    <w:name w:val="apple-converted-space"/>
    <w:basedOn w:val="a0"/>
    <w:rsid w:val="00AF2251"/>
    <w:rPr>
      <w:rFonts w:cs="Times New Roman"/>
    </w:rPr>
  </w:style>
  <w:style w:type="character" w:customStyle="1" w:styleId="FontStyle27">
    <w:name w:val="Font Style27"/>
    <w:basedOn w:val="a0"/>
    <w:uiPriority w:val="99"/>
    <w:rsid w:val="00AF2251"/>
    <w:rPr>
      <w:rFonts w:ascii="Times New Roman" w:hAnsi="Times New Roman" w:cs="Times New Roman"/>
      <w:sz w:val="22"/>
      <w:szCs w:val="22"/>
    </w:rPr>
  </w:style>
  <w:style w:type="paragraph" w:customStyle="1" w:styleId="Style9">
    <w:name w:val="Style9"/>
    <w:basedOn w:val="a"/>
    <w:uiPriority w:val="99"/>
    <w:rsid w:val="00AF2251"/>
    <w:pPr>
      <w:widowControl w:val="0"/>
      <w:suppressAutoHyphens w:val="0"/>
      <w:autoSpaceDE w:val="0"/>
      <w:autoSpaceDN w:val="0"/>
      <w:adjustRightInd w:val="0"/>
      <w:spacing w:line="302" w:lineRule="exact"/>
      <w:ind w:firstLine="0"/>
      <w:jc w:val="left"/>
    </w:pPr>
    <w:rPr>
      <w:kern w:val="0"/>
      <w:lang w:eastAsia="ru-RU"/>
    </w:rPr>
  </w:style>
  <w:style w:type="character" w:customStyle="1" w:styleId="FontStyle28">
    <w:name w:val="Font Style28"/>
    <w:basedOn w:val="a0"/>
    <w:uiPriority w:val="99"/>
    <w:rsid w:val="00AF2251"/>
    <w:rPr>
      <w:rFonts w:ascii="Times New Roman" w:hAnsi="Times New Roman" w:cs="Times New Roman"/>
      <w:sz w:val="22"/>
      <w:szCs w:val="22"/>
    </w:rPr>
  </w:style>
  <w:style w:type="paragraph" w:customStyle="1" w:styleId="formattexttopleveltext">
    <w:name w:val="formattext topleveltext"/>
    <w:basedOn w:val="a"/>
    <w:rsid w:val="00AF2251"/>
    <w:pPr>
      <w:suppressAutoHyphens w:val="0"/>
      <w:spacing w:before="100" w:beforeAutospacing="1" w:after="100" w:afterAutospacing="1" w:line="240" w:lineRule="auto"/>
      <w:ind w:firstLine="0"/>
      <w:jc w:val="left"/>
    </w:pPr>
    <w:rPr>
      <w:kern w:val="0"/>
      <w:lang w:eastAsia="ru-RU"/>
    </w:rPr>
  </w:style>
  <w:style w:type="paragraph" w:customStyle="1" w:styleId="Style16">
    <w:name w:val="Style16"/>
    <w:basedOn w:val="a"/>
    <w:uiPriority w:val="99"/>
    <w:rsid w:val="00AF2251"/>
    <w:pPr>
      <w:widowControl w:val="0"/>
      <w:suppressAutoHyphens w:val="0"/>
      <w:autoSpaceDE w:val="0"/>
      <w:autoSpaceDN w:val="0"/>
      <w:adjustRightInd w:val="0"/>
      <w:spacing w:line="278" w:lineRule="exact"/>
      <w:ind w:firstLine="715"/>
    </w:pPr>
    <w:rPr>
      <w:kern w:val="0"/>
      <w:lang w:eastAsia="ru-RU"/>
    </w:rPr>
  </w:style>
  <w:style w:type="paragraph" w:customStyle="1" w:styleId="Style2">
    <w:name w:val="Style2"/>
    <w:basedOn w:val="a"/>
    <w:rsid w:val="00AF2251"/>
    <w:pPr>
      <w:widowControl w:val="0"/>
      <w:suppressAutoHyphens w:val="0"/>
      <w:autoSpaceDE w:val="0"/>
      <w:autoSpaceDN w:val="0"/>
      <w:adjustRightInd w:val="0"/>
      <w:spacing w:line="280" w:lineRule="exact"/>
      <w:ind w:firstLine="590"/>
    </w:pPr>
    <w:rPr>
      <w:kern w:val="0"/>
      <w:lang w:eastAsia="ru-RU"/>
    </w:rPr>
  </w:style>
  <w:style w:type="character" w:customStyle="1" w:styleId="FontStyle12">
    <w:name w:val="Font Style12"/>
    <w:uiPriority w:val="99"/>
    <w:rsid w:val="00AF2251"/>
    <w:rPr>
      <w:rFonts w:ascii="Times New Roman" w:hAnsi="Times New Roman"/>
      <w:sz w:val="24"/>
    </w:rPr>
  </w:style>
  <w:style w:type="paragraph" w:customStyle="1" w:styleId="ConsNonformat">
    <w:name w:val="ConsNonformat"/>
    <w:rsid w:val="000916BB"/>
    <w:pPr>
      <w:widowControl w:val="0"/>
      <w:spacing w:after="0" w:line="240" w:lineRule="auto"/>
    </w:pPr>
    <w:rPr>
      <w:rFonts w:ascii="Courier New" w:eastAsia="Times New Roman" w:hAnsi="Courier New" w:cs="Times New Roman"/>
      <w:snapToGrid w:val="0"/>
      <w:sz w:val="20"/>
      <w:szCs w:val="20"/>
      <w:lang w:eastAsia="ru-RU"/>
    </w:rPr>
  </w:style>
  <w:style w:type="table" w:customStyle="1" w:styleId="17">
    <w:name w:val="Сетка таблицы1"/>
    <w:basedOn w:val="a1"/>
    <w:next w:val="af5"/>
    <w:uiPriority w:val="59"/>
    <w:rsid w:val="00AC3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name w:val="Знак Знак Знак Знак"/>
    <w:basedOn w:val="a"/>
    <w:rsid w:val="00D22E2F"/>
    <w:pPr>
      <w:widowControl w:val="0"/>
      <w:tabs>
        <w:tab w:val="num" w:pos="360"/>
      </w:tabs>
      <w:suppressAutoHyphens w:val="0"/>
      <w:adjustRightInd w:val="0"/>
      <w:spacing w:after="160" w:line="240" w:lineRule="exact"/>
      <w:ind w:firstLine="0"/>
      <w:jc w:val="center"/>
    </w:pPr>
    <w:rPr>
      <w:b/>
      <w:i/>
      <w:kern w:val="0"/>
      <w:sz w:val="28"/>
      <w:szCs w:val="20"/>
      <w:lang w:val="en-GB" w:eastAsia="en-US"/>
    </w:rPr>
  </w:style>
  <w:style w:type="table" w:customStyle="1" w:styleId="24">
    <w:name w:val="Сетка таблицы2"/>
    <w:basedOn w:val="a1"/>
    <w:next w:val="af5"/>
    <w:locked/>
    <w:rsid w:val="00D238F9"/>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2A731D"/>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customStyle="1" w:styleId="40">
    <w:name w:val="Заголовок 4 Знак"/>
    <w:basedOn w:val="a0"/>
    <w:link w:val="4"/>
    <w:uiPriority w:val="99"/>
    <w:rsid w:val="009602E5"/>
    <w:rPr>
      <w:rFonts w:ascii="Times New Roman" w:eastAsia="Times New Roman" w:hAnsi="Times New Roman" w:cs="Times New Roman"/>
      <w:sz w:val="28"/>
      <w:szCs w:val="20"/>
      <w:lang w:eastAsia="ru-RU"/>
    </w:rPr>
  </w:style>
  <w:style w:type="character" w:customStyle="1" w:styleId="90">
    <w:name w:val="Заголовок 9 Знак"/>
    <w:basedOn w:val="a0"/>
    <w:link w:val="9"/>
    <w:rsid w:val="009602E5"/>
    <w:rPr>
      <w:rFonts w:ascii="Arial" w:eastAsia="MS Mincho" w:hAnsi="Arial" w:cs="Times New Roman"/>
      <w:i/>
      <w:sz w:val="18"/>
      <w:szCs w:val="24"/>
      <w:lang w:val="x-none"/>
    </w:rPr>
  </w:style>
  <w:style w:type="numbering" w:customStyle="1" w:styleId="25">
    <w:name w:val="Нет списка2"/>
    <w:next w:val="a2"/>
    <w:semiHidden/>
    <w:rsid w:val="009602E5"/>
  </w:style>
  <w:style w:type="paragraph" w:customStyle="1" w:styleId="ConsNormal">
    <w:name w:val="ConsNormal"/>
    <w:rsid w:val="009602E5"/>
    <w:pPr>
      <w:widowControl w:val="0"/>
      <w:spacing w:after="0" w:line="240" w:lineRule="auto"/>
      <w:ind w:firstLine="720"/>
    </w:pPr>
    <w:rPr>
      <w:rFonts w:ascii="TimesET" w:eastAsia="Times New Roman" w:hAnsi="TimesET" w:cs="Times New Roman"/>
      <w:snapToGrid w:val="0"/>
      <w:sz w:val="18"/>
      <w:szCs w:val="20"/>
      <w:lang w:eastAsia="ru-RU"/>
    </w:rPr>
  </w:style>
  <w:style w:type="paragraph" w:customStyle="1" w:styleId="ConsTitle">
    <w:name w:val="ConsTitle"/>
    <w:rsid w:val="009602E5"/>
    <w:pPr>
      <w:widowControl w:val="0"/>
      <w:spacing w:after="0" w:line="240" w:lineRule="auto"/>
    </w:pPr>
    <w:rPr>
      <w:rFonts w:ascii="Arial" w:eastAsia="Times New Roman" w:hAnsi="Arial" w:cs="Times New Roman"/>
      <w:b/>
      <w:snapToGrid w:val="0"/>
      <w:sz w:val="16"/>
      <w:szCs w:val="20"/>
      <w:lang w:eastAsia="ru-RU"/>
    </w:rPr>
  </w:style>
  <w:style w:type="paragraph" w:styleId="34">
    <w:name w:val="Body Text 3"/>
    <w:basedOn w:val="a"/>
    <w:link w:val="35"/>
    <w:rsid w:val="009602E5"/>
    <w:pPr>
      <w:suppressAutoHyphens w:val="0"/>
      <w:spacing w:line="240" w:lineRule="auto"/>
      <w:ind w:firstLine="0"/>
      <w:jc w:val="center"/>
    </w:pPr>
    <w:rPr>
      <w:b/>
      <w:kern w:val="0"/>
      <w:sz w:val="28"/>
      <w:szCs w:val="20"/>
      <w:lang w:eastAsia="ru-RU"/>
    </w:rPr>
  </w:style>
  <w:style w:type="character" w:customStyle="1" w:styleId="35">
    <w:name w:val="Основной текст 3 Знак"/>
    <w:basedOn w:val="a0"/>
    <w:link w:val="34"/>
    <w:rsid w:val="009602E5"/>
    <w:rPr>
      <w:rFonts w:ascii="Times New Roman" w:eastAsia="Times New Roman" w:hAnsi="Times New Roman" w:cs="Times New Roman"/>
      <w:b/>
      <w:sz w:val="28"/>
      <w:szCs w:val="20"/>
      <w:lang w:eastAsia="ru-RU"/>
    </w:rPr>
  </w:style>
  <w:style w:type="paragraph" w:styleId="26">
    <w:name w:val="Body Text 2"/>
    <w:basedOn w:val="a"/>
    <w:link w:val="27"/>
    <w:rsid w:val="009602E5"/>
    <w:pPr>
      <w:suppressAutoHyphens w:val="0"/>
      <w:spacing w:line="240" w:lineRule="auto"/>
      <w:ind w:firstLine="0"/>
      <w:jc w:val="center"/>
    </w:pPr>
    <w:rPr>
      <w:kern w:val="0"/>
      <w:sz w:val="28"/>
      <w:szCs w:val="20"/>
      <w:lang w:eastAsia="ru-RU"/>
    </w:rPr>
  </w:style>
  <w:style w:type="character" w:customStyle="1" w:styleId="27">
    <w:name w:val="Основной текст 2 Знак"/>
    <w:basedOn w:val="a0"/>
    <w:link w:val="26"/>
    <w:rsid w:val="009602E5"/>
    <w:rPr>
      <w:rFonts w:ascii="Times New Roman" w:eastAsia="Times New Roman" w:hAnsi="Times New Roman" w:cs="Times New Roman"/>
      <w:sz w:val="28"/>
      <w:szCs w:val="20"/>
      <w:lang w:eastAsia="ru-RU"/>
    </w:rPr>
  </w:style>
  <w:style w:type="paragraph" w:styleId="afff9">
    <w:name w:val="Block Text"/>
    <w:basedOn w:val="a"/>
    <w:rsid w:val="009602E5"/>
    <w:pPr>
      <w:suppressAutoHyphens w:val="0"/>
      <w:spacing w:line="240" w:lineRule="auto"/>
      <w:ind w:left="720" w:right="4855" w:firstLine="0"/>
    </w:pPr>
    <w:rPr>
      <w:kern w:val="0"/>
      <w:sz w:val="28"/>
      <w:szCs w:val="20"/>
      <w:lang w:eastAsia="ru-RU"/>
    </w:rPr>
  </w:style>
  <w:style w:type="paragraph" w:customStyle="1" w:styleId="Web">
    <w:name w:val="Обычный (Web)"/>
    <w:basedOn w:val="a"/>
    <w:rsid w:val="009602E5"/>
    <w:pPr>
      <w:suppressAutoHyphens w:val="0"/>
      <w:spacing w:before="100" w:after="100" w:line="240" w:lineRule="auto"/>
      <w:ind w:firstLine="0"/>
      <w:jc w:val="left"/>
    </w:pPr>
    <w:rPr>
      <w:rFonts w:ascii="Cambria" w:eastAsia="Cambria" w:hAnsi="Cambria" w:cs="Cambria"/>
      <w:noProof/>
      <w:kern w:val="0"/>
      <w:szCs w:val="20"/>
      <w:lang w:eastAsia="ru-RU"/>
    </w:rPr>
  </w:style>
  <w:style w:type="paragraph" w:customStyle="1" w:styleId="Standard">
    <w:name w:val="Standard"/>
    <w:rsid w:val="009602E5"/>
    <w:pPr>
      <w:widowControl w:val="0"/>
      <w:suppressAutoHyphens/>
      <w:spacing w:after="0" w:line="240" w:lineRule="auto"/>
      <w:textAlignment w:val="baseline"/>
    </w:pPr>
    <w:rPr>
      <w:rFonts w:ascii="Cambria" w:eastAsia="MS Mincho" w:hAnsi="Cambria" w:cs="Cambria"/>
      <w:kern w:val="1"/>
      <w:sz w:val="24"/>
      <w:szCs w:val="24"/>
      <w:lang w:eastAsia="hi-IN" w:bidi="hi-IN"/>
    </w:rPr>
  </w:style>
  <w:style w:type="paragraph" w:customStyle="1" w:styleId="TableContents">
    <w:name w:val="Table Contents"/>
    <w:basedOn w:val="Standard"/>
    <w:rsid w:val="009602E5"/>
    <w:pPr>
      <w:suppressLineNumbers/>
    </w:pPr>
  </w:style>
  <w:style w:type="paragraph" w:customStyle="1" w:styleId="consplusnormal0">
    <w:name w:val="consplusnormal"/>
    <w:basedOn w:val="a"/>
    <w:rsid w:val="009602E5"/>
    <w:pPr>
      <w:suppressAutoHyphens w:val="0"/>
      <w:spacing w:before="100" w:beforeAutospacing="1" w:after="100" w:afterAutospacing="1" w:line="240" w:lineRule="auto"/>
      <w:ind w:firstLine="0"/>
      <w:jc w:val="left"/>
    </w:pPr>
    <w:rPr>
      <w:rFonts w:ascii="Cambria" w:eastAsia="Cambria" w:hAnsi="Cambria" w:cs="Cambria"/>
      <w:kern w:val="0"/>
      <w:lang w:eastAsia="ru-RU"/>
    </w:rPr>
  </w:style>
  <w:style w:type="character" w:customStyle="1" w:styleId="230">
    <w:name w:val="Знак Знак23"/>
    <w:rsid w:val="009602E5"/>
    <w:rPr>
      <w:rFonts w:ascii="Cambria" w:eastAsia="Cambria" w:hAnsi="Cambria" w:cs="Cambria"/>
      <w:b/>
      <w:bCs/>
      <w:caps/>
      <w:sz w:val="28"/>
      <w:szCs w:val="28"/>
      <w:lang w:val="en-US"/>
    </w:rPr>
  </w:style>
  <w:style w:type="character" w:customStyle="1" w:styleId="220">
    <w:name w:val="Знак Знак22"/>
    <w:rsid w:val="009602E5"/>
    <w:rPr>
      <w:rFonts w:ascii="Cambria" w:eastAsia="Cambria" w:hAnsi="Cambria"/>
      <w:b/>
      <w:bCs/>
      <w:iCs/>
      <w:kern w:val="24"/>
      <w:sz w:val="28"/>
      <w:szCs w:val="28"/>
      <w:lang w:val="x-none" w:eastAsia="x-none"/>
    </w:rPr>
  </w:style>
  <w:style w:type="character" w:customStyle="1" w:styleId="H3">
    <w:name w:val="H3 Знак"/>
    <w:aliases w:val="&quot;Сапфир&quot; Знак Знак,Заголовок 3 Знак1,&quot;Сапфир&quot; Знак"/>
    <w:uiPriority w:val="9"/>
    <w:rsid w:val="009602E5"/>
    <w:rPr>
      <w:b/>
      <w:sz w:val="28"/>
      <w:szCs w:val="24"/>
      <w:lang w:eastAsia="en-US"/>
    </w:rPr>
  </w:style>
  <w:style w:type="character" w:customStyle="1" w:styleId="H6">
    <w:name w:val="H6 Знак Знак"/>
    <w:rsid w:val="009602E5"/>
    <w:rPr>
      <w:rFonts w:ascii="Arial" w:hAnsi="Arial"/>
      <w:i/>
      <w:sz w:val="22"/>
      <w:szCs w:val="24"/>
      <w:lang w:eastAsia="en-US"/>
    </w:rPr>
  </w:style>
  <w:style w:type="paragraph" w:customStyle="1" w:styleId="aff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9602E5"/>
    <w:pPr>
      <w:suppressAutoHyphens w:val="0"/>
      <w:spacing w:after="160" w:line="240" w:lineRule="exact"/>
      <w:ind w:firstLine="0"/>
      <w:jc w:val="left"/>
    </w:pPr>
    <w:rPr>
      <w:rFonts w:ascii="Cambria" w:eastAsia="PetersburgCTT" w:hAnsi="Cambria" w:cs="Cambria"/>
      <w:b/>
      <w:kern w:val="0"/>
      <w:sz w:val="28"/>
      <w:lang w:val="en-US" w:eastAsia="en-US"/>
    </w:rPr>
  </w:style>
  <w:style w:type="character" w:customStyle="1" w:styleId="18">
    <w:name w:val="Основной текст 1 Знак"/>
    <w:aliases w:val="Нумерованный список !! Знак,Надин стиль Знак,Body Text Indent Знак,Iniiaiie oaeno 1 Знак Знак"/>
    <w:rsid w:val="009602E5"/>
    <w:rPr>
      <w:rFonts w:ascii="Cambria" w:eastAsia="Cambria" w:hAnsi="Cambria" w:cs="Cambria"/>
      <w:sz w:val="28"/>
      <w:szCs w:val="20"/>
      <w:lang w:eastAsia="ru-RU"/>
    </w:rPr>
  </w:style>
  <w:style w:type="character" w:customStyle="1" w:styleId="-FN2">
    <w:name w:val="Текст сноски-FN Знак2"/>
    <w:aliases w:val="Footnote Text Char Знак Знак Знак3,Footnote Text Char Знак Знак2,single space Знак1,footnote text Знак1,Текст сноски Знак Знак Знак Знак1,Footnote Text Char Знак Знак Знак Знак Знак Знак"/>
    <w:rsid w:val="009602E5"/>
    <w:rPr>
      <w:rFonts w:ascii="Cambria" w:eastAsia="Cambria" w:hAnsi="Cambria" w:cs="Cambria"/>
      <w:sz w:val="20"/>
      <w:szCs w:val="20"/>
      <w:lang w:eastAsia="ru-RU"/>
    </w:rPr>
  </w:style>
  <w:style w:type="character" w:customStyle="1" w:styleId="-FN">
    <w:name w:val="Текст сноски-FN Знак"/>
    <w:aliases w:val="Footnote Text Char Знак Знак Знак,Footnote Text Char Знак Знак1,Текст сноски Знак1,Текст сноски Знак Знак,single space Знак,footnote text Знак,Текст сноски Знак Знак Знак Знак,Текст сноски Знак Знак Знак1,Текст сноски Знак1 Знак Зна"/>
    <w:rsid w:val="009602E5"/>
    <w:rPr>
      <w:rFonts w:ascii="Cambria" w:hAnsi="Cambria"/>
    </w:rPr>
  </w:style>
  <w:style w:type="paragraph" w:customStyle="1" w:styleId="afffb">
    <w:name w:val="Таблица"/>
    <w:basedOn w:val="a"/>
    <w:qFormat/>
    <w:rsid w:val="009602E5"/>
    <w:pPr>
      <w:suppressAutoHyphens w:val="0"/>
      <w:spacing w:line="240" w:lineRule="auto"/>
      <w:ind w:firstLine="0"/>
      <w:jc w:val="center"/>
    </w:pPr>
    <w:rPr>
      <w:rFonts w:ascii="Cambria" w:eastAsia="MS Mincho" w:hAnsi="Cambria" w:cs="Cambria"/>
      <w:b/>
      <w:kern w:val="0"/>
      <w:sz w:val="28"/>
      <w:szCs w:val="28"/>
      <w:lang w:eastAsia="ru-RU"/>
    </w:rPr>
  </w:style>
  <w:style w:type="paragraph" w:customStyle="1" w:styleId="afffc">
    <w:name w:val="Ст. без интервала"/>
    <w:basedOn w:val="afffd"/>
    <w:qFormat/>
    <w:rsid w:val="009602E5"/>
    <w:pPr>
      <w:ind w:firstLine="709"/>
    </w:pPr>
    <w:rPr>
      <w:rFonts w:eastAsia="MS Mincho"/>
      <w:szCs w:val="28"/>
      <w:lang w:val="x-none" w:eastAsia="en-US"/>
    </w:rPr>
  </w:style>
  <w:style w:type="paragraph" w:styleId="afffd">
    <w:name w:val="No Spacing"/>
    <w:qFormat/>
    <w:rsid w:val="009602E5"/>
    <w:pPr>
      <w:spacing w:after="0" w:line="240" w:lineRule="auto"/>
      <w:jc w:val="both"/>
    </w:pPr>
    <w:rPr>
      <w:rFonts w:ascii="Cambria" w:eastAsia="Cambria" w:hAnsi="Cambria" w:cs="Cambria"/>
      <w:sz w:val="28"/>
      <w:szCs w:val="20"/>
      <w:lang w:eastAsia="ru-RU"/>
    </w:rPr>
  </w:style>
  <w:style w:type="character" w:customStyle="1" w:styleId="28">
    <w:name w:val="Основной текст 2 Знак Знак Знак"/>
    <w:rsid w:val="009602E5"/>
  </w:style>
  <w:style w:type="paragraph" w:customStyle="1" w:styleId="314">
    <w:name w:val="Основной текст с отступом 3 + 14 пт"/>
    <w:aliases w:val="По ширине,Слева:  0 см,Первая строка: ..."/>
    <w:basedOn w:val="31"/>
    <w:rsid w:val="009602E5"/>
    <w:pPr>
      <w:suppressAutoHyphens w:val="0"/>
      <w:ind w:left="0" w:firstLine="540"/>
      <w:jc w:val="both"/>
    </w:pPr>
    <w:rPr>
      <w:rFonts w:ascii="Cambria" w:eastAsia="Cambria" w:hAnsi="Cambria"/>
      <w:bCs/>
      <w:kern w:val="0"/>
      <w:sz w:val="28"/>
      <w:szCs w:val="28"/>
      <w:lang w:val="x-none" w:eastAsia="x-none"/>
    </w:rPr>
  </w:style>
  <w:style w:type="character" w:styleId="afffe">
    <w:name w:val="Strong"/>
    <w:qFormat/>
    <w:rsid w:val="009602E5"/>
    <w:rPr>
      <w:b/>
      <w:bCs/>
    </w:rPr>
  </w:style>
  <w:style w:type="paragraph" w:customStyle="1" w:styleId="TimesNewRoman">
    <w:name w:val="Times New Roman"/>
    <w:basedOn w:val="a"/>
    <w:rsid w:val="009602E5"/>
    <w:pPr>
      <w:spacing w:after="200" w:line="276" w:lineRule="auto"/>
      <w:ind w:firstLine="0"/>
      <w:jc w:val="left"/>
    </w:pPr>
    <w:rPr>
      <w:rFonts w:ascii="Cambria" w:eastAsia="Cambria" w:hAnsi="Cambria" w:cs="Cambria"/>
      <w:kern w:val="0"/>
      <w:sz w:val="28"/>
      <w:szCs w:val="22"/>
    </w:rPr>
  </w:style>
  <w:style w:type="paragraph" w:customStyle="1" w:styleId="19">
    <w:name w:val="Без интервала1"/>
    <w:qFormat/>
    <w:rsid w:val="009602E5"/>
    <w:pPr>
      <w:suppressAutoHyphens/>
      <w:spacing w:after="0" w:line="240" w:lineRule="auto"/>
    </w:pPr>
    <w:rPr>
      <w:rFonts w:ascii="MS Mincho" w:eastAsia="Calibri" w:hAnsi="MS Mincho" w:cs="Cambria"/>
      <w:lang w:eastAsia="ar-SA"/>
    </w:rPr>
  </w:style>
  <w:style w:type="paragraph" w:customStyle="1" w:styleId="description2">
    <w:name w:val="description2"/>
    <w:basedOn w:val="a"/>
    <w:rsid w:val="009602E5"/>
    <w:pPr>
      <w:suppressAutoHyphens w:val="0"/>
      <w:spacing w:before="100" w:beforeAutospacing="1" w:after="100" w:afterAutospacing="1" w:line="240" w:lineRule="auto"/>
      <w:ind w:firstLine="0"/>
      <w:jc w:val="left"/>
    </w:pPr>
    <w:rPr>
      <w:rFonts w:ascii="Cambria" w:eastAsia="Cambria" w:hAnsi="Cambria" w:cs="Cambria"/>
      <w:kern w:val="0"/>
      <w:sz w:val="21"/>
      <w:szCs w:val="21"/>
      <w:lang w:eastAsia="ru-RU"/>
    </w:rPr>
  </w:style>
  <w:style w:type="character" w:customStyle="1" w:styleId="300">
    <w:name w:val="Знак Знак30"/>
    <w:locked/>
    <w:rsid w:val="009602E5"/>
    <w:rPr>
      <w:rFonts w:ascii="Calibri" w:hAnsi="Calibri" w:cs="Calibri"/>
      <w:b/>
      <w:bCs/>
      <w:i/>
      <w:iCs/>
      <w:sz w:val="28"/>
      <w:szCs w:val="28"/>
      <w:lang w:val="ru-RU" w:eastAsia="ru-RU" w:bidi="ar-SA"/>
    </w:rPr>
  </w:style>
  <w:style w:type="character" w:customStyle="1" w:styleId="160">
    <w:name w:val="Знак Знак16"/>
    <w:locked/>
    <w:rsid w:val="009602E5"/>
    <w:rPr>
      <w:b/>
      <w:bCs/>
      <w:sz w:val="26"/>
      <w:szCs w:val="26"/>
      <w:lang w:val="ru-RU" w:eastAsia="ru-RU" w:bidi="ar-SA"/>
    </w:rPr>
  </w:style>
  <w:style w:type="paragraph" w:customStyle="1" w:styleId="Default">
    <w:name w:val="Default"/>
    <w:rsid w:val="009602E5"/>
    <w:pPr>
      <w:autoSpaceDE w:val="0"/>
      <w:autoSpaceDN w:val="0"/>
      <w:adjustRightInd w:val="0"/>
      <w:spacing w:after="0" w:line="240" w:lineRule="auto"/>
    </w:pPr>
    <w:rPr>
      <w:rFonts w:ascii="Cambria" w:eastAsia="Cambria" w:hAnsi="Cambria" w:cs="Cambria"/>
      <w:color w:val="000000"/>
      <w:sz w:val="24"/>
      <w:szCs w:val="24"/>
      <w:lang w:eastAsia="ru-RU"/>
    </w:rPr>
  </w:style>
  <w:style w:type="character" w:customStyle="1" w:styleId="150">
    <w:name w:val="Знак Знак15"/>
    <w:rsid w:val="009602E5"/>
    <w:rPr>
      <w:rFonts w:ascii="Courier New" w:eastAsia="Tahoma" w:hAnsi="Courier New" w:cs="Courier New"/>
      <w:sz w:val="16"/>
      <w:szCs w:val="16"/>
      <w:lang w:eastAsia="ko-KR"/>
    </w:rPr>
  </w:style>
  <w:style w:type="character" w:customStyle="1" w:styleId="200">
    <w:name w:val="Знак Знак20"/>
    <w:rsid w:val="009602E5"/>
    <w:rPr>
      <w:sz w:val="24"/>
      <w:szCs w:val="24"/>
    </w:rPr>
  </w:style>
  <w:style w:type="character" w:customStyle="1" w:styleId="29">
    <w:name w:val="Знак Знак29"/>
    <w:rsid w:val="009602E5"/>
    <w:rPr>
      <w:rFonts w:eastAsia="Tahoma"/>
      <w:b/>
      <w:color w:val="000000"/>
      <w:sz w:val="26"/>
      <w:szCs w:val="26"/>
      <w:lang w:eastAsia="ko-KR"/>
    </w:rPr>
  </w:style>
  <w:style w:type="character" w:customStyle="1" w:styleId="280">
    <w:name w:val="Знак Знак28"/>
    <w:rsid w:val="009602E5"/>
    <w:rPr>
      <w:rFonts w:eastAsia="Tahoma"/>
      <w:b/>
      <w:bCs/>
      <w:sz w:val="26"/>
      <w:szCs w:val="26"/>
      <w:lang w:eastAsia="ko-KR"/>
    </w:rPr>
  </w:style>
  <w:style w:type="character" w:customStyle="1" w:styleId="310">
    <w:name w:val="Знак Знак31"/>
    <w:rsid w:val="009602E5"/>
    <w:rPr>
      <w:b/>
      <w:bCs/>
      <w:sz w:val="22"/>
      <w:szCs w:val="22"/>
    </w:rPr>
  </w:style>
  <w:style w:type="character" w:customStyle="1" w:styleId="H31">
    <w:name w:val="H3 Знак1"/>
    <w:aliases w:val="&quot;Сапфир&quot; Знак Знак1"/>
    <w:rsid w:val="009602E5"/>
    <w:rPr>
      <w:rFonts w:ascii="MS Mincho" w:eastAsia="MS Mincho" w:hAnsi="MS Mincho"/>
      <w:b/>
      <w:sz w:val="28"/>
      <w:szCs w:val="24"/>
      <w:lang w:val="x-none" w:eastAsia="en-US"/>
    </w:rPr>
  </w:style>
  <w:style w:type="character" w:customStyle="1" w:styleId="H61">
    <w:name w:val="H6 Знак Знак1"/>
    <w:rsid w:val="009602E5"/>
    <w:rPr>
      <w:rFonts w:ascii="Arial" w:eastAsia="MS Mincho" w:hAnsi="Arial"/>
      <w:i/>
      <w:sz w:val="22"/>
      <w:szCs w:val="24"/>
      <w:lang w:val="x-none" w:eastAsia="en-US"/>
    </w:rPr>
  </w:style>
  <w:style w:type="character" w:customStyle="1" w:styleId="270">
    <w:name w:val="Знак Знак27"/>
    <w:rsid w:val="009602E5"/>
    <w:rPr>
      <w:rFonts w:ascii="Arial" w:eastAsia="MS Mincho" w:hAnsi="Arial"/>
      <w:sz w:val="22"/>
      <w:szCs w:val="24"/>
      <w:lang w:val="x-none" w:eastAsia="en-US"/>
    </w:rPr>
  </w:style>
  <w:style w:type="character" w:customStyle="1" w:styleId="260">
    <w:name w:val="Знак Знак26"/>
    <w:rsid w:val="009602E5"/>
    <w:rPr>
      <w:rFonts w:ascii="Arial" w:eastAsia="MS Mincho" w:hAnsi="Arial"/>
      <w:i/>
      <w:sz w:val="22"/>
      <w:szCs w:val="24"/>
      <w:lang w:val="x-none" w:eastAsia="en-US"/>
    </w:rPr>
  </w:style>
  <w:style w:type="character" w:customStyle="1" w:styleId="250">
    <w:name w:val="Знак Знак25"/>
    <w:rsid w:val="009602E5"/>
    <w:rPr>
      <w:rFonts w:ascii="Arial" w:eastAsia="MS Mincho" w:hAnsi="Arial"/>
      <w:i/>
      <w:sz w:val="18"/>
      <w:szCs w:val="24"/>
      <w:lang w:val="x-none" w:eastAsia="en-US"/>
    </w:rPr>
  </w:style>
  <w:style w:type="character" w:customStyle="1" w:styleId="singlespace2">
    <w:name w:val="single space Знак2"/>
    <w:aliases w:val="footnote text Знак2,Текст сноски Знак Знак Знак Знак2,Текст сноски-FN Знак1,Footnote Text Char Знак Знак Знак1,Footnote Text Char Знак Знак3,Footnote Text Char Знак Знак Знак Знак Знак,Текст сноски Знак1 Знак Знак Знак"/>
    <w:rsid w:val="009602E5"/>
    <w:rPr>
      <w:rFonts w:eastAsia="Tahoma"/>
      <w:lang w:eastAsia="ko-KR"/>
    </w:rPr>
  </w:style>
  <w:style w:type="paragraph" w:customStyle="1" w:styleId="BodyText22">
    <w:name w:val="Body Text 22"/>
    <w:basedOn w:val="a"/>
    <w:rsid w:val="009602E5"/>
    <w:pPr>
      <w:suppressAutoHyphens w:val="0"/>
      <w:spacing w:line="240" w:lineRule="auto"/>
    </w:pPr>
    <w:rPr>
      <w:rFonts w:ascii="Cambria" w:eastAsia="Cambria" w:hAnsi="Cambria" w:cs="Cambria"/>
      <w:kern w:val="0"/>
      <w:szCs w:val="20"/>
      <w:lang w:eastAsia="ru-RU"/>
    </w:rPr>
  </w:style>
  <w:style w:type="character" w:customStyle="1" w:styleId="62">
    <w:name w:val="Знак Знак6"/>
    <w:rsid w:val="009602E5"/>
    <w:rPr>
      <w:b/>
      <w:bCs/>
      <w:sz w:val="36"/>
      <w:szCs w:val="36"/>
      <w:lang w:val="ru-RU" w:eastAsia="ru-RU" w:bidi="ar-SA"/>
    </w:rPr>
  </w:style>
  <w:style w:type="paragraph" w:customStyle="1" w:styleId="Point">
    <w:name w:val="Point"/>
    <w:basedOn w:val="a"/>
    <w:rsid w:val="009602E5"/>
    <w:pPr>
      <w:suppressAutoHyphens w:val="0"/>
      <w:spacing w:before="120" w:line="288" w:lineRule="auto"/>
      <w:ind w:firstLine="720"/>
    </w:pPr>
    <w:rPr>
      <w:rFonts w:ascii="Cambria" w:eastAsia="Tahoma" w:hAnsi="Cambria" w:cs="Cambria"/>
      <w:kern w:val="0"/>
      <w:lang w:eastAsia="ru-RU"/>
    </w:rPr>
  </w:style>
  <w:style w:type="character" w:customStyle="1" w:styleId="PointChar">
    <w:name w:val="Point Char"/>
    <w:rsid w:val="009602E5"/>
    <w:rPr>
      <w:sz w:val="24"/>
      <w:szCs w:val="24"/>
      <w:lang w:val="ru-RU" w:eastAsia="ru-RU" w:bidi="ar-SA"/>
    </w:rPr>
  </w:style>
  <w:style w:type="character" w:customStyle="1" w:styleId="52">
    <w:name w:val="Знак Знак5"/>
    <w:rsid w:val="009602E5"/>
    <w:rPr>
      <w:sz w:val="24"/>
      <w:szCs w:val="24"/>
      <w:lang w:val="ru-RU" w:eastAsia="ru-RU" w:bidi="ar-SA"/>
    </w:rPr>
  </w:style>
  <w:style w:type="character" w:customStyle="1" w:styleId="apple-style-span">
    <w:name w:val="apple-style-span"/>
    <w:rsid w:val="009602E5"/>
  </w:style>
  <w:style w:type="character" w:customStyle="1" w:styleId="210">
    <w:name w:val="Знак Знак21"/>
    <w:rsid w:val="009602E5"/>
    <w:rPr>
      <w:rFonts w:ascii="Calibri" w:hAnsi="Calibri"/>
      <w:lang w:val="en-GB"/>
    </w:rPr>
  </w:style>
  <w:style w:type="character" w:customStyle="1" w:styleId="140">
    <w:name w:val="Знак Знак14"/>
    <w:rsid w:val="009602E5"/>
    <w:rPr>
      <w:sz w:val="24"/>
      <w:szCs w:val="24"/>
      <w:lang w:val="en-AU" w:eastAsia="ru-RU" w:bidi="ar-SA"/>
    </w:rPr>
  </w:style>
  <w:style w:type="paragraph" w:customStyle="1" w:styleId="std">
    <w:name w:val="std"/>
    <w:basedOn w:val="a"/>
    <w:rsid w:val="009602E5"/>
    <w:pPr>
      <w:suppressAutoHyphens w:val="0"/>
      <w:spacing w:line="240" w:lineRule="auto"/>
      <w:ind w:firstLine="0"/>
      <w:jc w:val="left"/>
    </w:pPr>
    <w:rPr>
      <w:rFonts w:ascii="Cambria" w:eastAsia="Cambria" w:hAnsi="Cambria" w:cs="Cambria"/>
      <w:kern w:val="0"/>
      <w:lang w:eastAsia="ru-RU"/>
    </w:rPr>
  </w:style>
  <w:style w:type="character" w:customStyle="1" w:styleId="110">
    <w:name w:val="Основной текст1 Знак1"/>
    <w:aliases w:val="Основной текст Знак Знак Знак1,bt Знак Знак"/>
    <w:rsid w:val="009602E5"/>
    <w:rPr>
      <w:b/>
      <w:sz w:val="40"/>
      <w:u w:val="single"/>
      <w:lang w:val="x-none" w:eastAsia="x-none"/>
    </w:rPr>
  </w:style>
  <w:style w:type="character" w:customStyle="1" w:styleId="130">
    <w:name w:val="Знак Знак13"/>
    <w:rsid w:val="009602E5"/>
    <w:rPr>
      <w:b/>
      <w:bCs/>
      <w:sz w:val="28"/>
      <w:szCs w:val="17"/>
    </w:rPr>
  </w:style>
  <w:style w:type="paragraph" w:customStyle="1" w:styleId="BodyText21">
    <w:name w:val="Body Text 2.Основной текст 1"/>
    <w:basedOn w:val="a"/>
    <w:rsid w:val="009602E5"/>
    <w:pPr>
      <w:suppressAutoHyphens w:val="0"/>
      <w:spacing w:line="240" w:lineRule="auto"/>
      <w:ind w:firstLine="720"/>
    </w:pPr>
    <w:rPr>
      <w:rFonts w:ascii="Cambria" w:eastAsia="Cambria" w:hAnsi="Cambria" w:cs="Cambria"/>
      <w:kern w:val="0"/>
      <w:sz w:val="28"/>
      <w:szCs w:val="20"/>
      <w:lang w:eastAsia="ru-RU"/>
    </w:rPr>
  </w:style>
  <w:style w:type="character" w:customStyle="1" w:styleId="170">
    <w:name w:val="Знак Знак17"/>
    <w:rsid w:val="009602E5"/>
    <w:rPr>
      <w:b/>
      <w:sz w:val="28"/>
    </w:rPr>
  </w:style>
  <w:style w:type="character" w:customStyle="1" w:styleId="190">
    <w:name w:val="Знак Знак19"/>
    <w:rsid w:val="009602E5"/>
    <w:rPr>
      <w:sz w:val="28"/>
      <w:lang w:val="x-none"/>
    </w:rPr>
  </w:style>
  <w:style w:type="character" w:customStyle="1" w:styleId="36">
    <w:name w:val="Знак Знак3"/>
    <w:rsid w:val="009602E5"/>
    <w:rPr>
      <w:sz w:val="24"/>
      <w:szCs w:val="24"/>
      <w:lang w:val="ru-RU" w:eastAsia="ru-RU" w:bidi="ar-SA"/>
    </w:rPr>
  </w:style>
  <w:style w:type="paragraph" w:customStyle="1" w:styleId="affff">
    <w:name w:val="Скобки буквы"/>
    <w:basedOn w:val="a"/>
    <w:rsid w:val="009602E5"/>
    <w:pPr>
      <w:tabs>
        <w:tab w:val="num" w:pos="360"/>
      </w:tabs>
      <w:suppressAutoHyphens w:val="0"/>
      <w:spacing w:line="240" w:lineRule="auto"/>
      <w:ind w:left="360" w:hanging="360"/>
      <w:jc w:val="left"/>
    </w:pPr>
    <w:rPr>
      <w:rFonts w:ascii="Cambria" w:eastAsia="Cambria" w:hAnsi="Cambria" w:cs="Cambria"/>
      <w:kern w:val="0"/>
      <w:sz w:val="20"/>
      <w:szCs w:val="20"/>
      <w:lang w:eastAsia="en-US"/>
    </w:rPr>
  </w:style>
  <w:style w:type="character" w:customStyle="1" w:styleId="180">
    <w:name w:val="Знак Знак18"/>
    <w:rsid w:val="009602E5"/>
    <w:rPr>
      <w:rFonts w:eastAsia="MS Mincho"/>
      <w:sz w:val="16"/>
      <w:szCs w:val="16"/>
    </w:rPr>
  </w:style>
  <w:style w:type="character" w:customStyle="1" w:styleId="120">
    <w:name w:val="Знак Знак12"/>
    <w:rsid w:val="009602E5"/>
    <w:rPr>
      <w:sz w:val="28"/>
      <w:szCs w:val="24"/>
      <w:lang w:eastAsia="en-US"/>
    </w:rPr>
  </w:style>
  <w:style w:type="paragraph" w:customStyle="1" w:styleId="affff0">
    <w:name w:val="Заголовок текста"/>
    <w:rsid w:val="009602E5"/>
    <w:pPr>
      <w:spacing w:after="240" w:line="240" w:lineRule="auto"/>
      <w:jc w:val="center"/>
    </w:pPr>
    <w:rPr>
      <w:rFonts w:ascii="Cambria" w:eastAsia="Cambria" w:hAnsi="Cambria" w:cs="Cambria"/>
      <w:b/>
      <w:noProof/>
      <w:sz w:val="27"/>
      <w:szCs w:val="20"/>
      <w:lang w:eastAsia="ru-RU"/>
    </w:rPr>
  </w:style>
  <w:style w:type="character" w:customStyle="1" w:styleId="240">
    <w:name w:val="Знак Знак24"/>
    <w:rsid w:val="009602E5"/>
    <w:rPr>
      <w:sz w:val="24"/>
      <w:szCs w:val="24"/>
    </w:rPr>
  </w:style>
  <w:style w:type="paragraph" w:customStyle="1" w:styleId="affff1">
    <w:name w:val="Нумерованный абзац"/>
    <w:rsid w:val="009602E5"/>
    <w:pPr>
      <w:tabs>
        <w:tab w:val="num" w:pos="-1701"/>
        <w:tab w:val="left" w:pos="1134"/>
      </w:tabs>
      <w:suppressAutoHyphens/>
      <w:spacing w:before="240" w:after="0" w:line="240" w:lineRule="auto"/>
      <w:ind w:left="-1701" w:hanging="851"/>
      <w:jc w:val="both"/>
    </w:pPr>
    <w:rPr>
      <w:rFonts w:ascii="Cambria" w:eastAsia="Cambria" w:hAnsi="Cambria" w:cs="Cambria"/>
      <w:noProof/>
      <w:sz w:val="28"/>
      <w:szCs w:val="20"/>
      <w:lang w:eastAsia="ru-RU"/>
    </w:rPr>
  </w:style>
  <w:style w:type="character" w:customStyle="1" w:styleId="111">
    <w:name w:val="Знак Знак11"/>
    <w:rsid w:val="009602E5"/>
    <w:rPr>
      <w:rFonts w:ascii="Verdana" w:hAnsi="Verdana"/>
      <w:szCs w:val="24"/>
    </w:rPr>
  </w:style>
  <w:style w:type="paragraph" w:styleId="affff2">
    <w:name w:val="List Bullet"/>
    <w:basedOn w:val="a6"/>
    <w:autoRedefine/>
    <w:rsid w:val="009602E5"/>
    <w:pPr>
      <w:tabs>
        <w:tab w:val="num" w:pos="360"/>
      </w:tabs>
      <w:spacing w:after="0" w:line="240" w:lineRule="auto"/>
      <w:ind w:left="1080" w:hanging="180"/>
    </w:pPr>
    <w:rPr>
      <w:rFonts w:ascii="Cambria" w:eastAsia="Cambria" w:hAnsi="Cambria" w:cs="Cambria"/>
      <w:kern w:val="0"/>
      <w:lang w:eastAsia="en-US"/>
    </w:rPr>
  </w:style>
  <w:style w:type="character" w:customStyle="1" w:styleId="2a">
    <w:name w:val="Знак Знак2"/>
    <w:rsid w:val="009602E5"/>
    <w:rPr>
      <w:rFonts w:ascii="SimSun" w:hAnsi="SimSun" w:cs="SimSun"/>
      <w:sz w:val="16"/>
      <w:szCs w:val="16"/>
      <w:lang w:val="ru-RU" w:eastAsia="ru-RU" w:bidi="ar-SA"/>
    </w:rPr>
  </w:style>
  <w:style w:type="character" w:customStyle="1" w:styleId="100">
    <w:name w:val="Знак Знак10"/>
    <w:rsid w:val="009602E5"/>
  </w:style>
  <w:style w:type="character" w:customStyle="1" w:styleId="1a">
    <w:name w:val="Знак Знак1"/>
    <w:rsid w:val="009602E5"/>
    <w:rPr>
      <w:lang w:val="ru-RU" w:eastAsia="ru-RU" w:bidi="ar-SA"/>
    </w:rPr>
  </w:style>
  <w:style w:type="character" w:customStyle="1" w:styleId="92">
    <w:name w:val="Знак Знак9"/>
    <w:rsid w:val="009602E5"/>
    <w:rPr>
      <w:b/>
      <w:bCs/>
    </w:rPr>
  </w:style>
  <w:style w:type="character" w:customStyle="1" w:styleId="affff3">
    <w:name w:val="Знак Знак"/>
    <w:rsid w:val="009602E5"/>
    <w:rPr>
      <w:b/>
      <w:bCs/>
      <w:lang w:val="ru-RU" w:eastAsia="ru-RU" w:bidi="ar-SA"/>
    </w:rPr>
  </w:style>
  <w:style w:type="paragraph" w:customStyle="1" w:styleId="rvps698610">
    <w:name w:val="rvps698610"/>
    <w:basedOn w:val="a"/>
    <w:rsid w:val="009602E5"/>
    <w:pPr>
      <w:suppressAutoHyphens w:val="0"/>
      <w:spacing w:after="120" w:line="240" w:lineRule="auto"/>
      <w:ind w:right="240" w:firstLine="0"/>
      <w:jc w:val="left"/>
    </w:pPr>
    <w:rPr>
      <w:rFonts w:ascii="Tahoma" w:eastAsia="Tahoma" w:hAnsi="Tahoma" w:cs="Tahoma"/>
      <w:kern w:val="0"/>
      <w:lang w:eastAsia="ru-RU"/>
    </w:rPr>
  </w:style>
  <w:style w:type="paragraph" w:customStyle="1" w:styleId="affff4">
    <w:name w:val="Знак"/>
    <w:basedOn w:val="a"/>
    <w:rsid w:val="009602E5"/>
    <w:pPr>
      <w:suppressAutoHyphens w:val="0"/>
      <w:spacing w:line="240" w:lineRule="auto"/>
      <w:ind w:firstLine="0"/>
      <w:jc w:val="left"/>
    </w:pPr>
    <w:rPr>
      <w:rFonts w:ascii="Calibri" w:eastAsia="Cambria" w:hAnsi="Calibri" w:cs="Calibri"/>
      <w:kern w:val="0"/>
      <w:sz w:val="20"/>
      <w:szCs w:val="20"/>
      <w:lang w:val="en-US" w:eastAsia="en-US"/>
    </w:rPr>
  </w:style>
  <w:style w:type="paragraph" w:styleId="2b">
    <w:name w:val="List 2"/>
    <w:basedOn w:val="a"/>
    <w:rsid w:val="009602E5"/>
    <w:pPr>
      <w:widowControl w:val="0"/>
      <w:suppressAutoHyphens w:val="0"/>
      <w:autoSpaceDE w:val="0"/>
      <w:autoSpaceDN w:val="0"/>
      <w:adjustRightInd w:val="0"/>
      <w:spacing w:line="240" w:lineRule="auto"/>
      <w:ind w:left="566" w:hanging="283"/>
      <w:jc w:val="left"/>
    </w:pPr>
    <w:rPr>
      <w:rFonts w:ascii="Cambria" w:eastAsia="Cambria" w:hAnsi="Cambria" w:cs="Cambria"/>
      <w:b/>
      <w:bCs/>
      <w:kern w:val="0"/>
      <w:sz w:val="20"/>
      <w:szCs w:val="20"/>
      <w:lang w:eastAsia="ru-RU"/>
    </w:rPr>
  </w:style>
  <w:style w:type="paragraph" w:styleId="HTML">
    <w:name w:val="HTML Preformatted"/>
    <w:basedOn w:val="a"/>
    <w:link w:val="HTML0"/>
    <w:rsid w:val="00960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Verdana" w:eastAsia="Cambria" w:hAnsi="Verdana"/>
      <w:kern w:val="0"/>
      <w:sz w:val="16"/>
      <w:szCs w:val="16"/>
      <w:lang w:val="x-none"/>
    </w:rPr>
  </w:style>
  <w:style w:type="character" w:customStyle="1" w:styleId="HTML0">
    <w:name w:val="Стандартный HTML Знак"/>
    <w:basedOn w:val="a0"/>
    <w:link w:val="HTML"/>
    <w:rsid w:val="009602E5"/>
    <w:rPr>
      <w:rFonts w:ascii="Verdana" w:eastAsia="Cambria" w:hAnsi="Verdana" w:cs="Times New Roman"/>
      <w:sz w:val="16"/>
      <w:szCs w:val="16"/>
      <w:lang w:val="x-none" w:eastAsia="ar-SA"/>
    </w:rPr>
  </w:style>
  <w:style w:type="character" w:customStyle="1" w:styleId="82">
    <w:name w:val="Знак Знак8"/>
    <w:rsid w:val="009602E5"/>
    <w:rPr>
      <w:rFonts w:ascii="Verdana" w:hAnsi="Verdana" w:cs="Verdana"/>
      <w:sz w:val="16"/>
      <w:szCs w:val="16"/>
      <w:lang w:eastAsia="ar-SA"/>
    </w:rPr>
  </w:style>
  <w:style w:type="character" w:customStyle="1" w:styleId="data">
    <w:name w:val="data"/>
    <w:rsid w:val="009602E5"/>
  </w:style>
  <w:style w:type="character" w:customStyle="1" w:styleId="42">
    <w:name w:val="Знак Знак4"/>
    <w:rsid w:val="009602E5"/>
    <w:rPr>
      <w:rFonts w:eastAsia="Cambria"/>
      <w:sz w:val="24"/>
      <w:szCs w:val="24"/>
      <w:lang w:val="en-AU"/>
    </w:rPr>
  </w:style>
  <w:style w:type="paragraph" w:customStyle="1" w:styleId="affff5">
    <w:name w:val="Знак"/>
    <w:basedOn w:val="a"/>
    <w:rsid w:val="009602E5"/>
    <w:pPr>
      <w:suppressAutoHyphens w:val="0"/>
      <w:spacing w:line="240" w:lineRule="auto"/>
      <w:ind w:firstLine="0"/>
      <w:jc w:val="left"/>
    </w:pPr>
    <w:rPr>
      <w:rFonts w:ascii="Calibri" w:eastAsia="Cambria" w:hAnsi="Calibri" w:cs="Calibri"/>
      <w:kern w:val="0"/>
      <w:sz w:val="20"/>
      <w:szCs w:val="20"/>
      <w:lang w:val="en-US" w:eastAsia="en-US"/>
    </w:rPr>
  </w:style>
  <w:style w:type="paragraph" w:customStyle="1" w:styleId="affff6">
    <w:name w:val="раздилитель сноски"/>
    <w:basedOn w:val="a"/>
    <w:next w:val="afff"/>
    <w:rsid w:val="009602E5"/>
    <w:pPr>
      <w:suppressAutoHyphens w:val="0"/>
      <w:spacing w:after="120" w:line="240" w:lineRule="auto"/>
      <w:ind w:firstLine="0"/>
    </w:pPr>
    <w:rPr>
      <w:rFonts w:ascii="Cambria" w:eastAsia="Cambria" w:hAnsi="Cambria" w:cs="Cambria"/>
      <w:kern w:val="0"/>
      <w:szCs w:val="20"/>
      <w:lang w:val="en-US" w:eastAsia="ru-RU"/>
    </w:rPr>
  </w:style>
  <w:style w:type="paragraph" w:customStyle="1" w:styleId="1b">
    <w:name w:val="Стиль1"/>
    <w:rsid w:val="009602E5"/>
    <w:pPr>
      <w:widowControl w:val="0"/>
      <w:spacing w:after="0" w:line="240" w:lineRule="auto"/>
    </w:pPr>
    <w:rPr>
      <w:rFonts w:ascii="Cambria" w:eastAsia="Cambria" w:hAnsi="Cambria" w:cs="Cambria"/>
      <w:sz w:val="28"/>
      <w:szCs w:val="20"/>
      <w:lang w:eastAsia="ru-RU"/>
    </w:rPr>
  </w:style>
  <w:style w:type="paragraph" w:customStyle="1" w:styleId="1c">
    <w:name w:val="Знак Знак Знак1"/>
    <w:basedOn w:val="a"/>
    <w:rsid w:val="009602E5"/>
    <w:pPr>
      <w:suppressAutoHyphens w:val="0"/>
      <w:spacing w:after="160" w:line="240" w:lineRule="exact"/>
      <w:ind w:firstLine="0"/>
      <w:jc w:val="left"/>
    </w:pPr>
    <w:rPr>
      <w:rFonts w:ascii="Calibri" w:eastAsia="Cambria" w:hAnsi="Calibri" w:cs="Calibri"/>
      <w:kern w:val="0"/>
      <w:sz w:val="20"/>
      <w:szCs w:val="20"/>
      <w:lang w:val="en-US" w:eastAsia="en-US"/>
    </w:rPr>
  </w:style>
  <w:style w:type="paragraph" w:customStyle="1" w:styleId="Style3">
    <w:name w:val="Style3"/>
    <w:basedOn w:val="a"/>
    <w:rsid w:val="009602E5"/>
    <w:pPr>
      <w:widowControl w:val="0"/>
      <w:suppressAutoHyphens w:val="0"/>
      <w:autoSpaceDE w:val="0"/>
      <w:autoSpaceDN w:val="0"/>
      <w:adjustRightInd w:val="0"/>
      <w:spacing w:line="322" w:lineRule="exact"/>
      <w:ind w:firstLine="706"/>
    </w:pPr>
    <w:rPr>
      <w:rFonts w:ascii="Cambria" w:eastAsia="Cambria" w:hAnsi="Cambria" w:cs="Cambria"/>
      <w:kern w:val="0"/>
      <w:lang w:eastAsia="ru-RU"/>
    </w:rPr>
  </w:style>
  <w:style w:type="character" w:customStyle="1" w:styleId="FontStyle13">
    <w:name w:val="Font Style13"/>
    <w:rsid w:val="009602E5"/>
    <w:rPr>
      <w:rFonts w:ascii="Cambria" w:hAnsi="Cambria" w:cs="Cambria"/>
      <w:sz w:val="26"/>
      <w:szCs w:val="26"/>
    </w:rPr>
  </w:style>
  <w:style w:type="character" w:customStyle="1" w:styleId="610">
    <w:name w:val="Заголовок 6 Знак1"/>
    <w:aliases w:val="H6 Знак"/>
    <w:semiHidden/>
    <w:rsid w:val="009602E5"/>
    <w:rPr>
      <w:rFonts w:ascii="Tahoma" w:eastAsia="Cambria" w:hAnsi="Tahoma" w:cs="Cambria"/>
      <w:i/>
      <w:iCs/>
      <w:color w:val="243F60"/>
      <w:sz w:val="24"/>
      <w:szCs w:val="24"/>
    </w:rPr>
  </w:style>
  <w:style w:type="character" w:customStyle="1" w:styleId="72">
    <w:name w:val="Знак Знак7"/>
    <w:rsid w:val="009602E5"/>
  </w:style>
  <w:style w:type="character" w:customStyle="1" w:styleId="1d">
    <w:name w:val="Основной текст Знак1"/>
    <w:aliases w:val="Основной текст1 Знак,Основной текст Знак Знак Знак,bt Знак"/>
    <w:semiHidden/>
    <w:rsid w:val="009602E5"/>
    <w:rPr>
      <w:sz w:val="24"/>
      <w:szCs w:val="24"/>
    </w:rPr>
  </w:style>
  <w:style w:type="paragraph" w:customStyle="1" w:styleId="a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9602E5"/>
    <w:pPr>
      <w:suppressAutoHyphens w:val="0"/>
      <w:spacing w:after="160" w:line="240" w:lineRule="exact"/>
      <w:ind w:firstLine="0"/>
      <w:jc w:val="left"/>
    </w:pPr>
    <w:rPr>
      <w:rFonts w:ascii="Cambria" w:eastAsia="PetersburgCTT" w:hAnsi="Cambria" w:cs="Cambria"/>
      <w:b/>
      <w:kern w:val="0"/>
      <w:sz w:val="28"/>
      <w:lang w:val="en-US" w:eastAsia="en-US"/>
    </w:rPr>
  </w:style>
  <w:style w:type="paragraph" w:customStyle="1" w:styleId="2c">
    <w:name w:val="Основной текст2"/>
    <w:rsid w:val="009602E5"/>
    <w:pPr>
      <w:spacing w:after="0" w:line="240" w:lineRule="auto"/>
      <w:ind w:firstLine="709"/>
      <w:jc w:val="both"/>
    </w:pPr>
    <w:rPr>
      <w:rFonts w:ascii="MS Mincho" w:eastAsia="MS Mincho" w:hAnsi="MS Mincho" w:cs="Cambria"/>
      <w:sz w:val="24"/>
    </w:rPr>
  </w:style>
  <w:style w:type="paragraph" w:customStyle="1" w:styleId="1e">
    <w:name w:val="Обычный1"/>
    <w:rsid w:val="009602E5"/>
    <w:pPr>
      <w:spacing w:after="0" w:line="240" w:lineRule="auto"/>
    </w:pPr>
    <w:rPr>
      <w:rFonts w:ascii="Cambria" w:eastAsia="Cambria" w:hAnsi="Cambria" w:cs="Cambria"/>
      <w:sz w:val="20"/>
      <w:szCs w:val="20"/>
      <w:lang w:eastAsia="ru-RU"/>
    </w:rPr>
  </w:style>
  <w:style w:type="paragraph" w:customStyle="1" w:styleId="1f">
    <w:name w:val="Текст1"/>
    <w:basedOn w:val="1e"/>
    <w:rsid w:val="009602E5"/>
    <w:rPr>
      <w:rFonts w:ascii="Calibri" w:hAnsi="Calibri"/>
    </w:rPr>
  </w:style>
  <w:style w:type="paragraph" w:customStyle="1" w:styleId="2d">
    <w:name w:val="Обычный2"/>
    <w:rsid w:val="009602E5"/>
    <w:pPr>
      <w:spacing w:after="0" w:line="240" w:lineRule="auto"/>
      <w:jc w:val="center"/>
    </w:pPr>
    <w:rPr>
      <w:rFonts w:ascii="Cambria" w:eastAsia="Cambria" w:hAnsi="Cambria" w:cs="Cambria"/>
      <w:sz w:val="20"/>
      <w:szCs w:val="20"/>
      <w:lang w:eastAsia="ru-RU"/>
    </w:rPr>
  </w:style>
  <w:style w:type="paragraph" w:customStyle="1" w:styleId="main">
    <w:name w:val="main"/>
    <w:basedOn w:val="a"/>
    <w:rsid w:val="009602E5"/>
    <w:pPr>
      <w:suppressAutoHyphens w:val="0"/>
      <w:spacing w:after="120" w:line="240" w:lineRule="auto"/>
    </w:pPr>
    <w:rPr>
      <w:rFonts w:ascii="Cambria" w:eastAsia="Cambria" w:hAnsi="Cambria" w:cs="Cambria"/>
      <w:kern w:val="0"/>
      <w:sz w:val="26"/>
      <w:szCs w:val="26"/>
      <w:lang w:eastAsia="ru-RU"/>
    </w:rPr>
  </w:style>
  <w:style w:type="paragraph" w:customStyle="1" w:styleId="consplusnonformat0">
    <w:name w:val="consplusnonformat"/>
    <w:basedOn w:val="a"/>
    <w:rsid w:val="009602E5"/>
    <w:pPr>
      <w:suppressAutoHyphens w:val="0"/>
      <w:spacing w:before="100" w:beforeAutospacing="1" w:after="100" w:afterAutospacing="1" w:line="240" w:lineRule="auto"/>
      <w:ind w:firstLine="0"/>
      <w:jc w:val="left"/>
    </w:pPr>
    <w:rPr>
      <w:rFonts w:ascii="Cambria" w:eastAsia="Cambria" w:hAnsi="Cambria" w:cs="Cambria"/>
      <w:kern w:val="0"/>
      <w:lang w:eastAsia="ru-RU"/>
    </w:rPr>
  </w:style>
  <w:style w:type="character" w:customStyle="1" w:styleId="231">
    <w:name w:val="Знак Знак23"/>
    <w:rsid w:val="009602E5"/>
    <w:rPr>
      <w:rFonts w:ascii="Cambria" w:eastAsia="Cambria" w:hAnsi="Cambria" w:cs="Cambria" w:hint="default"/>
      <w:b/>
      <w:bCs/>
      <w:caps/>
      <w:sz w:val="28"/>
      <w:szCs w:val="28"/>
      <w:lang w:val="en-US"/>
    </w:rPr>
  </w:style>
  <w:style w:type="character" w:customStyle="1" w:styleId="221">
    <w:name w:val="Знак Знак22"/>
    <w:rsid w:val="009602E5"/>
    <w:rPr>
      <w:rFonts w:ascii="Cambria" w:eastAsia="Cambria" w:hAnsi="Cambria" w:cs="Cambria" w:hint="default"/>
      <w:b/>
      <w:bCs/>
      <w:iCs/>
      <w:kern w:val="24"/>
      <w:sz w:val="28"/>
      <w:szCs w:val="28"/>
      <w:lang w:val="x-none" w:eastAsia="x-none"/>
    </w:rPr>
  </w:style>
  <w:style w:type="paragraph" w:customStyle="1" w:styleId="xl65">
    <w:name w:val="xl65"/>
    <w:basedOn w:val="a"/>
    <w:rsid w:val="009602E5"/>
    <w:pPr>
      <w:suppressAutoHyphens w:val="0"/>
      <w:spacing w:before="100" w:beforeAutospacing="1" w:after="100" w:afterAutospacing="1" w:line="240" w:lineRule="auto"/>
      <w:ind w:firstLine="0"/>
      <w:jc w:val="left"/>
    </w:pPr>
    <w:rPr>
      <w:rFonts w:ascii="Cambria" w:eastAsia="Cambria" w:hAnsi="Cambria" w:cs="Cambria"/>
      <w:kern w:val="0"/>
      <w:lang w:eastAsia="ru-RU"/>
    </w:rPr>
  </w:style>
  <w:style w:type="paragraph" w:customStyle="1" w:styleId="xl66">
    <w:name w:val="xl66"/>
    <w:basedOn w:val="a"/>
    <w:rsid w:val="009602E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pPr>
    <w:rPr>
      <w:rFonts w:ascii="Cambria" w:eastAsia="Cambria" w:hAnsi="Cambria" w:cs="Cambria"/>
      <w:kern w:val="0"/>
      <w:sz w:val="26"/>
      <w:szCs w:val="26"/>
      <w:lang w:eastAsia="ru-RU"/>
    </w:rPr>
  </w:style>
  <w:style w:type="paragraph" w:customStyle="1" w:styleId="xl67">
    <w:name w:val="xl67"/>
    <w:basedOn w:val="a"/>
    <w:rsid w:val="009602E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pPr>
    <w:rPr>
      <w:rFonts w:ascii="Cambria" w:eastAsia="Cambria" w:hAnsi="Cambria" w:cs="Cambria"/>
      <w:b/>
      <w:bCs/>
      <w:kern w:val="0"/>
      <w:sz w:val="26"/>
      <w:szCs w:val="26"/>
      <w:lang w:eastAsia="ru-RU"/>
    </w:rPr>
  </w:style>
  <w:style w:type="paragraph" w:customStyle="1" w:styleId="xl68">
    <w:name w:val="xl68"/>
    <w:basedOn w:val="a"/>
    <w:rsid w:val="009602E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pPr>
    <w:rPr>
      <w:rFonts w:ascii="Cambria" w:eastAsia="Cambria" w:hAnsi="Cambria" w:cs="Cambria"/>
      <w:b/>
      <w:bCs/>
      <w:kern w:val="0"/>
      <w:sz w:val="26"/>
      <w:szCs w:val="26"/>
      <w:u w:val="single"/>
      <w:lang w:eastAsia="ru-RU"/>
    </w:rPr>
  </w:style>
  <w:style w:type="paragraph" w:customStyle="1" w:styleId="xl69">
    <w:name w:val="xl69"/>
    <w:basedOn w:val="a"/>
    <w:rsid w:val="009602E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pPr>
    <w:rPr>
      <w:rFonts w:ascii="Cambria" w:eastAsia="Cambria" w:hAnsi="Cambria" w:cs="Cambria"/>
      <w:kern w:val="0"/>
      <w:sz w:val="26"/>
      <w:szCs w:val="26"/>
      <w:u w:val="single"/>
      <w:lang w:eastAsia="ru-RU"/>
    </w:rPr>
  </w:style>
  <w:style w:type="paragraph" w:customStyle="1" w:styleId="xl70">
    <w:name w:val="xl70"/>
    <w:basedOn w:val="a"/>
    <w:rsid w:val="009602E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pPr>
    <w:rPr>
      <w:rFonts w:ascii="Cambria" w:eastAsia="Cambria" w:hAnsi="Cambria" w:cs="Cambria"/>
      <w:b/>
      <w:bCs/>
      <w:kern w:val="0"/>
      <w:sz w:val="26"/>
      <w:szCs w:val="26"/>
      <w:lang w:eastAsia="ru-RU"/>
    </w:rPr>
  </w:style>
  <w:style w:type="paragraph" w:customStyle="1" w:styleId="xl71">
    <w:name w:val="xl71"/>
    <w:basedOn w:val="a"/>
    <w:rsid w:val="009602E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pPr>
    <w:rPr>
      <w:rFonts w:ascii="Cambria" w:eastAsia="Cambria" w:hAnsi="Cambria" w:cs="Cambria"/>
      <w:b/>
      <w:bCs/>
      <w:kern w:val="0"/>
      <w:sz w:val="26"/>
      <w:szCs w:val="26"/>
      <w:u w:val="single"/>
      <w:lang w:eastAsia="ru-RU"/>
    </w:rPr>
  </w:style>
  <w:style w:type="paragraph" w:customStyle="1" w:styleId="xl72">
    <w:name w:val="xl72"/>
    <w:basedOn w:val="a"/>
    <w:rsid w:val="009602E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pPr>
    <w:rPr>
      <w:rFonts w:ascii="Cambria" w:eastAsia="Cambria" w:hAnsi="Cambria" w:cs="Cambria"/>
      <w:kern w:val="0"/>
      <w:sz w:val="26"/>
      <w:szCs w:val="26"/>
      <w:lang w:eastAsia="ru-RU"/>
    </w:rPr>
  </w:style>
  <w:style w:type="paragraph" w:customStyle="1" w:styleId="xl73">
    <w:name w:val="xl73"/>
    <w:basedOn w:val="a"/>
    <w:rsid w:val="009602E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pPr>
    <w:rPr>
      <w:rFonts w:ascii="Cambria" w:eastAsia="Cambria" w:hAnsi="Cambria" w:cs="Cambria"/>
      <w:kern w:val="0"/>
      <w:sz w:val="26"/>
      <w:szCs w:val="26"/>
      <w:u w:val="single"/>
      <w:lang w:eastAsia="ru-RU"/>
    </w:rPr>
  </w:style>
  <w:style w:type="paragraph" w:customStyle="1" w:styleId="xl74">
    <w:name w:val="xl74"/>
    <w:basedOn w:val="a"/>
    <w:rsid w:val="009602E5"/>
    <w:pPr>
      <w:suppressAutoHyphens w:val="0"/>
      <w:spacing w:before="100" w:beforeAutospacing="1" w:after="100" w:afterAutospacing="1" w:line="240" w:lineRule="auto"/>
      <w:ind w:firstLine="0"/>
      <w:jc w:val="left"/>
    </w:pPr>
    <w:rPr>
      <w:rFonts w:ascii="Cambria" w:eastAsia="Cambria" w:hAnsi="Cambria" w:cs="Cambria"/>
      <w:kern w:val="0"/>
      <w:lang w:eastAsia="ru-RU"/>
    </w:rPr>
  </w:style>
  <w:style w:type="paragraph" w:customStyle="1" w:styleId="xl75">
    <w:name w:val="xl75"/>
    <w:basedOn w:val="a"/>
    <w:rsid w:val="009602E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pPr>
    <w:rPr>
      <w:rFonts w:ascii="Cambria" w:eastAsia="Cambria" w:hAnsi="Cambria" w:cs="Cambria"/>
      <w:kern w:val="0"/>
      <w:sz w:val="26"/>
      <w:szCs w:val="26"/>
      <w:lang w:eastAsia="ru-RU"/>
    </w:rPr>
  </w:style>
  <w:style w:type="paragraph" w:customStyle="1" w:styleId="xl76">
    <w:name w:val="xl76"/>
    <w:basedOn w:val="a"/>
    <w:rsid w:val="009602E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pPr>
    <w:rPr>
      <w:rFonts w:ascii="Cambria" w:eastAsia="Cambria" w:hAnsi="Cambria" w:cs="Cambria"/>
      <w:kern w:val="0"/>
      <w:sz w:val="26"/>
      <w:szCs w:val="26"/>
      <w:lang w:eastAsia="ru-RU"/>
    </w:rPr>
  </w:style>
  <w:style w:type="paragraph" w:customStyle="1" w:styleId="xl77">
    <w:name w:val="xl77"/>
    <w:basedOn w:val="a"/>
    <w:rsid w:val="009602E5"/>
    <w:pPr>
      <w:suppressAutoHyphens w:val="0"/>
      <w:spacing w:before="100" w:beforeAutospacing="1" w:after="100" w:afterAutospacing="1" w:line="240" w:lineRule="auto"/>
      <w:ind w:firstLine="0"/>
      <w:jc w:val="left"/>
    </w:pPr>
    <w:rPr>
      <w:rFonts w:ascii="Cambria" w:eastAsia="Cambria" w:hAnsi="Cambria" w:cs="Cambria"/>
      <w:kern w:val="0"/>
      <w:sz w:val="26"/>
      <w:szCs w:val="26"/>
      <w:lang w:eastAsia="ru-RU"/>
    </w:rPr>
  </w:style>
  <w:style w:type="paragraph" w:customStyle="1" w:styleId="xl78">
    <w:name w:val="xl78"/>
    <w:basedOn w:val="a"/>
    <w:rsid w:val="009602E5"/>
    <w:pPr>
      <w:pBdr>
        <w:top w:val="single" w:sz="4" w:space="0" w:color="auto"/>
        <w:left w:val="single" w:sz="4" w:space="0" w:color="auto"/>
      </w:pBdr>
      <w:suppressAutoHyphens w:val="0"/>
      <w:spacing w:before="100" w:beforeAutospacing="1" w:after="100" w:afterAutospacing="1" w:line="240" w:lineRule="auto"/>
      <w:ind w:firstLine="0"/>
      <w:jc w:val="center"/>
    </w:pPr>
    <w:rPr>
      <w:rFonts w:ascii="Cambria" w:eastAsia="Cambria" w:hAnsi="Cambria" w:cs="Cambria"/>
      <w:kern w:val="0"/>
      <w:sz w:val="26"/>
      <w:szCs w:val="26"/>
      <w:lang w:eastAsia="ru-RU"/>
    </w:rPr>
  </w:style>
  <w:style w:type="paragraph" w:customStyle="1" w:styleId="xl79">
    <w:name w:val="xl79"/>
    <w:basedOn w:val="a"/>
    <w:rsid w:val="009602E5"/>
    <w:pPr>
      <w:pBdr>
        <w:top w:val="single" w:sz="4" w:space="0" w:color="auto"/>
      </w:pBdr>
      <w:suppressAutoHyphens w:val="0"/>
      <w:spacing w:before="100" w:beforeAutospacing="1" w:after="100" w:afterAutospacing="1" w:line="240" w:lineRule="auto"/>
      <w:ind w:firstLine="0"/>
      <w:jc w:val="center"/>
    </w:pPr>
    <w:rPr>
      <w:rFonts w:ascii="Cambria" w:eastAsia="Cambria" w:hAnsi="Cambria" w:cs="Cambria"/>
      <w:kern w:val="0"/>
      <w:sz w:val="26"/>
      <w:szCs w:val="26"/>
      <w:lang w:eastAsia="ru-RU"/>
    </w:rPr>
  </w:style>
  <w:style w:type="paragraph" w:customStyle="1" w:styleId="xl80">
    <w:name w:val="xl80"/>
    <w:basedOn w:val="a"/>
    <w:rsid w:val="009602E5"/>
    <w:pPr>
      <w:pBdr>
        <w:top w:val="single" w:sz="4" w:space="0" w:color="auto"/>
        <w:right w:val="single" w:sz="4" w:space="0" w:color="auto"/>
      </w:pBdr>
      <w:suppressAutoHyphens w:val="0"/>
      <w:spacing w:before="100" w:beforeAutospacing="1" w:after="100" w:afterAutospacing="1" w:line="240" w:lineRule="auto"/>
      <w:ind w:firstLine="0"/>
      <w:jc w:val="center"/>
    </w:pPr>
    <w:rPr>
      <w:rFonts w:ascii="Cambria" w:eastAsia="Cambria" w:hAnsi="Cambria" w:cs="Cambria"/>
      <w:kern w:val="0"/>
      <w:sz w:val="26"/>
      <w:szCs w:val="26"/>
      <w:lang w:eastAsia="ru-RU"/>
    </w:rPr>
  </w:style>
  <w:style w:type="paragraph" w:customStyle="1" w:styleId="xl81">
    <w:name w:val="xl81"/>
    <w:basedOn w:val="a"/>
    <w:rsid w:val="009602E5"/>
    <w:pPr>
      <w:pBdr>
        <w:left w:val="single" w:sz="4" w:space="0" w:color="auto"/>
      </w:pBdr>
      <w:suppressAutoHyphens w:val="0"/>
      <w:spacing w:before="100" w:beforeAutospacing="1" w:after="100" w:afterAutospacing="1" w:line="240" w:lineRule="auto"/>
      <w:ind w:firstLine="0"/>
      <w:jc w:val="center"/>
    </w:pPr>
    <w:rPr>
      <w:rFonts w:ascii="Cambria" w:eastAsia="Cambria" w:hAnsi="Cambria" w:cs="Cambria"/>
      <w:kern w:val="0"/>
      <w:sz w:val="26"/>
      <w:szCs w:val="26"/>
      <w:lang w:eastAsia="ru-RU"/>
    </w:rPr>
  </w:style>
  <w:style w:type="paragraph" w:customStyle="1" w:styleId="xl82">
    <w:name w:val="xl82"/>
    <w:basedOn w:val="a"/>
    <w:rsid w:val="009602E5"/>
    <w:pPr>
      <w:suppressAutoHyphens w:val="0"/>
      <w:spacing w:before="100" w:beforeAutospacing="1" w:after="100" w:afterAutospacing="1" w:line="240" w:lineRule="auto"/>
      <w:ind w:firstLine="0"/>
      <w:jc w:val="center"/>
    </w:pPr>
    <w:rPr>
      <w:rFonts w:ascii="Cambria" w:eastAsia="Cambria" w:hAnsi="Cambria" w:cs="Cambria"/>
      <w:kern w:val="0"/>
      <w:sz w:val="26"/>
      <w:szCs w:val="26"/>
      <w:lang w:eastAsia="ru-RU"/>
    </w:rPr>
  </w:style>
  <w:style w:type="paragraph" w:customStyle="1" w:styleId="xl83">
    <w:name w:val="xl83"/>
    <w:basedOn w:val="a"/>
    <w:rsid w:val="009602E5"/>
    <w:pPr>
      <w:pBdr>
        <w:right w:val="single" w:sz="4" w:space="0" w:color="auto"/>
      </w:pBdr>
      <w:suppressAutoHyphens w:val="0"/>
      <w:spacing w:before="100" w:beforeAutospacing="1" w:after="100" w:afterAutospacing="1" w:line="240" w:lineRule="auto"/>
      <w:ind w:firstLine="0"/>
      <w:jc w:val="center"/>
    </w:pPr>
    <w:rPr>
      <w:rFonts w:ascii="Cambria" w:eastAsia="Cambria" w:hAnsi="Cambria" w:cs="Cambria"/>
      <w:kern w:val="0"/>
      <w:sz w:val="26"/>
      <w:szCs w:val="26"/>
      <w:lang w:eastAsia="ru-RU"/>
    </w:rPr>
  </w:style>
  <w:style w:type="paragraph" w:customStyle="1" w:styleId="xl84">
    <w:name w:val="xl84"/>
    <w:basedOn w:val="a"/>
    <w:rsid w:val="009602E5"/>
    <w:pPr>
      <w:pBdr>
        <w:left w:val="single" w:sz="4" w:space="0" w:color="auto"/>
        <w:bottom w:val="single" w:sz="4" w:space="0" w:color="auto"/>
      </w:pBdr>
      <w:suppressAutoHyphens w:val="0"/>
      <w:spacing w:before="100" w:beforeAutospacing="1" w:after="100" w:afterAutospacing="1" w:line="240" w:lineRule="auto"/>
      <w:ind w:firstLine="0"/>
      <w:jc w:val="center"/>
    </w:pPr>
    <w:rPr>
      <w:rFonts w:ascii="Cambria" w:eastAsia="Cambria" w:hAnsi="Cambria" w:cs="Cambria"/>
      <w:kern w:val="0"/>
      <w:sz w:val="26"/>
      <w:szCs w:val="26"/>
      <w:lang w:eastAsia="ru-RU"/>
    </w:rPr>
  </w:style>
  <w:style w:type="paragraph" w:customStyle="1" w:styleId="xl85">
    <w:name w:val="xl85"/>
    <w:basedOn w:val="a"/>
    <w:rsid w:val="009602E5"/>
    <w:pPr>
      <w:pBdr>
        <w:bottom w:val="single" w:sz="4" w:space="0" w:color="auto"/>
      </w:pBdr>
      <w:suppressAutoHyphens w:val="0"/>
      <w:spacing w:before="100" w:beforeAutospacing="1" w:after="100" w:afterAutospacing="1" w:line="240" w:lineRule="auto"/>
      <w:ind w:firstLine="0"/>
      <w:jc w:val="center"/>
    </w:pPr>
    <w:rPr>
      <w:rFonts w:ascii="Cambria" w:eastAsia="Cambria" w:hAnsi="Cambria" w:cs="Cambria"/>
      <w:kern w:val="0"/>
      <w:sz w:val="26"/>
      <w:szCs w:val="26"/>
      <w:lang w:eastAsia="ru-RU"/>
    </w:rPr>
  </w:style>
  <w:style w:type="paragraph" w:customStyle="1" w:styleId="xl86">
    <w:name w:val="xl86"/>
    <w:basedOn w:val="a"/>
    <w:rsid w:val="009602E5"/>
    <w:pPr>
      <w:pBdr>
        <w:bottom w:val="single" w:sz="4" w:space="0" w:color="auto"/>
        <w:right w:val="single" w:sz="4" w:space="0" w:color="auto"/>
      </w:pBdr>
      <w:suppressAutoHyphens w:val="0"/>
      <w:spacing w:before="100" w:beforeAutospacing="1" w:after="100" w:afterAutospacing="1" w:line="240" w:lineRule="auto"/>
      <w:ind w:firstLine="0"/>
      <w:jc w:val="center"/>
    </w:pPr>
    <w:rPr>
      <w:rFonts w:ascii="Cambria" w:eastAsia="Cambria" w:hAnsi="Cambria" w:cs="Cambria"/>
      <w:kern w:val="0"/>
      <w:sz w:val="26"/>
      <w:szCs w:val="26"/>
      <w:lang w:eastAsia="ru-RU"/>
    </w:rPr>
  </w:style>
  <w:style w:type="paragraph" w:customStyle="1" w:styleId="xl87">
    <w:name w:val="xl87"/>
    <w:basedOn w:val="a"/>
    <w:rsid w:val="009602E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pPr>
    <w:rPr>
      <w:rFonts w:ascii="Cambria" w:eastAsia="Cambria" w:hAnsi="Cambria" w:cs="Cambria"/>
      <w:kern w:val="0"/>
      <w:sz w:val="26"/>
      <w:szCs w:val="26"/>
      <w:lang w:eastAsia="ru-RU"/>
    </w:rPr>
  </w:style>
  <w:style w:type="paragraph" w:customStyle="1" w:styleId="xl88">
    <w:name w:val="xl88"/>
    <w:basedOn w:val="a"/>
    <w:rsid w:val="009602E5"/>
    <w:pPr>
      <w:pBdr>
        <w:top w:val="single" w:sz="4" w:space="0" w:color="auto"/>
        <w:left w:val="single" w:sz="4" w:space="0" w:color="auto"/>
        <w:right w:val="single" w:sz="4" w:space="0" w:color="auto"/>
      </w:pBdr>
      <w:suppressAutoHyphens w:val="0"/>
      <w:spacing w:before="100" w:beforeAutospacing="1" w:after="100" w:afterAutospacing="1" w:line="240" w:lineRule="auto"/>
      <w:ind w:firstLine="0"/>
    </w:pPr>
    <w:rPr>
      <w:rFonts w:ascii="Cambria" w:eastAsia="Cambria" w:hAnsi="Cambria" w:cs="Cambria"/>
      <w:kern w:val="0"/>
      <w:sz w:val="26"/>
      <w:szCs w:val="26"/>
      <w:u w:val="single"/>
      <w:lang w:eastAsia="ru-RU"/>
    </w:rPr>
  </w:style>
  <w:style w:type="paragraph" w:customStyle="1" w:styleId="xl89">
    <w:name w:val="xl89"/>
    <w:basedOn w:val="a"/>
    <w:rsid w:val="009602E5"/>
    <w:pPr>
      <w:pBdr>
        <w:left w:val="single" w:sz="4" w:space="0" w:color="auto"/>
        <w:right w:val="single" w:sz="4" w:space="0" w:color="auto"/>
      </w:pBdr>
      <w:suppressAutoHyphens w:val="0"/>
      <w:spacing w:before="100" w:beforeAutospacing="1" w:after="100" w:afterAutospacing="1" w:line="240" w:lineRule="auto"/>
      <w:ind w:firstLine="0"/>
    </w:pPr>
    <w:rPr>
      <w:rFonts w:ascii="Cambria" w:eastAsia="Cambria" w:hAnsi="Cambria" w:cs="Cambria"/>
      <w:kern w:val="0"/>
      <w:sz w:val="26"/>
      <w:szCs w:val="26"/>
      <w:u w:val="single"/>
      <w:lang w:eastAsia="ru-RU"/>
    </w:rPr>
  </w:style>
  <w:style w:type="paragraph" w:customStyle="1" w:styleId="xl90">
    <w:name w:val="xl90"/>
    <w:basedOn w:val="a"/>
    <w:rsid w:val="009602E5"/>
    <w:pPr>
      <w:pBdr>
        <w:left w:val="single" w:sz="4" w:space="0" w:color="auto"/>
        <w:bottom w:val="single" w:sz="4" w:space="0" w:color="auto"/>
        <w:right w:val="single" w:sz="4" w:space="0" w:color="auto"/>
      </w:pBdr>
      <w:suppressAutoHyphens w:val="0"/>
      <w:spacing w:before="100" w:beforeAutospacing="1" w:after="100" w:afterAutospacing="1" w:line="240" w:lineRule="auto"/>
      <w:ind w:firstLine="0"/>
    </w:pPr>
    <w:rPr>
      <w:rFonts w:ascii="Cambria" w:eastAsia="Cambria" w:hAnsi="Cambria" w:cs="Cambria"/>
      <w:kern w:val="0"/>
      <w:sz w:val="26"/>
      <w:szCs w:val="26"/>
      <w:u w:val="single"/>
      <w:lang w:eastAsia="ru-RU"/>
    </w:rPr>
  </w:style>
  <w:style w:type="paragraph" w:customStyle="1" w:styleId="xl91">
    <w:name w:val="xl91"/>
    <w:basedOn w:val="a"/>
    <w:rsid w:val="009602E5"/>
    <w:pPr>
      <w:pBdr>
        <w:top w:val="single" w:sz="4" w:space="0" w:color="auto"/>
        <w:left w:val="single" w:sz="4" w:space="0" w:color="auto"/>
        <w:right w:val="single" w:sz="4" w:space="0" w:color="auto"/>
      </w:pBdr>
      <w:suppressAutoHyphens w:val="0"/>
      <w:spacing w:before="100" w:beforeAutospacing="1" w:after="100" w:afterAutospacing="1" w:line="240" w:lineRule="auto"/>
      <w:ind w:firstLine="0"/>
      <w:jc w:val="center"/>
    </w:pPr>
    <w:rPr>
      <w:rFonts w:ascii="Cambria" w:eastAsia="Cambria" w:hAnsi="Cambria" w:cs="Cambria"/>
      <w:kern w:val="0"/>
      <w:sz w:val="26"/>
      <w:szCs w:val="26"/>
      <w:lang w:eastAsia="ru-RU"/>
    </w:rPr>
  </w:style>
  <w:style w:type="paragraph" w:customStyle="1" w:styleId="xl92">
    <w:name w:val="xl92"/>
    <w:basedOn w:val="a"/>
    <w:rsid w:val="009602E5"/>
    <w:pPr>
      <w:pBdr>
        <w:left w:val="single" w:sz="4" w:space="0" w:color="auto"/>
        <w:right w:val="single" w:sz="4" w:space="0" w:color="auto"/>
      </w:pBdr>
      <w:suppressAutoHyphens w:val="0"/>
      <w:spacing w:before="100" w:beforeAutospacing="1" w:after="100" w:afterAutospacing="1" w:line="240" w:lineRule="auto"/>
      <w:ind w:firstLine="0"/>
      <w:jc w:val="center"/>
    </w:pPr>
    <w:rPr>
      <w:rFonts w:ascii="Cambria" w:eastAsia="Cambria" w:hAnsi="Cambria" w:cs="Cambria"/>
      <w:kern w:val="0"/>
      <w:sz w:val="26"/>
      <w:szCs w:val="26"/>
      <w:lang w:eastAsia="ru-RU"/>
    </w:rPr>
  </w:style>
  <w:style w:type="paragraph" w:customStyle="1" w:styleId="xl93">
    <w:name w:val="xl93"/>
    <w:basedOn w:val="a"/>
    <w:rsid w:val="009602E5"/>
    <w:pPr>
      <w:pBdr>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pPr>
    <w:rPr>
      <w:rFonts w:ascii="Cambria" w:eastAsia="Cambria" w:hAnsi="Cambria" w:cs="Cambria"/>
      <w:kern w:val="0"/>
      <w:sz w:val="26"/>
      <w:szCs w:val="26"/>
      <w:lang w:eastAsia="ru-RU"/>
    </w:rPr>
  </w:style>
  <w:style w:type="paragraph" w:customStyle="1" w:styleId="xl94">
    <w:name w:val="xl94"/>
    <w:basedOn w:val="a"/>
    <w:rsid w:val="009602E5"/>
    <w:pPr>
      <w:pBdr>
        <w:top w:val="single" w:sz="4" w:space="0" w:color="auto"/>
        <w:left w:val="single" w:sz="4" w:space="0" w:color="auto"/>
        <w:right w:val="single" w:sz="4" w:space="0" w:color="auto"/>
      </w:pBdr>
      <w:suppressAutoHyphens w:val="0"/>
      <w:spacing w:before="100" w:beforeAutospacing="1" w:after="100" w:afterAutospacing="1" w:line="240" w:lineRule="auto"/>
      <w:ind w:firstLine="0"/>
      <w:jc w:val="center"/>
    </w:pPr>
    <w:rPr>
      <w:rFonts w:ascii="Cambria" w:eastAsia="Cambria" w:hAnsi="Cambria" w:cs="Cambria"/>
      <w:kern w:val="0"/>
      <w:sz w:val="26"/>
      <w:szCs w:val="26"/>
      <w:lang w:eastAsia="ru-RU"/>
    </w:rPr>
  </w:style>
  <w:style w:type="paragraph" w:customStyle="1" w:styleId="xl95">
    <w:name w:val="xl95"/>
    <w:basedOn w:val="a"/>
    <w:rsid w:val="009602E5"/>
    <w:pPr>
      <w:pBdr>
        <w:left w:val="single" w:sz="4" w:space="0" w:color="auto"/>
        <w:right w:val="single" w:sz="4" w:space="0" w:color="auto"/>
      </w:pBdr>
      <w:suppressAutoHyphens w:val="0"/>
      <w:spacing w:before="100" w:beforeAutospacing="1" w:after="100" w:afterAutospacing="1" w:line="240" w:lineRule="auto"/>
      <w:ind w:firstLine="0"/>
      <w:jc w:val="center"/>
    </w:pPr>
    <w:rPr>
      <w:rFonts w:ascii="Cambria" w:eastAsia="Cambria" w:hAnsi="Cambria" w:cs="Cambria"/>
      <w:kern w:val="0"/>
      <w:sz w:val="26"/>
      <w:szCs w:val="26"/>
      <w:lang w:eastAsia="ru-RU"/>
    </w:rPr>
  </w:style>
  <w:style w:type="paragraph" w:customStyle="1" w:styleId="xl96">
    <w:name w:val="xl96"/>
    <w:basedOn w:val="a"/>
    <w:rsid w:val="009602E5"/>
    <w:pPr>
      <w:pBdr>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pPr>
    <w:rPr>
      <w:rFonts w:ascii="Cambria" w:eastAsia="Cambria" w:hAnsi="Cambria" w:cs="Cambria"/>
      <w:kern w:val="0"/>
      <w:sz w:val="26"/>
      <w:szCs w:val="26"/>
      <w:lang w:eastAsia="ru-RU"/>
    </w:rPr>
  </w:style>
  <w:style w:type="paragraph" w:customStyle="1" w:styleId="xl97">
    <w:name w:val="xl97"/>
    <w:basedOn w:val="a"/>
    <w:rsid w:val="009602E5"/>
    <w:pPr>
      <w:pBdr>
        <w:top w:val="single" w:sz="4" w:space="0" w:color="auto"/>
        <w:left w:val="single" w:sz="4" w:space="0" w:color="auto"/>
        <w:right w:val="single" w:sz="4" w:space="0" w:color="auto"/>
      </w:pBdr>
      <w:suppressAutoHyphens w:val="0"/>
      <w:spacing w:before="100" w:beforeAutospacing="1" w:after="100" w:afterAutospacing="1" w:line="240" w:lineRule="auto"/>
      <w:ind w:firstLine="0"/>
    </w:pPr>
    <w:rPr>
      <w:rFonts w:ascii="Cambria" w:eastAsia="Cambria" w:hAnsi="Cambria" w:cs="Cambria"/>
      <w:kern w:val="0"/>
      <w:sz w:val="26"/>
      <w:szCs w:val="26"/>
      <w:lang w:eastAsia="ru-RU"/>
    </w:rPr>
  </w:style>
  <w:style w:type="paragraph" w:customStyle="1" w:styleId="xl98">
    <w:name w:val="xl98"/>
    <w:basedOn w:val="a"/>
    <w:rsid w:val="009602E5"/>
    <w:pPr>
      <w:pBdr>
        <w:left w:val="single" w:sz="4" w:space="0" w:color="auto"/>
        <w:right w:val="single" w:sz="4" w:space="0" w:color="auto"/>
      </w:pBdr>
      <w:suppressAutoHyphens w:val="0"/>
      <w:spacing w:before="100" w:beforeAutospacing="1" w:after="100" w:afterAutospacing="1" w:line="240" w:lineRule="auto"/>
      <w:ind w:firstLine="0"/>
    </w:pPr>
    <w:rPr>
      <w:rFonts w:ascii="Cambria" w:eastAsia="Cambria" w:hAnsi="Cambria" w:cs="Cambria"/>
      <w:kern w:val="0"/>
      <w:sz w:val="26"/>
      <w:szCs w:val="26"/>
      <w:lang w:eastAsia="ru-RU"/>
    </w:rPr>
  </w:style>
  <w:style w:type="paragraph" w:customStyle="1" w:styleId="xl99">
    <w:name w:val="xl99"/>
    <w:basedOn w:val="a"/>
    <w:rsid w:val="009602E5"/>
    <w:pPr>
      <w:pBdr>
        <w:left w:val="single" w:sz="4" w:space="0" w:color="auto"/>
        <w:bottom w:val="single" w:sz="4" w:space="0" w:color="auto"/>
        <w:right w:val="single" w:sz="4" w:space="0" w:color="auto"/>
      </w:pBdr>
      <w:suppressAutoHyphens w:val="0"/>
      <w:spacing w:before="100" w:beforeAutospacing="1" w:after="100" w:afterAutospacing="1" w:line="240" w:lineRule="auto"/>
      <w:ind w:firstLine="0"/>
    </w:pPr>
    <w:rPr>
      <w:rFonts w:ascii="Cambria" w:eastAsia="Cambria" w:hAnsi="Cambria" w:cs="Cambria"/>
      <w:kern w:val="0"/>
      <w:sz w:val="26"/>
      <w:szCs w:val="26"/>
      <w:lang w:eastAsia="ru-RU"/>
    </w:rPr>
  </w:style>
  <w:style w:type="paragraph" w:customStyle="1" w:styleId="xl100">
    <w:name w:val="xl100"/>
    <w:basedOn w:val="a"/>
    <w:rsid w:val="009602E5"/>
    <w:pPr>
      <w:pBdr>
        <w:top w:val="single" w:sz="4" w:space="0" w:color="auto"/>
        <w:left w:val="single" w:sz="4" w:space="0" w:color="auto"/>
        <w:right w:val="single" w:sz="4" w:space="0" w:color="auto"/>
      </w:pBdr>
      <w:suppressAutoHyphens w:val="0"/>
      <w:spacing w:before="100" w:beforeAutospacing="1" w:after="100" w:afterAutospacing="1" w:line="240" w:lineRule="auto"/>
      <w:ind w:firstLine="0"/>
      <w:jc w:val="left"/>
    </w:pPr>
    <w:rPr>
      <w:rFonts w:ascii="Cambria" w:eastAsia="Cambria" w:hAnsi="Cambria" w:cs="Cambria"/>
      <w:kern w:val="0"/>
      <w:sz w:val="26"/>
      <w:szCs w:val="26"/>
      <w:lang w:eastAsia="ru-RU"/>
    </w:rPr>
  </w:style>
  <w:style w:type="paragraph" w:customStyle="1" w:styleId="xl101">
    <w:name w:val="xl101"/>
    <w:basedOn w:val="a"/>
    <w:rsid w:val="009602E5"/>
    <w:pPr>
      <w:pBdr>
        <w:left w:val="single" w:sz="4" w:space="0" w:color="auto"/>
        <w:right w:val="single" w:sz="4" w:space="0" w:color="auto"/>
      </w:pBdr>
      <w:suppressAutoHyphens w:val="0"/>
      <w:spacing w:before="100" w:beforeAutospacing="1" w:after="100" w:afterAutospacing="1" w:line="240" w:lineRule="auto"/>
      <w:ind w:firstLine="0"/>
      <w:jc w:val="left"/>
    </w:pPr>
    <w:rPr>
      <w:rFonts w:ascii="Cambria" w:eastAsia="Cambria" w:hAnsi="Cambria" w:cs="Cambria"/>
      <w:kern w:val="0"/>
      <w:sz w:val="26"/>
      <w:szCs w:val="26"/>
      <w:lang w:eastAsia="ru-RU"/>
    </w:rPr>
  </w:style>
  <w:style w:type="paragraph" w:customStyle="1" w:styleId="xl102">
    <w:name w:val="xl102"/>
    <w:basedOn w:val="a"/>
    <w:rsid w:val="009602E5"/>
    <w:pPr>
      <w:pBdr>
        <w:left w:val="single" w:sz="4" w:space="0" w:color="auto"/>
        <w:bottom w:val="single" w:sz="4" w:space="0" w:color="auto"/>
        <w:right w:val="single" w:sz="4" w:space="0" w:color="auto"/>
      </w:pBdr>
      <w:suppressAutoHyphens w:val="0"/>
      <w:spacing w:before="100" w:beforeAutospacing="1" w:after="100" w:afterAutospacing="1" w:line="240" w:lineRule="auto"/>
      <w:ind w:firstLine="0"/>
      <w:jc w:val="left"/>
    </w:pPr>
    <w:rPr>
      <w:rFonts w:ascii="Cambria" w:eastAsia="Cambria" w:hAnsi="Cambria" w:cs="Cambria"/>
      <w:kern w:val="0"/>
      <w:sz w:val="26"/>
      <w:szCs w:val="26"/>
      <w:lang w:eastAsia="ru-RU"/>
    </w:rPr>
  </w:style>
  <w:style w:type="paragraph" w:customStyle="1" w:styleId="xl103">
    <w:name w:val="xl103"/>
    <w:basedOn w:val="a"/>
    <w:rsid w:val="009602E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pPr>
    <w:rPr>
      <w:rFonts w:ascii="Cambria" w:eastAsia="Cambria" w:hAnsi="Cambria" w:cs="Cambria"/>
      <w:b/>
      <w:bCs/>
      <w:kern w:val="0"/>
      <w:sz w:val="26"/>
      <w:szCs w:val="26"/>
      <w:lang w:eastAsia="ru-RU"/>
    </w:rPr>
  </w:style>
  <w:style w:type="paragraph" w:customStyle="1" w:styleId="xl104">
    <w:name w:val="xl104"/>
    <w:basedOn w:val="a"/>
    <w:rsid w:val="009602E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pPr>
    <w:rPr>
      <w:rFonts w:ascii="Cambria" w:eastAsia="Cambria" w:hAnsi="Cambria" w:cs="Cambria"/>
      <w:b/>
      <w:bCs/>
      <w:kern w:val="0"/>
      <w:sz w:val="26"/>
      <w:szCs w:val="26"/>
      <w:lang w:eastAsia="ru-RU"/>
    </w:rPr>
  </w:style>
  <w:style w:type="paragraph" w:customStyle="1" w:styleId="xl105">
    <w:name w:val="xl105"/>
    <w:basedOn w:val="a"/>
    <w:rsid w:val="009602E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pPr>
    <w:rPr>
      <w:rFonts w:ascii="Cambria" w:eastAsia="Cambria" w:hAnsi="Cambria" w:cs="Cambria"/>
      <w:b/>
      <w:bCs/>
      <w:kern w:val="0"/>
      <w:sz w:val="26"/>
      <w:szCs w:val="26"/>
      <w:u w:val="single"/>
      <w:lang w:eastAsia="ru-RU"/>
    </w:rPr>
  </w:style>
  <w:style w:type="paragraph" w:customStyle="1" w:styleId="xl106">
    <w:name w:val="xl106"/>
    <w:basedOn w:val="a"/>
    <w:rsid w:val="009602E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pPr>
    <w:rPr>
      <w:rFonts w:ascii="Cambria" w:eastAsia="Cambria" w:hAnsi="Cambria" w:cs="Cambria"/>
      <w:kern w:val="0"/>
      <w:sz w:val="26"/>
      <w:szCs w:val="26"/>
      <w:u w:val="single"/>
      <w:lang w:eastAsia="ru-RU"/>
    </w:rPr>
  </w:style>
  <w:style w:type="paragraph" w:customStyle="1" w:styleId="xl107">
    <w:name w:val="xl107"/>
    <w:basedOn w:val="a"/>
    <w:rsid w:val="009602E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pPr>
    <w:rPr>
      <w:rFonts w:ascii="Cambria" w:eastAsia="Cambria" w:hAnsi="Cambria" w:cs="Cambria"/>
      <w:b/>
      <w:bCs/>
      <w:kern w:val="0"/>
      <w:sz w:val="26"/>
      <w:szCs w:val="26"/>
      <w:u w:val="single"/>
      <w:lang w:eastAsia="ru-RU"/>
    </w:rPr>
  </w:style>
  <w:style w:type="paragraph" w:customStyle="1" w:styleId="xl108">
    <w:name w:val="xl108"/>
    <w:basedOn w:val="a"/>
    <w:rsid w:val="009602E5"/>
    <w:pPr>
      <w:pBdr>
        <w:top w:val="single" w:sz="4" w:space="0" w:color="auto"/>
        <w:left w:val="single" w:sz="4" w:space="0" w:color="auto"/>
        <w:right w:val="single" w:sz="4" w:space="0" w:color="auto"/>
      </w:pBdr>
      <w:suppressAutoHyphens w:val="0"/>
      <w:spacing w:before="100" w:beforeAutospacing="1" w:after="100" w:afterAutospacing="1" w:line="240" w:lineRule="auto"/>
      <w:ind w:firstLine="0"/>
    </w:pPr>
    <w:rPr>
      <w:rFonts w:ascii="Cambria" w:eastAsia="Cambria" w:hAnsi="Cambria" w:cs="Cambria"/>
      <w:b/>
      <w:bCs/>
      <w:kern w:val="0"/>
      <w:sz w:val="26"/>
      <w:szCs w:val="26"/>
      <w:u w:val="single"/>
      <w:lang w:eastAsia="ru-RU"/>
    </w:rPr>
  </w:style>
  <w:style w:type="paragraph" w:customStyle="1" w:styleId="xl109">
    <w:name w:val="xl109"/>
    <w:basedOn w:val="a"/>
    <w:rsid w:val="009602E5"/>
    <w:pPr>
      <w:pBdr>
        <w:left w:val="single" w:sz="4" w:space="0" w:color="auto"/>
        <w:right w:val="single" w:sz="4" w:space="0" w:color="auto"/>
      </w:pBdr>
      <w:suppressAutoHyphens w:val="0"/>
      <w:spacing w:before="100" w:beforeAutospacing="1" w:after="100" w:afterAutospacing="1" w:line="240" w:lineRule="auto"/>
      <w:ind w:firstLine="0"/>
    </w:pPr>
    <w:rPr>
      <w:rFonts w:ascii="Cambria" w:eastAsia="Cambria" w:hAnsi="Cambria" w:cs="Cambria"/>
      <w:b/>
      <w:bCs/>
      <w:kern w:val="0"/>
      <w:sz w:val="26"/>
      <w:szCs w:val="26"/>
      <w:u w:val="single"/>
      <w:lang w:eastAsia="ru-RU"/>
    </w:rPr>
  </w:style>
  <w:style w:type="paragraph" w:customStyle="1" w:styleId="xl110">
    <w:name w:val="xl110"/>
    <w:basedOn w:val="a"/>
    <w:rsid w:val="009602E5"/>
    <w:pPr>
      <w:pBdr>
        <w:left w:val="single" w:sz="4" w:space="0" w:color="auto"/>
        <w:bottom w:val="single" w:sz="4" w:space="0" w:color="auto"/>
        <w:right w:val="single" w:sz="4" w:space="0" w:color="auto"/>
      </w:pBdr>
      <w:suppressAutoHyphens w:val="0"/>
      <w:spacing w:before="100" w:beforeAutospacing="1" w:after="100" w:afterAutospacing="1" w:line="240" w:lineRule="auto"/>
      <w:ind w:firstLine="0"/>
    </w:pPr>
    <w:rPr>
      <w:rFonts w:ascii="Cambria" w:eastAsia="Cambria" w:hAnsi="Cambria" w:cs="Cambria"/>
      <w:b/>
      <w:bCs/>
      <w:kern w:val="0"/>
      <w:sz w:val="26"/>
      <w:szCs w:val="26"/>
      <w:u w:val="single"/>
      <w:lang w:eastAsia="ru-RU"/>
    </w:rPr>
  </w:style>
  <w:style w:type="paragraph" w:customStyle="1" w:styleId="conspluscell1">
    <w:name w:val="conspluscell"/>
    <w:basedOn w:val="a"/>
    <w:rsid w:val="009602E5"/>
    <w:pPr>
      <w:suppressAutoHyphens w:val="0"/>
      <w:autoSpaceDE w:val="0"/>
      <w:autoSpaceDN w:val="0"/>
      <w:spacing w:line="240" w:lineRule="auto"/>
      <w:ind w:firstLine="0"/>
      <w:jc w:val="left"/>
    </w:pPr>
    <w:rPr>
      <w:rFonts w:ascii="Cambria" w:eastAsia="MS Mincho" w:hAnsi="Cambria" w:cs="Cambria"/>
      <w:kern w:val="0"/>
      <w:sz w:val="26"/>
      <w:szCs w:val="26"/>
      <w:lang w:eastAsia="ru-RU"/>
    </w:rPr>
  </w:style>
  <w:style w:type="paragraph" w:customStyle="1" w:styleId="affff8">
    <w:name w:val="Внимание"/>
    <w:basedOn w:val="a"/>
    <w:next w:val="a"/>
    <w:uiPriority w:val="99"/>
    <w:rsid w:val="009602E5"/>
    <w:pPr>
      <w:widowControl w:val="0"/>
      <w:shd w:val="clear" w:color="auto" w:fill="FAF3E9"/>
      <w:suppressAutoHyphens w:val="0"/>
      <w:autoSpaceDE w:val="0"/>
      <w:autoSpaceDN w:val="0"/>
      <w:adjustRightInd w:val="0"/>
      <w:spacing w:before="240" w:after="240" w:line="240" w:lineRule="auto"/>
      <w:ind w:left="420" w:right="420" w:firstLine="300"/>
    </w:pPr>
    <w:rPr>
      <w:rFonts w:ascii="Arial" w:hAnsi="Arial" w:cs="Arial"/>
      <w:kern w:val="0"/>
      <w:lang w:eastAsia="ru-RU"/>
    </w:rPr>
  </w:style>
  <w:style w:type="paragraph" w:customStyle="1" w:styleId="affff9">
    <w:name w:val="Внимание: криминал!!"/>
    <w:basedOn w:val="affff8"/>
    <w:next w:val="a"/>
    <w:uiPriority w:val="99"/>
    <w:rsid w:val="009602E5"/>
    <w:pPr>
      <w:shd w:val="clear" w:color="auto" w:fill="auto"/>
      <w:spacing w:before="0" w:after="0"/>
      <w:ind w:left="0" w:right="0" w:firstLine="0"/>
    </w:pPr>
  </w:style>
  <w:style w:type="paragraph" w:customStyle="1" w:styleId="affffa">
    <w:name w:val="Внимание: недобросовестность!"/>
    <w:basedOn w:val="affff8"/>
    <w:next w:val="a"/>
    <w:uiPriority w:val="99"/>
    <w:rsid w:val="009602E5"/>
    <w:pPr>
      <w:shd w:val="clear" w:color="auto" w:fill="auto"/>
      <w:spacing w:before="0" w:after="0"/>
      <w:ind w:left="0" w:right="0" w:firstLine="0"/>
    </w:pPr>
  </w:style>
  <w:style w:type="paragraph" w:customStyle="1" w:styleId="affffb">
    <w:name w:val="Основное меню (преемственное)"/>
    <w:basedOn w:val="a"/>
    <w:next w:val="a"/>
    <w:uiPriority w:val="99"/>
    <w:rsid w:val="009602E5"/>
    <w:pPr>
      <w:widowControl w:val="0"/>
      <w:suppressAutoHyphens w:val="0"/>
      <w:autoSpaceDE w:val="0"/>
      <w:autoSpaceDN w:val="0"/>
      <w:adjustRightInd w:val="0"/>
      <w:spacing w:line="240" w:lineRule="auto"/>
      <w:ind w:firstLine="0"/>
    </w:pPr>
    <w:rPr>
      <w:rFonts w:ascii="Verdana" w:hAnsi="Verdana" w:cs="Verdana"/>
      <w:kern w:val="0"/>
      <w:lang w:eastAsia="ru-RU"/>
    </w:rPr>
  </w:style>
  <w:style w:type="paragraph" w:customStyle="1" w:styleId="affffc">
    <w:name w:val="Заголовок"/>
    <w:basedOn w:val="affffb"/>
    <w:next w:val="a"/>
    <w:uiPriority w:val="99"/>
    <w:rsid w:val="009602E5"/>
    <w:pPr>
      <w:shd w:val="clear" w:color="auto" w:fill="F0F0F0"/>
    </w:pPr>
    <w:rPr>
      <w:rFonts w:ascii="Arial" w:hAnsi="Arial" w:cs="Arial"/>
      <w:b/>
      <w:bCs/>
      <w:color w:val="0058A9"/>
    </w:rPr>
  </w:style>
  <w:style w:type="paragraph" w:customStyle="1" w:styleId="affffd">
    <w:name w:val="Заголовок группы контролов"/>
    <w:basedOn w:val="a"/>
    <w:next w:val="a"/>
    <w:uiPriority w:val="99"/>
    <w:rsid w:val="009602E5"/>
    <w:pPr>
      <w:widowControl w:val="0"/>
      <w:suppressAutoHyphens w:val="0"/>
      <w:autoSpaceDE w:val="0"/>
      <w:autoSpaceDN w:val="0"/>
      <w:adjustRightInd w:val="0"/>
      <w:spacing w:line="240" w:lineRule="auto"/>
      <w:ind w:firstLine="0"/>
    </w:pPr>
    <w:rPr>
      <w:rFonts w:ascii="Arial" w:hAnsi="Arial" w:cs="Arial"/>
      <w:b/>
      <w:bCs/>
      <w:color w:val="000000"/>
      <w:kern w:val="0"/>
      <w:lang w:eastAsia="ru-RU"/>
    </w:rPr>
  </w:style>
  <w:style w:type="paragraph" w:customStyle="1" w:styleId="affffe">
    <w:name w:val="Заголовок для информации об изменениях"/>
    <w:basedOn w:val="1"/>
    <w:next w:val="a"/>
    <w:uiPriority w:val="99"/>
    <w:rsid w:val="009602E5"/>
    <w:pPr>
      <w:keepNext w:val="0"/>
      <w:widowControl w:val="0"/>
      <w:shd w:val="clear" w:color="auto" w:fill="FFFFFF"/>
      <w:tabs>
        <w:tab w:val="clear" w:pos="0"/>
      </w:tabs>
      <w:suppressAutoHyphens w:val="0"/>
      <w:autoSpaceDE w:val="0"/>
      <w:autoSpaceDN w:val="0"/>
      <w:adjustRightInd w:val="0"/>
      <w:spacing w:before="0" w:after="0" w:line="240" w:lineRule="auto"/>
      <w:jc w:val="both"/>
      <w:outlineLvl w:val="9"/>
    </w:pPr>
    <w:rPr>
      <w:rFonts w:ascii="Cambria" w:hAnsi="Cambria"/>
      <w:b w:val="0"/>
      <w:caps w:val="0"/>
      <w:kern w:val="32"/>
      <w:sz w:val="20"/>
      <w:szCs w:val="20"/>
      <w:lang w:val="x-none" w:eastAsia="x-none"/>
    </w:rPr>
  </w:style>
  <w:style w:type="paragraph" w:customStyle="1" w:styleId="afffff">
    <w:name w:val="Заголовок приложения"/>
    <w:basedOn w:val="a"/>
    <w:next w:val="a"/>
    <w:uiPriority w:val="99"/>
    <w:rsid w:val="009602E5"/>
    <w:pPr>
      <w:widowControl w:val="0"/>
      <w:suppressAutoHyphens w:val="0"/>
      <w:autoSpaceDE w:val="0"/>
      <w:autoSpaceDN w:val="0"/>
      <w:adjustRightInd w:val="0"/>
      <w:spacing w:line="240" w:lineRule="auto"/>
      <w:ind w:firstLine="0"/>
      <w:jc w:val="right"/>
    </w:pPr>
    <w:rPr>
      <w:rFonts w:ascii="Arial" w:hAnsi="Arial" w:cs="Arial"/>
      <w:kern w:val="0"/>
      <w:lang w:eastAsia="ru-RU"/>
    </w:rPr>
  </w:style>
  <w:style w:type="paragraph" w:customStyle="1" w:styleId="afffff0">
    <w:name w:val="Заголовок распахивающейся части диалога"/>
    <w:basedOn w:val="a"/>
    <w:next w:val="a"/>
    <w:uiPriority w:val="99"/>
    <w:rsid w:val="009602E5"/>
    <w:pPr>
      <w:widowControl w:val="0"/>
      <w:suppressAutoHyphens w:val="0"/>
      <w:autoSpaceDE w:val="0"/>
      <w:autoSpaceDN w:val="0"/>
      <w:adjustRightInd w:val="0"/>
      <w:spacing w:line="240" w:lineRule="auto"/>
      <w:ind w:firstLine="0"/>
    </w:pPr>
    <w:rPr>
      <w:rFonts w:ascii="Arial" w:hAnsi="Arial" w:cs="Arial"/>
      <w:i/>
      <w:iCs/>
      <w:color w:val="000080"/>
      <w:kern w:val="0"/>
      <w:lang w:eastAsia="ru-RU"/>
    </w:rPr>
  </w:style>
  <w:style w:type="paragraph" w:customStyle="1" w:styleId="afffff1">
    <w:name w:val="Заголовок статьи"/>
    <w:basedOn w:val="a"/>
    <w:next w:val="a"/>
    <w:uiPriority w:val="99"/>
    <w:rsid w:val="009602E5"/>
    <w:pPr>
      <w:widowControl w:val="0"/>
      <w:suppressAutoHyphens w:val="0"/>
      <w:autoSpaceDE w:val="0"/>
      <w:autoSpaceDN w:val="0"/>
      <w:adjustRightInd w:val="0"/>
      <w:spacing w:line="240" w:lineRule="auto"/>
      <w:ind w:left="1612" w:hanging="892"/>
    </w:pPr>
    <w:rPr>
      <w:rFonts w:ascii="Arial" w:hAnsi="Arial" w:cs="Arial"/>
      <w:kern w:val="0"/>
      <w:lang w:eastAsia="ru-RU"/>
    </w:rPr>
  </w:style>
  <w:style w:type="paragraph" w:customStyle="1" w:styleId="afffff2">
    <w:name w:val="Заголовок ЭР (левое окно)"/>
    <w:basedOn w:val="a"/>
    <w:next w:val="a"/>
    <w:uiPriority w:val="99"/>
    <w:rsid w:val="009602E5"/>
    <w:pPr>
      <w:widowControl w:val="0"/>
      <w:suppressAutoHyphens w:val="0"/>
      <w:autoSpaceDE w:val="0"/>
      <w:autoSpaceDN w:val="0"/>
      <w:adjustRightInd w:val="0"/>
      <w:spacing w:before="300" w:after="250" w:line="240" w:lineRule="auto"/>
      <w:ind w:firstLine="0"/>
      <w:jc w:val="center"/>
    </w:pPr>
    <w:rPr>
      <w:rFonts w:ascii="Arial" w:hAnsi="Arial" w:cs="Arial"/>
      <w:b/>
      <w:bCs/>
      <w:color w:val="26282F"/>
      <w:kern w:val="0"/>
      <w:sz w:val="28"/>
      <w:szCs w:val="28"/>
      <w:lang w:eastAsia="ru-RU"/>
    </w:rPr>
  </w:style>
  <w:style w:type="paragraph" w:customStyle="1" w:styleId="afffff3">
    <w:name w:val="Заголовок ЭР (правое окно)"/>
    <w:basedOn w:val="afffff2"/>
    <w:next w:val="a"/>
    <w:uiPriority w:val="99"/>
    <w:rsid w:val="009602E5"/>
    <w:pPr>
      <w:spacing w:before="0" w:after="0"/>
      <w:jc w:val="left"/>
    </w:pPr>
    <w:rPr>
      <w:b w:val="0"/>
      <w:bCs w:val="0"/>
      <w:color w:val="auto"/>
      <w:sz w:val="24"/>
      <w:szCs w:val="24"/>
    </w:rPr>
  </w:style>
  <w:style w:type="paragraph" w:customStyle="1" w:styleId="afffff4">
    <w:name w:val="Интерактивный заголовок"/>
    <w:basedOn w:val="affffc"/>
    <w:next w:val="a"/>
    <w:uiPriority w:val="99"/>
    <w:rsid w:val="009602E5"/>
    <w:pPr>
      <w:shd w:val="clear" w:color="auto" w:fill="auto"/>
    </w:pPr>
    <w:rPr>
      <w:b w:val="0"/>
      <w:bCs w:val="0"/>
      <w:color w:val="auto"/>
      <w:u w:val="single"/>
    </w:rPr>
  </w:style>
  <w:style w:type="paragraph" w:customStyle="1" w:styleId="afffff5">
    <w:name w:val="Текст информации об изменениях"/>
    <w:basedOn w:val="a"/>
    <w:next w:val="a"/>
    <w:uiPriority w:val="99"/>
    <w:rsid w:val="009602E5"/>
    <w:pPr>
      <w:widowControl w:val="0"/>
      <w:suppressAutoHyphens w:val="0"/>
      <w:autoSpaceDE w:val="0"/>
      <w:autoSpaceDN w:val="0"/>
      <w:adjustRightInd w:val="0"/>
      <w:spacing w:line="240" w:lineRule="auto"/>
      <w:ind w:firstLine="0"/>
    </w:pPr>
    <w:rPr>
      <w:rFonts w:ascii="Arial" w:hAnsi="Arial" w:cs="Arial"/>
      <w:color w:val="353842"/>
      <w:kern w:val="0"/>
      <w:sz w:val="20"/>
      <w:szCs w:val="20"/>
      <w:lang w:eastAsia="ru-RU"/>
    </w:rPr>
  </w:style>
  <w:style w:type="paragraph" w:customStyle="1" w:styleId="afffff6">
    <w:name w:val="Информация об изменениях"/>
    <w:basedOn w:val="afffff5"/>
    <w:next w:val="a"/>
    <w:uiPriority w:val="99"/>
    <w:rsid w:val="009602E5"/>
    <w:pPr>
      <w:shd w:val="clear" w:color="auto" w:fill="EAEFED"/>
      <w:spacing w:before="180"/>
      <w:ind w:left="360" w:right="360"/>
    </w:pPr>
    <w:rPr>
      <w:color w:val="auto"/>
      <w:sz w:val="24"/>
      <w:szCs w:val="24"/>
    </w:rPr>
  </w:style>
  <w:style w:type="paragraph" w:customStyle="1" w:styleId="afffff7">
    <w:name w:val="Текст (справка)"/>
    <w:basedOn w:val="a"/>
    <w:next w:val="a"/>
    <w:uiPriority w:val="99"/>
    <w:rsid w:val="009602E5"/>
    <w:pPr>
      <w:widowControl w:val="0"/>
      <w:suppressAutoHyphens w:val="0"/>
      <w:autoSpaceDE w:val="0"/>
      <w:autoSpaceDN w:val="0"/>
      <w:adjustRightInd w:val="0"/>
      <w:spacing w:line="240" w:lineRule="auto"/>
      <w:ind w:left="170" w:right="170" w:firstLine="0"/>
      <w:jc w:val="left"/>
    </w:pPr>
    <w:rPr>
      <w:rFonts w:ascii="Arial" w:hAnsi="Arial" w:cs="Arial"/>
      <w:kern w:val="0"/>
      <w:lang w:eastAsia="ru-RU"/>
    </w:rPr>
  </w:style>
  <w:style w:type="paragraph" w:customStyle="1" w:styleId="afffff8">
    <w:name w:val="Информация об изменениях документа"/>
    <w:basedOn w:val="aff6"/>
    <w:next w:val="a"/>
    <w:uiPriority w:val="99"/>
    <w:rsid w:val="009602E5"/>
    <w:pPr>
      <w:shd w:val="clear" w:color="auto" w:fill="F0F0F0"/>
      <w:ind w:left="0"/>
    </w:pPr>
    <w:rPr>
      <w:color w:val="353842"/>
      <w:sz w:val="24"/>
      <w:szCs w:val="24"/>
    </w:rPr>
  </w:style>
  <w:style w:type="paragraph" w:customStyle="1" w:styleId="afffff9">
    <w:name w:val="Текст (лев. подпись)"/>
    <w:basedOn w:val="a"/>
    <w:next w:val="a"/>
    <w:uiPriority w:val="99"/>
    <w:rsid w:val="009602E5"/>
    <w:pPr>
      <w:widowControl w:val="0"/>
      <w:suppressAutoHyphens w:val="0"/>
      <w:autoSpaceDE w:val="0"/>
      <w:autoSpaceDN w:val="0"/>
      <w:adjustRightInd w:val="0"/>
      <w:spacing w:line="240" w:lineRule="auto"/>
      <w:ind w:firstLine="0"/>
      <w:jc w:val="left"/>
    </w:pPr>
    <w:rPr>
      <w:rFonts w:ascii="Arial" w:hAnsi="Arial" w:cs="Arial"/>
      <w:kern w:val="0"/>
      <w:lang w:eastAsia="ru-RU"/>
    </w:rPr>
  </w:style>
  <w:style w:type="paragraph" w:customStyle="1" w:styleId="afffffa">
    <w:name w:val="Колонтитул (левый)"/>
    <w:basedOn w:val="afffff9"/>
    <w:next w:val="a"/>
    <w:uiPriority w:val="99"/>
    <w:rsid w:val="009602E5"/>
    <w:pPr>
      <w:jc w:val="both"/>
    </w:pPr>
    <w:rPr>
      <w:sz w:val="16"/>
      <w:szCs w:val="16"/>
    </w:rPr>
  </w:style>
  <w:style w:type="paragraph" w:customStyle="1" w:styleId="afffffb">
    <w:name w:val="Текст (прав. подпись)"/>
    <w:basedOn w:val="a"/>
    <w:next w:val="a"/>
    <w:uiPriority w:val="99"/>
    <w:rsid w:val="009602E5"/>
    <w:pPr>
      <w:widowControl w:val="0"/>
      <w:suppressAutoHyphens w:val="0"/>
      <w:autoSpaceDE w:val="0"/>
      <w:autoSpaceDN w:val="0"/>
      <w:adjustRightInd w:val="0"/>
      <w:spacing w:line="240" w:lineRule="auto"/>
      <w:ind w:firstLine="0"/>
      <w:jc w:val="right"/>
    </w:pPr>
    <w:rPr>
      <w:rFonts w:ascii="Arial" w:hAnsi="Arial" w:cs="Arial"/>
      <w:kern w:val="0"/>
      <w:lang w:eastAsia="ru-RU"/>
    </w:rPr>
  </w:style>
  <w:style w:type="paragraph" w:customStyle="1" w:styleId="afffffc">
    <w:name w:val="Колонтитул (правый)"/>
    <w:basedOn w:val="afffffb"/>
    <w:next w:val="a"/>
    <w:uiPriority w:val="99"/>
    <w:rsid w:val="009602E5"/>
    <w:pPr>
      <w:jc w:val="both"/>
    </w:pPr>
    <w:rPr>
      <w:sz w:val="16"/>
      <w:szCs w:val="16"/>
    </w:rPr>
  </w:style>
  <w:style w:type="paragraph" w:customStyle="1" w:styleId="afffffd">
    <w:name w:val="Комментарий пользователя"/>
    <w:basedOn w:val="aff6"/>
    <w:next w:val="a"/>
    <w:uiPriority w:val="99"/>
    <w:rsid w:val="009602E5"/>
    <w:pPr>
      <w:shd w:val="clear" w:color="auto" w:fill="FFDFE0"/>
      <w:ind w:left="0"/>
      <w:jc w:val="left"/>
    </w:pPr>
    <w:rPr>
      <w:i w:val="0"/>
      <w:iCs w:val="0"/>
      <w:color w:val="353842"/>
      <w:sz w:val="24"/>
      <w:szCs w:val="24"/>
    </w:rPr>
  </w:style>
  <w:style w:type="paragraph" w:customStyle="1" w:styleId="afffffe">
    <w:name w:val="Куда обратиться?"/>
    <w:basedOn w:val="affff8"/>
    <w:next w:val="a"/>
    <w:uiPriority w:val="99"/>
    <w:rsid w:val="009602E5"/>
    <w:pPr>
      <w:shd w:val="clear" w:color="auto" w:fill="auto"/>
      <w:spacing w:before="0" w:after="0"/>
      <w:ind w:left="0" w:right="0" w:firstLine="0"/>
    </w:pPr>
  </w:style>
  <w:style w:type="paragraph" w:customStyle="1" w:styleId="affffff">
    <w:name w:val="Моноширинный"/>
    <w:basedOn w:val="a"/>
    <w:next w:val="a"/>
    <w:uiPriority w:val="99"/>
    <w:rsid w:val="009602E5"/>
    <w:pPr>
      <w:widowControl w:val="0"/>
      <w:suppressAutoHyphens w:val="0"/>
      <w:autoSpaceDE w:val="0"/>
      <w:autoSpaceDN w:val="0"/>
      <w:adjustRightInd w:val="0"/>
      <w:spacing w:line="240" w:lineRule="auto"/>
      <w:ind w:firstLine="0"/>
    </w:pPr>
    <w:rPr>
      <w:rFonts w:ascii="Courier New" w:hAnsi="Courier New" w:cs="Courier New"/>
      <w:kern w:val="0"/>
      <w:sz w:val="22"/>
      <w:szCs w:val="22"/>
      <w:lang w:eastAsia="ru-RU"/>
    </w:rPr>
  </w:style>
  <w:style w:type="paragraph" w:customStyle="1" w:styleId="affffff0">
    <w:name w:val="Необходимые документы"/>
    <w:basedOn w:val="affff8"/>
    <w:next w:val="a"/>
    <w:uiPriority w:val="99"/>
    <w:rsid w:val="009602E5"/>
    <w:pPr>
      <w:shd w:val="clear" w:color="auto" w:fill="auto"/>
      <w:spacing w:before="0" w:after="0"/>
      <w:ind w:left="0" w:right="0" w:firstLine="118"/>
    </w:pPr>
  </w:style>
  <w:style w:type="paragraph" w:customStyle="1" w:styleId="affffff1">
    <w:name w:val="Объект"/>
    <w:basedOn w:val="a"/>
    <w:next w:val="a"/>
    <w:uiPriority w:val="99"/>
    <w:rsid w:val="009602E5"/>
    <w:pPr>
      <w:widowControl w:val="0"/>
      <w:suppressAutoHyphens w:val="0"/>
      <w:autoSpaceDE w:val="0"/>
      <w:autoSpaceDN w:val="0"/>
      <w:adjustRightInd w:val="0"/>
      <w:spacing w:line="240" w:lineRule="auto"/>
      <w:ind w:firstLine="0"/>
    </w:pPr>
    <w:rPr>
      <w:kern w:val="0"/>
      <w:sz w:val="26"/>
      <w:szCs w:val="26"/>
      <w:lang w:eastAsia="ru-RU"/>
    </w:rPr>
  </w:style>
  <w:style w:type="paragraph" w:customStyle="1" w:styleId="affffff2">
    <w:name w:val="Оглавление"/>
    <w:basedOn w:val="aff7"/>
    <w:next w:val="a"/>
    <w:uiPriority w:val="99"/>
    <w:rsid w:val="009602E5"/>
    <w:pPr>
      <w:ind w:left="140"/>
    </w:pPr>
    <w:rPr>
      <w:rFonts w:ascii="Arial" w:hAnsi="Arial" w:cs="Arial"/>
      <w:sz w:val="24"/>
      <w:szCs w:val="24"/>
    </w:rPr>
  </w:style>
  <w:style w:type="paragraph" w:customStyle="1" w:styleId="affffff3">
    <w:name w:val="Переменная часть"/>
    <w:basedOn w:val="affffb"/>
    <w:next w:val="a"/>
    <w:uiPriority w:val="99"/>
    <w:rsid w:val="009602E5"/>
    <w:rPr>
      <w:rFonts w:ascii="Arial" w:hAnsi="Arial" w:cs="Arial"/>
      <w:sz w:val="20"/>
      <w:szCs w:val="20"/>
    </w:rPr>
  </w:style>
  <w:style w:type="paragraph" w:customStyle="1" w:styleId="affffff4">
    <w:name w:val="Подвал для информации об изменениях"/>
    <w:basedOn w:val="1"/>
    <w:next w:val="a"/>
    <w:uiPriority w:val="99"/>
    <w:rsid w:val="009602E5"/>
    <w:pPr>
      <w:keepNext w:val="0"/>
      <w:widowControl w:val="0"/>
      <w:tabs>
        <w:tab w:val="clear" w:pos="0"/>
      </w:tabs>
      <w:suppressAutoHyphens w:val="0"/>
      <w:autoSpaceDE w:val="0"/>
      <w:autoSpaceDN w:val="0"/>
      <w:adjustRightInd w:val="0"/>
      <w:spacing w:before="0" w:after="0" w:line="240" w:lineRule="auto"/>
      <w:jc w:val="both"/>
      <w:outlineLvl w:val="9"/>
    </w:pPr>
    <w:rPr>
      <w:rFonts w:ascii="Cambria" w:hAnsi="Cambria"/>
      <w:b w:val="0"/>
      <w:caps w:val="0"/>
      <w:kern w:val="32"/>
      <w:sz w:val="20"/>
      <w:szCs w:val="20"/>
      <w:lang w:val="x-none" w:eastAsia="x-none"/>
    </w:rPr>
  </w:style>
  <w:style w:type="paragraph" w:customStyle="1" w:styleId="affffff5">
    <w:name w:val="Подзаголовок для информации об изменениях"/>
    <w:basedOn w:val="afffff5"/>
    <w:next w:val="a"/>
    <w:uiPriority w:val="99"/>
    <w:rsid w:val="009602E5"/>
    <w:rPr>
      <w:b/>
      <w:bCs/>
      <w:sz w:val="24"/>
      <w:szCs w:val="24"/>
    </w:rPr>
  </w:style>
  <w:style w:type="paragraph" w:customStyle="1" w:styleId="affffff6">
    <w:name w:val="Подчёркнуный текст"/>
    <w:basedOn w:val="a"/>
    <w:next w:val="a"/>
    <w:uiPriority w:val="99"/>
    <w:rsid w:val="009602E5"/>
    <w:pPr>
      <w:widowControl w:val="0"/>
      <w:suppressAutoHyphens w:val="0"/>
      <w:autoSpaceDE w:val="0"/>
      <w:autoSpaceDN w:val="0"/>
      <w:adjustRightInd w:val="0"/>
      <w:spacing w:line="240" w:lineRule="auto"/>
      <w:ind w:firstLine="0"/>
    </w:pPr>
    <w:rPr>
      <w:rFonts w:ascii="Arial" w:hAnsi="Arial" w:cs="Arial"/>
      <w:kern w:val="0"/>
      <w:lang w:eastAsia="ru-RU"/>
    </w:rPr>
  </w:style>
  <w:style w:type="paragraph" w:customStyle="1" w:styleId="affffff7">
    <w:name w:val="Постоянная часть"/>
    <w:basedOn w:val="affffb"/>
    <w:next w:val="a"/>
    <w:uiPriority w:val="99"/>
    <w:rsid w:val="009602E5"/>
    <w:rPr>
      <w:rFonts w:ascii="Arial" w:hAnsi="Arial" w:cs="Arial"/>
      <w:sz w:val="22"/>
      <w:szCs w:val="22"/>
    </w:rPr>
  </w:style>
  <w:style w:type="paragraph" w:customStyle="1" w:styleId="affffff8">
    <w:name w:val="Пример."/>
    <w:basedOn w:val="affff8"/>
    <w:next w:val="a"/>
    <w:uiPriority w:val="99"/>
    <w:rsid w:val="009602E5"/>
    <w:pPr>
      <w:shd w:val="clear" w:color="auto" w:fill="auto"/>
      <w:spacing w:before="0" w:after="0"/>
      <w:ind w:left="0" w:right="0" w:firstLine="0"/>
    </w:pPr>
  </w:style>
  <w:style w:type="paragraph" w:customStyle="1" w:styleId="affffff9">
    <w:name w:val="Примечание."/>
    <w:basedOn w:val="affff8"/>
    <w:next w:val="a"/>
    <w:uiPriority w:val="99"/>
    <w:rsid w:val="009602E5"/>
    <w:pPr>
      <w:shd w:val="clear" w:color="auto" w:fill="auto"/>
      <w:spacing w:before="0" w:after="0"/>
      <w:ind w:left="0" w:right="0" w:firstLine="0"/>
    </w:pPr>
  </w:style>
  <w:style w:type="paragraph" w:customStyle="1" w:styleId="affffffa">
    <w:name w:val="Словарная статья"/>
    <w:basedOn w:val="a"/>
    <w:next w:val="a"/>
    <w:uiPriority w:val="99"/>
    <w:rsid w:val="009602E5"/>
    <w:pPr>
      <w:widowControl w:val="0"/>
      <w:suppressAutoHyphens w:val="0"/>
      <w:autoSpaceDE w:val="0"/>
      <w:autoSpaceDN w:val="0"/>
      <w:adjustRightInd w:val="0"/>
      <w:spacing w:line="240" w:lineRule="auto"/>
      <w:ind w:right="118" w:firstLine="0"/>
    </w:pPr>
    <w:rPr>
      <w:rFonts w:ascii="Arial" w:hAnsi="Arial" w:cs="Arial"/>
      <w:kern w:val="0"/>
      <w:lang w:eastAsia="ru-RU"/>
    </w:rPr>
  </w:style>
  <w:style w:type="paragraph" w:customStyle="1" w:styleId="affffffb">
    <w:name w:val="Ссылка на официальную публикацию"/>
    <w:basedOn w:val="a"/>
    <w:next w:val="a"/>
    <w:uiPriority w:val="99"/>
    <w:rsid w:val="009602E5"/>
    <w:pPr>
      <w:widowControl w:val="0"/>
      <w:suppressAutoHyphens w:val="0"/>
      <w:autoSpaceDE w:val="0"/>
      <w:autoSpaceDN w:val="0"/>
      <w:adjustRightInd w:val="0"/>
      <w:spacing w:line="240" w:lineRule="auto"/>
      <w:ind w:firstLine="0"/>
    </w:pPr>
    <w:rPr>
      <w:rFonts w:ascii="Arial" w:hAnsi="Arial" w:cs="Arial"/>
      <w:kern w:val="0"/>
      <w:lang w:eastAsia="ru-RU"/>
    </w:rPr>
  </w:style>
  <w:style w:type="paragraph" w:customStyle="1" w:styleId="affffffc">
    <w:name w:val="Текст в таблице"/>
    <w:basedOn w:val="affe"/>
    <w:next w:val="a"/>
    <w:uiPriority w:val="99"/>
    <w:rsid w:val="009602E5"/>
    <w:pPr>
      <w:ind w:firstLine="500"/>
    </w:pPr>
  </w:style>
  <w:style w:type="paragraph" w:customStyle="1" w:styleId="affffffd">
    <w:name w:val="Текст ЭР (см. также)"/>
    <w:basedOn w:val="a"/>
    <w:next w:val="a"/>
    <w:uiPriority w:val="99"/>
    <w:rsid w:val="009602E5"/>
    <w:pPr>
      <w:widowControl w:val="0"/>
      <w:suppressAutoHyphens w:val="0"/>
      <w:autoSpaceDE w:val="0"/>
      <w:autoSpaceDN w:val="0"/>
      <w:adjustRightInd w:val="0"/>
      <w:spacing w:before="200" w:line="240" w:lineRule="auto"/>
      <w:ind w:firstLine="0"/>
      <w:jc w:val="left"/>
    </w:pPr>
    <w:rPr>
      <w:rFonts w:ascii="Arial" w:hAnsi="Arial" w:cs="Arial"/>
      <w:kern w:val="0"/>
      <w:sz w:val="22"/>
      <w:szCs w:val="22"/>
      <w:lang w:eastAsia="ru-RU"/>
    </w:rPr>
  </w:style>
  <w:style w:type="paragraph" w:customStyle="1" w:styleId="affffffe">
    <w:name w:val="Технический комментарий"/>
    <w:basedOn w:val="a"/>
    <w:next w:val="a"/>
    <w:uiPriority w:val="99"/>
    <w:rsid w:val="009602E5"/>
    <w:pPr>
      <w:widowControl w:val="0"/>
      <w:shd w:val="clear" w:color="auto" w:fill="FFFFA6"/>
      <w:suppressAutoHyphens w:val="0"/>
      <w:autoSpaceDE w:val="0"/>
      <w:autoSpaceDN w:val="0"/>
      <w:adjustRightInd w:val="0"/>
      <w:spacing w:line="240" w:lineRule="auto"/>
      <w:ind w:firstLine="0"/>
      <w:jc w:val="left"/>
    </w:pPr>
    <w:rPr>
      <w:rFonts w:ascii="Arial" w:hAnsi="Arial" w:cs="Arial"/>
      <w:color w:val="463F31"/>
      <w:kern w:val="0"/>
      <w:lang w:eastAsia="ru-RU"/>
    </w:rPr>
  </w:style>
  <w:style w:type="paragraph" w:customStyle="1" w:styleId="afffffff">
    <w:name w:val="Формула"/>
    <w:basedOn w:val="a"/>
    <w:next w:val="a"/>
    <w:uiPriority w:val="99"/>
    <w:rsid w:val="009602E5"/>
    <w:pPr>
      <w:widowControl w:val="0"/>
      <w:shd w:val="clear" w:color="auto" w:fill="FAF3E9"/>
      <w:suppressAutoHyphens w:val="0"/>
      <w:autoSpaceDE w:val="0"/>
      <w:autoSpaceDN w:val="0"/>
      <w:adjustRightInd w:val="0"/>
      <w:spacing w:before="240" w:after="240" w:line="240" w:lineRule="auto"/>
      <w:ind w:left="420" w:right="420" w:firstLine="300"/>
    </w:pPr>
    <w:rPr>
      <w:rFonts w:ascii="Arial" w:hAnsi="Arial" w:cs="Arial"/>
      <w:kern w:val="0"/>
      <w:lang w:eastAsia="ru-RU"/>
    </w:rPr>
  </w:style>
  <w:style w:type="paragraph" w:customStyle="1" w:styleId="afffffff0">
    <w:name w:val="Центрированный (таблица)"/>
    <w:basedOn w:val="affe"/>
    <w:next w:val="a"/>
    <w:uiPriority w:val="99"/>
    <w:rsid w:val="009602E5"/>
    <w:pPr>
      <w:jc w:val="center"/>
    </w:pPr>
  </w:style>
  <w:style w:type="paragraph" w:customStyle="1" w:styleId="-">
    <w:name w:val="ЭР-содержание (правое окно)"/>
    <w:basedOn w:val="a"/>
    <w:next w:val="a"/>
    <w:uiPriority w:val="99"/>
    <w:rsid w:val="009602E5"/>
    <w:pPr>
      <w:widowControl w:val="0"/>
      <w:suppressAutoHyphens w:val="0"/>
      <w:autoSpaceDE w:val="0"/>
      <w:autoSpaceDN w:val="0"/>
      <w:adjustRightInd w:val="0"/>
      <w:spacing w:before="300" w:line="240" w:lineRule="auto"/>
      <w:ind w:firstLine="0"/>
      <w:jc w:val="left"/>
    </w:pPr>
    <w:rPr>
      <w:rFonts w:ascii="Arial" w:hAnsi="Arial" w:cs="Arial"/>
      <w:kern w:val="0"/>
      <w:sz w:val="26"/>
      <w:szCs w:val="26"/>
      <w:lang w:eastAsia="ru-RU"/>
    </w:rPr>
  </w:style>
  <w:style w:type="character" w:customStyle="1" w:styleId="301">
    <w:name w:val="Знак Знак30"/>
    <w:locked/>
    <w:rsid w:val="009602E5"/>
    <w:rPr>
      <w:rFonts w:ascii="Calibri" w:hAnsi="Calibri" w:cs="Calibri" w:hint="default"/>
      <w:b/>
      <w:bCs/>
      <w:i/>
      <w:iCs/>
      <w:sz w:val="28"/>
      <w:szCs w:val="28"/>
      <w:lang w:val="ru-RU" w:eastAsia="ru-RU" w:bidi="ar-SA"/>
    </w:rPr>
  </w:style>
  <w:style w:type="character" w:customStyle="1" w:styleId="161">
    <w:name w:val="Знак Знак16"/>
    <w:locked/>
    <w:rsid w:val="009602E5"/>
    <w:rPr>
      <w:b/>
      <w:bCs/>
      <w:sz w:val="26"/>
      <w:szCs w:val="26"/>
      <w:lang w:val="ru-RU" w:eastAsia="ru-RU" w:bidi="ar-SA"/>
    </w:rPr>
  </w:style>
  <w:style w:type="character" w:customStyle="1" w:styleId="151">
    <w:name w:val="Знак Знак15"/>
    <w:rsid w:val="009602E5"/>
    <w:rPr>
      <w:rFonts w:ascii="Courier New" w:eastAsia="Tahoma" w:hAnsi="Courier New" w:cs="Courier New" w:hint="default"/>
      <w:sz w:val="16"/>
      <w:szCs w:val="16"/>
      <w:lang w:eastAsia="ko-KR"/>
    </w:rPr>
  </w:style>
  <w:style w:type="character" w:customStyle="1" w:styleId="201">
    <w:name w:val="Знак Знак20"/>
    <w:rsid w:val="009602E5"/>
    <w:rPr>
      <w:sz w:val="24"/>
      <w:szCs w:val="24"/>
    </w:rPr>
  </w:style>
  <w:style w:type="character" w:customStyle="1" w:styleId="290">
    <w:name w:val="Знак Знак29"/>
    <w:rsid w:val="009602E5"/>
    <w:rPr>
      <w:rFonts w:ascii="Tahoma" w:eastAsia="Tahoma" w:hAnsi="Tahoma" w:cs="Tahoma" w:hint="default"/>
      <w:b/>
      <w:bCs w:val="0"/>
      <w:color w:val="000000"/>
      <w:sz w:val="26"/>
      <w:szCs w:val="26"/>
      <w:lang w:eastAsia="ko-KR"/>
    </w:rPr>
  </w:style>
  <w:style w:type="character" w:customStyle="1" w:styleId="281">
    <w:name w:val="Знак Знак28"/>
    <w:rsid w:val="009602E5"/>
    <w:rPr>
      <w:rFonts w:ascii="Tahoma" w:eastAsia="Tahoma" w:hAnsi="Tahoma" w:cs="Tahoma" w:hint="default"/>
      <w:b/>
      <w:bCs/>
      <w:sz w:val="26"/>
      <w:szCs w:val="26"/>
      <w:lang w:eastAsia="ko-KR"/>
    </w:rPr>
  </w:style>
  <w:style w:type="character" w:customStyle="1" w:styleId="311">
    <w:name w:val="Знак Знак31"/>
    <w:rsid w:val="009602E5"/>
    <w:rPr>
      <w:b/>
      <w:bCs/>
      <w:sz w:val="22"/>
      <w:szCs w:val="22"/>
    </w:rPr>
  </w:style>
  <w:style w:type="character" w:customStyle="1" w:styleId="271">
    <w:name w:val="Знак Знак27"/>
    <w:rsid w:val="009602E5"/>
    <w:rPr>
      <w:rFonts w:ascii="Arial" w:eastAsia="MS Mincho" w:hAnsi="Arial" w:cs="Arial" w:hint="default"/>
      <w:sz w:val="22"/>
      <w:szCs w:val="24"/>
      <w:lang w:val="x-none" w:eastAsia="en-US"/>
    </w:rPr>
  </w:style>
  <w:style w:type="character" w:customStyle="1" w:styleId="261">
    <w:name w:val="Знак Знак26"/>
    <w:rsid w:val="009602E5"/>
    <w:rPr>
      <w:rFonts w:ascii="Arial" w:eastAsia="MS Mincho" w:hAnsi="Arial" w:cs="Arial" w:hint="default"/>
      <w:i/>
      <w:iCs w:val="0"/>
      <w:sz w:val="22"/>
      <w:szCs w:val="24"/>
      <w:lang w:val="x-none" w:eastAsia="en-US"/>
    </w:rPr>
  </w:style>
  <w:style w:type="character" w:customStyle="1" w:styleId="251">
    <w:name w:val="Знак Знак25"/>
    <w:rsid w:val="009602E5"/>
    <w:rPr>
      <w:rFonts w:ascii="Arial" w:eastAsia="MS Mincho" w:hAnsi="Arial" w:cs="Arial" w:hint="default"/>
      <w:i/>
      <w:iCs w:val="0"/>
      <w:sz w:val="18"/>
      <w:szCs w:val="24"/>
      <w:lang w:val="x-none" w:eastAsia="en-US"/>
    </w:rPr>
  </w:style>
  <w:style w:type="character" w:customStyle="1" w:styleId="63">
    <w:name w:val="Знак Знак6"/>
    <w:rsid w:val="009602E5"/>
    <w:rPr>
      <w:b/>
      <w:bCs/>
      <w:sz w:val="36"/>
      <w:szCs w:val="36"/>
      <w:lang w:val="ru-RU" w:eastAsia="ru-RU" w:bidi="ar-SA"/>
    </w:rPr>
  </w:style>
  <w:style w:type="character" w:customStyle="1" w:styleId="53">
    <w:name w:val="Знак Знак5"/>
    <w:rsid w:val="009602E5"/>
    <w:rPr>
      <w:sz w:val="24"/>
      <w:szCs w:val="24"/>
      <w:lang w:val="ru-RU" w:eastAsia="ru-RU" w:bidi="ar-SA"/>
    </w:rPr>
  </w:style>
  <w:style w:type="character" w:customStyle="1" w:styleId="211">
    <w:name w:val="Знак Знак21"/>
    <w:rsid w:val="009602E5"/>
    <w:rPr>
      <w:rFonts w:ascii="Calibri" w:hAnsi="Calibri" w:hint="default"/>
      <w:lang w:val="en-GB"/>
    </w:rPr>
  </w:style>
  <w:style w:type="character" w:customStyle="1" w:styleId="141">
    <w:name w:val="Знак Знак14"/>
    <w:rsid w:val="009602E5"/>
    <w:rPr>
      <w:sz w:val="24"/>
      <w:szCs w:val="24"/>
      <w:lang w:val="en-AU" w:eastAsia="ru-RU" w:bidi="ar-SA"/>
    </w:rPr>
  </w:style>
  <w:style w:type="character" w:customStyle="1" w:styleId="131">
    <w:name w:val="Знак Знак13"/>
    <w:rsid w:val="009602E5"/>
    <w:rPr>
      <w:b/>
      <w:bCs/>
      <w:sz w:val="28"/>
      <w:szCs w:val="17"/>
    </w:rPr>
  </w:style>
  <w:style w:type="character" w:customStyle="1" w:styleId="171">
    <w:name w:val="Знак Знак17"/>
    <w:rsid w:val="009602E5"/>
    <w:rPr>
      <w:b/>
      <w:bCs w:val="0"/>
      <w:sz w:val="28"/>
    </w:rPr>
  </w:style>
  <w:style w:type="character" w:customStyle="1" w:styleId="191">
    <w:name w:val="Знак Знак19"/>
    <w:rsid w:val="009602E5"/>
    <w:rPr>
      <w:sz w:val="28"/>
      <w:lang w:val="x-none"/>
    </w:rPr>
  </w:style>
  <w:style w:type="character" w:customStyle="1" w:styleId="37">
    <w:name w:val="Знак Знак3"/>
    <w:rsid w:val="009602E5"/>
    <w:rPr>
      <w:sz w:val="24"/>
      <w:szCs w:val="24"/>
      <w:lang w:val="ru-RU" w:eastAsia="ru-RU" w:bidi="ar-SA"/>
    </w:rPr>
  </w:style>
  <w:style w:type="character" w:customStyle="1" w:styleId="181">
    <w:name w:val="Знак Знак18"/>
    <w:rsid w:val="009602E5"/>
    <w:rPr>
      <w:rFonts w:ascii="MS Mincho" w:eastAsia="MS Mincho" w:hAnsi="MS Mincho" w:hint="eastAsia"/>
      <w:sz w:val="16"/>
      <w:szCs w:val="16"/>
    </w:rPr>
  </w:style>
  <w:style w:type="character" w:customStyle="1" w:styleId="121">
    <w:name w:val="Знак Знак12"/>
    <w:rsid w:val="009602E5"/>
    <w:rPr>
      <w:sz w:val="28"/>
      <w:szCs w:val="24"/>
      <w:lang w:eastAsia="en-US"/>
    </w:rPr>
  </w:style>
  <w:style w:type="character" w:customStyle="1" w:styleId="241">
    <w:name w:val="Знак Знак24"/>
    <w:rsid w:val="009602E5"/>
    <w:rPr>
      <w:sz w:val="24"/>
      <w:szCs w:val="24"/>
    </w:rPr>
  </w:style>
  <w:style w:type="character" w:customStyle="1" w:styleId="112">
    <w:name w:val="Знак Знак11"/>
    <w:rsid w:val="009602E5"/>
    <w:rPr>
      <w:rFonts w:ascii="Verdana" w:hAnsi="Verdana" w:hint="default"/>
      <w:szCs w:val="24"/>
    </w:rPr>
  </w:style>
  <w:style w:type="character" w:customStyle="1" w:styleId="2e">
    <w:name w:val="Знак Знак2"/>
    <w:rsid w:val="009602E5"/>
    <w:rPr>
      <w:rFonts w:ascii="SimSun" w:eastAsia="SimSun" w:hAnsi="SimSun" w:cs="SimSun" w:hint="eastAsia"/>
      <w:sz w:val="16"/>
      <w:szCs w:val="16"/>
      <w:lang w:val="ru-RU" w:eastAsia="ru-RU" w:bidi="ar-SA"/>
    </w:rPr>
  </w:style>
  <w:style w:type="character" w:customStyle="1" w:styleId="101">
    <w:name w:val="Знак Знак10"/>
    <w:rsid w:val="009602E5"/>
  </w:style>
  <w:style w:type="character" w:customStyle="1" w:styleId="1f0">
    <w:name w:val="Знак Знак1"/>
    <w:rsid w:val="009602E5"/>
    <w:rPr>
      <w:lang w:val="ru-RU" w:eastAsia="ru-RU" w:bidi="ar-SA"/>
    </w:rPr>
  </w:style>
  <w:style w:type="character" w:customStyle="1" w:styleId="93">
    <w:name w:val="Знак Знак9"/>
    <w:rsid w:val="009602E5"/>
    <w:rPr>
      <w:b/>
      <w:bCs/>
    </w:rPr>
  </w:style>
  <w:style w:type="character" w:customStyle="1" w:styleId="afffffff1">
    <w:name w:val="Знак Знак"/>
    <w:rsid w:val="009602E5"/>
    <w:rPr>
      <w:b/>
      <w:bCs/>
      <w:lang w:val="ru-RU" w:eastAsia="ru-RU" w:bidi="ar-SA"/>
    </w:rPr>
  </w:style>
  <w:style w:type="character" w:customStyle="1" w:styleId="83">
    <w:name w:val="Знак Знак8"/>
    <w:rsid w:val="009602E5"/>
    <w:rPr>
      <w:rFonts w:ascii="Verdana" w:hAnsi="Verdana" w:cs="Verdana" w:hint="default"/>
      <w:sz w:val="16"/>
      <w:szCs w:val="16"/>
      <w:lang w:eastAsia="ar-SA"/>
    </w:rPr>
  </w:style>
  <w:style w:type="character" w:customStyle="1" w:styleId="43">
    <w:name w:val="Знак Знак4"/>
    <w:rsid w:val="009602E5"/>
    <w:rPr>
      <w:rFonts w:ascii="Cambria" w:eastAsia="Cambria" w:hAnsi="Cambria" w:hint="default"/>
      <w:sz w:val="24"/>
      <w:szCs w:val="24"/>
      <w:lang w:val="en-AU"/>
    </w:rPr>
  </w:style>
  <w:style w:type="character" w:customStyle="1" w:styleId="73">
    <w:name w:val="Знак Знак7"/>
    <w:rsid w:val="009602E5"/>
  </w:style>
  <w:style w:type="character" w:customStyle="1" w:styleId="afffffff2">
    <w:name w:val="Активная гипертекстовая ссылка"/>
    <w:uiPriority w:val="99"/>
    <w:rsid w:val="009602E5"/>
    <w:rPr>
      <w:b w:val="0"/>
      <w:bCs w:val="0"/>
      <w:color w:val="106BBE"/>
      <w:sz w:val="26"/>
      <w:szCs w:val="26"/>
      <w:u w:val="single"/>
    </w:rPr>
  </w:style>
  <w:style w:type="character" w:customStyle="1" w:styleId="afffffff3">
    <w:name w:val="Выделение для Базового Поиска"/>
    <w:uiPriority w:val="99"/>
    <w:rsid w:val="009602E5"/>
    <w:rPr>
      <w:b w:val="0"/>
      <w:bCs w:val="0"/>
      <w:color w:val="0058A9"/>
      <w:sz w:val="26"/>
      <w:szCs w:val="26"/>
    </w:rPr>
  </w:style>
  <w:style w:type="character" w:customStyle="1" w:styleId="afffffff4">
    <w:name w:val="Выделение для Базового Поиска (курсив)"/>
    <w:uiPriority w:val="99"/>
    <w:rsid w:val="009602E5"/>
    <w:rPr>
      <w:b w:val="0"/>
      <w:bCs w:val="0"/>
      <w:i/>
      <w:iCs/>
      <w:color w:val="0058A9"/>
      <w:sz w:val="26"/>
      <w:szCs w:val="26"/>
    </w:rPr>
  </w:style>
  <w:style w:type="character" w:customStyle="1" w:styleId="afffffff5">
    <w:name w:val="Заголовок своего сообщения"/>
    <w:uiPriority w:val="99"/>
    <w:rsid w:val="009602E5"/>
    <w:rPr>
      <w:b w:val="0"/>
      <w:bCs w:val="0"/>
      <w:color w:val="26282F"/>
      <w:sz w:val="26"/>
      <w:szCs w:val="26"/>
    </w:rPr>
  </w:style>
  <w:style w:type="character" w:customStyle="1" w:styleId="afffffff6">
    <w:name w:val="Заголовок чужого сообщения"/>
    <w:uiPriority w:val="99"/>
    <w:rsid w:val="009602E5"/>
    <w:rPr>
      <w:b w:val="0"/>
      <w:bCs w:val="0"/>
      <w:color w:val="FF0000"/>
      <w:sz w:val="26"/>
      <w:szCs w:val="26"/>
    </w:rPr>
  </w:style>
  <w:style w:type="character" w:customStyle="1" w:styleId="afffffff7">
    <w:name w:val="Найденные слова"/>
    <w:uiPriority w:val="99"/>
    <w:rsid w:val="009602E5"/>
    <w:rPr>
      <w:b w:val="0"/>
      <w:bCs w:val="0"/>
      <w:color w:val="26282F"/>
      <w:sz w:val="26"/>
      <w:szCs w:val="26"/>
      <w:shd w:val="clear" w:color="auto" w:fill="FFF580"/>
    </w:rPr>
  </w:style>
  <w:style w:type="character" w:customStyle="1" w:styleId="afffffff8">
    <w:name w:val="Не вступил в силу"/>
    <w:uiPriority w:val="99"/>
    <w:rsid w:val="009602E5"/>
    <w:rPr>
      <w:b w:val="0"/>
      <w:bCs w:val="0"/>
      <w:color w:val="000000"/>
      <w:sz w:val="26"/>
      <w:szCs w:val="26"/>
      <w:shd w:val="clear" w:color="auto" w:fill="D8EDE8"/>
    </w:rPr>
  </w:style>
  <w:style w:type="character" w:customStyle="1" w:styleId="afffffff9">
    <w:name w:val="Опечатки"/>
    <w:uiPriority w:val="99"/>
    <w:rsid w:val="009602E5"/>
    <w:rPr>
      <w:color w:val="FF0000"/>
      <w:sz w:val="26"/>
      <w:szCs w:val="26"/>
    </w:rPr>
  </w:style>
  <w:style w:type="character" w:customStyle="1" w:styleId="afffffffa">
    <w:name w:val="Продолжение ссылки"/>
    <w:uiPriority w:val="99"/>
    <w:rsid w:val="009602E5"/>
  </w:style>
  <w:style w:type="character" w:customStyle="1" w:styleId="afffffffb">
    <w:name w:val="Сравнение редакций"/>
    <w:uiPriority w:val="99"/>
    <w:rsid w:val="009602E5"/>
    <w:rPr>
      <w:b w:val="0"/>
      <w:bCs w:val="0"/>
      <w:color w:val="26282F"/>
      <w:sz w:val="26"/>
      <w:szCs w:val="26"/>
    </w:rPr>
  </w:style>
  <w:style w:type="character" w:customStyle="1" w:styleId="afffffffc">
    <w:name w:val="Сравнение редакций. Добавленный фрагмент"/>
    <w:uiPriority w:val="99"/>
    <w:rsid w:val="009602E5"/>
    <w:rPr>
      <w:color w:val="000000"/>
      <w:shd w:val="clear" w:color="auto" w:fill="C1D7FF"/>
    </w:rPr>
  </w:style>
  <w:style w:type="character" w:customStyle="1" w:styleId="afffffffd">
    <w:name w:val="Сравнение редакций. Удаленный фрагмент"/>
    <w:uiPriority w:val="99"/>
    <w:rsid w:val="009602E5"/>
    <w:rPr>
      <w:color w:val="000000"/>
      <w:shd w:val="clear" w:color="auto" w:fill="C4C413"/>
    </w:rPr>
  </w:style>
  <w:style w:type="character" w:customStyle="1" w:styleId="afffffffe">
    <w:name w:val="Утратил силу"/>
    <w:uiPriority w:val="99"/>
    <w:rsid w:val="009602E5"/>
    <w:rPr>
      <w:b w:val="0"/>
      <w:bCs w:val="0"/>
      <w:strike/>
      <w:color w:val="666600"/>
      <w:sz w:val="26"/>
      <w:szCs w:val="26"/>
    </w:rPr>
  </w:style>
  <w:style w:type="numbering" w:customStyle="1" w:styleId="113">
    <w:name w:val="Нет списка11"/>
    <w:next w:val="a2"/>
    <w:semiHidden/>
    <w:unhideWhenUsed/>
    <w:rsid w:val="009602E5"/>
  </w:style>
  <w:style w:type="numbering" w:customStyle="1" w:styleId="212">
    <w:name w:val="Нет списка21"/>
    <w:next w:val="a2"/>
    <w:semiHidden/>
    <w:unhideWhenUsed/>
    <w:rsid w:val="009602E5"/>
  </w:style>
  <w:style w:type="paragraph" w:customStyle="1" w:styleId="affffffff">
    <w:name w:val="текст"/>
    <w:basedOn w:val="a"/>
    <w:uiPriority w:val="99"/>
    <w:rsid w:val="009602E5"/>
    <w:pPr>
      <w:suppressAutoHyphens w:val="0"/>
      <w:autoSpaceDE w:val="0"/>
      <w:autoSpaceDN w:val="0"/>
      <w:adjustRightInd w:val="0"/>
      <w:spacing w:line="288" w:lineRule="auto"/>
      <w:ind w:firstLine="283"/>
      <w:textAlignment w:val="center"/>
    </w:pPr>
    <w:rPr>
      <w:rFonts w:ascii="Arial Narrow" w:hAnsi="Arial Narrow" w:cs="Arial Narrow"/>
      <w:color w:val="000000"/>
      <w:kern w:val="0"/>
      <w:sz w:val="19"/>
      <w:szCs w:val="19"/>
      <w:lang w:eastAsia="en-US"/>
    </w:rPr>
  </w:style>
  <w:style w:type="character" w:customStyle="1" w:styleId="520">
    <w:name w:val="Знак Знак52"/>
    <w:locked/>
    <w:rsid w:val="009602E5"/>
    <w:rPr>
      <w:rFonts w:ascii="Arial" w:hAnsi="Arial"/>
      <w:sz w:val="24"/>
      <w:lang w:val="ru-RU" w:eastAsia="ru-RU"/>
    </w:rPr>
  </w:style>
  <w:style w:type="character" w:customStyle="1" w:styleId="46">
    <w:name w:val="Знак Знак46"/>
    <w:locked/>
    <w:rsid w:val="009602E5"/>
    <w:rPr>
      <w:rFonts w:ascii="Cambria" w:eastAsia="Times New Roman" w:hAnsi="Cambria"/>
      <w:sz w:val="24"/>
      <w:lang w:val="ru-RU" w:eastAsia="ru-RU"/>
    </w:rPr>
  </w:style>
  <w:style w:type="character" w:customStyle="1" w:styleId="44">
    <w:name w:val="Знак Знак44"/>
    <w:locked/>
    <w:rsid w:val="009602E5"/>
    <w:rPr>
      <w:rFonts w:ascii="Cambria" w:eastAsia="Times New Roman" w:hAnsi="Cambria"/>
      <w:sz w:val="24"/>
      <w:lang w:val="x-none" w:eastAsia="x-none"/>
    </w:rPr>
  </w:style>
  <w:style w:type="character" w:customStyle="1" w:styleId="400">
    <w:name w:val="Знак Знак40"/>
    <w:locked/>
    <w:rsid w:val="009602E5"/>
    <w:rPr>
      <w:rFonts w:ascii="Cambria" w:eastAsia="Times New Roman" w:hAnsi="Cambria"/>
      <w:b/>
      <w:sz w:val="26"/>
      <w:lang w:val="x-none" w:eastAsia="x-none"/>
    </w:rPr>
  </w:style>
  <w:style w:type="character" w:customStyle="1" w:styleId="39">
    <w:name w:val="Знак Знак39"/>
    <w:locked/>
    <w:rsid w:val="009602E5"/>
    <w:rPr>
      <w:rFonts w:ascii="Courier New" w:eastAsia="Times New Roman" w:hAnsi="Courier New"/>
      <w:sz w:val="16"/>
      <w:lang w:val="x-none" w:eastAsia="ko-KR"/>
    </w:rPr>
  </w:style>
  <w:style w:type="paragraph" w:customStyle="1" w:styleId="1f1">
    <w:name w:val="Знак1"/>
    <w:basedOn w:val="a"/>
    <w:rsid w:val="009602E5"/>
    <w:pPr>
      <w:suppressAutoHyphens w:val="0"/>
      <w:spacing w:line="240" w:lineRule="auto"/>
      <w:ind w:firstLine="0"/>
      <w:jc w:val="left"/>
    </w:pPr>
    <w:rPr>
      <w:rFonts w:ascii="Calibri" w:hAnsi="Calibri" w:cs="Calibri"/>
      <w:kern w:val="0"/>
      <w:sz w:val="20"/>
      <w:szCs w:val="20"/>
      <w:lang w:val="en-US" w:eastAsia="en-US"/>
    </w:rPr>
  </w:style>
  <w:style w:type="paragraph" w:customStyle="1" w:styleId="1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autoRedefine/>
    <w:rsid w:val="009602E5"/>
    <w:pPr>
      <w:suppressAutoHyphens w:val="0"/>
      <w:spacing w:after="160" w:line="240" w:lineRule="exact"/>
      <w:ind w:firstLine="0"/>
      <w:jc w:val="left"/>
    </w:pPr>
    <w:rPr>
      <w:rFonts w:ascii="Cambria" w:hAnsi="Cambria" w:cs="Cambria"/>
      <w:b/>
      <w:kern w:val="0"/>
      <w:sz w:val="28"/>
      <w:lang w:val="en-US" w:eastAsia="en-US"/>
    </w:rPr>
  </w:style>
  <w:style w:type="character" w:customStyle="1" w:styleId="2310">
    <w:name w:val="Знак Знак231"/>
    <w:rsid w:val="009602E5"/>
    <w:rPr>
      <w:rFonts w:ascii="Cambria" w:eastAsia="Times New Roman" w:hAnsi="Cambria"/>
      <w:b/>
      <w:caps/>
      <w:sz w:val="28"/>
      <w:lang w:val="en-US" w:eastAsia="x-none"/>
    </w:rPr>
  </w:style>
  <w:style w:type="character" w:customStyle="1" w:styleId="2210">
    <w:name w:val="Знак Знак221"/>
    <w:rsid w:val="009602E5"/>
    <w:rPr>
      <w:rFonts w:ascii="Cambria" w:eastAsia="Times New Roman" w:hAnsi="Cambria"/>
      <w:b/>
      <w:kern w:val="24"/>
      <w:sz w:val="28"/>
      <w:lang w:val="x-none" w:eastAsia="x-none"/>
    </w:rPr>
  </w:style>
  <w:style w:type="character" w:customStyle="1" w:styleId="530">
    <w:name w:val="Знак Знак53"/>
    <w:locked/>
    <w:rsid w:val="009602E5"/>
    <w:rPr>
      <w:rFonts w:ascii="Arial" w:hAnsi="Arial"/>
      <w:b/>
      <w:color w:val="26282F"/>
      <w:sz w:val="24"/>
      <w:lang w:val="ru-RU" w:eastAsia="ru-RU"/>
    </w:rPr>
  </w:style>
  <w:style w:type="character" w:customStyle="1" w:styleId="510">
    <w:name w:val="Знак Знак51"/>
    <w:locked/>
    <w:rsid w:val="009602E5"/>
    <w:rPr>
      <w:rFonts w:ascii="Arial" w:hAnsi="Arial"/>
      <w:sz w:val="24"/>
      <w:lang w:val="ru-RU" w:eastAsia="ru-RU"/>
    </w:rPr>
  </w:style>
  <w:style w:type="character" w:customStyle="1" w:styleId="500">
    <w:name w:val="Знак Знак50"/>
    <w:locked/>
    <w:rsid w:val="009602E5"/>
    <w:rPr>
      <w:rFonts w:ascii="Cambria" w:eastAsia="Times New Roman" w:hAnsi="Cambria"/>
      <w:b/>
      <w:sz w:val="26"/>
      <w:lang w:val="x-none" w:eastAsia="ko-KR"/>
    </w:rPr>
  </w:style>
  <w:style w:type="character" w:customStyle="1" w:styleId="49">
    <w:name w:val="Знак Знак49"/>
    <w:locked/>
    <w:rsid w:val="009602E5"/>
    <w:rPr>
      <w:rFonts w:ascii="Arial" w:eastAsia="MS Mincho" w:hAnsi="Arial"/>
      <w:sz w:val="24"/>
      <w:lang w:val="x-none" w:eastAsia="en-US"/>
    </w:rPr>
  </w:style>
  <w:style w:type="character" w:customStyle="1" w:styleId="48">
    <w:name w:val="Знак Знак48"/>
    <w:locked/>
    <w:rsid w:val="009602E5"/>
    <w:rPr>
      <w:rFonts w:ascii="Arial" w:eastAsia="MS Mincho" w:hAnsi="Arial"/>
      <w:i/>
      <w:sz w:val="24"/>
      <w:lang w:val="x-none" w:eastAsia="en-US"/>
    </w:rPr>
  </w:style>
  <w:style w:type="character" w:customStyle="1" w:styleId="47">
    <w:name w:val="Знак Знак47"/>
    <w:locked/>
    <w:rsid w:val="009602E5"/>
    <w:rPr>
      <w:rFonts w:ascii="Arial" w:eastAsia="MS Mincho" w:hAnsi="Arial"/>
      <w:i/>
      <w:sz w:val="24"/>
      <w:lang w:val="x-none" w:eastAsia="en-US"/>
    </w:rPr>
  </w:style>
  <w:style w:type="character" w:customStyle="1" w:styleId="330">
    <w:name w:val="Знак Знак33"/>
    <w:semiHidden/>
    <w:locked/>
    <w:rsid w:val="009602E5"/>
    <w:rPr>
      <w:rFonts w:ascii="Verdana" w:eastAsia="Times New Roman" w:hAnsi="Verdana"/>
      <w:sz w:val="16"/>
      <w:lang w:val="x-none" w:eastAsia="ar-SA" w:bidi="ar-SA"/>
    </w:rPr>
  </w:style>
  <w:style w:type="character" w:customStyle="1" w:styleId="350">
    <w:name w:val="Знак Знак35"/>
    <w:semiHidden/>
    <w:locked/>
    <w:rsid w:val="009602E5"/>
    <w:rPr>
      <w:rFonts w:ascii="Cambria" w:eastAsia="Times New Roman" w:hAnsi="Cambria"/>
      <w:lang w:val="ru-RU" w:eastAsia="ru-RU"/>
    </w:rPr>
  </w:style>
  <w:style w:type="character" w:customStyle="1" w:styleId="45">
    <w:name w:val="Знак Знак45"/>
    <w:locked/>
    <w:rsid w:val="009602E5"/>
    <w:rPr>
      <w:rFonts w:ascii="Calibri" w:eastAsia="Times New Roman" w:hAnsi="Calibri"/>
      <w:lang w:val="en-GB" w:eastAsia="x-none"/>
    </w:rPr>
  </w:style>
  <w:style w:type="character" w:customStyle="1" w:styleId="320">
    <w:name w:val="Знак Знак32"/>
    <w:semiHidden/>
    <w:locked/>
    <w:rsid w:val="009602E5"/>
    <w:rPr>
      <w:rFonts w:ascii="Cambria" w:eastAsia="Times New Roman" w:hAnsi="Cambria"/>
      <w:lang w:val="ru-RU" w:eastAsia="ru-RU"/>
    </w:rPr>
  </w:style>
  <w:style w:type="character" w:customStyle="1" w:styleId="410">
    <w:name w:val="Знак Знак41"/>
    <w:locked/>
    <w:rsid w:val="009602E5"/>
    <w:rPr>
      <w:rFonts w:ascii="Cambria" w:eastAsia="Times New Roman" w:hAnsi="Cambria"/>
      <w:b/>
      <w:sz w:val="28"/>
      <w:lang w:val="x-none" w:eastAsia="x-none"/>
    </w:rPr>
  </w:style>
  <w:style w:type="character" w:customStyle="1" w:styleId="38">
    <w:name w:val="Знак Знак38"/>
    <w:locked/>
    <w:rsid w:val="009602E5"/>
    <w:rPr>
      <w:rFonts w:ascii="Cambria" w:eastAsia="Times New Roman" w:hAnsi="Cambria"/>
      <w:b/>
      <w:sz w:val="17"/>
      <w:lang w:val="x-none" w:eastAsia="x-none"/>
    </w:rPr>
  </w:style>
  <w:style w:type="character" w:customStyle="1" w:styleId="370">
    <w:name w:val="Знак Знак37"/>
    <w:semiHidden/>
    <w:locked/>
    <w:rsid w:val="009602E5"/>
    <w:rPr>
      <w:rFonts w:ascii="Cambria" w:eastAsia="Times New Roman" w:hAnsi="Cambria"/>
      <w:sz w:val="24"/>
      <w:lang w:val="x-none" w:eastAsia="en-US"/>
    </w:rPr>
  </w:style>
  <w:style w:type="character" w:customStyle="1" w:styleId="430">
    <w:name w:val="Знак Знак43"/>
    <w:locked/>
    <w:rsid w:val="009602E5"/>
    <w:rPr>
      <w:rFonts w:ascii="Cambria" w:eastAsia="Times New Roman" w:hAnsi="Cambria"/>
      <w:sz w:val="28"/>
      <w:lang w:val="x-none" w:eastAsia="x-none"/>
    </w:rPr>
  </w:style>
  <w:style w:type="character" w:customStyle="1" w:styleId="420">
    <w:name w:val="Знак Знак42"/>
    <w:locked/>
    <w:rsid w:val="009602E5"/>
    <w:rPr>
      <w:rFonts w:ascii="Cambria" w:eastAsia="MS Mincho" w:hAnsi="Cambria"/>
      <w:sz w:val="16"/>
      <w:lang w:val="x-none" w:eastAsia="x-none"/>
    </w:rPr>
  </w:style>
  <w:style w:type="character" w:customStyle="1" w:styleId="360">
    <w:name w:val="Знак Знак36"/>
    <w:semiHidden/>
    <w:locked/>
    <w:rsid w:val="009602E5"/>
    <w:rPr>
      <w:rFonts w:ascii="Verdana" w:eastAsia="Times New Roman" w:hAnsi="Verdana"/>
      <w:sz w:val="24"/>
      <w:lang w:val="x-none" w:eastAsia="x-none"/>
    </w:rPr>
  </w:style>
  <w:style w:type="character" w:customStyle="1" w:styleId="340">
    <w:name w:val="Знак Знак34"/>
    <w:locked/>
    <w:rsid w:val="009602E5"/>
    <w:rPr>
      <w:rFonts w:ascii="Cambria" w:eastAsia="Times New Roman" w:hAnsi="Cambria"/>
      <w:b/>
      <w:lang w:val="x-none" w:eastAsia="x-none"/>
    </w:rPr>
  </w:style>
  <w:style w:type="character" w:customStyle="1" w:styleId="3010">
    <w:name w:val="Знак Знак301"/>
    <w:locked/>
    <w:rsid w:val="009602E5"/>
    <w:rPr>
      <w:rFonts w:ascii="Calibri" w:hAnsi="Calibri"/>
      <w:b/>
      <w:i/>
      <w:sz w:val="28"/>
      <w:lang w:val="ru-RU" w:eastAsia="ru-RU"/>
    </w:rPr>
  </w:style>
  <w:style w:type="character" w:customStyle="1" w:styleId="1610">
    <w:name w:val="Знак Знак161"/>
    <w:locked/>
    <w:rsid w:val="009602E5"/>
    <w:rPr>
      <w:b/>
      <w:sz w:val="26"/>
      <w:lang w:val="ru-RU" w:eastAsia="ru-RU"/>
    </w:rPr>
  </w:style>
  <w:style w:type="character" w:customStyle="1" w:styleId="1510">
    <w:name w:val="Знак Знак151"/>
    <w:rsid w:val="009602E5"/>
    <w:rPr>
      <w:rFonts w:ascii="Courier New" w:eastAsia="Times New Roman" w:hAnsi="Courier New"/>
      <w:sz w:val="16"/>
      <w:lang w:val="x-none" w:eastAsia="ko-KR"/>
    </w:rPr>
  </w:style>
  <w:style w:type="character" w:customStyle="1" w:styleId="2010">
    <w:name w:val="Знак Знак201"/>
    <w:rsid w:val="009602E5"/>
    <w:rPr>
      <w:sz w:val="24"/>
    </w:rPr>
  </w:style>
  <w:style w:type="character" w:customStyle="1" w:styleId="291">
    <w:name w:val="Знак Знак291"/>
    <w:rsid w:val="009602E5"/>
    <w:rPr>
      <w:rFonts w:ascii="Tahoma" w:eastAsia="Times New Roman" w:hAnsi="Tahoma"/>
      <w:b/>
      <w:color w:val="000000"/>
      <w:sz w:val="26"/>
      <w:lang w:val="x-none" w:eastAsia="ko-KR"/>
    </w:rPr>
  </w:style>
  <w:style w:type="character" w:customStyle="1" w:styleId="2810">
    <w:name w:val="Знак Знак281"/>
    <w:rsid w:val="009602E5"/>
    <w:rPr>
      <w:rFonts w:ascii="Tahoma" w:eastAsia="Times New Roman" w:hAnsi="Tahoma"/>
      <w:b/>
      <w:sz w:val="26"/>
      <w:lang w:val="x-none" w:eastAsia="ko-KR"/>
    </w:rPr>
  </w:style>
  <w:style w:type="character" w:customStyle="1" w:styleId="3110">
    <w:name w:val="Знак Знак311"/>
    <w:rsid w:val="009602E5"/>
    <w:rPr>
      <w:b/>
      <w:sz w:val="22"/>
    </w:rPr>
  </w:style>
  <w:style w:type="character" w:customStyle="1" w:styleId="2710">
    <w:name w:val="Знак Знак271"/>
    <w:rsid w:val="009602E5"/>
    <w:rPr>
      <w:rFonts w:ascii="Arial" w:eastAsia="MS Mincho" w:hAnsi="Arial"/>
      <w:sz w:val="24"/>
      <w:lang w:val="x-none" w:eastAsia="en-US"/>
    </w:rPr>
  </w:style>
  <w:style w:type="character" w:customStyle="1" w:styleId="2610">
    <w:name w:val="Знак Знак261"/>
    <w:rsid w:val="009602E5"/>
    <w:rPr>
      <w:rFonts w:ascii="Arial" w:eastAsia="MS Mincho" w:hAnsi="Arial"/>
      <w:i/>
      <w:sz w:val="24"/>
      <w:lang w:val="x-none" w:eastAsia="en-US"/>
    </w:rPr>
  </w:style>
  <w:style w:type="character" w:customStyle="1" w:styleId="2510">
    <w:name w:val="Знак Знак251"/>
    <w:rsid w:val="009602E5"/>
    <w:rPr>
      <w:rFonts w:ascii="Arial" w:eastAsia="MS Mincho" w:hAnsi="Arial"/>
      <w:i/>
      <w:sz w:val="24"/>
      <w:lang w:val="x-none" w:eastAsia="en-US"/>
    </w:rPr>
  </w:style>
  <w:style w:type="character" w:customStyle="1" w:styleId="611">
    <w:name w:val="Знак Знак61"/>
    <w:rsid w:val="009602E5"/>
    <w:rPr>
      <w:b/>
      <w:sz w:val="36"/>
      <w:lang w:val="ru-RU" w:eastAsia="ru-RU"/>
    </w:rPr>
  </w:style>
  <w:style w:type="character" w:customStyle="1" w:styleId="55">
    <w:name w:val="Знак Знак55"/>
    <w:rsid w:val="009602E5"/>
    <w:rPr>
      <w:sz w:val="24"/>
      <w:lang w:val="ru-RU" w:eastAsia="ru-RU"/>
    </w:rPr>
  </w:style>
  <w:style w:type="character" w:customStyle="1" w:styleId="2110">
    <w:name w:val="Знак Знак211"/>
    <w:rsid w:val="009602E5"/>
    <w:rPr>
      <w:rFonts w:ascii="Calibri" w:hAnsi="Calibri"/>
      <w:lang w:val="en-GB" w:eastAsia="x-none"/>
    </w:rPr>
  </w:style>
  <w:style w:type="character" w:customStyle="1" w:styleId="1410">
    <w:name w:val="Знак Знак141"/>
    <w:rsid w:val="009602E5"/>
    <w:rPr>
      <w:sz w:val="24"/>
      <w:lang w:val="en-AU" w:eastAsia="ru-RU"/>
    </w:rPr>
  </w:style>
  <w:style w:type="character" w:customStyle="1" w:styleId="1310">
    <w:name w:val="Знак Знак131"/>
    <w:rsid w:val="009602E5"/>
    <w:rPr>
      <w:b/>
      <w:sz w:val="17"/>
    </w:rPr>
  </w:style>
  <w:style w:type="character" w:customStyle="1" w:styleId="1710">
    <w:name w:val="Знак Знак171"/>
    <w:rsid w:val="009602E5"/>
    <w:rPr>
      <w:b/>
      <w:sz w:val="28"/>
    </w:rPr>
  </w:style>
  <w:style w:type="character" w:customStyle="1" w:styleId="1910">
    <w:name w:val="Знак Знак191"/>
    <w:rsid w:val="009602E5"/>
    <w:rPr>
      <w:sz w:val="28"/>
      <w:lang w:val="x-none" w:eastAsia="x-none"/>
    </w:rPr>
  </w:style>
  <w:style w:type="character" w:customStyle="1" w:styleId="3100">
    <w:name w:val="Знак Знак310"/>
    <w:rsid w:val="009602E5"/>
    <w:rPr>
      <w:sz w:val="24"/>
      <w:lang w:val="ru-RU" w:eastAsia="ru-RU"/>
    </w:rPr>
  </w:style>
  <w:style w:type="character" w:customStyle="1" w:styleId="1810">
    <w:name w:val="Знак Знак181"/>
    <w:rsid w:val="009602E5"/>
    <w:rPr>
      <w:rFonts w:ascii="MS Mincho" w:eastAsia="MS Mincho" w:hAnsi="MS Mincho"/>
      <w:sz w:val="16"/>
    </w:rPr>
  </w:style>
  <w:style w:type="character" w:customStyle="1" w:styleId="1210">
    <w:name w:val="Знак Знак121"/>
    <w:rsid w:val="009602E5"/>
    <w:rPr>
      <w:sz w:val="24"/>
      <w:lang w:val="x-none" w:eastAsia="en-US"/>
    </w:rPr>
  </w:style>
  <w:style w:type="character" w:customStyle="1" w:styleId="2410">
    <w:name w:val="Знак Знак241"/>
    <w:rsid w:val="009602E5"/>
    <w:rPr>
      <w:sz w:val="24"/>
    </w:rPr>
  </w:style>
  <w:style w:type="character" w:customStyle="1" w:styleId="1110">
    <w:name w:val="Знак Знак111"/>
    <w:rsid w:val="009602E5"/>
    <w:rPr>
      <w:rFonts w:ascii="Verdana" w:hAnsi="Verdana"/>
      <w:sz w:val="24"/>
    </w:rPr>
  </w:style>
  <w:style w:type="character" w:customStyle="1" w:styleId="2100">
    <w:name w:val="Знак Знак210"/>
    <w:rsid w:val="009602E5"/>
    <w:rPr>
      <w:rFonts w:ascii="SimSun" w:eastAsia="SimSun" w:hAnsi="SimSun"/>
      <w:sz w:val="16"/>
      <w:lang w:val="ru-RU" w:eastAsia="ru-RU"/>
    </w:rPr>
  </w:style>
  <w:style w:type="character" w:customStyle="1" w:styleId="1010">
    <w:name w:val="Знак Знак101"/>
    <w:rsid w:val="009602E5"/>
  </w:style>
  <w:style w:type="character" w:customStyle="1" w:styleId="1100">
    <w:name w:val="Знак Знак110"/>
    <w:rsid w:val="009602E5"/>
    <w:rPr>
      <w:lang w:val="ru-RU" w:eastAsia="ru-RU"/>
    </w:rPr>
  </w:style>
  <w:style w:type="character" w:customStyle="1" w:styleId="910">
    <w:name w:val="Знак Знак91"/>
    <w:rsid w:val="009602E5"/>
    <w:rPr>
      <w:b/>
    </w:rPr>
  </w:style>
  <w:style w:type="character" w:customStyle="1" w:styleId="54">
    <w:name w:val="Знак Знак54"/>
    <w:rsid w:val="009602E5"/>
    <w:rPr>
      <w:b/>
      <w:lang w:val="ru-RU" w:eastAsia="ru-RU"/>
    </w:rPr>
  </w:style>
  <w:style w:type="character" w:customStyle="1" w:styleId="810">
    <w:name w:val="Знак Знак81"/>
    <w:rsid w:val="009602E5"/>
    <w:rPr>
      <w:rFonts w:ascii="Verdana" w:hAnsi="Verdana"/>
      <w:sz w:val="16"/>
      <w:lang w:val="x-none" w:eastAsia="ar-SA" w:bidi="ar-SA"/>
    </w:rPr>
  </w:style>
  <w:style w:type="character" w:customStyle="1" w:styleId="4100">
    <w:name w:val="Знак Знак410"/>
    <w:rsid w:val="009602E5"/>
    <w:rPr>
      <w:rFonts w:ascii="Cambria" w:eastAsia="Times New Roman" w:hAnsi="Cambria"/>
      <w:sz w:val="24"/>
      <w:lang w:val="en-AU" w:eastAsia="x-none"/>
    </w:rPr>
  </w:style>
  <w:style w:type="character" w:customStyle="1" w:styleId="710">
    <w:name w:val="Знак Знак71"/>
    <w:rsid w:val="009602E5"/>
  </w:style>
  <w:style w:type="numbering" w:customStyle="1" w:styleId="3a">
    <w:name w:val="Нет списка3"/>
    <w:next w:val="a2"/>
    <w:uiPriority w:val="99"/>
    <w:semiHidden/>
    <w:unhideWhenUsed/>
    <w:rsid w:val="009602E5"/>
  </w:style>
  <w:style w:type="numbering" w:customStyle="1" w:styleId="1111">
    <w:name w:val="Нет списка111"/>
    <w:next w:val="a2"/>
    <w:uiPriority w:val="99"/>
    <w:semiHidden/>
    <w:unhideWhenUsed/>
    <w:rsid w:val="009602E5"/>
  </w:style>
  <w:style w:type="numbering" w:customStyle="1" w:styleId="2111">
    <w:name w:val="Нет списка211"/>
    <w:next w:val="a2"/>
    <w:uiPriority w:val="99"/>
    <w:semiHidden/>
    <w:unhideWhenUsed/>
    <w:rsid w:val="009602E5"/>
  </w:style>
  <w:style w:type="character" w:customStyle="1" w:styleId="ConsPlusCell0">
    <w:name w:val="ConsPlusCell Знак"/>
    <w:link w:val="ConsPlusCell"/>
    <w:rsid w:val="009602E5"/>
    <w:rPr>
      <w:rFonts w:ascii="Courier New" w:eastAsia="Times New Roman" w:hAnsi="Courier New" w:cs="Courier New"/>
      <w:sz w:val="20"/>
      <w:szCs w:val="20"/>
      <w:lang w:eastAsia="ru-RU"/>
    </w:rPr>
  </w:style>
  <w:style w:type="table" w:customStyle="1" w:styleId="3b">
    <w:name w:val="Сетка таблицы3"/>
    <w:basedOn w:val="a1"/>
    <w:next w:val="af5"/>
    <w:rsid w:val="009602E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a">
    <w:name w:val="Нет списка4"/>
    <w:next w:val="a2"/>
    <w:uiPriority w:val="99"/>
    <w:semiHidden/>
    <w:unhideWhenUsed/>
    <w:rsid w:val="009602E5"/>
  </w:style>
  <w:style w:type="character" w:customStyle="1" w:styleId="affffffff0">
    <w:name w:val="Цветовое выделение для Текст"/>
    <w:uiPriority w:val="99"/>
    <w:rsid w:val="009602E5"/>
  </w:style>
  <w:style w:type="numbering" w:customStyle="1" w:styleId="56">
    <w:name w:val="Нет списка5"/>
    <w:next w:val="a2"/>
    <w:uiPriority w:val="99"/>
    <w:semiHidden/>
    <w:unhideWhenUsed/>
    <w:rsid w:val="009602E5"/>
  </w:style>
  <w:style w:type="numbering" w:customStyle="1" w:styleId="64">
    <w:name w:val="Нет списка6"/>
    <w:next w:val="a2"/>
    <w:semiHidden/>
    <w:rsid w:val="009602E5"/>
  </w:style>
  <w:style w:type="numbering" w:customStyle="1" w:styleId="122">
    <w:name w:val="Нет списка12"/>
    <w:next w:val="a2"/>
    <w:uiPriority w:val="99"/>
    <w:semiHidden/>
    <w:unhideWhenUsed/>
    <w:rsid w:val="009602E5"/>
  </w:style>
  <w:style w:type="numbering" w:customStyle="1" w:styleId="222">
    <w:name w:val="Нет списка22"/>
    <w:next w:val="a2"/>
    <w:semiHidden/>
    <w:rsid w:val="009602E5"/>
  </w:style>
  <w:style w:type="numbering" w:customStyle="1" w:styleId="11110">
    <w:name w:val="Нет списка1111"/>
    <w:next w:val="a2"/>
    <w:semiHidden/>
    <w:unhideWhenUsed/>
    <w:rsid w:val="009602E5"/>
  </w:style>
  <w:style w:type="numbering" w:customStyle="1" w:styleId="21110">
    <w:name w:val="Нет списка2111"/>
    <w:next w:val="a2"/>
    <w:semiHidden/>
    <w:unhideWhenUsed/>
    <w:rsid w:val="009602E5"/>
  </w:style>
  <w:style w:type="numbering" w:customStyle="1" w:styleId="312">
    <w:name w:val="Нет списка31"/>
    <w:next w:val="a2"/>
    <w:uiPriority w:val="99"/>
    <w:semiHidden/>
    <w:unhideWhenUsed/>
    <w:rsid w:val="009602E5"/>
  </w:style>
  <w:style w:type="numbering" w:customStyle="1" w:styleId="11111">
    <w:name w:val="Нет списка11111"/>
    <w:next w:val="a2"/>
    <w:uiPriority w:val="99"/>
    <w:semiHidden/>
    <w:unhideWhenUsed/>
    <w:rsid w:val="009602E5"/>
  </w:style>
  <w:style w:type="numbering" w:customStyle="1" w:styleId="21111">
    <w:name w:val="Нет списка21111"/>
    <w:next w:val="a2"/>
    <w:uiPriority w:val="99"/>
    <w:semiHidden/>
    <w:unhideWhenUsed/>
    <w:rsid w:val="009602E5"/>
  </w:style>
  <w:style w:type="numbering" w:customStyle="1" w:styleId="411">
    <w:name w:val="Нет списка41"/>
    <w:next w:val="a2"/>
    <w:uiPriority w:val="99"/>
    <w:semiHidden/>
    <w:unhideWhenUsed/>
    <w:rsid w:val="009602E5"/>
  </w:style>
  <w:style w:type="numbering" w:customStyle="1" w:styleId="511">
    <w:name w:val="Нет списка51"/>
    <w:next w:val="a2"/>
    <w:uiPriority w:val="99"/>
    <w:semiHidden/>
    <w:unhideWhenUsed/>
    <w:rsid w:val="009602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325759">
      <w:bodyDiv w:val="1"/>
      <w:marLeft w:val="0"/>
      <w:marRight w:val="0"/>
      <w:marTop w:val="0"/>
      <w:marBottom w:val="0"/>
      <w:divBdr>
        <w:top w:val="none" w:sz="0" w:space="0" w:color="auto"/>
        <w:left w:val="none" w:sz="0" w:space="0" w:color="auto"/>
        <w:bottom w:val="none" w:sz="0" w:space="0" w:color="auto"/>
        <w:right w:val="none" w:sz="0" w:space="0" w:color="auto"/>
      </w:divBdr>
    </w:div>
    <w:div w:id="187528871">
      <w:bodyDiv w:val="1"/>
      <w:marLeft w:val="0"/>
      <w:marRight w:val="0"/>
      <w:marTop w:val="0"/>
      <w:marBottom w:val="0"/>
      <w:divBdr>
        <w:top w:val="none" w:sz="0" w:space="0" w:color="auto"/>
        <w:left w:val="none" w:sz="0" w:space="0" w:color="auto"/>
        <w:bottom w:val="none" w:sz="0" w:space="0" w:color="auto"/>
        <w:right w:val="none" w:sz="0" w:space="0" w:color="auto"/>
      </w:divBdr>
    </w:div>
    <w:div w:id="1167138082">
      <w:bodyDiv w:val="1"/>
      <w:marLeft w:val="0"/>
      <w:marRight w:val="0"/>
      <w:marTop w:val="0"/>
      <w:marBottom w:val="0"/>
      <w:divBdr>
        <w:top w:val="none" w:sz="0" w:space="0" w:color="auto"/>
        <w:left w:val="none" w:sz="0" w:space="0" w:color="auto"/>
        <w:bottom w:val="none" w:sz="0" w:space="0" w:color="auto"/>
        <w:right w:val="none" w:sz="0" w:space="0" w:color="auto"/>
      </w:divBdr>
    </w:div>
    <w:div w:id="1882664243">
      <w:bodyDiv w:val="1"/>
      <w:marLeft w:val="0"/>
      <w:marRight w:val="0"/>
      <w:marTop w:val="0"/>
      <w:marBottom w:val="0"/>
      <w:divBdr>
        <w:top w:val="none" w:sz="0" w:space="0" w:color="auto"/>
        <w:left w:val="none" w:sz="0" w:space="0" w:color="auto"/>
        <w:bottom w:val="none" w:sz="0" w:space="0" w:color="auto"/>
        <w:right w:val="none" w:sz="0" w:space="0" w:color="auto"/>
      </w:divBdr>
    </w:div>
    <w:div w:id="2043702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nternet.garant.ru/document/redirect/5632903/0" TargetMode="Externa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1C443F-E31E-49D3-B28D-6ABC4E095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618</TotalTime>
  <Pages>121</Pages>
  <Words>15728</Words>
  <Characters>89654</Characters>
  <Application>Microsoft Office Word</Application>
  <DocSecurity>0</DocSecurity>
  <Lines>747</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105172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Орг. отдел администрации Янтиковского района</cp:lastModifiedBy>
  <cp:revision>197</cp:revision>
  <cp:lastPrinted>2023-03-31T12:17:00Z</cp:lastPrinted>
  <dcterms:created xsi:type="dcterms:W3CDTF">2023-01-09T05:07:00Z</dcterms:created>
  <dcterms:modified xsi:type="dcterms:W3CDTF">2024-05-27T11:32:00Z</dcterms:modified>
</cp:coreProperties>
</file>