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73B42"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28.04.</w:t>
            </w:r>
            <w:r w:rsidR="00500BCE">
              <w:rPr>
                <w:noProof/>
                <w:color w:val="000000"/>
                <w:kern w:val="0"/>
                <w:sz w:val="26"/>
                <w:szCs w:val="20"/>
                <w:lang w:eastAsia="ru-RU"/>
              </w:rPr>
              <w:t>2023</w:t>
            </w:r>
            <w:r>
              <w:rPr>
                <w:noProof/>
                <w:color w:val="000000"/>
                <w:kern w:val="0"/>
                <w:sz w:val="26"/>
                <w:szCs w:val="20"/>
                <w:lang w:eastAsia="ru-RU"/>
              </w:rPr>
              <w:t xml:space="preserve"> № 366</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73B42"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28.04.</w:t>
            </w:r>
            <w:r w:rsidR="00500BCE">
              <w:rPr>
                <w:noProof/>
                <w:kern w:val="0"/>
                <w:sz w:val="26"/>
                <w:szCs w:val="20"/>
                <w:lang w:eastAsia="ru-RU"/>
              </w:rPr>
              <w:t>2023</w:t>
            </w:r>
            <w:r>
              <w:rPr>
                <w:noProof/>
                <w:kern w:val="0"/>
                <w:sz w:val="26"/>
                <w:szCs w:val="20"/>
                <w:lang w:eastAsia="ru-RU"/>
              </w:rPr>
              <w:t xml:space="preserve"> 366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E8313A" w:rsidRDefault="003764F9" w:rsidP="007D7E2A">
      <w:pPr>
        <w:spacing w:line="240" w:lineRule="auto"/>
        <w:ind w:firstLine="0"/>
        <w:rPr>
          <w:sz w:val="28"/>
          <w:szCs w:val="28"/>
        </w:rPr>
      </w:pPr>
    </w:p>
    <w:p w:rsidR="00E8313A" w:rsidRDefault="00E8313A" w:rsidP="00E8313A">
      <w:pPr>
        <w:suppressAutoHyphens w:val="0"/>
        <w:spacing w:line="240" w:lineRule="auto"/>
        <w:ind w:firstLine="0"/>
        <w:jc w:val="left"/>
        <w:rPr>
          <w:kern w:val="0"/>
          <w:sz w:val="16"/>
          <w:szCs w:val="16"/>
          <w:lang w:eastAsia="ru-RU"/>
        </w:rPr>
      </w:pPr>
    </w:p>
    <w:tbl>
      <w:tblPr>
        <w:tblW w:w="4253" w:type="dxa"/>
        <w:tblInd w:w="-34" w:type="dxa"/>
        <w:tblLook w:val="04A0" w:firstRow="1" w:lastRow="0" w:firstColumn="1" w:lastColumn="0" w:noHBand="0" w:noVBand="1"/>
      </w:tblPr>
      <w:tblGrid>
        <w:gridCol w:w="4253"/>
      </w:tblGrid>
      <w:tr w:rsidR="00E8313A" w:rsidRPr="00584D2B" w:rsidTr="00C37BA5">
        <w:trPr>
          <w:trHeight w:val="654"/>
        </w:trPr>
        <w:tc>
          <w:tcPr>
            <w:tcW w:w="4253" w:type="dxa"/>
          </w:tcPr>
          <w:p w:rsidR="00E8313A" w:rsidRPr="005869B0" w:rsidRDefault="00E8313A" w:rsidP="00EB794A">
            <w:pPr>
              <w:widowControl w:val="0"/>
              <w:suppressAutoHyphens w:val="0"/>
              <w:autoSpaceDE w:val="0"/>
              <w:autoSpaceDN w:val="0"/>
              <w:adjustRightInd w:val="0"/>
              <w:spacing w:line="240" w:lineRule="auto"/>
              <w:ind w:firstLine="0"/>
              <w:rPr>
                <w:kern w:val="0"/>
                <w:sz w:val="28"/>
                <w:szCs w:val="28"/>
                <w:lang w:eastAsia="ru-RU"/>
              </w:rPr>
            </w:pPr>
            <w:r w:rsidRPr="005869B0">
              <w:rPr>
                <w:kern w:val="0"/>
                <w:sz w:val="28"/>
                <w:szCs w:val="28"/>
                <w:lang w:eastAsia="ru-RU"/>
              </w:rPr>
              <w:t xml:space="preserve">Об </w:t>
            </w:r>
            <w:r w:rsidRPr="005869B0">
              <w:rPr>
                <w:sz w:val="28"/>
                <w:szCs w:val="28"/>
              </w:rPr>
              <w:t xml:space="preserve">организации оказания </w:t>
            </w:r>
            <w:r>
              <w:rPr>
                <w:sz w:val="28"/>
                <w:szCs w:val="28"/>
              </w:rPr>
              <w:t>муниципаль</w:t>
            </w:r>
            <w:r w:rsidRPr="005869B0">
              <w:rPr>
                <w:sz w:val="28"/>
                <w:szCs w:val="28"/>
              </w:rPr>
              <w:t xml:space="preserve">ных услуг в социальной сфере при формировании </w:t>
            </w:r>
            <w:r>
              <w:rPr>
                <w:sz w:val="28"/>
                <w:szCs w:val="28"/>
              </w:rPr>
              <w:t>муниципальног</w:t>
            </w:r>
            <w:r w:rsidRPr="005869B0">
              <w:rPr>
                <w:sz w:val="28"/>
                <w:szCs w:val="28"/>
              </w:rPr>
              <w:t xml:space="preserve">о социального заказа на оказание </w:t>
            </w:r>
            <w:r>
              <w:rPr>
                <w:sz w:val="28"/>
                <w:szCs w:val="28"/>
              </w:rPr>
              <w:t>муниципаль</w:t>
            </w:r>
            <w:r w:rsidRPr="005869B0">
              <w:rPr>
                <w:sz w:val="28"/>
                <w:szCs w:val="28"/>
              </w:rPr>
              <w:t>ных услуг в социальной сфере на территории</w:t>
            </w:r>
            <w:r>
              <w:rPr>
                <w:sz w:val="28"/>
                <w:szCs w:val="28"/>
              </w:rPr>
              <w:t xml:space="preserve"> Янтиковского муниципального округа</w:t>
            </w:r>
          </w:p>
        </w:tc>
      </w:tr>
    </w:tbl>
    <w:p w:rsidR="00E8313A" w:rsidRPr="00E8313A" w:rsidRDefault="00E8313A" w:rsidP="00E8313A">
      <w:pPr>
        <w:widowControl w:val="0"/>
        <w:suppressAutoHyphens w:val="0"/>
        <w:autoSpaceDE w:val="0"/>
        <w:autoSpaceDN w:val="0"/>
        <w:adjustRightInd w:val="0"/>
        <w:spacing w:line="240" w:lineRule="auto"/>
        <w:ind w:firstLine="0"/>
        <w:rPr>
          <w:bCs/>
          <w:kern w:val="0"/>
          <w:sz w:val="28"/>
          <w:szCs w:val="28"/>
          <w:lang w:eastAsia="ru-RU"/>
        </w:rPr>
      </w:pPr>
    </w:p>
    <w:p w:rsidR="00E8313A" w:rsidRPr="00584D2B" w:rsidRDefault="00E8313A" w:rsidP="00E8313A">
      <w:pPr>
        <w:widowControl w:val="0"/>
        <w:suppressAutoHyphens w:val="0"/>
        <w:autoSpaceDE w:val="0"/>
        <w:autoSpaceDN w:val="0"/>
        <w:adjustRightInd w:val="0"/>
        <w:spacing w:line="240" w:lineRule="auto"/>
        <w:ind w:firstLine="0"/>
        <w:rPr>
          <w:bCs/>
          <w:kern w:val="0"/>
          <w:sz w:val="16"/>
          <w:szCs w:val="16"/>
          <w:lang w:eastAsia="ru-RU"/>
        </w:rPr>
      </w:pPr>
    </w:p>
    <w:p w:rsidR="00E8313A" w:rsidRDefault="00E8313A" w:rsidP="00E8313A">
      <w:pPr>
        <w:widowControl w:val="0"/>
        <w:suppressAutoHyphens w:val="0"/>
        <w:autoSpaceDE w:val="0"/>
        <w:autoSpaceDN w:val="0"/>
        <w:adjustRightInd w:val="0"/>
        <w:spacing w:line="360" w:lineRule="auto"/>
        <w:rPr>
          <w:b/>
          <w:bCs/>
          <w:kern w:val="0"/>
          <w:sz w:val="28"/>
          <w:szCs w:val="28"/>
          <w:lang w:eastAsia="ru-RU"/>
        </w:rPr>
      </w:pPr>
      <w:r w:rsidRPr="005869B0">
        <w:rPr>
          <w:sz w:val="28"/>
          <w:szCs w:val="28"/>
        </w:rPr>
        <w:t xml:space="preserve">В соответствии с частью 3 статьи 28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w:t>
      </w:r>
      <w:proofErr w:type="gramStart"/>
      <w:r w:rsidRPr="005869B0">
        <w:rPr>
          <w:sz w:val="28"/>
          <w:szCs w:val="28"/>
        </w:rPr>
        <w:t>к</w:t>
      </w:r>
      <w:proofErr w:type="gramEnd"/>
      <w:r w:rsidRPr="005869B0">
        <w:rPr>
          <w:sz w:val="28"/>
          <w:szCs w:val="28"/>
        </w:rPr>
        <w:t xml:space="preserve">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Pr="005869B0">
        <w:rPr>
          <w:bCs/>
          <w:kern w:val="0"/>
          <w:sz w:val="28"/>
          <w:szCs w:val="28"/>
          <w:lang w:eastAsia="ru-RU"/>
        </w:rPr>
        <w:t>,</w:t>
      </w:r>
      <w:r w:rsidRPr="00584D2B">
        <w:rPr>
          <w:bCs/>
          <w:kern w:val="0"/>
          <w:sz w:val="28"/>
          <w:szCs w:val="28"/>
          <w:lang w:eastAsia="ru-RU"/>
        </w:rPr>
        <w:t xml:space="preserve"> администрация Янтиковского муниципального округа </w:t>
      </w:r>
      <w:proofErr w:type="gramStart"/>
      <w:r w:rsidRPr="00584D2B">
        <w:rPr>
          <w:b/>
          <w:bCs/>
          <w:kern w:val="0"/>
          <w:sz w:val="28"/>
          <w:szCs w:val="28"/>
          <w:lang w:eastAsia="ru-RU"/>
        </w:rPr>
        <w:t>п</w:t>
      </w:r>
      <w:proofErr w:type="gramEnd"/>
      <w:r w:rsidRPr="00584D2B">
        <w:rPr>
          <w:b/>
          <w:bCs/>
          <w:kern w:val="0"/>
          <w:sz w:val="28"/>
          <w:szCs w:val="28"/>
          <w:lang w:eastAsia="ru-RU"/>
        </w:rPr>
        <w:t xml:space="preserve"> о с т а н о в л я е т:</w:t>
      </w:r>
    </w:p>
    <w:p w:rsidR="00E8313A" w:rsidRPr="00C96B11" w:rsidRDefault="00E8313A" w:rsidP="00E8313A">
      <w:pPr>
        <w:numPr>
          <w:ilvl w:val="0"/>
          <w:numId w:val="17"/>
        </w:numPr>
        <w:suppressAutoHyphens w:val="0"/>
        <w:spacing w:after="5" w:line="360" w:lineRule="auto"/>
        <w:ind w:left="-15" w:right="-1"/>
        <w:rPr>
          <w:sz w:val="28"/>
          <w:szCs w:val="28"/>
        </w:rPr>
      </w:pPr>
      <w:r>
        <w:rPr>
          <w:sz w:val="28"/>
          <w:szCs w:val="28"/>
        </w:rPr>
        <w:t xml:space="preserve">Организовать оказание муниципальных услуг в социальной </w:t>
      </w:r>
      <w:r w:rsidRPr="00C96B11">
        <w:rPr>
          <w:sz w:val="28"/>
          <w:szCs w:val="28"/>
        </w:rPr>
        <w:t xml:space="preserve">сфере на территории Янтиковского муниципального округа в соответствии с положениями Федерального закона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w:t>
      </w:r>
    </w:p>
    <w:p w:rsidR="00E8313A" w:rsidRPr="00C96B11" w:rsidRDefault="00E8313A" w:rsidP="00E8313A">
      <w:pPr>
        <w:numPr>
          <w:ilvl w:val="0"/>
          <w:numId w:val="17"/>
        </w:numPr>
        <w:suppressAutoHyphens w:val="0"/>
        <w:spacing w:line="360" w:lineRule="auto"/>
        <w:ind w:left="-15" w:right="-1"/>
        <w:rPr>
          <w:sz w:val="28"/>
          <w:szCs w:val="28"/>
        </w:rPr>
      </w:pPr>
      <w:r w:rsidRPr="00C96B11">
        <w:rPr>
          <w:sz w:val="28"/>
          <w:szCs w:val="28"/>
        </w:rPr>
        <w:lastRenderedPageBreak/>
        <w:t xml:space="preserve">Определить отдел образования и молодежной политики администрации Янтиковского муниципального округа уполномоченным органом, утверждающим муниципальный социальный заказ на оказание муниципальных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муниципальные услуги). </w:t>
      </w:r>
    </w:p>
    <w:p w:rsidR="00E8313A" w:rsidRPr="00C96B11" w:rsidRDefault="00E8313A" w:rsidP="00E8313A">
      <w:pPr>
        <w:numPr>
          <w:ilvl w:val="0"/>
          <w:numId w:val="17"/>
        </w:numPr>
        <w:suppressAutoHyphens w:val="0"/>
        <w:spacing w:after="5" w:line="360" w:lineRule="auto"/>
        <w:ind w:right="-1"/>
        <w:rPr>
          <w:sz w:val="28"/>
          <w:szCs w:val="28"/>
        </w:rPr>
      </w:pPr>
      <w:proofErr w:type="gramStart"/>
      <w:r w:rsidRPr="00C96B11">
        <w:rPr>
          <w:sz w:val="28"/>
          <w:szCs w:val="28"/>
        </w:rPr>
        <w:t>Обеспечить формирование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 финансирования дополнительного образования детей с</w:t>
      </w:r>
      <w:proofErr w:type="gramEnd"/>
      <w:r w:rsidRPr="00C96B11">
        <w:rPr>
          <w:sz w:val="28"/>
          <w:szCs w:val="28"/>
        </w:rPr>
        <w:t xml:space="preserve"> использованием конкурентного способа отбора исполнителей муниципальных услуг, предусмотренного пунктом 1 части 2 статьи 9 Федерального закона. </w:t>
      </w:r>
    </w:p>
    <w:p w:rsidR="00E8313A" w:rsidRPr="00C96B11" w:rsidRDefault="00E8313A" w:rsidP="00E8313A">
      <w:pPr>
        <w:pStyle w:val="affd"/>
        <w:numPr>
          <w:ilvl w:val="0"/>
          <w:numId w:val="17"/>
        </w:numPr>
        <w:spacing w:line="360" w:lineRule="auto"/>
        <w:ind w:firstLine="709"/>
        <w:jc w:val="both"/>
        <w:rPr>
          <w:sz w:val="28"/>
          <w:szCs w:val="28"/>
          <w:lang w:eastAsia="en-US"/>
        </w:rPr>
      </w:pPr>
      <w:r w:rsidRPr="00C96B11">
        <w:rPr>
          <w:sz w:val="28"/>
          <w:szCs w:val="28"/>
          <w:lang w:eastAsia="en-US"/>
        </w:rPr>
        <w:t xml:space="preserve"> </w:t>
      </w:r>
      <w:proofErr w:type="gramStart"/>
      <w:r w:rsidRPr="00C96B11">
        <w:rPr>
          <w:sz w:val="28"/>
          <w:szCs w:val="28"/>
          <w:lang w:eastAsia="en-US"/>
        </w:rPr>
        <w:t xml:space="preserve">Определить, что применение указанного в пункте 3 настоящего </w:t>
      </w:r>
      <w:r w:rsidRPr="00C96B11">
        <w:rPr>
          <w:iCs/>
          <w:sz w:val="28"/>
          <w:szCs w:val="28"/>
          <w:lang w:eastAsia="en-US"/>
        </w:rPr>
        <w:t>постановления</w:t>
      </w:r>
      <w:r w:rsidRPr="00C96B11">
        <w:rPr>
          <w:sz w:val="28"/>
          <w:szCs w:val="28"/>
          <w:lang w:eastAsia="en-US"/>
        </w:rPr>
        <w:t xml:space="preserve"> способа отбора исполнителей услуг осуществляется в отношении муниципальных услуг в социальной сфере, определенных согласно приложению  к настоящему </w:t>
      </w:r>
      <w:r w:rsidRPr="00C96B11">
        <w:rPr>
          <w:iCs/>
          <w:sz w:val="28"/>
          <w:szCs w:val="28"/>
          <w:lang w:eastAsia="en-US"/>
        </w:rPr>
        <w:t xml:space="preserve">постановлению </w:t>
      </w:r>
      <w:r w:rsidRPr="00C96B11">
        <w:rPr>
          <w:sz w:val="28"/>
          <w:szCs w:val="28"/>
          <w:lang w:eastAsia="en-US"/>
        </w:rPr>
        <w:t>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w:t>
      </w:r>
      <w:proofErr w:type="gramEnd"/>
      <w:r w:rsidRPr="00C96B11">
        <w:rPr>
          <w:sz w:val="28"/>
          <w:szCs w:val="28"/>
          <w:lang w:eastAsia="en-US"/>
        </w:rPr>
        <w:t xml:space="preserve"> школа», «детская школа художественных ремесел»).</w:t>
      </w:r>
    </w:p>
    <w:p w:rsidR="00E8313A" w:rsidRPr="00C96B11" w:rsidRDefault="00E8313A" w:rsidP="00E8313A">
      <w:pPr>
        <w:pStyle w:val="affd"/>
        <w:numPr>
          <w:ilvl w:val="0"/>
          <w:numId w:val="17"/>
        </w:numPr>
        <w:spacing w:line="360" w:lineRule="auto"/>
        <w:ind w:firstLine="709"/>
        <w:jc w:val="both"/>
        <w:rPr>
          <w:sz w:val="28"/>
          <w:szCs w:val="28"/>
          <w:lang w:eastAsia="en-US"/>
        </w:rPr>
      </w:pPr>
      <w:proofErr w:type="gramStart"/>
      <w:r w:rsidRPr="00C96B11">
        <w:rPr>
          <w:sz w:val="28"/>
          <w:szCs w:val="28"/>
        </w:rPr>
        <w:t xml:space="preserve">Установить, что в целях выполнения требований, предусмотренных статьей 8 и частью 3 статьи 28 Федерального закона, в администрации Янтиковского муниципального округа применяются нормы постановления </w:t>
      </w:r>
      <w:r w:rsidRPr="00C96B11">
        <w:rPr>
          <w:sz w:val="28"/>
          <w:szCs w:val="28"/>
        </w:rPr>
        <w:lastRenderedPageBreak/>
        <w:t>Кабинета Министров Чувашской Республики от 30 сентября 2021 г. № 492</w:t>
      </w:r>
      <w:r w:rsidR="00DC13FB">
        <w:rPr>
          <w:sz w:val="28"/>
          <w:szCs w:val="28"/>
        </w:rPr>
        <w:t xml:space="preserve">     </w:t>
      </w:r>
      <w:r w:rsidRPr="00C96B11">
        <w:rPr>
          <w:sz w:val="28"/>
          <w:szCs w:val="28"/>
        </w:rPr>
        <w:t xml:space="preserve"> «О мерах по реализации Федерального закона «О государственном (муниципальном) социальном заказе на оказание государственных (муниципальных) услуг в социальной сфере» в Чувашской Республике». </w:t>
      </w:r>
      <w:proofErr w:type="gramEnd"/>
    </w:p>
    <w:p w:rsidR="00E8313A" w:rsidRPr="00C96B11" w:rsidRDefault="00E8313A" w:rsidP="00E8313A">
      <w:pPr>
        <w:numPr>
          <w:ilvl w:val="0"/>
          <w:numId w:val="17"/>
        </w:numPr>
        <w:suppressAutoHyphens w:val="0"/>
        <w:spacing w:line="360" w:lineRule="auto"/>
        <w:ind w:left="-15" w:right="-7"/>
        <w:rPr>
          <w:sz w:val="28"/>
          <w:szCs w:val="28"/>
        </w:rPr>
      </w:pPr>
      <w:r w:rsidRPr="00C96B11">
        <w:rPr>
          <w:sz w:val="28"/>
          <w:szCs w:val="28"/>
        </w:rPr>
        <w:t xml:space="preserve">Отделу образования и молодежной политики администрации Янтиковского муниципального округа обеспечить формирование и утверждение муниципального социального заказа на оказание муниципальной услуги «Реализация </w:t>
      </w:r>
      <w:proofErr w:type="gramStart"/>
      <w:r w:rsidRPr="00C96B11">
        <w:rPr>
          <w:sz w:val="28"/>
          <w:szCs w:val="28"/>
        </w:rPr>
        <w:t>дополнительных</w:t>
      </w:r>
      <w:proofErr w:type="gramEnd"/>
      <w:r w:rsidRPr="00C96B11">
        <w:rPr>
          <w:sz w:val="28"/>
          <w:szCs w:val="28"/>
        </w:rPr>
        <w:t xml:space="preserve"> образовательных программ» в соответствии с социальным сертификатом. </w:t>
      </w:r>
    </w:p>
    <w:p w:rsidR="00E8313A" w:rsidRPr="00C96B11" w:rsidRDefault="00E8313A" w:rsidP="00E8313A">
      <w:pPr>
        <w:numPr>
          <w:ilvl w:val="0"/>
          <w:numId w:val="17"/>
        </w:numPr>
        <w:suppressAutoHyphens w:val="0"/>
        <w:spacing w:after="5" w:line="360" w:lineRule="auto"/>
        <w:ind w:right="-7"/>
        <w:rPr>
          <w:sz w:val="28"/>
          <w:szCs w:val="28"/>
        </w:rPr>
      </w:pPr>
      <w:proofErr w:type="gramStart"/>
      <w:r w:rsidRPr="00C96B11">
        <w:rPr>
          <w:sz w:val="28"/>
          <w:szCs w:val="28"/>
        </w:rPr>
        <w:t>Контроль за</w:t>
      </w:r>
      <w:proofErr w:type="gramEnd"/>
      <w:r w:rsidRPr="00C96B11">
        <w:rPr>
          <w:sz w:val="28"/>
          <w:szCs w:val="28"/>
        </w:rPr>
        <w:t xml:space="preserve"> </w:t>
      </w:r>
      <w:r w:rsidR="00EB794A">
        <w:rPr>
          <w:sz w:val="28"/>
          <w:szCs w:val="28"/>
        </w:rPr>
        <w:t>ис</w:t>
      </w:r>
      <w:r w:rsidRPr="00C96B11">
        <w:rPr>
          <w:sz w:val="28"/>
          <w:szCs w:val="28"/>
        </w:rPr>
        <w:t>полнением настоящего постановления возложить на заместителя главы администрации Янтиковского муниципального округа - начальника отдела образования и молодежной политики</w:t>
      </w:r>
      <w:r w:rsidR="00EB794A">
        <w:rPr>
          <w:sz w:val="28"/>
          <w:szCs w:val="28"/>
        </w:rPr>
        <w:t>.</w:t>
      </w:r>
      <w:r w:rsidRPr="00C96B11">
        <w:rPr>
          <w:sz w:val="28"/>
          <w:szCs w:val="28"/>
        </w:rPr>
        <w:t xml:space="preserve"> </w:t>
      </w:r>
    </w:p>
    <w:p w:rsidR="00E8313A" w:rsidRPr="00C96B11" w:rsidRDefault="00E8313A" w:rsidP="00E8313A">
      <w:pPr>
        <w:numPr>
          <w:ilvl w:val="0"/>
          <w:numId w:val="17"/>
        </w:numPr>
        <w:suppressAutoHyphens w:val="0"/>
        <w:spacing w:after="5" w:line="360" w:lineRule="auto"/>
        <w:ind w:right="-7"/>
        <w:rPr>
          <w:sz w:val="28"/>
          <w:szCs w:val="28"/>
        </w:rPr>
      </w:pPr>
      <w:r w:rsidRPr="00C96B11">
        <w:rPr>
          <w:bCs/>
          <w:kern w:val="0"/>
          <w:sz w:val="28"/>
          <w:szCs w:val="28"/>
          <w:lang w:eastAsia="ru-RU"/>
        </w:rPr>
        <w:t xml:space="preserve">Настоящее </w:t>
      </w:r>
      <w:r w:rsidRPr="00C96B11">
        <w:rPr>
          <w:kern w:val="0"/>
          <w:sz w:val="28"/>
          <w:szCs w:val="28"/>
          <w:lang w:eastAsia="ru-RU"/>
        </w:rPr>
        <w:t xml:space="preserve">постановление </w:t>
      </w:r>
      <w:proofErr w:type="gramStart"/>
      <w:r w:rsidRPr="00C96B11">
        <w:rPr>
          <w:kern w:val="0"/>
          <w:sz w:val="28"/>
          <w:szCs w:val="28"/>
          <w:lang w:eastAsia="ru-RU"/>
        </w:rPr>
        <w:t xml:space="preserve">вступает в силу со дня его официального </w:t>
      </w:r>
      <w:r w:rsidRPr="00C96B11">
        <w:rPr>
          <w:sz w:val="28"/>
          <w:szCs w:val="28"/>
        </w:rPr>
        <w:t>опубликования и распространяет</w:t>
      </w:r>
      <w:proofErr w:type="gramEnd"/>
      <w:r w:rsidRPr="00C96B11">
        <w:rPr>
          <w:sz w:val="28"/>
          <w:szCs w:val="28"/>
        </w:rPr>
        <w:t xml:space="preserve"> свое действие на правоотношения, возникшие с 1 марта 2023 года.</w:t>
      </w:r>
    </w:p>
    <w:p w:rsidR="00E8313A" w:rsidRDefault="00E8313A" w:rsidP="00E8313A">
      <w:pPr>
        <w:widowControl w:val="0"/>
        <w:suppressAutoHyphens w:val="0"/>
        <w:autoSpaceDE w:val="0"/>
        <w:autoSpaceDN w:val="0"/>
        <w:adjustRightInd w:val="0"/>
        <w:spacing w:line="240" w:lineRule="auto"/>
        <w:ind w:right="-7" w:firstLine="0"/>
        <w:rPr>
          <w:bCs/>
          <w:kern w:val="0"/>
          <w:sz w:val="28"/>
          <w:szCs w:val="28"/>
          <w:lang w:eastAsia="ru-RU"/>
        </w:rPr>
      </w:pPr>
    </w:p>
    <w:p w:rsidR="00E8313A" w:rsidRPr="00584D2B" w:rsidRDefault="00E8313A" w:rsidP="00E8313A">
      <w:pPr>
        <w:widowControl w:val="0"/>
        <w:suppressAutoHyphens w:val="0"/>
        <w:autoSpaceDE w:val="0"/>
        <w:autoSpaceDN w:val="0"/>
        <w:adjustRightInd w:val="0"/>
        <w:spacing w:line="240" w:lineRule="auto"/>
        <w:ind w:right="-7" w:firstLine="0"/>
        <w:rPr>
          <w:bCs/>
          <w:kern w:val="0"/>
          <w:sz w:val="28"/>
          <w:szCs w:val="28"/>
          <w:lang w:eastAsia="ru-RU"/>
        </w:rPr>
      </w:pPr>
    </w:p>
    <w:p w:rsidR="00E8313A" w:rsidRPr="00584D2B" w:rsidRDefault="00E8313A" w:rsidP="00E8313A">
      <w:pPr>
        <w:widowControl w:val="0"/>
        <w:suppressAutoHyphens w:val="0"/>
        <w:autoSpaceDE w:val="0"/>
        <w:autoSpaceDN w:val="0"/>
        <w:adjustRightInd w:val="0"/>
        <w:spacing w:line="240" w:lineRule="auto"/>
        <w:ind w:right="-7" w:firstLine="0"/>
        <w:rPr>
          <w:bCs/>
          <w:kern w:val="0"/>
          <w:sz w:val="28"/>
          <w:szCs w:val="28"/>
          <w:lang w:eastAsia="ru-RU"/>
        </w:rPr>
      </w:pPr>
      <w:r w:rsidRPr="00584D2B">
        <w:rPr>
          <w:bCs/>
          <w:kern w:val="0"/>
          <w:sz w:val="28"/>
          <w:szCs w:val="28"/>
          <w:lang w:eastAsia="ru-RU"/>
        </w:rPr>
        <w:t>Глава Янтиковского</w:t>
      </w:r>
    </w:p>
    <w:p w:rsidR="00E8313A" w:rsidRPr="00584D2B" w:rsidRDefault="00E8313A" w:rsidP="00E8313A">
      <w:pPr>
        <w:widowControl w:val="0"/>
        <w:suppressAutoHyphens w:val="0"/>
        <w:autoSpaceDE w:val="0"/>
        <w:autoSpaceDN w:val="0"/>
        <w:adjustRightInd w:val="0"/>
        <w:spacing w:line="240" w:lineRule="auto"/>
        <w:ind w:right="-7" w:firstLine="0"/>
        <w:rPr>
          <w:bCs/>
          <w:kern w:val="0"/>
          <w:sz w:val="28"/>
          <w:szCs w:val="28"/>
          <w:lang w:eastAsia="ru-RU"/>
        </w:rPr>
      </w:pPr>
      <w:r w:rsidRPr="00584D2B">
        <w:rPr>
          <w:bCs/>
          <w:kern w:val="0"/>
          <w:sz w:val="28"/>
          <w:szCs w:val="28"/>
          <w:lang w:eastAsia="ru-RU"/>
        </w:rPr>
        <w:t>муниципального округа                                                                       В.Б. Михайлов</w:t>
      </w:r>
    </w:p>
    <w:p w:rsidR="00E8313A" w:rsidRPr="00584D2B" w:rsidRDefault="00E8313A" w:rsidP="00E8313A">
      <w:pPr>
        <w:suppressAutoHyphens w:val="0"/>
        <w:spacing w:line="240" w:lineRule="auto"/>
        <w:ind w:left="5940" w:right="-7" w:firstLine="0"/>
        <w:jc w:val="left"/>
        <w:rPr>
          <w:bCs/>
          <w:kern w:val="0"/>
          <w:sz w:val="28"/>
          <w:szCs w:val="28"/>
          <w:lang w:eastAsia="ru-RU"/>
        </w:rPr>
      </w:pPr>
    </w:p>
    <w:p w:rsidR="00E8313A" w:rsidRPr="00584D2B" w:rsidRDefault="00E8313A" w:rsidP="00E8313A">
      <w:pPr>
        <w:suppressAutoHyphens w:val="0"/>
        <w:spacing w:line="240" w:lineRule="auto"/>
        <w:ind w:left="5940" w:right="-7" w:firstLine="0"/>
        <w:jc w:val="left"/>
        <w:rPr>
          <w:bCs/>
          <w:kern w:val="0"/>
          <w:sz w:val="28"/>
          <w:szCs w:val="28"/>
          <w:lang w:eastAsia="ru-RU"/>
        </w:rPr>
      </w:pPr>
    </w:p>
    <w:p w:rsidR="00E8313A" w:rsidRDefault="00E8313A" w:rsidP="00E8313A">
      <w:pPr>
        <w:suppressAutoHyphens w:val="0"/>
        <w:spacing w:line="240" w:lineRule="auto"/>
        <w:ind w:left="5940" w:right="-7" w:firstLine="0"/>
        <w:jc w:val="left"/>
        <w:rPr>
          <w:bCs/>
          <w:kern w:val="0"/>
          <w:sz w:val="28"/>
          <w:szCs w:val="28"/>
          <w:lang w:eastAsia="ru-RU"/>
        </w:rPr>
      </w:pPr>
    </w:p>
    <w:p w:rsidR="00E8313A" w:rsidRPr="00B76DA8" w:rsidRDefault="00E8313A" w:rsidP="00E8313A">
      <w:pPr>
        <w:ind w:right="-7"/>
        <w:rPr>
          <w:sz w:val="28"/>
          <w:szCs w:val="28"/>
          <w:lang w:eastAsia="ru-RU"/>
        </w:rPr>
      </w:pPr>
    </w:p>
    <w:p w:rsidR="00E8313A" w:rsidRPr="00B76DA8" w:rsidRDefault="00E8313A" w:rsidP="00E8313A">
      <w:pPr>
        <w:rPr>
          <w:sz w:val="28"/>
          <w:szCs w:val="28"/>
          <w:lang w:eastAsia="ru-RU"/>
        </w:rPr>
      </w:pPr>
    </w:p>
    <w:p w:rsidR="00E8313A" w:rsidRPr="00B76DA8" w:rsidRDefault="00E8313A" w:rsidP="00E8313A">
      <w:pPr>
        <w:rPr>
          <w:sz w:val="28"/>
          <w:szCs w:val="28"/>
          <w:lang w:eastAsia="ru-RU"/>
        </w:rPr>
      </w:pPr>
    </w:p>
    <w:p w:rsidR="00E8313A" w:rsidRPr="00B76DA8" w:rsidRDefault="00E8313A" w:rsidP="00E8313A">
      <w:pPr>
        <w:rPr>
          <w:sz w:val="28"/>
          <w:szCs w:val="28"/>
          <w:lang w:eastAsia="ru-RU"/>
        </w:rPr>
      </w:pPr>
    </w:p>
    <w:p w:rsidR="00E8313A" w:rsidRDefault="00E8313A" w:rsidP="00E8313A">
      <w:pPr>
        <w:rPr>
          <w:sz w:val="28"/>
          <w:szCs w:val="28"/>
          <w:lang w:eastAsia="ru-RU"/>
        </w:rPr>
      </w:pPr>
    </w:p>
    <w:p w:rsidR="00EB794A" w:rsidRDefault="00EB794A" w:rsidP="00E8313A">
      <w:pPr>
        <w:rPr>
          <w:sz w:val="28"/>
          <w:szCs w:val="28"/>
          <w:lang w:eastAsia="ru-RU"/>
        </w:rPr>
      </w:pPr>
    </w:p>
    <w:p w:rsidR="00EB794A" w:rsidRDefault="00EB794A" w:rsidP="00E8313A">
      <w:pPr>
        <w:rPr>
          <w:sz w:val="28"/>
          <w:szCs w:val="28"/>
          <w:lang w:eastAsia="ru-RU"/>
        </w:rPr>
      </w:pPr>
    </w:p>
    <w:p w:rsidR="00EB794A" w:rsidRDefault="00EB794A" w:rsidP="00E8313A">
      <w:pPr>
        <w:rPr>
          <w:sz w:val="28"/>
          <w:szCs w:val="28"/>
          <w:lang w:eastAsia="ru-RU"/>
        </w:rPr>
      </w:pPr>
    </w:p>
    <w:p w:rsidR="00EB794A" w:rsidRPr="00B76DA8" w:rsidRDefault="00EB794A" w:rsidP="00E8313A">
      <w:pPr>
        <w:rPr>
          <w:sz w:val="28"/>
          <w:szCs w:val="28"/>
          <w:lang w:eastAsia="ru-RU"/>
        </w:rPr>
      </w:pPr>
    </w:p>
    <w:p w:rsidR="00E8313A" w:rsidRPr="00B76DA8" w:rsidRDefault="00E8313A" w:rsidP="00E8313A">
      <w:pPr>
        <w:rPr>
          <w:sz w:val="28"/>
          <w:szCs w:val="28"/>
          <w:lang w:eastAsia="ru-RU"/>
        </w:rPr>
      </w:pPr>
    </w:p>
    <w:p w:rsidR="00E8313A" w:rsidRDefault="00E8313A" w:rsidP="00E8313A">
      <w:pPr>
        <w:rPr>
          <w:sz w:val="28"/>
          <w:szCs w:val="28"/>
          <w:lang w:eastAsia="ru-RU"/>
        </w:rPr>
      </w:pPr>
    </w:p>
    <w:p w:rsidR="00D43775" w:rsidRDefault="00D43775" w:rsidP="00E8313A">
      <w:pPr>
        <w:rPr>
          <w:sz w:val="28"/>
          <w:szCs w:val="28"/>
          <w:lang w:eastAsia="ru-RU"/>
        </w:rPr>
      </w:pPr>
    </w:p>
    <w:p w:rsidR="00D43775" w:rsidRDefault="00D43775" w:rsidP="00D43775">
      <w:pPr>
        <w:tabs>
          <w:tab w:val="left" w:pos="709"/>
        </w:tabs>
        <w:spacing w:line="240" w:lineRule="auto"/>
        <w:ind w:firstLine="0"/>
        <w:jc w:val="left"/>
        <w:rPr>
          <w:sz w:val="28"/>
          <w:szCs w:val="28"/>
          <w:lang w:eastAsia="ru-RU"/>
        </w:rPr>
      </w:pPr>
    </w:p>
    <w:p w:rsidR="00E8313A" w:rsidRDefault="00E8313A" w:rsidP="00E8313A">
      <w:pPr>
        <w:tabs>
          <w:tab w:val="left" w:pos="709"/>
        </w:tabs>
        <w:spacing w:line="240" w:lineRule="auto"/>
        <w:ind w:left="5670" w:firstLine="0"/>
        <w:jc w:val="left"/>
      </w:pPr>
      <w:r w:rsidRPr="003B6EF4">
        <w:lastRenderedPageBreak/>
        <w:t>Приложение</w:t>
      </w:r>
    </w:p>
    <w:p w:rsidR="00E8313A" w:rsidRDefault="00E8313A" w:rsidP="00E8313A">
      <w:pPr>
        <w:tabs>
          <w:tab w:val="left" w:pos="709"/>
        </w:tabs>
        <w:spacing w:line="240" w:lineRule="auto"/>
        <w:ind w:left="5670" w:firstLine="0"/>
        <w:jc w:val="left"/>
      </w:pPr>
      <w:r w:rsidRPr="003B6EF4">
        <w:t xml:space="preserve"> к постановлению администрации Янтиковского</w:t>
      </w:r>
      <w:r w:rsidR="00DC13FB">
        <w:t xml:space="preserve"> муниципального округа         </w:t>
      </w:r>
      <w:r>
        <w:t xml:space="preserve"> от </w:t>
      </w:r>
      <w:r w:rsidR="00A73B42">
        <w:t>2804.2023 № 366</w:t>
      </w:r>
      <w:bookmarkStart w:id="0" w:name="_GoBack"/>
      <w:bookmarkEnd w:id="0"/>
      <w:r w:rsidRPr="003B6EF4">
        <w:t xml:space="preserve"> </w:t>
      </w:r>
    </w:p>
    <w:p w:rsidR="00E8313A" w:rsidRPr="00DC13FB" w:rsidRDefault="00E8313A" w:rsidP="00E8313A">
      <w:pPr>
        <w:tabs>
          <w:tab w:val="left" w:pos="709"/>
        </w:tabs>
        <w:spacing w:line="240" w:lineRule="auto"/>
        <w:ind w:left="5670" w:firstLine="0"/>
        <w:jc w:val="left"/>
        <w:rPr>
          <w:sz w:val="28"/>
          <w:szCs w:val="28"/>
        </w:rPr>
      </w:pPr>
    </w:p>
    <w:p w:rsidR="00E8313A" w:rsidRPr="00DC13FB" w:rsidRDefault="00E8313A" w:rsidP="00E8313A">
      <w:pPr>
        <w:tabs>
          <w:tab w:val="left" w:pos="709"/>
        </w:tabs>
        <w:spacing w:line="360" w:lineRule="exact"/>
        <w:jc w:val="center"/>
        <w:rPr>
          <w:b/>
          <w:sz w:val="28"/>
          <w:szCs w:val="28"/>
        </w:rPr>
      </w:pPr>
    </w:p>
    <w:p w:rsidR="00E8313A" w:rsidRPr="005D53D8" w:rsidRDefault="00E8313A" w:rsidP="00690EFF">
      <w:pPr>
        <w:tabs>
          <w:tab w:val="left" w:pos="709"/>
          <w:tab w:val="left" w:pos="3686"/>
        </w:tabs>
        <w:spacing w:line="360" w:lineRule="exact"/>
        <w:ind w:firstLine="0"/>
        <w:jc w:val="center"/>
        <w:rPr>
          <w:b/>
          <w:sz w:val="28"/>
          <w:szCs w:val="28"/>
        </w:rPr>
      </w:pPr>
      <w:r w:rsidRPr="005D53D8">
        <w:rPr>
          <w:b/>
          <w:sz w:val="28"/>
          <w:szCs w:val="28"/>
        </w:rPr>
        <w:t>ПЕРЕЧЕНЬ</w:t>
      </w:r>
    </w:p>
    <w:p w:rsidR="00E8313A" w:rsidRPr="005D53D8" w:rsidRDefault="00E8313A" w:rsidP="0097243D">
      <w:pPr>
        <w:tabs>
          <w:tab w:val="left" w:pos="709"/>
        </w:tabs>
        <w:spacing w:line="360" w:lineRule="exact"/>
        <w:jc w:val="center"/>
        <w:rPr>
          <w:b/>
          <w:sz w:val="28"/>
          <w:szCs w:val="28"/>
          <w:lang w:eastAsia="en-US"/>
        </w:rPr>
      </w:pPr>
      <w:r w:rsidRPr="005D53D8">
        <w:rPr>
          <w:b/>
          <w:sz w:val="28"/>
          <w:szCs w:val="28"/>
        </w:rPr>
        <w:t xml:space="preserve">муниципальных услуг, в отношении которых осуществляется апробация </w:t>
      </w:r>
      <w:r w:rsidRPr="005D53D8">
        <w:rPr>
          <w:b/>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rsidR="00E8313A" w:rsidRPr="005D53D8" w:rsidRDefault="00E8313A" w:rsidP="00E8313A">
      <w:pPr>
        <w:spacing w:line="336" w:lineRule="auto"/>
        <w:jc w:val="center"/>
        <w:rPr>
          <w:sz w:val="28"/>
          <w:szCs w:val="28"/>
          <w:lang w:eastAsia="en-US"/>
        </w:rPr>
      </w:pPr>
    </w:p>
    <w:p w:rsidR="00E8313A" w:rsidRDefault="0097243D" w:rsidP="00E8313A">
      <w:pPr>
        <w:spacing w:line="336" w:lineRule="auto"/>
        <w:rPr>
          <w:sz w:val="28"/>
          <w:szCs w:val="28"/>
          <w:lang w:eastAsia="en-US"/>
        </w:rPr>
      </w:pPr>
      <w:r>
        <w:rPr>
          <w:sz w:val="28"/>
          <w:szCs w:val="28"/>
          <w:lang w:eastAsia="en-US"/>
        </w:rPr>
        <w:t xml:space="preserve">1. </w:t>
      </w:r>
      <w:r w:rsidR="00E8313A" w:rsidRPr="005D53D8">
        <w:rPr>
          <w:sz w:val="28"/>
          <w:szCs w:val="28"/>
          <w:lang w:eastAsia="en-US"/>
        </w:rPr>
        <w:t xml:space="preserve">Реализация </w:t>
      </w:r>
      <w:proofErr w:type="gramStart"/>
      <w:r w:rsidR="00E8313A" w:rsidRPr="005D53D8">
        <w:rPr>
          <w:sz w:val="28"/>
          <w:szCs w:val="28"/>
          <w:lang w:eastAsia="en-US"/>
        </w:rPr>
        <w:t>дополнительных</w:t>
      </w:r>
      <w:proofErr w:type="gramEnd"/>
      <w:r w:rsidR="00E8313A" w:rsidRPr="005D53D8">
        <w:rPr>
          <w:sz w:val="28"/>
          <w:szCs w:val="28"/>
          <w:lang w:eastAsia="en-US"/>
        </w:rPr>
        <w:t xml:space="preserve"> общеразвивающих программ:</w:t>
      </w:r>
    </w:p>
    <w:p w:rsidR="00E8313A" w:rsidRDefault="00E8313A" w:rsidP="00E8313A">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rPr>
        <w:t>804200О.99.0.ББ52АЖ72000 уникальный номер (технической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8313A" w:rsidRDefault="00E8313A" w:rsidP="00E8313A">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rPr>
        <w:t>804200О.99.0.ББ52АЗ44000 уникальный номер (художественной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8313A" w:rsidRDefault="00E8313A" w:rsidP="00E8313A">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rPr>
        <w:t>804200О.99.0.ББ52АЗ20000 уникальный номер (Физкультурно-спортивной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8313A" w:rsidRDefault="00E8313A" w:rsidP="00E8313A">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rPr>
        <w:t xml:space="preserve">804200О.99.0.ББ52АЖ96000 уникальный номер (естественнонаучной </w:t>
      </w:r>
      <w:r w:rsidR="0097243D">
        <w:rPr>
          <w:rStyle w:val="pt-a0-000020"/>
          <w:color w:val="000000"/>
          <w:sz w:val="28"/>
        </w:rPr>
        <w:t xml:space="preserve">направленности, форма обучения: </w:t>
      </w:r>
      <w:r>
        <w:rPr>
          <w:rStyle w:val="pt-a0-000020"/>
          <w:color w:val="000000"/>
          <w:sz w:val="28"/>
        </w:rPr>
        <w:t>очная, обучающиеся за исключением обучающихся с ограниченными возможностями здоровья (ОВЗ) и детей-инвалидов);</w:t>
      </w:r>
      <w:proofErr w:type="gramEnd"/>
    </w:p>
    <w:p w:rsidR="00E8313A" w:rsidRDefault="00E8313A" w:rsidP="00E8313A">
      <w:pPr>
        <w:pStyle w:val="pt-a-000040"/>
        <w:spacing w:before="0" w:beforeAutospacing="0" w:after="0" w:afterAutospacing="0" w:line="302" w:lineRule="atLeast"/>
        <w:ind w:firstLine="706"/>
        <w:jc w:val="both"/>
        <w:rPr>
          <w:color w:val="000000"/>
          <w:sz w:val="28"/>
          <w:szCs w:val="28"/>
        </w:rPr>
      </w:pPr>
      <w:proofErr w:type="gramStart"/>
      <w:r>
        <w:rPr>
          <w:rStyle w:val="pt-a0-000020"/>
          <w:color w:val="000000"/>
          <w:sz w:val="28"/>
        </w:rPr>
        <w:t>804200О.99.0.ББ52АЗ68000 уникальный номер (туристско-краеведческой направленности, форма обучения: очная, обучающиеся за исключением обучающихся с ограниченными возможностями здоровья (ОВЗ) и детей-инвалидов);</w:t>
      </w:r>
      <w:proofErr w:type="gramEnd"/>
    </w:p>
    <w:p w:rsidR="00E8313A" w:rsidRDefault="00E8313A" w:rsidP="00E8313A">
      <w:pPr>
        <w:pStyle w:val="pt-a-000040"/>
        <w:spacing w:before="0" w:beforeAutospacing="0" w:after="0" w:afterAutospacing="0" w:line="302" w:lineRule="atLeast"/>
        <w:ind w:firstLine="706"/>
        <w:jc w:val="both"/>
        <w:rPr>
          <w:color w:val="000000"/>
          <w:sz w:val="28"/>
          <w:szCs w:val="28"/>
        </w:rPr>
      </w:pPr>
      <w:r>
        <w:rPr>
          <w:rStyle w:val="pt-a0-000020"/>
          <w:color w:val="000000"/>
          <w:sz w:val="28"/>
        </w:rPr>
        <w:t>804200О.99.0.ББ52АЗ92000 уникальный номер (</w:t>
      </w:r>
      <w:proofErr w:type="spellStart"/>
      <w:proofErr w:type="gramStart"/>
      <w:r>
        <w:rPr>
          <w:rStyle w:val="pt-a0-000020"/>
          <w:color w:val="000000"/>
          <w:sz w:val="28"/>
        </w:rPr>
        <w:t>c</w:t>
      </w:r>
      <w:proofErr w:type="gramEnd"/>
      <w:r>
        <w:rPr>
          <w:rStyle w:val="pt-a0-000020"/>
          <w:color w:val="000000"/>
          <w:sz w:val="28"/>
        </w:rPr>
        <w:t>оциально</w:t>
      </w:r>
      <w:proofErr w:type="spellEnd"/>
      <w:r>
        <w:rPr>
          <w:rStyle w:val="pt-a0-000020"/>
          <w:color w:val="000000"/>
          <w:sz w:val="28"/>
        </w:rPr>
        <w:t>-педагогической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rsidR="00351857" w:rsidRDefault="00351857" w:rsidP="007D7E2A">
      <w:pPr>
        <w:spacing w:line="240" w:lineRule="auto"/>
        <w:ind w:firstLine="0"/>
        <w:rPr>
          <w:sz w:val="16"/>
          <w:szCs w:val="16"/>
        </w:rPr>
      </w:pPr>
    </w:p>
    <w:sectPr w:rsidR="00351857" w:rsidSect="00D43775">
      <w:pgSz w:w="11906" w:h="16838"/>
      <w:pgMar w:top="993"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92922C0"/>
    <w:multiLevelType w:val="hybridMultilevel"/>
    <w:tmpl w:val="C62AEE46"/>
    <w:lvl w:ilvl="0" w:tplc="8CCE4DD0">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B50BEC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53CAE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46017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BF848A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1C107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EB4B8B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78D33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686C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7"/>
  </w:num>
  <w:num w:numId="3">
    <w:abstractNumId w:val="12"/>
  </w:num>
  <w:num w:numId="4">
    <w:abstractNumId w:val="11"/>
  </w:num>
  <w:num w:numId="5">
    <w:abstractNumId w:val="22"/>
  </w:num>
  <w:num w:numId="6">
    <w:abstractNumId w:val="19"/>
  </w:num>
  <w:num w:numId="7">
    <w:abstractNumId w:val="15"/>
  </w:num>
  <w:num w:numId="8">
    <w:abstractNumId w:val="18"/>
  </w:num>
  <w:num w:numId="9">
    <w:abstractNumId w:val="21"/>
  </w:num>
  <w:num w:numId="10">
    <w:abstractNumId w:val="7"/>
  </w:num>
  <w:num w:numId="11">
    <w:abstractNumId w:val="20"/>
  </w:num>
  <w:num w:numId="12">
    <w:abstractNumId w:val="8"/>
  </w:num>
  <w:num w:numId="13">
    <w:abstractNumId w:val="9"/>
  </w:num>
  <w:num w:numId="14">
    <w:abstractNumId w:val="16"/>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722AB"/>
    <w:rsid w:val="00681389"/>
    <w:rsid w:val="00682327"/>
    <w:rsid w:val="0069064B"/>
    <w:rsid w:val="00690EFF"/>
    <w:rsid w:val="00693307"/>
    <w:rsid w:val="00695C0D"/>
    <w:rsid w:val="0069751C"/>
    <w:rsid w:val="006A1376"/>
    <w:rsid w:val="006A3152"/>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243D"/>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B42"/>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3775"/>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13FB"/>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313A"/>
    <w:rsid w:val="00E86C79"/>
    <w:rsid w:val="00E90F12"/>
    <w:rsid w:val="00E959FF"/>
    <w:rsid w:val="00E97B4B"/>
    <w:rsid w:val="00EB4094"/>
    <w:rsid w:val="00EB4999"/>
    <w:rsid w:val="00EB794A"/>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pt-a-000040">
    <w:name w:val="pt-a-000040"/>
    <w:basedOn w:val="a"/>
    <w:rsid w:val="00E8313A"/>
    <w:pPr>
      <w:suppressAutoHyphens w:val="0"/>
      <w:spacing w:before="100" w:beforeAutospacing="1" w:after="100" w:afterAutospacing="1" w:line="240" w:lineRule="auto"/>
      <w:ind w:firstLine="0"/>
      <w:jc w:val="left"/>
    </w:pPr>
    <w:rPr>
      <w:kern w:val="0"/>
      <w:lang w:eastAsia="ru-RU"/>
    </w:rPr>
  </w:style>
  <w:style w:type="character" w:customStyle="1" w:styleId="pt-a0-000020">
    <w:name w:val="pt-a0-000020"/>
    <w:basedOn w:val="a0"/>
    <w:rsid w:val="00E83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pt-a-000040">
    <w:name w:val="pt-a-000040"/>
    <w:basedOn w:val="a"/>
    <w:rsid w:val="00E8313A"/>
    <w:pPr>
      <w:suppressAutoHyphens w:val="0"/>
      <w:spacing w:before="100" w:beforeAutospacing="1" w:after="100" w:afterAutospacing="1" w:line="240" w:lineRule="auto"/>
      <w:ind w:firstLine="0"/>
      <w:jc w:val="left"/>
    </w:pPr>
    <w:rPr>
      <w:kern w:val="0"/>
      <w:lang w:eastAsia="ru-RU"/>
    </w:rPr>
  </w:style>
  <w:style w:type="character" w:customStyle="1" w:styleId="pt-a0-000020">
    <w:name w:val="pt-a0-000020"/>
    <w:basedOn w:val="a0"/>
    <w:rsid w:val="00E83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0B529-411B-4C71-83C5-B5CD901F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4</Pages>
  <Words>911</Words>
  <Characters>5193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2023-04-28T06:48:00Z</cp:lastPrinted>
  <dcterms:created xsi:type="dcterms:W3CDTF">2023-01-09T05:07:00Z</dcterms:created>
  <dcterms:modified xsi:type="dcterms:W3CDTF">2023-05-03T07:08:00Z</dcterms:modified>
</cp:coreProperties>
</file>