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83174F" w14:textId="77777777" w:rsidR="00C65999" w:rsidRDefault="00F37BD8">
      <w:r>
        <w:rPr>
          <w:noProof/>
          <w:lang w:eastAsia="ru-RU"/>
        </w:rPr>
        <mc:AlternateContent>
          <mc:Choice Requires="wps">
            <w:drawing>
              <wp:anchor distT="0" distB="0" distL="114300" distR="114300" simplePos="0" relativeHeight="251659264" behindDoc="0" locked="0" layoutInCell="1" allowOverlap="1" wp14:anchorId="4839CBB5" wp14:editId="6C48C8B3">
                <wp:simplePos x="0" y="0"/>
                <wp:positionH relativeFrom="column">
                  <wp:posOffset>48895</wp:posOffset>
                </wp:positionH>
                <wp:positionV relativeFrom="paragraph">
                  <wp:posOffset>-28575</wp:posOffset>
                </wp:positionV>
                <wp:extent cx="2479040" cy="18764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76425"/>
                        </a:xfrm>
                        <a:prstGeom prst="rect">
                          <a:avLst/>
                        </a:prstGeom>
                        <a:solidFill>
                          <a:srgbClr val="FFFFFF"/>
                        </a:solidFill>
                        <a:ln w="9525">
                          <a:noFill/>
                          <a:miter lim="800000"/>
                          <a:headEnd/>
                          <a:tailEnd/>
                        </a:ln>
                      </wps:spPr>
                      <wps:txb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38608C00" w:rsidR="009A3F0A" w:rsidRPr="00EE4895" w:rsidRDefault="00E73EFB"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11</w:t>
                            </w:r>
                            <w:r w:rsidR="00561B0E">
                              <w:rPr>
                                <w:rFonts w:ascii="Times New Roman" w:eastAsia="Times New Roman" w:hAnsi="Times New Roman" w:cs="Times New Roman"/>
                                <w:sz w:val="24"/>
                                <w:szCs w:val="20"/>
                                <w:u w:val="single"/>
                                <w:lang w:eastAsia="ru-RU"/>
                              </w:rPr>
                              <w:t>.10</w:t>
                            </w:r>
                            <w:r w:rsidR="009A3F0A">
                              <w:rPr>
                                <w:rFonts w:ascii="Times New Roman" w:eastAsia="Times New Roman" w:hAnsi="Times New Roman" w:cs="Times New Roman"/>
                                <w:sz w:val="24"/>
                                <w:szCs w:val="20"/>
                                <w:u w:val="single"/>
                                <w:lang w:eastAsia="ru-RU"/>
                              </w:rPr>
                              <w:t>.2024</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Pr>
                                <w:rFonts w:ascii="Times New Roman" w:eastAsia="Times New Roman" w:hAnsi="Times New Roman" w:cs="Times New Roman"/>
                                <w:sz w:val="24"/>
                                <w:szCs w:val="20"/>
                                <w:u w:val="single"/>
                                <w:lang w:eastAsia="ru-RU"/>
                              </w:rPr>
                              <w:t>1602</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39CBB5" id="_x0000_t202" coordsize="21600,21600" o:spt="202" path="m,l,21600r21600,l21600,xe">
                <v:stroke joinstyle="miter"/>
                <v:path gradientshapeok="t" o:connecttype="rect"/>
              </v:shapetype>
              <v:shape id="Надпись 2" o:spid="_x0000_s1026" type="#_x0000_t202" style="position:absolute;margin-left:3.85pt;margin-top:-2.25pt;width:195.2pt;height:1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" stroked="f">
                <v:textbo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38608C00" w:rsidR="009A3F0A" w:rsidRPr="00EE4895" w:rsidRDefault="00E73EFB"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11</w:t>
                      </w:r>
                      <w:r w:rsidR="00561B0E">
                        <w:rPr>
                          <w:rFonts w:ascii="Times New Roman" w:eastAsia="Times New Roman" w:hAnsi="Times New Roman" w:cs="Times New Roman"/>
                          <w:sz w:val="24"/>
                          <w:szCs w:val="20"/>
                          <w:u w:val="single"/>
                          <w:lang w:eastAsia="ru-RU"/>
                        </w:rPr>
                        <w:t>.10</w:t>
                      </w:r>
                      <w:r w:rsidR="009A3F0A">
                        <w:rPr>
                          <w:rFonts w:ascii="Times New Roman" w:eastAsia="Times New Roman" w:hAnsi="Times New Roman" w:cs="Times New Roman"/>
                          <w:sz w:val="24"/>
                          <w:szCs w:val="20"/>
                          <w:u w:val="single"/>
                          <w:lang w:eastAsia="ru-RU"/>
                        </w:rPr>
                        <w:t>.2024</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Pr>
                          <w:rFonts w:ascii="Times New Roman" w:eastAsia="Times New Roman" w:hAnsi="Times New Roman" w:cs="Times New Roman"/>
                          <w:sz w:val="24"/>
                          <w:szCs w:val="20"/>
                          <w:u w:val="single"/>
                          <w:lang w:eastAsia="ru-RU"/>
                        </w:rPr>
                        <w:t>1602</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v:textbox>
              </v:shape>
            </w:pict>
          </mc:Fallback>
        </mc:AlternateContent>
      </w:r>
      <w:r w:rsidR="00FD4BE7">
        <w:rPr>
          <w:noProof/>
          <w:lang w:eastAsia="ru-RU"/>
        </w:rPr>
        <mc:AlternateContent>
          <mc:Choice Requires="wps">
            <w:drawing>
              <wp:anchor distT="0" distB="0" distL="114300" distR="114300" simplePos="0" relativeHeight="251661312" behindDoc="0" locked="0" layoutInCell="1" allowOverlap="1" wp14:anchorId="3F487516" wp14:editId="59C0A2C9">
                <wp:simplePos x="0" y="0"/>
                <wp:positionH relativeFrom="column">
                  <wp:posOffset>3427095</wp:posOffset>
                </wp:positionH>
                <wp:positionV relativeFrom="paragraph">
                  <wp:posOffset>-31115</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75E7E87F" w:rsidR="009A3F0A" w:rsidRPr="00EE4895" w:rsidRDefault="00E73EFB"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11</w:t>
                            </w:r>
                            <w:r w:rsidR="00561B0E">
                              <w:rPr>
                                <w:rFonts w:ascii="Times New Roman" w:eastAsia="Times New Roman" w:hAnsi="Times New Roman" w:cs="Times New Roman"/>
                                <w:sz w:val="24"/>
                                <w:szCs w:val="24"/>
                                <w:u w:val="single"/>
                                <w:lang w:eastAsia="ru-RU"/>
                              </w:rPr>
                              <w:t>.10</w:t>
                            </w:r>
                            <w:r w:rsidR="009A3F0A">
                              <w:rPr>
                                <w:rFonts w:ascii="Times New Roman" w:eastAsia="Times New Roman" w:hAnsi="Times New Roman" w:cs="Times New Roman"/>
                                <w:sz w:val="24"/>
                                <w:szCs w:val="24"/>
                                <w:u w:val="single"/>
                                <w:lang w:eastAsia="ru-RU"/>
                              </w:rPr>
                              <w:t>.2024</w:t>
                            </w:r>
                            <w:r w:rsidR="009A3F0A" w:rsidRPr="00EE4895">
                              <w:rPr>
                                <w:rFonts w:ascii="Times New Roman" w:eastAsia="Times New Roman" w:hAnsi="Times New Roman" w:cs="Times New Roman"/>
                                <w:sz w:val="24"/>
                                <w:szCs w:val="24"/>
                                <w:u w:val="single"/>
                                <w:lang w:eastAsia="ru-RU"/>
                              </w:rPr>
                              <w:t xml:space="preserve">   </w:t>
                            </w:r>
                            <w:proofErr w:type="gramStart"/>
                            <w:r>
                              <w:rPr>
                                <w:rFonts w:ascii="Times New Roman" w:eastAsia="Times New Roman" w:hAnsi="Times New Roman" w:cs="Times New Roman"/>
                                <w:sz w:val="24"/>
                                <w:szCs w:val="24"/>
                                <w:u w:val="single"/>
                                <w:lang w:eastAsia="ru-RU"/>
                              </w:rPr>
                              <w:t>1602</w:t>
                            </w:r>
                            <w:r w:rsidR="00986143">
                              <w:rPr>
                                <w:rFonts w:ascii="Times New Roman" w:eastAsia="Times New Roman" w:hAnsi="Times New Roman" w:cs="Times New Roman"/>
                                <w:sz w:val="24"/>
                                <w:szCs w:val="24"/>
                                <w:u w:val="single"/>
                                <w:lang w:eastAsia="ru-RU"/>
                              </w:rPr>
                              <w:t xml:space="preserve"> </w:t>
                            </w:r>
                            <w:r w:rsidR="00B3564B">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w:t>
                            </w:r>
                            <w:proofErr w:type="gramEnd"/>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487516" id="_x0000_s1027" type="#_x0000_t202" style="position:absolute;margin-left:269.85pt;margin-top:-2.45pt;width:202.1pt;height:1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Vx7IgIAAAAE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" filled="f" stroked="f">
                <v:textbo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75E7E87F" w:rsidR="009A3F0A" w:rsidRPr="00EE4895" w:rsidRDefault="00E73EFB"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11</w:t>
                      </w:r>
                      <w:r w:rsidR="00561B0E">
                        <w:rPr>
                          <w:rFonts w:ascii="Times New Roman" w:eastAsia="Times New Roman" w:hAnsi="Times New Roman" w:cs="Times New Roman"/>
                          <w:sz w:val="24"/>
                          <w:szCs w:val="24"/>
                          <w:u w:val="single"/>
                          <w:lang w:eastAsia="ru-RU"/>
                        </w:rPr>
                        <w:t>.10</w:t>
                      </w:r>
                      <w:r w:rsidR="009A3F0A">
                        <w:rPr>
                          <w:rFonts w:ascii="Times New Roman" w:eastAsia="Times New Roman" w:hAnsi="Times New Roman" w:cs="Times New Roman"/>
                          <w:sz w:val="24"/>
                          <w:szCs w:val="24"/>
                          <w:u w:val="single"/>
                          <w:lang w:eastAsia="ru-RU"/>
                        </w:rPr>
                        <w:t>.2024</w:t>
                      </w:r>
                      <w:r w:rsidR="009A3F0A" w:rsidRPr="00EE4895">
                        <w:rPr>
                          <w:rFonts w:ascii="Times New Roman" w:eastAsia="Times New Roman" w:hAnsi="Times New Roman" w:cs="Times New Roman"/>
                          <w:sz w:val="24"/>
                          <w:szCs w:val="24"/>
                          <w:u w:val="single"/>
                          <w:lang w:eastAsia="ru-RU"/>
                        </w:rPr>
                        <w:t xml:space="preserve">   </w:t>
                      </w:r>
                      <w:proofErr w:type="gramStart"/>
                      <w:r>
                        <w:rPr>
                          <w:rFonts w:ascii="Times New Roman" w:eastAsia="Times New Roman" w:hAnsi="Times New Roman" w:cs="Times New Roman"/>
                          <w:sz w:val="24"/>
                          <w:szCs w:val="24"/>
                          <w:u w:val="single"/>
                          <w:lang w:eastAsia="ru-RU"/>
                        </w:rPr>
                        <w:t>1602</w:t>
                      </w:r>
                      <w:r w:rsidR="00986143">
                        <w:rPr>
                          <w:rFonts w:ascii="Times New Roman" w:eastAsia="Times New Roman" w:hAnsi="Times New Roman" w:cs="Times New Roman"/>
                          <w:sz w:val="24"/>
                          <w:szCs w:val="24"/>
                          <w:u w:val="single"/>
                          <w:lang w:eastAsia="ru-RU"/>
                        </w:rPr>
                        <w:t xml:space="preserve"> </w:t>
                      </w:r>
                      <w:r w:rsidR="00B3564B">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w:t>
                      </w:r>
                      <w:proofErr w:type="gramEnd"/>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4E31D209" wp14:editId="68537504">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31D209"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14:paraId="3C220399" w14:textId="77777777" w:rsidR="00C65999" w:rsidRPr="00C65999" w:rsidRDefault="00C65999" w:rsidP="00C65999"/>
    <w:p w14:paraId="7FF0CC82" w14:textId="77777777" w:rsidR="00C65999" w:rsidRPr="00C65999" w:rsidRDefault="00C65999" w:rsidP="00C65999"/>
    <w:p w14:paraId="53E2A5D0" w14:textId="77777777" w:rsidR="00C65999" w:rsidRPr="00C65999" w:rsidRDefault="00C65999" w:rsidP="00C65999"/>
    <w:p w14:paraId="39000FE1" w14:textId="77777777" w:rsidR="00FE22F2" w:rsidRDefault="00FE22F2" w:rsidP="00FE22F2"/>
    <w:p w14:paraId="70DB76C2" w14:textId="77777777" w:rsidR="001214D7" w:rsidRDefault="001214D7" w:rsidP="001214D7">
      <w:pPr>
        <w:ind w:firstLine="142"/>
        <w:rPr>
          <w:rFonts w:ascii="Times New Roman" w:hAnsi="Times New Roman" w:cs="Times New Roman"/>
          <w:sz w:val="24"/>
          <w:szCs w:val="24"/>
        </w:rPr>
      </w:pPr>
    </w:p>
    <w:p w14:paraId="63C7D0BD" w14:textId="25EC0A95" w:rsidR="00075B6E" w:rsidRPr="00075B6E" w:rsidRDefault="0070089F" w:rsidP="00075B6E">
      <w:pPr>
        <w:pStyle w:val="10"/>
        <w:spacing w:before="0" w:after="0" w:line="240" w:lineRule="auto"/>
        <w:ind w:right="5288"/>
        <w:jc w:val="both"/>
        <w:rPr>
          <w:rFonts w:cs="Times New Roman"/>
          <w:b w:val="0"/>
          <w:bCs w:val="0"/>
          <w:sz w:val="24"/>
          <w:szCs w:val="24"/>
        </w:rPr>
      </w:pPr>
      <w:hyperlink r:id="rId10" w:history="1">
        <w:r w:rsidR="00075B6E" w:rsidRPr="00075B6E">
          <w:rPr>
            <w:rStyle w:val="af3"/>
            <w:b w:val="0"/>
            <w:bCs w:val="0"/>
            <w:color w:val="auto"/>
            <w:sz w:val="24"/>
            <w:szCs w:val="24"/>
          </w:rPr>
          <w:t xml:space="preserve">Об утверждении схемы размещения гаражей, являющихся некапитальными сооружениями, либо стоянок технических или других средств передвижения инвалидов вблизи их места жительства на территории </w:t>
        </w:r>
        <w:proofErr w:type="spellStart"/>
        <w:r w:rsidR="00075B6E" w:rsidRPr="00075B6E">
          <w:rPr>
            <w:rStyle w:val="af3"/>
            <w:b w:val="0"/>
            <w:bCs w:val="0"/>
            <w:color w:val="auto"/>
            <w:sz w:val="24"/>
            <w:szCs w:val="24"/>
          </w:rPr>
          <w:t>пгт</w:t>
        </w:r>
        <w:proofErr w:type="spellEnd"/>
        <w:r w:rsidR="00075B6E" w:rsidRPr="00075B6E">
          <w:rPr>
            <w:rStyle w:val="af3"/>
            <w:b w:val="0"/>
            <w:bCs w:val="0"/>
            <w:color w:val="auto"/>
            <w:sz w:val="24"/>
            <w:szCs w:val="24"/>
          </w:rPr>
          <w:t>. Урмары Чувашской Республики</w:t>
        </w:r>
      </w:hyperlink>
    </w:p>
    <w:p w14:paraId="039FC246" w14:textId="77777777" w:rsidR="00075B6E" w:rsidRPr="00075B6E" w:rsidRDefault="00075B6E" w:rsidP="00075B6E">
      <w:pPr>
        <w:spacing w:after="0" w:line="240" w:lineRule="auto"/>
        <w:ind w:firstLine="709"/>
        <w:jc w:val="both"/>
        <w:rPr>
          <w:rFonts w:ascii="Times New Roman" w:hAnsi="Times New Roman" w:cs="Times New Roman"/>
          <w:sz w:val="24"/>
          <w:szCs w:val="24"/>
        </w:rPr>
      </w:pPr>
    </w:p>
    <w:p w14:paraId="5094634E" w14:textId="77777777" w:rsidR="00075B6E" w:rsidRDefault="00075B6E" w:rsidP="00075B6E">
      <w:pPr>
        <w:spacing w:after="0" w:line="240" w:lineRule="auto"/>
        <w:ind w:firstLine="709"/>
        <w:jc w:val="both"/>
        <w:rPr>
          <w:rFonts w:ascii="Times New Roman" w:hAnsi="Times New Roman" w:cs="Times New Roman"/>
          <w:sz w:val="24"/>
          <w:szCs w:val="24"/>
        </w:rPr>
      </w:pPr>
    </w:p>
    <w:p w14:paraId="22ECA237" w14:textId="256937F4" w:rsidR="00075B6E" w:rsidRPr="00075B6E" w:rsidRDefault="00075B6E" w:rsidP="00075B6E">
      <w:pPr>
        <w:spacing w:after="0" w:line="240" w:lineRule="auto"/>
        <w:ind w:firstLine="709"/>
        <w:jc w:val="both"/>
        <w:rPr>
          <w:rFonts w:ascii="Times New Roman" w:hAnsi="Times New Roman" w:cs="Times New Roman"/>
          <w:sz w:val="24"/>
          <w:szCs w:val="24"/>
        </w:rPr>
      </w:pPr>
      <w:r w:rsidRPr="00075B6E">
        <w:rPr>
          <w:rFonts w:ascii="Times New Roman" w:hAnsi="Times New Roman" w:cs="Times New Roman"/>
          <w:sz w:val="24"/>
          <w:szCs w:val="24"/>
        </w:rPr>
        <w:t xml:space="preserve">В соответствии с </w:t>
      </w:r>
      <w:hyperlink r:id="rId11" w:history="1">
        <w:r w:rsidRPr="00075B6E">
          <w:rPr>
            <w:rStyle w:val="af3"/>
            <w:rFonts w:ascii="Times New Roman" w:hAnsi="Times New Roman"/>
            <w:color w:val="auto"/>
            <w:sz w:val="24"/>
            <w:szCs w:val="24"/>
          </w:rPr>
          <w:t>постановлением</w:t>
        </w:r>
      </w:hyperlink>
      <w:r w:rsidRPr="00075B6E">
        <w:rPr>
          <w:rFonts w:ascii="Times New Roman" w:hAnsi="Times New Roman" w:cs="Times New Roman"/>
          <w:sz w:val="24"/>
          <w:szCs w:val="24"/>
        </w:rPr>
        <w:t xml:space="preserve"> Кабинета Министров Чувашской Республики от 17.08.2022 N 400 "Об утверждении Порядка утверждения схемы размещения гаражей, являющихся некапитальными сооружениями, либо стоянок технических или других средств передвижения инвалидов вблизи их места жительства на землях или земельных участках, находящихся в государственной или муниципальной собственности", администрация Урмарского муниципального округа п о с т а н о в л я е т:</w:t>
      </w:r>
    </w:p>
    <w:p w14:paraId="6B17E6F4" w14:textId="77777777" w:rsidR="00075B6E" w:rsidRPr="00075B6E" w:rsidRDefault="00075B6E" w:rsidP="00075B6E">
      <w:pPr>
        <w:spacing w:after="0" w:line="240" w:lineRule="auto"/>
        <w:ind w:firstLine="709"/>
        <w:jc w:val="both"/>
        <w:rPr>
          <w:rFonts w:ascii="Times New Roman" w:hAnsi="Times New Roman" w:cs="Times New Roman"/>
          <w:sz w:val="24"/>
          <w:szCs w:val="24"/>
        </w:rPr>
      </w:pPr>
      <w:bookmarkStart w:id="0" w:name="sub_1"/>
      <w:r w:rsidRPr="00075B6E">
        <w:rPr>
          <w:rFonts w:ascii="Times New Roman" w:hAnsi="Times New Roman" w:cs="Times New Roman"/>
          <w:sz w:val="24"/>
          <w:szCs w:val="24"/>
        </w:rPr>
        <w:t xml:space="preserve">1. Утвердить схему размещения гаражей, являющихся некапитальными сооружениями, либо стоянок технических или других средств передвижения инвалидов вблизи их места жительства на территории </w:t>
      </w:r>
      <w:proofErr w:type="spellStart"/>
      <w:r w:rsidRPr="00075B6E">
        <w:rPr>
          <w:rFonts w:ascii="Times New Roman" w:hAnsi="Times New Roman" w:cs="Times New Roman"/>
          <w:sz w:val="24"/>
          <w:szCs w:val="24"/>
        </w:rPr>
        <w:t>пгт</w:t>
      </w:r>
      <w:proofErr w:type="spellEnd"/>
      <w:r w:rsidRPr="00075B6E">
        <w:rPr>
          <w:rFonts w:ascii="Times New Roman" w:hAnsi="Times New Roman" w:cs="Times New Roman"/>
          <w:sz w:val="24"/>
          <w:szCs w:val="24"/>
        </w:rPr>
        <w:t xml:space="preserve">. Урмары Урмарского муниципального округа Чувашской Республики согласно </w:t>
      </w:r>
      <w:hyperlink r:id="rId12" w:anchor="sub_1000" w:history="1">
        <w:r w:rsidRPr="00075B6E">
          <w:rPr>
            <w:rStyle w:val="af3"/>
            <w:rFonts w:ascii="Times New Roman" w:hAnsi="Times New Roman"/>
            <w:color w:val="auto"/>
            <w:sz w:val="24"/>
            <w:szCs w:val="24"/>
          </w:rPr>
          <w:t>приложению</w:t>
        </w:r>
      </w:hyperlink>
      <w:r w:rsidRPr="00075B6E">
        <w:rPr>
          <w:rFonts w:ascii="Times New Roman" w:hAnsi="Times New Roman" w:cs="Times New Roman"/>
          <w:sz w:val="24"/>
          <w:szCs w:val="24"/>
        </w:rPr>
        <w:t xml:space="preserve"> №1 и приложение №2 к настоящему постановлению.</w:t>
      </w:r>
    </w:p>
    <w:bookmarkEnd w:id="0"/>
    <w:p w14:paraId="0F0409B7" w14:textId="77777777" w:rsidR="00075B6E" w:rsidRPr="00075B6E" w:rsidRDefault="00075B6E" w:rsidP="00075B6E">
      <w:pPr>
        <w:pStyle w:val="10"/>
        <w:spacing w:before="0" w:after="0" w:line="240" w:lineRule="auto"/>
        <w:ind w:firstLine="709"/>
        <w:jc w:val="both"/>
        <w:rPr>
          <w:rFonts w:cs="Times New Roman"/>
          <w:b w:val="0"/>
          <w:bCs w:val="0"/>
          <w:sz w:val="24"/>
          <w:szCs w:val="24"/>
        </w:rPr>
      </w:pPr>
      <w:r w:rsidRPr="00075B6E">
        <w:rPr>
          <w:rFonts w:cs="Times New Roman"/>
          <w:b w:val="0"/>
          <w:bCs w:val="0"/>
          <w:sz w:val="24"/>
          <w:szCs w:val="24"/>
        </w:rPr>
        <w:t xml:space="preserve">2. Урмарскому территориальному отделу администрации Урмарского муниципального округа совместно с отделом экономики, земельных и имущественных отношений администрации Урмарского муниципального округа подготовить договора использования земельных участков с владельцами гаражей, являющихся некапитальными сооружениями, указанных в п.1 настоящего постановления в соответствии с Порядком определения платы за использование земельных участков, находящихся в государственной собственности Чувашской Республики, земель или земельных участков, государственная собственность на которые не разграничена, для возведения гражданами гаражей, являющихся некапитальными сооружениями, </w:t>
      </w:r>
      <w:r w:rsidRPr="00075B6E">
        <w:rPr>
          <w:rStyle w:val="af2"/>
          <w:rFonts w:cs="Times New Roman"/>
          <w:bCs w:val="0"/>
          <w:color w:val="auto"/>
          <w:sz w:val="24"/>
          <w:szCs w:val="24"/>
        </w:rPr>
        <w:t xml:space="preserve">утвержденным </w:t>
      </w:r>
      <w:hyperlink r:id="rId13" w:anchor="sub_0" w:history="1">
        <w:r w:rsidRPr="00075B6E">
          <w:rPr>
            <w:rStyle w:val="af3"/>
            <w:b w:val="0"/>
            <w:bCs w:val="0"/>
            <w:color w:val="auto"/>
            <w:sz w:val="24"/>
            <w:szCs w:val="24"/>
          </w:rPr>
          <w:t>постановлением</w:t>
        </w:r>
      </w:hyperlink>
      <w:r w:rsidRPr="00075B6E">
        <w:rPr>
          <w:rStyle w:val="af3"/>
          <w:b w:val="0"/>
          <w:bCs w:val="0"/>
          <w:color w:val="auto"/>
          <w:sz w:val="24"/>
          <w:szCs w:val="24"/>
        </w:rPr>
        <w:t xml:space="preserve"> </w:t>
      </w:r>
      <w:r w:rsidRPr="00075B6E">
        <w:rPr>
          <w:rStyle w:val="af2"/>
          <w:rFonts w:cs="Times New Roman"/>
          <w:bCs w:val="0"/>
          <w:color w:val="auto"/>
          <w:sz w:val="24"/>
          <w:szCs w:val="24"/>
        </w:rPr>
        <w:t>Кабинета Министров Чувашской Республики от 22.06.2022 N 292.</w:t>
      </w:r>
    </w:p>
    <w:p w14:paraId="4346197E" w14:textId="479C4345" w:rsidR="002B0D53" w:rsidRDefault="002B0D53" w:rsidP="002B0D53">
      <w:pPr>
        <w:tabs>
          <w:tab w:val="left" w:pos="851"/>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75B6E" w:rsidRPr="00075B6E">
        <w:rPr>
          <w:rFonts w:ascii="Times New Roman" w:hAnsi="Times New Roman" w:cs="Times New Roman"/>
          <w:sz w:val="24"/>
          <w:szCs w:val="24"/>
        </w:rPr>
        <w:t xml:space="preserve">3. </w:t>
      </w:r>
      <w:r>
        <w:rPr>
          <w:rFonts w:ascii="Times New Roman" w:hAnsi="Times New Roman" w:cs="Times New Roman"/>
          <w:bCs/>
          <w:sz w:val="24"/>
          <w:szCs w:val="24"/>
        </w:rPr>
        <w:t xml:space="preserve">Информационному отделу </w:t>
      </w:r>
      <w:r>
        <w:rPr>
          <w:rFonts w:ascii="Times New Roman" w:hAnsi="Times New Roman" w:cs="Times New Roman"/>
          <w:sz w:val="24"/>
          <w:szCs w:val="24"/>
        </w:rPr>
        <w:t xml:space="preserve">администрации Урмарского муниципального округа разместить настоящее постановление на официальном сайте администрации Урмарского муниципального округа.         </w:t>
      </w:r>
    </w:p>
    <w:p w14:paraId="28F57AB0" w14:textId="734CD63B" w:rsidR="00075B6E" w:rsidRPr="00075B6E" w:rsidRDefault="00075B6E" w:rsidP="00075B6E">
      <w:pPr>
        <w:spacing w:after="0" w:line="240" w:lineRule="auto"/>
        <w:ind w:firstLine="709"/>
        <w:jc w:val="both"/>
        <w:rPr>
          <w:rFonts w:ascii="Times New Roman" w:hAnsi="Times New Roman" w:cs="Times New Roman"/>
          <w:sz w:val="24"/>
          <w:szCs w:val="24"/>
        </w:rPr>
      </w:pPr>
    </w:p>
    <w:p w14:paraId="6C70772B" w14:textId="77777777" w:rsidR="00075B6E" w:rsidRPr="00075B6E" w:rsidRDefault="00075B6E" w:rsidP="00075B6E">
      <w:pPr>
        <w:spacing w:after="0" w:line="240" w:lineRule="auto"/>
        <w:ind w:firstLine="709"/>
        <w:jc w:val="both"/>
        <w:rPr>
          <w:rFonts w:ascii="Times New Roman" w:hAnsi="Times New Roman" w:cs="Times New Roman"/>
          <w:sz w:val="24"/>
          <w:szCs w:val="24"/>
        </w:rPr>
      </w:pPr>
    </w:p>
    <w:p w14:paraId="3198A688" w14:textId="77777777" w:rsidR="00075B6E" w:rsidRPr="00075B6E" w:rsidRDefault="00075B6E" w:rsidP="00075B6E">
      <w:pPr>
        <w:spacing w:after="0" w:line="240" w:lineRule="auto"/>
        <w:ind w:firstLine="709"/>
        <w:jc w:val="both"/>
        <w:rPr>
          <w:rFonts w:ascii="Times New Roman" w:hAnsi="Times New Roman" w:cs="Times New Roman"/>
          <w:sz w:val="24"/>
          <w:szCs w:val="24"/>
        </w:rPr>
      </w:pPr>
    </w:p>
    <w:p w14:paraId="3765A7F9" w14:textId="77777777" w:rsidR="00075B6E" w:rsidRPr="00075B6E" w:rsidRDefault="00075B6E" w:rsidP="00075B6E">
      <w:pPr>
        <w:spacing w:after="0" w:line="240" w:lineRule="auto"/>
        <w:jc w:val="both"/>
        <w:rPr>
          <w:rFonts w:ascii="Times New Roman" w:hAnsi="Times New Roman" w:cs="Times New Roman"/>
          <w:sz w:val="24"/>
          <w:szCs w:val="24"/>
        </w:rPr>
      </w:pPr>
      <w:r w:rsidRPr="00075B6E">
        <w:rPr>
          <w:rFonts w:ascii="Times New Roman" w:hAnsi="Times New Roman" w:cs="Times New Roman"/>
          <w:sz w:val="24"/>
          <w:szCs w:val="24"/>
        </w:rPr>
        <w:t xml:space="preserve">Глава Урмарского </w:t>
      </w:r>
    </w:p>
    <w:p w14:paraId="2532020F" w14:textId="77777777" w:rsidR="00075B6E" w:rsidRDefault="00075B6E" w:rsidP="00075B6E">
      <w:pPr>
        <w:spacing w:after="0" w:line="240" w:lineRule="auto"/>
        <w:jc w:val="both"/>
        <w:rPr>
          <w:rFonts w:ascii="Times New Roman" w:hAnsi="Times New Roman" w:cs="Times New Roman"/>
          <w:sz w:val="24"/>
          <w:szCs w:val="24"/>
        </w:rPr>
      </w:pPr>
      <w:r w:rsidRPr="00075B6E">
        <w:rPr>
          <w:rFonts w:ascii="Times New Roman" w:hAnsi="Times New Roman" w:cs="Times New Roman"/>
          <w:sz w:val="24"/>
          <w:szCs w:val="24"/>
        </w:rPr>
        <w:t xml:space="preserve">муниципального округа                                                                           </w:t>
      </w:r>
      <w:r>
        <w:rPr>
          <w:rFonts w:ascii="Times New Roman" w:hAnsi="Times New Roman" w:cs="Times New Roman"/>
          <w:sz w:val="24"/>
          <w:szCs w:val="24"/>
        </w:rPr>
        <w:t xml:space="preserve">              </w:t>
      </w:r>
      <w:r w:rsidRPr="00075B6E">
        <w:rPr>
          <w:rFonts w:ascii="Times New Roman" w:hAnsi="Times New Roman" w:cs="Times New Roman"/>
          <w:sz w:val="24"/>
          <w:szCs w:val="24"/>
        </w:rPr>
        <w:t xml:space="preserve"> В.В. Шигильдеев</w:t>
      </w:r>
    </w:p>
    <w:p w14:paraId="4672C452" w14:textId="77777777" w:rsidR="00075B6E" w:rsidRDefault="00075B6E" w:rsidP="00075B6E">
      <w:pPr>
        <w:spacing w:after="0" w:line="240" w:lineRule="auto"/>
        <w:jc w:val="both"/>
        <w:rPr>
          <w:rFonts w:ascii="Times New Roman" w:hAnsi="Times New Roman" w:cs="Times New Roman"/>
          <w:sz w:val="24"/>
          <w:szCs w:val="24"/>
        </w:rPr>
      </w:pPr>
    </w:p>
    <w:p w14:paraId="2EC4D59F" w14:textId="77777777" w:rsidR="00A049ED" w:rsidRDefault="00A049ED" w:rsidP="00075B6E">
      <w:pPr>
        <w:spacing w:after="0" w:line="240" w:lineRule="auto"/>
        <w:jc w:val="both"/>
        <w:rPr>
          <w:rFonts w:ascii="Times New Roman" w:hAnsi="Times New Roman" w:cs="Times New Roman"/>
          <w:sz w:val="20"/>
          <w:szCs w:val="20"/>
        </w:rPr>
      </w:pPr>
    </w:p>
    <w:p w14:paraId="147D2A51" w14:textId="6B5ECBFF" w:rsidR="00075B6E" w:rsidRPr="00075B6E" w:rsidRDefault="00075B6E" w:rsidP="00075B6E">
      <w:pPr>
        <w:spacing w:after="0" w:line="240" w:lineRule="auto"/>
        <w:jc w:val="both"/>
        <w:rPr>
          <w:rFonts w:ascii="Times New Roman" w:hAnsi="Times New Roman" w:cs="Times New Roman"/>
          <w:sz w:val="20"/>
          <w:szCs w:val="20"/>
        </w:rPr>
      </w:pPr>
      <w:r w:rsidRPr="00075B6E">
        <w:rPr>
          <w:rFonts w:ascii="Times New Roman" w:hAnsi="Times New Roman" w:cs="Times New Roman"/>
          <w:sz w:val="20"/>
          <w:szCs w:val="20"/>
        </w:rPr>
        <w:t>Алексеева Елена Николаевна</w:t>
      </w:r>
    </w:p>
    <w:p w14:paraId="45AA9DA5" w14:textId="5C1F5091" w:rsidR="00A049ED" w:rsidRPr="00A049ED" w:rsidRDefault="00075B6E" w:rsidP="00075B6E">
      <w:pPr>
        <w:rPr>
          <w:rFonts w:ascii="Times New Roman" w:hAnsi="Times New Roman" w:cs="Times New Roman"/>
          <w:sz w:val="24"/>
          <w:szCs w:val="24"/>
        </w:rPr>
        <w:sectPr w:rsidR="00A049ED" w:rsidRPr="00A049ED" w:rsidSect="00075B6E">
          <w:pgSz w:w="11900" w:h="16800"/>
          <w:pgMar w:top="1276" w:right="800" w:bottom="568" w:left="1701" w:header="720" w:footer="720" w:gutter="0"/>
          <w:cols w:space="720"/>
        </w:sectPr>
      </w:pPr>
      <w:r w:rsidRPr="00075B6E">
        <w:rPr>
          <w:rFonts w:ascii="Times New Roman" w:hAnsi="Times New Roman" w:cs="Times New Roman"/>
          <w:sz w:val="20"/>
          <w:szCs w:val="20"/>
        </w:rPr>
        <w:t xml:space="preserve">8(835-44) 2-15-54 </w:t>
      </w:r>
    </w:p>
    <w:p w14:paraId="66A00835" w14:textId="77777777" w:rsidR="00A049ED" w:rsidRPr="00923298" w:rsidRDefault="00A049ED" w:rsidP="00A049ED">
      <w:pPr>
        <w:spacing w:after="0" w:line="240" w:lineRule="auto"/>
        <w:ind w:left="4248" w:firstLine="708"/>
        <w:jc w:val="right"/>
        <w:rPr>
          <w:rFonts w:ascii="Times New Roman" w:hAnsi="Times New Roman"/>
          <w:sz w:val="24"/>
          <w:szCs w:val="24"/>
        </w:rPr>
      </w:pPr>
      <w:r w:rsidRPr="00923298">
        <w:rPr>
          <w:rFonts w:ascii="Times New Roman" w:hAnsi="Times New Roman"/>
          <w:sz w:val="24"/>
          <w:szCs w:val="24"/>
        </w:rPr>
        <w:lastRenderedPageBreak/>
        <w:t xml:space="preserve">Приложение № </w:t>
      </w:r>
      <w:r>
        <w:rPr>
          <w:rFonts w:ascii="Times New Roman" w:hAnsi="Times New Roman"/>
          <w:sz w:val="24"/>
          <w:szCs w:val="24"/>
        </w:rPr>
        <w:t>1</w:t>
      </w:r>
    </w:p>
    <w:p w14:paraId="2467C348" w14:textId="77777777" w:rsidR="00A049ED" w:rsidRPr="00923298" w:rsidRDefault="00A049ED" w:rsidP="00A049ED">
      <w:pPr>
        <w:spacing w:after="0" w:line="240" w:lineRule="auto"/>
        <w:ind w:left="4248" w:firstLine="708"/>
        <w:jc w:val="right"/>
        <w:rPr>
          <w:rFonts w:ascii="Times New Roman" w:hAnsi="Times New Roman"/>
          <w:sz w:val="24"/>
          <w:szCs w:val="24"/>
        </w:rPr>
      </w:pPr>
      <w:r w:rsidRPr="00923298">
        <w:rPr>
          <w:rFonts w:ascii="Times New Roman" w:hAnsi="Times New Roman"/>
          <w:sz w:val="24"/>
          <w:szCs w:val="24"/>
        </w:rPr>
        <w:t xml:space="preserve">к постановлению администрации </w:t>
      </w:r>
    </w:p>
    <w:p w14:paraId="007126F5" w14:textId="77777777" w:rsidR="00A049ED" w:rsidRDefault="00A049ED" w:rsidP="00A049ED">
      <w:pPr>
        <w:spacing w:after="0" w:line="240" w:lineRule="auto"/>
        <w:ind w:left="4956"/>
        <w:jc w:val="right"/>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 xml:space="preserve">муниципального округа </w:t>
      </w:r>
    </w:p>
    <w:p w14:paraId="3BBB5575" w14:textId="217AD604" w:rsidR="00A049ED" w:rsidRPr="00923298" w:rsidRDefault="00A049ED" w:rsidP="00A049ED">
      <w:pPr>
        <w:spacing w:after="0" w:line="240" w:lineRule="auto"/>
        <w:ind w:left="4956"/>
        <w:jc w:val="right"/>
        <w:rPr>
          <w:rFonts w:ascii="Times New Roman" w:hAnsi="Times New Roman"/>
          <w:sz w:val="24"/>
          <w:szCs w:val="24"/>
        </w:rPr>
      </w:pPr>
      <w:r w:rsidRPr="00923298">
        <w:rPr>
          <w:rFonts w:ascii="Times New Roman" w:hAnsi="Times New Roman"/>
          <w:sz w:val="24"/>
          <w:szCs w:val="24"/>
        </w:rPr>
        <w:t>Чувашской Республики</w:t>
      </w:r>
    </w:p>
    <w:p w14:paraId="1CCA3B1A" w14:textId="0A40E227" w:rsidR="00A049ED" w:rsidRPr="00923298" w:rsidRDefault="00A049ED" w:rsidP="00A049ED">
      <w:pPr>
        <w:spacing w:after="0" w:line="240" w:lineRule="auto"/>
        <w:ind w:left="4247" w:firstLine="709"/>
        <w:jc w:val="right"/>
        <w:rPr>
          <w:rFonts w:ascii="Times New Roman" w:hAnsi="Times New Roman"/>
          <w:sz w:val="24"/>
          <w:szCs w:val="24"/>
        </w:rPr>
      </w:pPr>
      <w:r w:rsidRPr="00923298">
        <w:rPr>
          <w:rFonts w:ascii="Times New Roman" w:hAnsi="Times New Roman"/>
          <w:sz w:val="24"/>
          <w:szCs w:val="24"/>
        </w:rPr>
        <w:t xml:space="preserve">от </w:t>
      </w:r>
      <w:r w:rsidR="00E73EFB">
        <w:rPr>
          <w:rFonts w:ascii="Times New Roman" w:hAnsi="Times New Roman"/>
          <w:sz w:val="24"/>
          <w:szCs w:val="24"/>
        </w:rPr>
        <w:t>11</w:t>
      </w:r>
      <w:r>
        <w:rPr>
          <w:rFonts w:ascii="Times New Roman" w:hAnsi="Times New Roman"/>
          <w:sz w:val="24"/>
          <w:szCs w:val="24"/>
        </w:rPr>
        <w:t>.10</w:t>
      </w:r>
      <w:r w:rsidRPr="00923298">
        <w:rPr>
          <w:rFonts w:ascii="Times New Roman" w:hAnsi="Times New Roman"/>
          <w:sz w:val="24"/>
          <w:szCs w:val="24"/>
        </w:rPr>
        <w:t>.20</w:t>
      </w:r>
      <w:r>
        <w:rPr>
          <w:rFonts w:ascii="Times New Roman" w:hAnsi="Times New Roman"/>
          <w:sz w:val="24"/>
          <w:szCs w:val="24"/>
        </w:rPr>
        <w:t>24</w:t>
      </w:r>
      <w:r w:rsidRPr="00923298">
        <w:rPr>
          <w:rFonts w:ascii="Times New Roman" w:hAnsi="Times New Roman"/>
          <w:sz w:val="24"/>
          <w:szCs w:val="24"/>
        </w:rPr>
        <w:t xml:space="preserve"> № </w:t>
      </w:r>
      <w:r w:rsidR="00E73EFB">
        <w:rPr>
          <w:rFonts w:ascii="Times New Roman" w:hAnsi="Times New Roman"/>
          <w:sz w:val="24"/>
          <w:szCs w:val="24"/>
        </w:rPr>
        <w:t>1602</w:t>
      </w:r>
    </w:p>
    <w:p w14:paraId="4814CC74" w14:textId="77777777" w:rsidR="00A049ED" w:rsidRDefault="00A049ED" w:rsidP="00A049ED"/>
    <w:p w14:paraId="18A0CCB4" w14:textId="639EBA28" w:rsidR="00A049ED" w:rsidRDefault="00A049ED" w:rsidP="00A049ED">
      <w:pPr>
        <w:pStyle w:val="10"/>
        <w:spacing w:before="0" w:after="0" w:line="240" w:lineRule="auto"/>
        <w:jc w:val="center"/>
        <w:rPr>
          <w:rFonts w:ascii="Times New Roman CYR" w:hAnsi="Times New Roman CYR"/>
        </w:rPr>
      </w:pPr>
      <w:r w:rsidRPr="00A049ED">
        <w:rPr>
          <w:sz w:val="24"/>
          <w:szCs w:val="24"/>
        </w:rPr>
        <w:t>Схема</w:t>
      </w:r>
      <w:r w:rsidRPr="00A049ED">
        <w:rPr>
          <w:sz w:val="24"/>
          <w:szCs w:val="24"/>
        </w:rPr>
        <w:br/>
        <w:t xml:space="preserve">размещения гаражей, являющихся некапитальными сооружениями, либо стоянок технических или других средств передвижения инвалидов вблизи их места жительства на территории </w:t>
      </w:r>
      <w:proofErr w:type="spellStart"/>
      <w:r w:rsidRPr="00A049ED">
        <w:rPr>
          <w:sz w:val="24"/>
          <w:szCs w:val="24"/>
        </w:rPr>
        <w:t>пгт</w:t>
      </w:r>
      <w:proofErr w:type="spellEnd"/>
      <w:r w:rsidRPr="00A049ED">
        <w:rPr>
          <w:sz w:val="24"/>
          <w:szCs w:val="24"/>
        </w:rPr>
        <w:t>. Урмары Чувашской Республики</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23"/>
        <w:gridCol w:w="2296"/>
        <w:gridCol w:w="2195"/>
        <w:gridCol w:w="1784"/>
        <w:gridCol w:w="1372"/>
        <w:gridCol w:w="1784"/>
        <w:gridCol w:w="1098"/>
        <w:gridCol w:w="3203"/>
      </w:tblGrid>
      <w:tr w:rsidR="00A049ED" w:rsidRPr="00A049ED" w14:paraId="52295BD5" w14:textId="77777777" w:rsidTr="0076208A">
        <w:tc>
          <w:tcPr>
            <w:tcW w:w="823" w:type="dxa"/>
            <w:tcBorders>
              <w:top w:val="single" w:sz="4" w:space="0" w:color="auto"/>
              <w:left w:val="single" w:sz="4" w:space="0" w:color="auto"/>
              <w:bottom w:val="single" w:sz="4" w:space="0" w:color="auto"/>
              <w:right w:val="single" w:sz="4" w:space="0" w:color="auto"/>
            </w:tcBorders>
            <w:hideMark/>
          </w:tcPr>
          <w:p w14:paraId="6BD9D65A" w14:textId="77777777" w:rsidR="00A049ED" w:rsidRPr="00A049ED" w:rsidRDefault="00A049ED" w:rsidP="00A049ED">
            <w:pPr>
              <w:pStyle w:val="af4"/>
              <w:jc w:val="center"/>
              <w:rPr>
                <w:rFonts w:ascii="Times New Roman" w:hAnsi="Times New Roman" w:cs="Times New Roman"/>
              </w:rPr>
            </w:pPr>
            <w:r w:rsidRPr="00A049ED">
              <w:rPr>
                <w:rFonts w:ascii="Times New Roman" w:hAnsi="Times New Roman" w:cs="Times New Roman"/>
              </w:rPr>
              <w:t>N п/п</w:t>
            </w:r>
          </w:p>
        </w:tc>
        <w:tc>
          <w:tcPr>
            <w:tcW w:w="2296" w:type="dxa"/>
            <w:tcBorders>
              <w:top w:val="single" w:sz="4" w:space="0" w:color="auto"/>
              <w:left w:val="single" w:sz="4" w:space="0" w:color="auto"/>
              <w:bottom w:val="nil"/>
              <w:right w:val="nil"/>
            </w:tcBorders>
            <w:hideMark/>
          </w:tcPr>
          <w:p w14:paraId="1F01270B" w14:textId="77777777" w:rsidR="00A049ED" w:rsidRPr="00A049ED" w:rsidRDefault="00A049ED" w:rsidP="00A049ED">
            <w:pPr>
              <w:pStyle w:val="af4"/>
              <w:jc w:val="center"/>
              <w:rPr>
                <w:rFonts w:ascii="Times New Roman" w:hAnsi="Times New Roman" w:cs="Times New Roman"/>
              </w:rPr>
            </w:pPr>
            <w:r w:rsidRPr="00A049ED">
              <w:rPr>
                <w:rFonts w:ascii="Times New Roman" w:hAnsi="Times New Roman" w:cs="Times New Roman"/>
              </w:rPr>
              <w:t>Адресное обозначение места расположения некапитального гаража либо стоянки с указанием границ улиц, дорог, проездов, иных ориентиров (при наличии)</w:t>
            </w:r>
          </w:p>
        </w:tc>
        <w:tc>
          <w:tcPr>
            <w:tcW w:w="2195" w:type="dxa"/>
            <w:tcBorders>
              <w:top w:val="single" w:sz="4" w:space="0" w:color="auto"/>
              <w:left w:val="single" w:sz="4" w:space="0" w:color="auto"/>
              <w:bottom w:val="nil"/>
              <w:right w:val="nil"/>
            </w:tcBorders>
            <w:hideMark/>
          </w:tcPr>
          <w:p w14:paraId="0A439DA7" w14:textId="77777777" w:rsidR="00A049ED" w:rsidRPr="00A049ED" w:rsidRDefault="00A049ED" w:rsidP="00A049ED">
            <w:pPr>
              <w:pStyle w:val="af4"/>
              <w:jc w:val="center"/>
              <w:rPr>
                <w:rFonts w:ascii="Times New Roman" w:hAnsi="Times New Roman" w:cs="Times New Roman"/>
              </w:rPr>
            </w:pPr>
            <w:r w:rsidRPr="00A049ED">
              <w:rPr>
                <w:rFonts w:ascii="Times New Roman" w:hAnsi="Times New Roman" w:cs="Times New Roman"/>
              </w:rPr>
              <w:t>Кадастровый номер земельного участка (при его наличии) или координаты характерных точек границ места размещения некапитального гаража либо стоянки</w:t>
            </w:r>
          </w:p>
        </w:tc>
        <w:tc>
          <w:tcPr>
            <w:tcW w:w="1784" w:type="dxa"/>
            <w:tcBorders>
              <w:top w:val="single" w:sz="4" w:space="0" w:color="auto"/>
              <w:left w:val="single" w:sz="4" w:space="0" w:color="auto"/>
              <w:bottom w:val="nil"/>
              <w:right w:val="nil"/>
            </w:tcBorders>
            <w:hideMark/>
          </w:tcPr>
          <w:p w14:paraId="5F03BC2C" w14:textId="77777777" w:rsidR="00A049ED" w:rsidRPr="00A049ED" w:rsidRDefault="00A049ED" w:rsidP="00A049ED">
            <w:pPr>
              <w:pStyle w:val="af4"/>
              <w:jc w:val="center"/>
              <w:rPr>
                <w:rFonts w:ascii="Times New Roman" w:hAnsi="Times New Roman" w:cs="Times New Roman"/>
              </w:rPr>
            </w:pPr>
            <w:r w:rsidRPr="00A049ED">
              <w:rPr>
                <w:rFonts w:ascii="Times New Roman" w:hAnsi="Times New Roman" w:cs="Times New Roman"/>
              </w:rPr>
              <w:t>Номер кадастрового квартала, на территории которого расположен или возможно расположить некапитальный гараж либо стоянку</w:t>
            </w:r>
          </w:p>
        </w:tc>
        <w:tc>
          <w:tcPr>
            <w:tcW w:w="1372" w:type="dxa"/>
            <w:tcBorders>
              <w:top w:val="single" w:sz="4" w:space="0" w:color="auto"/>
              <w:left w:val="single" w:sz="4" w:space="0" w:color="auto"/>
              <w:bottom w:val="nil"/>
              <w:right w:val="nil"/>
            </w:tcBorders>
            <w:hideMark/>
          </w:tcPr>
          <w:p w14:paraId="2D56E024" w14:textId="77777777" w:rsidR="00A049ED" w:rsidRPr="00A049ED" w:rsidRDefault="00A049ED" w:rsidP="00A049ED">
            <w:pPr>
              <w:pStyle w:val="af4"/>
              <w:jc w:val="center"/>
              <w:rPr>
                <w:rFonts w:ascii="Times New Roman" w:hAnsi="Times New Roman" w:cs="Times New Roman"/>
              </w:rPr>
            </w:pPr>
            <w:r w:rsidRPr="00A049ED">
              <w:rPr>
                <w:rFonts w:ascii="Times New Roman" w:hAnsi="Times New Roman" w:cs="Times New Roman"/>
              </w:rPr>
              <w:t>Площадь земельного участка или места размещения некапитального гаража либо стоянки</w:t>
            </w:r>
          </w:p>
        </w:tc>
        <w:tc>
          <w:tcPr>
            <w:tcW w:w="1784" w:type="dxa"/>
            <w:tcBorders>
              <w:top w:val="single" w:sz="4" w:space="0" w:color="auto"/>
              <w:left w:val="single" w:sz="4" w:space="0" w:color="auto"/>
              <w:bottom w:val="nil"/>
              <w:right w:val="nil"/>
            </w:tcBorders>
            <w:hideMark/>
          </w:tcPr>
          <w:p w14:paraId="78E19E17" w14:textId="77777777" w:rsidR="00A049ED" w:rsidRPr="00A049ED" w:rsidRDefault="00A049ED" w:rsidP="00A049ED">
            <w:pPr>
              <w:pStyle w:val="af4"/>
              <w:jc w:val="center"/>
              <w:rPr>
                <w:rFonts w:ascii="Times New Roman" w:hAnsi="Times New Roman" w:cs="Times New Roman"/>
              </w:rPr>
            </w:pPr>
            <w:r w:rsidRPr="00A049ED">
              <w:rPr>
                <w:rFonts w:ascii="Times New Roman" w:hAnsi="Times New Roman" w:cs="Times New Roman"/>
              </w:rPr>
              <w:t>Вид объекта (гараж, являющийся некапитальным сооружением, либо стоянки технических или других средств передвижения инвалидов)</w:t>
            </w:r>
          </w:p>
        </w:tc>
        <w:tc>
          <w:tcPr>
            <w:tcW w:w="1098" w:type="dxa"/>
            <w:tcBorders>
              <w:top w:val="single" w:sz="4" w:space="0" w:color="auto"/>
              <w:left w:val="single" w:sz="4" w:space="0" w:color="auto"/>
              <w:bottom w:val="nil"/>
              <w:right w:val="nil"/>
            </w:tcBorders>
            <w:hideMark/>
          </w:tcPr>
          <w:p w14:paraId="027AD078" w14:textId="77777777" w:rsidR="00A049ED" w:rsidRPr="00A049ED" w:rsidRDefault="00A049ED" w:rsidP="00A049ED">
            <w:pPr>
              <w:pStyle w:val="af4"/>
              <w:jc w:val="center"/>
              <w:rPr>
                <w:rFonts w:ascii="Times New Roman" w:hAnsi="Times New Roman" w:cs="Times New Roman"/>
              </w:rPr>
            </w:pPr>
            <w:r w:rsidRPr="00A049ED">
              <w:rPr>
                <w:rFonts w:ascii="Times New Roman" w:hAnsi="Times New Roman" w:cs="Times New Roman"/>
              </w:rPr>
              <w:t>Срок размещения некапитального гаража либо стоянки</w:t>
            </w:r>
          </w:p>
        </w:tc>
        <w:tc>
          <w:tcPr>
            <w:tcW w:w="3203" w:type="dxa"/>
            <w:tcBorders>
              <w:top w:val="single" w:sz="4" w:space="0" w:color="auto"/>
              <w:left w:val="single" w:sz="4" w:space="0" w:color="auto"/>
              <w:bottom w:val="single" w:sz="4" w:space="0" w:color="auto"/>
              <w:right w:val="single" w:sz="4" w:space="0" w:color="auto"/>
            </w:tcBorders>
            <w:hideMark/>
          </w:tcPr>
          <w:p w14:paraId="3C9C45AA" w14:textId="77777777" w:rsidR="00A049ED" w:rsidRPr="00A049ED" w:rsidRDefault="00A049ED" w:rsidP="00A049ED">
            <w:pPr>
              <w:pStyle w:val="af4"/>
              <w:jc w:val="center"/>
              <w:rPr>
                <w:rFonts w:ascii="Times New Roman" w:hAnsi="Times New Roman" w:cs="Times New Roman"/>
              </w:rPr>
            </w:pPr>
            <w:r w:rsidRPr="00A049ED">
              <w:rPr>
                <w:rFonts w:ascii="Times New Roman" w:hAnsi="Times New Roman" w:cs="Times New Roman"/>
              </w:rPr>
              <w:t>Форма собственности на землю или земельный участок, где расположен или возможно расположить некапитальный гараж либо стоянку, а также наименование органа, уполномоченного на предоставление земельных участков</w:t>
            </w:r>
          </w:p>
        </w:tc>
      </w:tr>
      <w:tr w:rsidR="00A049ED" w:rsidRPr="00A049ED" w14:paraId="3F24D6C7" w14:textId="77777777" w:rsidTr="0076208A">
        <w:tc>
          <w:tcPr>
            <w:tcW w:w="823" w:type="dxa"/>
            <w:tcBorders>
              <w:top w:val="single" w:sz="4" w:space="0" w:color="auto"/>
              <w:left w:val="single" w:sz="4" w:space="0" w:color="auto"/>
              <w:bottom w:val="single" w:sz="4" w:space="0" w:color="auto"/>
              <w:right w:val="single" w:sz="4" w:space="0" w:color="auto"/>
            </w:tcBorders>
            <w:hideMark/>
          </w:tcPr>
          <w:p w14:paraId="17B4D964" w14:textId="77777777" w:rsidR="00A049ED" w:rsidRPr="00A049ED" w:rsidRDefault="00A049ED" w:rsidP="00A049ED">
            <w:pPr>
              <w:pStyle w:val="af4"/>
              <w:jc w:val="center"/>
              <w:rPr>
                <w:rFonts w:ascii="Times New Roman" w:hAnsi="Times New Roman" w:cs="Times New Roman"/>
              </w:rPr>
            </w:pPr>
            <w:r w:rsidRPr="00A049ED">
              <w:rPr>
                <w:rFonts w:ascii="Times New Roman" w:hAnsi="Times New Roman" w:cs="Times New Roman"/>
              </w:rPr>
              <w:t>1</w:t>
            </w:r>
          </w:p>
        </w:tc>
        <w:tc>
          <w:tcPr>
            <w:tcW w:w="2296" w:type="dxa"/>
            <w:tcBorders>
              <w:top w:val="single" w:sz="4" w:space="0" w:color="auto"/>
              <w:left w:val="single" w:sz="4" w:space="0" w:color="auto"/>
              <w:bottom w:val="single" w:sz="4" w:space="0" w:color="auto"/>
              <w:right w:val="nil"/>
            </w:tcBorders>
            <w:hideMark/>
          </w:tcPr>
          <w:p w14:paraId="10049118" w14:textId="77777777" w:rsidR="00A049ED" w:rsidRPr="00A049ED" w:rsidRDefault="00A049ED" w:rsidP="00A049ED">
            <w:pPr>
              <w:pStyle w:val="af4"/>
              <w:jc w:val="center"/>
              <w:rPr>
                <w:rFonts w:ascii="Times New Roman" w:hAnsi="Times New Roman" w:cs="Times New Roman"/>
              </w:rPr>
            </w:pPr>
            <w:r w:rsidRPr="00A049ED">
              <w:rPr>
                <w:rFonts w:ascii="Times New Roman" w:hAnsi="Times New Roman" w:cs="Times New Roman"/>
              </w:rPr>
              <w:t>2</w:t>
            </w:r>
          </w:p>
        </w:tc>
        <w:tc>
          <w:tcPr>
            <w:tcW w:w="2195" w:type="dxa"/>
            <w:tcBorders>
              <w:top w:val="single" w:sz="4" w:space="0" w:color="auto"/>
              <w:left w:val="single" w:sz="4" w:space="0" w:color="auto"/>
              <w:bottom w:val="single" w:sz="4" w:space="0" w:color="auto"/>
              <w:right w:val="nil"/>
            </w:tcBorders>
            <w:hideMark/>
          </w:tcPr>
          <w:p w14:paraId="1A3F0F4D" w14:textId="77777777" w:rsidR="00A049ED" w:rsidRPr="00A049ED" w:rsidRDefault="00A049ED" w:rsidP="00A049ED">
            <w:pPr>
              <w:pStyle w:val="af4"/>
              <w:jc w:val="center"/>
              <w:rPr>
                <w:rFonts w:ascii="Times New Roman" w:hAnsi="Times New Roman" w:cs="Times New Roman"/>
              </w:rPr>
            </w:pPr>
            <w:r w:rsidRPr="00A049ED">
              <w:rPr>
                <w:rFonts w:ascii="Times New Roman" w:hAnsi="Times New Roman" w:cs="Times New Roman"/>
              </w:rPr>
              <w:t>3</w:t>
            </w:r>
          </w:p>
        </w:tc>
        <w:tc>
          <w:tcPr>
            <w:tcW w:w="1784" w:type="dxa"/>
            <w:tcBorders>
              <w:top w:val="single" w:sz="4" w:space="0" w:color="auto"/>
              <w:left w:val="single" w:sz="4" w:space="0" w:color="auto"/>
              <w:bottom w:val="single" w:sz="4" w:space="0" w:color="auto"/>
              <w:right w:val="nil"/>
            </w:tcBorders>
            <w:hideMark/>
          </w:tcPr>
          <w:p w14:paraId="003ABEB0" w14:textId="77777777" w:rsidR="00A049ED" w:rsidRPr="00A049ED" w:rsidRDefault="00A049ED" w:rsidP="00A049ED">
            <w:pPr>
              <w:pStyle w:val="af4"/>
              <w:jc w:val="center"/>
              <w:rPr>
                <w:rFonts w:ascii="Times New Roman" w:hAnsi="Times New Roman" w:cs="Times New Roman"/>
              </w:rPr>
            </w:pPr>
            <w:r w:rsidRPr="00A049ED">
              <w:rPr>
                <w:rFonts w:ascii="Times New Roman" w:hAnsi="Times New Roman" w:cs="Times New Roman"/>
              </w:rPr>
              <w:t>4</w:t>
            </w:r>
          </w:p>
        </w:tc>
        <w:tc>
          <w:tcPr>
            <w:tcW w:w="1372" w:type="dxa"/>
            <w:tcBorders>
              <w:top w:val="single" w:sz="4" w:space="0" w:color="auto"/>
              <w:left w:val="single" w:sz="4" w:space="0" w:color="auto"/>
              <w:bottom w:val="single" w:sz="4" w:space="0" w:color="auto"/>
              <w:right w:val="nil"/>
            </w:tcBorders>
            <w:hideMark/>
          </w:tcPr>
          <w:p w14:paraId="68B224E0" w14:textId="77777777" w:rsidR="00A049ED" w:rsidRPr="00A049ED" w:rsidRDefault="00A049ED" w:rsidP="00A049ED">
            <w:pPr>
              <w:pStyle w:val="af4"/>
              <w:jc w:val="center"/>
              <w:rPr>
                <w:rFonts w:ascii="Times New Roman" w:hAnsi="Times New Roman" w:cs="Times New Roman"/>
              </w:rPr>
            </w:pPr>
            <w:r w:rsidRPr="00A049ED">
              <w:rPr>
                <w:rFonts w:ascii="Times New Roman" w:hAnsi="Times New Roman" w:cs="Times New Roman"/>
              </w:rPr>
              <w:t>5</w:t>
            </w:r>
          </w:p>
        </w:tc>
        <w:tc>
          <w:tcPr>
            <w:tcW w:w="1784" w:type="dxa"/>
            <w:tcBorders>
              <w:top w:val="single" w:sz="4" w:space="0" w:color="auto"/>
              <w:left w:val="single" w:sz="4" w:space="0" w:color="auto"/>
              <w:bottom w:val="single" w:sz="4" w:space="0" w:color="auto"/>
              <w:right w:val="nil"/>
            </w:tcBorders>
            <w:hideMark/>
          </w:tcPr>
          <w:p w14:paraId="153D9566" w14:textId="77777777" w:rsidR="00A049ED" w:rsidRPr="00A049ED" w:rsidRDefault="00A049ED" w:rsidP="00A049ED">
            <w:pPr>
              <w:pStyle w:val="af4"/>
              <w:jc w:val="center"/>
              <w:rPr>
                <w:rFonts w:ascii="Times New Roman" w:hAnsi="Times New Roman" w:cs="Times New Roman"/>
              </w:rPr>
            </w:pPr>
            <w:r w:rsidRPr="00A049ED">
              <w:rPr>
                <w:rFonts w:ascii="Times New Roman" w:hAnsi="Times New Roman" w:cs="Times New Roman"/>
              </w:rPr>
              <w:t>6</w:t>
            </w:r>
          </w:p>
        </w:tc>
        <w:tc>
          <w:tcPr>
            <w:tcW w:w="1098" w:type="dxa"/>
            <w:tcBorders>
              <w:top w:val="single" w:sz="4" w:space="0" w:color="auto"/>
              <w:left w:val="single" w:sz="4" w:space="0" w:color="auto"/>
              <w:bottom w:val="single" w:sz="4" w:space="0" w:color="auto"/>
              <w:right w:val="nil"/>
            </w:tcBorders>
            <w:hideMark/>
          </w:tcPr>
          <w:p w14:paraId="76991AC1" w14:textId="77777777" w:rsidR="00A049ED" w:rsidRPr="00A049ED" w:rsidRDefault="00A049ED" w:rsidP="00A049ED">
            <w:pPr>
              <w:pStyle w:val="af4"/>
              <w:jc w:val="center"/>
              <w:rPr>
                <w:rFonts w:ascii="Times New Roman" w:hAnsi="Times New Roman" w:cs="Times New Roman"/>
              </w:rPr>
            </w:pPr>
            <w:r w:rsidRPr="00A049ED">
              <w:rPr>
                <w:rFonts w:ascii="Times New Roman" w:hAnsi="Times New Roman" w:cs="Times New Roman"/>
              </w:rPr>
              <w:t>7</w:t>
            </w:r>
          </w:p>
        </w:tc>
        <w:tc>
          <w:tcPr>
            <w:tcW w:w="3203" w:type="dxa"/>
            <w:tcBorders>
              <w:top w:val="single" w:sz="4" w:space="0" w:color="auto"/>
              <w:left w:val="single" w:sz="4" w:space="0" w:color="auto"/>
              <w:bottom w:val="single" w:sz="4" w:space="0" w:color="auto"/>
              <w:right w:val="single" w:sz="4" w:space="0" w:color="auto"/>
            </w:tcBorders>
            <w:hideMark/>
          </w:tcPr>
          <w:p w14:paraId="6AA460DC" w14:textId="77777777" w:rsidR="00A049ED" w:rsidRPr="00A049ED" w:rsidRDefault="00A049ED" w:rsidP="00A049ED">
            <w:pPr>
              <w:pStyle w:val="af4"/>
              <w:jc w:val="center"/>
              <w:rPr>
                <w:rFonts w:ascii="Times New Roman" w:hAnsi="Times New Roman" w:cs="Times New Roman"/>
              </w:rPr>
            </w:pPr>
            <w:r w:rsidRPr="00A049ED">
              <w:rPr>
                <w:rFonts w:ascii="Times New Roman" w:hAnsi="Times New Roman" w:cs="Times New Roman"/>
              </w:rPr>
              <w:t>8</w:t>
            </w:r>
          </w:p>
        </w:tc>
      </w:tr>
      <w:tr w:rsidR="00A049ED" w:rsidRPr="00A049ED" w14:paraId="11A24DBD" w14:textId="77777777" w:rsidTr="0076208A">
        <w:tc>
          <w:tcPr>
            <w:tcW w:w="823" w:type="dxa"/>
            <w:tcBorders>
              <w:top w:val="single" w:sz="4" w:space="0" w:color="auto"/>
              <w:left w:val="single" w:sz="4" w:space="0" w:color="auto"/>
              <w:bottom w:val="single" w:sz="4" w:space="0" w:color="auto"/>
              <w:right w:val="single" w:sz="4" w:space="0" w:color="auto"/>
            </w:tcBorders>
            <w:hideMark/>
          </w:tcPr>
          <w:p w14:paraId="035057A1" w14:textId="77777777" w:rsidR="00A049ED" w:rsidRPr="00A049ED" w:rsidRDefault="00A049ED" w:rsidP="00A049ED">
            <w:pPr>
              <w:pStyle w:val="af4"/>
              <w:jc w:val="center"/>
              <w:rPr>
                <w:rFonts w:ascii="Times New Roman" w:hAnsi="Times New Roman" w:cs="Times New Roman"/>
              </w:rPr>
            </w:pPr>
            <w:r w:rsidRPr="00A049ED">
              <w:rPr>
                <w:rFonts w:ascii="Times New Roman" w:hAnsi="Times New Roman" w:cs="Times New Roman"/>
              </w:rPr>
              <w:t>1.1.</w:t>
            </w:r>
          </w:p>
        </w:tc>
        <w:tc>
          <w:tcPr>
            <w:tcW w:w="2296" w:type="dxa"/>
            <w:tcBorders>
              <w:top w:val="single" w:sz="4" w:space="0" w:color="auto"/>
              <w:left w:val="single" w:sz="4" w:space="0" w:color="auto"/>
              <w:bottom w:val="single" w:sz="4" w:space="0" w:color="auto"/>
              <w:right w:val="nil"/>
            </w:tcBorders>
            <w:hideMark/>
          </w:tcPr>
          <w:p w14:paraId="3C3E6BF8" w14:textId="77777777" w:rsidR="00A049ED" w:rsidRPr="00A049ED" w:rsidRDefault="00A049ED" w:rsidP="00A049ED">
            <w:pPr>
              <w:pStyle w:val="af5"/>
              <w:rPr>
                <w:rFonts w:ascii="Times New Roman" w:hAnsi="Times New Roman" w:cs="Times New Roman"/>
              </w:rPr>
            </w:pPr>
            <w:r w:rsidRPr="00A049ED">
              <w:rPr>
                <w:rFonts w:ascii="Times New Roman" w:hAnsi="Times New Roman" w:cs="Times New Roman"/>
              </w:rPr>
              <w:t>в районе МКД по ул. Порфирьева, 4</w:t>
            </w:r>
          </w:p>
        </w:tc>
        <w:tc>
          <w:tcPr>
            <w:tcW w:w="2195" w:type="dxa"/>
            <w:tcBorders>
              <w:top w:val="single" w:sz="4" w:space="0" w:color="auto"/>
              <w:left w:val="single" w:sz="4" w:space="0" w:color="auto"/>
              <w:bottom w:val="single" w:sz="4" w:space="0" w:color="auto"/>
              <w:right w:val="nil"/>
            </w:tcBorders>
            <w:hideMark/>
          </w:tcPr>
          <w:p w14:paraId="41C0D094" w14:textId="77777777" w:rsidR="00A049ED" w:rsidRPr="00A049ED" w:rsidRDefault="00A049ED" w:rsidP="00A049ED">
            <w:pPr>
              <w:pStyle w:val="af5"/>
              <w:rPr>
                <w:rFonts w:ascii="Times New Roman" w:hAnsi="Times New Roman" w:cs="Times New Roman"/>
              </w:rPr>
            </w:pPr>
            <w:r w:rsidRPr="00A049ED">
              <w:rPr>
                <w:rFonts w:ascii="Times New Roman" w:hAnsi="Times New Roman" w:cs="Times New Roman"/>
              </w:rPr>
              <w:t>1. х = 357949.14</w:t>
            </w:r>
          </w:p>
          <w:p w14:paraId="1D0E9330" w14:textId="77777777" w:rsidR="00A049ED" w:rsidRPr="00A049ED" w:rsidRDefault="00A049ED" w:rsidP="00A049ED">
            <w:pPr>
              <w:pStyle w:val="af5"/>
              <w:rPr>
                <w:rFonts w:ascii="Times New Roman" w:hAnsi="Times New Roman" w:cs="Times New Roman"/>
              </w:rPr>
            </w:pPr>
            <w:r w:rsidRPr="00A049ED">
              <w:rPr>
                <w:rFonts w:ascii="Times New Roman" w:hAnsi="Times New Roman" w:cs="Times New Roman"/>
              </w:rPr>
              <w:t>у = 1274964.35</w:t>
            </w:r>
          </w:p>
          <w:p w14:paraId="53314E9C" w14:textId="77777777" w:rsidR="00A049ED" w:rsidRPr="00A049ED" w:rsidRDefault="00A049ED" w:rsidP="00A049ED">
            <w:pPr>
              <w:pStyle w:val="af5"/>
              <w:rPr>
                <w:rFonts w:ascii="Times New Roman" w:hAnsi="Times New Roman" w:cs="Times New Roman"/>
              </w:rPr>
            </w:pPr>
            <w:r w:rsidRPr="00A049ED">
              <w:rPr>
                <w:rFonts w:ascii="Times New Roman" w:hAnsi="Times New Roman" w:cs="Times New Roman"/>
              </w:rPr>
              <w:t>2. х = 357949.03</w:t>
            </w:r>
          </w:p>
          <w:p w14:paraId="25A19D07" w14:textId="77777777" w:rsidR="00A049ED" w:rsidRPr="00A049ED" w:rsidRDefault="00A049ED" w:rsidP="00A049ED">
            <w:pPr>
              <w:pStyle w:val="af5"/>
              <w:rPr>
                <w:rFonts w:ascii="Times New Roman" w:hAnsi="Times New Roman" w:cs="Times New Roman"/>
              </w:rPr>
            </w:pPr>
            <w:r w:rsidRPr="00A049ED">
              <w:rPr>
                <w:rFonts w:ascii="Times New Roman" w:hAnsi="Times New Roman" w:cs="Times New Roman"/>
              </w:rPr>
              <w:t>у = 1274968.24</w:t>
            </w:r>
          </w:p>
          <w:p w14:paraId="4411CDAA" w14:textId="77777777" w:rsidR="00A049ED" w:rsidRPr="00A049ED" w:rsidRDefault="00A049ED" w:rsidP="00A049ED">
            <w:pPr>
              <w:pStyle w:val="af5"/>
              <w:rPr>
                <w:rFonts w:ascii="Times New Roman" w:hAnsi="Times New Roman" w:cs="Times New Roman"/>
              </w:rPr>
            </w:pPr>
            <w:r w:rsidRPr="00A049ED">
              <w:rPr>
                <w:rFonts w:ascii="Times New Roman" w:hAnsi="Times New Roman" w:cs="Times New Roman"/>
              </w:rPr>
              <w:t>3. х = 357939.98</w:t>
            </w:r>
          </w:p>
          <w:p w14:paraId="7A0BCE78" w14:textId="77777777" w:rsidR="00A049ED" w:rsidRPr="00A049ED" w:rsidRDefault="00A049ED" w:rsidP="00A049ED">
            <w:pPr>
              <w:pStyle w:val="af5"/>
              <w:rPr>
                <w:rFonts w:ascii="Times New Roman" w:hAnsi="Times New Roman" w:cs="Times New Roman"/>
              </w:rPr>
            </w:pPr>
            <w:r w:rsidRPr="00A049ED">
              <w:rPr>
                <w:rFonts w:ascii="Times New Roman" w:hAnsi="Times New Roman" w:cs="Times New Roman"/>
              </w:rPr>
              <w:t>у = 1274967.98</w:t>
            </w:r>
          </w:p>
          <w:p w14:paraId="31FCB806" w14:textId="77777777" w:rsidR="00A049ED" w:rsidRPr="00A049ED" w:rsidRDefault="00A049ED" w:rsidP="00A049ED">
            <w:pPr>
              <w:pStyle w:val="af5"/>
              <w:rPr>
                <w:rFonts w:ascii="Times New Roman" w:hAnsi="Times New Roman" w:cs="Times New Roman"/>
              </w:rPr>
            </w:pPr>
            <w:r w:rsidRPr="00A049ED">
              <w:rPr>
                <w:rFonts w:ascii="Times New Roman" w:hAnsi="Times New Roman" w:cs="Times New Roman"/>
              </w:rPr>
              <w:t>4. х = 357940.41</w:t>
            </w:r>
          </w:p>
          <w:p w14:paraId="472C7D58" w14:textId="77777777" w:rsidR="00A049ED" w:rsidRPr="00A049ED" w:rsidRDefault="00A049ED" w:rsidP="00A049ED">
            <w:pPr>
              <w:pStyle w:val="af5"/>
              <w:rPr>
                <w:rFonts w:ascii="Times New Roman" w:hAnsi="Times New Roman" w:cs="Times New Roman"/>
              </w:rPr>
            </w:pPr>
            <w:r w:rsidRPr="00A049ED">
              <w:rPr>
                <w:rFonts w:ascii="Times New Roman" w:hAnsi="Times New Roman" w:cs="Times New Roman"/>
              </w:rPr>
              <w:t>у = 1274964.20</w:t>
            </w:r>
          </w:p>
          <w:p w14:paraId="10D17788" w14:textId="77777777" w:rsidR="00A049ED" w:rsidRPr="00A049ED" w:rsidRDefault="00A049ED" w:rsidP="00A049ED">
            <w:pPr>
              <w:spacing w:line="240" w:lineRule="auto"/>
              <w:rPr>
                <w:rFonts w:ascii="Times New Roman" w:hAnsi="Times New Roman" w:cs="Times New Roman"/>
                <w:sz w:val="24"/>
                <w:szCs w:val="24"/>
              </w:rPr>
            </w:pPr>
            <w:r w:rsidRPr="00A049ED">
              <w:rPr>
                <w:rFonts w:ascii="Times New Roman" w:hAnsi="Times New Roman" w:cs="Times New Roman"/>
                <w:sz w:val="24"/>
                <w:szCs w:val="24"/>
              </w:rPr>
              <w:t>1. х =357949.14</w:t>
            </w:r>
          </w:p>
          <w:p w14:paraId="4EE358B9" w14:textId="77777777" w:rsidR="00A049ED" w:rsidRPr="00A049ED" w:rsidRDefault="00A049ED" w:rsidP="00A049ED">
            <w:pPr>
              <w:spacing w:line="240" w:lineRule="auto"/>
              <w:rPr>
                <w:rFonts w:ascii="Times New Roman" w:hAnsi="Times New Roman" w:cs="Times New Roman"/>
                <w:sz w:val="24"/>
                <w:szCs w:val="24"/>
                <w:highlight w:val="yellow"/>
              </w:rPr>
            </w:pPr>
            <w:r w:rsidRPr="00A049ED">
              <w:rPr>
                <w:rFonts w:ascii="Times New Roman" w:hAnsi="Times New Roman" w:cs="Times New Roman"/>
                <w:sz w:val="24"/>
                <w:szCs w:val="24"/>
              </w:rPr>
              <w:lastRenderedPageBreak/>
              <w:t>у = 1274964.35</w:t>
            </w:r>
          </w:p>
        </w:tc>
        <w:tc>
          <w:tcPr>
            <w:tcW w:w="1784" w:type="dxa"/>
            <w:tcBorders>
              <w:top w:val="single" w:sz="4" w:space="0" w:color="auto"/>
              <w:left w:val="single" w:sz="4" w:space="0" w:color="auto"/>
              <w:bottom w:val="single" w:sz="4" w:space="0" w:color="auto"/>
              <w:right w:val="nil"/>
            </w:tcBorders>
            <w:hideMark/>
          </w:tcPr>
          <w:p w14:paraId="02CF9384" w14:textId="77777777" w:rsidR="00A049ED" w:rsidRPr="00A049ED" w:rsidRDefault="00A049ED" w:rsidP="00A049ED">
            <w:pPr>
              <w:pStyle w:val="af5"/>
              <w:rPr>
                <w:rFonts w:ascii="Times New Roman" w:hAnsi="Times New Roman" w:cs="Times New Roman"/>
              </w:rPr>
            </w:pPr>
            <w:r w:rsidRPr="00A049ED">
              <w:rPr>
                <w:rFonts w:ascii="Times New Roman" w:hAnsi="Times New Roman" w:cs="Times New Roman"/>
              </w:rPr>
              <w:lastRenderedPageBreak/>
              <w:t>21:19:170102</w:t>
            </w:r>
          </w:p>
        </w:tc>
        <w:tc>
          <w:tcPr>
            <w:tcW w:w="1372" w:type="dxa"/>
            <w:tcBorders>
              <w:top w:val="single" w:sz="4" w:space="0" w:color="auto"/>
              <w:left w:val="single" w:sz="4" w:space="0" w:color="auto"/>
              <w:bottom w:val="single" w:sz="4" w:space="0" w:color="auto"/>
              <w:right w:val="nil"/>
            </w:tcBorders>
            <w:hideMark/>
          </w:tcPr>
          <w:p w14:paraId="705AEE6A" w14:textId="77777777" w:rsidR="00A049ED" w:rsidRPr="00A049ED" w:rsidRDefault="00A049ED" w:rsidP="00A049ED">
            <w:pPr>
              <w:pStyle w:val="af5"/>
              <w:rPr>
                <w:rFonts w:ascii="Times New Roman" w:hAnsi="Times New Roman" w:cs="Times New Roman"/>
              </w:rPr>
            </w:pPr>
            <w:r w:rsidRPr="00A049ED">
              <w:rPr>
                <w:rFonts w:ascii="Times New Roman" w:hAnsi="Times New Roman" w:cs="Times New Roman"/>
              </w:rPr>
              <w:t>34,15 кв. м.</w:t>
            </w:r>
          </w:p>
        </w:tc>
        <w:tc>
          <w:tcPr>
            <w:tcW w:w="1784" w:type="dxa"/>
            <w:tcBorders>
              <w:top w:val="single" w:sz="4" w:space="0" w:color="auto"/>
              <w:left w:val="single" w:sz="4" w:space="0" w:color="auto"/>
              <w:bottom w:val="single" w:sz="4" w:space="0" w:color="auto"/>
              <w:right w:val="nil"/>
            </w:tcBorders>
            <w:hideMark/>
          </w:tcPr>
          <w:p w14:paraId="6B7952F1" w14:textId="77777777" w:rsidR="00A049ED" w:rsidRPr="00A049ED" w:rsidRDefault="00A049ED" w:rsidP="00A049ED">
            <w:pPr>
              <w:pStyle w:val="af5"/>
              <w:rPr>
                <w:rFonts w:ascii="Times New Roman" w:hAnsi="Times New Roman" w:cs="Times New Roman"/>
              </w:rPr>
            </w:pPr>
            <w:r w:rsidRPr="00A049ED">
              <w:rPr>
                <w:rFonts w:ascii="Times New Roman" w:hAnsi="Times New Roman" w:cs="Times New Roman"/>
              </w:rPr>
              <w:t>металлический гараж</w:t>
            </w:r>
          </w:p>
        </w:tc>
        <w:tc>
          <w:tcPr>
            <w:tcW w:w="1098" w:type="dxa"/>
            <w:tcBorders>
              <w:top w:val="single" w:sz="4" w:space="0" w:color="auto"/>
              <w:left w:val="single" w:sz="4" w:space="0" w:color="auto"/>
              <w:bottom w:val="single" w:sz="4" w:space="0" w:color="auto"/>
              <w:right w:val="nil"/>
            </w:tcBorders>
            <w:hideMark/>
          </w:tcPr>
          <w:p w14:paraId="286FD0D4" w14:textId="77777777" w:rsidR="00A049ED" w:rsidRPr="00A049ED" w:rsidRDefault="00A049ED" w:rsidP="00A049ED">
            <w:pPr>
              <w:pStyle w:val="af5"/>
              <w:rPr>
                <w:rFonts w:ascii="Times New Roman" w:hAnsi="Times New Roman" w:cs="Times New Roman"/>
              </w:rPr>
            </w:pPr>
            <w:r w:rsidRPr="00A049ED">
              <w:rPr>
                <w:rFonts w:ascii="Times New Roman" w:hAnsi="Times New Roman" w:cs="Times New Roman"/>
              </w:rPr>
              <w:t>5 лет</w:t>
            </w:r>
          </w:p>
        </w:tc>
        <w:tc>
          <w:tcPr>
            <w:tcW w:w="3203" w:type="dxa"/>
            <w:tcBorders>
              <w:top w:val="single" w:sz="4" w:space="0" w:color="auto"/>
              <w:left w:val="single" w:sz="4" w:space="0" w:color="auto"/>
              <w:bottom w:val="single" w:sz="4" w:space="0" w:color="auto"/>
              <w:right w:val="single" w:sz="4" w:space="0" w:color="auto"/>
            </w:tcBorders>
            <w:hideMark/>
          </w:tcPr>
          <w:p w14:paraId="64AB106F" w14:textId="77777777" w:rsidR="00A049ED" w:rsidRPr="00A049ED" w:rsidRDefault="00A049ED" w:rsidP="00A049ED">
            <w:pPr>
              <w:pStyle w:val="af5"/>
              <w:rPr>
                <w:rFonts w:ascii="Times New Roman" w:hAnsi="Times New Roman" w:cs="Times New Roman"/>
              </w:rPr>
            </w:pPr>
            <w:r w:rsidRPr="00A049ED">
              <w:rPr>
                <w:rFonts w:ascii="Times New Roman" w:hAnsi="Times New Roman" w:cs="Times New Roman"/>
              </w:rPr>
              <w:t>Государственная собственность не разграничена, администрация Урмарского муниципального округа Чувашской Республики</w:t>
            </w:r>
          </w:p>
        </w:tc>
      </w:tr>
      <w:tr w:rsidR="00A049ED" w:rsidRPr="00A049ED" w14:paraId="020C8640" w14:textId="77777777" w:rsidTr="0076208A">
        <w:tc>
          <w:tcPr>
            <w:tcW w:w="823" w:type="dxa"/>
            <w:tcBorders>
              <w:top w:val="single" w:sz="4" w:space="0" w:color="auto"/>
              <w:left w:val="single" w:sz="4" w:space="0" w:color="auto"/>
              <w:bottom w:val="single" w:sz="4" w:space="0" w:color="auto"/>
              <w:right w:val="single" w:sz="4" w:space="0" w:color="auto"/>
            </w:tcBorders>
            <w:hideMark/>
          </w:tcPr>
          <w:p w14:paraId="1A8D1637" w14:textId="77777777" w:rsidR="00A049ED" w:rsidRPr="00A049ED" w:rsidRDefault="00A049ED" w:rsidP="00A049ED">
            <w:pPr>
              <w:pStyle w:val="af4"/>
              <w:jc w:val="center"/>
              <w:rPr>
                <w:rFonts w:ascii="Times New Roman" w:hAnsi="Times New Roman" w:cs="Times New Roman"/>
              </w:rPr>
            </w:pPr>
            <w:r w:rsidRPr="00A049ED">
              <w:rPr>
                <w:rFonts w:ascii="Times New Roman" w:hAnsi="Times New Roman" w:cs="Times New Roman"/>
              </w:rPr>
              <w:t>1.2.</w:t>
            </w:r>
          </w:p>
        </w:tc>
        <w:tc>
          <w:tcPr>
            <w:tcW w:w="2296" w:type="dxa"/>
            <w:tcBorders>
              <w:top w:val="single" w:sz="4" w:space="0" w:color="auto"/>
              <w:left w:val="single" w:sz="4" w:space="0" w:color="auto"/>
              <w:bottom w:val="single" w:sz="4" w:space="0" w:color="auto"/>
              <w:right w:val="nil"/>
            </w:tcBorders>
            <w:hideMark/>
          </w:tcPr>
          <w:p w14:paraId="319A0B8E" w14:textId="77777777" w:rsidR="00A049ED" w:rsidRPr="00A049ED" w:rsidRDefault="00A049ED" w:rsidP="00A049ED">
            <w:pPr>
              <w:pStyle w:val="af5"/>
              <w:rPr>
                <w:rFonts w:ascii="Times New Roman" w:hAnsi="Times New Roman" w:cs="Times New Roman"/>
              </w:rPr>
            </w:pPr>
            <w:r w:rsidRPr="00A049ED">
              <w:rPr>
                <w:rFonts w:ascii="Times New Roman" w:hAnsi="Times New Roman" w:cs="Times New Roman"/>
              </w:rPr>
              <w:t>в районе МКД по ул. Порфирьева, 4</w:t>
            </w:r>
          </w:p>
        </w:tc>
        <w:tc>
          <w:tcPr>
            <w:tcW w:w="2195" w:type="dxa"/>
            <w:tcBorders>
              <w:top w:val="single" w:sz="4" w:space="0" w:color="auto"/>
              <w:left w:val="single" w:sz="4" w:space="0" w:color="auto"/>
              <w:bottom w:val="single" w:sz="4" w:space="0" w:color="auto"/>
              <w:right w:val="nil"/>
            </w:tcBorders>
            <w:hideMark/>
          </w:tcPr>
          <w:p w14:paraId="7DBA1CAD" w14:textId="77777777" w:rsidR="00A049ED" w:rsidRPr="00A049ED" w:rsidRDefault="00A049ED" w:rsidP="00A049ED">
            <w:pPr>
              <w:pStyle w:val="af5"/>
              <w:rPr>
                <w:rFonts w:ascii="Times New Roman" w:hAnsi="Times New Roman" w:cs="Times New Roman"/>
              </w:rPr>
            </w:pPr>
            <w:r w:rsidRPr="00A049ED">
              <w:rPr>
                <w:rFonts w:ascii="Times New Roman" w:hAnsi="Times New Roman" w:cs="Times New Roman"/>
              </w:rPr>
              <w:t>1. х = 357949.03</w:t>
            </w:r>
          </w:p>
          <w:p w14:paraId="67EB0DBC" w14:textId="77777777" w:rsidR="00A049ED" w:rsidRPr="00A049ED" w:rsidRDefault="00A049ED" w:rsidP="00A049ED">
            <w:pPr>
              <w:pStyle w:val="af5"/>
              <w:rPr>
                <w:rFonts w:ascii="Times New Roman" w:hAnsi="Times New Roman" w:cs="Times New Roman"/>
              </w:rPr>
            </w:pPr>
            <w:r w:rsidRPr="00A049ED">
              <w:rPr>
                <w:rFonts w:ascii="Times New Roman" w:hAnsi="Times New Roman" w:cs="Times New Roman"/>
              </w:rPr>
              <w:t>у = 1274968.24</w:t>
            </w:r>
          </w:p>
          <w:p w14:paraId="3F7ACCEC" w14:textId="77777777" w:rsidR="00A049ED" w:rsidRPr="00A049ED" w:rsidRDefault="00A049ED" w:rsidP="00A049ED">
            <w:pPr>
              <w:pStyle w:val="af5"/>
              <w:rPr>
                <w:rFonts w:ascii="Times New Roman" w:hAnsi="Times New Roman" w:cs="Times New Roman"/>
              </w:rPr>
            </w:pPr>
            <w:r w:rsidRPr="00A049ED">
              <w:rPr>
                <w:rFonts w:ascii="Times New Roman" w:hAnsi="Times New Roman" w:cs="Times New Roman"/>
              </w:rPr>
              <w:t>2. х = 357948.78</w:t>
            </w:r>
          </w:p>
          <w:p w14:paraId="65145B97" w14:textId="77777777" w:rsidR="00A049ED" w:rsidRPr="00A049ED" w:rsidRDefault="00A049ED" w:rsidP="00A049ED">
            <w:pPr>
              <w:pStyle w:val="af5"/>
              <w:rPr>
                <w:rFonts w:ascii="Times New Roman" w:hAnsi="Times New Roman" w:cs="Times New Roman"/>
              </w:rPr>
            </w:pPr>
            <w:r w:rsidRPr="00A049ED">
              <w:rPr>
                <w:rFonts w:ascii="Times New Roman" w:hAnsi="Times New Roman" w:cs="Times New Roman"/>
              </w:rPr>
              <w:t>у = 1274970.76</w:t>
            </w:r>
          </w:p>
          <w:p w14:paraId="590A923C" w14:textId="77777777" w:rsidR="00A049ED" w:rsidRPr="00A049ED" w:rsidRDefault="00A049ED" w:rsidP="00A049ED">
            <w:pPr>
              <w:pStyle w:val="af5"/>
              <w:rPr>
                <w:rFonts w:ascii="Times New Roman" w:hAnsi="Times New Roman" w:cs="Times New Roman"/>
              </w:rPr>
            </w:pPr>
            <w:r w:rsidRPr="00A049ED">
              <w:rPr>
                <w:rFonts w:ascii="Times New Roman" w:hAnsi="Times New Roman" w:cs="Times New Roman"/>
              </w:rPr>
              <w:t>3. х = 357939.89</w:t>
            </w:r>
          </w:p>
          <w:p w14:paraId="0598F499" w14:textId="77777777" w:rsidR="00A049ED" w:rsidRPr="00A049ED" w:rsidRDefault="00A049ED" w:rsidP="00A049ED">
            <w:pPr>
              <w:pStyle w:val="af5"/>
              <w:rPr>
                <w:rFonts w:ascii="Times New Roman" w:hAnsi="Times New Roman" w:cs="Times New Roman"/>
              </w:rPr>
            </w:pPr>
            <w:r w:rsidRPr="00A049ED">
              <w:rPr>
                <w:rFonts w:ascii="Times New Roman" w:hAnsi="Times New Roman" w:cs="Times New Roman"/>
              </w:rPr>
              <w:t>у = 1274969.96</w:t>
            </w:r>
          </w:p>
          <w:p w14:paraId="57EC3B2B" w14:textId="77777777" w:rsidR="00A049ED" w:rsidRPr="00A049ED" w:rsidRDefault="00A049ED" w:rsidP="00A049ED">
            <w:pPr>
              <w:pStyle w:val="af5"/>
              <w:rPr>
                <w:rFonts w:ascii="Times New Roman" w:hAnsi="Times New Roman" w:cs="Times New Roman"/>
              </w:rPr>
            </w:pPr>
            <w:r w:rsidRPr="00A049ED">
              <w:rPr>
                <w:rFonts w:ascii="Times New Roman" w:hAnsi="Times New Roman" w:cs="Times New Roman"/>
              </w:rPr>
              <w:t>4. х = 357939.98</w:t>
            </w:r>
          </w:p>
          <w:p w14:paraId="1CA6B332" w14:textId="77777777" w:rsidR="00A049ED" w:rsidRPr="00A049ED" w:rsidRDefault="00A049ED" w:rsidP="00A049ED">
            <w:pPr>
              <w:pStyle w:val="af5"/>
              <w:rPr>
                <w:rFonts w:ascii="Times New Roman" w:hAnsi="Times New Roman" w:cs="Times New Roman"/>
              </w:rPr>
            </w:pPr>
            <w:r w:rsidRPr="00A049ED">
              <w:rPr>
                <w:rFonts w:ascii="Times New Roman" w:hAnsi="Times New Roman" w:cs="Times New Roman"/>
              </w:rPr>
              <w:t>у = 1274967.98</w:t>
            </w:r>
          </w:p>
          <w:p w14:paraId="42353F15" w14:textId="77777777" w:rsidR="00A049ED" w:rsidRPr="00A049ED" w:rsidRDefault="00A049ED" w:rsidP="00A049ED">
            <w:pPr>
              <w:spacing w:line="240" w:lineRule="auto"/>
              <w:rPr>
                <w:rFonts w:ascii="Times New Roman" w:hAnsi="Times New Roman" w:cs="Times New Roman"/>
                <w:sz w:val="24"/>
                <w:szCs w:val="24"/>
              </w:rPr>
            </w:pPr>
            <w:r w:rsidRPr="00A049ED">
              <w:rPr>
                <w:rFonts w:ascii="Times New Roman" w:hAnsi="Times New Roman" w:cs="Times New Roman"/>
                <w:sz w:val="24"/>
                <w:szCs w:val="24"/>
              </w:rPr>
              <w:t>1. х =357949.03</w:t>
            </w:r>
          </w:p>
          <w:p w14:paraId="0FC1F222" w14:textId="77777777" w:rsidR="00A049ED" w:rsidRPr="00A049ED" w:rsidRDefault="00A049ED" w:rsidP="00A049ED">
            <w:pPr>
              <w:spacing w:line="240" w:lineRule="auto"/>
              <w:rPr>
                <w:rFonts w:ascii="Times New Roman" w:hAnsi="Times New Roman" w:cs="Times New Roman"/>
                <w:sz w:val="24"/>
                <w:szCs w:val="24"/>
              </w:rPr>
            </w:pPr>
            <w:r w:rsidRPr="00A049ED">
              <w:rPr>
                <w:rFonts w:ascii="Times New Roman" w:hAnsi="Times New Roman" w:cs="Times New Roman"/>
                <w:sz w:val="24"/>
                <w:szCs w:val="24"/>
              </w:rPr>
              <w:t>у = 1274968.24</w:t>
            </w:r>
          </w:p>
        </w:tc>
        <w:tc>
          <w:tcPr>
            <w:tcW w:w="1784" w:type="dxa"/>
            <w:tcBorders>
              <w:top w:val="single" w:sz="4" w:space="0" w:color="auto"/>
              <w:left w:val="single" w:sz="4" w:space="0" w:color="auto"/>
              <w:bottom w:val="single" w:sz="4" w:space="0" w:color="auto"/>
              <w:right w:val="nil"/>
            </w:tcBorders>
            <w:hideMark/>
          </w:tcPr>
          <w:p w14:paraId="1E72AC3D" w14:textId="77777777" w:rsidR="00A049ED" w:rsidRPr="00A049ED" w:rsidRDefault="00A049ED" w:rsidP="00A049ED">
            <w:pPr>
              <w:pStyle w:val="af5"/>
              <w:rPr>
                <w:rFonts w:ascii="Times New Roman" w:hAnsi="Times New Roman" w:cs="Times New Roman"/>
              </w:rPr>
            </w:pPr>
            <w:r w:rsidRPr="00A049ED">
              <w:rPr>
                <w:rFonts w:ascii="Times New Roman" w:hAnsi="Times New Roman" w:cs="Times New Roman"/>
              </w:rPr>
              <w:t>21:19:170102</w:t>
            </w:r>
          </w:p>
        </w:tc>
        <w:tc>
          <w:tcPr>
            <w:tcW w:w="1372" w:type="dxa"/>
            <w:tcBorders>
              <w:top w:val="single" w:sz="4" w:space="0" w:color="auto"/>
              <w:left w:val="single" w:sz="4" w:space="0" w:color="auto"/>
              <w:bottom w:val="single" w:sz="4" w:space="0" w:color="auto"/>
              <w:right w:val="nil"/>
            </w:tcBorders>
            <w:hideMark/>
          </w:tcPr>
          <w:p w14:paraId="3046683E" w14:textId="77777777" w:rsidR="00A049ED" w:rsidRPr="00A049ED" w:rsidRDefault="00A049ED" w:rsidP="00A049ED">
            <w:pPr>
              <w:pStyle w:val="af5"/>
              <w:rPr>
                <w:rFonts w:ascii="Times New Roman" w:hAnsi="Times New Roman" w:cs="Times New Roman"/>
              </w:rPr>
            </w:pPr>
            <w:r w:rsidRPr="00A049ED">
              <w:rPr>
                <w:rFonts w:ascii="Times New Roman" w:hAnsi="Times New Roman" w:cs="Times New Roman"/>
              </w:rPr>
              <w:t>20,27 кв. м</w:t>
            </w:r>
          </w:p>
        </w:tc>
        <w:tc>
          <w:tcPr>
            <w:tcW w:w="1784" w:type="dxa"/>
            <w:tcBorders>
              <w:top w:val="single" w:sz="4" w:space="0" w:color="auto"/>
              <w:left w:val="single" w:sz="4" w:space="0" w:color="auto"/>
              <w:bottom w:val="single" w:sz="4" w:space="0" w:color="auto"/>
              <w:right w:val="nil"/>
            </w:tcBorders>
            <w:hideMark/>
          </w:tcPr>
          <w:p w14:paraId="1819E253" w14:textId="77777777" w:rsidR="00A049ED" w:rsidRPr="00A049ED" w:rsidRDefault="00A049ED" w:rsidP="00A049ED">
            <w:pPr>
              <w:pStyle w:val="af5"/>
              <w:rPr>
                <w:rFonts w:ascii="Times New Roman" w:hAnsi="Times New Roman" w:cs="Times New Roman"/>
              </w:rPr>
            </w:pPr>
            <w:r w:rsidRPr="00A049ED">
              <w:rPr>
                <w:rFonts w:ascii="Times New Roman" w:hAnsi="Times New Roman" w:cs="Times New Roman"/>
              </w:rPr>
              <w:t>металлический гараж</w:t>
            </w:r>
          </w:p>
        </w:tc>
        <w:tc>
          <w:tcPr>
            <w:tcW w:w="1098" w:type="dxa"/>
            <w:tcBorders>
              <w:top w:val="single" w:sz="4" w:space="0" w:color="auto"/>
              <w:left w:val="single" w:sz="4" w:space="0" w:color="auto"/>
              <w:bottom w:val="single" w:sz="4" w:space="0" w:color="auto"/>
              <w:right w:val="nil"/>
            </w:tcBorders>
            <w:hideMark/>
          </w:tcPr>
          <w:p w14:paraId="340C4ECA" w14:textId="77777777" w:rsidR="00A049ED" w:rsidRPr="00A049ED" w:rsidRDefault="00A049ED" w:rsidP="00A049ED">
            <w:pPr>
              <w:pStyle w:val="af5"/>
              <w:rPr>
                <w:rFonts w:ascii="Times New Roman" w:hAnsi="Times New Roman" w:cs="Times New Roman"/>
              </w:rPr>
            </w:pPr>
            <w:r w:rsidRPr="00A049ED">
              <w:rPr>
                <w:rFonts w:ascii="Times New Roman" w:hAnsi="Times New Roman" w:cs="Times New Roman"/>
              </w:rPr>
              <w:t>5 лет</w:t>
            </w:r>
          </w:p>
        </w:tc>
        <w:tc>
          <w:tcPr>
            <w:tcW w:w="3203" w:type="dxa"/>
            <w:tcBorders>
              <w:top w:val="single" w:sz="4" w:space="0" w:color="auto"/>
              <w:left w:val="single" w:sz="4" w:space="0" w:color="auto"/>
              <w:bottom w:val="single" w:sz="4" w:space="0" w:color="auto"/>
              <w:right w:val="single" w:sz="4" w:space="0" w:color="auto"/>
            </w:tcBorders>
            <w:hideMark/>
          </w:tcPr>
          <w:p w14:paraId="57375D8B" w14:textId="77777777" w:rsidR="00A049ED" w:rsidRPr="00A049ED" w:rsidRDefault="00A049ED" w:rsidP="00A049ED">
            <w:pPr>
              <w:pStyle w:val="af5"/>
              <w:rPr>
                <w:rFonts w:ascii="Times New Roman" w:hAnsi="Times New Roman" w:cs="Times New Roman"/>
              </w:rPr>
            </w:pPr>
            <w:r w:rsidRPr="00A049ED">
              <w:rPr>
                <w:rFonts w:ascii="Times New Roman" w:hAnsi="Times New Roman" w:cs="Times New Roman"/>
              </w:rPr>
              <w:t>Государственная собственность не разграничена, администрация Урмарского муниципального округа Чувашской Республики</w:t>
            </w:r>
          </w:p>
        </w:tc>
      </w:tr>
      <w:tr w:rsidR="00A049ED" w:rsidRPr="00A049ED" w14:paraId="0C78B004" w14:textId="77777777" w:rsidTr="0076208A">
        <w:tc>
          <w:tcPr>
            <w:tcW w:w="823" w:type="dxa"/>
            <w:tcBorders>
              <w:top w:val="single" w:sz="4" w:space="0" w:color="auto"/>
              <w:left w:val="single" w:sz="4" w:space="0" w:color="auto"/>
              <w:bottom w:val="single" w:sz="4" w:space="0" w:color="auto"/>
              <w:right w:val="single" w:sz="4" w:space="0" w:color="auto"/>
            </w:tcBorders>
            <w:hideMark/>
          </w:tcPr>
          <w:p w14:paraId="3586F62E" w14:textId="77777777" w:rsidR="00A049ED" w:rsidRPr="00A049ED" w:rsidRDefault="00A049ED" w:rsidP="00A049ED">
            <w:pPr>
              <w:pStyle w:val="af4"/>
              <w:jc w:val="center"/>
              <w:rPr>
                <w:rFonts w:ascii="Times New Roman" w:hAnsi="Times New Roman" w:cs="Times New Roman"/>
              </w:rPr>
            </w:pPr>
            <w:r w:rsidRPr="00A049ED">
              <w:rPr>
                <w:rFonts w:ascii="Times New Roman" w:hAnsi="Times New Roman" w:cs="Times New Roman"/>
              </w:rPr>
              <w:t>1.3.</w:t>
            </w:r>
          </w:p>
        </w:tc>
        <w:tc>
          <w:tcPr>
            <w:tcW w:w="2296" w:type="dxa"/>
            <w:tcBorders>
              <w:top w:val="single" w:sz="4" w:space="0" w:color="auto"/>
              <w:left w:val="single" w:sz="4" w:space="0" w:color="auto"/>
              <w:bottom w:val="single" w:sz="4" w:space="0" w:color="auto"/>
              <w:right w:val="nil"/>
            </w:tcBorders>
            <w:hideMark/>
          </w:tcPr>
          <w:p w14:paraId="159F0DA5" w14:textId="77777777" w:rsidR="00A049ED" w:rsidRPr="00A049ED" w:rsidRDefault="00A049ED" w:rsidP="00A049ED">
            <w:pPr>
              <w:pStyle w:val="af5"/>
              <w:rPr>
                <w:rFonts w:ascii="Times New Roman" w:hAnsi="Times New Roman" w:cs="Times New Roman"/>
              </w:rPr>
            </w:pPr>
            <w:r w:rsidRPr="00A049ED">
              <w:rPr>
                <w:rFonts w:ascii="Times New Roman" w:hAnsi="Times New Roman" w:cs="Times New Roman"/>
              </w:rPr>
              <w:t>в районе МКД по ул. Порфирьева, 4</w:t>
            </w:r>
          </w:p>
        </w:tc>
        <w:tc>
          <w:tcPr>
            <w:tcW w:w="2195" w:type="dxa"/>
            <w:tcBorders>
              <w:top w:val="single" w:sz="4" w:space="0" w:color="auto"/>
              <w:left w:val="single" w:sz="4" w:space="0" w:color="auto"/>
              <w:bottom w:val="single" w:sz="4" w:space="0" w:color="auto"/>
              <w:right w:val="nil"/>
            </w:tcBorders>
            <w:hideMark/>
          </w:tcPr>
          <w:p w14:paraId="11DB2FA3" w14:textId="77777777" w:rsidR="00A049ED" w:rsidRPr="00A049ED" w:rsidRDefault="00A049ED" w:rsidP="00A049ED">
            <w:pPr>
              <w:pStyle w:val="af5"/>
              <w:rPr>
                <w:rFonts w:ascii="Times New Roman" w:hAnsi="Times New Roman" w:cs="Times New Roman"/>
              </w:rPr>
            </w:pPr>
            <w:r w:rsidRPr="00A049ED">
              <w:rPr>
                <w:rFonts w:ascii="Times New Roman" w:hAnsi="Times New Roman" w:cs="Times New Roman"/>
              </w:rPr>
              <w:t>1. х = 357948.78</w:t>
            </w:r>
          </w:p>
          <w:p w14:paraId="20BF38A3" w14:textId="77777777" w:rsidR="00A049ED" w:rsidRPr="00A049ED" w:rsidRDefault="00A049ED" w:rsidP="00A049ED">
            <w:pPr>
              <w:pStyle w:val="af5"/>
              <w:rPr>
                <w:rFonts w:ascii="Times New Roman" w:hAnsi="Times New Roman" w:cs="Times New Roman"/>
              </w:rPr>
            </w:pPr>
            <w:r w:rsidRPr="00A049ED">
              <w:rPr>
                <w:rFonts w:ascii="Times New Roman" w:hAnsi="Times New Roman" w:cs="Times New Roman"/>
              </w:rPr>
              <w:t>у = 1274970.76</w:t>
            </w:r>
          </w:p>
          <w:p w14:paraId="62EC966F" w14:textId="77777777" w:rsidR="00A049ED" w:rsidRPr="00A049ED" w:rsidRDefault="00A049ED" w:rsidP="00A049ED">
            <w:pPr>
              <w:pStyle w:val="af5"/>
              <w:rPr>
                <w:rFonts w:ascii="Times New Roman" w:hAnsi="Times New Roman" w:cs="Times New Roman"/>
              </w:rPr>
            </w:pPr>
            <w:r w:rsidRPr="00A049ED">
              <w:rPr>
                <w:rFonts w:ascii="Times New Roman" w:hAnsi="Times New Roman" w:cs="Times New Roman"/>
              </w:rPr>
              <w:t>2. х = 357948.65</w:t>
            </w:r>
          </w:p>
          <w:p w14:paraId="29541CA2" w14:textId="77777777" w:rsidR="00A049ED" w:rsidRPr="00A049ED" w:rsidRDefault="00A049ED" w:rsidP="00A049ED">
            <w:pPr>
              <w:pStyle w:val="af5"/>
              <w:rPr>
                <w:rFonts w:ascii="Times New Roman" w:hAnsi="Times New Roman" w:cs="Times New Roman"/>
              </w:rPr>
            </w:pPr>
            <w:r w:rsidRPr="00A049ED">
              <w:rPr>
                <w:rFonts w:ascii="Times New Roman" w:hAnsi="Times New Roman" w:cs="Times New Roman"/>
              </w:rPr>
              <w:t>у = 1274973.67</w:t>
            </w:r>
          </w:p>
          <w:p w14:paraId="1ADB3371" w14:textId="77777777" w:rsidR="00A049ED" w:rsidRPr="00A049ED" w:rsidRDefault="00A049ED" w:rsidP="00A049ED">
            <w:pPr>
              <w:pStyle w:val="af5"/>
              <w:rPr>
                <w:rFonts w:ascii="Times New Roman" w:hAnsi="Times New Roman" w:cs="Times New Roman"/>
              </w:rPr>
            </w:pPr>
            <w:r w:rsidRPr="00A049ED">
              <w:rPr>
                <w:rFonts w:ascii="Times New Roman" w:hAnsi="Times New Roman" w:cs="Times New Roman"/>
              </w:rPr>
              <w:t>3. х = 357939.58</w:t>
            </w:r>
          </w:p>
          <w:p w14:paraId="66513F8E" w14:textId="77777777" w:rsidR="00A049ED" w:rsidRPr="00A049ED" w:rsidRDefault="00A049ED" w:rsidP="00A049ED">
            <w:pPr>
              <w:pStyle w:val="af5"/>
              <w:rPr>
                <w:rFonts w:ascii="Times New Roman" w:hAnsi="Times New Roman" w:cs="Times New Roman"/>
              </w:rPr>
            </w:pPr>
            <w:r w:rsidRPr="00A049ED">
              <w:rPr>
                <w:rFonts w:ascii="Times New Roman" w:hAnsi="Times New Roman" w:cs="Times New Roman"/>
              </w:rPr>
              <w:t>у = 1274972.95</w:t>
            </w:r>
          </w:p>
          <w:p w14:paraId="56000BB1" w14:textId="77777777" w:rsidR="00A049ED" w:rsidRPr="00A049ED" w:rsidRDefault="00A049ED" w:rsidP="00A049ED">
            <w:pPr>
              <w:pStyle w:val="af5"/>
              <w:rPr>
                <w:rFonts w:ascii="Times New Roman" w:hAnsi="Times New Roman" w:cs="Times New Roman"/>
              </w:rPr>
            </w:pPr>
            <w:r w:rsidRPr="00A049ED">
              <w:rPr>
                <w:rFonts w:ascii="Times New Roman" w:hAnsi="Times New Roman" w:cs="Times New Roman"/>
              </w:rPr>
              <w:t>4. х = 357939.89</w:t>
            </w:r>
          </w:p>
          <w:p w14:paraId="5ACD6EB9" w14:textId="77777777" w:rsidR="00A049ED" w:rsidRPr="00A049ED" w:rsidRDefault="00A049ED" w:rsidP="00A049ED">
            <w:pPr>
              <w:pStyle w:val="af5"/>
              <w:rPr>
                <w:rFonts w:ascii="Times New Roman" w:hAnsi="Times New Roman" w:cs="Times New Roman"/>
              </w:rPr>
            </w:pPr>
            <w:r w:rsidRPr="00A049ED">
              <w:rPr>
                <w:rFonts w:ascii="Times New Roman" w:hAnsi="Times New Roman" w:cs="Times New Roman"/>
              </w:rPr>
              <w:t>у = 1274969.96</w:t>
            </w:r>
          </w:p>
          <w:p w14:paraId="161D9EDA" w14:textId="77777777" w:rsidR="00A049ED" w:rsidRPr="00A049ED" w:rsidRDefault="00A049ED" w:rsidP="00A049ED">
            <w:pPr>
              <w:spacing w:line="240" w:lineRule="auto"/>
              <w:rPr>
                <w:rFonts w:ascii="Times New Roman" w:hAnsi="Times New Roman" w:cs="Times New Roman"/>
                <w:sz w:val="24"/>
                <w:szCs w:val="24"/>
              </w:rPr>
            </w:pPr>
            <w:r w:rsidRPr="00A049ED">
              <w:rPr>
                <w:rFonts w:ascii="Times New Roman" w:hAnsi="Times New Roman" w:cs="Times New Roman"/>
                <w:sz w:val="24"/>
                <w:szCs w:val="24"/>
              </w:rPr>
              <w:t>1. х =357948.78</w:t>
            </w:r>
          </w:p>
          <w:p w14:paraId="0963DD67" w14:textId="77777777" w:rsidR="00A049ED" w:rsidRPr="00A049ED" w:rsidRDefault="00A049ED" w:rsidP="00A049ED">
            <w:pPr>
              <w:spacing w:line="240" w:lineRule="auto"/>
              <w:rPr>
                <w:rFonts w:ascii="Times New Roman" w:hAnsi="Times New Roman" w:cs="Times New Roman"/>
                <w:sz w:val="24"/>
                <w:szCs w:val="24"/>
              </w:rPr>
            </w:pPr>
            <w:r w:rsidRPr="00A049ED">
              <w:rPr>
                <w:rFonts w:ascii="Times New Roman" w:hAnsi="Times New Roman" w:cs="Times New Roman"/>
                <w:sz w:val="24"/>
                <w:szCs w:val="24"/>
              </w:rPr>
              <w:t>у = 1274970.76</w:t>
            </w:r>
          </w:p>
        </w:tc>
        <w:tc>
          <w:tcPr>
            <w:tcW w:w="1784" w:type="dxa"/>
            <w:tcBorders>
              <w:top w:val="single" w:sz="4" w:space="0" w:color="auto"/>
              <w:left w:val="single" w:sz="4" w:space="0" w:color="auto"/>
              <w:bottom w:val="single" w:sz="4" w:space="0" w:color="auto"/>
              <w:right w:val="nil"/>
            </w:tcBorders>
            <w:hideMark/>
          </w:tcPr>
          <w:p w14:paraId="5731617A" w14:textId="77777777" w:rsidR="00A049ED" w:rsidRPr="00A049ED" w:rsidRDefault="00A049ED" w:rsidP="00A049ED">
            <w:pPr>
              <w:pStyle w:val="af5"/>
              <w:rPr>
                <w:rFonts w:ascii="Times New Roman" w:hAnsi="Times New Roman" w:cs="Times New Roman"/>
              </w:rPr>
            </w:pPr>
            <w:r w:rsidRPr="00A049ED">
              <w:rPr>
                <w:rFonts w:ascii="Times New Roman" w:hAnsi="Times New Roman" w:cs="Times New Roman"/>
              </w:rPr>
              <w:t>21:19:170102</w:t>
            </w:r>
          </w:p>
        </w:tc>
        <w:tc>
          <w:tcPr>
            <w:tcW w:w="1372" w:type="dxa"/>
            <w:tcBorders>
              <w:top w:val="single" w:sz="4" w:space="0" w:color="auto"/>
              <w:left w:val="single" w:sz="4" w:space="0" w:color="auto"/>
              <w:bottom w:val="single" w:sz="4" w:space="0" w:color="auto"/>
              <w:right w:val="nil"/>
            </w:tcBorders>
            <w:hideMark/>
          </w:tcPr>
          <w:p w14:paraId="1C7573D8" w14:textId="77777777" w:rsidR="00A049ED" w:rsidRPr="00A049ED" w:rsidRDefault="00A049ED" w:rsidP="00A049ED">
            <w:pPr>
              <w:pStyle w:val="af5"/>
              <w:rPr>
                <w:rFonts w:ascii="Times New Roman" w:hAnsi="Times New Roman" w:cs="Times New Roman"/>
              </w:rPr>
            </w:pPr>
            <w:r w:rsidRPr="00A049ED">
              <w:rPr>
                <w:rFonts w:ascii="Times New Roman" w:hAnsi="Times New Roman" w:cs="Times New Roman"/>
              </w:rPr>
              <w:t>26,66 кв. м</w:t>
            </w:r>
          </w:p>
        </w:tc>
        <w:tc>
          <w:tcPr>
            <w:tcW w:w="1784" w:type="dxa"/>
            <w:tcBorders>
              <w:top w:val="single" w:sz="4" w:space="0" w:color="auto"/>
              <w:left w:val="single" w:sz="4" w:space="0" w:color="auto"/>
              <w:bottom w:val="single" w:sz="4" w:space="0" w:color="auto"/>
              <w:right w:val="nil"/>
            </w:tcBorders>
            <w:hideMark/>
          </w:tcPr>
          <w:p w14:paraId="60E9D5DF" w14:textId="77777777" w:rsidR="00A049ED" w:rsidRPr="00A049ED" w:rsidRDefault="00A049ED" w:rsidP="00A049ED">
            <w:pPr>
              <w:pStyle w:val="af5"/>
              <w:rPr>
                <w:rFonts w:ascii="Times New Roman" w:hAnsi="Times New Roman" w:cs="Times New Roman"/>
              </w:rPr>
            </w:pPr>
            <w:r w:rsidRPr="00A049ED">
              <w:rPr>
                <w:rFonts w:ascii="Times New Roman" w:hAnsi="Times New Roman" w:cs="Times New Roman"/>
              </w:rPr>
              <w:t>металлический гараж</w:t>
            </w:r>
          </w:p>
        </w:tc>
        <w:tc>
          <w:tcPr>
            <w:tcW w:w="1098" w:type="dxa"/>
            <w:tcBorders>
              <w:top w:val="single" w:sz="4" w:space="0" w:color="auto"/>
              <w:left w:val="single" w:sz="4" w:space="0" w:color="auto"/>
              <w:bottom w:val="single" w:sz="4" w:space="0" w:color="auto"/>
              <w:right w:val="nil"/>
            </w:tcBorders>
            <w:hideMark/>
          </w:tcPr>
          <w:p w14:paraId="05BEB2E4" w14:textId="77777777" w:rsidR="00A049ED" w:rsidRPr="00A049ED" w:rsidRDefault="00A049ED" w:rsidP="00A049ED">
            <w:pPr>
              <w:pStyle w:val="af5"/>
              <w:rPr>
                <w:rFonts w:ascii="Times New Roman" w:hAnsi="Times New Roman" w:cs="Times New Roman"/>
              </w:rPr>
            </w:pPr>
            <w:r w:rsidRPr="00A049ED">
              <w:rPr>
                <w:rFonts w:ascii="Times New Roman" w:hAnsi="Times New Roman" w:cs="Times New Roman"/>
              </w:rPr>
              <w:t>5 лет</w:t>
            </w:r>
          </w:p>
        </w:tc>
        <w:tc>
          <w:tcPr>
            <w:tcW w:w="3203" w:type="dxa"/>
            <w:tcBorders>
              <w:top w:val="single" w:sz="4" w:space="0" w:color="auto"/>
              <w:left w:val="single" w:sz="4" w:space="0" w:color="auto"/>
              <w:bottom w:val="single" w:sz="4" w:space="0" w:color="auto"/>
              <w:right w:val="single" w:sz="4" w:space="0" w:color="auto"/>
            </w:tcBorders>
            <w:hideMark/>
          </w:tcPr>
          <w:p w14:paraId="7FE1975C" w14:textId="77777777" w:rsidR="00A049ED" w:rsidRPr="00A049ED" w:rsidRDefault="00A049ED" w:rsidP="00A049ED">
            <w:pPr>
              <w:pStyle w:val="af5"/>
              <w:rPr>
                <w:rFonts w:ascii="Times New Roman" w:hAnsi="Times New Roman" w:cs="Times New Roman"/>
              </w:rPr>
            </w:pPr>
            <w:r w:rsidRPr="00A049ED">
              <w:rPr>
                <w:rFonts w:ascii="Times New Roman" w:hAnsi="Times New Roman" w:cs="Times New Roman"/>
              </w:rPr>
              <w:t>Государственная собственность не разграничена, администрация Урмарского муниципального округа Чувашской Республики</w:t>
            </w:r>
          </w:p>
        </w:tc>
      </w:tr>
      <w:tr w:rsidR="00A049ED" w:rsidRPr="00A049ED" w14:paraId="04EABD52" w14:textId="77777777" w:rsidTr="0076208A">
        <w:tc>
          <w:tcPr>
            <w:tcW w:w="823" w:type="dxa"/>
            <w:tcBorders>
              <w:top w:val="single" w:sz="4" w:space="0" w:color="auto"/>
              <w:left w:val="single" w:sz="4" w:space="0" w:color="auto"/>
              <w:bottom w:val="single" w:sz="4" w:space="0" w:color="auto"/>
              <w:right w:val="single" w:sz="4" w:space="0" w:color="auto"/>
            </w:tcBorders>
            <w:hideMark/>
          </w:tcPr>
          <w:p w14:paraId="0D054C38" w14:textId="77777777" w:rsidR="00A049ED" w:rsidRPr="00A049ED" w:rsidRDefault="00A049ED" w:rsidP="00A049ED">
            <w:pPr>
              <w:pStyle w:val="af4"/>
              <w:jc w:val="center"/>
              <w:rPr>
                <w:rFonts w:ascii="Times New Roman" w:hAnsi="Times New Roman" w:cs="Times New Roman"/>
              </w:rPr>
            </w:pPr>
            <w:r w:rsidRPr="00A049ED">
              <w:rPr>
                <w:rFonts w:ascii="Times New Roman" w:hAnsi="Times New Roman" w:cs="Times New Roman"/>
              </w:rPr>
              <w:t>1.4</w:t>
            </w:r>
          </w:p>
        </w:tc>
        <w:tc>
          <w:tcPr>
            <w:tcW w:w="2296" w:type="dxa"/>
            <w:tcBorders>
              <w:top w:val="single" w:sz="4" w:space="0" w:color="auto"/>
              <w:left w:val="single" w:sz="4" w:space="0" w:color="auto"/>
              <w:bottom w:val="single" w:sz="4" w:space="0" w:color="auto"/>
              <w:right w:val="nil"/>
            </w:tcBorders>
            <w:hideMark/>
          </w:tcPr>
          <w:p w14:paraId="1F49ADC1" w14:textId="77777777" w:rsidR="00A049ED" w:rsidRPr="00A049ED" w:rsidRDefault="00A049ED" w:rsidP="00A049ED">
            <w:pPr>
              <w:pStyle w:val="af5"/>
              <w:rPr>
                <w:rFonts w:ascii="Times New Roman" w:hAnsi="Times New Roman" w:cs="Times New Roman"/>
              </w:rPr>
            </w:pPr>
            <w:r w:rsidRPr="00A049ED">
              <w:rPr>
                <w:rFonts w:ascii="Times New Roman" w:hAnsi="Times New Roman" w:cs="Times New Roman"/>
              </w:rPr>
              <w:t>в районе МКД по ул. Порфирьева, 4</w:t>
            </w:r>
          </w:p>
        </w:tc>
        <w:tc>
          <w:tcPr>
            <w:tcW w:w="2195" w:type="dxa"/>
            <w:tcBorders>
              <w:top w:val="single" w:sz="4" w:space="0" w:color="auto"/>
              <w:left w:val="single" w:sz="4" w:space="0" w:color="auto"/>
              <w:bottom w:val="single" w:sz="4" w:space="0" w:color="auto"/>
              <w:right w:val="nil"/>
            </w:tcBorders>
            <w:hideMark/>
          </w:tcPr>
          <w:p w14:paraId="689B7B6F" w14:textId="77777777" w:rsidR="00A049ED" w:rsidRPr="00A049ED" w:rsidRDefault="00A049ED" w:rsidP="00A049ED">
            <w:pPr>
              <w:pStyle w:val="af5"/>
              <w:rPr>
                <w:rFonts w:ascii="Times New Roman" w:hAnsi="Times New Roman" w:cs="Times New Roman"/>
              </w:rPr>
            </w:pPr>
            <w:r w:rsidRPr="00A049ED">
              <w:rPr>
                <w:rFonts w:ascii="Times New Roman" w:hAnsi="Times New Roman" w:cs="Times New Roman"/>
              </w:rPr>
              <w:t>1. х = 357948.65</w:t>
            </w:r>
          </w:p>
          <w:p w14:paraId="2FDB459D" w14:textId="77777777" w:rsidR="00A049ED" w:rsidRPr="00A049ED" w:rsidRDefault="00A049ED" w:rsidP="00A049ED">
            <w:pPr>
              <w:pStyle w:val="af5"/>
              <w:rPr>
                <w:rFonts w:ascii="Times New Roman" w:hAnsi="Times New Roman" w:cs="Times New Roman"/>
              </w:rPr>
            </w:pPr>
            <w:r w:rsidRPr="00A049ED">
              <w:rPr>
                <w:rFonts w:ascii="Times New Roman" w:hAnsi="Times New Roman" w:cs="Times New Roman"/>
              </w:rPr>
              <w:t>у = 1274973.67</w:t>
            </w:r>
          </w:p>
          <w:p w14:paraId="0A0A6E48" w14:textId="77777777" w:rsidR="00A049ED" w:rsidRPr="00A049ED" w:rsidRDefault="00A049ED" w:rsidP="00A049ED">
            <w:pPr>
              <w:pStyle w:val="af5"/>
              <w:rPr>
                <w:rFonts w:ascii="Times New Roman" w:hAnsi="Times New Roman" w:cs="Times New Roman"/>
              </w:rPr>
            </w:pPr>
            <w:r w:rsidRPr="00A049ED">
              <w:rPr>
                <w:rFonts w:ascii="Times New Roman" w:hAnsi="Times New Roman" w:cs="Times New Roman"/>
              </w:rPr>
              <w:t>2. х = 357948.38</w:t>
            </w:r>
          </w:p>
          <w:p w14:paraId="4D357641" w14:textId="77777777" w:rsidR="00A049ED" w:rsidRPr="00A049ED" w:rsidRDefault="00A049ED" w:rsidP="00A049ED">
            <w:pPr>
              <w:pStyle w:val="af5"/>
              <w:rPr>
                <w:rFonts w:ascii="Times New Roman" w:hAnsi="Times New Roman" w:cs="Times New Roman"/>
              </w:rPr>
            </w:pPr>
            <w:r w:rsidRPr="00A049ED">
              <w:rPr>
                <w:rFonts w:ascii="Times New Roman" w:hAnsi="Times New Roman" w:cs="Times New Roman"/>
              </w:rPr>
              <w:t>у = 1274976.66</w:t>
            </w:r>
          </w:p>
          <w:p w14:paraId="17067B00" w14:textId="77777777" w:rsidR="00A049ED" w:rsidRPr="00A049ED" w:rsidRDefault="00A049ED" w:rsidP="00A049ED">
            <w:pPr>
              <w:pStyle w:val="af5"/>
              <w:rPr>
                <w:rFonts w:ascii="Times New Roman" w:hAnsi="Times New Roman" w:cs="Times New Roman"/>
              </w:rPr>
            </w:pPr>
            <w:r w:rsidRPr="00A049ED">
              <w:rPr>
                <w:rFonts w:ascii="Times New Roman" w:hAnsi="Times New Roman" w:cs="Times New Roman"/>
              </w:rPr>
              <w:t>3. х = 357939.58</w:t>
            </w:r>
          </w:p>
          <w:p w14:paraId="6EA96B3D" w14:textId="77777777" w:rsidR="00A049ED" w:rsidRPr="00A049ED" w:rsidRDefault="00A049ED" w:rsidP="00A049ED">
            <w:pPr>
              <w:pStyle w:val="af5"/>
              <w:rPr>
                <w:rFonts w:ascii="Times New Roman" w:hAnsi="Times New Roman" w:cs="Times New Roman"/>
              </w:rPr>
            </w:pPr>
            <w:r w:rsidRPr="00A049ED">
              <w:rPr>
                <w:rFonts w:ascii="Times New Roman" w:hAnsi="Times New Roman" w:cs="Times New Roman"/>
              </w:rPr>
              <w:t>у = 1274976.38</w:t>
            </w:r>
          </w:p>
          <w:p w14:paraId="748404DC" w14:textId="77777777" w:rsidR="00A049ED" w:rsidRPr="00A049ED" w:rsidRDefault="00A049ED" w:rsidP="00A049ED">
            <w:pPr>
              <w:pStyle w:val="af5"/>
              <w:rPr>
                <w:rFonts w:ascii="Times New Roman" w:hAnsi="Times New Roman" w:cs="Times New Roman"/>
              </w:rPr>
            </w:pPr>
            <w:r w:rsidRPr="00A049ED">
              <w:rPr>
                <w:rFonts w:ascii="Times New Roman" w:hAnsi="Times New Roman" w:cs="Times New Roman"/>
              </w:rPr>
              <w:t>4. х = 357939.58</w:t>
            </w:r>
          </w:p>
          <w:p w14:paraId="07BB55F3" w14:textId="77777777" w:rsidR="00A049ED" w:rsidRPr="00A049ED" w:rsidRDefault="00A049ED" w:rsidP="00A049ED">
            <w:pPr>
              <w:pStyle w:val="af5"/>
              <w:rPr>
                <w:rFonts w:ascii="Times New Roman" w:hAnsi="Times New Roman" w:cs="Times New Roman"/>
              </w:rPr>
            </w:pPr>
            <w:r w:rsidRPr="00A049ED">
              <w:rPr>
                <w:rFonts w:ascii="Times New Roman" w:hAnsi="Times New Roman" w:cs="Times New Roman"/>
              </w:rPr>
              <w:t>у = 1274972.95</w:t>
            </w:r>
          </w:p>
          <w:p w14:paraId="38DCFFA7" w14:textId="77777777" w:rsidR="00A049ED" w:rsidRPr="00A049ED" w:rsidRDefault="00A049ED" w:rsidP="00A049ED">
            <w:pPr>
              <w:spacing w:line="240" w:lineRule="auto"/>
              <w:rPr>
                <w:rFonts w:ascii="Times New Roman" w:hAnsi="Times New Roman" w:cs="Times New Roman"/>
                <w:sz w:val="24"/>
                <w:szCs w:val="24"/>
              </w:rPr>
            </w:pPr>
            <w:r w:rsidRPr="00A049ED">
              <w:rPr>
                <w:rFonts w:ascii="Times New Roman" w:hAnsi="Times New Roman" w:cs="Times New Roman"/>
                <w:sz w:val="24"/>
                <w:szCs w:val="24"/>
              </w:rPr>
              <w:lastRenderedPageBreak/>
              <w:t>1. х =357948.65</w:t>
            </w:r>
          </w:p>
          <w:p w14:paraId="1148823D" w14:textId="77777777" w:rsidR="00A049ED" w:rsidRPr="00A049ED" w:rsidRDefault="00A049ED" w:rsidP="00A049ED">
            <w:pPr>
              <w:spacing w:line="240" w:lineRule="auto"/>
              <w:rPr>
                <w:rFonts w:ascii="Times New Roman" w:hAnsi="Times New Roman" w:cs="Times New Roman"/>
                <w:sz w:val="24"/>
                <w:szCs w:val="24"/>
              </w:rPr>
            </w:pPr>
            <w:r w:rsidRPr="00A049ED">
              <w:rPr>
                <w:rFonts w:ascii="Times New Roman" w:hAnsi="Times New Roman" w:cs="Times New Roman"/>
                <w:sz w:val="24"/>
                <w:szCs w:val="24"/>
              </w:rPr>
              <w:t>у = 1274973.67</w:t>
            </w:r>
          </w:p>
        </w:tc>
        <w:tc>
          <w:tcPr>
            <w:tcW w:w="1784" w:type="dxa"/>
            <w:tcBorders>
              <w:top w:val="single" w:sz="4" w:space="0" w:color="auto"/>
              <w:left w:val="single" w:sz="4" w:space="0" w:color="auto"/>
              <w:bottom w:val="single" w:sz="4" w:space="0" w:color="auto"/>
              <w:right w:val="nil"/>
            </w:tcBorders>
            <w:hideMark/>
          </w:tcPr>
          <w:p w14:paraId="25B90619" w14:textId="77777777" w:rsidR="00A049ED" w:rsidRPr="00A049ED" w:rsidRDefault="00A049ED" w:rsidP="00A049ED">
            <w:pPr>
              <w:pStyle w:val="af5"/>
              <w:rPr>
                <w:rFonts w:ascii="Times New Roman" w:hAnsi="Times New Roman" w:cs="Times New Roman"/>
              </w:rPr>
            </w:pPr>
            <w:r w:rsidRPr="00A049ED">
              <w:rPr>
                <w:rFonts w:ascii="Times New Roman" w:hAnsi="Times New Roman" w:cs="Times New Roman"/>
              </w:rPr>
              <w:lastRenderedPageBreak/>
              <w:t>21:19:170102</w:t>
            </w:r>
          </w:p>
        </w:tc>
        <w:tc>
          <w:tcPr>
            <w:tcW w:w="1372" w:type="dxa"/>
            <w:tcBorders>
              <w:top w:val="single" w:sz="4" w:space="0" w:color="auto"/>
              <w:left w:val="single" w:sz="4" w:space="0" w:color="auto"/>
              <w:bottom w:val="single" w:sz="4" w:space="0" w:color="auto"/>
              <w:right w:val="nil"/>
            </w:tcBorders>
            <w:hideMark/>
          </w:tcPr>
          <w:p w14:paraId="462BBFCE" w14:textId="77777777" w:rsidR="00A049ED" w:rsidRPr="00A049ED" w:rsidRDefault="00A049ED" w:rsidP="00A049ED">
            <w:pPr>
              <w:pStyle w:val="af5"/>
              <w:rPr>
                <w:rFonts w:ascii="Times New Roman" w:hAnsi="Times New Roman" w:cs="Times New Roman"/>
              </w:rPr>
            </w:pPr>
            <w:r w:rsidRPr="00A049ED">
              <w:rPr>
                <w:rFonts w:ascii="Times New Roman" w:hAnsi="Times New Roman" w:cs="Times New Roman"/>
              </w:rPr>
              <w:t>28,75 кв. м</w:t>
            </w:r>
          </w:p>
        </w:tc>
        <w:tc>
          <w:tcPr>
            <w:tcW w:w="1784" w:type="dxa"/>
            <w:tcBorders>
              <w:top w:val="single" w:sz="4" w:space="0" w:color="auto"/>
              <w:left w:val="single" w:sz="4" w:space="0" w:color="auto"/>
              <w:bottom w:val="single" w:sz="4" w:space="0" w:color="auto"/>
              <w:right w:val="nil"/>
            </w:tcBorders>
            <w:hideMark/>
          </w:tcPr>
          <w:p w14:paraId="176A09B2" w14:textId="77777777" w:rsidR="00A049ED" w:rsidRPr="00A049ED" w:rsidRDefault="00A049ED" w:rsidP="00A049ED">
            <w:pPr>
              <w:pStyle w:val="af5"/>
              <w:rPr>
                <w:rFonts w:ascii="Times New Roman" w:hAnsi="Times New Roman" w:cs="Times New Roman"/>
              </w:rPr>
            </w:pPr>
            <w:r w:rsidRPr="00A049ED">
              <w:rPr>
                <w:rFonts w:ascii="Times New Roman" w:hAnsi="Times New Roman" w:cs="Times New Roman"/>
              </w:rPr>
              <w:t>металлический гараж</w:t>
            </w:r>
          </w:p>
        </w:tc>
        <w:tc>
          <w:tcPr>
            <w:tcW w:w="1098" w:type="dxa"/>
            <w:tcBorders>
              <w:top w:val="single" w:sz="4" w:space="0" w:color="auto"/>
              <w:left w:val="single" w:sz="4" w:space="0" w:color="auto"/>
              <w:bottom w:val="single" w:sz="4" w:space="0" w:color="auto"/>
              <w:right w:val="nil"/>
            </w:tcBorders>
            <w:hideMark/>
          </w:tcPr>
          <w:p w14:paraId="5A02AC8E" w14:textId="77777777" w:rsidR="00A049ED" w:rsidRPr="00A049ED" w:rsidRDefault="00A049ED" w:rsidP="00A049ED">
            <w:pPr>
              <w:pStyle w:val="af5"/>
              <w:rPr>
                <w:rFonts w:ascii="Times New Roman" w:hAnsi="Times New Roman" w:cs="Times New Roman"/>
              </w:rPr>
            </w:pPr>
            <w:r w:rsidRPr="00A049ED">
              <w:rPr>
                <w:rFonts w:ascii="Times New Roman" w:hAnsi="Times New Roman" w:cs="Times New Roman"/>
              </w:rPr>
              <w:t>5 лет</w:t>
            </w:r>
          </w:p>
        </w:tc>
        <w:tc>
          <w:tcPr>
            <w:tcW w:w="3203" w:type="dxa"/>
            <w:tcBorders>
              <w:top w:val="single" w:sz="4" w:space="0" w:color="auto"/>
              <w:left w:val="single" w:sz="4" w:space="0" w:color="auto"/>
              <w:bottom w:val="single" w:sz="4" w:space="0" w:color="auto"/>
              <w:right w:val="single" w:sz="4" w:space="0" w:color="auto"/>
            </w:tcBorders>
            <w:hideMark/>
          </w:tcPr>
          <w:p w14:paraId="33A2BAF3" w14:textId="77777777" w:rsidR="00A049ED" w:rsidRPr="00A049ED" w:rsidRDefault="00A049ED" w:rsidP="00A049ED">
            <w:pPr>
              <w:pStyle w:val="af5"/>
              <w:rPr>
                <w:rFonts w:ascii="Times New Roman" w:hAnsi="Times New Roman" w:cs="Times New Roman"/>
              </w:rPr>
            </w:pPr>
            <w:r w:rsidRPr="00A049ED">
              <w:rPr>
                <w:rFonts w:ascii="Times New Roman" w:hAnsi="Times New Roman" w:cs="Times New Roman"/>
              </w:rPr>
              <w:t>Государственная собственность не разграничена, администрация Урмарского муниципального округа Чувашской Республики</w:t>
            </w:r>
          </w:p>
        </w:tc>
      </w:tr>
      <w:tr w:rsidR="00A049ED" w:rsidRPr="00A049ED" w14:paraId="78D8CE0C" w14:textId="77777777" w:rsidTr="0076208A">
        <w:tc>
          <w:tcPr>
            <w:tcW w:w="823" w:type="dxa"/>
            <w:tcBorders>
              <w:top w:val="single" w:sz="4" w:space="0" w:color="auto"/>
              <w:left w:val="single" w:sz="4" w:space="0" w:color="auto"/>
              <w:bottom w:val="single" w:sz="4" w:space="0" w:color="auto"/>
              <w:right w:val="single" w:sz="4" w:space="0" w:color="auto"/>
            </w:tcBorders>
            <w:hideMark/>
          </w:tcPr>
          <w:p w14:paraId="3C6D9961" w14:textId="77777777" w:rsidR="00A049ED" w:rsidRPr="00A049ED" w:rsidRDefault="00A049ED" w:rsidP="00A049ED">
            <w:pPr>
              <w:pStyle w:val="af4"/>
              <w:jc w:val="center"/>
              <w:rPr>
                <w:rFonts w:ascii="Times New Roman" w:hAnsi="Times New Roman" w:cs="Times New Roman"/>
              </w:rPr>
            </w:pPr>
            <w:r w:rsidRPr="00A049ED">
              <w:rPr>
                <w:rFonts w:ascii="Times New Roman" w:hAnsi="Times New Roman" w:cs="Times New Roman"/>
              </w:rPr>
              <w:t>1.5</w:t>
            </w:r>
          </w:p>
        </w:tc>
        <w:tc>
          <w:tcPr>
            <w:tcW w:w="2296" w:type="dxa"/>
            <w:tcBorders>
              <w:top w:val="single" w:sz="4" w:space="0" w:color="auto"/>
              <w:left w:val="single" w:sz="4" w:space="0" w:color="auto"/>
              <w:bottom w:val="single" w:sz="4" w:space="0" w:color="auto"/>
              <w:right w:val="nil"/>
            </w:tcBorders>
            <w:hideMark/>
          </w:tcPr>
          <w:p w14:paraId="53A1E69E" w14:textId="77777777" w:rsidR="00A049ED" w:rsidRPr="00A049ED" w:rsidRDefault="00A049ED" w:rsidP="00A049ED">
            <w:pPr>
              <w:pStyle w:val="af5"/>
              <w:rPr>
                <w:rFonts w:ascii="Times New Roman" w:hAnsi="Times New Roman" w:cs="Times New Roman"/>
              </w:rPr>
            </w:pPr>
            <w:r w:rsidRPr="00A049ED">
              <w:rPr>
                <w:rFonts w:ascii="Times New Roman" w:hAnsi="Times New Roman" w:cs="Times New Roman"/>
              </w:rPr>
              <w:t>в районе МКД по ул. Порфирьева, 4</w:t>
            </w:r>
          </w:p>
        </w:tc>
        <w:tc>
          <w:tcPr>
            <w:tcW w:w="2195" w:type="dxa"/>
            <w:tcBorders>
              <w:top w:val="single" w:sz="4" w:space="0" w:color="auto"/>
              <w:left w:val="single" w:sz="4" w:space="0" w:color="auto"/>
              <w:bottom w:val="single" w:sz="4" w:space="0" w:color="auto"/>
              <w:right w:val="nil"/>
            </w:tcBorders>
            <w:hideMark/>
          </w:tcPr>
          <w:p w14:paraId="05192713" w14:textId="77777777" w:rsidR="00A049ED" w:rsidRPr="00A049ED" w:rsidRDefault="00A049ED" w:rsidP="00A049ED">
            <w:pPr>
              <w:pStyle w:val="af5"/>
              <w:rPr>
                <w:rFonts w:ascii="Times New Roman" w:hAnsi="Times New Roman" w:cs="Times New Roman"/>
              </w:rPr>
            </w:pPr>
            <w:r w:rsidRPr="00A049ED">
              <w:rPr>
                <w:rFonts w:ascii="Times New Roman" w:hAnsi="Times New Roman" w:cs="Times New Roman"/>
              </w:rPr>
              <w:t>1. х = 357948.38</w:t>
            </w:r>
          </w:p>
          <w:p w14:paraId="30FCB80E" w14:textId="77777777" w:rsidR="00A049ED" w:rsidRPr="00A049ED" w:rsidRDefault="00A049ED" w:rsidP="00A049ED">
            <w:pPr>
              <w:pStyle w:val="af5"/>
              <w:rPr>
                <w:rFonts w:ascii="Times New Roman" w:hAnsi="Times New Roman" w:cs="Times New Roman"/>
              </w:rPr>
            </w:pPr>
            <w:r w:rsidRPr="00A049ED">
              <w:rPr>
                <w:rFonts w:ascii="Times New Roman" w:hAnsi="Times New Roman" w:cs="Times New Roman"/>
              </w:rPr>
              <w:t>у = 1274976.66</w:t>
            </w:r>
          </w:p>
          <w:p w14:paraId="6A2DB4BE" w14:textId="77777777" w:rsidR="00A049ED" w:rsidRPr="00A049ED" w:rsidRDefault="00A049ED" w:rsidP="00A049ED">
            <w:pPr>
              <w:pStyle w:val="af5"/>
              <w:rPr>
                <w:rFonts w:ascii="Times New Roman" w:hAnsi="Times New Roman" w:cs="Times New Roman"/>
              </w:rPr>
            </w:pPr>
            <w:r w:rsidRPr="00A049ED">
              <w:rPr>
                <w:rFonts w:ascii="Times New Roman" w:hAnsi="Times New Roman" w:cs="Times New Roman"/>
              </w:rPr>
              <w:t>2. х = 357948.03</w:t>
            </w:r>
          </w:p>
          <w:p w14:paraId="767BDE0C" w14:textId="77777777" w:rsidR="00A049ED" w:rsidRPr="00A049ED" w:rsidRDefault="00A049ED" w:rsidP="00A049ED">
            <w:pPr>
              <w:pStyle w:val="af5"/>
              <w:rPr>
                <w:rFonts w:ascii="Times New Roman" w:hAnsi="Times New Roman" w:cs="Times New Roman"/>
              </w:rPr>
            </w:pPr>
            <w:r w:rsidRPr="00A049ED">
              <w:rPr>
                <w:rFonts w:ascii="Times New Roman" w:hAnsi="Times New Roman" w:cs="Times New Roman"/>
              </w:rPr>
              <w:t>у = 1274979.69</w:t>
            </w:r>
          </w:p>
          <w:p w14:paraId="09026A53" w14:textId="77777777" w:rsidR="00A049ED" w:rsidRPr="00A049ED" w:rsidRDefault="00A049ED" w:rsidP="00A049ED">
            <w:pPr>
              <w:pStyle w:val="af5"/>
              <w:rPr>
                <w:rFonts w:ascii="Times New Roman" w:hAnsi="Times New Roman" w:cs="Times New Roman"/>
              </w:rPr>
            </w:pPr>
            <w:r w:rsidRPr="00A049ED">
              <w:rPr>
                <w:rFonts w:ascii="Times New Roman" w:hAnsi="Times New Roman" w:cs="Times New Roman"/>
              </w:rPr>
              <w:t>3. х = 357939.63</w:t>
            </w:r>
          </w:p>
          <w:p w14:paraId="3CB59E49" w14:textId="77777777" w:rsidR="00A049ED" w:rsidRPr="00A049ED" w:rsidRDefault="00A049ED" w:rsidP="00A049ED">
            <w:pPr>
              <w:pStyle w:val="af5"/>
              <w:rPr>
                <w:rFonts w:ascii="Times New Roman" w:hAnsi="Times New Roman" w:cs="Times New Roman"/>
              </w:rPr>
            </w:pPr>
            <w:r w:rsidRPr="00A049ED">
              <w:rPr>
                <w:rFonts w:ascii="Times New Roman" w:hAnsi="Times New Roman" w:cs="Times New Roman"/>
              </w:rPr>
              <w:t>у = 1274979.34</w:t>
            </w:r>
          </w:p>
          <w:p w14:paraId="1E862FD6" w14:textId="77777777" w:rsidR="00A049ED" w:rsidRPr="00A049ED" w:rsidRDefault="00A049ED" w:rsidP="00A049ED">
            <w:pPr>
              <w:pStyle w:val="af5"/>
              <w:rPr>
                <w:rFonts w:ascii="Times New Roman" w:hAnsi="Times New Roman" w:cs="Times New Roman"/>
              </w:rPr>
            </w:pPr>
            <w:r w:rsidRPr="00A049ED">
              <w:rPr>
                <w:rFonts w:ascii="Times New Roman" w:hAnsi="Times New Roman" w:cs="Times New Roman"/>
              </w:rPr>
              <w:t>4. х = 357939.58</w:t>
            </w:r>
          </w:p>
          <w:p w14:paraId="1CE5EC00" w14:textId="77777777" w:rsidR="00A049ED" w:rsidRPr="00A049ED" w:rsidRDefault="00A049ED" w:rsidP="00A049ED">
            <w:pPr>
              <w:pStyle w:val="af5"/>
              <w:rPr>
                <w:rFonts w:ascii="Times New Roman" w:hAnsi="Times New Roman" w:cs="Times New Roman"/>
              </w:rPr>
            </w:pPr>
            <w:r w:rsidRPr="00A049ED">
              <w:rPr>
                <w:rFonts w:ascii="Times New Roman" w:hAnsi="Times New Roman" w:cs="Times New Roman"/>
              </w:rPr>
              <w:t>у = 1274976.38</w:t>
            </w:r>
          </w:p>
          <w:p w14:paraId="3B9B8BE0" w14:textId="77777777" w:rsidR="00A049ED" w:rsidRPr="00A049ED" w:rsidRDefault="00A049ED" w:rsidP="00A049ED">
            <w:pPr>
              <w:spacing w:line="240" w:lineRule="auto"/>
              <w:rPr>
                <w:rFonts w:ascii="Times New Roman" w:hAnsi="Times New Roman" w:cs="Times New Roman"/>
                <w:sz w:val="24"/>
                <w:szCs w:val="24"/>
              </w:rPr>
            </w:pPr>
            <w:r w:rsidRPr="00A049ED">
              <w:rPr>
                <w:rFonts w:ascii="Times New Roman" w:hAnsi="Times New Roman" w:cs="Times New Roman"/>
                <w:sz w:val="24"/>
                <w:szCs w:val="24"/>
              </w:rPr>
              <w:t>1. х =357948.38</w:t>
            </w:r>
          </w:p>
          <w:p w14:paraId="5951DBFA" w14:textId="77777777" w:rsidR="00A049ED" w:rsidRPr="00A049ED" w:rsidRDefault="00A049ED" w:rsidP="00A049ED">
            <w:pPr>
              <w:spacing w:line="240" w:lineRule="auto"/>
              <w:rPr>
                <w:rFonts w:ascii="Times New Roman" w:hAnsi="Times New Roman" w:cs="Times New Roman"/>
                <w:sz w:val="24"/>
                <w:szCs w:val="24"/>
              </w:rPr>
            </w:pPr>
            <w:r w:rsidRPr="00A049ED">
              <w:rPr>
                <w:rFonts w:ascii="Times New Roman" w:hAnsi="Times New Roman" w:cs="Times New Roman"/>
                <w:sz w:val="24"/>
                <w:szCs w:val="24"/>
              </w:rPr>
              <w:t>у = 1274976.66</w:t>
            </w:r>
          </w:p>
        </w:tc>
        <w:tc>
          <w:tcPr>
            <w:tcW w:w="1784" w:type="dxa"/>
            <w:tcBorders>
              <w:top w:val="single" w:sz="4" w:space="0" w:color="auto"/>
              <w:left w:val="single" w:sz="4" w:space="0" w:color="auto"/>
              <w:bottom w:val="single" w:sz="4" w:space="0" w:color="auto"/>
              <w:right w:val="nil"/>
            </w:tcBorders>
            <w:hideMark/>
          </w:tcPr>
          <w:p w14:paraId="3470EA3A" w14:textId="77777777" w:rsidR="00A049ED" w:rsidRPr="00A049ED" w:rsidRDefault="00A049ED" w:rsidP="00A049ED">
            <w:pPr>
              <w:pStyle w:val="af5"/>
              <w:rPr>
                <w:rFonts w:ascii="Times New Roman" w:hAnsi="Times New Roman" w:cs="Times New Roman"/>
              </w:rPr>
            </w:pPr>
            <w:r w:rsidRPr="00A049ED">
              <w:rPr>
                <w:rFonts w:ascii="Times New Roman" w:hAnsi="Times New Roman" w:cs="Times New Roman"/>
              </w:rPr>
              <w:t>21:19:170102</w:t>
            </w:r>
          </w:p>
        </w:tc>
        <w:tc>
          <w:tcPr>
            <w:tcW w:w="1372" w:type="dxa"/>
            <w:tcBorders>
              <w:top w:val="single" w:sz="4" w:space="0" w:color="auto"/>
              <w:left w:val="single" w:sz="4" w:space="0" w:color="auto"/>
              <w:bottom w:val="single" w:sz="4" w:space="0" w:color="auto"/>
              <w:right w:val="nil"/>
            </w:tcBorders>
            <w:hideMark/>
          </w:tcPr>
          <w:p w14:paraId="6AD675D4" w14:textId="77777777" w:rsidR="00A049ED" w:rsidRPr="00A049ED" w:rsidRDefault="00A049ED" w:rsidP="00A049ED">
            <w:pPr>
              <w:pStyle w:val="af5"/>
              <w:rPr>
                <w:rFonts w:ascii="Times New Roman" w:hAnsi="Times New Roman" w:cs="Times New Roman"/>
              </w:rPr>
            </w:pPr>
            <w:r w:rsidRPr="00A049ED">
              <w:rPr>
                <w:rFonts w:ascii="Times New Roman" w:hAnsi="Times New Roman" w:cs="Times New Roman"/>
              </w:rPr>
              <w:t>25,80 кв. м</w:t>
            </w:r>
          </w:p>
        </w:tc>
        <w:tc>
          <w:tcPr>
            <w:tcW w:w="1784" w:type="dxa"/>
            <w:tcBorders>
              <w:top w:val="single" w:sz="4" w:space="0" w:color="auto"/>
              <w:left w:val="single" w:sz="4" w:space="0" w:color="auto"/>
              <w:bottom w:val="single" w:sz="4" w:space="0" w:color="auto"/>
              <w:right w:val="nil"/>
            </w:tcBorders>
            <w:hideMark/>
          </w:tcPr>
          <w:p w14:paraId="40734026" w14:textId="77777777" w:rsidR="00A049ED" w:rsidRPr="00A049ED" w:rsidRDefault="00A049ED" w:rsidP="00A049ED">
            <w:pPr>
              <w:pStyle w:val="af5"/>
              <w:rPr>
                <w:rFonts w:ascii="Times New Roman" w:hAnsi="Times New Roman" w:cs="Times New Roman"/>
              </w:rPr>
            </w:pPr>
            <w:r w:rsidRPr="00A049ED">
              <w:rPr>
                <w:rFonts w:ascii="Times New Roman" w:hAnsi="Times New Roman" w:cs="Times New Roman"/>
              </w:rPr>
              <w:t>металлический гараж</w:t>
            </w:r>
          </w:p>
        </w:tc>
        <w:tc>
          <w:tcPr>
            <w:tcW w:w="1098" w:type="dxa"/>
            <w:tcBorders>
              <w:top w:val="single" w:sz="4" w:space="0" w:color="auto"/>
              <w:left w:val="single" w:sz="4" w:space="0" w:color="auto"/>
              <w:bottom w:val="single" w:sz="4" w:space="0" w:color="auto"/>
              <w:right w:val="nil"/>
            </w:tcBorders>
            <w:hideMark/>
          </w:tcPr>
          <w:p w14:paraId="2070CEA5" w14:textId="77777777" w:rsidR="00A049ED" w:rsidRPr="00A049ED" w:rsidRDefault="00A049ED" w:rsidP="00A049ED">
            <w:pPr>
              <w:pStyle w:val="af5"/>
              <w:rPr>
                <w:rFonts w:ascii="Times New Roman" w:hAnsi="Times New Roman" w:cs="Times New Roman"/>
              </w:rPr>
            </w:pPr>
            <w:r w:rsidRPr="00A049ED">
              <w:rPr>
                <w:rFonts w:ascii="Times New Roman" w:hAnsi="Times New Roman" w:cs="Times New Roman"/>
              </w:rPr>
              <w:t>5 лет</w:t>
            </w:r>
          </w:p>
        </w:tc>
        <w:tc>
          <w:tcPr>
            <w:tcW w:w="3203" w:type="dxa"/>
            <w:tcBorders>
              <w:top w:val="single" w:sz="4" w:space="0" w:color="auto"/>
              <w:left w:val="single" w:sz="4" w:space="0" w:color="auto"/>
              <w:bottom w:val="single" w:sz="4" w:space="0" w:color="auto"/>
              <w:right w:val="single" w:sz="4" w:space="0" w:color="auto"/>
            </w:tcBorders>
            <w:hideMark/>
          </w:tcPr>
          <w:p w14:paraId="22B44571" w14:textId="77777777" w:rsidR="00A049ED" w:rsidRPr="00A049ED" w:rsidRDefault="00A049ED" w:rsidP="00A049ED">
            <w:pPr>
              <w:pStyle w:val="af5"/>
              <w:rPr>
                <w:rFonts w:ascii="Times New Roman" w:hAnsi="Times New Roman" w:cs="Times New Roman"/>
              </w:rPr>
            </w:pPr>
            <w:r w:rsidRPr="00A049ED">
              <w:rPr>
                <w:rFonts w:ascii="Times New Roman" w:hAnsi="Times New Roman" w:cs="Times New Roman"/>
              </w:rPr>
              <w:t>Государственная собственность не разграничена, администрация Урмарского муниципального округа Чувашской Республики</w:t>
            </w:r>
          </w:p>
        </w:tc>
      </w:tr>
      <w:tr w:rsidR="00A049ED" w:rsidRPr="00A049ED" w14:paraId="3AAD5B4C" w14:textId="77777777" w:rsidTr="0076208A">
        <w:tc>
          <w:tcPr>
            <w:tcW w:w="823" w:type="dxa"/>
            <w:tcBorders>
              <w:top w:val="single" w:sz="4" w:space="0" w:color="auto"/>
              <w:left w:val="single" w:sz="4" w:space="0" w:color="auto"/>
              <w:bottom w:val="single" w:sz="4" w:space="0" w:color="auto"/>
              <w:right w:val="single" w:sz="4" w:space="0" w:color="auto"/>
            </w:tcBorders>
            <w:hideMark/>
          </w:tcPr>
          <w:p w14:paraId="3065A5EF" w14:textId="77777777" w:rsidR="00A049ED" w:rsidRPr="00A049ED" w:rsidRDefault="00A049ED" w:rsidP="00A049ED">
            <w:pPr>
              <w:pStyle w:val="af4"/>
              <w:jc w:val="center"/>
              <w:rPr>
                <w:rFonts w:ascii="Times New Roman" w:hAnsi="Times New Roman" w:cs="Times New Roman"/>
              </w:rPr>
            </w:pPr>
            <w:r w:rsidRPr="00A049ED">
              <w:rPr>
                <w:rFonts w:ascii="Times New Roman" w:hAnsi="Times New Roman" w:cs="Times New Roman"/>
              </w:rPr>
              <w:t>1.6</w:t>
            </w:r>
          </w:p>
        </w:tc>
        <w:tc>
          <w:tcPr>
            <w:tcW w:w="2296" w:type="dxa"/>
            <w:tcBorders>
              <w:top w:val="single" w:sz="4" w:space="0" w:color="auto"/>
              <w:left w:val="single" w:sz="4" w:space="0" w:color="auto"/>
              <w:bottom w:val="single" w:sz="4" w:space="0" w:color="auto"/>
              <w:right w:val="nil"/>
            </w:tcBorders>
            <w:hideMark/>
          </w:tcPr>
          <w:p w14:paraId="469B9A2A" w14:textId="77777777" w:rsidR="00A049ED" w:rsidRPr="00A049ED" w:rsidRDefault="00A049ED" w:rsidP="00A049ED">
            <w:pPr>
              <w:pStyle w:val="af5"/>
              <w:rPr>
                <w:rFonts w:ascii="Times New Roman" w:hAnsi="Times New Roman" w:cs="Times New Roman"/>
              </w:rPr>
            </w:pPr>
            <w:r w:rsidRPr="00A049ED">
              <w:rPr>
                <w:rFonts w:ascii="Times New Roman" w:hAnsi="Times New Roman" w:cs="Times New Roman"/>
              </w:rPr>
              <w:t>в районе МКД по ул. Порфирьева, 4</w:t>
            </w:r>
          </w:p>
        </w:tc>
        <w:tc>
          <w:tcPr>
            <w:tcW w:w="2195" w:type="dxa"/>
            <w:tcBorders>
              <w:top w:val="single" w:sz="4" w:space="0" w:color="auto"/>
              <w:left w:val="single" w:sz="4" w:space="0" w:color="auto"/>
              <w:bottom w:val="single" w:sz="4" w:space="0" w:color="auto"/>
              <w:right w:val="nil"/>
            </w:tcBorders>
            <w:hideMark/>
          </w:tcPr>
          <w:p w14:paraId="5A761D04" w14:textId="77777777" w:rsidR="00A049ED" w:rsidRPr="00A049ED" w:rsidRDefault="00A049ED" w:rsidP="00A049ED">
            <w:pPr>
              <w:pStyle w:val="af5"/>
              <w:rPr>
                <w:rFonts w:ascii="Times New Roman" w:hAnsi="Times New Roman" w:cs="Times New Roman"/>
              </w:rPr>
            </w:pPr>
            <w:r w:rsidRPr="00A049ED">
              <w:rPr>
                <w:rFonts w:ascii="Times New Roman" w:hAnsi="Times New Roman" w:cs="Times New Roman"/>
              </w:rPr>
              <w:t>1. х = 357948.03</w:t>
            </w:r>
          </w:p>
          <w:p w14:paraId="0044018B" w14:textId="77777777" w:rsidR="00A049ED" w:rsidRPr="00A049ED" w:rsidRDefault="00A049ED" w:rsidP="00A049ED">
            <w:pPr>
              <w:pStyle w:val="af5"/>
              <w:rPr>
                <w:rFonts w:ascii="Times New Roman" w:hAnsi="Times New Roman" w:cs="Times New Roman"/>
              </w:rPr>
            </w:pPr>
            <w:r w:rsidRPr="00A049ED">
              <w:rPr>
                <w:rFonts w:ascii="Times New Roman" w:hAnsi="Times New Roman" w:cs="Times New Roman"/>
              </w:rPr>
              <w:t>у = 1274979.69</w:t>
            </w:r>
          </w:p>
          <w:p w14:paraId="4BFBD1DD" w14:textId="77777777" w:rsidR="00A049ED" w:rsidRPr="00A049ED" w:rsidRDefault="00A049ED" w:rsidP="00A049ED">
            <w:pPr>
              <w:pStyle w:val="af5"/>
              <w:rPr>
                <w:rFonts w:ascii="Times New Roman" w:hAnsi="Times New Roman" w:cs="Times New Roman"/>
              </w:rPr>
            </w:pPr>
            <w:r w:rsidRPr="00A049ED">
              <w:rPr>
                <w:rFonts w:ascii="Times New Roman" w:hAnsi="Times New Roman" w:cs="Times New Roman"/>
              </w:rPr>
              <w:t>2. х = 357947.90</w:t>
            </w:r>
          </w:p>
          <w:p w14:paraId="16AEF71C" w14:textId="77777777" w:rsidR="00A049ED" w:rsidRPr="00A049ED" w:rsidRDefault="00A049ED" w:rsidP="00A049ED">
            <w:pPr>
              <w:pStyle w:val="af5"/>
              <w:rPr>
                <w:rFonts w:ascii="Times New Roman" w:hAnsi="Times New Roman" w:cs="Times New Roman"/>
              </w:rPr>
            </w:pPr>
            <w:r w:rsidRPr="00A049ED">
              <w:rPr>
                <w:rFonts w:ascii="Times New Roman" w:hAnsi="Times New Roman" w:cs="Times New Roman"/>
              </w:rPr>
              <w:t>у = 1274982.46</w:t>
            </w:r>
          </w:p>
          <w:p w14:paraId="514ABDA5" w14:textId="77777777" w:rsidR="00A049ED" w:rsidRPr="00A049ED" w:rsidRDefault="00A049ED" w:rsidP="00A049ED">
            <w:pPr>
              <w:pStyle w:val="af5"/>
              <w:rPr>
                <w:rFonts w:ascii="Times New Roman" w:hAnsi="Times New Roman" w:cs="Times New Roman"/>
              </w:rPr>
            </w:pPr>
            <w:r w:rsidRPr="00A049ED">
              <w:rPr>
                <w:rFonts w:ascii="Times New Roman" w:hAnsi="Times New Roman" w:cs="Times New Roman"/>
              </w:rPr>
              <w:t>3. х = 357939.40</w:t>
            </w:r>
          </w:p>
          <w:p w14:paraId="3B5A3FEE" w14:textId="77777777" w:rsidR="00A049ED" w:rsidRPr="00A049ED" w:rsidRDefault="00A049ED" w:rsidP="00A049ED">
            <w:pPr>
              <w:pStyle w:val="af5"/>
              <w:rPr>
                <w:rFonts w:ascii="Times New Roman" w:hAnsi="Times New Roman" w:cs="Times New Roman"/>
              </w:rPr>
            </w:pPr>
            <w:r w:rsidRPr="00A049ED">
              <w:rPr>
                <w:rFonts w:ascii="Times New Roman" w:hAnsi="Times New Roman" w:cs="Times New Roman"/>
              </w:rPr>
              <w:t>у = 1274982.05</w:t>
            </w:r>
          </w:p>
          <w:p w14:paraId="105350E6" w14:textId="77777777" w:rsidR="00A049ED" w:rsidRPr="00A049ED" w:rsidRDefault="00A049ED" w:rsidP="00A049ED">
            <w:pPr>
              <w:pStyle w:val="af5"/>
              <w:rPr>
                <w:rFonts w:ascii="Times New Roman" w:hAnsi="Times New Roman" w:cs="Times New Roman"/>
              </w:rPr>
            </w:pPr>
            <w:r w:rsidRPr="00A049ED">
              <w:rPr>
                <w:rFonts w:ascii="Times New Roman" w:hAnsi="Times New Roman" w:cs="Times New Roman"/>
              </w:rPr>
              <w:t>4. х = 357939.63</w:t>
            </w:r>
          </w:p>
          <w:p w14:paraId="67534D50" w14:textId="77777777" w:rsidR="00A049ED" w:rsidRPr="00A049ED" w:rsidRDefault="00A049ED" w:rsidP="00A049ED">
            <w:pPr>
              <w:pStyle w:val="af5"/>
              <w:rPr>
                <w:rFonts w:ascii="Times New Roman" w:hAnsi="Times New Roman" w:cs="Times New Roman"/>
              </w:rPr>
            </w:pPr>
            <w:r w:rsidRPr="00A049ED">
              <w:rPr>
                <w:rFonts w:ascii="Times New Roman" w:hAnsi="Times New Roman" w:cs="Times New Roman"/>
              </w:rPr>
              <w:t>у = 1274979.34</w:t>
            </w:r>
          </w:p>
          <w:p w14:paraId="01C9D407" w14:textId="77777777" w:rsidR="00A049ED" w:rsidRPr="00A049ED" w:rsidRDefault="00A049ED" w:rsidP="00A049ED">
            <w:pPr>
              <w:spacing w:line="240" w:lineRule="auto"/>
              <w:rPr>
                <w:rFonts w:ascii="Times New Roman" w:hAnsi="Times New Roman" w:cs="Times New Roman"/>
                <w:sz w:val="24"/>
                <w:szCs w:val="24"/>
              </w:rPr>
            </w:pPr>
            <w:r w:rsidRPr="00A049ED">
              <w:rPr>
                <w:rFonts w:ascii="Times New Roman" w:hAnsi="Times New Roman" w:cs="Times New Roman"/>
                <w:sz w:val="24"/>
                <w:szCs w:val="24"/>
              </w:rPr>
              <w:t>1. х =357948.03</w:t>
            </w:r>
          </w:p>
          <w:p w14:paraId="36D7BB7A" w14:textId="77777777" w:rsidR="00A049ED" w:rsidRPr="00A049ED" w:rsidRDefault="00A049ED" w:rsidP="00A049ED">
            <w:pPr>
              <w:spacing w:line="240" w:lineRule="auto"/>
              <w:rPr>
                <w:rFonts w:ascii="Times New Roman" w:hAnsi="Times New Roman" w:cs="Times New Roman"/>
                <w:sz w:val="24"/>
                <w:szCs w:val="24"/>
              </w:rPr>
            </w:pPr>
            <w:r w:rsidRPr="00A049ED">
              <w:rPr>
                <w:rFonts w:ascii="Times New Roman" w:hAnsi="Times New Roman" w:cs="Times New Roman"/>
                <w:sz w:val="24"/>
                <w:szCs w:val="24"/>
              </w:rPr>
              <w:t>у = 1274979.69</w:t>
            </w:r>
          </w:p>
        </w:tc>
        <w:tc>
          <w:tcPr>
            <w:tcW w:w="1784" w:type="dxa"/>
            <w:tcBorders>
              <w:top w:val="single" w:sz="4" w:space="0" w:color="auto"/>
              <w:left w:val="single" w:sz="4" w:space="0" w:color="auto"/>
              <w:bottom w:val="single" w:sz="4" w:space="0" w:color="auto"/>
              <w:right w:val="nil"/>
            </w:tcBorders>
            <w:hideMark/>
          </w:tcPr>
          <w:p w14:paraId="0D40143D" w14:textId="77777777" w:rsidR="00A049ED" w:rsidRPr="00A049ED" w:rsidRDefault="00A049ED" w:rsidP="00A049ED">
            <w:pPr>
              <w:pStyle w:val="af5"/>
              <w:rPr>
                <w:rFonts w:ascii="Times New Roman" w:hAnsi="Times New Roman" w:cs="Times New Roman"/>
              </w:rPr>
            </w:pPr>
            <w:r w:rsidRPr="00A049ED">
              <w:rPr>
                <w:rFonts w:ascii="Times New Roman" w:hAnsi="Times New Roman" w:cs="Times New Roman"/>
              </w:rPr>
              <w:t>21:19:170102</w:t>
            </w:r>
          </w:p>
        </w:tc>
        <w:tc>
          <w:tcPr>
            <w:tcW w:w="1372" w:type="dxa"/>
            <w:tcBorders>
              <w:top w:val="single" w:sz="4" w:space="0" w:color="auto"/>
              <w:left w:val="single" w:sz="4" w:space="0" w:color="auto"/>
              <w:bottom w:val="single" w:sz="4" w:space="0" w:color="auto"/>
              <w:right w:val="nil"/>
            </w:tcBorders>
            <w:hideMark/>
          </w:tcPr>
          <w:p w14:paraId="6E551544" w14:textId="77777777" w:rsidR="00A049ED" w:rsidRPr="00A049ED" w:rsidRDefault="00A049ED" w:rsidP="00A049ED">
            <w:pPr>
              <w:pStyle w:val="af5"/>
              <w:rPr>
                <w:rFonts w:ascii="Times New Roman" w:hAnsi="Times New Roman" w:cs="Times New Roman"/>
              </w:rPr>
            </w:pPr>
            <w:r w:rsidRPr="00A049ED">
              <w:rPr>
                <w:rFonts w:ascii="Times New Roman" w:hAnsi="Times New Roman" w:cs="Times New Roman"/>
              </w:rPr>
              <w:t>23,22 кв. м</w:t>
            </w:r>
          </w:p>
        </w:tc>
        <w:tc>
          <w:tcPr>
            <w:tcW w:w="1784" w:type="dxa"/>
            <w:tcBorders>
              <w:top w:val="single" w:sz="4" w:space="0" w:color="auto"/>
              <w:left w:val="single" w:sz="4" w:space="0" w:color="auto"/>
              <w:bottom w:val="single" w:sz="4" w:space="0" w:color="auto"/>
              <w:right w:val="nil"/>
            </w:tcBorders>
            <w:hideMark/>
          </w:tcPr>
          <w:p w14:paraId="511DB8E1" w14:textId="77777777" w:rsidR="00A049ED" w:rsidRPr="00A049ED" w:rsidRDefault="00A049ED" w:rsidP="00A049ED">
            <w:pPr>
              <w:pStyle w:val="af5"/>
              <w:rPr>
                <w:rFonts w:ascii="Times New Roman" w:hAnsi="Times New Roman" w:cs="Times New Roman"/>
              </w:rPr>
            </w:pPr>
            <w:r w:rsidRPr="00A049ED">
              <w:rPr>
                <w:rFonts w:ascii="Times New Roman" w:hAnsi="Times New Roman" w:cs="Times New Roman"/>
              </w:rPr>
              <w:t>металлический гараж</w:t>
            </w:r>
          </w:p>
        </w:tc>
        <w:tc>
          <w:tcPr>
            <w:tcW w:w="1098" w:type="dxa"/>
            <w:tcBorders>
              <w:top w:val="single" w:sz="4" w:space="0" w:color="auto"/>
              <w:left w:val="single" w:sz="4" w:space="0" w:color="auto"/>
              <w:bottom w:val="single" w:sz="4" w:space="0" w:color="auto"/>
              <w:right w:val="nil"/>
            </w:tcBorders>
            <w:hideMark/>
          </w:tcPr>
          <w:p w14:paraId="7C4A6E38" w14:textId="77777777" w:rsidR="00A049ED" w:rsidRPr="00A049ED" w:rsidRDefault="00A049ED" w:rsidP="00A049ED">
            <w:pPr>
              <w:pStyle w:val="af5"/>
              <w:rPr>
                <w:rFonts w:ascii="Times New Roman" w:hAnsi="Times New Roman" w:cs="Times New Roman"/>
              </w:rPr>
            </w:pPr>
            <w:r w:rsidRPr="00A049ED">
              <w:rPr>
                <w:rFonts w:ascii="Times New Roman" w:hAnsi="Times New Roman" w:cs="Times New Roman"/>
              </w:rPr>
              <w:t>5 лет</w:t>
            </w:r>
          </w:p>
        </w:tc>
        <w:tc>
          <w:tcPr>
            <w:tcW w:w="3203" w:type="dxa"/>
            <w:tcBorders>
              <w:top w:val="single" w:sz="4" w:space="0" w:color="auto"/>
              <w:left w:val="single" w:sz="4" w:space="0" w:color="auto"/>
              <w:bottom w:val="single" w:sz="4" w:space="0" w:color="auto"/>
              <w:right w:val="single" w:sz="4" w:space="0" w:color="auto"/>
            </w:tcBorders>
            <w:hideMark/>
          </w:tcPr>
          <w:p w14:paraId="4E735C6B" w14:textId="77777777" w:rsidR="00A049ED" w:rsidRPr="00A049ED" w:rsidRDefault="00A049ED" w:rsidP="00A049ED">
            <w:pPr>
              <w:pStyle w:val="af5"/>
              <w:rPr>
                <w:rFonts w:ascii="Times New Roman" w:hAnsi="Times New Roman" w:cs="Times New Roman"/>
              </w:rPr>
            </w:pPr>
            <w:r w:rsidRPr="00A049ED">
              <w:rPr>
                <w:rFonts w:ascii="Times New Roman" w:hAnsi="Times New Roman" w:cs="Times New Roman"/>
              </w:rPr>
              <w:t>Государственная собственность не разграничена, администрация Урмарского муниципального округа Чувашской Республики</w:t>
            </w:r>
          </w:p>
        </w:tc>
      </w:tr>
      <w:tr w:rsidR="00A049ED" w:rsidRPr="00A049ED" w14:paraId="53AFEBE4" w14:textId="77777777" w:rsidTr="0076208A">
        <w:tc>
          <w:tcPr>
            <w:tcW w:w="823" w:type="dxa"/>
            <w:tcBorders>
              <w:top w:val="single" w:sz="4" w:space="0" w:color="auto"/>
              <w:left w:val="single" w:sz="4" w:space="0" w:color="auto"/>
              <w:bottom w:val="single" w:sz="4" w:space="0" w:color="auto"/>
              <w:right w:val="single" w:sz="4" w:space="0" w:color="auto"/>
            </w:tcBorders>
            <w:hideMark/>
          </w:tcPr>
          <w:p w14:paraId="27945810" w14:textId="77777777" w:rsidR="00A049ED" w:rsidRPr="00A049ED" w:rsidRDefault="00A049ED" w:rsidP="00A049ED">
            <w:pPr>
              <w:pStyle w:val="af4"/>
              <w:jc w:val="center"/>
              <w:rPr>
                <w:rFonts w:ascii="Times New Roman" w:hAnsi="Times New Roman" w:cs="Times New Roman"/>
              </w:rPr>
            </w:pPr>
            <w:r w:rsidRPr="00A049ED">
              <w:rPr>
                <w:rFonts w:ascii="Times New Roman" w:hAnsi="Times New Roman" w:cs="Times New Roman"/>
              </w:rPr>
              <w:t>1.7</w:t>
            </w:r>
          </w:p>
        </w:tc>
        <w:tc>
          <w:tcPr>
            <w:tcW w:w="2296" w:type="dxa"/>
            <w:tcBorders>
              <w:top w:val="single" w:sz="4" w:space="0" w:color="auto"/>
              <w:left w:val="single" w:sz="4" w:space="0" w:color="auto"/>
              <w:bottom w:val="single" w:sz="4" w:space="0" w:color="auto"/>
              <w:right w:val="nil"/>
            </w:tcBorders>
            <w:hideMark/>
          </w:tcPr>
          <w:p w14:paraId="01033568" w14:textId="77777777" w:rsidR="00A049ED" w:rsidRPr="00A049ED" w:rsidRDefault="00A049ED" w:rsidP="00A049ED">
            <w:pPr>
              <w:pStyle w:val="af5"/>
              <w:rPr>
                <w:rFonts w:ascii="Times New Roman" w:hAnsi="Times New Roman" w:cs="Times New Roman"/>
              </w:rPr>
            </w:pPr>
            <w:r w:rsidRPr="00A049ED">
              <w:rPr>
                <w:rFonts w:ascii="Times New Roman" w:hAnsi="Times New Roman" w:cs="Times New Roman"/>
              </w:rPr>
              <w:t>в районе МКД по ул. Порфирьева, 4</w:t>
            </w:r>
          </w:p>
        </w:tc>
        <w:tc>
          <w:tcPr>
            <w:tcW w:w="2195" w:type="dxa"/>
            <w:tcBorders>
              <w:top w:val="single" w:sz="4" w:space="0" w:color="auto"/>
              <w:left w:val="single" w:sz="4" w:space="0" w:color="auto"/>
              <w:bottom w:val="single" w:sz="4" w:space="0" w:color="auto"/>
              <w:right w:val="nil"/>
            </w:tcBorders>
            <w:hideMark/>
          </w:tcPr>
          <w:p w14:paraId="73249737" w14:textId="77777777" w:rsidR="00A049ED" w:rsidRPr="00A049ED" w:rsidRDefault="00A049ED" w:rsidP="00A049ED">
            <w:pPr>
              <w:pStyle w:val="af5"/>
              <w:rPr>
                <w:rFonts w:ascii="Times New Roman" w:hAnsi="Times New Roman" w:cs="Times New Roman"/>
              </w:rPr>
            </w:pPr>
            <w:r w:rsidRPr="00A049ED">
              <w:rPr>
                <w:rFonts w:ascii="Times New Roman" w:hAnsi="Times New Roman" w:cs="Times New Roman"/>
              </w:rPr>
              <w:t>1. х = 357947.90</w:t>
            </w:r>
          </w:p>
          <w:p w14:paraId="5DCA2146" w14:textId="77777777" w:rsidR="00A049ED" w:rsidRPr="00A049ED" w:rsidRDefault="00A049ED" w:rsidP="00A049ED">
            <w:pPr>
              <w:pStyle w:val="af5"/>
              <w:rPr>
                <w:rFonts w:ascii="Times New Roman" w:hAnsi="Times New Roman" w:cs="Times New Roman"/>
              </w:rPr>
            </w:pPr>
            <w:r w:rsidRPr="00A049ED">
              <w:rPr>
                <w:rFonts w:ascii="Times New Roman" w:hAnsi="Times New Roman" w:cs="Times New Roman"/>
              </w:rPr>
              <w:t>у = 1274982.46</w:t>
            </w:r>
          </w:p>
          <w:p w14:paraId="2E6B6F65" w14:textId="77777777" w:rsidR="00A049ED" w:rsidRPr="00A049ED" w:rsidRDefault="00A049ED" w:rsidP="00A049ED">
            <w:pPr>
              <w:pStyle w:val="af5"/>
              <w:rPr>
                <w:rFonts w:ascii="Times New Roman" w:hAnsi="Times New Roman" w:cs="Times New Roman"/>
              </w:rPr>
            </w:pPr>
            <w:r w:rsidRPr="00A049ED">
              <w:rPr>
                <w:rFonts w:ascii="Times New Roman" w:hAnsi="Times New Roman" w:cs="Times New Roman"/>
              </w:rPr>
              <w:t>2. х = 357947.42</w:t>
            </w:r>
          </w:p>
          <w:p w14:paraId="6A9D3DEC" w14:textId="77777777" w:rsidR="00A049ED" w:rsidRPr="00A049ED" w:rsidRDefault="00A049ED" w:rsidP="00A049ED">
            <w:pPr>
              <w:pStyle w:val="af5"/>
              <w:rPr>
                <w:rFonts w:ascii="Times New Roman" w:hAnsi="Times New Roman" w:cs="Times New Roman"/>
              </w:rPr>
            </w:pPr>
            <w:r w:rsidRPr="00A049ED">
              <w:rPr>
                <w:rFonts w:ascii="Times New Roman" w:hAnsi="Times New Roman" w:cs="Times New Roman"/>
              </w:rPr>
              <w:t>у = 1274986.04</w:t>
            </w:r>
          </w:p>
          <w:p w14:paraId="2D5D6479" w14:textId="77777777" w:rsidR="00A049ED" w:rsidRPr="00A049ED" w:rsidRDefault="00A049ED" w:rsidP="00A049ED">
            <w:pPr>
              <w:pStyle w:val="af5"/>
              <w:rPr>
                <w:rFonts w:ascii="Times New Roman" w:hAnsi="Times New Roman" w:cs="Times New Roman"/>
              </w:rPr>
            </w:pPr>
            <w:r w:rsidRPr="00A049ED">
              <w:rPr>
                <w:rFonts w:ascii="Times New Roman" w:hAnsi="Times New Roman" w:cs="Times New Roman"/>
              </w:rPr>
              <w:t>3. х = 357939.21</w:t>
            </w:r>
          </w:p>
          <w:p w14:paraId="72E43259" w14:textId="77777777" w:rsidR="00A049ED" w:rsidRPr="00A049ED" w:rsidRDefault="00A049ED" w:rsidP="00A049ED">
            <w:pPr>
              <w:pStyle w:val="af5"/>
              <w:rPr>
                <w:rFonts w:ascii="Times New Roman" w:hAnsi="Times New Roman" w:cs="Times New Roman"/>
              </w:rPr>
            </w:pPr>
            <w:r w:rsidRPr="00A049ED">
              <w:rPr>
                <w:rFonts w:ascii="Times New Roman" w:hAnsi="Times New Roman" w:cs="Times New Roman"/>
              </w:rPr>
              <w:t>у = 1274985.44</w:t>
            </w:r>
          </w:p>
          <w:p w14:paraId="376C699B" w14:textId="77777777" w:rsidR="00A049ED" w:rsidRPr="00A049ED" w:rsidRDefault="00A049ED" w:rsidP="00A049ED">
            <w:pPr>
              <w:pStyle w:val="af5"/>
              <w:rPr>
                <w:rFonts w:ascii="Times New Roman" w:hAnsi="Times New Roman" w:cs="Times New Roman"/>
              </w:rPr>
            </w:pPr>
            <w:r w:rsidRPr="00A049ED">
              <w:rPr>
                <w:rFonts w:ascii="Times New Roman" w:hAnsi="Times New Roman" w:cs="Times New Roman"/>
              </w:rPr>
              <w:t>4. х = 357939.40</w:t>
            </w:r>
          </w:p>
          <w:p w14:paraId="551C4117" w14:textId="77777777" w:rsidR="00A049ED" w:rsidRPr="00A049ED" w:rsidRDefault="00A049ED" w:rsidP="00A049ED">
            <w:pPr>
              <w:pStyle w:val="af5"/>
              <w:rPr>
                <w:rFonts w:ascii="Times New Roman" w:hAnsi="Times New Roman" w:cs="Times New Roman"/>
              </w:rPr>
            </w:pPr>
            <w:r w:rsidRPr="00A049ED">
              <w:rPr>
                <w:rFonts w:ascii="Times New Roman" w:hAnsi="Times New Roman" w:cs="Times New Roman"/>
              </w:rPr>
              <w:lastRenderedPageBreak/>
              <w:t>у = 1274982.05</w:t>
            </w:r>
          </w:p>
          <w:p w14:paraId="37F9EAC5" w14:textId="77777777" w:rsidR="00A049ED" w:rsidRPr="00A049ED" w:rsidRDefault="00A049ED" w:rsidP="00A049ED">
            <w:pPr>
              <w:spacing w:line="240" w:lineRule="auto"/>
              <w:rPr>
                <w:rFonts w:ascii="Times New Roman" w:hAnsi="Times New Roman" w:cs="Times New Roman"/>
                <w:sz w:val="24"/>
                <w:szCs w:val="24"/>
              </w:rPr>
            </w:pPr>
            <w:r w:rsidRPr="00A049ED">
              <w:rPr>
                <w:rFonts w:ascii="Times New Roman" w:hAnsi="Times New Roman" w:cs="Times New Roman"/>
                <w:sz w:val="24"/>
                <w:szCs w:val="24"/>
              </w:rPr>
              <w:t>1. х =357947.90</w:t>
            </w:r>
          </w:p>
          <w:p w14:paraId="09B05220" w14:textId="77777777" w:rsidR="00A049ED" w:rsidRPr="00A049ED" w:rsidRDefault="00A049ED" w:rsidP="00A049ED">
            <w:pPr>
              <w:spacing w:line="240" w:lineRule="auto"/>
              <w:rPr>
                <w:rFonts w:ascii="Times New Roman" w:hAnsi="Times New Roman" w:cs="Times New Roman"/>
                <w:sz w:val="24"/>
                <w:szCs w:val="24"/>
              </w:rPr>
            </w:pPr>
            <w:r w:rsidRPr="00A049ED">
              <w:rPr>
                <w:rFonts w:ascii="Times New Roman" w:hAnsi="Times New Roman" w:cs="Times New Roman"/>
                <w:sz w:val="24"/>
                <w:szCs w:val="24"/>
              </w:rPr>
              <w:t>у = 1274982.46</w:t>
            </w:r>
          </w:p>
        </w:tc>
        <w:tc>
          <w:tcPr>
            <w:tcW w:w="1784" w:type="dxa"/>
            <w:tcBorders>
              <w:top w:val="single" w:sz="4" w:space="0" w:color="auto"/>
              <w:left w:val="single" w:sz="4" w:space="0" w:color="auto"/>
              <w:bottom w:val="single" w:sz="4" w:space="0" w:color="auto"/>
              <w:right w:val="nil"/>
            </w:tcBorders>
            <w:hideMark/>
          </w:tcPr>
          <w:p w14:paraId="4C4B3ED6" w14:textId="77777777" w:rsidR="00A049ED" w:rsidRPr="00A049ED" w:rsidRDefault="00A049ED" w:rsidP="00A049ED">
            <w:pPr>
              <w:pStyle w:val="af5"/>
              <w:rPr>
                <w:rFonts w:ascii="Times New Roman" w:hAnsi="Times New Roman" w:cs="Times New Roman"/>
              </w:rPr>
            </w:pPr>
            <w:r w:rsidRPr="00A049ED">
              <w:rPr>
                <w:rFonts w:ascii="Times New Roman" w:hAnsi="Times New Roman" w:cs="Times New Roman"/>
              </w:rPr>
              <w:lastRenderedPageBreak/>
              <w:t>21:19:170102</w:t>
            </w:r>
          </w:p>
        </w:tc>
        <w:tc>
          <w:tcPr>
            <w:tcW w:w="1372" w:type="dxa"/>
            <w:tcBorders>
              <w:top w:val="single" w:sz="4" w:space="0" w:color="auto"/>
              <w:left w:val="single" w:sz="4" w:space="0" w:color="auto"/>
              <w:bottom w:val="single" w:sz="4" w:space="0" w:color="auto"/>
              <w:right w:val="nil"/>
            </w:tcBorders>
            <w:hideMark/>
          </w:tcPr>
          <w:p w14:paraId="7DB66DD5" w14:textId="77777777" w:rsidR="00A049ED" w:rsidRPr="00A049ED" w:rsidRDefault="00A049ED" w:rsidP="00A049ED">
            <w:pPr>
              <w:pStyle w:val="af5"/>
              <w:rPr>
                <w:rFonts w:ascii="Times New Roman" w:hAnsi="Times New Roman" w:cs="Times New Roman"/>
              </w:rPr>
            </w:pPr>
            <w:r w:rsidRPr="00A049ED">
              <w:rPr>
                <w:rFonts w:ascii="Times New Roman" w:hAnsi="Times New Roman" w:cs="Times New Roman"/>
              </w:rPr>
              <w:t>29,29 кв. м</w:t>
            </w:r>
          </w:p>
        </w:tc>
        <w:tc>
          <w:tcPr>
            <w:tcW w:w="1784" w:type="dxa"/>
            <w:tcBorders>
              <w:top w:val="single" w:sz="4" w:space="0" w:color="auto"/>
              <w:left w:val="single" w:sz="4" w:space="0" w:color="auto"/>
              <w:bottom w:val="single" w:sz="4" w:space="0" w:color="auto"/>
              <w:right w:val="nil"/>
            </w:tcBorders>
            <w:hideMark/>
          </w:tcPr>
          <w:p w14:paraId="5AA07944" w14:textId="77777777" w:rsidR="00A049ED" w:rsidRPr="00A049ED" w:rsidRDefault="00A049ED" w:rsidP="00A049ED">
            <w:pPr>
              <w:pStyle w:val="af5"/>
              <w:rPr>
                <w:rFonts w:ascii="Times New Roman" w:hAnsi="Times New Roman" w:cs="Times New Roman"/>
              </w:rPr>
            </w:pPr>
            <w:r w:rsidRPr="00A049ED">
              <w:rPr>
                <w:rFonts w:ascii="Times New Roman" w:hAnsi="Times New Roman" w:cs="Times New Roman"/>
              </w:rPr>
              <w:t>металлический гараж</w:t>
            </w:r>
          </w:p>
        </w:tc>
        <w:tc>
          <w:tcPr>
            <w:tcW w:w="1098" w:type="dxa"/>
            <w:tcBorders>
              <w:top w:val="single" w:sz="4" w:space="0" w:color="auto"/>
              <w:left w:val="single" w:sz="4" w:space="0" w:color="auto"/>
              <w:bottom w:val="single" w:sz="4" w:space="0" w:color="auto"/>
              <w:right w:val="nil"/>
            </w:tcBorders>
            <w:hideMark/>
          </w:tcPr>
          <w:p w14:paraId="59590D54" w14:textId="77777777" w:rsidR="00A049ED" w:rsidRPr="00A049ED" w:rsidRDefault="00A049ED" w:rsidP="00A049ED">
            <w:pPr>
              <w:pStyle w:val="af5"/>
              <w:rPr>
                <w:rFonts w:ascii="Times New Roman" w:hAnsi="Times New Roman" w:cs="Times New Roman"/>
              </w:rPr>
            </w:pPr>
            <w:r w:rsidRPr="00A049ED">
              <w:rPr>
                <w:rFonts w:ascii="Times New Roman" w:hAnsi="Times New Roman" w:cs="Times New Roman"/>
              </w:rPr>
              <w:t>5 лет</w:t>
            </w:r>
          </w:p>
        </w:tc>
        <w:tc>
          <w:tcPr>
            <w:tcW w:w="3203" w:type="dxa"/>
            <w:tcBorders>
              <w:top w:val="single" w:sz="4" w:space="0" w:color="auto"/>
              <w:left w:val="single" w:sz="4" w:space="0" w:color="auto"/>
              <w:bottom w:val="single" w:sz="4" w:space="0" w:color="auto"/>
              <w:right w:val="single" w:sz="4" w:space="0" w:color="auto"/>
            </w:tcBorders>
            <w:hideMark/>
          </w:tcPr>
          <w:p w14:paraId="4861315F" w14:textId="77777777" w:rsidR="00A049ED" w:rsidRPr="00A049ED" w:rsidRDefault="00A049ED" w:rsidP="00A049ED">
            <w:pPr>
              <w:pStyle w:val="af5"/>
              <w:rPr>
                <w:rFonts w:ascii="Times New Roman" w:hAnsi="Times New Roman" w:cs="Times New Roman"/>
              </w:rPr>
            </w:pPr>
            <w:r w:rsidRPr="00A049ED">
              <w:rPr>
                <w:rFonts w:ascii="Times New Roman" w:hAnsi="Times New Roman" w:cs="Times New Roman"/>
              </w:rPr>
              <w:t>Государственная собственность не разграничена, администрация Урмарского муниципального округа Чувашской Республики</w:t>
            </w:r>
          </w:p>
        </w:tc>
      </w:tr>
      <w:tr w:rsidR="00A049ED" w:rsidRPr="00A049ED" w14:paraId="097BC35F" w14:textId="77777777" w:rsidTr="0076208A">
        <w:tc>
          <w:tcPr>
            <w:tcW w:w="823" w:type="dxa"/>
            <w:tcBorders>
              <w:top w:val="single" w:sz="4" w:space="0" w:color="auto"/>
              <w:left w:val="single" w:sz="4" w:space="0" w:color="auto"/>
              <w:bottom w:val="single" w:sz="4" w:space="0" w:color="auto"/>
              <w:right w:val="single" w:sz="4" w:space="0" w:color="auto"/>
            </w:tcBorders>
            <w:hideMark/>
          </w:tcPr>
          <w:p w14:paraId="1EF976A0" w14:textId="77777777" w:rsidR="00A049ED" w:rsidRPr="00A049ED" w:rsidRDefault="00A049ED" w:rsidP="00A049ED">
            <w:pPr>
              <w:pStyle w:val="af4"/>
              <w:jc w:val="center"/>
              <w:rPr>
                <w:rFonts w:ascii="Times New Roman" w:hAnsi="Times New Roman" w:cs="Times New Roman"/>
              </w:rPr>
            </w:pPr>
            <w:r w:rsidRPr="00A049ED">
              <w:rPr>
                <w:rFonts w:ascii="Times New Roman" w:hAnsi="Times New Roman" w:cs="Times New Roman"/>
              </w:rPr>
              <w:t>1.8</w:t>
            </w:r>
          </w:p>
        </w:tc>
        <w:tc>
          <w:tcPr>
            <w:tcW w:w="2296" w:type="dxa"/>
            <w:tcBorders>
              <w:top w:val="single" w:sz="4" w:space="0" w:color="auto"/>
              <w:left w:val="single" w:sz="4" w:space="0" w:color="auto"/>
              <w:bottom w:val="single" w:sz="4" w:space="0" w:color="auto"/>
              <w:right w:val="nil"/>
            </w:tcBorders>
            <w:hideMark/>
          </w:tcPr>
          <w:p w14:paraId="6348A812" w14:textId="77777777" w:rsidR="00A049ED" w:rsidRPr="00A049ED" w:rsidRDefault="00A049ED" w:rsidP="00A049ED">
            <w:pPr>
              <w:pStyle w:val="af5"/>
              <w:rPr>
                <w:rFonts w:ascii="Times New Roman" w:hAnsi="Times New Roman" w:cs="Times New Roman"/>
              </w:rPr>
            </w:pPr>
            <w:r w:rsidRPr="00A049ED">
              <w:rPr>
                <w:rFonts w:ascii="Times New Roman" w:hAnsi="Times New Roman" w:cs="Times New Roman"/>
              </w:rPr>
              <w:t>в районе МКД по ул. Порфирьева, 4</w:t>
            </w:r>
          </w:p>
        </w:tc>
        <w:tc>
          <w:tcPr>
            <w:tcW w:w="2195" w:type="dxa"/>
            <w:tcBorders>
              <w:top w:val="single" w:sz="4" w:space="0" w:color="auto"/>
              <w:left w:val="single" w:sz="4" w:space="0" w:color="auto"/>
              <w:bottom w:val="single" w:sz="4" w:space="0" w:color="auto"/>
              <w:right w:val="nil"/>
            </w:tcBorders>
            <w:hideMark/>
          </w:tcPr>
          <w:p w14:paraId="7564B378" w14:textId="77777777" w:rsidR="00A049ED" w:rsidRPr="00A049ED" w:rsidRDefault="00A049ED" w:rsidP="00A049ED">
            <w:pPr>
              <w:pStyle w:val="af5"/>
              <w:rPr>
                <w:rFonts w:ascii="Times New Roman" w:hAnsi="Times New Roman" w:cs="Times New Roman"/>
              </w:rPr>
            </w:pPr>
            <w:r w:rsidRPr="00A049ED">
              <w:rPr>
                <w:rFonts w:ascii="Times New Roman" w:hAnsi="Times New Roman" w:cs="Times New Roman"/>
              </w:rPr>
              <w:t>1. х = 357947.42</w:t>
            </w:r>
          </w:p>
          <w:p w14:paraId="3346093E" w14:textId="77777777" w:rsidR="00A049ED" w:rsidRPr="00A049ED" w:rsidRDefault="00A049ED" w:rsidP="00A049ED">
            <w:pPr>
              <w:pStyle w:val="af5"/>
              <w:rPr>
                <w:rFonts w:ascii="Times New Roman" w:hAnsi="Times New Roman" w:cs="Times New Roman"/>
              </w:rPr>
            </w:pPr>
            <w:r w:rsidRPr="00A049ED">
              <w:rPr>
                <w:rFonts w:ascii="Times New Roman" w:hAnsi="Times New Roman" w:cs="Times New Roman"/>
              </w:rPr>
              <w:t>у = 1274986.04</w:t>
            </w:r>
          </w:p>
          <w:p w14:paraId="20DD52BD" w14:textId="77777777" w:rsidR="00A049ED" w:rsidRPr="00A049ED" w:rsidRDefault="00A049ED" w:rsidP="00A049ED">
            <w:pPr>
              <w:pStyle w:val="af5"/>
              <w:rPr>
                <w:rFonts w:ascii="Times New Roman" w:hAnsi="Times New Roman" w:cs="Times New Roman"/>
              </w:rPr>
            </w:pPr>
            <w:r w:rsidRPr="00A049ED">
              <w:rPr>
                <w:rFonts w:ascii="Times New Roman" w:hAnsi="Times New Roman" w:cs="Times New Roman"/>
              </w:rPr>
              <w:t>2. х = 357947.20</w:t>
            </w:r>
          </w:p>
          <w:p w14:paraId="65BBCD83" w14:textId="77777777" w:rsidR="00A049ED" w:rsidRPr="00A049ED" w:rsidRDefault="00A049ED" w:rsidP="00A049ED">
            <w:pPr>
              <w:pStyle w:val="af5"/>
              <w:rPr>
                <w:rFonts w:ascii="Times New Roman" w:hAnsi="Times New Roman" w:cs="Times New Roman"/>
              </w:rPr>
            </w:pPr>
            <w:r w:rsidRPr="00A049ED">
              <w:rPr>
                <w:rFonts w:ascii="Times New Roman" w:hAnsi="Times New Roman" w:cs="Times New Roman"/>
              </w:rPr>
              <w:t>у = 1274989.76</w:t>
            </w:r>
          </w:p>
          <w:p w14:paraId="70C804E9" w14:textId="77777777" w:rsidR="00A049ED" w:rsidRPr="00A049ED" w:rsidRDefault="00A049ED" w:rsidP="00A049ED">
            <w:pPr>
              <w:pStyle w:val="af5"/>
              <w:rPr>
                <w:rFonts w:ascii="Times New Roman" w:hAnsi="Times New Roman" w:cs="Times New Roman"/>
              </w:rPr>
            </w:pPr>
            <w:r w:rsidRPr="00A049ED">
              <w:rPr>
                <w:rFonts w:ascii="Times New Roman" w:hAnsi="Times New Roman" w:cs="Times New Roman"/>
              </w:rPr>
              <w:t>3. х = 357938.77</w:t>
            </w:r>
          </w:p>
          <w:p w14:paraId="4471552E" w14:textId="77777777" w:rsidR="00A049ED" w:rsidRPr="00A049ED" w:rsidRDefault="00A049ED" w:rsidP="00A049ED">
            <w:pPr>
              <w:pStyle w:val="af5"/>
              <w:rPr>
                <w:rFonts w:ascii="Times New Roman" w:hAnsi="Times New Roman" w:cs="Times New Roman"/>
              </w:rPr>
            </w:pPr>
            <w:r w:rsidRPr="00A049ED">
              <w:rPr>
                <w:rFonts w:ascii="Times New Roman" w:hAnsi="Times New Roman" w:cs="Times New Roman"/>
              </w:rPr>
              <w:t>у = 1274989.21</w:t>
            </w:r>
          </w:p>
          <w:p w14:paraId="4ADDAD56" w14:textId="77777777" w:rsidR="00A049ED" w:rsidRPr="00A049ED" w:rsidRDefault="00A049ED" w:rsidP="00A049ED">
            <w:pPr>
              <w:pStyle w:val="af5"/>
              <w:rPr>
                <w:rFonts w:ascii="Times New Roman" w:hAnsi="Times New Roman" w:cs="Times New Roman"/>
              </w:rPr>
            </w:pPr>
            <w:r w:rsidRPr="00A049ED">
              <w:rPr>
                <w:rFonts w:ascii="Times New Roman" w:hAnsi="Times New Roman" w:cs="Times New Roman"/>
              </w:rPr>
              <w:t>4. х = 357939.21</w:t>
            </w:r>
          </w:p>
          <w:p w14:paraId="354F9E19" w14:textId="77777777" w:rsidR="00A049ED" w:rsidRPr="00A049ED" w:rsidRDefault="00A049ED" w:rsidP="00A049ED">
            <w:pPr>
              <w:pStyle w:val="af5"/>
              <w:rPr>
                <w:rFonts w:ascii="Times New Roman" w:hAnsi="Times New Roman" w:cs="Times New Roman"/>
              </w:rPr>
            </w:pPr>
            <w:r w:rsidRPr="00A049ED">
              <w:rPr>
                <w:rFonts w:ascii="Times New Roman" w:hAnsi="Times New Roman" w:cs="Times New Roman"/>
              </w:rPr>
              <w:t>у = 1274985.44</w:t>
            </w:r>
          </w:p>
          <w:p w14:paraId="4A710776" w14:textId="77777777" w:rsidR="00A049ED" w:rsidRPr="00A049ED" w:rsidRDefault="00A049ED" w:rsidP="00A049ED">
            <w:pPr>
              <w:spacing w:line="240" w:lineRule="auto"/>
              <w:rPr>
                <w:rFonts w:ascii="Times New Roman" w:hAnsi="Times New Roman" w:cs="Times New Roman"/>
                <w:sz w:val="24"/>
                <w:szCs w:val="24"/>
              </w:rPr>
            </w:pPr>
            <w:r w:rsidRPr="00A049ED">
              <w:rPr>
                <w:rFonts w:ascii="Times New Roman" w:hAnsi="Times New Roman" w:cs="Times New Roman"/>
                <w:sz w:val="24"/>
                <w:szCs w:val="24"/>
              </w:rPr>
              <w:t>1. х =357947.42</w:t>
            </w:r>
          </w:p>
          <w:p w14:paraId="6D3826A9" w14:textId="77777777" w:rsidR="00A049ED" w:rsidRPr="00A049ED" w:rsidRDefault="00A049ED" w:rsidP="00A049ED">
            <w:pPr>
              <w:spacing w:line="240" w:lineRule="auto"/>
              <w:rPr>
                <w:rFonts w:ascii="Times New Roman" w:hAnsi="Times New Roman" w:cs="Times New Roman"/>
                <w:sz w:val="24"/>
                <w:szCs w:val="24"/>
              </w:rPr>
            </w:pPr>
            <w:r w:rsidRPr="00A049ED">
              <w:rPr>
                <w:rFonts w:ascii="Times New Roman" w:hAnsi="Times New Roman" w:cs="Times New Roman"/>
                <w:sz w:val="24"/>
                <w:szCs w:val="24"/>
              </w:rPr>
              <w:t>у = 1274986.04</w:t>
            </w:r>
          </w:p>
        </w:tc>
        <w:tc>
          <w:tcPr>
            <w:tcW w:w="1784" w:type="dxa"/>
            <w:tcBorders>
              <w:top w:val="single" w:sz="4" w:space="0" w:color="auto"/>
              <w:left w:val="single" w:sz="4" w:space="0" w:color="auto"/>
              <w:bottom w:val="single" w:sz="4" w:space="0" w:color="auto"/>
              <w:right w:val="nil"/>
            </w:tcBorders>
            <w:hideMark/>
          </w:tcPr>
          <w:p w14:paraId="1E3017B5" w14:textId="77777777" w:rsidR="00A049ED" w:rsidRPr="00A049ED" w:rsidRDefault="00A049ED" w:rsidP="00A049ED">
            <w:pPr>
              <w:pStyle w:val="af5"/>
              <w:rPr>
                <w:rFonts w:ascii="Times New Roman" w:hAnsi="Times New Roman" w:cs="Times New Roman"/>
              </w:rPr>
            </w:pPr>
            <w:r w:rsidRPr="00A049ED">
              <w:rPr>
                <w:rFonts w:ascii="Times New Roman" w:hAnsi="Times New Roman" w:cs="Times New Roman"/>
              </w:rPr>
              <w:t>21:19:170102</w:t>
            </w:r>
          </w:p>
        </w:tc>
        <w:tc>
          <w:tcPr>
            <w:tcW w:w="1372" w:type="dxa"/>
            <w:tcBorders>
              <w:top w:val="single" w:sz="4" w:space="0" w:color="auto"/>
              <w:left w:val="single" w:sz="4" w:space="0" w:color="auto"/>
              <w:bottom w:val="single" w:sz="4" w:space="0" w:color="auto"/>
              <w:right w:val="nil"/>
            </w:tcBorders>
            <w:hideMark/>
          </w:tcPr>
          <w:p w14:paraId="360A4D67" w14:textId="77777777" w:rsidR="00A049ED" w:rsidRPr="00A049ED" w:rsidRDefault="00A049ED" w:rsidP="00A049ED">
            <w:pPr>
              <w:pStyle w:val="af5"/>
              <w:rPr>
                <w:rFonts w:ascii="Times New Roman" w:hAnsi="Times New Roman" w:cs="Times New Roman"/>
              </w:rPr>
            </w:pPr>
            <w:r w:rsidRPr="00A049ED">
              <w:rPr>
                <w:rFonts w:ascii="Times New Roman" w:hAnsi="Times New Roman" w:cs="Times New Roman"/>
              </w:rPr>
              <w:t>31,35 кв. м</w:t>
            </w:r>
          </w:p>
        </w:tc>
        <w:tc>
          <w:tcPr>
            <w:tcW w:w="1784" w:type="dxa"/>
            <w:tcBorders>
              <w:top w:val="single" w:sz="4" w:space="0" w:color="auto"/>
              <w:left w:val="single" w:sz="4" w:space="0" w:color="auto"/>
              <w:bottom w:val="single" w:sz="4" w:space="0" w:color="auto"/>
              <w:right w:val="nil"/>
            </w:tcBorders>
            <w:hideMark/>
          </w:tcPr>
          <w:p w14:paraId="4448294E" w14:textId="77777777" w:rsidR="00A049ED" w:rsidRPr="00A049ED" w:rsidRDefault="00A049ED" w:rsidP="00A049ED">
            <w:pPr>
              <w:pStyle w:val="af5"/>
              <w:rPr>
                <w:rFonts w:ascii="Times New Roman" w:hAnsi="Times New Roman" w:cs="Times New Roman"/>
              </w:rPr>
            </w:pPr>
            <w:r w:rsidRPr="00A049ED">
              <w:rPr>
                <w:rFonts w:ascii="Times New Roman" w:hAnsi="Times New Roman" w:cs="Times New Roman"/>
              </w:rPr>
              <w:t>металлический гараж</w:t>
            </w:r>
          </w:p>
        </w:tc>
        <w:tc>
          <w:tcPr>
            <w:tcW w:w="1098" w:type="dxa"/>
            <w:tcBorders>
              <w:top w:val="single" w:sz="4" w:space="0" w:color="auto"/>
              <w:left w:val="single" w:sz="4" w:space="0" w:color="auto"/>
              <w:bottom w:val="single" w:sz="4" w:space="0" w:color="auto"/>
              <w:right w:val="nil"/>
            </w:tcBorders>
            <w:hideMark/>
          </w:tcPr>
          <w:p w14:paraId="1F657AB7" w14:textId="77777777" w:rsidR="00A049ED" w:rsidRPr="00A049ED" w:rsidRDefault="00A049ED" w:rsidP="00A049ED">
            <w:pPr>
              <w:pStyle w:val="af5"/>
              <w:rPr>
                <w:rFonts w:ascii="Times New Roman" w:hAnsi="Times New Roman" w:cs="Times New Roman"/>
              </w:rPr>
            </w:pPr>
            <w:r w:rsidRPr="00A049ED">
              <w:rPr>
                <w:rFonts w:ascii="Times New Roman" w:hAnsi="Times New Roman" w:cs="Times New Roman"/>
              </w:rPr>
              <w:t>5 лет</w:t>
            </w:r>
          </w:p>
        </w:tc>
        <w:tc>
          <w:tcPr>
            <w:tcW w:w="3203" w:type="dxa"/>
            <w:tcBorders>
              <w:top w:val="single" w:sz="4" w:space="0" w:color="auto"/>
              <w:left w:val="single" w:sz="4" w:space="0" w:color="auto"/>
              <w:bottom w:val="single" w:sz="4" w:space="0" w:color="auto"/>
              <w:right w:val="single" w:sz="4" w:space="0" w:color="auto"/>
            </w:tcBorders>
            <w:hideMark/>
          </w:tcPr>
          <w:p w14:paraId="13218F1B" w14:textId="77777777" w:rsidR="00A049ED" w:rsidRPr="00A049ED" w:rsidRDefault="00A049ED" w:rsidP="00A049ED">
            <w:pPr>
              <w:pStyle w:val="af5"/>
              <w:rPr>
                <w:rFonts w:ascii="Times New Roman" w:hAnsi="Times New Roman" w:cs="Times New Roman"/>
              </w:rPr>
            </w:pPr>
            <w:r w:rsidRPr="00A049ED">
              <w:rPr>
                <w:rFonts w:ascii="Times New Roman" w:hAnsi="Times New Roman" w:cs="Times New Roman"/>
              </w:rPr>
              <w:t>Государственная собственность не разграничена, администрация Урмарского муниципального округа Чувашской Республики</w:t>
            </w:r>
          </w:p>
        </w:tc>
      </w:tr>
      <w:tr w:rsidR="00A049ED" w:rsidRPr="00A049ED" w14:paraId="6C6F5DA2" w14:textId="77777777" w:rsidTr="0076208A">
        <w:tc>
          <w:tcPr>
            <w:tcW w:w="823" w:type="dxa"/>
            <w:tcBorders>
              <w:top w:val="single" w:sz="4" w:space="0" w:color="auto"/>
              <w:left w:val="single" w:sz="4" w:space="0" w:color="auto"/>
              <w:bottom w:val="single" w:sz="4" w:space="0" w:color="auto"/>
              <w:right w:val="single" w:sz="4" w:space="0" w:color="auto"/>
            </w:tcBorders>
            <w:hideMark/>
          </w:tcPr>
          <w:p w14:paraId="6C02CEB4" w14:textId="77777777" w:rsidR="00A049ED" w:rsidRPr="00A049ED" w:rsidRDefault="00A049ED" w:rsidP="00A049ED">
            <w:pPr>
              <w:pStyle w:val="af4"/>
              <w:jc w:val="center"/>
              <w:rPr>
                <w:rFonts w:ascii="Times New Roman" w:hAnsi="Times New Roman" w:cs="Times New Roman"/>
              </w:rPr>
            </w:pPr>
            <w:r w:rsidRPr="00A049ED">
              <w:rPr>
                <w:rFonts w:ascii="Times New Roman" w:hAnsi="Times New Roman" w:cs="Times New Roman"/>
              </w:rPr>
              <w:t>1.9</w:t>
            </w:r>
          </w:p>
        </w:tc>
        <w:tc>
          <w:tcPr>
            <w:tcW w:w="2296" w:type="dxa"/>
            <w:tcBorders>
              <w:top w:val="single" w:sz="4" w:space="0" w:color="auto"/>
              <w:left w:val="single" w:sz="4" w:space="0" w:color="auto"/>
              <w:bottom w:val="single" w:sz="4" w:space="0" w:color="auto"/>
              <w:right w:val="nil"/>
            </w:tcBorders>
            <w:hideMark/>
          </w:tcPr>
          <w:p w14:paraId="42C0BC43" w14:textId="77777777" w:rsidR="00A049ED" w:rsidRPr="00A049ED" w:rsidRDefault="00A049ED" w:rsidP="00A049ED">
            <w:pPr>
              <w:pStyle w:val="af5"/>
              <w:rPr>
                <w:rFonts w:ascii="Times New Roman" w:hAnsi="Times New Roman" w:cs="Times New Roman"/>
              </w:rPr>
            </w:pPr>
            <w:r w:rsidRPr="00A049ED">
              <w:rPr>
                <w:rFonts w:ascii="Times New Roman" w:hAnsi="Times New Roman" w:cs="Times New Roman"/>
              </w:rPr>
              <w:t>в районе МКД по ул. Порфирьева, 4</w:t>
            </w:r>
          </w:p>
        </w:tc>
        <w:tc>
          <w:tcPr>
            <w:tcW w:w="2195" w:type="dxa"/>
            <w:tcBorders>
              <w:top w:val="single" w:sz="4" w:space="0" w:color="auto"/>
              <w:left w:val="single" w:sz="4" w:space="0" w:color="auto"/>
              <w:bottom w:val="single" w:sz="4" w:space="0" w:color="auto"/>
              <w:right w:val="nil"/>
            </w:tcBorders>
            <w:hideMark/>
          </w:tcPr>
          <w:p w14:paraId="77032D54" w14:textId="77777777" w:rsidR="00A049ED" w:rsidRPr="00A049ED" w:rsidRDefault="00A049ED" w:rsidP="00A049ED">
            <w:pPr>
              <w:pStyle w:val="af5"/>
              <w:rPr>
                <w:rFonts w:ascii="Times New Roman" w:hAnsi="Times New Roman" w:cs="Times New Roman"/>
              </w:rPr>
            </w:pPr>
            <w:r w:rsidRPr="00A049ED">
              <w:rPr>
                <w:rFonts w:ascii="Times New Roman" w:hAnsi="Times New Roman" w:cs="Times New Roman"/>
              </w:rPr>
              <w:t>1. х = 357947.20</w:t>
            </w:r>
          </w:p>
          <w:p w14:paraId="4FEEEB4C" w14:textId="77777777" w:rsidR="00A049ED" w:rsidRPr="00A049ED" w:rsidRDefault="00A049ED" w:rsidP="00A049ED">
            <w:pPr>
              <w:pStyle w:val="af5"/>
              <w:rPr>
                <w:rFonts w:ascii="Times New Roman" w:hAnsi="Times New Roman" w:cs="Times New Roman"/>
              </w:rPr>
            </w:pPr>
            <w:r w:rsidRPr="00A049ED">
              <w:rPr>
                <w:rFonts w:ascii="Times New Roman" w:hAnsi="Times New Roman" w:cs="Times New Roman"/>
              </w:rPr>
              <w:t>у = 1274989.76</w:t>
            </w:r>
          </w:p>
          <w:p w14:paraId="1BC59F26" w14:textId="77777777" w:rsidR="00A049ED" w:rsidRPr="00A049ED" w:rsidRDefault="00A049ED" w:rsidP="00A049ED">
            <w:pPr>
              <w:pStyle w:val="af5"/>
              <w:rPr>
                <w:rFonts w:ascii="Times New Roman" w:hAnsi="Times New Roman" w:cs="Times New Roman"/>
              </w:rPr>
            </w:pPr>
            <w:r w:rsidRPr="00A049ED">
              <w:rPr>
                <w:rFonts w:ascii="Times New Roman" w:hAnsi="Times New Roman" w:cs="Times New Roman"/>
              </w:rPr>
              <w:t>2. х = 357947.04</w:t>
            </w:r>
          </w:p>
          <w:p w14:paraId="077734CC" w14:textId="77777777" w:rsidR="00A049ED" w:rsidRPr="00A049ED" w:rsidRDefault="00A049ED" w:rsidP="00A049ED">
            <w:pPr>
              <w:pStyle w:val="af5"/>
              <w:rPr>
                <w:rFonts w:ascii="Times New Roman" w:hAnsi="Times New Roman" w:cs="Times New Roman"/>
              </w:rPr>
            </w:pPr>
            <w:r w:rsidRPr="00A049ED">
              <w:rPr>
                <w:rFonts w:ascii="Times New Roman" w:hAnsi="Times New Roman" w:cs="Times New Roman"/>
              </w:rPr>
              <w:t>у = 1274993.42</w:t>
            </w:r>
          </w:p>
          <w:p w14:paraId="03312E3C" w14:textId="77777777" w:rsidR="00A049ED" w:rsidRPr="00A049ED" w:rsidRDefault="00A049ED" w:rsidP="00A049ED">
            <w:pPr>
              <w:pStyle w:val="af5"/>
              <w:rPr>
                <w:rFonts w:ascii="Times New Roman" w:hAnsi="Times New Roman" w:cs="Times New Roman"/>
              </w:rPr>
            </w:pPr>
            <w:r w:rsidRPr="00A049ED">
              <w:rPr>
                <w:rFonts w:ascii="Times New Roman" w:hAnsi="Times New Roman" w:cs="Times New Roman"/>
              </w:rPr>
              <w:t>3. х = 357938.65</w:t>
            </w:r>
          </w:p>
          <w:p w14:paraId="10C76926" w14:textId="77777777" w:rsidR="00A049ED" w:rsidRPr="00A049ED" w:rsidRDefault="00A049ED" w:rsidP="00A049ED">
            <w:pPr>
              <w:pStyle w:val="af5"/>
              <w:rPr>
                <w:rFonts w:ascii="Times New Roman" w:hAnsi="Times New Roman" w:cs="Times New Roman"/>
              </w:rPr>
            </w:pPr>
            <w:r w:rsidRPr="00A049ED">
              <w:rPr>
                <w:rFonts w:ascii="Times New Roman" w:hAnsi="Times New Roman" w:cs="Times New Roman"/>
              </w:rPr>
              <w:t>у = 1274993.01</w:t>
            </w:r>
          </w:p>
          <w:p w14:paraId="4D1996DF" w14:textId="77777777" w:rsidR="00A049ED" w:rsidRPr="00A049ED" w:rsidRDefault="00A049ED" w:rsidP="00A049ED">
            <w:pPr>
              <w:pStyle w:val="af5"/>
              <w:rPr>
                <w:rFonts w:ascii="Times New Roman" w:hAnsi="Times New Roman" w:cs="Times New Roman"/>
              </w:rPr>
            </w:pPr>
            <w:r w:rsidRPr="00A049ED">
              <w:rPr>
                <w:rFonts w:ascii="Times New Roman" w:hAnsi="Times New Roman" w:cs="Times New Roman"/>
              </w:rPr>
              <w:t>4. х = 357938.77</w:t>
            </w:r>
          </w:p>
          <w:p w14:paraId="69BDBF1A" w14:textId="77777777" w:rsidR="00A049ED" w:rsidRPr="00A049ED" w:rsidRDefault="00A049ED" w:rsidP="00A049ED">
            <w:pPr>
              <w:pStyle w:val="af5"/>
              <w:rPr>
                <w:rFonts w:ascii="Times New Roman" w:hAnsi="Times New Roman" w:cs="Times New Roman"/>
              </w:rPr>
            </w:pPr>
            <w:r w:rsidRPr="00A049ED">
              <w:rPr>
                <w:rFonts w:ascii="Times New Roman" w:hAnsi="Times New Roman" w:cs="Times New Roman"/>
              </w:rPr>
              <w:t>у = 1274989.21</w:t>
            </w:r>
          </w:p>
          <w:p w14:paraId="2F593D56" w14:textId="77777777" w:rsidR="00A049ED" w:rsidRPr="00A049ED" w:rsidRDefault="00A049ED" w:rsidP="00A049ED">
            <w:pPr>
              <w:spacing w:line="240" w:lineRule="auto"/>
              <w:rPr>
                <w:rFonts w:ascii="Times New Roman" w:hAnsi="Times New Roman" w:cs="Times New Roman"/>
                <w:sz w:val="24"/>
                <w:szCs w:val="24"/>
              </w:rPr>
            </w:pPr>
            <w:r w:rsidRPr="00A049ED">
              <w:rPr>
                <w:rFonts w:ascii="Times New Roman" w:hAnsi="Times New Roman" w:cs="Times New Roman"/>
                <w:sz w:val="24"/>
                <w:szCs w:val="24"/>
              </w:rPr>
              <w:t>1. х =357947.20</w:t>
            </w:r>
          </w:p>
          <w:p w14:paraId="0D92CD82" w14:textId="77777777" w:rsidR="00A049ED" w:rsidRPr="00A049ED" w:rsidRDefault="00A049ED" w:rsidP="00A049ED">
            <w:pPr>
              <w:spacing w:line="240" w:lineRule="auto"/>
              <w:rPr>
                <w:rFonts w:ascii="Times New Roman" w:hAnsi="Times New Roman" w:cs="Times New Roman"/>
                <w:sz w:val="24"/>
                <w:szCs w:val="24"/>
              </w:rPr>
            </w:pPr>
            <w:r w:rsidRPr="00A049ED">
              <w:rPr>
                <w:rFonts w:ascii="Times New Roman" w:hAnsi="Times New Roman" w:cs="Times New Roman"/>
                <w:sz w:val="24"/>
                <w:szCs w:val="24"/>
              </w:rPr>
              <w:t>у = 1274989.76</w:t>
            </w:r>
          </w:p>
        </w:tc>
        <w:tc>
          <w:tcPr>
            <w:tcW w:w="1784" w:type="dxa"/>
            <w:tcBorders>
              <w:top w:val="single" w:sz="4" w:space="0" w:color="auto"/>
              <w:left w:val="single" w:sz="4" w:space="0" w:color="auto"/>
              <w:bottom w:val="single" w:sz="4" w:space="0" w:color="auto"/>
              <w:right w:val="nil"/>
            </w:tcBorders>
            <w:hideMark/>
          </w:tcPr>
          <w:p w14:paraId="53E2AFB8" w14:textId="77777777" w:rsidR="00A049ED" w:rsidRPr="00A049ED" w:rsidRDefault="00A049ED" w:rsidP="00A049ED">
            <w:pPr>
              <w:pStyle w:val="af5"/>
              <w:rPr>
                <w:rFonts w:ascii="Times New Roman" w:hAnsi="Times New Roman" w:cs="Times New Roman"/>
              </w:rPr>
            </w:pPr>
            <w:r w:rsidRPr="00A049ED">
              <w:rPr>
                <w:rFonts w:ascii="Times New Roman" w:hAnsi="Times New Roman" w:cs="Times New Roman"/>
              </w:rPr>
              <w:t>21:19:170102</w:t>
            </w:r>
          </w:p>
        </w:tc>
        <w:tc>
          <w:tcPr>
            <w:tcW w:w="1372" w:type="dxa"/>
            <w:tcBorders>
              <w:top w:val="single" w:sz="4" w:space="0" w:color="auto"/>
              <w:left w:val="single" w:sz="4" w:space="0" w:color="auto"/>
              <w:bottom w:val="single" w:sz="4" w:space="0" w:color="auto"/>
              <w:right w:val="nil"/>
            </w:tcBorders>
            <w:hideMark/>
          </w:tcPr>
          <w:p w14:paraId="3A7C083A" w14:textId="77777777" w:rsidR="00A049ED" w:rsidRPr="00A049ED" w:rsidRDefault="00A049ED" w:rsidP="00A049ED">
            <w:pPr>
              <w:pStyle w:val="af5"/>
              <w:rPr>
                <w:rFonts w:ascii="Times New Roman" w:hAnsi="Times New Roman" w:cs="Times New Roman"/>
              </w:rPr>
            </w:pPr>
            <w:r w:rsidRPr="00A049ED">
              <w:rPr>
                <w:rFonts w:ascii="Times New Roman" w:hAnsi="Times New Roman" w:cs="Times New Roman"/>
              </w:rPr>
              <w:t>31,34 кв. м</w:t>
            </w:r>
          </w:p>
        </w:tc>
        <w:tc>
          <w:tcPr>
            <w:tcW w:w="1784" w:type="dxa"/>
            <w:tcBorders>
              <w:top w:val="single" w:sz="4" w:space="0" w:color="auto"/>
              <w:left w:val="single" w:sz="4" w:space="0" w:color="auto"/>
              <w:bottom w:val="single" w:sz="4" w:space="0" w:color="auto"/>
              <w:right w:val="nil"/>
            </w:tcBorders>
            <w:hideMark/>
          </w:tcPr>
          <w:p w14:paraId="43545F81" w14:textId="77777777" w:rsidR="00A049ED" w:rsidRPr="00A049ED" w:rsidRDefault="00A049ED" w:rsidP="00A049ED">
            <w:pPr>
              <w:pStyle w:val="af5"/>
              <w:rPr>
                <w:rFonts w:ascii="Times New Roman" w:hAnsi="Times New Roman" w:cs="Times New Roman"/>
              </w:rPr>
            </w:pPr>
            <w:r w:rsidRPr="00A049ED">
              <w:rPr>
                <w:rFonts w:ascii="Times New Roman" w:hAnsi="Times New Roman" w:cs="Times New Roman"/>
              </w:rPr>
              <w:t>металлический гараж</w:t>
            </w:r>
          </w:p>
        </w:tc>
        <w:tc>
          <w:tcPr>
            <w:tcW w:w="1098" w:type="dxa"/>
            <w:tcBorders>
              <w:top w:val="single" w:sz="4" w:space="0" w:color="auto"/>
              <w:left w:val="single" w:sz="4" w:space="0" w:color="auto"/>
              <w:bottom w:val="single" w:sz="4" w:space="0" w:color="auto"/>
              <w:right w:val="nil"/>
            </w:tcBorders>
            <w:hideMark/>
          </w:tcPr>
          <w:p w14:paraId="16E0A7D1" w14:textId="77777777" w:rsidR="00A049ED" w:rsidRPr="00A049ED" w:rsidRDefault="00A049ED" w:rsidP="00A049ED">
            <w:pPr>
              <w:pStyle w:val="af5"/>
              <w:rPr>
                <w:rFonts w:ascii="Times New Roman" w:hAnsi="Times New Roman" w:cs="Times New Roman"/>
              </w:rPr>
            </w:pPr>
            <w:r w:rsidRPr="00A049ED">
              <w:rPr>
                <w:rFonts w:ascii="Times New Roman" w:hAnsi="Times New Roman" w:cs="Times New Roman"/>
              </w:rPr>
              <w:t>5 лет</w:t>
            </w:r>
          </w:p>
        </w:tc>
        <w:tc>
          <w:tcPr>
            <w:tcW w:w="3203" w:type="dxa"/>
            <w:tcBorders>
              <w:top w:val="single" w:sz="4" w:space="0" w:color="auto"/>
              <w:left w:val="single" w:sz="4" w:space="0" w:color="auto"/>
              <w:bottom w:val="single" w:sz="4" w:space="0" w:color="auto"/>
              <w:right w:val="single" w:sz="4" w:space="0" w:color="auto"/>
            </w:tcBorders>
            <w:hideMark/>
          </w:tcPr>
          <w:p w14:paraId="4392A922" w14:textId="77777777" w:rsidR="00A049ED" w:rsidRPr="00A049ED" w:rsidRDefault="00A049ED" w:rsidP="00A049ED">
            <w:pPr>
              <w:pStyle w:val="af5"/>
              <w:rPr>
                <w:rFonts w:ascii="Times New Roman" w:hAnsi="Times New Roman" w:cs="Times New Roman"/>
              </w:rPr>
            </w:pPr>
            <w:r w:rsidRPr="00A049ED">
              <w:rPr>
                <w:rFonts w:ascii="Times New Roman" w:hAnsi="Times New Roman" w:cs="Times New Roman"/>
              </w:rPr>
              <w:t>Государственная собственность не разграничена, администрация Урмарского муниципального округа Чувашской Республики</w:t>
            </w:r>
          </w:p>
        </w:tc>
      </w:tr>
      <w:tr w:rsidR="00A049ED" w:rsidRPr="00A049ED" w14:paraId="4349AB5D" w14:textId="77777777" w:rsidTr="0076208A">
        <w:tc>
          <w:tcPr>
            <w:tcW w:w="823" w:type="dxa"/>
            <w:tcBorders>
              <w:top w:val="single" w:sz="4" w:space="0" w:color="auto"/>
              <w:left w:val="single" w:sz="4" w:space="0" w:color="auto"/>
              <w:bottom w:val="single" w:sz="4" w:space="0" w:color="auto"/>
              <w:right w:val="single" w:sz="4" w:space="0" w:color="auto"/>
            </w:tcBorders>
            <w:hideMark/>
          </w:tcPr>
          <w:p w14:paraId="0767F95B" w14:textId="77777777" w:rsidR="00A049ED" w:rsidRPr="00A049ED" w:rsidRDefault="00A049ED" w:rsidP="00A049ED">
            <w:pPr>
              <w:pStyle w:val="af4"/>
              <w:jc w:val="center"/>
              <w:rPr>
                <w:rFonts w:ascii="Times New Roman" w:hAnsi="Times New Roman" w:cs="Times New Roman"/>
              </w:rPr>
            </w:pPr>
            <w:r w:rsidRPr="00A049ED">
              <w:rPr>
                <w:rFonts w:ascii="Times New Roman" w:hAnsi="Times New Roman" w:cs="Times New Roman"/>
              </w:rPr>
              <w:t>1.10</w:t>
            </w:r>
          </w:p>
        </w:tc>
        <w:tc>
          <w:tcPr>
            <w:tcW w:w="2296" w:type="dxa"/>
            <w:tcBorders>
              <w:top w:val="single" w:sz="4" w:space="0" w:color="auto"/>
              <w:left w:val="single" w:sz="4" w:space="0" w:color="auto"/>
              <w:bottom w:val="single" w:sz="4" w:space="0" w:color="auto"/>
              <w:right w:val="nil"/>
            </w:tcBorders>
            <w:hideMark/>
          </w:tcPr>
          <w:p w14:paraId="3AD5C1F2" w14:textId="77777777" w:rsidR="00A049ED" w:rsidRPr="00A049ED" w:rsidRDefault="00A049ED" w:rsidP="00A049ED">
            <w:pPr>
              <w:pStyle w:val="af5"/>
              <w:rPr>
                <w:rFonts w:ascii="Times New Roman" w:hAnsi="Times New Roman" w:cs="Times New Roman"/>
              </w:rPr>
            </w:pPr>
            <w:r w:rsidRPr="00A049ED">
              <w:rPr>
                <w:rFonts w:ascii="Times New Roman" w:hAnsi="Times New Roman" w:cs="Times New Roman"/>
              </w:rPr>
              <w:t>в районе МКД по ул. Порфирьева, 4</w:t>
            </w:r>
          </w:p>
        </w:tc>
        <w:tc>
          <w:tcPr>
            <w:tcW w:w="2195" w:type="dxa"/>
            <w:tcBorders>
              <w:top w:val="single" w:sz="4" w:space="0" w:color="auto"/>
              <w:left w:val="single" w:sz="4" w:space="0" w:color="auto"/>
              <w:bottom w:val="single" w:sz="4" w:space="0" w:color="auto"/>
              <w:right w:val="nil"/>
            </w:tcBorders>
            <w:hideMark/>
          </w:tcPr>
          <w:p w14:paraId="357E28FF" w14:textId="77777777" w:rsidR="00A049ED" w:rsidRPr="00A049ED" w:rsidRDefault="00A049ED" w:rsidP="00A049ED">
            <w:pPr>
              <w:pStyle w:val="af5"/>
              <w:rPr>
                <w:rFonts w:ascii="Times New Roman" w:hAnsi="Times New Roman" w:cs="Times New Roman"/>
              </w:rPr>
            </w:pPr>
            <w:r w:rsidRPr="00A049ED">
              <w:rPr>
                <w:rFonts w:ascii="Times New Roman" w:hAnsi="Times New Roman" w:cs="Times New Roman"/>
              </w:rPr>
              <w:t>1. х = 357947.04</w:t>
            </w:r>
          </w:p>
          <w:p w14:paraId="43F78E6F" w14:textId="77777777" w:rsidR="00A049ED" w:rsidRPr="00A049ED" w:rsidRDefault="00A049ED" w:rsidP="00A049ED">
            <w:pPr>
              <w:pStyle w:val="af5"/>
              <w:rPr>
                <w:rFonts w:ascii="Times New Roman" w:hAnsi="Times New Roman" w:cs="Times New Roman"/>
              </w:rPr>
            </w:pPr>
            <w:r w:rsidRPr="00A049ED">
              <w:rPr>
                <w:rFonts w:ascii="Times New Roman" w:hAnsi="Times New Roman" w:cs="Times New Roman"/>
              </w:rPr>
              <w:t>у = 1274993.42</w:t>
            </w:r>
          </w:p>
          <w:p w14:paraId="0B202353" w14:textId="77777777" w:rsidR="00A049ED" w:rsidRPr="00A049ED" w:rsidRDefault="00A049ED" w:rsidP="00A049ED">
            <w:pPr>
              <w:pStyle w:val="af5"/>
              <w:rPr>
                <w:rFonts w:ascii="Times New Roman" w:hAnsi="Times New Roman" w:cs="Times New Roman"/>
              </w:rPr>
            </w:pPr>
            <w:r w:rsidRPr="00A049ED">
              <w:rPr>
                <w:rFonts w:ascii="Times New Roman" w:hAnsi="Times New Roman" w:cs="Times New Roman"/>
              </w:rPr>
              <w:t>2. х = 357946.74</w:t>
            </w:r>
          </w:p>
          <w:p w14:paraId="6AF7E950" w14:textId="77777777" w:rsidR="00A049ED" w:rsidRPr="00A049ED" w:rsidRDefault="00A049ED" w:rsidP="00A049ED">
            <w:pPr>
              <w:pStyle w:val="af5"/>
              <w:rPr>
                <w:rFonts w:ascii="Times New Roman" w:hAnsi="Times New Roman" w:cs="Times New Roman"/>
              </w:rPr>
            </w:pPr>
            <w:r w:rsidRPr="00A049ED">
              <w:rPr>
                <w:rFonts w:ascii="Times New Roman" w:hAnsi="Times New Roman" w:cs="Times New Roman"/>
              </w:rPr>
              <w:t>у = 1274997.71</w:t>
            </w:r>
          </w:p>
          <w:p w14:paraId="43BE8AD0" w14:textId="77777777" w:rsidR="00A049ED" w:rsidRPr="00A049ED" w:rsidRDefault="00A049ED" w:rsidP="00A049ED">
            <w:pPr>
              <w:pStyle w:val="af5"/>
              <w:rPr>
                <w:rFonts w:ascii="Times New Roman" w:hAnsi="Times New Roman" w:cs="Times New Roman"/>
              </w:rPr>
            </w:pPr>
            <w:r w:rsidRPr="00A049ED">
              <w:rPr>
                <w:rFonts w:ascii="Times New Roman" w:hAnsi="Times New Roman" w:cs="Times New Roman"/>
              </w:rPr>
              <w:t>3. х = 357945.42</w:t>
            </w:r>
          </w:p>
          <w:p w14:paraId="7FE02500" w14:textId="77777777" w:rsidR="00A049ED" w:rsidRPr="00A049ED" w:rsidRDefault="00A049ED" w:rsidP="00A049ED">
            <w:pPr>
              <w:pStyle w:val="af5"/>
              <w:rPr>
                <w:rFonts w:ascii="Times New Roman" w:hAnsi="Times New Roman" w:cs="Times New Roman"/>
              </w:rPr>
            </w:pPr>
            <w:r w:rsidRPr="00A049ED">
              <w:rPr>
                <w:rFonts w:ascii="Times New Roman" w:hAnsi="Times New Roman" w:cs="Times New Roman"/>
              </w:rPr>
              <w:t>у = 1274997.67</w:t>
            </w:r>
          </w:p>
          <w:p w14:paraId="54F8703A" w14:textId="77777777" w:rsidR="00A049ED" w:rsidRPr="00A049ED" w:rsidRDefault="00A049ED" w:rsidP="00A049ED">
            <w:pPr>
              <w:pStyle w:val="af5"/>
              <w:rPr>
                <w:rFonts w:ascii="Times New Roman" w:hAnsi="Times New Roman" w:cs="Times New Roman"/>
              </w:rPr>
            </w:pPr>
            <w:r w:rsidRPr="00A049ED">
              <w:rPr>
                <w:rFonts w:ascii="Times New Roman" w:hAnsi="Times New Roman" w:cs="Times New Roman"/>
              </w:rPr>
              <w:lastRenderedPageBreak/>
              <w:t>4. х = 357938.55</w:t>
            </w:r>
          </w:p>
          <w:p w14:paraId="59F64B64" w14:textId="77777777" w:rsidR="00A049ED" w:rsidRPr="00A049ED" w:rsidRDefault="00A049ED" w:rsidP="00A049ED">
            <w:pPr>
              <w:pStyle w:val="af5"/>
              <w:rPr>
                <w:rFonts w:ascii="Times New Roman" w:hAnsi="Times New Roman" w:cs="Times New Roman"/>
              </w:rPr>
            </w:pPr>
            <w:r w:rsidRPr="00A049ED">
              <w:rPr>
                <w:rFonts w:ascii="Times New Roman" w:hAnsi="Times New Roman" w:cs="Times New Roman"/>
              </w:rPr>
              <w:t>у = 1274997.07</w:t>
            </w:r>
          </w:p>
          <w:p w14:paraId="58B731DD" w14:textId="77777777" w:rsidR="00A049ED" w:rsidRPr="00A049ED" w:rsidRDefault="00A049ED" w:rsidP="00A049ED">
            <w:pPr>
              <w:spacing w:line="240" w:lineRule="auto"/>
              <w:rPr>
                <w:rFonts w:ascii="Times New Roman" w:hAnsi="Times New Roman" w:cs="Times New Roman"/>
                <w:sz w:val="24"/>
                <w:szCs w:val="24"/>
              </w:rPr>
            </w:pPr>
            <w:r w:rsidRPr="00A049ED">
              <w:rPr>
                <w:rFonts w:ascii="Times New Roman" w:hAnsi="Times New Roman" w:cs="Times New Roman"/>
                <w:sz w:val="24"/>
                <w:szCs w:val="24"/>
              </w:rPr>
              <w:t>5. х =357938.65</w:t>
            </w:r>
          </w:p>
          <w:p w14:paraId="0700D2C4" w14:textId="77777777" w:rsidR="00A049ED" w:rsidRPr="00A049ED" w:rsidRDefault="00A049ED" w:rsidP="00A049ED">
            <w:pPr>
              <w:spacing w:line="240" w:lineRule="auto"/>
              <w:rPr>
                <w:rFonts w:ascii="Times New Roman" w:hAnsi="Times New Roman" w:cs="Times New Roman"/>
                <w:sz w:val="24"/>
                <w:szCs w:val="24"/>
              </w:rPr>
            </w:pPr>
            <w:r w:rsidRPr="00A049ED">
              <w:rPr>
                <w:rFonts w:ascii="Times New Roman" w:hAnsi="Times New Roman" w:cs="Times New Roman"/>
                <w:sz w:val="24"/>
                <w:szCs w:val="24"/>
              </w:rPr>
              <w:t>у = 1274993.01</w:t>
            </w:r>
          </w:p>
          <w:p w14:paraId="45A256C2" w14:textId="77777777" w:rsidR="00A049ED" w:rsidRPr="00A049ED" w:rsidRDefault="00A049ED" w:rsidP="00A049ED">
            <w:pPr>
              <w:spacing w:line="240" w:lineRule="auto"/>
              <w:rPr>
                <w:rFonts w:ascii="Times New Roman" w:hAnsi="Times New Roman" w:cs="Times New Roman"/>
                <w:sz w:val="24"/>
                <w:szCs w:val="24"/>
              </w:rPr>
            </w:pPr>
            <w:r w:rsidRPr="00A049ED">
              <w:rPr>
                <w:rFonts w:ascii="Times New Roman" w:hAnsi="Times New Roman" w:cs="Times New Roman"/>
                <w:sz w:val="24"/>
                <w:szCs w:val="24"/>
              </w:rPr>
              <w:t>1.х=357947.04</w:t>
            </w:r>
          </w:p>
          <w:p w14:paraId="7FE73B19" w14:textId="77777777" w:rsidR="00A049ED" w:rsidRPr="00A049ED" w:rsidRDefault="00A049ED" w:rsidP="00A049ED">
            <w:pPr>
              <w:spacing w:line="240" w:lineRule="auto"/>
              <w:rPr>
                <w:rFonts w:ascii="Times New Roman" w:hAnsi="Times New Roman" w:cs="Times New Roman"/>
                <w:sz w:val="24"/>
                <w:szCs w:val="24"/>
              </w:rPr>
            </w:pPr>
            <w:r w:rsidRPr="00A049ED">
              <w:rPr>
                <w:rFonts w:ascii="Times New Roman" w:hAnsi="Times New Roman" w:cs="Times New Roman"/>
                <w:sz w:val="24"/>
                <w:szCs w:val="24"/>
              </w:rPr>
              <w:t>у=1274993.42</w:t>
            </w:r>
          </w:p>
        </w:tc>
        <w:tc>
          <w:tcPr>
            <w:tcW w:w="1784" w:type="dxa"/>
            <w:tcBorders>
              <w:top w:val="single" w:sz="4" w:space="0" w:color="auto"/>
              <w:left w:val="single" w:sz="4" w:space="0" w:color="auto"/>
              <w:bottom w:val="single" w:sz="4" w:space="0" w:color="auto"/>
              <w:right w:val="nil"/>
            </w:tcBorders>
            <w:hideMark/>
          </w:tcPr>
          <w:p w14:paraId="64D31A20" w14:textId="77777777" w:rsidR="00A049ED" w:rsidRPr="00A049ED" w:rsidRDefault="00A049ED" w:rsidP="00A049ED">
            <w:pPr>
              <w:pStyle w:val="af5"/>
              <w:rPr>
                <w:rFonts w:ascii="Times New Roman" w:hAnsi="Times New Roman" w:cs="Times New Roman"/>
              </w:rPr>
            </w:pPr>
            <w:r w:rsidRPr="00A049ED">
              <w:rPr>
                <w:rFonts w:ascii="Times New Roman" w:hAnsi="Times New Roman" w:cs="Times New Roman"/>
              </w:rPr>
              <w:lastRenderedPageBreak/>
              <w:t>21:19:170102</w:t>
            </w:r>
          </w:p>
        </w:tc>
        <w:tc>
          <w:tcPr>
            <w:tcW w:w="1372" w:type="dxa"/>
            <w:tcBorders>
              <w:top w:val="single" w:sz="4" w:space="0" w:color="auto"/>
              <w:left w:val="single" w:sz="4" w:space="0" w:color="auto"/>
              <w:bottom w:val="single" w:sz="4" w:space="0" w:color="auto"/>
              <w:right w:val="nil"/>
            </w:tcBorders>
            <w:hideMark/>
          </w:tcPr>
          <w:p w14:paraId="119E3B22" w14:textId="77777777" w:rsidR="00A049ED" w:rsidRPr="00A049ED" w:rsidRDefault="00A049ED" w:rsidP="00A049ED">
            <w:pPr>
              <w:pStyle w:val="af5"/>
              <w:rPr>
                <w:rFonts w:ascii="Times New Roman" w:hAnsi="Times New Roman" w:cs="Times New Roman"/>
              </w:rPr>
            </w:pPr>
            <w:r w:rsidRPr="00A049ED">
              <w:rPr>
                <w:rFonts w:ascii="Times New Roman" w:hAnsi="Times New Roman" w:cs="Times New Roman"/>
              </w:rPr>
              <w:t>34,97 кв. м</w:t>
            </w:r>
          </w:p>
        </w:tc>
        <w:tc>
          <w:tcPr>
            <w:tcW w:w="1784" w:type="dxa"/>
            <w:tcBorders>
              <w:top w:val="single" w:sz="4" w:space="0" w:color="auto"/>
              <w:left w:val="single" w:sz="4" w:space="0" w:color="auto"/>
              <w:bottom w:val="single" w:sz="4" w:space="0" w:color="auto"/>
              <w:right w:val="nil"/>
            </w:tcBorders>
            <w:hideMark/>
          </w:tcPr>
          <w:p w14:paraId="7E4F4457" w14:textId="77777777" w:rsidR="00A049ED" w:rsidRPr="00A049ED" w:rsidRDefault="00A049ED" w:rsidP="00A049ED">
            <w:pPr>
              <w:pStyle w:val="af5"/>
              <w:rPr>
                <w:rFonts w:ascii="Times New Roman" w:hAnsi="Times New Roman" w:cs="Times New Roman"/>
              </w:rPr>
            </w:pPr>
            <w:r w:rsidRPr="00A049ED">
              <w:rPr>
                <w:rFonts w:ascii="Times New Roman" w:hAnsi="Times New Roman" w:cs="Times New Roman"/>
              </w:rPr>
              <w:t>металлический гараж</w:t>
            </w:r>
          </w:p>
        </w:tc>
        <w:tc>
          <w:tcPr>
            <w:tcW w:w="1098" w:type="dxa"/>
            <w:tcBorders>
              <w:top w:val="single" w:sz="4" w:space="0" w:color="auto"/>
              <w:left w:val="single" w:sz="4" w:space="0" w:color="auto"/>
              <w:bottom w:val="single" w:sz="4" w:space="0" w:color="auto"/>
              <w:right w:val="nil"/>
            </w:tcBorders>
            <w:hideMark/>
          </w:tcPr>
          <w:p w14:paraId="41FDB843" w14:textId="77777777" w:rsidR="00A049ED" w:rsidRPr="00A049ED" w:rsidRDefault="00A049ED" w:rsidP="00A049ED">
            <w:pPr>
              <w:pStyle w:val="af5"/>
              <w:rPr>
                <w:rFonts w:ascii="Times New Roman" w:hAnsi="Times New Roman" w:cs="Times New Roman"/>
              </w:rPr>
            </w:pPr>
            <w:r w:rsidRPr="00A049ED">
              <w:rPr>
                <w:rFonts w:ascii="Times New Roman" w:hAnsi="Times New Roman" w:cs="Times New Roman"/>
              </w:rPr>
              <w:t>5 лет</w:t>
            </w:r>
          </w:p>
        </w:tc>
        <w:tc>
          <w:tcPr>
            <w:tcW w:w="3203" w:type="dxa"/>
            <w:tcBorders>
              <w:top w:val="single" w:sz="4" w:space="0" w:color="auto"/>
              <w:left w:val="single" w:sz="4" w:space="0" w:color="auto"/>
              <w:bottom w:val="single" w:sz="4" w:space="0" w:color="auto"/>
              <w:right w:val="single" w:sz="4" w:space="0" w:color="auto"/>
            </w:tcBorders>
            <w:hideMark/>
          </w:tcPr>
          <w:p w14:paraId="3D92C984" w14:textId="77777777" w:rsidR="00A049ED" w:rsidRPr="00A049ED" w:rsidRDefault="00A049ED" w:rsidP="00A049ED">
            <w:pPr>
              <w:pStyle w:val="af5"/>
              <w:rPr>
                <w:rFonts w:ascii="Times New Roman" w:hAnsi="Times New Roman" w:cs="Times New Roman"/>
              </w:rPr>
            </w:pPr>
            <w:r w:rsidRPr="00A049ED">
              <w:rPr>
                <w:rFonts w:ascii="Times New Roman" w:hAnsi="Times New Roman" w:cs="Times New Roman"/>
              </w:rPr>
              <w:t>Государственная собственность не разграничена, администрация Урмарского муниципального округа Чувашской Республики</w:t>
            </w:r>
          </w:p>
        </w:tc>
      </w:tr>
      <w:tr w:rsidR="00A049ED" w:rsidRPr="00A049ED" w14:paraId="0BB3B53A" w14:textId="77777777" w:rsidTr="0076208A">
        <w:tc>
          <w:tcPr>
            <w:tcW w:w="823" w:type="dxa"/>
            <w:tcBorders>
              <w:top w:val="single" w:sz="4" w:space="0" w:color="auto"/>
              <w:left w:val="single" w:sz="4" w:space="0" w:color="auto"/>
              <w:bottom w:val="single" w:sz="4" w:space="0" w:color="auto"/>
              <w:right w:val="single" w:sz="4" w:space="0" w:color="auto"/>
            </w:tcBorders>
            <w:hideMark/>
          </w:tcPr>
          <w:p w14:paraId="7C3FE387" w14:textId="77777777" w:rsidR="00A049ED" w:rsidRPr="00A049ED" w:rsidRDefault="00A049ED" w:rsidP="00A049ED">
            <w:pPr>
              <w:pStyle w:val="af4"/>
              <w:jc w:val="center"/>
              <w:rPr>
                <w:rFonts w:ascii="Times New Roman" w:hAnsi="Times New Roman" w:cs="Times New Roman"/>
              </w:rPr>
            </w:pPr>
            <w:r w:rsidRPr="00A049ED">
              <w:rPr>
                <w:rFonts w:ascii="Times New Roman" w:hAnsi="Times New Roman" w:cs="Times New Roman"/>
              </w:rPr>
              <w:t>1.11</w:t>
            </w:r>
          </w:p>
        </w:tc>
        <w:tc>
          <w:tcPr>
            <w:tcW w:w="2296" w:type="dxa"/>
            <w:tcBorders>
              <w:top w:val="single" w:sz="4" w:space="0" w:color="auto"/>
              <w:left w:val="single" w:sz="4" w:space="0" w:color="auto"/>
              <w:bottom w:val="single" w:sz="4" w:space="0" w:color="auto"/>
              <w:right w:val="nil"/>
            </w:tcBorders>
            <w:hideMark/>
          </w:tcPr>
          <w:p w14:paraId="3A089C97" w14:textId="77777777" w:rsidR="00A049ED" w:rsidRPr="00A049ED" w:rsidRDefault="00A049ED" w:rsidP="00A049ED">
            <w:pPr>
              <w:pStyle w:val="af5"/>
              <w:rPr>
                <w:rFonts w:ascii="Times New Roman" w:hAnsi="Times New Roman" w:cs="Times New Roman"/>
              </w:rPr>
            </w:pPr>
            <w:r w:rsidRPr="00A049ED">
              <w:rPr>
                <w:rFonts w:ascii="Times New Roman" w:hAnsi="Times New Roman" w:cs="Times New Roman"/>
              </w:rPr>
              <w:t>в районе МКД по ул. Порфирьева, 4</w:t>
            </w:r>
          </w:p>
        </w:tc>
        <w:tc>
          <w:tcPr>
            <w:tcW w:w="2195" w:type="dxa"/>
            <w:tcBorders>
              <w:top w:val="single" w:sz="4" w:space="0" w:color="auto"/>
              <w:left w:val="single" w:sz="4" w:space="0" w:color="auto"/>
              <w:bottom w:val="single" w:sz="4" w:space="0" w:color="auto"/>
              <w:right w:val="nil"/>
            </w:tcBorders>
            <w:hideMark/>
          </w:tcPr>
          <w:p w14:paraId="776C3215" w14:textId="77777777" w:rsidR="00A049ED" w:rsidRPr="00A049ED" w:rsidRDefault="00A049ED" w:rsidP="00A049ED">
            <w:pPr>
              <w:pStyle w:val="af5"/>
              <w:rPr>
                <w:rFonts w:ascii="Times New Roman" w:hAnsi="Times New Roman" w:cs="Times New Roman"/>
              </w:rPr>
            </w:pPr>
            <w:r w:rsidRPr="00A049ED">
              <w:rPr>
                <w:rFonts w:ascii="Times New Roman" w:hAnsi="Times New Roman" w:cs="Times New Roman"/>
              </w:rPr>
              <w:t>1. х = 357945.42</w:t>
            </w:r>
          </w:p>
          <w:p w14:paraId="0CCA38AF" w14:textId="77777777" w:rsidR="00A049ED" w:rsidRPr="00A049ED" w:rsidRDefault="00A049ED" w:rsidP="00A049ED">
            <w:pPr>
              <w:pStyle w:val="af5"/>
              <w:rPr>
                <w:rFonts w:ascii="Times New Roman" w:hAnsi="Times New Roman" w:cs="Times New Roman"/>
              </w:rPr>
            </w:pPr>
            <w:r w:rsidRPr="00A049ED">
              <w:rPr>
                <w:rFonts w:ascii="Times New Roman" w:hAnsi="Times New Roman" w:cs="Times New Roman"/>
              </w:rPr>
              <w:t>у = 1274997.67</w:t>
            </w:r>
          </w:p>
          <w:p w14:paraId="44ED382A" w14:textId="77777777" w:rsidR="00A049ED" w:rsidRPr="00A049ED" w:rsidRDefault="00A049ED" w:rsidP="00A049ED">
            <w:pPr>
              <w:pStyle w:val="af5"/>
              <w:rPr>
                <w:rFonts w:ascii="Times New Roman" w:hAnsi="Times New Roman" w:cs="Times New Roman"/>
              </w:rPr>
            </w:pPr>
            <w:r w:rsidRPr="00A049ED">
              <w:rPr>
                <w:rFonts w:ascii="Times New Roman" w:hAnsi="Times New Roman" w:cs="Times New Roman"/>
              </w:rPr>
              <w:t>2. х = 357945.07</w:t>
            </w:r>
          </w:p>
          <w:p w14:paraId="5B906BA3" w14:textId="77777777" w:rsidR="00A049ED" w:rsidRPr="00A049ED" w:rsidRDefault="00A049ED" w:rsidP="00A049ED">
            <w:pPr>
              <w:pStyle w:val="af5"/>
              <w:rPr>
                <w:rFonts w:ascii="Times New Roman" w:hAnsi="Times New Roman" w:cs="Times New Roman"/>
              </w:rPr>
            </w:pPr>
            <w:r w:rsidRPr="00A049ED">
              <w:rPr>
                <w:rFonts w:ascii="Times New Roman" w:hAnsi="Times New Roman" w:cs="Times New Roman"/>
              </w:rPr>
              <w:t>у = 1275001.50</w:t>
            </w:r>
          </w:p>
          <w:p w14:paraId="4E7E37E3" w14:textId="77777777" w:rsidR="00A049ED" w:rsidRPr="00A049ED" w:rsidRDefault="00A049ED" w:rsidP="00A049ED">
            <w:pPr>
              <w:pStyle w:val="af5"/>
              <w:rPr>
                <w:rFonts w:ascii="Times New Roman" w:hAnsi="Times New Roman" w:cs="Times New Roman"/>
              </w:rPr>
            </w:pPr>
            <w:r w:rsidRPr="00A049ED">
              <w:rPr>
                <w:rFonts w:ascii="Times New Roman" w:hAnsi="Times New Roman" w:cs="Times New Roman"/>
              </w:rPr>
              <w:t>3. х = 357944.57</w:t>
            </w:r>
          </w:p>
          <w:p w14:paraId="5B32D9FA" w14:textId="77777777" w:rsidR="00A049ED" w:rsidRPr="00A049ED" w:rsidRDefault="00A049ED" w:rsidP="00A049ED">
            <w:pPr>
              <w:pStyle w:val="af5"/>
              <w:rPr>
                <w:rFonts w:ascii="Times New Roman" w:hAnsi="Times New Roman" w:cs="Times New Roman"/>
              </w:rPr>
            </w:pPr>
            <w:r w:rsidRPr="00A049ED">
              <w:rPr>
                <w:rFonts w:ascii="Times New Roman" w:hAnsi="Times New Roman" w:cs="Times New Roman"/>
              </w:rPr>
              <w:t>у = 1275001.59</w:t>
            </w:r>
          </w:p>
          <w:p w14:paraId="48E135D8" w14:textId="77777777" w:rsidR="00A049ED" w:rsidRPr="00A049ED" w:rsidRDefault="00A049ED" w:rsidP="00A049ED">
            <w:pPr>
              <w:pStyle w:val="af5"/>
              <w:rPr>
                <w:rFonts w:ascii="Times New Roman" w:hAnsi="Times New Roman" w:cs="Times New Roman"/>
              </w:rPr>
            </w:pPr>
            <w:r w:rsidRPr="00A049ED">
              <w:rPr>
                <w:rFonts w:ascii="Times New Roman" w:hAnsi="Times New Roman" w:cs="Times New Roman"/>
              </w:rPr>
              <w:t>4. х = 357940.77</w:t>
            </w:r>
          </w:p>
          <w:p w14:paraId="02DB7A23" w14:textId="77777777" w:rsidR="00A049ED" w:rsidRPr="00A049ED" w:rsidRDefault="00A049ED" w:rsidP="00A049ED">
            <w:pPr>
              <w:pStyle w:val="af5"/>
              <w:rPr>
                <w:rFonts w:ascii="Times New Roman" w:hAnsi="Times New Roman" w:cs="Times New Roman"/>
              </w:rPr>
            </w:pPr>
            <w:r w:rsidRPr="00A049ED">
              <w:rPr>
                <w:rFonts w:ascii="Times New Roman" w:hAnsi="Times New Roman" w:cs="Times New Roman"/>
              </w:rPr>
              <w:t>у = 1275001.17</w:t>
            </w:r>
          </w:p>
          <w:p w14:paraId="38E93BF3" w14:textId="77777777" w:rsidR="00A049ED" w:rsidRPr="00A049ED" w:rsidRDefault="00A049ED" w:rsidP="00A049ED">
            <w:pPr>
              <w:spacing w:line="240" w:lineRule="auto"/>
              <w:ind w:firstLine="34"/>
              <w:rPr>
                <w:rFonts w:ascii="Times New Roman" w:hAnsi="Times New Roman" w:cs="Times New Roman"/>
                <w:sz w:val="24"/>
                <w:szCs w:val="24"/>
              </w:rPr>
            </w:pPr>
            <w:r w:rsidRPr="00A049ED">
              <w:rPr>
                <w:rFonts w:ascii="Times New Roman" w:hAnsi="Times New Roman" w:cs="Times New Roman"/>
                <w:sz w:val="24"/>
                <w:szCs w:val="24"/>
              </w:rPr>
              <w:t>5.х=357938.51</w:t>
            </w:r>
          </w:p>
          <w:p w14:paraId="66ADABB3" w14:textId="77777777" w:rsidR="00A049ED" w:rsidRPr="00A049ED" w:rsidRDefault="00A049ED" w:rsidP="00A049ED">
            <w:pPr>
              <w:spacing w:line="240" w:lineRule="auto"/>
              <w:ind w:firstLine="34"/>
              <w:rPr>
                <w:rFonts w:ascii="Times New Roman" w:hAnsi="Times New Roman" w:cs="Times New Roman"/>
                <w:sz w:val="24"/>
                <w:szCs w:val="24"/>
              </w:rPr>
            </w:pPr>
            <w:r w:rsidRPr="00A049ED">
              <w:rPr>
                <w:rFonts w:ascii="Times New Roman" w:hAnsi="Times New Roman" w:cs="Times New Roman"/>
                <w:sz w:val="24"/>
                <w:szCs w:val="24"/>
              </w:rPr>
              <w:t>у=1275001.06</w:t>
            </w:r>
          </w:p>
          <w:p w14:paraId="2FA0DB61" w14:textId="77777777" w:rsidR="00A049ED" w:rsidRPr="00A049ED" w:rsidRDefault="00A049ED" w:rsidP="00A049ED">
            <w:pPr>
              <w:spacing w:line="240" w:lineRule="auto"/>
              <w:ind w:firstLine="34"/>
              <w:rPr>
                <w:rFonts w:ascii="Times New Roman" w:hAnsi="Times New Roman" w:cs="Times New Roman"/>
                <w:sz w:val="24"/>
                <w:szCs w:val="24"/>
              </w:rPr>
            </w:pPr>
            <w:r w:rsidRPr="00A049ED">
              <w:rPr>
                <w:rFonts w:ascii="Times New Roman" w:hAnsi="Times New Roman" w:cs="Times New Roman"/>
                <w:sz w:val="24"/>
                <w:szCs w:val="24"/>
              </w:rPr>
              <w:t>6.х=357938.55</w:t>
            </w:r>
          </w:p>
          <w:p w14:paraId="490CDA8D" w14:textId="77777777" w:rsidR="00A049ED" w:rsidRPr="00A049ED" w:rsidRDefault="00A049ED" w:rsidP="00A049ED">
            <w:pPr>
              <w:spacing w:line="240" w:lineRule="auto"/>
              <w:ind w:firstLine="34"/>
              <w:rPr>
                <w:rFonts w:ascii="Times New Roman" w:hAnsi="Times New Roman" w:cs="Times New Roman"/>
                <w:sz w:val="24"/>
                <w:szCs w:val="24"/>
              </w:rPr>
            </w:pPr>
            <w:r w:rsidRPr="00A049ED">
              <w:rPr>
                <w:rFonts w:ascii="Times New Roman" w:hAnsi="Times New Roman" w:cs="Times New Roman"/>
                <w:sz w:val="24"/>
                <w:szCs w:val="24"/>
              </w:rPr>
              <w:t>у=1274997.07</w:t>
            </w:r>
          </w:p>
          <w:p w14:paraId="0D29238D" w14:textId="77777777" w:rsidR="00A049ED" w:rsidRPr="00A049ED" w:rsidRDefault="00A049ED" w:rsidP="00A049ED">
            <w:pPr>
              <w:spacing w:line="240" w:lineRule="auto"/>
              <w:rPr>
                <w:rFonts w:ascii="Times New Roman" w:hAnsi="Times New Roman" w:cs="Times New Roman"/>
                <w:sz w:val="24"/>
                <w:szCs w:val="24"/>
              </w:rPr>
            </w:pPr>
            <w:r w:rsidRPr="00A049ED">
              <w:rPr>
                <w:rFonts w:ascii="Times New Roman" w:hAnsi="Times New Roman" w:cs="Times New Roman"/>
                <w:sz w:val="24"/>
                <w:szCs w:val="24"/>
              </w:rPr>
              <w:t>1. х =357945.42</w:t>
            </w:r>
          </w:p>
          <w:p w14:paraId="7E4580E8" w14:textId="77777777" w:rsidR="00A049ED" w:rsidRPr="00A049ED" w:rsidRDefault="00A049ED" w:rsidP="00A049ED">
            <w:pPr>
              <w:spacing w:line="240" w:lineRule="auto"/>
              <w:rPr>
                <w:rFonts w:ascii="Times New Roman" w:hAnsi="Times New Roman" w:cs="Times New Roman"/>
                <w:sz w:val="24"/>
                <w:szCs w:val="24"/>
              </w:rPr>
            </w:pPr>
            <w:r w:rsidRPr="00A049ED">
              <w:rPr>
                <w:rFonts w:ascii="Times New Roman" w:hAnsi="Times New Roman" w:cs="Times New Roman"/>
                <w:sz w:val="24"/>
                <w:szCs w:val="24"/>
              </w:rPr>
              <w:t>у = 1274997.61</w:t>
            </w:r>
          </w:p>
        </w:tc>
        <w:tc>
          <w:tcPr>
            <w:tcW w:w="1784" w:type="dxa"/>
            <w:tcBorders>
              <w:top w:val="single" w:sz="4" w:space="0" w:color="auto"/>
              <w:left w:val="single" w:sz="4" w:space="0" w:color="auto"/>
              <w:bottom w:val="single" w:sz="4" w:space="0" w:color="auto"/>
              <w:right w:val="nil"/>
            </w:tcBorders>
            <w:hideMark/>
          </w:tcPr>
          <w:p w14:paraId="4B6F3652" w14:textId="77777777" w:rsidR="00A049ED" w:rsidRPr="00A049ED" w:rsidRDefault="00A049ED" w:rsidP="00A049ED">
            <w:pPr>
              <w:pStyle w:val="af5"/>
              <w:rPr>
                <w:rFonts w:ascii="Times New Roman" w:hAnsi="Times New Roman" w:cs="Times New Roman"/>
              </w:rPr>
            </w:pPr>
            <w:r w:rsidRPr="00A049ED">
              <w:rPr>
                <w:rFonts w:ascii="Times New Roman" w:hAnsi="Times New Roman" w:cs="Times New Roman"/>
              </w:rPr>
              <w:t>21:19:170102</w:t>
            </w:r>
          </w:p>
        </w:tc>
        <w:tc>
          <w:tcPr>
            <w:tcW w:w="1372" w:type="dxa"/>
            <w:tcBorders>
              <w:top w:val="single" w:sz="4" w:space="0" w:color="auto"/>
              <w:left w:val="single" w:sz="4" w:space="0" w:color="auto"/>
              <w:bottom w:val="single" w:sz="4" w:space="0" w:color="auto"/>
              <w:right w:val="nil"/>
            </w:tcBorders>
            <w:hideMark/>
          </w:tcPr>
          <w:p w14:paraId="0483D351" w14:textId="77777777" w:rsidR="00A049ED" w:rsidRPr="00A049ED" w:rsidRDefault="00A049ED" w:rsidP="00A049ED">
            <w:pPr>
              <w:pStyle w:val="af5"/>
              <w:rPr>
                <w:rFonts w:ascii="Times New Roman" w:hAnsi="Times New Roman" w:cs="Times New Roman"/>
              </w:rPr>
            </w:pPr>
            <w:r w:rsidRPr="00A049ED">
              <w:rPr>
                <w:rFonts w:ascii="Times New Roman" w:hAnsi="Times New Roman" w:cs="Times New Roman"/>
              </w:rPr>
              <w:t>26,50 кв. м</w:t>
            </w:r>
          </w:p>
        </w:tc>
        <w:tc>
          <w:tcPr>
            <w:tcW w:w="1784" w:type="dxa"/>
            <w:tcBorders>
              <w:top w:val="single" w:sz="4" w:space="0" w:color="auto"/>
              <w:left w:val="single" w:sz="4" w:space="0" w:color="auto"/>
              <w:bottom w:val="single" w:sz="4" w:space="0" w:color="auto"/>
              <w:right w:val="nil"/>
            </w:tcBorders>
            <w:hideMark/>
          </w:tcPr>
          <w:p w14:paraId="504E70A3" w14:textId="77777777" w:rsidR="00A049ED" w:rsidRPr="00A049ED" w:rsidRDefault="00A049ED" w:rsidP="00A049ED">
            <w:pPr>
              <w:pStyle w:val="af5"/>
              <w:rPr>
                <w:rFonts w:ascii="Times New Roman" w:hAnsi="Times New Roman" w:cs="Times New Roman"/>
              </w:rPr>
            </w:pPr>
            <w:r w:rsidRPr="00A049ED">
              <w:rPr>
                <w:rFonts w:ascii="Times New Roman" w:hAnsi="Times New Roman" w:cs="Times New Roman"/>
              </w:rPr>
              <w:t>металлический гараж</w:t>
            </w:r>
          </w:p>
        </w:tc>
        <w:tc>
          <w:tcPr>
            <w:tcW w:w="1098" w:type="dxa"/>
            <w:tcBorders>
              <w:top w:val="single" w:sz="4" w:space="0" w:color="auto"/>
              <w:left w:val="single" w:sz="4" w:space="0" w:color="auto"/>
              <w:bottom w:val="single" w:sz="4" w:space="0" w:color="auto"/>
              <w:right w:val="nil"/>
            </w:tcBorders>
            <w:hideMark/>
          </w:tcPr>
          <w:p w14:paraId="6C440F7A" w14:textId="77777777" w:rsidR="00A049ED" w:rsidRPr="00A049ED" w:rsidRDefault="00A049ED" w:rsidP="00A049ED">
            <w:pPr>
              <w:pStyle w:val="af5"/>
              <w:rPr>
                <w:rFonts w:ascii="Times New Roman" w:hAnsi="Times New Roman" w:cs="Times New Roman"/>
              </w:rPr>
            </w:pPr>
            <w:r w:rsidRPr="00A049ED">
              <w:rPr>
                <w:rFonts w:ascii="Times New Roman" w:hAnsi="Times New Roman" w:cs="Times New Roman"/>
              </w:rPr>
              <w:t>5 лет</w:t>
            </w:r>
          </w:p>
        </w:tc>
        <w:tc>
          <w:tcPr>
            <w:tcW w:w="3203" w:type="dxa"/>
            <w:tcBorders>
              <w:top w:val="single" w:sz="4" w:space="0" w:color="auto"/>
              <w:left w:val="single" w:sz="4" w:space="0" w:color="auto"/>
              <w:bottom w:val="single" w:sz="4" w:space="0" w:color="auto"/>
              <w:right w:val="single" w:sz="4" w:space="0" w:color="auto"/>
            </w:tcBorders>
            <w:hideMark/>
          </w:tcPr>
          <w:p w14:paraId="0A12BB9A" w14:textId="77777777" w:rsidR="00A049ED" w:rsidRPr="00A049ED" w:rsidRDefault="00A049ED" w:rsidP="00A049ED">
            <w:pPr>
              <w:pStyle w:val="af5"/>
              <w:rPr>
                <w:rFonts w:ascii="Times New Roman" w:hAnsi="Times New Roman" w:cs="Times New Roman"/>
              </w:rPr>
            </w:pPr>
            <w:r w:rsidRPr="00A049ED">
              <w:rPr>
                <w:rFonts w:ascii="Times New Roman" w:hAnsi="Times New Roman" w:cs="Times New Roman"/>
              </w:rPr>
              <w:t>Государственная собственность не разграничена, администрация Урмарского муниципального округа Чувашской Республики</w:t>
            </w:r>
          </w:p>
        </w:tc>
      </w:tr>
      <w:tr w:rsidR="00A049ED" w:rsidRPr="00A049ED" w14:paraId="4B4BFD23" w14:textId="77777777" w:rsidTr="0076208A">
        <w:tc>
          <w:tcPr>
            <w:tcW w:w="823" w:type="dxa"/>
            <w:tcBorders>
              <w:top w:val="single" w:sz="4" w:space="0" w:color="auto"/>
              <w:left w:val="single" w:sz="4" w:space="0" w:color="auto"/>
              <w:bottom w:val="single" w:sz="4" w:space="0" w:color="auto"/>
              <w:right w:val="single" w:sz="4" w:space="0" w:color="auto"/>
            </w:tcBorders>
            <w:hideMark/>
          </w:tcPr>
          <w:p w14:paraId="083C20FB" w14:textId="77777777" w:rsidR="00A049ED" w:rsidRPr="00A049ED" w:rsidRDefault="00A049ED" w:rsidP="00A049ED">
            <w:pPr>
              <w:pStyle w:val="af4"/>
              <w:jc w:val="center"/>
              <w:rPr>
                <w:rFonts w:ascii="Times New Roman" w:hAnsi="Times New Roman" w:cs="Times New Roman"/>
              </w:rPr>
            </w:pPr>
            <w:r w:rsidRPr="00A049ED">
              <w:rPr>
                <w:rFonts w:ascii="Times New Roman" w:hAnsi="Times New Roman" w:cs="Times New Roman"/>
              </w:rPr>
              <w:t>1.12</w:t>
            </w:r>
          </w:p>
        </w:tc>
        <w:tc>
          <w:tcPr>
            <w:tcW w:w="2296" w:type="dxa"/>
            <w:tcBorders>
              <w:top w:val="single" w:sz="4" w:space="0" w:color="auto"/>
              <w:left w:val="single" w:sz="4" w:space="0" w:color="auto"/>
              <w:bottom w:val="single" w:sz="4" w:space="0" w:color="auto"/>
              <w:right w:val="nil"/>
            </w:tcBorders>
            <w:hideMark/>
          </w:tcPr>
          <w:p w14:paraId="05C9E56D" w14:textId="77777777" w:rsidR="00A049ED" w:rsidRPr="00A049ED" w:rsidRDefault="00A049ED" w:rsidP="00A049ED">
            <w:pPr>
              <w:pStyle w:val="af5"/>
              <w:rPr>
                <w:rFonts w:ascii="Times New Roman" w:hAnsi="Times New Roman" w:cs="Times New Roman"/>
              </w:rPr>
            </w:pPr>
            <w:r w:rsidRPr="00A049ED">
              <w:rPr>
                <w:rFonts w:ascii="Times New Roman" w:hAnsi="Times New Roman" w:cs="Times New Roman"/>
              </w:rPr>
              <w:t>в районе МКД по ул. Порфирьева, 4</w:t>
            </w:r>
          </w:p>
        </w:tc>
        <w:tc>
          <w:tcPr>
            <w:tcW w:w="2195" w:type="dxa"/>
            <w:tcBorders>
              <w:top w:val="single" w:sz="4" w:space="0" w:color="auto"/>
              <w:left w:val="single" w:sz="4" w:space="0" w:color="auto"/>
              <w:bottom w:val="single" w:sz="4" w:space="0" w:color="auto"/>
              <w:right w:val="nil"/>
            </w:tcBorders>
            <w:hideMark/>
          </w:tcPr>
          <w:p w14:paraId="2D732877" w14:textId="77777777" w:rsidR="00A049ED" w:rsidRPr="00A049ED" w:rsidRDefault="00A049ED" w:rsidP="00A049ED">
            <w:pPr>
              <w:pStyle w:val="af5"/>
              <w:rPr>
                <w:rFonts w:ascii="Times New Roman" w:hAnsi="Times New Roman" w:cs="Times New Roman"/>
              </w:rPr>
            </w:pPr>
            <w:r w:rsidRPr="00A049ED">
              <w:rPr>
                <w:rFonts w:ascii="Times New Roman" w:hAnsi="Times New Roman" w:cs="Times New Roman"/>
              </w:rPr>
              <w:t>1. х = 357944.57</w:t>
            </w:r>
          </w:p>
          <w:p w14:paraId="35E43AF7" w14:textId="77777777" w:rsidR="00A049ED" w:rsidRPr="00A049ED" w:rsidRDefault="00A049ED" w:rsidP="00A049ED">
            <w:pPr>
              <w:pStyle w:val="af5"/>
              <w:rPr>
                <w:rFonts w:ascii="Times New Roman" w:hAnsi="Times New Roman" w:cs="Times New Roman"/>
              </w:rPr>
            </w:pPr>
            <w:r w:rsidRPr="00A049ED">
              <w:rPr>
                <w:rFonts w:ascii="Times New Roman" w:hAnsi="Times New Roman" w:cs="Times New Roman"/>
              </w:rPr>
              <w:t>у = 1275001.59</w:t>
            </w:r>
          </w:p>
          <w:p w14:paraId="0FB6F87D" w14:textId="77777777" w:rsidR="00A049ED" w:rsidRPr="00A049ED" w:rsidRDefault="00A049ED" w:rsidP="00A049ED">
            <w:pPr>
              <w:pStyle w:val="af5"/>
              <w:rPr>
                <w:rFonts w:ascii="Times New Roman" w:hAnsi="Times New Roman" w:cs="Times New Roman"/>
              </w:rPr>
            </w:pPr>
            <w:r w:rsidRPr="00A049ED">
              <w:rPr>
                <w:rFonts w:ascii="Times New Roman" w:hAnsi="Times New Roman" w:cs="Times New Roman"/>
              </w:rPr>
              <w:t>2. х = 357944.25</w:t>
            </w:r>
          </w:p>
          <w:p w14:paraId="79679651" w14:textId="77777777" w:rsidR="00A049ED" w:rsidRPr="00A049ED" w:rsidRDefault="00A049ED" w:rsidP="00A049ED">
            <w:pPr>
              <w:pStyle w:val="af5"/>
              <w:rPr>
                <w:rFonts w:ascii="Times New Roman" w:hAnsi="Times New Roman" w:cs="Times New Roman"/>
              </w:rPr>
            </w:pPr>
            <w:r w:rsidRPr="00A049ED">
              <w:rPr>
                <w:rFonts w:ascii="Times New Roman" w:hAnsi="Times New Roman" w:cs="Times New Roman"/>
              </w:rPr>
              <w:t>у = 1275005.09</w:t>
            </w:r>
          </w:p>
          <w:p w14:paraId="15FEA980" w14:textId="77777777" w:rsidR="00A049ED" w:rsidRPr="00A049ED" w:rsidRDefault="00A049ED" w:rsidP="00A049ED">
            <w:pPr>
              <w:pStyle w:val="af5"/>
              <w:rPr>
                <w:rFonts w:ascii="Times New Roman" w:hAnsi="Times New Roman" w:cs="Times New Roman"/>
              </w:rPr>
            </w:pPr>
            <w:r w:rsidRPr="00A049ED">
              <w:rPr>
                <w:rFonts w:ascii="Times New Roman" w:hAnsi="Times New Roman" w:cs="Times New Roman"/>
              </w:rPr>
              <w:t>3. х = 357940.65</w:t>
            </w:r>
          </w:p>
          <w:p w14:paraId="65B94194" w14:textId="77777777" w:rsidR="00A049ED" w:rsidRPr="00A049ED" w:rsidRDefault="00A049ED" w:rsidP="00A049ED">
            <w:pPr>
              <w:pStyle w:val="af5"/>
              <w:rPr>
                <w:rFonts w:ascii="Times New Roman" w:hAnsi="Times New Roman" w:cs="Times New Roman"/>
              </w:rPr>
            </w:pPr>
            <w:r w:rsidRPr="00A049ED">
              <w:rPr>
                <w:rFonts w:ascii="Times New Roman" w:hAnsi="Times New Roman" w:cs="Times New Roman"/>
              </w:rPr>
              <w:t>у = 1275004.96</w:t>
            </w:r>
          </w:p>
          <w:p w14:paraId="0F15BFCF" w14:textId="77777777" w:rsidR="00A049ED" w:rsidRPr="00A049ED" w:rsidRDefault="00A049ED" w:rsidP="00A049ED">
            <w:pPr>
              <w:pStyle w:val="af5"/>
              <w:rPr>
                <w:rFonts w:ascii="Times New Roman" w:hAnsi="Times New Roman" w:cs="Times New Roman"/>
              </w:rPr>
            </w:pPr>
            <w:r w:rsidRPr="00A049ED">
              <w:rPr>
                <w:rFonts w:ascii="Times New Roman" w:hAnsi="Times New Roman" w:cs="Times New Roman"/>
              </w:rPr>
              <w:lastRenderedPageBreak/>
              <w:t>4. х = 357940.77</w:t>
            </w:r>
          </w:p>
          <w:p w14:paraId="506C1109" w14:textId="77777777" w:rsidR="00A049ED" w:rsidRPr="00A049ED" w:rsidRDefault="00A049ED" w:rsidP="00A049ED">
            <w:pPr>
              <w:pStyle w:val="af5"/>
              <w:rPr>
                <w:rFonts w:ascii="Times New Roman" w:hAnsi="Times New Roman" w:cs="Times New Roman"/>
              </w:rPr>
            </w:pPr>
            <w:r w:rsidRPr="00A049ED">
              <w:rPr>
                <w:rFonts w:ascii="Times New Roman" w:hAnsi="Times New Roman" w:cs="Times New Roman"/>
              </w:rPr>
              <w:t>у = 1275001.17</w:t>
            </w:r>
          </w:p>
          <w:p w14:paraId="5CD65FE2" w14:textId="77777777" w:rsidR="00A049ED" w:rsidRPr="00A049ED" w:rsidRDefault="00A049ED" w:rsidP="00A049ED">
            <w:pPr>
              <w:spacing w:line="240" w:lineRule="auto"/>
              <w:rPr>
                <w:rFonts w:ascii="Times New Roman" w:hAnsi="Times New Roman" w:cs="Times New Roman"/>
                <w:sz w:val="24"/>
                <w:szCs w:val="24"/>
              </w:rPr>
            </w:pPr>
            <w:r w:rsidRPr="00A049ED">
              <w:rPr>
                <w:rFonts w:ascii="Times New Roman" w:hAnsi="Times New Roman" w:cs="Times New Roman"/>
                <w:sz w:val="24"/>
                <w:szCs w:val="24"/>
              </w:rPr>
              <w:t>1. х =357944.57</w:t>
            </w:r>
          </w:p>
          <w:p w14:paraId="2729443C" w14:textId="77777777" w:rsidR="00A049ED" w:rsidRPr="00A049ED" w:rsidRDefault="00A049ED" w:rsidP="00A049ED">
            <w:pPr>
              <w:spacing w:line="240" w:lineRule="auto"/>
              <w:rPr>
                <w:rFonts w:ascii="Times New Roman" w:hAnsi="Times New Roman" w:cs="Times New Roman"/>
                <w:sz w:val="24"/>
                <w:szCs w:val="24"/>
              </w:rPr>
            </w:pPr>
            <w:r w:rsidRPr="00A049ED">
              <w:rPr>
                <w:rFonts w:ascii="Times New Roman" w:hAnsi="Times New Roman" w:cs="Times New Roman"/>
                <w:sz w:val="24"/>
                <w:szCs w:val="24"/>
              </w:rPr>
              <w:t>у = 1275001.59</w:t>
            </w:r>
          </w:p>
        </w:tc>
        <w:tc>
          <w:tcPr>
            <w:tcW w:w="1784" w:type="dxa"/>
            <w:tcBorders>
              <w:top w:val="single" w:sz="4" w:space="0" w:color="auto"/>
              <w:left w:val="single" w:sz="4" w:space="0" w:color="auto"/>
              <w:bottom w:val="single" w:sz="4" w:space="0" w:color="auto"/>
              <w:right w:val="nil"/>
            </w:tcBorders>
            <w:hideMark/>
          </w:tcPr>
          <w:p w14:paraId="752B712F" w14:textId="77777777" w:rsidR="00A049ED" w:rsidRPr="00A049ED" w:rsidRDefault="00A049ED" w:rsidP="00A049ED">
            <w:pPr>
              <w:pStyle w:val="af5"/>
              <w:rPr>
                <w:rFonts w:ascii="Times New Roman" w:hAnsi="Times New Roman" w:cs="Times New Roman"/>
              </w:rPr>
            </w:pPr>
            <w:r w:rsidRPr="00A049ED">
              <w:rPr>
                <w:rFonts w:ascii="Times New Roman" w:hAnsi="Times New Roman" w:cs="Times New Roman"/>
              </w:rPr>
              <w:lastRenderedPageBreak/>
              <w:t>21:19:170102</w:t>
            </w:r>
          </w:p>
        </w:tc>
        <w:tc>
          <w:tcPr>
            <w:tcW w:w="1372" w:type="dxa"/>
            <w:tcBorders>
              <w:top w:val="single" w:sz="4" w:space="0" w:color="auto"/>
              <w:left w:val="single" w:sz="4" w:space="0" w:color="auto"/>
              <w:bottom w:val="single" w:sz="4" w:space="0" w:color="auto"/>
              <w:right w:val="nil"/>
            </w:tcBorders>
            <w:hideMark/>
          </w:tcPr>
          <w:p w14:paraId="1EA20B8B" w14:textId="77777777" w:rsidR="00A049ED" w:rsidRPr="00A049ED" w:rsidRDefault="00A049ED" w:rsidP="00A049ED">
            <w:pPr>
              <w:pStyle w:val="af5"/>
              <w:rPr>
                <w:rFonts w:ascii="Times New Roman" w:hAnsi="Times New Roman" w:cs="Times New Roman"/>
              </w:rPr>
            </w:pPr>
            <w:r w:rsidRPr="00A049ED">
              <w:rPr>
                <w:rFonts w:ascii="Times New Roman" w:hAnsi="Times New Roman" w:cs="Times New Roman"/>
              </w:rPr>
              <w:t>13,55 кв. м</w:t>
            </w:r>
          </w:p>
        </w:tc>
        <w:tc>
          <w:tcPr>
            <w:tcW w:w="1784" w:type="dxa"/>
            <w:tcBorders>
              <w:top w:val="single" w:sz="4" w:space="0" w:color="auto"/>
              <w:left w:val="single" w:sz="4" w:space="0" w:color="auto"/>
              <w:bottom w:val="single" w:sz="4" w:space="0" w:color="auto"/>
              <w:right w:val="nil"/>
            </w:tcBorders>
            <w:hideMark/>
          </w:tcPr>
          <w:p w14:paraId="49A18386" w14:textId="77777777" w:rsidR="00A049ED" w:rsidRPr="00A049ED" w:rsidRDefault="00A049ED" w:rsidP="00A049ED">
            <w:pPr>
              <w:pStyle w:val="af5"/>
              <w:rPr>
                <w:rFonts w:ascii="Times New Roman" w:hAnsi="Times New Roman" w:cs="Times New Roman"/>
              </w:rPr>
            </w:pPr>
            <w:r w:rsidRPr="00A049ED">
              <w:rPr>
                <w:rFonts w:ascii="Times New Roman" w:hAnsi="Times New Roman" w:cs="Times New Roman"/>
              </w:rPr>
              <w:t>металлический гараж</w:t>
            </w:r>
          </w:p>
        </w:tc>
        <w:tc>
          <w:tcPr>
            <w:tcW w:w="1098" w:type="dxa"/>
            <w:tcBorders>
              <w:top w:val="single" w:sz="4" w:space="0" w:color="auto"/>
              <w:left w:val="single" w:sz="4" w:space="0" w:color="auto"/>
              <w:bottom w:val="single" w:sz="4" w:space="0" w:color="auto"/>
              <w:right w:val="nil"/>
            </w:tcBorders>
            <w:hideMark/>
          </w:tcPr>
          <w:p w14:paraId="543F9614" w14:textId="77777777" w:rsidR="00A049ED" w:rsidRPr="00A049ED" w:rsidRDefault="00A049ED" w:rsidP="00A049ED">
            <w:pPr>
              <w:pStyle w:val="af5"/>
              <w:rPr>
                <w:rFonts w:ascii="Times New Roman" w:hAnsi="Times New Roman" w:cs="Times New Roman"/>
              </w:rPr>
            </w:pPr>
            <w:r w:rsidRPr="00A049ED">
              <w:rPr>
                <w:rFonts w:ascii="Times New Roman" w:hAnsi="Times New Roman" w:cs="Times New Roman"/>
              </w:rPr>
              <w:t>5 лет</w:t>
            </w:r>
          </w:p>
        </w:tc>
        <w:tc>
          <w:tcPr>
            <w:tcW w:w="3203" w:type="dxa"/>
            <w:tcBorders>
              <w:top w:val="single" w:sz="4" w:space="0" w:color="auto"/>
              <w:left w:val="single" w:sz="4" w:space="0" w:color="auto"/>
              <w:bottom w:val="single" w:sz="4" w:space="0" w:color="auto"/>
              <w:right w:val="single" w:sz="4" w:space="0" w:color="auto"/>
            </w:tcBorders>
            <w:hideMark/>
          </w:tcPr>
          <w:p w14:paraId="266D5469" w14:textId="77777777" w:rsidR="00A049ED" w:rsidRPr="00A049ED" w:rsidRDefault="00A049ED" w:rsidP="00A049ED">
            <w:pPr>
              <w:pStyle w:val="af5"/>
              <w:rPr>
                <w:rFonts w:ascii="Times New Roman" w:hAnsi="Times New Roman" w:cs="Times New Roman"/>
              </w:rPr>
            </w:pPr>
            <w:r w:rsidRPr="00A049ED">
              <w:rPr>
                <w:rFonts w:ascii="Times New Roman" w:hAnsi="Times New Roman" w:cs="Times New Roman"/>
              </w:rPr>
              <w:t>Государственная собственность не разграничена, администрация Урмарского муниципального округа Чувашской Республики</w:t>
            </w:r>
          </w:p>
        </w:tc>
      </w:tr>
      <w:tr w:rsidR="00A049ED" w:rsidRPr="00A049ED" w14:paraId="3666138B" w14:textId="77777777" w:rsidTr="0076208A">
        <w:tc>
          <w:tcPr>
            <w:tcW w:w="823" w:type="dxa"/>
            <w:tcBorders>
              <w:top w:val="single" w:sz="4" w:space="0" w:color="auto"/>
              <w:left w:val="single" w:sz="4" w:space="0" w:color="auto"/>
              <w:bottom w:val="single" w:sz="4" w:space="0" w:color="auto"/>
              <w:right w:val="single" w:sz="4" w:space="0" w:color="auto"/>
            </w:tcBorders>
            <w:hideMark/>
          </w:tcPr>
          <w:p w14:paraId="3D3AFC02" w14:textId="77777777" w:rsidR="00A049ED" w:rsidRPr="00A049ED" w:rsidRDefault="00A049ED" w:rsidP="00A049ED">
            <w:pPr>
              <w:pStyle w:val="af4"/>
              <w:jc w:val="center"/>
              <w:rPr>
                <w:rFonts w:ascii="Times New Roman" w:hAnsi="Times New Roman" w:cs="Times New Roman"/>
              </w:rPr>
            </w:pPr>
            <w:r w:rsidRPr="00A049ED">
              <w:rPr>
                <w:rFonts w:ascii="Times New Roman" w:hAnsi="Times New Roman" w:cs="Times New Roman"/>
              </w:rPr>
              <w:t>1.13</w:t>
            </w:r>
          </w:p>
        </w:tc>
        <w:tc>
          <w:tcPr>
            <w:tcW w:w="2296" w:type="dxa"/>
            <w:tcBorders>
              <w:top w:val="single" w:sz="4" w:space="0" w:color="auto"/>
              <w:left w:val="single" w:sz="4" w:space="0" w:color="auto"/>
              <w:bottom w:val="single" w:sz="4" w:space="0" w:color="auto"/>
              <w:right w:val="nil"/>
            </w:tcBorders>
            <w:hideMark/>
          </w:tcPr>
          <w:p w14:paraId="1AE2BFD5" w14:textId="77777777" w:rsidR="00A049ED" w:rsidRPr="00A049ED" w:rsidRDefault="00A049ED" w:rsidP="00A049ED">
            <w:pPr>
              <w:pStyle w:val="af5"/>
              <w:rPr>
                <w:rFonts w:ascii="Times New Roman" w:hAnsi="Times New Roman" w:cs="Times New Roman"/>
              </w:rPr>
            </w:pPr>
            <w:r w:rsidRPr="00A049ED">
              <w:rPr>
                <w:rFonts w:ascii="Times New Roman" w:hAnsi="Times New Roman" w:cs="Times New Roman"/>
              </w:rPr>
              <w:t>в районе МКД по ул. Порфирьева, 4</w:t>
            </w:r>
          </w:p>
        </w:tc>
        <w:tc>
          <w:tcPr>
            <w:tcW w:w="2195" w:type="dxa"/>
            <w:tcBorders>
              <w:top w:val="single" w:sz="4" w:space="0" w:color="auto"/>
              <w:left w:val="single" w:sz="4" w:space="0" w:color="auto"/>
              <w:bottom w:val="single" w:sz="4" w:space="0" w:color="auto"/>
              <w:right w:val="nil"/>
            </w:tcBorders>
            <w:hideMark/>
          </w:tcPr>
          <w:p w14:paraId="07E5FF76" w14:textId="77777777" w:rsidR="00A049ED" w:rsidRPr="00A049ED" w:rsidRDefault="00A049ED" w:rsidP="00A049ED">
            <w:pPr>
              <w:pStyle w:val="af5"/>
              <w:rPr>
                <w:rFonts w:ascii="Times New Roman" w:hAnsi="Times New Roman" w:cs="Times New Roman"/>
              </w:rPr>
            </w:pPr>
            <w:r w:rsidRPr="00A049ED">
              <w:rPr>
                <w:rFonts w:ascii="Times New Roman" w:hAnsi="Times New Roman" w:cs="Times New Roman"/>
              </w:rPr>
              <w:t>1. х = 357955.20</w:t>
            </w:r>
          </w:p>
          <w:p w14:paraId="1D86045F" w14:textId="77777777" w:rsidR="00A049ED" w:rsidRPr="00A049ED" w:rsidRDefault="00A049ED" w:rsidP="00A049ED">
            <w:pPr>
              <w:pStyle w:val="af5"/>
              <w:rPr>
                <w:rFonts w:ascii="Times New Roman" w:hAnsi="Times New Roman" w:cs="Times New Roman"/>
              </w:rPr>
            </w:pPr>
            <w:r w:rsidRPr="00A049ED">
              <w:rPr>
                <w:rFonts w:ascii="Times New Roman" w:hAnsi="Times New Roman" w:cs="Times New Roman"/>
              </w:rPr>
              <w:t>у = 1275001.11</w:t>
            </w:r>
          </w:p>
          <w:p w14:paraId="39627453" w14:textId="77777777" w:rsidR="00A049ED" w:rsidRPr="00A049ED" w:rsidRDefault="00A049ED" w:rsidP="00A049ED">
            <w:pPr>
              <w:pStyle w:val="af5"/>
              <w:rPr>
                <w:rFonts w:ascii="Times New Roman" w:hAnsi="Times New Roman" w:cs="Times New Roman"/>
              </w:rPr>
            </w:pPr>
            <w:r w:rsidRPr="00A049ED">
              <w:rPr>
                <w:rFonts w:ascii="Times New Roman" w:hAnsi="Times New Roman" w:cs="Times New Roman"/>
              </w:rPr>
              <w:t>2. х = 357955.33</w:t>
            </w:r>
          </w:p>
          <w:p w14:paraId="11155664" w14:textId="77777777" w:rsidR="00A049ED" w:rsidRPr="00A049ED" w:rsidRDefault="00A049ED" w:rsidP="00A049ED">
            <w:pPr>
              <w:pStyle w:val="af5"/>
              <w:rPr>
                <w:rFonts w:ascii="Times New Roman" w:hAnsi="Times New Roman" w:cs="Times New Roman"/>
              </w:rPr>
            </w:pPr>
            <w:r w:rsidRPr="00A049ED">
              <w:rPr>
                <w:rFonts w:ascii="Times New Roman" w:hAnsi="Times New Roman" w:cs="Times New Roman"/>
              </w:rPr>
              <w:t>у = 1275007.20</w:t>
            </w:r>
          </w:p>
          <w:p w14:paraId="7AA003AE" w14:textId="77777777" w:rsidR="00A049ED" w:rsidRPr="00A049ED" w:rsidRDefault="00A049ED" w:rsidP="00A049ED">
            <w:pPr>
              <w:pStyle w:val="af5"/>
              <w:rPr>
                <w:rFonts w:ascii="Times New Roman" w:hAnsi="Times New Roman" w:cs="Times New Roman"/>
              </w:rPr>
            </w:pPr>
            <w:r w:rsidRPr="00A049ED">
              <w:rPr>
                <w:rFonts w:ascii="Times New Roman" w:hAnsi="Times New Roman" w:cs="Times New Roman"/>
              </w:rPr>
              <w:t>3. х = 357958.02</w:t>
            </w:r>
          </w:p>
          <w:p w14:paraId="67BA23BE" w14:textId="77777777" w:rsidR="00A049ED" w:rsidRPr="00A049ED" w:rsidRDefault="00A049ED" w:rsidP="00A049ED">
            <w:pPr>
              <w:pStyle w:val="af5"/>
              <w:rPr>
                <w:rFonts w:ascii="Times New Roman" w:hAnsi="Times New Roman" w:cs="Times New Roman"/>
              </w:rPr>
            </w:pPr>
            <w:r w:rsidRPr="00A049ED">
              <w:rPr>
                <w:rFonts w:ascii="Times New Roman" w:hAnsi="Times New Roman" w:cs="Times New Roman"/>
              </w:rPr>
              <w:t>у = 1275009.47</w:t>
            </w:r>
          </w:p>
          <w:p w14:paraId="6AFA21D6" w14:textId="77777777" w:rsidR="00A049ED" w:rsidRPr="00A049ED" w:rsidRDefault="00A049ED" w:rsidP="00A049ED">
            <w:pPr>
              <w:pStyle w:val="af5"/>
              <w:rPr>
                <w:rFonts w:ascii="Times New Roman" w:hAnsi="Times New Roman" w:cs="Times New Roman"/>
              </w:rPr>
            </w:pPr>
            <w:r w:rsidRPr="00A049ED">
              <w:rPr>
                <w:rFonts w:ascii="Times New Roman" w:hAnsi="Times New Roman" w:cs="Times New Roman"/>
              </w:rPr>
              <w:t>4. х = 357957.28</w:t>
            </w:r>
          </w:p>
          <w:p w14:paraId="18F10B93" w14:textId="77777777" w:rsidR="00A049ED" w:rsidRPr="00A049ED" w:rsidRDefault="00A049ED" w:rsidP="00A049ED">
            <w:pPr>
              <w:pStyle w:val="af5"/>
              <w:rPr>
                <w:rFonts w:ascii="Times New Roman" w:hAnsi="Times New Roman" w:cs="Times New Roman"/>
              </w:rPr>
            </w:pPr>
            <w:r w:rsidRPr="00A049ED">
              <w:rPr>
                <w:rFonts w:ascii="Times New Roman" w:hAnsi="Times New Roman" w:cs="Times New Roman"/>
              </w:rPr>
              <w:t>у = 1275016.20</w:t>
            </w:r>
          </w:p>
          <w:p w14:paraId="7255D18D" w14:textId="77777777" w:rsidR="00A049ED" w:rsidRPr="00A049ED" w:rsidRDefault="00A049ED" w:rsidP="00A049ED">
            <w:pPr>
              <w:spacing w:line="240" w:lineRule="auto"/>
              <w:ind w:firstLine="34"/>
              <w:rPr>
                <w:rFonts w:ascii="Times New Roman" w:hAnsi="Times New Roman" w:cs="Times New Roman"/>
                <w:sz w:val="24"/>
                <w:szCs w:val="24"/>
              </w:rPr>
            </w:pPr>
            <w:r w:rsidRPr="00A049ED">
              <w:rPr>
                <w:rFonts w:ascii="Times New Roman" w:hAnsi="Times New Roman" w:cs="Times New Roman"/>
                <w:sz w:val="24"/>
                <w:szCs w:val="24"/>
              </w:rPr>
              <w:t>5.х=357953.05</w:t>
            </w:r>
          </w:p>
          <w:p w14:paraId="6155158B" w14:textId="77777777" w:rsidR="00A049ED" w:rsidRPr="00A049ED" w:rsidRDefault="00A049ED" w:rsidP="00A049ED">
            <w:pPr>
              <w:pStyle w:val="af5"/>
              <w:rPr>
                <w:rFonts w:ascii="Times New Roman" w:hAnsi="Times New Roman" w:cs="Times New Roman"/>
              </w:rPr>
            </w:pPr>
            <w:r w:rsidRPr="00A049ED">
              <w:rPr>
                <w:rFonts w:ascii="Times New Roman" w:hAnsi="Times New Roman" w:cs="Times New Roman"/>
              </w:rPr>
              <w:t>у = 1275015.95</w:t>
            </w:r>
          </w:p>
          <w:p w14:paraId="18285123" w14:textId="77777777" w:rsidR="00A049ED" w:rsidRPr="00A049ED" w:rsidRDefault="00A049ED" w:rsidP="00A049ED">
            <w:pPr>
              <w:spacing w:line="240" w:lineRule="auto"/>
              <w:ind w:firstLine="34"/>
              <w:rPr>
                <w:rFonts w:ascii="Times New Roman" w:hAnsi="Times New Roman" w:cs="Times New Roman"/>
                <w:sz w:val="24"/>
                <w:szCs w:val="24"/>
              </w:rPr>
            </w:pPr>
            <w:r w:rsidRPr="00A049ED">
              <w:rPr>
                <w:rFonts w:ascii="Times New Roman" w:hAnsi="Times New Roman" w:cs="Times New Roman"/>
                <w:sz w:val="24"/>
                <w:szCs w:val="24"/>
              </w:rPr>
              <w:t>6.х=357953.18</w:t>
            </w:r>
          </w:p>
          <w:p w14:paraId="5DBD64CF" w14:textId="77777777" w:rsidR="00A049ED" w:rsidRPr="00A049ED" w:rsidRDefault="00A049ED" w:rsidP="00A049ED">
            <w:pPr>
              <w:pStyle w:val="af5"/>
              <w:rPr>
                <w:rFonts w:ascii="Times New Roman" w:hAnsi="Times New Roman" w:cs="Times New Roman"/>
              </w:rPr>
            </w:pPr>
            <w:r w:rsidRPr="00A049ED">
              <w:rPr>
                <w:rFonts w:ascii="Times New Roman" w:hAnsi="Times New Roman" w:cs="Times New Roman"/>
              </w:rPr>
              <w:t>у = 1275014.90</w:t>
            </w:r>
          </w:p>
          <w:p w14:paraId="45D142C6" w14:textId="77777777" w:rsidR="00A049ED" w:rsidRPr="00A049ED" w:rsidRDefault="00A049ED" w:rsidP="00A049ED">
            <w:pPr>
              <w:spacing w:line="240" w:lineRule="auto"/>
              <w:ind w:firstLine="34"/>
              <w:rPr>
                <w:rFonts w:ascii="Times New Roman" w:hAnsi="Times New Roman" w:cs="Times New Roman"/>
                <w:sz w:val="24"/>
                <w:szCs w:val="24"/>
              </w:rPr>
            </w:pPr>
            <w:r w:rsidRPr="00A049ED">
              <w:rPr>
                <w:rFonts w:ascii="Times New Roman" w:hAnsi="Times New Roman" w:cs="Times New Roman"/>
                <w:sz w:val="24"/>
                <w:szCs w:val="24"/>
              </w:rPr>
              <w:t>7.х=357949.02</w:t>
            </w:r>
          </w:p>
          <w:p w14:paraId="07FB7D26" w14:textId="77777777" w:rsidR="00A049ED" w:rsidRPr="00A049ED" w:rsidRDefault="00A049ED" w:rsidP="00A049ED">
            <w:pPr>
              <w:pStyle w:val="af5"/>
              <w:rPr>
                <w:rFonts w:ascii="Times New Roman" w:hAnsi="Times New Roman" w:cs="Times New Roman"/>
              </w:rPr>
            </w:pPr>
            <w:r w:rsidRPr="00A049ED">
              <w:rPr>
                <w:rFonts w:ascii="Times New Roman" w:hAnsi="Times New Roman" w:cs="Times New Roman"/>
              </w:rPr>
              <w:t>у = 1275013.27</w:t>
            </w:r>
          </w:p>
          <w:p w14:paraId="55FCDEC3" w14:textId="77777777" w:rsidR="00A049ED" w:rsidRPr="00A049ED" w:rsidRDefault="00A049ED" w:rsidP="00A049ED">
            <w:pPr>
              <w:spacing w:line="240" w:lineRule="auto"/>
              <w:ind w:firstLine="34"/>
              <w:rPr>
                <w:rFonts w:ascii="Times New Roman" w:hAnsi="Times New Roman" w:cs="Times New Roman"/>
                <w:sz w:val="24"/>
                <w:szCs w:val="24"/>
              </w:rPr>
            </w:pPr>
            <w:r w:rsidRPr="00A049ED">
              <w:rPr>
                <w:rFonts w:ascii="Times New Roman" w:hAnsi="Times New Roman" w:cs="Times New Roman"/>
                <w:sz w:val="24"/>
                <w:szCs w:val="24"/>
              </w:rPr>
              <w:t>8.х=357949.26</w:t>
            </w:r>
          </w:p>
          <w:p w14:paraId="60FAD560" w14:textId="77777777" w:rsidR="00A049ED" w:rsidRPr="00A049ED" w:rsidRDefault="00A049ED" w:rsidP="00A049ED">
            <w:pPr>
              <w:pStyle w:val="af5"/>
              <w:rPr>
                <w:rFonts w:ascii="Times New Roman" w:hAnsi="Times New Roman" w:cs="Times New Roman"/>
              </w:rPr>
            </w:pPr>
            <w:r w:rsidRPr="00A049ED">
              <w:rPr>
                <w:rFonts w:ascii="Times New Roman" w:hAnsi="Times New Roman" w:cs="Times New Roman"/>
              </w:rPr>
              <w:t>у = 1275008.88</w:t>
            </w:r>
          </w:p>
          <w:p w14:paraId="11D8AB5B" w14:textId="77777777" w:rsidR="00A049ED" w:rsidRPr="00A049ED" w:rsidRDefault="00A049ED" w:rsidP="00A049ED">
            <w:pPr>
              <w:spacing w:line="240" w:lineRule="auto"/>
              <w:ind w:firstLine="34"/>
              <w:rPr>
                <w:rFonts w:ascii="Times New Roman" w:hAnsi="Times New Roman" w:cs="Times New Roman"/>
                <w:sz w:val="24"/>
                <w:szCs w:val="24"/>
              </w:rPr>
            </w:pPr>
            <w:r w:rsidRPr="00A049ED">
              <w:rPr>
                <w:rFonts w:ascii="Times New Roman" w:hAnsi="Times New Roman" w:cs="Times New Roman"/>
                <w:sz w:val="24"/>
                <w:szCs w:val="24"/>
              </w:rPr>
              <w:t>9.х=357952.41</w:t>
            </w:r>
          </w:p>
          <w:p w14:paraId="40326F9E" w14:textId="77777777" w:rsidR="00A049ED" w:rsidRPr="00A049ED" w:rsidRDefault="00A049ED" w:rsidP="00A049ED">
            <w:pPr>
              <w:pStyle w:val="af5"/>
              <w:rPr>
                <w:rFonts w:ascii="Times New Roman" w:hAnsi="Times New Roman" w:cs="Times New Roman"/>
              </w:rPr>
            </w:pPr>
            <w:r w:rsidRPr="00A049ED">
              <w:rPr>
                <w:rFonts w:ascii="Times New Roman" w:hAnsi="Times New Roman" w:cs="Times New Roman"/>
              </w:rPr>
              <w:t>у = 1275008.97</w:t>
            </w:r>
          </w:p>
          <w:p w14:paraId="69F0C4A8" w14:textId="77777777" w:rsidR="00A049ED" w:rsidRPr="00A049ED" w:rsidRDefault="00A049ED" w:rsidP="00A049ED">
            <w:pPr>
              <w:spacing w:line="240" w:lineRule="auto"/>
              <w:ind w:firstLine="34"/>
              <w:rPr>
                <w:rFonts w:ascii="Times New Roman" w:hAnsi="Times New Roman" w:cs="Times New Roman"/>
                <w:sz w:val="24"/>
                <w:szCs w:val="24"/>
              </w:rPr>
            </w:pPr>
            <w:r w:rsidRPr="00A049ED">
              <w:rPr>
                <w:rFonts w:ascii="Times New Roman" w:hAnsi="Times New Roman" w:cs="Times New Roman"/>
                <w:sz w:val="24"/>
                <w:szCs w:val="24"/>
              </w:rPr>
              <w:t>10.х=357953.25</w:t>
            </w:r>
          </w:p>
          <w:p w14:paraId="54B54D14" w14:textId="77777777" w:rsidR="00A049ED" w:rsidRPr="00A049ED" w:rsidRDefault="00A049ED" w:rsidP="00A049ED">
            <w:pPr>
              <w:pStyle w:val="af5"/>
              <w:rPr>
                <w:rFonts w:ascii="Times New Roman" w:hAnsi="Times New Roman" w:cs="Times New Roman"/>
              </w:rPr>
            </w:pPr>
            <w:r w:rsidRPr="00A049ED">
              <w:rPr>
                <w:rFonts w:ascii="Times New Roman" w:hAnsi="Times New Roman" w:cs="Times New Roman"/>
              </w:rPr>
              <w:t>у = 1275001.26</w:t>
            </w:r>
          </w:p>
          <w:p w14:paraId="4A5ACF42" w14:textId="77777777" w:rsidR="00A049ED" w:rsidRPr="00A049ED" w:rsidRDefault="00A049ED" w:rsidP="00A049ED">
            <w:pPr>
              <w:spacing w:line="240" w:lineRule="auto"/>
              <w:rPr>
                <w:rFonts w:ascii="Times New Roman" w:hAnsi="Times New Roman" w:cs="Times New Roman"/>
                <w:sz w:val="24"/>
                <w:szCs w:val="24"/>
              </w:rPr>
            </w:pPr>
            <w:r w:rsidRPr="00A049ED">
              <w:rPr>
                <w:rFonts w:ascii="Times New Roman" w:hAnsi="Times New Roman" w:cs="Times New Roman"/>
                <w:sz w:val="24"/>
                <w:szCs w:val="24"/>
              </w:rPr>
              <w:t>1. х =357955.20</w:t>
            </w:r>
          </w:p>
          <w:p w14:paraId="18CDEC66" w14:textId="77777777" w:rsidR="00A049ED" w:rsidRPr="00A049ED" w:rsidRDefault="00A049ED" w:rsidP="00A049ED">
            <w:pPr>
              <w:spacing w:line="240" w:lineRule="auto"/>
              <w:rPr>
                <w:rFonts w:ascii="Times New Roman" w:hAnsi="Times New Roman" w:cs="Times New Roman"/>
                <w:sz w:val="24"/>
                <w:szCs w:val="24"/>
              </w:rPr>
            </w:pPr>
            <w:r w:rsidRPr="00A049ED">
              <w:rPr>
                <w:rFonts w:ascii="Times New Roman" w:hAnsi="Times New Roman" w:cs="Times New Roman"/>
                <w:sz w:val="24"/>
                <w:szCs w:val="24"/>
              </w:rPr>
              <w:t>у = 1275001.11</w:t>
            </w:r>
          </w:p>
        </w:tc>
        <w:tc>
          <w:tcPr>
            <w:tcW w:w="1784" w:type="dxa"/>
            <w:tcBorders>
              <w:top w:val="single" w:sz="4" w:space="0" w:color="auto"/>
              <w:left w:val="single" w:sz="4" w:space="0" w:color="auto"/>
              <w:bottom w:val="single" w:sz="4" w:space="0" w:color="auto"/>
              <w:right w:val="nil"/>
            </w:tcBorders>
            <w:hideMark/>
          </w:tcPr>
          <w:p w14:paraId="2EF2BB3B" w14:textId="77777777" w:rsidR="00A049ED" w:rsidRPr="00A049ED" w:rsidRDefault="00A049ED" w:rsidP="00A049ED">
            <w:pPr>
              <w:pStyle w:val="af5"/>
              <w:rPr>
                <w:rFonts w:ascii="Times New Roman" w:hAnsi="Times New Roman" w:cs="Times New Roman"/>
              </w:rPr>
            </w:pPr>
            <w:r w:rsidRPr="00A049ED">
              <w:rPr>
                <w:rFonts w:ascii="Times New Roman" w:hAnsi="Times New Roman" w:cs="Times New Roman"/>
              </w:rPr>
              <w:t>21:19:170102</w:t>
            </w:r>
          </w:p>
        </w:tc>
        <w:tc>
          <w:tcPr>
            <w:tcW w:w="1372" w:type="dxa"/>
            <w:tcBorders>
              <w:top w:val="single" w:sz="4" w:space="0" w:color="auto"/>
              <w:left w:val="single" w:sz="4" w:space="0" w:color="auto"/>
              <w:bottom w:val="single" w:sz="4" w:space="0" w:color="auto"/>
              <w:right w:val="nil"/>
            </w:tcBorders>
            <w:hideMark/>
          </w:tcPr>
          <w:p w14:paraId="3105866C" w14:textId="77777777" w:rsidR="00A049ED" w:rsidRPr="00A049ED" w:rsidRDefault="00A049ED" w:rsidP="00A049ED">
            <w:pPr>
              <w:pStyle w:val="af5"/>
              <w:rPr>
                <w:rFonts w:ascii="Times New Roman" w:hAnsi="Times New Roman" w:cs="Times New Roman"/>
              </w:rPr>
            </w:pPr>
            <w:r w:rsidRPr="00A049ED">
              <w:rPr>
                <w:rFonts w:ascii="Times New Roman" w:hAnsi="Times New Roman" w:cs="Times New Roman"/>
              </w:rPr>
              <w:t>73,74 кв. м</w:t>
            </w:r>
          </w:p>
        </w:tc>
        <w:tc>
          <w:tcPr>
            <w:tcW w:w="1784" w:type="dxa"/>
            <w:tcBorders>
              <w:top w:val="single" w:sz="4" w:space="0" w:color="auto"/>
              <w:left w:val="single" w:sz="4" w:space="0" w:color="auto"/>
              <w:bottom w:val="single" w:sz="4" w:space="0" w:color="auto"/>
              <w:right w:val="nil"/>
            </w:tcBorders>
            <w:hideMark/>
          </w:tcPr>
          <w:p w14:paraId="3C02BBB8" w14:textId="77777777" w:rsidR="00A049ED" w:rsidRPr="00A049ED" w:rsidRDefault="00A049ED" w:rsidP="00A049ED">
            <w:pPr>
              <w:pStyle w:val="af5"/>
              <w:rPr>
                <w:rFonts w:ascii="Times New Roman" w:hAnsi="Times New Roman" w:cs="Times New Roman"/>
              </w:rPr>
            </w:pPr>
            <w:r w:rsidRPr="00A049ED">
              <w:rPr>
                <w:rFonts w:ascii="Times New Roman" w:hAnsi="Times New Roman" w:cs="Times New Roman"/>
              </w:rPr>
              <w:t>металлический гараж</w:t>
            </w:r>
          </w:p>
        </w:tc>
        <w:tc>
          <w:tcPr>
            <w:tcW w:w="1098" w:type="dxa"/>
            <w:tcBorders>
              <w:top w:val="single" w:sz="4" w:space="0" w:color="auto"/>
              <w:left w:val="single" w:sz="4" w:space="0" w:color="auto"/>
              <w:bottom w:val="single" w:sz="4" w:space="0" w:color="auto"/>
              <w:right w:val="nil"/>
            </w:tcBorders>
            <w:hideMark/>
          </w:tcPr>
          <w:p w14:paraId="4FE85D8E" w14:textId="77777777" w:rsidR="00A049ED" w:rsidRPr="00A049ED" w:rsidRDefault="00A049ED" w:rsidP="00A049ED">
            <w:pPr>
              <w:pStyle w:val="af5"/>
              <w:rPr>
                <w:rFonts w:ascii="Times New Roman" w:hAnsi="Times New Roman" w:cs="Times New Roman"/>
              </w:rPr>
            </w:pPr>
            <w:r w:rsidRPr="00A049ED">
              <w:rPr>
                <w:rFonts w:ascii="Times New Roman" w:hAnsi="Times New Roman" w:cs="Times New Roman"/>
              </w:rPr>
              <w:t>5 лет</w:t>
            </w:r>
          </w:p>
        </w:tc>
        <w:tc>
          <w:tcPr>
            <w:tcW w:w="3203" w:type="dxa"/>
            <w:tcBorders>
              <w:top w:val="single" w:sz="4" w:space="0" w:color="auto"/>
              <w:left w:val="single" w:sz="4" w:space="0" w:color="auto"/>
              <w:bottom w:val="single" w:sz="4" w:space="0" w:color="auto"/>
              <w:right w:val="single" w:sz="4" w:space="0" w:color="auto"/>
            </w:tcBorders>
            <w:hideMark/>
          </w:tcPr>
          <w:p w14:paraId="2059F704" w14:textId="77777777" w:rsidR="00A049ED" w:rsidRPr="00A049ED" w:rsidRDefault="00A049ED" w:rsidP="00A049ED">
            <w:pPr>
              <w:pStyle w:val="af5"/>
              <w:rPr>
                <w:rFonts w:ascii="Times New Roman" w:hAnsi="Times New Roman" w:cs="Times New Roman"/>
              </w:rPr>
            </w:pPr>
            <w:r w:rsidRPr="00A049ED">
              <w:rPr>
                <w:rFonts w:ascii="Times New Roman" w:hAnsi="Times New Roman" w:cs="Times New Roman"/>
              </w:rPr>
              <w:t>Государственная собственность не разграничена, администрация Урмарского муниципального округа Чувашской Республики</w:t>
            </w:r>
          </w:p>
        </w:tc>
      </w:tr>
      <w:tr w:rsidR="00A049ED" w:rsidRPr="00A049ED" w14:paraId="1BB07952" w14:textId="77777777" w:rsidTr="0076208A">
        <w:tc>
          <w:tcPr>
            <w:tcW w:w="823" w:type="dxa"/>
            <w:tcBorders>
              <w:top w:val="single" w:sz="4" w:space="0" w:color="auto"/>
              <w:left w:val="single" w:sz="4" w:space="0" w:color="auto"/>
              <w:bottom w:val="single" w:sz="4" w:space="0" w:color="auto"/>
              <w:right w:val="single" w:sz="4" w:space="0" w:color="auto"/>
            </w:tcBorders>
            <w:hideMark/>
          </w:tcPr>
          <w:p w14:paraId="05089317" w14:textId="77777777" w:rsidR="00A049ED" w:rsidRPr="00A049ED" w:rsidRDefault="00A049ED" w:rsidP="00A049ED">
            <w:pPr>
              <w:pStyle w:val="af4"/>
              <w:jc w:val="center"/>
              <w:rPr>
                <w:rFonts w:ascii="Times New Roman" w:hAnsi="Times New Roman" w:cs="Times New Roman"/>
              </w:rPr>
            </w:pPr>
            <w:r w:rsidRPr="00A049ED">
              <w:rPr>
                <w:rFonts w:ascii="Times New Roman" w:hAnsi="Times New Roman" w:cs="Times New Roman"/>
              </w:rPr>
              <w:lastRenderedPageBreak/>
              <w:t>1.14</w:t>
            </w:r>
          </w:p>
        </w:tc>
        <w:tc>
          <w:tcPr>
            <w:tcW w:w="2296" w:type="dxa"/>
            <w:tcBorders>
              <w:top w:val="single" w:sz="4" w:space="0" w:color="auto"/>
              <w:left w:val="single" w:sz="4" w:space="0" w:color="auto"/>
              <w:bottom w:val="single" w:sz="4" w:space="0" w:color="auto"/>
              <w:right w:val="nil"/>
            </w:tcBorders>
            <w:hideMark/>
          </w:tcPr>
          <w:p w14:paraId="34FF99CB" w14:textId="77777777" w:rsidR="00A049ED" w:rsidRPr="00A049ED" w:rsidRDefault="00A049ED" w:rsidP="00A049ED">
            <w:pPr>
              <w:pStyle w:val="af5"/>
              <w:rPr>
                <w:rFonts w:ascii="Times New Roman" w:hAnsi="Times New Roman" w:cs="Times New Roman"/>
              </w:rPr>
            </w:pPr>
            <w:r w:rsidRPr="00A049ED">
              <w:rPr>
                <w:rFonts w:ascii="Times New Roman" w:hAnsi="Times New Roman" w:cs="Times New Roman"/>
              </w:rPr>
              <w:t>в районе МКД по ул. Порфирьева, 4</w:t>
            </w:r>
          </w:p>
        </w:tc>
        <w:tc>
          <w:tcPr>
            <w:tcW w:w="2195" w:type="dxa"/>
            <w:tcBorders>
              <w:top w:val="single" w:sz="4" w:space="0" w:color="auto"/>
              <w:left w:val="single" w:sz="4" w:space="0" w:color="auto"/>
              <w:bottom w:val="single" w:sz="4" w:space="0" w:color="auto"/>
              <w:right w:val="nil"/>
            </w:tcBorders>
            <w:hideMark/>
          </w:tcPr>
          <w:p w14:paraId="4CBBE2AD" w14:textId="77777777" w:rsidR="00A049ED" w:rsidRPr="00A049ED" w:rsidRDefault="00A049ED" w:rsidP="00A049ED">
            <w:pPr>
              <w:pStyle w:val="af5"/>
              <w:rPr>
                <w:rFonts w:ascii="Times New Roman" w:hAnsi="Times New Roman" w:cs="Times New Roman"/>
              </w:rPr>
            </w:pPr>
            <w:r w:rsidRPr="00A049ED">
              <w:rPr>
                <w:rFonts w:ascii="Times New Roman" w:hAnsi="Times New Roman" w:cs="Times New Roman"/>
              </w:rPr>
              <w:t>1. х = 357953.05</w:t>
            </w:r>
          </w:p>
          <w:p w14:paraId="5EF3F032" w14:textId="77777777" w:rsidR="00A049ED" w:rsidRPr="00A049ED" w:rsidRDefault="00A049ED" w:rsidP="00A049ED">
            <w:pPr>
              <w:pStyle w:val="af5"/>
              <w:rPr>
                <w:rFonts w:ascii="Times New Roman" w:hAnsi="Times New Roman" w:cs="Times New Roman"/>
              </w:rPr>
            </w:pPr>
            <w:r w:rsidRPr="00A049ED">
              <w:rPr>
                <w:rFonts w:ascii="Times New Roman" w:hAnsi="Times New Roman" w:cs="Times New Roman"/>
              </w:rPr>
              <w:t>у = 1275015.95</w:t>
            </w:r>
          </w:p>
          <w:p w14:paraId="4F5296D7" w14:textId="77777777" w:rsidR="00A049ED" w:rsidRPr="00A049ED" w:rsidRDefault="00A049ED" w:rsidP="00A049ED">
            <w:pPr>
              <w:pStyle w:val="af5"/>
              <w:rPr>
                <w:rFonts w:ascii="Times New Roman" w:hAnsi="Times New Roman" w:cs="Times New Roman"/>
              </w:rPr>
            </w:pPr>
            <w:r w:rsidRPr="00A049ED">
              <w:rPr>
                <w:rFonts w:ascii="Times New Roman" w:hAnsi="Times New Roman" w:cs="Times New Roman"/>
              </w:rPr>
              <w:t>2. х = 357953.06</w:t>
            </w:r>
          </w:p>
          <w:p w14:paraId="2E71866E" w14:textId="77777777" w:rsidR="00A049ED" w:rsidRPr="00A049ED" w:rsidRDefault="00A049ED" w:rsidP="00A049ED">
            <w:pPr>
              <w:pStyle w:val="af5"/>
              <w:rPr>
                <w:rFonts w:ascii="Times New Roman" w:hAnsi="Times New Roman" w:cs="Times New Roman"/>
              </w:rPr>
            </w:pPr>
            <w:r w:rsidRPr="00A049ED">
              <w:rPr>
                <w:rFonts w:ascii="Times New Roman" w:hAnsi="Times New Roman" w:cs="Times New Roman"/>
              </w:rPr>
              <w:t>у = 1275021.63</w:t>
            </w:r>
          </w:p>
          <w:p w14:paraId="543EF902" w14:textId="77777777" w:rsidR="00A049ED" w:rsidRPr="00A049ED" w:rsidRDefault="00A049ED" w:rsidP="00A049ED">
            <w:pPr>
              <w:pStyle w:val="af5"/>
              <w:rPr>
                <w:rFonts w:ascii="Times New Roman" w:hAnsi="Times New Roman" w:cs="Times New Roman"/>
              </w:rPr>
            </w:pPr>
            <w:r w:rsidRPr="00A049ED">
              <w:rPr>
                <w:rFonts w:ascii="Times New Roman" w:hAnsi="Times New Roman" w:cs="Times New Roman"/>
              </w:rPr>
              <w:t>3. х = 357947.10</w:t>
            </w:r>
          </w:p>
          <w:p w14:paraId="0EE3B3C5" w14:textId="77777777" w:rsidR="00A049ED" w:rsidRPr="00A049ED" w:rsidRDefault="00A049ED" w:rsidP="00A049ED">
            <w:pPr>
              <w:pStyle w:val="af5"/>
              <w:rPr>
                <w:rFonts w:ascii="Times New Roman" w:hAnsi="Times New Roman" w:cs="Times New Roman"/>
              </w:rPr>
            </w:pPr>
            <w:r w:rsidRPr="00A049ED">
              <w:rPr>
                <w:rFonts w:ascii="Times New Roman" w:hAnsi="Times New Roman" w:cs="Times New Roman"/>
              </w:rPr>
              <w:t>у = 1275021.73</w:t>
            </w:r>
          </w:p>
          <w:p w14:paraId="50745193" w14:textId="77777777" w:rsidR="00A049ED" w:rsidRPr="00A049ED" w:rsidRDefault="00A049ED" w:rsidP="00A049ED">
            <w:pPr>
              <w:pStyle w:val="af5"/>
              <w:rPr>
                <w:rFonts w:ascii="Times New Roman" w:hAnsi="Times New Roman" w:cs="Times New Roman"/>
              </w:rPr>
            </w:pPr>
            <w:r w:rsidRPr="00A049ED">
              <w:rPr>
                <w:rFonts w:ascii="Times New Roman" w:hAnsi="Times New Roman" w:cs="Times New Roman"/>
              </w:rPr>
              <w:t>4. х = 357947.15</w:t>
            </w:r>
          </w:p>
          <w:p w14:paraId="196A5969" w14:textId="77777777" w:rsidR="00A049ED" w:rsidRPr="00A049ED" w:rsidRDefault="00A049ED" w:rsidP="00A049ED">
            <w:pPr>
              <w:pStyle w:val="af5"/>
              <w:rPr>
                <w:rFonts w:ascii="Times New Roman" w:hAnsi="Times New Roman" w:cs="Times New Roman"/>
              </w:rPr>
            </w:pPr>
            <w:r w:rsidRPr="00A049ED">
              <w:rPr>
                <w:rFonts w:ascii="Times New Roman" w:hAnsi="Times New Roman" w:cs="Times New Roman"/>
              </w:rPr>
              <w:t>у = 1275018.26</w:t>
            </w:r>
          </w:p>
          <w:p w14:paraId="1FF4BEEE" w14:textId="77777777" w:rsidR="00A049ED" w:rsidRPr="00A049ED" w:rsidRDefault="00A049ED" w:rsidP="00A049ED">
            <w:pPr>
              <w:spacing w:line="240" w:lineRule="auto"/>
              <w:ind w:firstLine="34"/>
              <w:rPr>
                <w:rFonts w:ascii="Times New Roman" w:hAnsi="Times New Roman" w:cs="Times New Roman"/>
                <w:sz w:val="24"/>
                <w:szCs w:val="24"/>
              </w:rPr>
            </w:pPr>
            <w:r w:rsidRPr="00A049ED">
              <w:rPr>
                <w:rFonts w:ascii="Times New Roman" w:hAnsi="Times New Roman" w:cs="Times New Roman"/>
                <w:sz w:val="24"/>
                <w:szCs w:val="24"/>
              </w:rPr>
              <w:t>5.х=257948.19</w:t>
            </w:r>
          </w:p>
          <w:p w14:paraId="0B4D6344" w14:textId="77777777" w:rsidR="00A049ED" w:rsidRPr="00A049ED" w:rsidRDefault="00A049ED" w:rsidP="00A049ED">
            <w:pPr>
              <w:pStyle w:val="af5"/>
              <w:rPr>
                <w:rFonts w:ascii="Times New Roman" w:hAnsi="Times New Roman" w:cs="Times New Roman"/>
              </w:rPr>
            </w:pPr>
            <w:r w:rsidRPr="00A049ED">
              <w:rPr>
                <w:rFonts w:ascii="Times New Roman" w:hAnsi="Times New Roman" w:cs="Times New Roman"/>
              </w:rPr>
              <w:t>у = 1275018.21</w:t>
            </w:r>
          </w:p>
          <w:p w14:paraId="32E5E106" w14:textId="77777777" w:rsidR="00A049ED" w:rsidRPr="00A049ED" w:rsidRDefault="00A049ED" w:rsidP="00A049ED">
            <w:pPr>
              <w:spacing w:line="240" w:lineRule="auto"/>
              <w:ind w:firstLine="34"/>
              <w:rPr>
                <w:rFonts w:ascii="Times New Roman" w:hAnsi="Times New Roman" w:cs="Times New Roman"/>
                <w:sz w:val="24"/>
                <w:szCs w:val="24"/>
              </w:rPr>
            </w:pPr>
            <w:r w:rsidRPr="00A049ED">
              <w:rPr>
                <w:rFonts w:ascii="Times New Roman" w:hAnsi="Times New Roman" w:cs="Times New Roman"/>
                <w:sz w:val="24"/>
                <w:szCs w:val="24"/>
              </w:rPr>
              <w:t>6.х=357948.32</w:t>
            </w:r>
          </w:p>
          <w:p w14:paraId="37F67B4C" w14:textId="77777777" w:rsidR="00A049ED" w:rsidRPr="00A049ED" w:rsidRDefault="00A049ED" w:rsidP="00A049ED">
            <w:pPr>
              <w:pStyle w:val="af5"/>
              <w:rPr>
                <w:rFonts w:ascii="Times New Roman" w:hAnsi="Times New Roman" w:cs="Times New Roman"/>
              </w:rPr>
            </w:pPr>
            <w:r w:rsidRPr="00A049ED">
              <w:rPr>
                <w:rFonts w:ascii="Times New Roman" w:hAnsi="Times New Roman" w:cs="Times New Roman"/>
              </w:rPr>
              <w:t>у = 1275016.50</w:t>
            </w:r>
          </w:p>
          <w:p w14:paraId="05E4DD77" w14:textId="77777777" w:rsidR="00A049ED" w:rsidRPr="00A049ED" w:rsidRDefault="00A049ED" w:rsidP="00A049ED">
            <w:pPr>
              <w:spacing w:line="240" w:lineRule="auto"/>
              <w:ind w:firstLine="34"/>
              <w:rPr>
                <w:rFonts w:ascii="Times New Roman" w:hAnsi="Times New Roman" w:cs="Times New Roman"/>
                <w:sz w:val="24"/>
                <w:szCs w:val="24"/>
              </w:rPr>
            </w:pPr>
            <w:r w:rsidRPr="00A049ED">
              <w:rPr>
                <w:rFonts w:ascii="Times New Roman" w:hAnsi="Times New Roman" w:cs="Times New Roman"/>
                <w:sz w:val="24"/>
                <w:szCs w:val="24"/>
              </w:rPr>
              <w:t>7.х=357951.53</w:t>
            </w:r>
          </w:p>
          <w:p w14:paraId="3810E351" w14:textId="77777777" w:rsidR="00A049ED" w:rsidRPr="00A049ED" w:rsidRDefault="00A049ED" w:rsidP="00A049ED">
            <w:pPr>
              <w:pStyle w:val="af5"/>
              <w:rPr>
                <w:rFonts w:ascii="Times New Roman" w:hAnsi="Times New Roman" w:cs="Times New Roman"/>
              </w:rPr>
            </w:pPr>
            <w:r w:rsidRPr="00A049ED">
              <w:rPr>
                <w:rFonts w:ascii="Times New Roman" w:hAnsi="Times New Roman" w:cs="Times New Roman"/>
              </w:rPr>
              <w:t>у = 1275016.27</w:t>
            </w:r>
          </w:p>
          <w:p w14:paraId="7AED6008" w14:textId="77777777" w:rsidR="00A049ED" w:rsidRPr="00A049ED" w:rsidRDefault="00A049ED" w:rsidP="00A049ED">
            <w:pPr>
              <w:spacing w:line="240" w:lineRule="auto"/>
              <w:rPr>
                <w:rFonts w:ascii="Times New Roman" w:hAnsi="Times New Roman" w:cs="Times New Roman"/>
                <w:sz w:val="24"/>
                <w:szCs w:val="24"/>
              </w:rPr>
            </w:pPr>
            <w:r w:rsidRPr="00A049ED">
              <w:rPr>
                <w:rFonts w:ascii="Times New Roman" w:hAnsi="Times New Roman" w:cs="Times New Roman"/>
                <w:sz w:val="24"/>
                <w:szCs w:val="24"/>
              </w:rPr>
              <w:t>1. х =357953.05</w:t>
            </w:r>
          </w:p>
          <w:p w14:paraId="7F8A094A" w14:textId="77777777" w:rsidR="00A049ED" w:rsidRPr="00A049ED" w:rsidRDefault="00A049ED" w:rsidP="00A049ED">
            <w:pPr>
              <w:spacing w:line="240" w:lineRule="auto"/>
              <w:rPr>
                <w:rFonts w:ascii="Times New Roman" w:hAnsi="Times New Roman" w:cs="Times New Roman"/>
                <w:sz w:val="24"/>
                <w:szCs w:val="24"/>
              </w:rPr>
            </w:pPr>
            <w:r w:rsidRPr="00A049ED">
              <w:rPr>
                <w:rFonts w:ascii="Times New Roman" w:hAnsi="Times New Roman" w:cs="Times New Roman"/>
                <w:sz w:val="24"/>
                <w:szCs w:val="24"/>
              </w:rPr>
              <w:t>у = 1275015.95</w:t>
            </w:r>
          </w:p>
        </w:tc>
        <w:tc>
          <w:tcPr>
            <w:tcW w:w="1784" w:type="dxa"/>
            <w:tcBorders>
              <w:top w:val="single" w:sz="4" w:space="0" w:color="auto"/>
              <w:left w:val="single" w:sz="4" w:space="0" w:color="auto"/>
              <w:bottom w:val="single" w:sz="4" w:space="0" w:color="auto"/>
              <w:right w:val="nil"/>
            </w:tcBorders>
            <w:hideMark/>
          </w:tcPr>
          <w:p w14:paraId="6D935BC8" w14:textId="77777777" w:rsidR="00A049ED" w:rsidRPr="00A049ED" w:rsidRDefault="00A049ED" w:rsidP="00A049ED">
            <w:pPr>
              <w:pStyle w:val="af5"/>
              <w:rPr>
                <w:rFonts w:ascii="Times New Roman" w:hAnsi="Times New Roman" w:cs="Times New Roman"/>
              </w:rPr>
            </w:pPr>
            <w:r w:rsidRPr="00A049ED">
              <w:rPr>
                <w:rFonts w:ascii="Times New Roman" w:hAnsi="Times New Roman" w:cs="Times New Roman"/>
              </w:rPr>
              <w:t>21:19:170102</w:t>
            </w:r>
          </w:p>
        </w:tc>
        <w:tc>
          <w:tcPr>
            <w:tcW w:w="1372" w:type="dxa"/>
            <w:tcBorders>
              <w:top w:val="single" w:sz="4" w:space="0" w:color="auto"/>
              <w:left w:val="single" w:sz="4" w:space="0" w:color="auto"/>
              <w:bottom w:val="single" w:sz="4" w:space="0" w:color="auto"/>
              <w:right w:val="nil"/>
            </w:tcBorders>
            <w:hideMark/>
          </w:tcPr>
          <w:p w14:paraId="49350A42" w14:textId="77777777" w:rsidR="00A049ED" w:rsidRPr="00A049ED" w:rsidRDefault="00A049ED" w:rsidP="00A049ED">
            <w:pPr>
              <w:pStyle w:val="af5"/>
              <w:rPr>
                <w:rFonts w:ascii="Times New Roman" w:hAnsi="Times New Roman" w:cs="Times New Roman"/>
              </w:rPr>
            </w:pPr>
            <w:r w:rsidRPr="00A049ED">
              <w:rPr>
                <w:rFonts w:ascii="Times New Roman" w:hAnsi="Times New Roman" w:cs="Times New Roman"/>
              </w:rPr>
              <w:t>29,72 кв. м</w:t>
            </w:r>
          </w:p>
        </w:tc>
        <w:tc>
          <w:tcPr>
            <w:tcW w:w="1784" w:type="dxa"/>
            <w:tcBorders>
              <w:top w:val="single" w:sz="4" w:space="0" w:color="auto"/>
              <w:left w:val="single" w:sz="4" w:space="0" w:color="auto"/>
              <w:bottom w:val="single" w:sz="4" w:space="0" w:color="auto"/>
              <w:right w:val="nil"/>
            </w:tcBorders>
            <w:hideMark/>
          </w:tcPr>
          <w:p w14:paraId="12D75089" w14:textId="77777777" w:rsidR="00A049ED" w:rsidRPr="00A049ED" w:rsidRDefault="00A049ED" w:rsidP="00A049ED">
            <w:pPr>
              <w:pStyle w:val="af5"/>
              <w:rPr>
                <w:rFonts w:ascii="Times New Roman" w:hAnsi="Times New Roman" w:cs="Times New Roman"/>
              </w:rPr>
            </w:pPr>
            <w:r w:rsidRPr="00A049ED">
              <w:rPr>
                <w:rFonts w:ascii="Times New Roman" w:hAnsi="Times New Roman" w:cs="Times New Roman"/>
              </w:rPr>
              <w:t>металлический гараж</w:t>
            </w:r>
          </w:p>
        </w:tc>
        <w:tc>
          <w:tcPr>
            <w:tcW w:w="1098" w:type="dxa"/>
            <w:tcBorders>
              <w:top w:val="single" w:sz="4" w:space="0" w:color="auto"/>
              <w:left w:val="single" w:sz="4" w:space="0" w:color="auto"/>
              <w:bottom w:val="single" w:sz="4" w:space="0" w:color="auto"/>
              <w:right w:val="nil"/>
            </w:tcBorders>
            <w:hideMark/>
          </w:tcPr>
          <w:p w14:paraId="693940FA" w14:textId="77777777" w:rsidR="00A049ED" w:rsidRPr="00A049ED" w:rsidRDefault="00A049ED" w:rsidP="00A049ED">
            <w:pPr>
              <w:pStyle w:val="af5"/>
              <w:rPr>
                <w:rFonts w:ascii="Times New Roman" w:hAnsi="Times New Roman" w:cs="Times New Roman"/>
              </w:rPr>
            </w:pPr>
            <w:r w:rsidRPr="00A049ED">
              <w:rPr>
                <w:rFonts w:ascii="Times New Roman" w:hAnsi="Times New Roman" w:cs="Times New Roman"/>
              </w:rPr>
              <w:t>5 лет</w:t>
            </w:r>
          </w:p>
        </w:tc>
        <w:tc>
          <w:tcPr>
            <w:tcW w:w="3203" w:type="dxa"/>
            <w:tcBorders>
              <w:top w:val="single" w:sz="4" w:space="0" w:color="auto"/>
              <w:left w:val="single" w:sz="4" w:space="0" w:color="auto"/>
              <w:bottom w:val="single" w:sz="4" w:space="0" w:color="auto"/>
              <w:right w:val="single" w:sz="4" w:space="0" w:color="auto"/>
            </w:tcBorders>
            <w:hideMark/>
          </w:tcPr>
          <w:p w14:paraId="547EB346" w14:textId="77777777" w:rsidR="00A049ED" w:rsidRPr="00A049ED" w:rsidRDefault="00A049ED" w:rsidP="00A049ED">
            <w:pPr>
              <w:pStyle w:val="af5"/>
              <w:rPr>
                <w:rFonts w:ascii="Times New Roman" w:hAnsi="Times New Roman" w:cs="Times New Roman"/>
              </w:rPr>
            </w:pPr>
            <w:r w:rsidRPr="00A049ED">
              <w:rPr>
                <w:rFonts w:ascii="Times New Roman" w:hAnsi="Times New Roman" w:cs="Times New Roman"/>
              </w:rPr>
              <w:t>Государственная собственность не разграничена, администрация Урмарского муниципального округа Чувашской Республики</w:t>
            </w:r>
          </w:p>
        </w:tc>
      </w:tr>
      <w:tr w:rsidR="00A049ED" w:rsidRPr="00A049ED" w14:paraId="0A22645B" w14:textId="77777777" w:rsidTr="0076208A">
        <w:tc>
          <w:tcPr>
            <w:tcW w:w="823" w:type="dxa"/>
            <w:tcBorders>
              <w:top w:val="single" w:sz="4" w:space="0" w:color="auto"/>
              <w:left w:val="single" w:sz="4" w:space="0" w:color="auto"/>
              <w:bottom w:val="single" w:sz="4" w:space="0" w:color="auto"/>
              <w:right w:val="single" w:sz="4" w:space="0" w:color="auto"/>
            </w:tcBorders>
            <w:hideMark/>
          </w:tcPr>
          <w:p w14:paraId="5C2B000D" w14:textId="77777777" w:rsidR="00A049ED" w:rsidRPr="00A049ED" w:rsidRDefault="00A049ED" w:rsidP="00A049ED">
            <w:pPr>
              <w:pStyle w:val="af4"/>
              <w:jc w:val="center"/>
              <w:rPr>
                <w:rFonts w:ascii="Times New Roman" w:hAnsi="Times New Roman" w:cs="Times New Roman"/>
              </w:rPr>
            </w:pPr>
            <w:r w:rsidRPr="00A049ED">
              <w:rPr>
                <w:rFonts w:ascii="Times New Roman" w:hAnsi="Times New Roman" w:cs="Times New Roman"/>
              </w:rPr>
              <w:t>1.15</w:t>
            </w:r>
          </w:p>
        </w:tc>
        <w:tc>
          <w:tcPr>
            <w:tcW w:w="2296" w:type="dxa"/>
            <w:tcBorders>
              <w:top w:val="single" w:sz="4" w:space="0" w:color="auto"/>
              <w:left w:val="single" w:sz="4" w:space="0" w:color="auto"/>
              <w:bottom w:val="single" w:sz="4" w:space="0" w:color="auto"/>
              <w:right w:val="nil"/>
            </w:tcBorders>
            <w:hideMark/>
          </w:tcPr>
          <w:p w14:paraId="78ADD493" w14:textId="77777777" w:rsidR="00A049ED" w:rsidRPr="00A049ED" w:rsidRDefault="00A049ED" w:rsidP="00A049ED">
            <w:pPr>
              <w:pStyle w:val="af5"/>
              <w:rPr>
                <w:rFonts w:ascii="Times New Roman" w:hAnsi="Times New Roman" w:cs="Times New Roman"/>
              </w:rPr>
            </w:pPr>
            <w:r w:rsidRPr="00A049ED">
              <w:rPr>
                <w:rFonts w:ascii="Times New Roman" w:hAnsi="Times New Roman" w:cs="Times New Roman"/>
              </w:rPr>
              <w:t>в районе МКД по ул. Порфирьева, 4</w:t>
            </w:r>
          </w:p>
        </w:tc>
        <w:tc>
          <w:tcPr>
            <w:tcW w:w="2195" w:type="dxa"/>
            <w:tcBorders>
              <w:top w:val="single" w:sz="4" w:space="0" w:color="auto"/>
              <w:left w:val="single" w:sz="4" w:space="0" w:color="auto"/>
              <w:bottom w:val="single" w:sz="4" w:space="0" w:color="auto"/>
              <w:right w:val="nil"/>
            </w:tcBorders>
            <w:hideMark/>
          </w:tcPr>
          <w:p w14:paraId="3FC11426" w14:textId="77777777" w:rsidR="00A049ED" w:rsidRPr="00A049ED" w:rsidRDefault="00A049ED" w:rsidP="00A049ED">
            <w:pPr>
              <w:pStyle w:val="af5"/>
              <w:rPr>
                <w:rFonts w:ascii="Times New Roman" w:hAnsi="Times New Roman" w:cs="Times New Roman"/>
              </w:rPr>
            </w:pPr>
            <w:r w:rsidRPr="00A049ED">
              <w:rPr>
                <w:rFonts w:ascii="Times New Roman" w:hAnsi="Times New Roman" w:cs="Times New Roman"/>
              </w:rPr>
              <w:t>1. х = 357939.85</w:t>
            </w:r>
          </w:p>
          <w:p w14:paraId="6D2EBC4F" w14:textId="77777777" w:rsidR="00A049ED" w:rsidRPr="00A049ED" w:rsidRDefault="00A049ED" w:rsidP="00A049ED">
            <w:pPr>
              <w:pStyle w:val="af5"/>
              <w:rPr>
                <w:rFonts w:ascii="Times New Roman" w:hAnsi="Times New Roman" w:cs="Times New Roman"/>
              </w:rPr>
            </w:pPr>
            <w:r w:rsidRPr="00A049ED">
              <w:rPr>
                <w:rFonts w:ascii="Times New Roman" w:hAnsi="Times New Roman" w:cs="Times New Roman"/>
              </w:rPr>
              <w:t>у = 1275018.58</w:t>
            </w:r>
          </w:p>
          <w:p w14:paraId="34FB1FFB" w14:textId="77777777" w:rsidR="00A049ED" w:rsidRPr="00A049ED" w:rsidRDefault="00A049ED" w:rsidP="00A049ED">
            <w:pPr>
              <w:pStyle w:val="af5"/>
              <w:rPr>
                <w:rFonts w:ascii="Times New Roman" w:hAnsi="Times New Roman" w:cs="Times New Roman"/>
              </w:rPr>
            </w:pPr>
            <w:r w:rsidRPr="00A049ED">
              <w:rPr>
                <w:rFonts w:ascii="Times New Roman" w:hAnsi="Times New Roman" w:cs="Times New Roman"/>
              </w:rPr>
              <w:t>2. х = 357939.80</w:t>
            </w:r>
          </w:p>
          <w:p w14:paraId="2106AEA3" w14:textId="77777777" w:rsidR="00A049ED" w:rsidRPr="00A049ED" w:rsidRDefault="00A049ED" w:rsidP="00A049ED">
            <w:pPr>
              <w:pStyle w:val="af5"/>
              <w:rPr>
                <w:rFonts w:ascii="Times New Roman" w:hAnsi="Times New Roman" w:cs="Times New Roman"/>
              </w:rPr>
            </w:pPr>
            <w:r w:rsidRPr="00A049ED">
              <w:rPr>
                <w:rFonts w:ascii="Times New Roman" w:hAnsi="Times New Roman" w:cs="Times New Roman"/>
              </w:rPr>
              <w:t>у = 12750.22.87</w:t>
            </w:r>
          </w:p>
          <w:p w14:paraId="18665D83" w14:textId="77777777" w:rsidR="00A049ED" w:rsidRPr="00A049ED" w:rsidRDefault="00A049ED" w:rsidP="00A049ED">
            <w:pPr>
              <w:pStyle w:val="af5"/>
              <w:rPr>
                <w:rFonts w:ascii="Times New Roman" w:hAnsi="Times New Roman" w:cs="Times New Roman"/>
              </w:rPr>
            </w:pPr>
            <w:r w:rsidRPr="00A049ED">
              <w:rPr>
                <w:rFonts w:ascii="Times New Roman" w:hAnsi="Times New Roman" w:cs="Times New Roman"/>
              </w:rPr>
              <w:t>3. х = 357936.76</w:t>
            </w:r>
          </w:p>
          <w:p w14:paraId="2A1E2A35" w14:textId="77777777" w:rsidR="00A049ED" w:rsidRPr="00A049ED" w:rsidRDefault="00A049ED" w:rsidP="00A049ED">
            <w:pPr>
              <w:pStyle w:val="af5"/>
              <w:rPr>
                <w:rFonts w:ascii="Times New Roman" w:hAnsi="Times New Roman" w:cs="Times New Roman"/>
              </w:rPr>
            </w:pPr>
            <w:r w:rsidRPr="00A049ED">
              <w:rPr>
                <w:rFonts w:ascii="Times New Roman" w:hAnsi="Times New Roman" w:cs="Times New Roman"/>
              </w:rPr>
              <w:t>у = 1275023.12</w:t>
            </w:r>
          </w:p>
          <w:p w14:paraId="6245EEE5" w14:textId="77777777" w:rsidR="00A049ED" w:rsidRPr="00A049ED" w:rsidRDefault="00A049ED" w:rsidP="00A049ED">
            <w:pPr>
              <w:pStyle w:val="af5"/>
              <w:rPr>
                <w:rFonts w:ascii="Times New Roman" w:hAnsi="Times New Roman" w:cs="Times New Roman"/>
              </w:rPr>
            </w:pPr>
            <w:r w:rsidRPr="00A049ED">
              <w:rPr>
                <w:rFonts w:ascii="Times New Roman" w:hAnsi="Times New Roman" w:cs="Times New Roman"/>
              </w:rPr>
              <w:t>4. х = 357935.52</w:t>
            </w:r>
          </w:p>
          <w:p w14:paraId="2FEAB783" w14:textId="77777777" w:rsidR="00A049ED" w:rsidRPr="00A049ED" w:rsidRDefault="00A049ED" w:rsidP="00A049ED">
            <w:pPr>
              <w:pStyle w:val="af5"/>
              <w:rPr>
                <w:rFonts w:ascii="Times New Roman" w:hAnsi="Times New Roman" w:cs="Times New Roman"/>
              </w:rPr>
            </w:pPr>
            <w:r w:rsidRPr="00A049ED">
              <w:rPr>
                <w:rFonts w:ascii="Times New Roman" w:hAnsi="Times New Roman" w:cs="Times New Roman"/>
              </w:rPr>
              <w:t>у = 1275022.95</w:t>
            </w:r>
          </w:p>
          <w:p w14:paraId="5A8EDAC7" w14:textId="77777777" w:rsidR="00A049ED" w:rsidRPr="00A049ED" w:rsidRDefault="00A049ED" w:rsidP="00A049ED">
            <w:pPr>
              <w:spacing w:line="240" w:lineRule="auto"/>
              <w:ind w:firstLine="34"/>
              <w:rPr>
                <w:rFonts w:ascii="Times New Roman" w:hAnsi="Times New Roman" w:cs="Times New Roman"/>
                <w:sz w:val="24"/>
                <w:szCs w:val="24"/>
              </w:rPr>
            </w:pPr>
            <w:r w:rsidRPr="00A049ED">
              <w:rPr>
                <w:rFonts w:ascii="Times New Roman" w:hAnsi="Times New Roman" w:cs="Times New Roman"/>
                <w:sz w:val="24"/>
                <w:szCs w:val="24"/>
              </w:rPr>
              <w:t>5.х=357935.39</w:t>
            </w:r>
          </w:p>
          <w:p w14:paraId="356BFB5B" w14:textId="77777777" w:rsidR="00A049ED" w:rsidRPr="00A049ED" w:rsidRDefault="00A049ED" w:rsidP="00A049ED">
            <w:pPr>
              <w:pStyle w:val="af5"/>
              <w:rPr>
                <w:rFonts w:ascii="Times New Roman" w:hAnsi="Times New Roman" w:cs="Times New Roman"/>
              </w:rPr>
            </w:pPr>
            <w:r w:rsidRPr="00A049ED">
              <w:rPr>
                <w:rFonts w:ascii="Times New Roman" w:hAnsi="Times New Roman" w:cs="Times New Roman"/>
              </w:rPr>
              <w:t>у = 1275023.60</w:t>
            </w:r>
          </w:p>
          <w:p w14:paraId="0A969D97" w14:textId="77777777" w:rsidR="00A049ED" w:rsidRPr="00A049ED" w:rsidRDefault="00A049ED" w:rsidP="00A049ED">
            <w:pPr>
              <w:spacing w:line="240" w:lineRule="auto"/>
              <w:ind w:firstLine="34"/>
              <w:rPr>
                <w:rFonts w:ascii="Times New Roman" w:hAnsi="Times New Roman" w:cs="Times New Roman"/>
                <w:sz w:val="24"/>
                <w:szCs w:val="24"/>
              </w:rPr>
            </w:pPr>
            <w:r w:rsidRPr="00A049ED">
              <w:rPr>
                <w:rFonts w:ascii="Times New Roman" w:hAnsi="Times New Roman" w:cs="Times New Roman"/>
                <w:sz w:val="24"/>
                <w:szCs w:val="24"/>
              </w:rPr>
              <w:t>6.х=357934.78</w:t>
            </w:r>
          </w:p>
          <w:p w14:paraId="4F2860ED" w14:textId="77777777" w:rsidR="00A049ED" w:rsidRPr="00A049ED" w:rsidRDefault="00A049ED" w:rsidP="00A049ED">
            <w:pPr>
              <w:pStyle w:val="af5"/>
              <w:rPr>
                <w:rFonts w:ascii="Times New Roman" w:hAnsi="Times New Roman" w:cs="Times New Roman"/>
              </w:rPr>
            </w:pPr>
            <w:r w:rsidRPr="00A049ED">
              <w:rPr>
                <w:rFonts w:ascii="Times New Roman" w:hAnsi="Times New Roman" w:cs="Times New Roman"/>
              </w:rPr>
              <w:t>у = 1275023.82</w:t>
            </w:r>
          </w:p>
          <w:p w14:paraId="5B1B5157" w14:textId="77777777" w:rsidR="00A049ED" w:rsidRPr="00A049ED" w:rsidRDefault="00A049ED" w:rsidP="00A049ED">
            <w:pPr>
              <w:spacing w:line="240" w:lineRule="auto"/>
              <w:ind w:firstLine="34"/>
              <w:rPr>
                <w:rFonts w:ascii="Times New Roman" w:hAnsi="Times New Roman" w:cs="Times New Roman"/>
                <w:sz w:val="24"/>
                <w:szCs w:val="24"/>
              </w:rPr>
            </w:pPr>
            <w:r w:rsidRPr="00A049ED">
              <w:rPr>
                <w:rFonts w:ascii="Times New Roman" w:hAnsi="Times New Roman" w:cs="Times New Roman"/>
                <w:sz w:val="24"/>
                <w:szCs w:val="24"/>
              </w:rPr>
              <w:lastRenderedPageBreak/>
              <w:t>7.х=357934.57</w:t>
            </w:r>
          </w:p>
          <w:p w14:paraId="420C705D" w14:textId="77777777" w:rsidR="00A049ED" w:rsidRPr="00A049ED" w:rsidRDefault="00A049ED" w:rsidP="00A049ED">
            <w:pPr>
              <w:pStyle w:val="af5"/>
              <w:rPr>
                <w:rFonts w:ascii="Times New Roman" w:hAnsi="Times New Roman" w:cs="Times New Roman"/>
              </w:rPr>
            </w:pPr>
            <w:r w:rsidRPr="00A049ED">
              <w:rPr>
                <w:rFonts w:ascii="Times New Roman" w:hAnsi="Times New Roman" w:cs="Times New Roman"/>
              </w:rPr>
              <w:t>у = 1275025.49</w:t>
            </w:r>
          </w:p>
          <w:p w14:paraId="723F7FFE" w14:textId="77777777" w:rsidR="00A049ED" w:rsidRPr="00A049ED" w:rsidRDefault="00A049ED" w:rsidP="00A049ED">
            <w:pPr>
              <w:spacing w:line="240" w:lineRule="auto"/>
              <w:ind w:firstLine="34"/>
              <w:rPr>
                <w:rFonts w:ascii="Times New Roman" w:hAnsi="Times New Roman" w:cs="Times New Roman"/>
                <w:sz w:val="24"/>
                <w:szCs w:val="24"/>
              </w:rPr>
            </w:pPr>
            <w:r w:rsidRPr="00A049ED">
              <w:rPr>
                <w:rFonts w:ascii="Times New Roman" w:hAnsi="Times New Roman" w:cs="Times New Roman"/>
                <w:sz w:val="24"/>
                <w:szCs w:val="24"/>
              </w:rPr>
              <w:t>8.х=357932.10</w:t>
            </w:r>
          </w:p>
          <w:p w14:paraId="091E15CF" w14:textId="77777777" w:rsidR="00A049ED" w:rsidRPr="00A049ED" w:rsidRDefault="00A049ED" w:rsidP="00A049ED">
            <w:pPr>
              <w:pStyle w:val="af5"/>
              <w:rPr>
                <w:rFonts w:ascii="Times New Roman" w:hAnsi="Times New Roman" w:cs="Times New Roman"/>
              </w:rPr>
            </w:pPr>
            <w:r w:rsidRPr="00A049ED">
              <w:rPr>
                <w:rFonts w:ascii="Times New Roman" w:hAnsi="Times New Roman" w:cs="Times New Roman"/>
              </w:rPr>
              <w:t>у = 1275025.40</w:t>
            </w:r>
          </w:p>
          <w:p w14:paraId="62375447" w14:textId="77777777" w:rsidR="00A049ED" w:rsidRPr="00A049ED" w:rsidRDefault="00A049ED" w:rsidP="00A049ED">
            <w:pPr>
              <w:spacing w:line="240" w:lineRule="auto"/>
              <w:ind w:firstLine="34"/>
              <w:rPr>
                <w:rFonts w:ascii="Times New Roman" w:hAnsi="Times New Roman" w:cs="Times New Roman"/>
                <w:sz w:val="24"/>
                <w:szCs w:val="24"/>
              </w:rPr>
            </w:pPr>
            <w:r w:rsidRPr="00A049ED">
              <w:rPr>
                <w:rFonts w:ascii="Times New Roman" w:hAnsi="Times New Roman" w:cs="Times New Roman"/>
                <w:sz w:val="24"/>
                <w:szCs w:val="24"/>
              </w:rPr>
              <w:t>9.х=357932.87</w:t>
            </w:r>
          </w:p>
          <w:p w14:paraId="7FA91CD4" w14:textId="77777777" w:rsidR="00A049ED" w:rsidRPr="00A049ED" w:rsidRDefault="00A049ED" w:rsidP="00A049ED">
            <w:pPr>
              <w:pStyle w:val="af5"/>
              <w:rPr>
                <w:rFonts w:ascii="Times New Roman" w:hAnsi="Times New Roman" w:cs="Times New Roman"/>
              </w:rPr>
            </w:pPr>
            <w:r w:rsidRPr="00A049ED">
              <w:rPr>
                <w:rFonts w:ascii="Times New Roman" w:hAnsi="Times New Roman" w:cs="Times New Roman"/>
              </w:rPr>
              <w:t>у = 1275018.55</w:t>
            </w:r>
          </w:p>
          <w:p w14:paraId="15C3E695" w14:textId="77777777" w:rsidR="00A049ED" w:rsidRPr="00A049ED" w:rsidRDefault="00A049ED" w:rsidP="00A049ED">
            <w:pPr>
              <w:spacing w:line="240" w:lineRule="auto"/>
              <w:rPr>
                <w:rFonts w:ascii="Times New Roman" w:hAnsi="Times New Roman" w:cs="Times New Roman"/>
                <w:sz w:val="24"/>
                <w:szCs w:val="24"/>
              </w:rPr>
            </w:pPr>
            <w:r w:rsidRPr="00A049ED">
              <w:rPr>
                <w:rFonts w:ascii="Times New Roman" w:hAnsi="Times New Roman" w:cs="Times New Roman"/>
                <w:sz w:val="24"/>
                <w:szCs w:val="24"/>
              </w:rPr>
              <w:t>1. х =357939.85</w:t>
            </w:r>
          </w:p>
          <w:p w14:paraId="17719575" w14:textId="77777777" w:rsidR="00A049ED" w:rsidRPr="00A049ED" w:rsidRDefault="00A049ED" w:rsidP="00A049ED">
            <w:pPr>
              <w:spacing w:line="240" w:lineRule="auto"/>
              <w:rPr>
                <w:rFonts w:ascii="Times New Roman" w:hAnsi="Times New Roman" w:cs="Times New Roman"/>
                <w:sz w:val="24"/>
                <w:szCs w:val="24"/>
              </w:rPr>
            </w:pPr>
            <w:r w:rsidRPr="00A049ED">
              <w:rPr>
                <w:rFonts w:ascii="Times New Roman" w:hAnsi="Times New Roman" w:cs="Times New Roman"/>
                <w:sz w:val="24"/>
                <w:szCs w:val="24"/>
              </w:rPr>
              <w:t>у = 1275018.58</w:t>
            </w:r>
          </w:p>
        </w:tc>
        <w:tc>
          <w:tcPr>
            <w:tcW w:w="1784" w:type="dxa"/>
            <w:tcBorders>
              <w:top w:val="single" w:sz="4" w:space="0" w:color="auto"/>
              <w:left w:val="single" w:sz="4" w:space="0" w:color="auto"/>
              <w:bottom w:val="single" w:sz="4" w:space="0" w:color="auto"/>
              <w:right w:val="nil"/>
            </w:tcBorders>
            <w:hideMark/>
          </w:tcPr>
          <w:p w14:paraId="7B7F6D3C" w14:textId="77777777" w:rsidR="00A049ED" w:rsidRPr="00A049ED" w:rsidRDefault="00A049ED" w:rsidP="00A049ED">
            <w:pPr>
              <w:pStyle w:val="af5"/>
              <w:rPr>
                <w:rFonts w:ascii="Times New Roman" w:hAnsi="Times New Roman" w:cs="Times New Roman"/>
              </w:rPr>
            </w:pPr>
            <w:r w:rsidRPr="00A049ED">
              <w:rPr>
                <w:rFonts w:ascii="Times New Roman" w:hAnsi="Times New Roman" w:cs="Times New Roman"/>
              </w:rPr>
              <w:lastRenderedPageBreak/>
              <w:t>21:19:170102</w:t>
            </w:r>
          </w:p>
        </w:tc>
        <w:tc>
          <w:tcPr>
            <w:tcW w:w="1372" w:type="dxa"/>
            <w:tcBorders>
              <w:top w:val="single" w:sz="4" w:space="0" w:color="auto"/>
              <w:left w:val="single" w:sz="4" w:space="0" w:color="auto"/>
              <w:bottom w:val="single" w:sz="4" w:space="0" w:color="auto"/>
              <w:right w:val="nil"/>
            </w:tcBorders>
            <w:hideMark/>
          </w:tcPr>
          <w:p w14:paraId="628E9ECA" w14:textId="77777777" w:rsidR="00A049ED" w:rsidRPr="00A049ED" w:rsidRDefault="00A049ED" w:rsidP="00A049ED">
            <w:pPr>
              <w:pStyle w:val="af5"/>
              <w:rPr>
                <w:rFonts w:ascii="Times New Roman" w:hAnsi="Times New Roman" w:cs="Times New Roman"/>
              </w:rPr>
            </w:pPr>
            <w:r w:rsidRPr="00A049ED">
              <w:rPr>
                <w:rFonts w:ascii="Times New Roman" w:hAnsi="Times New Roman" w:cs="Times New Roman"/>
              </w:rPr>
              <w:t>38,52 кв. м</w:t>
            </w:r>
          </w:p>
        </w:tc>
        <w:tc>
          <w:tcPr>
            <w:tcW w:w="1784" w:type="dxa"/>
            <w:tcBorders>
              <w:top w:val="single" w:sz="4" w:space="0" w:color="auto"/>
              <w:left w:val="single" w:sz="4" w:space="0" w:color="auto"/>
              <w:bottom w:val="single" w:sz="4" w:space="0" w:color="auto"/>
              <w:right w:val="nil"/>
            </w:tcBorders>
            <w:hideMark/>
          </w:tcPr>
          <w:p w14:paraId="146E9F4D" w14:textId="77777777" w:rsidR="00A049ED" w:rsidRPr="00A049ED" w:rsidRDefault="00A049ED" w:rsidP="00A049ED">
            <w:pPr>
              <w:pStyle w:val="af5"/>
              <w:rPr>
                <w:rFonts w:ascii="Times New Roman" w:hAnsi="Times New Roman" w:cs="Times New Roman"/>
              </w:rPr>
            </w:pPr>
            <w:r w:rsidRPr="00A049ED">
              <w:rPr>
                <w:rFonts w:ascii="Times New Roman" w:hAnsi="Times New Roman" w:cs="Times New Roman"/>
              </w:rPr>
              <w:t>металлический гараж</w:t>
            </w:r>
          </w:p>
        </w:tc>
        <w:tc>
          <w:tcPr>
            <w:tcW w:w="1098" w:type="dxa"/>
            <w:tcBorders>
              <w:top w:val="single" w:sz="4" w:space="0" w:color="auto"/>
              <w:left w:val="single" w:sz="4" w:space="0" w:color="auto"/>
              <w:bottom w:val="single" w:sz="4" w:space="0" w:color="auto"/>
              <w:right w:val="nil"/>
            </w:tcBorders>
            <w:hideMark/>
          </w:tcPr>
          <w:p w14:paraId="72E2005F" w14:textId="77777777" w:rsidR="00A049ED" w:rsidRPr="00A049ED" w:rsidRDefault="00A049ED" w:rsidP="00A049ED">
            <w:pPr>
              <w:pStyle w:val="af5"/>
              <w:rPr>
                <w:rFonts w:ascii="Times New Roman" w:hAnsi="Times New Roman" w:cs="Times New Roman"/>
              </w:rPr>
            </w:pPr>
            <w:r w:rsidRPr="00A049ED">
              <w:rPr>
                <w:rFonts w:ascii="Times New Roman" w:hAnsi="Times New Roman" w:cs="Times New Roman"/>
              </w:rPr>
              <w:t>5 лет</w:t>
            </w:r>
          </w:p>
        </w:tc>
        <w:tc>
          <w:tcPr>
            <w:tcW w:w="3203" w:type="dxa"/>
            <w:tcBorders>
              <w:top w:val="single" w:sz="4" w:space="0" w:color="auto"/>
              <w:left w:val="single" w:sz="4" w:space="0" w:color="auto"/>
              <w:bottom w:val="single" w:sz="4" w:space="0" w:color="auto"/>
              <w:right w:val="single" w:sz="4" w:space="0" w:color="auto"/>
            </w:tcBorders>
            <w:hideMark/>
          </w:tcPr>
          <w:p w14:paraId="63352D94" w14:textId="77777777" w:rsidR="00A049ED" w:rsidRPr="00A049ED" w:rsidRDefault="00A049ED" w:rsidP="00A049ED">
            <w:pPr>
              <w:pStyle w:val="af5"/>
              <w:rPr>
                <w:rFonts w:ascii="Times New Roman" w:hAnsi="Times New Roman" w:cs="Times New Roman"/>
              </w:rPr>
            </w:pPr>
            <w:r w:rsidRPr="00A049ED">
              <w:rPr>
                <w:rFonts w:ascii="Times New Roman" w:hAnsi="Times New Roman" w:cs="Times New Roman"/>
              </w:rPr>
              <w:t>Государственная собственность не разграничена, администрация Урмарского муниципального округа Чувашской Республики</w:t>
            </w:r>
          </w:p>
        </w:tc>
      </w:tr>
      <w:tr w:rsidR="00A049ED" w:rsidRPr="00A049ED" w14:paraId="2698BB55" w14:textId="77777777" w:rsidTr="0076208A">
        <w:tc>
          <w:tcPr>
            <w:tcW w:w="823" w:type="dxa"/>
            <w:tcBorders>
              <w:top w:val="single" w:sz="4" w:space="0" w:color="auto"/>
              <w:left w:val="single" w:sz="4" w:space="0" w:color="auto"/>
              <w:bottom w:val="single" w:sz="4" w:space="0" w:color="auto"/>
              <w:right w:val="single" w:sz="4" w:space="0" w:color="auto"/>
            </w:tcBorders>
            <w:hideMark/>
          </w:tcPr>
          <w:p w14:paraId="6470A583" w14:textId="77777777" w:rsidR="00A049ED" w:rsidRPr="00A049ED" w:rsidRDefault="00A049ED" w:rsidP="00A049ED">
            <w:pPr>
              <w:pStyle w:val="af4"/>
              <w:jc w:val="center"/>
              <w:rPr>
                <w:rFonts w:ascii="Times New Roman" w:hAnsi="Times New Roman" w:cs="Times New Roman"/>
              </w:rPr>
            </w:pPr>
            <w:r w:rsidRPr="00A049ED">
              <w:rPr>
                <w:rFonts w:ascii="Times New Roman" w:hAnsi="Times New Roman" w:cs="Times New Roman"/>
              </w:rPr>
              <w:t>1.16</w:t>
            </w:r>
          </w:p>
        </w:tc>
        <w:tc>
          <w:tcPr>
            <w:tcW w:w="2296" w:type="dxa"/>
            <w:tcBorders>
              <w:top w:val="single" w:sz="4" w:space="0" w:color="auto"/>
              <w:left w:val="single" w:sz="4" w:space="0" w:color="auto"/>
              <w:bottom w:val="single" w:sz="4" w:space="0" w:color="auto"/>
              <w:right w:val="nil"/>
            </w:tcBorders>
            <w:hideMark/>
          </w:tcPr>
          <w:p w14:paraId="508A841B" w14:textId="77777777" w:rsidR="00A049ED" w:rsidRPr="00A049ED" w:rsidRDefault="00A049ED" w:rsidP="00A049ED">
            <w:pPr>
              <w:pStyle w:val="af5"/>
              <w:rPr>
                <w:rFonts w:ascii="Times New Roman" w:hAnsi="Times New Roman" w:cs="Times New Roman"/>
              </w:rPr>
            </w:pPr>
            <w:r w:rsidRPr="00A049ED">
              <w:rPr>
                <w:rFonts w:ascii="Times New Roman" w:hAnsi="Times New Roman" w:cs="Times New Roman"/>
              </w:rPr>
              <w:t>в районе МКД по ул. Порфирьева, 4</w:t>
            </w:r>
          </w:p>
        </w:tc>
        <w:tc>
          <w:tcPr>
            <w:tcW w:w="2195" w:type="dxa"/>
            <w:tcBorders>
              <w:top w:val="single" w:sz="4" w:space="0" w:color="auto"/>
              <w:left w:val="single" w:sz="4" w:space="0" w:color="auto"/>
              <w:bottom w:val="single" w:sz="4" w:space="0" w:color="auto"/>
              <w:right w:val="nil"/>
            </w:tcBorders>
            <w:hideMark/>
          </w:tcPr>
          <w:p w14:paraId="6CFAE0C3" w14:textId="77777777" w:rsidR="00A049ED" w:rsidRPr="00A049ED" w:rsidRDefault="00A049ED" w:rsidP="00A049ED">
            <w:pPr>
              <w:pStyle w:val="af5"/>
              <w:rPr>
                <w:rFonts w:ascii="Times New Roman" w:hAnsi="Times New Roman" w:cs="Times New Roman"/>
              </w:rPr>
            </w:pPr>
            <w:r w:rsidRPr="00A049ED">
              <w:rPr>
                <w:rFonts w:ascii="Times New Roman" w:hAnsi="Times New Roman" w:cs="Times New Roman"/>
              </w:rPr>
              <w:t>1. х = 357932.50</w:t>
            </w:r>
          </w:p>
          <w:p w14:paraId="6F8D9AB0" w14:textId="77777777" w:rsidR="00A049ED" w:rsidRPr="00A049ED" w:rsidRDefault="00A049ED" w:rsidP="00A049ED">
            <w:pPr>
              <w:pStyle w:val="af5"/>
              <w:rPr>
                <w:rFonts w:ascii="Times New Roman" w:hAnsi="Times New Roman" w:cs="Times New Roman"/>
              </w:rPr>
            </w:pPr>
            <w:r w:rsidRPr="00A049ED">
              <w:rPr>
                <w:rFonts w:ascii="Times New Roman" w:hAnsi="Times New Roman" w:cs="Times New Roman"/>
              </w:rPr>
              <w:t>у = 1275015.87</w:t>
            </w:r>
          </w:p>
          <w:p w14:paraId="267449E6" w14:textId="77777777" w:rsidR="00A049ED" w:rsidRPr="00A049ED" w:rsidRDefault="00A049ED" w:rsidP="00A049ED">
            <w:pPr>
              <w:pStyle w:val="af5"/>
              <w:rPr>
                <w:rFonts w:ascii="Times New Roman" w:hAnsi="Times New Roman" w:cs="Times New Roman"/>
              </w:rPr>
            </w:pPr>
            <w:r w:rsidRPr="00A049ED">
              <w:rPr>
                <w:rFonts w:ascii="Times New Roman" w:hAnsi="Times New Roman" w:cs="Times New Roman"/>
              </w:rPr>
              <w:t>2. х = 357932.87</w:t>
            </w:r>
          </w:p>
          <w:p w14:paraId="5643CF0D" w14:textId="77777777" w:rsidR="00A049ED" w:rsidRPr="00A049ED" w:rsidRDefault="00A049ED" w:rsidP="00A049ED">
            <w:pPr>
              <w:pStyle w:val="af5"/>
              <w:rPr>
                <w:rFonts w:ascii="Times New Roman" w:hAnsi="Times New Roman" w:cs="Times New Roman"/>
              </w:rPr>
            </w:pPr>
            <w:r w:rsidRPr="00A049ED">
              <w:rPr>
                <w:rFonts w:ascii="Times New Roman" w:hAnsi="Times New Roman" w:cs="Times New Roman"/>
              </w:rPr>
              <w:t>у = 1275018.55</w:t>
            </w:r>
          </w:p>
          <w:p w14:paraId="026AFF0B" w14:textId="77777777" w:rsidR="00A049ED" w:rsidRPr="00A049ED" w:rsidRDefault="00A049ED" w:rsidP="00A049ED">
            <w:pPr>
              <w:pStyle w:val="af5"/>
              <w:rPr>
                <w:rFonts w:ascii="Times New Roman" w:hAnsi="Times New Roman" w:cs="Times New Roman"/>
              </w:rPr>
            </w:pPr>
            <w:r w:rsidRPr="00A049ED">
              <w:rPr>
                <w:rFonts w:ascii="Times New Roman" w:hAnsi="Times New Roman" w:cs="Times New Roman"/>
              </w:rPr>
              <w:t>3. х = 357932.10</w:t>
            </w:r>
          </w:p>
          <w:p w14:paraId="5DC6E9E3" w14:textId="77777777" w:rsidR="00A049ED" w:rsidRPr="00A049ED" w:rsidRDefault="00A049ED" w:rsidP="00A049ED">
            <w:pPr>
              <w:pStyle w:val="af5"/>
              <w:rPr>
                <w:rFonts w:ascii="Times New Roman" w:hAnsi="Times New Roman" w:cs="Times New Roman"/>
              </w:rPr>
            </w:pPr>
            <w:r w:rsidRPr="00A049ED">
              <w:rPr>
                <w:rFonts w:ascii="Times New Roman" w:hAnsi="Times New Roman" w:cs="Times New Roman"/>
              </w:rPr>
              <w:t>у = 1275025.40</w:t>
            </w:r>
          </w:p>
          <w:p w14:paraId="33079FB5" w14:textId="77777777" w:rsidR="00A049ED" w:rsidRPr="00A049ED" w:rsidRDefault="00A049ED" w:rsidP="00A049ED">
            <w:pPr>
              <w:pStyle w:val="af5"/>
              <w:rPr>
                <w:rFonts w:ascii="Times New Roman" w:hAnsi="Times New Roman" w:cs="Times New Roman"/>
              </w:rPr>
            </w:pPr>
            <w:r w:rsidRPr="00A049ED">
              <w:rPr>
                <w:rFonts w:ascii="Times New Roman" w:hAnsi="Times New Roman" w:cs="Times New Roman"/>
              </w:rPr>
              <w:t>4. х = 357928.81</w:t>
            </w:r>
          </w:p>
          <w:p w14:paraId="46869EFF" w14:textId="77777777" w:rsidR="00A049ED" w:rsidRPr="00A049ED" w:rsidRDefault="00A049ED" w:rsidP="00A049ED">
            <w:pPr>
              <w:pStyle w:val="af5"/>
              <w:rPr>
                <w:rFonts w:ascii="Times New Roman" w:hAnsi="Times New Roman" w:cs="Times New Roman"/>
              </w:rPr>
            </w:pPr>
            <w:r w:rsidRPr="00A049ED">
              <w:rPr>
                <w:rFonts w:ascii="Times New Roman" w:hAnsi="Times New Roman" w:cs="Times New Roman"/>
              </w:rPr>
              <w:t>у = 1275024.93</w:t>
            </w:r>
          </w:p>
          <w:p w14:paraId="358E77FA" w14:textId="77777777" w:rsidR="00A049ED" w:rsidRPr="00A049ED" w:rsidRDefault="00A049ED" w:rsidP="00A049ED">
            <w:pPr>
              <w:spacing w:line="240" w:lineRule="auto"/>
              <w:ind w:firstLine="34"/>
              <w:rPr>
                <w:rFonts w:ascii="Times New Roman" w:hAnsi="Times New Roman" w:cs="Times New Roman"/>
                <w:sz w:val="24"/>
                <w:szCs w:val="24"/>
              </w:rPr>
            </w:pPr>
            <w:r w:rsidRPr="00A049ED">
              <w:rPr>
                <w:rFonts w:ascii="Times New Roman" w:hAnsi="Times New Roman" w:cs="Times New Roman"/>
                <w:sz w:val="24"/>
                <w:szCs w:val="24"/>
              </w:rPr>
              <w:t>5.х=357929.42</w:t>
            </w:r>
          </w:p>
          <w:p w14:paraId="359D7568" w14:textId="77777777" w:rsidR="00A049ED" w:rsidRPr="00A049ED" w:rsidRDefault="00A049ED" w:rsidP="00A049ED">
            <w:pPr>
              <w:pStyle w:val="af5"/>
              <w:rPr>
                <w:rFonts w:ascii="Times New Roman" w:hAnsi="Times New Roman" w:cs="Times New Roman"/>
              </w:rPr>
            </w:pPr>
            <w:r w:rsidRPr="00A049ED">
              <w:rPr>
                <w:rFonts w:ascii="Times New Roman" w:hAnsi="Times New Roman" w:cs="Times New Roman"/>
              </w:rPr>
              <w:t>у = 1275018.26</w:t>
            </w:r>
          </w:p>
          <w:p w14:paraId="74ADEA79" w14:textId="77777777" w:rsidR="00A049ED" w:rsidRPr="00A049ED" w:rsidRDefault="00A049ED" w:rsidP="00A049ED">
            <w:pPr>
              <w:spacing w:line="240" w:lineRule="auto"/>
              <w:ind w:firstLine="34"/>
              <w:rPr>
                <w:rFonts w:ascii="Times New Roman" w:hAnsi="Times New Roman" w:cs="Times New Roman"/>
                <w:sz w:val="24"/>
                <w:szCs w:val="24"/>
              </w:rPr>
            </w:pPr>
            <w:r w:rsidRPr="00A049ED">
              <w:rPr>
                <w:rFonts w:ascii="Times New Roman" w:hAnsi="Times New Roman" w:cs="Times New Roman"/>
                <w:sz w:val="24"/>
                <w:szCs w:val="24"/>
              </w:rPr>
              <w:t>6.х=357929.92</w:t>
            </w:r>
          </w:p>
          <w:p w14:paraId="4F09200A" w14:textId="77777777" w:rsidR="00A049ED" w:rsidRPr="00A049ED" w:rsidRDefault="00A049ED" w:rsidP="00A049ED">
            <w:pPr>
              <w:pStyle w:val="af5"/>
              <w:rPr>
                <w:rFonts w:ascii="Times New Roman" w:hAnsi="Times New Roman" w:cs="Times New Roman"/>
              </w:rPr>
            </w:pPr>
            <w:r w:rsidRPr="00A049ED">
              <w:rPr>
                <w:rFonts w:ascii="Times New Roman" w:hAnsi="Times New Roman" w:cs="Times New Roman"/>
              </w:rPr>
              <w:t>у = 1275016.12</w:t>
            </w:r>
          </w:p>
          <w:p w14:paraId="2C1EF1AE" w14:textId="77777777" w:rsidR="00A049ED" w:rsidRPr="00A049ED" w:rsidRDefault="00A049ED" w:rsidP="00A049ED">
            <w:pPr>
              <w:spacing w:line="240" w:lineRule="auto"/>
              <w:rPr>
                <w:rFonts w:ascii="Times New Roman" w:hAnsi="Times New Roman" w:cs="Times New Roman"/>
                <w:sz w:val="24"/>
                <w:szCs w:val="24"/>
              </w:rPr>
            </w:pPr>
            <w:r w:rsidRPr="00A049ED">
              <w:rPr>
                <w:rFonts w:ascii="Times New Roman" w:hAnsi="Times New Roman" w:cs="Times New Roman"/>
                <w:sz w:val="24"/>
                <w:szCs w:val="24"/>
              </w:rPr>
              <w:t>1. х =357932.50</w:t>
            </w:r>
          </w:p>
          <w:p w14:paraId="3A2A7614" w14:textId="77777777" w:rsidR="00A049ED" w:rsidRPr="00A049ED" w:rsidRDefault="00A049ED" w:rsidP="00A049ED">
            <w:pPr>
              <w:spacing w:line="240" w:lineRule="auto"/>
              <w:rPr>
                <w:rFonts w:ascii="Times New Roman" w:hAnsi="Times New Roman" w:cs="Times New Roman"/>
                <w:sz w:val="24"/>
                <w:szCs w:val="24"/>
              </w:rPr>
            </w:pPr>
            <w:r w:rsidRPr="00A049ED">
              <w:rPr>
                <w:rFonts w:ascii="Times New Roman" w:hAnsi="Times New Roman" w:cs="Times New Roman"/>
                <w:sz w:val="24"/>
                <w:szCs w:val="24"/>
              </w:rPr>
              <w:t>у = 1275015.87</w:t>
            </w:r>
          </w:p>
        </w:tc>
        <w:tc>
          <w:tcPr>
            <w:tcW w:w="1784" w:type="dxa"/>
            <w:tcBorders>
              <w:top w:val="single" w:sz="4" w:space="0" w:color="auto"/>
              <w:left w:val="single" w:sz="4" w:space="0" w:color="auto"/>
              <w:bottom w:val="single" w:sz="4" w:space="0" w:color="auto"/>
              <w:right w:val="nil"/>
            </w:tcBorders>
            <w:hideMark/>
          </w:tcPr>
          <w:p w14:paraId="0A00BD41" w14:textId="77777777" w:rsidR="00A049ED" w:rsidRPr="00A049ED" w:rsidRDefault="00A049ED" w:rsidP="00A049ED">
            <w:pPr>
              <w:pStyle w:val="af5"/>
              <w:rPr>
                <w:rFonts w:ascii="Times New Roman" w:hAnsi="Times New Roman" w:cs="Times New Roman"/>
              </w:rPr>
            </w:pPr>
            <w:r w:rsidRPr="00A049ED">
              <w:rPr>
                <w:rFonts w:ascii="Times New Roman" w:hAnsi="Times New Roman" w:cs="Times New Roman"/>
              </w:rPr>
              <w:t>21:19:170102</w:t>
            </w:r>
          </w:p>
        </w:tc>
        <w:tc>
          <w:tcPr>
            <w:tcW w:w="1372" w:type="dxa"/>
            <w:tcBorders>
              <w:top w:val="single" w:sz="4" w:space="0" w:color="auto"/>
              <w:left w:val="single" w:sz="4" w:space="0" w:color="auto"/>
              <w:bottom w:val="single" w:sz="4" w:space="0" w:color="auto"/>
              <w:right w:val="nil"/>
            </w:tcBorders>
            <w:hideMark/>
          </w:tcPr>
          <w:p w14:paraId="59690DE0" w14:textId="77777777" w:rsidR="00A049ED" w:rsidRPr="00A049ED" w:rsidRDefault="00A049ED" w:rsidP="00A049ED">
            <w:pPr>
              <w:pStyle w:val="af5"/>
              <w:rPr>
                <w:rFonts w:ascii="Times New Roman" w:hAnsi="Times New Roman" w:cs="Times New Roman"/>
              </w:rPr>
            </w:pPr>
            <w:r w:rsidRPr="00A049ED">
              <w:rPr>
                <w:rFonts w:ascii="Times New Roman" w:hAnsi="Times New Roman" w:cs="Times New Roman"/>
              </w:rPr>
              <w:t>30,31 кв. м</w:t>
            </w:r>
          </w:p>
        </w:tc>
        <w:tc>
          <w:tcPr>
            <w:tcW w:w="1784" w:type="dxa"/>
            <w:tcBorders>
              <w:top w:val="single" w:sz="4" w:space="0" w:color="auto"/>
              <w:left w:val="single" w:sz="4" w:space="0" w:color="auto"/>
              <w:bottom w:val="single" w:sz="4" w:space="0" w:color="auto"/>
              <w:right w:val="nil"/>
            </w:tcBorders>
            <w:hideMark/>
          </w:tcPr>
          <w:p w14:paraId="2E462B1C" w14:textId="77777777" w:rsidR="00A049ED" w:rsidRPr="00A049ED" w:rsidRDefault="00A049ED" w:rsidP="00A049ED">
            <w:pPr>
              <w:pStyle w:val="af5"/>
              <w:rPr>
                <w:rFonts w:ascii="Times New Roman" w:hAnsi="Times New Roman" w:cs="Times New Roman"/>
              </w:rPr>
            </w:pPr>
            <w:r w:rsidRPr="00A049ED">
              <w:rPr>
                <w:rFonts w:ascii="Times New Roman" w:hAnsi="Times New Roman" w:cs="Times New Roman"/>
              </w:rPr>
              <w:t>металлический гараж</w:t>
            </w:r>
          </w:p>
        </w:tc>
        <w:tc>
          <w:tcPr>
            <w:tcW w:w="1098" w:type="dxa"/>
            <w:tcBorders>
              <w:top w:val="single" w:sz="4" w:space="0" w:color="auto"/>
              <w:left w:val="single" w:sz="4" w:space="0" w:color="auto"/>
              <w:bottom w:val="single" w:sz="4" w:space="0" w:color="auto"/>
              <w:right w:val="nil"/>
            </w:tcBorders>
            <w:hideMark/>
          </w:tcPr>
          <w:p w14:paraId="54F097C1" w14:textId="77777777" w:rsidR="00A049ED" w:rsidRPr="00A049ED" w:rsidRDefault="00A049ED" w:rsidP="00A049ED">
            <w:pPr>
              <w:pStyle w:val="af5"/>
              <w:rPr>
                <w:rFonts w:ascii="Times New Roman" w:hAnsi="Times New Roman" w:cs="Times New Roman"/>
              </w:rPr>
            </w:pPr>
            <w:r w:rsidRPr="00A049ED">
              <w:rPr>
                <w:rFonts w:ascii="Times New Roman" w:hAnsi="Times New Roman" w:cs="Times New Roman"/>
              </w:rPr>
              <w:t>5 лет</w:t>
            </w:r>
          </w:p>
        </w:tc>
        <w:tc>
          <w:tcPr>
            <w:tcW w:w="3203" w:type="dxa"/>
            <w:tcBorders>
              <w:top w:val="single" w:sz="4" w:space="0" w:color="auto"/>
              <w:left w:val="single" w:sz="4" w:space="0" w:color="auto"/>
              <w:bottom w:val="single" w:sz="4" w:space="0" w:color="auto"/>
              <w:right w:val="single" w:sz="4" w:space="0" w:color="auto"/>
            </w:tcBorders>
            <w:hideMark/>
          </w:tcPr>
          <w:p w14:paraId="2CFAA500" w14:textId="77777777" w:rsidR="00A049ED" w:rsidRPr="00A049ED" w:rsidRDefault="00A049ED" w:rsidP="00A049ED">
            <w:pPr>
              <w:pStyle w:val="af5"/>
              <w:rPr>
                <w:rFonts w:ascii="Times New Roman" w:hAnsi="Times New Roman" w:cs="Times New Roman"/>
              </w:rPr>
            </w:pPr>
            <w:r w:rsidRPr="00A049ED">
              <w:rPr>
                <w:rFonts w:ascii="Times New Roman" w:hAnsi="Times New Roman" w:cs="Times New Roman"/>
              </w:rPr>
              <w:t>Государственная собственность не разграничена, администрация Урмарского муниципального округа Чувашской Республики</w:t>
            </w:r>
          </w:p>
        </w:tc>
      </w:tr>
    </w:tbl>
    <w:p w14:paraId="4C57668C" w14:textId="77777777" w:rsidR="00A049ED" w:rsidRPr="00A049ED" w:rsidRDefault="00A049ED" w:rsidP="002B0D53">
      <w:pPr>
        <w:spacing w:line="240" w:lineRule="auto"/>
        <w:rPr>
          <w:rFonts w:ascii="Times New Roman" w:hAnsi="Times New Roman" w:cs="Times New Roman"/>
          <w:sz w:val="24"/>
          <w:szCs w:val="24"/>
        </w:rPr>
      </w:pPr>
    </w:p>
    <w:sectPr w:rsidR="00A049ED" w:rsidRPr="00A049ED" w:rsidSect="00A049ED">
      <w:headerReference w:type="default" r:id="rId14"/>
      <w:pgSz w:w="16837" w:h="11905" w:orient="landscape"/>
      <w:pgMar w:top="1701" w:right="1276"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692696" w14:textId="77777777" w:rsidR="0070089F" w:rsidRDefault="0070089F" w:rsidP="00C65999">
      <w:pPr>
        <w:spacing w:after="0" w:line="240" w:lineRule="auto"/>
      </w:pPr>
      <w:r>
        <w:separator/>
      </w:r>
    </w:p>
  </w:endnote>
  <w:endnote w:type="continuationSeparator" w:id="0">
    <w:p w14:paraId="1F071F72" w14:textId="77777777" w:rsidR="0070089F" w:rsidRDefault="0070089F"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00"/>
    <w:family w:val="roman"/>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Baltica Chv">
    <w:altName w:val="Calibri"/>
    <w:charset w:val="00"/>
    <w:family w:val="auto"/>
    <w:pitch w:val="variable"/>
    <w:sig w:usb0="00000207" w:usb1="00000000" w:usb2="00000000" w:usb3="00000000" w:csb0="00000097" w:csb1="00000000"/>
  </w:font>
  <w:font w:name="Lucida Sans">
    <w:panose1 w:val="020B0602030504020204"/>
    <w:charset w:val="00"/>
    <w:family w:val="swiss"/>
    <w:pitch w:val="variable"/>
    <w:sig w:usb0="00000003" w:usb1="00000000" w:usb2="00000000" w:usb3="00000000" w:csb0="00000001" w:csb1="00000000"/>
  </w:font>
  <w:font w:name="Tunga">
    <w:panose1 w:val="00000400000000000000"/>
    <w:charset w:val="01"/>
    <w:family w:val="roman"/>
    <w:notTrueType/>
    <w:pitch w:val="variable"/>
  </w:font>
  <w:font w:name="NSimSun">
    <w:panose1 w:val="02010609030101010101"/>
    <w:charset w:val="86"/>
    <w:family w:val="modern"/>
    <w:pitch w:val="fixed"/>
    <w:sig w:usb0="00000203" w:usb1="288F0000" w:usb2="00000016" w:usb3="00000000" w:csb0="00040001" w:csb1="00000000"/>
  </w:font>
  <w:font w:name="TimesET">
    <w:charset w:val="00"/>
    <w:family w:val="auto"/>
    <w:pitch w:val="variable"/>
    <w:sig w:usb0="00000203" w:usb1="00000000" w:usb2="00000000" w:usb3="00000000" w:csb0="00000005" w:csb1="00000000"/>
  </w:font>
  <w:font w:name="TimesEC">
    <w:panose1 w:val="00000000000000000000"/>
    <w:charset w:val="00"/>
    <w:family w:val="auto"/>
    <w:pitch w:val="variable"/>
    <w:sig w:usb0="00000203" w:usb1="00000000" w:usb2="00000000" w:usb3="00000000" w:csb0="00000005"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Andale Sans UI">
    <w:charset w:val="00"/>
    <w:family w:val="auto"/>
    <w:pitch w:val="variable"/>
  </w:font>
  <w:font w:name="SimSun, 宋体">
    <w:charset w:val="00"/>
    <w:family w:val="auto"/>
    <w:pitch w:val="variable"/>
  </w:font>
  <w:font w:name="Sylfaen">
    <w:panose1 w:val="010A0502050306030303"/>
    <w:charset w:val="CC"/>
    <w:family w:val="roman"/>
    <w:pitch w:val="variable"/>
    <w:sig w:usb0="04000687" w:usb1="00000000" w:usb2="00000000" w:usb3="00000000" w:csb0="0000009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CF41C8" w14:textId="77777777" w:rsidR="0070089F" w:rsidRDefault="0070089F" w:rsidP="00C65999">
      <w:pPr>
        <w:spacing w:after="0" w:line="240" w:lineRule="auto"/>
      </w:pPr>
      <w:r>
        <w:separator/>
      </w:r>
    </w:p>
  </w:footnote>
  <w:footnote w:type="continuationSeparator" w:id="0">
    <w:p w14:paraId="59DE46DC" w14:textId="77777777" w:rsidR="0070089F" w:rsidRDefault="0070089F" w:rsidP="00C659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4C802" w14:textId="77777777" w:rsidR="009A3F0A" w:rsidRDefault="009A3F0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2"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5" w15:restartNumberingAfterBreak="0">
    <w:nsid w:val="01AD7747"/>
    <w:multiLevelType w:val="multilevel"/>
    <w:tmpl w:val="86D2958C"/>
    <w:styleLink w:val="WWNum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 w15:restartNumberingAfterBreak="0">
    <w:nsid w:val="04056C1B"/>
    <w:multiLevelType w:val="multilevel"/>
    <w:tmpl w:val="1B7E23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9373066"/>
    <w:multiLevelType w:val="hybridMultilevel"/>
    <w:tmpl w:val="F2A661DC"/>
    <w:lvl w:ilvl="0" w:tplc="86D2A148">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099A7CC1"/>
    <w:multiLevelType w:val="hybridMultilevel"/>
    <w:tmpl w:val="524E06D2"/>
    <w:lvl w:ilvl="0" w:tplc="D8CA41E4">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9" w15:restartNumberingAfterBreak="0">
    <w:nsid w:val="17AF5B78"/>
    <w:multiLevelType w:val="hybridMultilevel"/>
    <w:tmpl w:val="298C3A8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1B8E3D6C"/>
    <w:multiLevelType w:val="hybridMultilevel"/>
    <w:tmpl w:val="7D9EA8AA"/>
    <w:lvl w:ilvl="0" w:tplc="0419000F">
      <w:start w:val="1"/>
      <w:numFmt w:val="decimal"/>
      <w:lvlText w:val="%1."/>
      <w:lvlJc w:val="left"/>
      <w:pPr>
        <w:ind w:left="2013" w:hanging="10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1" w15:restartNumberingAfterBreak="0">
    <w:nsid w:val="22CC1FEE"/>
    <w:multiLevelType w:val="hybridMultilevel"/>
    <w:tmpl w:val="53963B4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249E68D6"/>
    <w:multiLevelType w:val="hybridMultilevel"/>
    <w:tmpl w:val="7C564FD6"/>
    <w:lvl w:ilvl="0" w:tplc="5664CD60">
      <w:start w:val="1"/>
      <w:numFmt w:val="decimal"/>
      <w:lvlText w:val="%1."/>
      <w:lvlJc w:val="left"/>
      <w:pPr>
        <w:ind w:left="1500" w:hanging="360"/>
      </w:pPr>
    </w:lvl>
    <w:lvl w:ilvl="1" w:tplc="04190019">
      <w:start w:val="1"/>
      <w:numFmt w:val="lowerLetter"/>
      <w:lvlText w:val="%2."/>
      <w:lvlJc w:val="left"/>
      <w:pPr>
        <w:ind w:left="2220" w:hanging="360"/>
      </w:pPr>
    </w:lvl>
    <w:lvl w:ilvl="2" w:tplc="0419001B">
      <w:start w:val="1"/>
      <w:numFmt w:val="lowerRoman"/>
      <w:lvlText w:val="%3."/>
      <w:lvlJc w:val="right"/>
      <w:pPr>
        <w:ind w:left="2940" w:hanging="180"/>
      </w:pPr>
    </w:lvl>
    <w:lvl w:ilvl="3" w:tplc="0419000F">
      <w:start w:val="1"/>
      <w:numFmt w:val="decimal"/>
      <w:lvlText w:val="%4."/>
      <w:lvlJc w:val="left"/>
      <w:pPr>
        <w:ind w:left="3660" w:hanging="360"/>
      </w:pPr>
    </w:lvl>
    <w:lvl w:ilvl="4" w:tplc="04190019">
      <w:start w:val="1"/>
      <w:numFmt w:val="lowerLetter"/>
      <w:lvlText w:val="%5."/>
      <w:lvlJc w:val="left"/>
      <w:pPr>
        <w:ind w:left="4380" w:hanging="360"/>
      </w:pPr>
    </w:lvl>
    <w:lvl w:ilvl="5" w:tplc="0419001B">
      <w:start w:val="1"/>
      <w:numFmt w:val="lowerRoman"/>
      <w:lvlText w:val="%6."/>
      <w:lvlJc w:val="right"/>
      <w:pPr>
        <w:ind w:left="5100" w:hanging="180"/>
      </w:pPr>
    </w:lvl>
    <w:lvl w:ilvl="6" w:tplc="0419000F">
      <w:start w:val="1"/>
      <w:numFmt w:val="decimal"/>
      <w:lvlText w:val="%7."/>
      <w:lvlJc w:val="left"/>
      <w:pPr>
        <w:ind w:left="5820" w:hanging="360"/>
      </w:pPr>
    </w:lvl>
    <w:lvl w:ilvl="7" w:tplc="04190019">
      <w:start w:val="1"/>
      <w:numFmt w:val="lowerLetter"/>
      <w:lvlText w:val="%8."/>
      <w:lvlJc w:val="left"/>
      <w:pPr>
        <w:ind w:left="6540" w:hanging="360"/>
      </w:pPr>
    </w:lvl>
    <w:lvl w:ilvl="8" w:tplc="0419001B">
      <w:start w:val="1"/>
      <w:numFmt w:val="lowerRoman"/>
      <w:lvlText w:val="%9."/>
      <w:lvlJc w:val="right"/>
      <w:pPr>
        <w:ind w:left="7260" w:hanging="180"/>
      </w:pPr>
    </w:lvl>
  </w:abstractNum>
  <w:abstractNum w:abstractNumId="13" w15:restartNumberingAfterBreak="0">
    <w:nsid w:val="27AB0333"/>
    <w:multiLevelType w:val="hybridMultilevel"/>
    <w:tmpl w:val="E4926C04"/>
    <w:lvl w:ilvl="0" w:tplc="63D422D6">
      <w:start w:val="5"/>
      <w:numFmt w:val="decimal"/>
      <w:lvlText w:val="%1."/>
      <w:lvlJc w:val="left"/>
      <w:pPr>
        <w:tabs>
          <w:tab w:val="num" w:pos="3615"/>
        </w:tabs>
        <w:ind w:left="361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2C9B7732"/>
    <w:multiLevelType w:val="multilevel"/>
    <w:tmpl w:val="284648D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840" w:hanging="720"/>
      </w:pPr>
    </w:lvl>
    <w:lvl w:ilvl="3">
      <w:start w:val="1"/>
      <w:numFmt w:val="decimal"/>
      <w:lvlText w:val="%1.%2.%3.%4."/>
      <w:lvlJc w:val="left"/>
      <w:pPr>
        <w:ind w:left="900" w:hanging="720"/>
      </w:pPr>
    </w:lvl>
    <w:lvl w:ilvl="4">
      <w:start w:val="1"/>
      <w:numFmt w:val="decimal"/>
      <w:lvlText w:val="%1.%2.%3.%4.%5."/>
      <w:lvlJc w:val="left"/>
      <w:pPr>
        <w:ind w:left="1320" w:hanging="1080"/>
      </w:pPr>
    </w:lvl>
    <w:lvl w:ilvl="5">
      <w:start w:val="1"/>
      <w:numFmt w:val="decimal"/>
      <w:lvlText w:val="%1.%2.%3.%4.%5.%6."/>
      <w:lvlJc w:val="left"/>
      <w:pPr>
        <w:ind w:left="1380" w:hanging="1080"/>
      </w:pPr>
    </w:lvl>
    <w:lvl w:ilvl="6">
      <w:start w:val="1"/>
      <w:numFmt w:val="decimal"/>
      <w:lvlText w:val="%1.%2.%3.%4.%5.%6.%7."/>
      <w:lvlJc w:val="left"/>
      <w:pPr>
        <w:ind w:left="1800" w:hanging="1440"/>
      </w:pPr>
    </w:lvl>
    <w:lvl w:ilvl="7">
      <w:start w:val="1"/>
      <w:numFmt w:val="decimal"/>
      <w:lvlText w:val="%1.%2.%3.%4.%5.%6.%7.%8."/>
      <w:lvlJc w:val="left"/>
      <w:pPr>
        <w:ind w:left="1860" w:hanging="1440"/>
      </w:pPr>
    </w:lvl>
    <w:lvl w:ilvl="8">
      <w:start w:val="1"/>
      <w:numFmt w:val="decimal"/>
      <w:lvlText w:val="%1.%2.%3.%4.%5.%6.%7.%8.%9."/>
      <w:lvlJc w:val="left"/>
      <w:pPr>
        <w:ind w:left="2280" w:hanging="1800"/>
      </w:pPr>
    </w:lvl>
  </w:abstractNum>
  <w:abstractNum w:abstractNumId="15" w15:restartNumberingAfterBreak="0">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34845976"/>
    <w:multiLevelType w:val="multilevel"/>
    <w:tmpl w:val="6E36ACAE"/>
    <w:lvl w:ilvl="0">
      <w:start w:val="1"/>
      <w:numFmt w:val="decimal"/>
      <w:lvlText w:val="%1."/>
      <w:lvlJc w:val="left"/>
      <w:pPr>
        <w:ind w:left="1080" w:hanging="360"/>
      </w:pPr>
    </w:lvl>
    <w:lvl w:ilvl="1">
      <w:start w:val="1"/>
      <w:numFmt w:val="decimal"/>
      <w:isLgl/>
      <w:lvlText w:val="%1.%2."/>
      <w:lvlJc w:val="left"/>
      <w:pPr>
        <w:ind w:left="1140" w:hanging="42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17" w15:restartNumberingAfterBreak="0">
    <w:nsid w:val="3CEE33F0"/>
    <w:multiLevelType w:val="hybridMultilevel"/>
    <w:tmpl w:val="3FCC0692"/>
    <w:lvl w:ilvl="0" w:tplc="281658CE">
      <w:start w:val="1"/>
      <w:numFmt w:val="decimal"/>
      <w:lvlText w:val="%1."/>
      <w:lvlJc w:val="left"/>
      <w:pPr>
        <w:ind w:left="1020" w:hanging="360"/>
      </w:pPr>
    </w:lvl>
    <w:lvl w:ilvl="1" w:tplc="04190019">
      <w:start w:val="1"/>
      <w:numFmt w:val="lowerLetter"/>
      <w:lvlText w:val="%2."/>
      <w:lvlJc w:val="left"/>
      <w:pPr>
        <w:ind w:left="1740" w:hanging="360"/>
      </w:pPr>
    </w:lvl>
    <w:lvl w:ilvl="2" w:tplc="0419001B">
      <w:start w:val="1"/>
      <w:numFmt w:val="lowerRoman"/>
      <w:lvlText w:val="%3."/>
      <w:lvlJc w:val="right"/>
      <w:pPr>
        <w:ind w:left="2460" w:hanging="180"/>
      </w:pPr>
    </w:lvl>
    <w:lvl w:ilvl="3" w:tplc="0419000F">
      <w:start w:val="1"/>
      <w:numFmt w:val="decimal"/>
      <w:lvlText w:val="%4."/>
      <w:lvlJc w:val="left"/>
      <w:pPr>
        <w:ind w:left="3180" w:hanging="360"/>
      </w:pPr>
    </w:lvl>
    <w:lvl w:ilvl="4" w:tplc="04190019">
      <w:start w:val="1"/>
      <w:numFmt w:val="lowerLetter"/>
      <w:lvlText w:val="%5."/>
      <w:lvlJc w:val="left"/>
      <w:pPr>
        <w:ind w:left="3900" w:hanging="360"/>
      </w:pPr>
    </w:lvl>
    <w:lvl w:ilvl="5" w:tplc="0419001B">
      <w:start w:val="1"/>
      <w:numFmt w:val="lowerRoman"/>
      <w:lvlText w:val="%6."/>
      <w:lvlJc w:val="right"/>
      <w:pPr>
        <w:ind w:left="4620" w:hanging="180"/>
      </w:pPr>
    </w:lvl>
    <w:lvl w:ilvl="6" w:tplc="0419000F">
      <w:start w:val="1"/>
      <w:numFmt w:val="decimal"/>
      <w:lvlText w:val="%7."/>
      <w:lvlJc w:val="left"/>
      <w:pPr>
        <w:ind w:left="5340" w:hanging="360"/>
      </w:pPr>
    </w:lvl>
    <w:lvl w:ilvl="7" w:tplc="04190019">
      <w:start w:val="1"/>
      <w:numFmt w:val="lowerLetter"/>
      <w:lvlText w:val="%8."/>
      <w:lvlJc w:val="left"/>
      <w:pPr>
        <w:ind w:left="6060" w:hanging="360"/>
      </w:pPr>
    </w:lvl>
    <w:lvl w:ilvl="8" w:tplc="0419001B">
      <w:start w:val="1"/>
      <w:numFmt w:val="lowerRoman"/>
      <w:lvlText w:val="%9."/>
      <w:lvlJc w:val="right"/>
      <w:pPr>
        <w:ind w:left="6780" w:hanging="180"/>
      </w:pPr>
    </w:lvl>
  </w:abstractNum>
  <w:abstractNum w:abstractNumId="18" w15:restartNumberingAfterBreak="0">
    <w:nsid w:val="3F8805D9"/>
    <w:multiLevelType w:val="hybridMultilevel"/>
    <w:tmpl w:val="15D4CE32"/>
    <w:lvl w:ilvl="0" w:tplc="17881B00">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9" w15:restartNumberingAfterBreak="0">
    <w:nsid w:val="40484055"/>
    <w:multiLevelType w:val="multilevel"/>
    <w:tmpl w:val="C256EDD0"/>
    <w:styleLink w:val="a0"/>
    <w:lvl w:ilvl="0">
      <w:start w:val="1"/>
      <w:numFmt w:val="decimal"/>
      <w:pStyle w:val="1"/>
      <w:suff w:val="space"/>
      <w:lvlText w:val="%1."/>
      <w:lvlJc w:val="left"/>
      <w:pPr>
        <w:ind w:left="0" w:firstLine="709"/>
      </w:pPr>
      <w:rPr>
        <w:rFonts w:cs="Times New Roman"/>
      </w:rPr>
    </w:lvl>
    <w:lvl w:ilvl="1">
      <w:start w:val="1"/>
      <w:numFmt w:val="decimal"/>
      <w:pStyle w:val="2"/>
      <w:isLgl/>
      <w:lvlText w:val="%1.%2."/>
      <w:lvlJc w:val="left"/>
      <w:pPr>
        <w:tabs>
          <w:tab w:val="num" w:pos="1418"/>
        </w:tabs>
        <w:ind w:left="142" w:firstLine="709"/>
      </w:pPr>
      <w:rPr>
        <w:rFonts w:cs="Times New Roman"/>
        <w:strike w:val="0"/>
        <w:dstrike w:val="0"/>
        <w:u w:val="none"/>
        <w:effect w:val="none"/>
      </w:rPr>
    </w:lvl>
    <w:lvl w:ilvl="2">
      <w:start w:val="1"/>
      <w:numFmt w:val="bullet"/>
      <w:lvlText w:val=""/>
      <w:lvlJc w:val="left"/>
      <w:pPr>
        <w:tabs>
          <w:tab w:val="num" w:pos="1276"/>
        </w:tabs>
        <w:ind w:left="0" w:firstLine="709"/>
      </w:pPr>
      <w:rPr>
        <w:rFonts w:ascii="Symbol" w:hAnsi="Symbol" w:hint="default"/>
      </w:rPr>
    </w:lvl>
    <w:lvl w:ilvl="3">
      <w:start w:val="1"/>
      <w:numFmt w:val="decimal"/>
      <w:lvlText w:val="(%4)"/>
      <w:lvlJc w:val="left"/>
      <w:pPr>
        <w:ind w:left="1298" w:hanging="360"/>
      </w:pPr>
      <w:rPr>
        <w:rFonts w:cs="Times New Roman"/>
      </w:rPr>
    </w:lvl>
    <w:lvl w:ilvl="4">
      <w:start w:val="1"/>
      <w:numFmt w:val="lowerLetter"/>
      <w:lvlText w:val="(%5)"/>
      <w:lvlJc w:val="left"/>
      <w:pPr>
        <w:ind w:left="1658" w:hanging="360"/>
      </w:pPr>
      <w:rPr>
        <w:rFonts w:cs="Times New Roman"/>
      </w:rPr>
    </w:lvl>
    <w:lvl w:ilvl="5">
      <w:start w:val="1"/>
      <w:numFmt w:val="lowerRoman"/>
      <w:lvlText w:val="(%6)"/>
      <w:lvlJc w:val="left"/>
      <w:pPr>
        <w:ind w:left="2018" w:hanging="360"/>
      </w:pPr>
      <w:rPr>
        <w:rFonts w:cs="Times New Roman"/>
      </w:rPr>
    </w:lvl>
    <w:lvl w:ilvl="6">
      <w:start w:val="1"/>
      <w:numFmt w:val="decimal"/>
      <w:lvlText w:val="%7."/>
      <w:lvlJc w:val="left"/>
      <w:pPr>
        <w:ind w:left="2378" w:hanging="360"/>
      </w:pPr>
      <w:rPr>
        <w:rFonts w:cs="Times New Roman"/>
      </w:rPr>
    </w:lvl>
    <w:lvl w:ilvl="7">
      <w:start w:val="1"/>
      <w:numFmt w:val="lowerLetter"/>
      <w:lvlText w:val="%8."/>
      <w:lvlJc w:val="left"/>
      <w:pPr>
        <w:ind w:left="2738" w:hanging="360"/>
      </w:pPr>
      <w:rPr>
        <w:rFonts w:cs="Times New Roman"/>
      </w:rPr>
    </w:lvl>
    <w:lvl w:ilvl="8">
      <w:start w:val="1"/>
      <w:numFmt w:val="lowerRoman"/>
      <w:lvlText w:val="%9."/>
      <w:lvlJc w:val="left"/>
      <w:pPr>
        <w:ind w:left="3098" w:hanging="360"/>
      </w:pPr>
      <w:rPr>
        <w:rFonts w:cs="Times New Roman"/>
      </w:rPr>
    </w:lvl>
  </w:abstractNum>
  <w:abstractNum w:abstractNumId="20" w15:restartNumberingAfterBreak="0">
    <w:nsid w:val="40DB45CE"/>
    <w:multiLevelType w:val="multilevel"/>
    <w:tmpl w:val="7B1A10A2"/>
    <w:styleLink w:val="WWNum2"/>
    <w:lvl w:ilvl="0">
      <w:start w:val="2"/>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1" w15:restartNumberingAfterBreak="0">
    <w:nsid w:val="431E0A2C"/>
    <w:multiLevelType w:val="hybridMultilevel"/>
    <w:tmpl w:val="A5DC5A78"/>
    <w:lvl w:ilvl="0" w:tplc="9FA27428">
      <w:start w:val="2"/>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2" w15:restartNumberingAfterBreak="0">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23" w15:restartNumberingAfterBreak="0">
    <w:nsid w:val="49EB0BC1"/>
    <w:multiLevelType w:val="hybridMultilevel"/>
    <w:tmpl w:val="9BC0A3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54F91D8C"/>
    <w:multiLevelType w:val="hybridMultilevel"/>
    <w:tmpl w:val="90C8B6A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55090E54"/>
    <w:multiLevelType w:val="multilevel"/>
    <w:tmpl w:val="A448FA70"/>
    <w:styleLink w:val="a1"/>
    <w:lvl w:ilvl="0">
      <w:start w:val="1"/>
      <w:numFmt w:val="bullet"/>
      <w:pStyle w:val="3"/>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7"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0"/>
      <w:isLgl/>
      <w:lvlText w:val="%1.%2."/>
      <w:lvlJc w:val="left"/>
      <w:pPr>
        <w:ind w:left="6501" w:hanging="405"/>
      </w:pPr>
      <w:rPr>
        <w:rFonts w:ascii="Times New Roman" w:hAnsi="Times New Roman" w:cs="Times New Roman"/>
      </w:rPr>
    </w:lvl>
    <w:lvl w:ilvl="2">
      <w:start w:val="1"/>
      <w:numFmt w:val="decimal"/>
      <w:pStyle w:val="30"/>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8" w15:restartNumberingAfterBreak="0">
    <w:nsid w:val="6008592F"/>
    <w:multiLevelType w:val="hybridMultilevel"/>
    <w:tmpl w:val="A03CA998"/>
    <w:lvl w:ilvl="0" w:tplc="4A029A22">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9" w15:restartNumberingAfterBreak="0">
    <w:nsid w:val="63627C1E"/>
    <w:multiLevelType w:val="hybridMultilevel"/>
    <w:tmpl w:val="91F03EF4"/>
    <w:lvl w:ilvl="0" w:tplc="FDCCFDA0">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0" w15:restartNumberingAfterBreak="0">
    <w:nsid w:val="63697258"/>
    <w:multiLevelType w:val="multilevel"/>
    <w:tmpl w:val="8B42E4FA"/>
    <w:lvl w:ilvl="0">
      <w:start w:val="1"/>
      <w:numFmt w:val="decimal"/>
      <w:lvlText w:val="%1."/>
      <w:lvlJc w:val="left"/>
      <w:pPr>
        <w:ind w:left="1080" w:hanging="360"/>
      </w:pPr>
    </w:lvl>
    <w:lvl w:ilvl="1">
      <w:start w:val="1"/>
      <w:numFmt w:val="decimal"/>
      <w:isLgl/>
      <w:lvlText w:val="%1.%2"/>
      <w:lvlJc w:val="left"/>
      <w:pPr>
        <w:ind w:left="1310" w:hanging="60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31" w15:restartNumberingAfterBreak="0">
    <w:nsid w:val="662276E9"/>
    <w:multiLevelType w:val="hybridMultilevel"/>
    <w:tmpl w:val="19B81EF0"/>
    <w:lvl w:ilvl="0" w:tplc="AEFCA0FA">
      <w:start w:val="1"/>
      <w:numFmt w:val="decimal"/>
      <w:lvlText w:val="%1."/>
      <w:lvlJc w:val="left"/>
      <w:pPr>
        <w:ind w:left="960" w:hanging="360"/>
      </w:p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abstractNum w:abstractNumId="32" w15:restartNumberingAfterBreak="0">
    <w:nsid w:val="6A824338"/>
    <w:multiLevelType w:val="multilevel"/>
    <w:tmpl w:val="82965080"/>
    <w:lvl w:ilvl="0">
      <w:start w:val="1"/>
      <w:numFmt w:val="decimal"/>
      <w:lvlText w:val="%1."/>
      <w:lvlJc w:val="left"/>
      <w:pPr>
        <w:ind w:left="1439" w:hanging="1155"/>
      </w:pPr>
    </w:lvl>
    <w:lvl w:ilvl="1">
      <w:start w:val="1"/>
      <w:numFmt w:val="decimal"/>
      <w:isLgl/>
      <w:lvlText w:val="%1.%2."/>
      <w:lvlJc w:val="left"/>
      <w:pPr>
        <w:ind w:left="644" w:hanging="360"/>
      </w:p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33" w15:restartNumberingAfterBreak="0">
    <w:nsid w:val="73391CB3"/>
    <w:multiLevelType w:val="hybridMultilevel"/>
    <w:tmpl w:val="E064D8E2"/>
    <w:lvl w:ilvl="0" w:tplc="E6E0BA6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4" w15:restartNumberingAfterBreak="0">
    <w:nsid w:val="769F726C"/>
    <w:multiLevelType w:val="hybridMultilevel"/>
    <w:tmpl w:val="B9347F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15:restartNumberingAfterBreak="0">
    <w:nsid w:val="78B6272C"/>
    <w:multiLevelType w:val="hybridMultilevel"/>
    <w:tmpl w:val="125C9540"/>
    <w:lvl w:ilvl="0" w:tplc="8722B096">
      <w:start w:val="2"/>
      <w:numFmt w:val="decimal"/>
      <w:lvlText w:val="%1."/>
      <w:lvlJc w:val="left"/>
      <w:pPr>
        <w:ind w:left="1069" w:hanging="360"/>
      </w:pPr>
      <w:rPr>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6" w15:restartNumberingAfterBreak="0">
    <w:nsid w:val="79655C63"/>
    <w:multiLevelType w:val="hybridMultilevel"/>
    <w:tmpl w:val="F90008A8"/>
    <w:lvl w:ilvl="0" w:tplc="0F86E78E">
      <w:start w:val="1"/>
      <w:numFmt w:val="decimal"/>
      <w:lvlText w:val="%1."/>
      <w:lvlJc w:val="left"/>
      <w:pPr>
        <w:ind w:left="1129" w:hanging="4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7" w15:restartNumberingAfterBreak="0">
    <w:nsid w:val="7BEA119A"/>
    <w:multiLevelType w:val="multilevel"/>
    <w:tmpl w:val="7BEA119A"/>
    <w:lvl w:ilvl="0">
      <w:start w:val="14"/>
      <w:numFmt w:val="decimal"/>
      <w:lvlText w:val="%1."/>
      <w:lvlJc w:val="left"/>
      <w:pPr>
        <w:ind w:left="480" w:hanging="480"/>
      </w:pPr>
    </w:lvl>
    <w:lvl w:ilvl="1">
      <w:start w:val="5"/>
      <w:numFmt w:val="decimal"/>
      <w:lvlText w:val="%1.%2."/>
      <w:lvlJc w:val="left"/>
      <w:pPr>
        <w:ind w:left="1200" w:hanging="48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num w:numId="1">
    <w:abstractNumId w:val="0"/>
  </w:num>
  <w:num w:numId="2">
    <w:abstractNumId w:val="27"/>
  </w:num>
  <w:num w:numId="3">
    <w:abstractNumId w:val="26"/>
  </w:num>
  <w:num w:numId="4">
    <w:abstractNumId w:val="15"/>
  </w:num>
  <w:num w:numId="5">
    <w:abstractNumId w:val="25"/>
  </w:num>
  <w:num w:numId="6">
    <w:abstractNumId w:val="19"/>
  </w:num>
  <w:num w:numId="7">
    <w:abstractNumId w:val="37"/>
    <w:lvlOverride w:ilvl="0">
      <w:startOverride w:val="1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num>
  <w:num w:numId="37">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895"/>
    <w:rsid w:val="00000687"/>
    <w:rsid w:val="0000283E"/>
    <w:rsid w:val="00002946"/>
    <w:rsid w:val="000049E2"/>
    <w:rsid w:val="0000598D"/>
    <w:rsid w:val="00005BC9"/>
    <w:rsid w:val="00006AB5"/>
    <w:rsid w:val="00006EB7"/>
    <w:rsid w:val="00012104"/>
    <w:rsid w:val="000128EE"/>
    <w:rsid w:val="00013134"/>
    <w:rsid w:val="00013E82"/>
    <w:rsid w:val="00014F74"/>
    <w:rsid w:val="000154CA"/>
    <w:rsid w:val="000161FF"/>
    <w:rsid w:val="00017FC7"/>
    <w:rsid w:val="00020078"/>
    <w:rsid w:val="00023847"/>
    <w:rsid w:val="00024CCF"/>
    <w:rsid w:val="00024EF8"/>
    <w:rsid w:val="00026A03"/>
    <w:rsid w:val="00026DCE"/>
    <w:rsid w:val="00031083"/>
    <w:rsid w:val="00031A66"/>
    <w:rsid w:val="00032572"/>
    <w:rsid w:val="000328C1"/>
    <w:rsid w:val="0003598D"/>
    <w:rsid w:val="00035C98"/>
    <w:rsid w:val="0004660D"/>
    <w:rsid w:val="00046FD2"/>
    <w:rsid w:val="000471A6"/>
    <w:rsid w:val="00051660"/>
    <w:rsid w:val="00053E85"/>
    <w:rsid w:val="000545E4"/>
    <w:rsid w:val="0005764F"/>
    <w:rsid w:val="00057D60"/>
    <w:rsid w:val="00060E96"/>
    <w:rsid w:val="000613C3"/>
    <w:rsid w:val="0006145B"/>
    <w:rsid w:val="0006185D"/>
    <w:rsid w:val="00061A6A"/>
    <w:rsid w:val="00062059"/>
    <w:rsid w:val="0006261A"/>
    <w:rsid w:val="00062BC8"/>
    <w:rsid w:val="00064727"/>
    <w:rsid w:val="00065A23"/>
    <w:rsid w:val="00065E88"/>
    <w:rsid w:val="000662B1"/>
    <w:rsid w:val="000662F7"/>
    <w:rsid w:val="0006672D"/>
    <w:rsid w:val="000707A0"/>
    <w:rsid w:val="0007117C"/>
    <w:rsid w:val="00071941"/>
    <w:rsid w:val="00073FA3"/>
    <w:rsid w:val="00075195"/>
    <w:rsid w:val="00075B6E"/>
    <w:rsid w:val="000774C3"/>
    <w:rsid w:val="000803B7"/>
    <w:rsid w:val="000807F3"/>
    <w:rsid w:val="00080A09"/>
    <w:rsid w:val="00080B71"/>
    <w:rsid w:val="000834E6"/>
    <w:rsid w:val="00084B04"/>
    <w:rsid w:val="000855D7"/>
    <w:rsid w:val="00085A2D"/>
    <w:rsid w:val="00085E7F"/>
    <w:rsid w:val="0008602A"/>
    <w:rsid w:val="000862C9"/>
    <w:rsid w:val="00086350"/>
    <w:rsid w:val="00086955"/>
    <w:rsid w:val="00090AB7"/>
    <w:rsid w:val="00090D36"/>
    <w:rsid w:val="00091D7D"/>
    <w:rsid w:val="000952E3"/>
    <w:rsid w:val="00096AA9"/>
    <w:rsid w:val="000977FA"/>
    <w:rsid w:val="00097C16"/>
    <w:rsid w:val="000A085B"/>
    <w:rsid w:val="000A09AE"/>
    <w:rsid w:val="000A0F13"/>
    <w:rsid w:val="000A1838"/>
    <w:rsid w:val="000A1D69"/>
    <w:rsid w:val="000A2F94"/>
    <w:rsid w:val="000A3529"/>
    <w:rsid w:val="000A49C0"/>
    <w:rsid w:val="000A51A8"/>
    <w:rsid w:val="000A52D2"/>
    <w:rsid w:val="000A55E3"/>
    <w:rsid w:val="000A6B4C"/>
    <w:rsid w:val="000B0528"/>
    <w:rsid w:val="000B6629"/>
    <w:rsid w:val="000B6978"/>
    <w:rsid w:val="000B6D7A"/>
    <w:rsid w:val="000B79AB"/>
    <w:rsid w:val="000C01BA"/>
    <w:rsid w:val="000C11F7"/>
    <w:rsid w:val="000C1A91"/>
    <w:rsid w:val="000C2AED"/>
    <w:rsid w:val="000C39F1"/>
    <w:rsid w:val="000C403B"/>
    <w:rsid w:val="000C66C2"/>
    <w:rsid w:val="000C6709"/>
    <w:rsid w:val="000C786A"/>
    <w:rsid w:val="000C7DB6"/>
    <w:rsid w:val="000C7E4B"/>
    <w:rsid w:val="000D08C5"/>
    <w:rsid w:val="000D0A9E"/>
    <w:rsid w:val="000D2361"/>
    <w:rsid w:val="000D25F9"/>
    <w:rsid w:val="000D3A7E"/>
    <w:rsid w:val="000D3EFC"/>
    <w:rsid w:val="000D42A3"/>
    <w:rsid w:val="000D4533"/>
    <w:rsid w:val="000D528C"/>
    <w:rsid w:val="000D5CCE"/>
    <w:rsid w:val="000D6771"/>
    <w:rsid w:val="000D7F8E"/>
    <w:rsid w:val="000E10B8"/>
    <w:rsid w:val="000E1568"/>
    <w:rsid w:val="000E18F7"/>
    <w:rsid w:val="000E31AA"/>
    <w:rsid w:val="000E3255"/>
    <w:rsid w:val="000E3E74"/>
    <w:rsid w:val="000E4FCA"/>
    <w:rsid w:val="000E5508"/>
    <w:rsid w:val="000E7CB8"/>
    <w:rsid w:val="000F1111"/>
    <w:rsid w:val="000F1B08"/>
    <w:rsid w:val="000F2537"/>
    <w:rsid w:val="000F259D"/>
    <w:rsid w:val="000F3350"/>
    <w:rsid w:val="000F39C3"/>
    <w:rsid w:val="000F431B"/>
    <w:rsid w:val="000F752A"/>
    <w:rsid w:val="000F7E81"/>
    <w:rsid w:val="00101F89"/>
    <w:rsid w:val="0010395F"/>
    <w:rsid w:val="001039B9"/>
    <w:rsid w:val="00103D4D"/>
    <w:rsid w:val="00103D70"/>
    <w:rsid w:val="001044A1"/>
    <w:rsid w:val="00105E83"/>
    <w:rsid w:val="00110CEB"/>
    <w:rsid w:val="00111A80"/>
    <w:rsid w:val="00112097"/>
    <w:rsid w:val="0011389B"/>
    <w:rsid w:val="001139A1"/>
    <w:rsid w:val="00113FE1"/>
    <w:rsid w:val="00114806"/>
    <w:rsid w:val="001149B7"/>
    <w:rsid w:val="001159BD"/>
    <w:rsid w:val="00115CE2"/>
    <w:rsid w:val="00117363"/>
    <w:rsid w:val="00117541"/>
    <w:rsid w:val="001175ED"/>
    <w:rsid w:val="001214D7"/>
    <w:rsid w:val="001217E5"/>
    <w:rsid w:val="0012193A"/>
    <w:rsid w:val="0012330C"/>
    <w:rsid w:val="00123E1C"/>
    <w:rsid w:val="00125D48"/>
    <w:rsid w:val="001274B3"/>
    <w:rsid w:val="00130DCC"/>
    <w:rsid w:val="00133292"/>
    <w:rsid w:val="00134A3D"/>
    <w:rsid w:val="00134EDF"/>
    <w:rsid w:val="001353D9"/>
    <w:rsid w:val="00140250"/>
    <w:rsid w:val="0014126C"/>
    <w:rsid w:val="00145BE8"/>
    <w:rsid w:val="00150378"/>
    <w:rsid w:val="00157C1C"/>
    <w:rsid w:val="00157E7D"/>
    <w:rsid w:val="001602BA"/>
    <w:rsid w:val="001616D0"/>
    <w:rsid w:val="00163811"/>
    <w:rsid w:val="001662B2"/>
    <w:rsid w:val="00170640"/>
    <w:rsid w:val="00170A9D"/>
    <w:rsid w:val="00170F0F"/>
    <w:rsid w:val="001728CD"/>
    <w:rsid w:val="0017614E"/>
    <w:rsid w:val="001764EB"/>
    <w:rsid w:val="0017744E"/>
    <w:rsid w:val="00177CA6"/>
    <w:rsid w:val="00180746"/>
    <w:rsid w:val="00181F2D"/>
    <w:rsid w:val="0018206F"/>
    <w:rsid w:val="00182422"/>
    <w:rsid w:val="001824DE"/>
    <w:rsid w:val="0018468F"/>
    <w:rsid w:val="00190120"/>
    <w:rsid w:val="001901F6"/>
    <w:rsid w:val="001911A1"/>
    <w:rsid w:val="00191E55"/>
    <w:rsid w:val="001950F9"/>
    <w:rsid w:val="00195242"/>
    <w:rsid w:val="00195C9E"/>
    <w:rsid w:val="0019609B"/>
    <w:rsid w:val="001965E5"/>
    <w:rsid w:val="001966E8"/>
    <w:rsid w:val="00196BE3"/>
    <w:rsid w:val="001A048E"/>
    <w:rsid w:val="001A2A22"/>
    <w:rsid w:val="001A4342"/>
    <w:rsid w:val="001A496F"/>
    <w:rsid w:val="001A4BEB"/>
    <w:rsid w:val="001A4C9E"/>
    <w:rsid w:val="001A7C46"/>
    <w:rsid w:val="001B24C7"/>
    <w:rsid w:val="001B360B"/>
    <w:rsid w:val="001B3957"/>
    <w:rsid w:val="001B42FB"/>
    <w:rsid w:val="001B4A3F"/>
    <w:rsid w:val="001B5A2F"/>
    <w:rsid w:val="001B5A6D"/>
    <w:rsid w:val="001B5C9E"/>
    <w:rsid w:val="001C04AF"/>
    <w:rsid w:val="001C074C"/>
    <w:rsid w:val="001C086A"/>
    <w:rsid w:val="001C0D22"/>
    <w:rsid w:val="001C0D6C"/>
    <w:rsid w:val="001C3BD0"/>
    <w:rsid w:val="001C3C51"/>
    <w:rsid w:val="001C68A6"/>
    <w:rsid w:val="001D09A4"/>
    <w:rsid w:val="001D2343"/>
    <w:rsid w:val="001D351F"/>
    <w:rsid w:val="001D4AEE"/>
    <w:rsid w:val="001D4CC7"/>
    <w:rsid w:val="001D4EC9"/>
    <w:rsid w:val="001D4EE2"/>
    <w:rsid w:val="001D584A"/>
    <w:rsid w:val="001D5E16"/>
    <w:rsid w:val="001D7E1B"/>
    <w:rsid w:val="001E0C5B"/>
    <w:rsid w:val="001E388B"/>
    <w:rsid w:val="001E3FAE"/>
    <w:rsid w:val="001E5F45"/>
    <w:rsid w:val="001E67F7"/>
    <w:rsid w:val="001F3259"/>
    <w:rsid w:val="001F378B"/>
    <w:rsid w:val="001F3F94"/>
    <w:rsid w:val="001F51F2"/>
    <w:rsid w:val="001F641C"/>
    <w:rsid w:val="001F6B37"/>
    <w:rsid w:val="001F7CE2"/>
    <w:rsid w:val="002011CE"/>
    <w:rsid w:val="002038E2"/>
    <w:rsid w:val="00203BE3"/>
    <w:rsid w:val="00203D6B"/>
    <w:rsid w:val="00204852"/>
    <w:rsid w:val="0020548A"/>
    <w:rsid w:val="00206485"/>
    <w:rsid w:val="00211B7D"/>
    <w:rsid w:val="00211E14"/>
    <w:rsid w:val="00212918"/>
    <w:rsid w:val="00212D19"/>
    <w:rsid w:val="00213491"/>
    <w:rsid w:val="002134CB"/>
    <w:rsid w:val="00213B9D"/>
    <w:rsid w:val="00214439"/>
    <w:rsid w:val="00217FC9"/>
    <w:rsid w:val="002216D5"/>
    <w:rsid w:val="00222614"/>
    <w:rsid w:val="00222D62"/>
    <w:rsid w:val="00225193"/>
    <w:rsid w:val="002255C2"/>
    <w:rsid w:val="00226D7C"/>
    <w:rsid w:val="00227772"/>
    <w:rsid w:val="00234195"/>
    <w:rsid w:val="00234CFF"/>
    <w:rsid w:val="00235BED"/>
    <w:rsid w:val="00237EBE"/>
    <w:rsid w:val="002402DE"/>
    <w:rsid w:val="00240D65"/>
    <w:rsid w:val="00241E01"/>
    <w:rsid w:val="0024273B"/>
    <w:rsid w:val="00243C3A"/>
    <w:rsid w:val="00243FD9"/>
    <w:rsid w:val="00244910"/>
    <w:rsid w:val="002456BC"/>
    <w:rsid w:val="00245A9E"/>
    <w:rsid w:val="0024611C"/>
    <w:rsid w:val="0024676F"/>
    <w:rsid w:val="00247699"/>
    <w:rsid w:val="00247B0C"/>
    <w:rsid w:val="002508CB"/>
    <w:rsid w:val="0025351E"/>
    <w:rsid w:val="00253581"/>
    <w:rsid w:val="00254215"/>
    <w:rsid w:val="00255EED"/>
    <w:rsid w:val="00261480"/>
    <w:rsid w:val="002634B6"/>
    <w:rsid w:val="0026388F"/>
    <w:rsid w:val="00263CC8"/>
    <w:rsid w:val="0026484B"/>
    <w:rsid w:val="00264A84"/>
    <w:rsid w:val="002669E2"/>
    <w:rsid w:val="00271C9C"/>
    <w:rsid w:val="00272F53"/>
    <w:rsid w:val="00274239"/>
    <w:rsid w:val="002745C4"/>
    <w:rsid w:val="00275CF0"/>
    <w:rsid w:val="00281816"/>
    <w:rsid w:val="00281AC7"/>
    <w:rsid w:val="0028223B"/>
    <w:rsid w:val="00282B03"/>
    <w:rsid w:val="00282B51"/>
    <w:rsid w:val="002846CA"/>
    <w:rsid w:val="00285220"/>
    <w:rsid w:val="002865ED"/>
    <w:rsid w:val="002869E6"/>
    <w:rsid w:val="0029148D"/>
    <w:rsid w:val="00291644"/>
    <w:rsid w:val="002922F0"/>
    <w:rsid w:val="002927DE"/>
    <w:rsid w:val="00292BF3"/>
    <w:rsid w:val="0029310D"/>
    <w:rsid w:val="00294677"/>
    <w:rsid w:val="002957C0"/>
    <w:rsid w:val="00296191"/>
    <w:rsid w:val="00296203"/>
    <w:rsid w:val="00296D99"/>
    <w:rsid w:val="002A19A3"/>
    <w:rsid w:val="002A2A0C"/>
    <w:rsid w:val="002A32E7"/>
    <w:rsid w:val="002A391D"/>
    <w:rsid w:val="002A4776"/>
    <w:rsid w:val="002A7E01"/>
    <w:rsid w:val="002B07FC"/>
    <w:rsid w:val="002B0D53"/>
    <w:rsid w:val="002B2037"/>
    <w:rsid w:val="002B4DA9"/>
    <w:rsid w:val="002B5C9C"/>
    <w:rsid w:val="002B6CC4"/>
    <w:rsid w:val="002C0B06"/>
    <w:rsid w:val="002C456F"/>
    <w:rsid w:val="002C52BA"/>
    <w:rsid w:val="002C679A"/>
    <w:rsid w:val="002C7D15"/>
    <w:rsid w:val="002D0235"/>
    <w:rsid w:val="002D24EE"/>
    <w:rsid w:val="002D2A0D"/>
    <w:rsid w:val="002D2AA4"/>
    <w:rsid w:val="002D486C"/>
    <w:rsid w:val="002D53F2"/>
    <w:rsid w:val="002D5562"/>
    <w:rsid w:val="002D73A2"/>
    <w:rsid w:val="002D7703"/>
    <w:rsid w:val="002D7E3E"/>
    <w:rsid w:val="002E22F0"/>
    <w:rsid w:val="002E34D6"/>
    <w:rsid w:val="002E4EBE"/>
    <w:rsid w:val="002E5864"/>
    <w:rsid w:val="002E597A"/>
    <w:rsid w:val="002E62DF"/>
    <w:rsid w:val="002E71A7"/>
    <w:rsid w:val="002F13F3"/>
    <w:rsid w:val="002F1D82"/>
    <w:rsid w:val="002F265D"/>
    <w:rsid w:val="002F2F44"/>
    <w:rsid w:val="002F3371"/>
    <w:rsid w:val="002F3B12"/>
    <w:rsid w:val="002F48B3"/>
    <w:rsid w:val="002F6028"/>
    <w:rsid w:val="003005EA"/>
    <w:rsid w:val="003009F8"/>
    <w:rsid w:val="003038F5"/>
    <w:rsid w:val="00303A03"/>
    <w:rsid w:val="00304375"/>
    <w:rsid w:val="003079AB"/>
    <w:rsid w:val="00310F3D"/>
    <w:rsid w:val="003119B7"/>
    <w:rsid w:val="003121E2"/>
    <w:rsid w:val="00312A1F"/>
    <w:rsid w:val="0031358E"/>
    <w:rsid w:val="003139A6"/>
    <w:rsid w:val="0031436D"/>
    <w:rsid w:val="00314C93"/>
    <w:rsid w:val="0031541B"/>
    <w:rsid w:val="00315E3A"/>
    <w:rsid w:val="003161B3"/>
    <w:rsid w:val="00316A2C"/>
    <w:rsid w:val="0031741A"/>
    <w:rsid w:val="00317EC7"/>
    <w:rsid w:val="00317F0B"/>
    <w:rsid w:val="00320633"/>
    <w:rsid w:val="00320D8D"/>
    <w:rsid w:val="00322A7E"/>
    <w:rsid w:val="003235D9"/>
    <w:rsid w:val="00325E4F"/>
    <w:rsid w:val="003263AA"/>
    <w:rsid w:val="0032665A"/>
    <w:rsid w:val="00326982"/>
    <w:rsid w:val="00326AD2"/>
    <w:rsid w:val="0033251E"/>
    <w:rsid w:val="00332F81"/>
    <w:rsid w:val="00333D66"/>
    <w:rsid w:val="0033648C"/>
    <w:rsid w:val="00337A3C"/>
    <w:rsid w:val="00337E08"/>
    <w:rsid w:val="00341916"/>
    <w:rsid w:val="00342D34"/>
    <w:rsid w:val="00342D8E"/>
    <w:rsid w:val="00343077"/>
    <w:rsid w:val="003435BE"/>
    <w:rsid w:val="00343D9B"/>
    <w:rsid w:val="00346649"/>
    <w:rsid w:val="00346EB7"/>
    <w:rsid w:val="00351768"/>
    <w:rsid w:val="00352F02"/>
    <w:rsid w:val="0035316F"/>
    <w:rsid w:val="00354215"/>
    <w:rsid w:val="00354DFC"/>
    <w:rsid w:val="00356419"/>
    <w:rsid w:val="00356E8B"/>
    <w:rsid w:val="0035704B"/>
    <w:rsid w:val="0036030A"/>
    <w:rsid w:val="00360770"/>
    <w:rsid w:val="00360793"/>
    <w:rsid w:val="00360F8D"/>
    <w:rsid w:val="00362CA7"/>
    <w:rsid w:val="00364F4A"/>
    <w:rsid w:val="003672D9"/>
    <w:rsid w:val="00371E55"/>
    <w:rsid w:val="00371E74"/>
    <w:rsid w:val="0037275A"/>
    <w:rsid w:val="00372D70"/>
    <w:rsid w:val="00375B18"/>
    <w:rsid w:val="00377AA8"/>
    <w:rsid w:val="0038123F"/>
    <w:rsid w:val="003814BC"/>
    <w:rsid w:val="00382167"/>
    <w:rsid w:val="003835E7"/>
    <w:rsid w:val="003839F2"/>
    <w:rsid w:val="00386395"/>
    <w:rsid w:val="0038646B"/>
    <w:rsid w:val="00393692"/>
    <w:rsid w:val="00393DBA"/>
    <w:rsid w:val="00396294"/>
    <w:rsid w:val="003A1037"/>
    <w:rsid w:val="003A24E4"/>
    <w:rsid w:val="003A2BDB"/>
    <w:rsid w:val="003A4C0A"/>
    <w:rsid w:val="003B0287"/>
    <w:rsid w:val="003B1E19"/>
    <w:rsid w:val="003B1E83"/>
    <w:rsid w:val="003B3D52"/>
    <w:rsid w:val="003B3F37"/>
    <w:rsid w:val="003B404B"/>
    <w:rsid w:val="003B406B"/>
    <w:rsid w:val="003B4212"/>
    <w:rsid w:val="003B5176"/>
    <w:rsid w:val="003B5340"/>
    <w:rsid w:val="003B5A99"/>
    <w:rsid w:val="003B5B1C"/>
    <w:rsid w:val="003B6F47"/>
    <w:rsid w:val="003B7474"/>
    <w:rsid w:val="003B7D6E"/>
    <w:rsid w:val="003B7F58"/>
    <w:rsid w:val="003C03B6"/>
    <w:rsid w:val="003C39A1"/>
    <w:rsid w:val="003C3BE9"/>
    <w:rsid w:val="003C3CFE"/>
    <w:rsid w:val="003C3E12"/>
    <w:rsid w:val="003C4357"/>
    <w:rsid w:val="003C43D4"/>
    <w:rsid w:val="003C5FA4"/>
    <w:rsid w:val="003C6A55"/>
    <w:rsid w:val="003C702A"/>
    <w:rsid w:val="003D0D7B"/>
    <w:rsid w:val="003D13C2"/>
    <w:rsid w:val="003D4F8F"/>
    <w:rsid w:val="003D532C"/>
    <w:rsid w:val="003E219C"/>
    <w:rsid w:val="003E22BD"/>
    <w:rsid w:val="003E38F3"/>
    <w:rsid w:val="003E5795"/>
    <w:rsid w:val="003E631D"/>
    <w:rsid w:val="003E6B9B"/>
    <w:rsid w:val="003E6CB1"/>
    <w:rsid w:val="003F2E62"/>
    <w:rsid w:val="003F50A7"/>
    <w:rsid w:val="003F5734"/>
    <w:rsid w:val="003F6682"/>
    <w:rsid w:val="003F67E6"/>
    <w:rsid w:val="003F6D8A"/>
    <w:rsid w:val="003F7DEE"/>
    <w:rsid w:val="0040061D"/>
    <w:rsid w:val="00403B8C"/>
    <w:rsid w:val="00406743"/>
    <w:rsid w:val="00407419"/>
    <w:rsid w:val="004078FD"/>
    <w:rsid w:val="004079FF"/>
    <w:rsid w:val="00410D0D"/>
    <w:rsid w:val="0041217D"/>
    <w:rsid w:val="004127DE"/>
    <w:rsid w:val="00413C77"/>
    <w:rsid w:val="00414130"/>
    <w:rsid w:val="0041445F"/>
    <w:rsid w:val="00415647"/>
    <w:rsid w:val="00416214"/>
    <w:rsid w:val="0041793D"/>
    <w:rsid w:val="00417D44"/>
    <w:rsid w:val="0042246A"/>
    <w:rsid w:val="00423CF2"/>
    <w:rsid w:val="00425D4F"/>
    <w:rsid w:val="00427303"/>
    <w:rsid w:val="004274DB"/>
    <w:rsid w:val="0043091B"/>
    <w:rsid w:val="00431B14"/>
    <w:rsid w:val="00431D18"/>
    <w:rsid w:val="004328B9"/>
    <w:rsid w:val="00433FE3"/>
    <w:rsid w:val="00434912"/>
    <w:rsid w:val="004356E9"/>
    <w:rsid w:val="00435950"/>
    <w:rsid w:val="00437403"/>
    <w:rsid w:val="0043782B"/>
    <w:rsid w:val="004400D6"/>
    <w:rsid w:val="004401F1"/>
    <w:rsid w:val="00440847"/>
    <w:rsid w:val="00440949"/>
    <w:rsid w:val="00440DAC"/>
    <w:rsid w:val="004414F2"/>
    <w:rsid w:val="00441D2C"/>
    <w:rsid w:val="00443D29"/>
    <w:rsid w:val="004455E1"/>
    <w:rsid w:val="00445DF4"/>
    <w:rsid w:val="00445E69"/>
    <w:rsid w:val="00450A45"/>
    <w:rsid w:val="0045103F"/>
    <w:rsid w:val="00451BCB"/>
    <w:rsid w:val="0045229E"/>
    <w:rsid w:val="00452CDB"/>
    <w:rsid w:val="00457125"/>
    <w:rsid w:val="004602A9"/>
    <w:rsid w:val="00461960"/>
    <w:rsid w:val="004621A3"/>
    <w:rsid w:val="0046340F"/>
    <w:rsid w:val="00463760"/>
    <w:rsid w:val="00463964"/>
    <w:rsid w:val="004700FB"/>
    <w:rsid w:val="00471786"/>
    <w:rsid w:val="00471FF7"/>
    <w:rsid w:val="00472459"/>
    <w:rsid w:val="0047702B"/>
    <w:rsid w:val="004802EE"/>
    <w:rsid w:val="00482236"/>
    <w:rsid w:val="00484E60"/>
    <w:rsid w:val="004850FF"/>
    <w:rsid w:val="00485451"/>
    <w:rsid w:val="004859A3"/>
    <w:rsid w:val="00485D09"/>
    <w:rsid w:val="00487777"/>
    <w:rsid w:val="00487999"/>
    <w:rsid w:val="00487D36"/>
    <w:rsid w:val="0049038D"/>
    <w:rsid w:val="00493F6D"/>
    <w:rsid w:val="004940CD"/>
    <w:rsid w:val="00497CBD"/>
    <w:rsid w:val="004A0195"/>
    <w:rsid w:val="004A2536"/>
    <w:rsid w:val="004A4492"/>
    <w:rsid w:val="004A5B38"/>
    <w:rsid w:val="004A614F"/>
    <w:rsid w:val="004B2C70"/>
    <w:rsid w:val="004B2FB9"/>
    <w:rsid w:val="004B30DF"/>
    <w:rsid w:val="004C05BC"/>
    <w:rsid w:val="004C1596"/>
    <w:rsid w:val="004C48DB"/>
    <w:rsid w:val="004C5FC9"/>
    <w:rsid w:val="004C6107"/>
    <w:rsid w:val="004C63EE"/>
    <w:rsid w:val="004C764C"/>
    <w:rsid w:val="004D105A"/>
    <w:rsid w:val="004D1E9C"/>
    <w:rsid w:val="004D26F6"/>
    <w:rsid w:val="004D2C69"/>
    <w:rsid w:val="004D3342"/>
    <w:rsid w:val="004D4A11"/>
    <w:rsid w:val="004D5358"/>
    <w:rsid w:val="004D75DB"/>
    <w:rsid w:val="004E15E5"/>
    <w:rsid w:val="004E1A7C"/>
    <w:rsid w:val="004E2844"/>
    <w:rsid w:val="004E2AFD"/>
    <w:rsid w:val="004E2B59"/>
    <w:rsid w:val="004E390C"/>
    <w:rsid w:val="004E6119"/>
    <w:rsid w:val="004E7A00"/>
    <w:rsid w:val="004F2204"/>
    <w:rsid w:val="004F3DDD"/>
    <w:rsid w:val="004F439A"/>
    <w:rsid w:val="004F7648"/>
    <w:rsid w:val="0050006D"/>
    <w:rsid w:val="0050030D"/>
    <w:rsid w:val="0050213A"/>
    <w:rsid w:val="005021A4"/>
    <w:rsid w:val="00502539"/>
    <w:rsid w:val="005026C1"/>
    <w:rsid w:val="00502AC3"/>
    <w:rsid w:val="00502D7D"/>
    <w:rsid w:val="00503FC7"/>
    <w:rsid w:val="00505109"/>
    <w:rsid w:val="005065F0"/>
    <w:rsid w:val="005067B2"/>
    <w:rsid w:val="00510E6C"/>
    <w:rsid w:val="0051148B"/>
    <w:rsid w:val="005125CD"/>
    <w:rsid w:val="00512ECF"/>
    <w:rsid w:val="00513705"/>
    <w:rsid w:val="00514063"/>
    <w:rsid w:val="00515168"/>
    <w:rsid w:val="00515E59"/>
    <w:rsid w:val="00515F9D"/>
    <w:rsid w:val="00521167"/>
    <w:rsid w:val="00524368"/>
    <w:rsid w:val="005255E5"/>
    <w:rsid w:val="005256FE"/>
    <w:rsid w:val="00525C77"/>
    <w:rsid w:val="00526406"/>
    <w:rsid w:val="005266F5"/>
    <w:rsid w:val="0053004C"/>
    <w:rsid w:val="00530B70"/>
    <w:rsid w:val="0053138E"/>
    <w:rsid w:val="005322B8"/>
    <w:rsid w:val="00532DE4"/>
    <w:rsid w:val="00533F17"/>
    <w:rsid w:val="0053524D"/>
    <w:rsid w:val="005352D2"/>
    <w:rsid w:val="00535373"/>
    <w:rsid w:val="00535846"/>
    <w:rsid w:val="00536218"/>
    <w:rsid w:val="00540369"/>
    <w:rsid w:val="00544669"/>
    <w:rsid w:val="00544681"/>
    <w:rsid w:val="0054493B"/>
    <w:rsid w:val="005452B3"/>
    <w:rsid w:val="005468B0"/>
    <w:rsid w:val="00547753"/>
    <w:rsid w:val="00551896"/>
    <w:rsid w:val="00553760"/>
    <w:rsid w:val="00554535"/>
    <w:rsid w:val="00554A56"/>
    <w:rsid w:val="00556D5C"/>
    <w:rsid w:val="005573B7"/>
    <w:rsid w:val="00561429"/>
    <w:rsid w:val="005614F6"/>
    <w:rsid w:val="00561698"/>
    <w:rsid w:val="00561B0E"/>
    <w:rsid w:val="0056240B"/>
    <w:rsid w:val="00565462"/>
    <w:rsid w:val="00565556"/>
    <w:rsid w:val="00565E22"/>
    <w:rsid w:val="00566495"/>
    <w:rsid w:val="0056671B"/>
    <w:rsid w:val="00572C2B"/>
    <w:rsid w:val="00573153"/>
    <w:rsid w:val="00574DF6"/>
    <w:rsid w:val="00576575"/>
    <w:rsid w:val="0057664A"/>
    <w:rsid w:val="00576DF5"/>
    <w:rsid w:val="0057737A"/>
    <w:rsid w:val="00577A99"/>
    <w:rsid w:val="00577D2C"/>
    <w:rsid w:val="005807AD"/>
    <w:rsid w:val="00580CDD"/>
    <w:rsid w:val="005818E9"/>
    <w:rsid w:val="0058647B"/>
    <w:rsid w:val="005902F9"/>
    <w:rsid w:val="005905FE"/>
    <w:rsid w:val="00592045"/>
    <w:rsid w:val="0059205F"/>
    <w:rsid w:val="00592D2C"/>
    <w:rsid w:val="005A31A4"/>
    <w:rsid w:val="005A3813"/>
    <w:rsid w:val="005A4C00"/>
    <w:rsid w:val="005A4CC1"/>
    <w:rsid w:val="005A55EC"/>
    <w:rsid w:val="005A5F1E"/>
    <w:rsid w:val="005A606D"/>
    <w:rsid w:val="005A6D2D"/>
    <w:rsid w:val="005A73BB"/>
    <w:rsid w:val="005A78A2"/>
    <w:rsid w:val="005B7C39"/>
    <w:rsid w:val="005C00F3"/>
    <w:rsid w:val="005C05C2"/>
    <w:rsid w:val="005C0663"/>
    <w:rsid w:val="005C0828"/>
    <w:rsid w:val="005C2C00"/>
    <w:rsid w:val="005C2FF6"/>
    <w:rsid w:val="005C3EDC"/>
    <w:rsid w:val="005C5E33"/>
    <w:rsid w:val="005C71C8"/>
    <w:rsid w:val="005C72B4"/>
    <w:rsid w:val="005D0496"/>
    <w:rsid w:val="005D1B23"/>
    <w:rsid w:val="005D237B"/>
    <w:rsid w:val="005D2E0D"/>
    <w:rsid w:val="005D32E3"/>
    <w:rsid w:val="005D38EA"/>
    <w:rsid w:val="005D5477"/>
    <w:rsid w:val="005D5635"/>
    <w:rsid w:val="005E0999"/>
    <w:rsid w:val="005E0E97"/>
    <w:rsid w:val="005E25EF"/>
    <w:rsid w:val="005E2C54"/>
    <w:rsid w:val="005E3387"/>
    <w:rsid w:val="005E5441"/>
    <w:rsid w:val="005E79E2"/>
    <w:rsid w:val="005F0BDC"/>
    <w:rsid w:val="005F0EB1"/>
    <w:rsid w:val="005F20AA"/>
    <w:rsid w:val="005F310E"/>
    <w:rsid w:val="005F4991"/>
    <w:rsid w:val="005F52CE"/>
    <w:rsid w:val="005F5BD6"/>
    <w:rsid w:val="005F7A9C"/>
    <w:rsid w:val="006030C2"/>
    <w:rsid w:val="00603475"/>
    <w:rsid w:val="00604CB2"/>
    <w:rsid w:val="00605217"/>
    <w:rsid w:val="0060550E"/>
    <w:rsid w:val="00605F2B"/>
    <w:rsid w:val="006061B3"/>
    <w:rsid w:val="0061144D"/>
    <w:rsid w:val="00615232"/>
    <w:rsid w:val="0061543A"/>
    <w:rsid w:val="0061670D"/>
    <w:rsid w:val="00617DB5"/>
    <w:rsid w:val="00620E42"/>
    <w:rsid w:val="00621924"/>
    <w:rsid w:val="00621A95"/>
    <w:rsid w:val="0062213D"/>
    <w:rsid w:val="006233FF"/>
    <w:rsid w:val="00624C2F"/>
    <w:rsid w:val="0062597C"/>
    <w:rsid w:val="00627ABA"/>
    <w:rsid w:val="00630159"/>
    <w:rsid w:val="00632338"/>
    <w:rsid w:val="00633909"/>
    <w:rsid w:val="00634CD6"/>
    <w:rsid w:val="00635096"/>
    <w:rsid w:val="00637E64"/>
    <w:rsid w:val="00641B00"/>
    <w:rsid w:val="00645DC1"/>
    <w:rsid w:val="006464B5"/>
    <w:rsid w:val="0065058D"/>
    <w:rsid w:val="006510D3"/>
    <w:rsid w:val="00652190"/>
    <w:rsid w:val="0065450B"/>
    <w:rsid w:val="00655F14"/>
    <w:rsid w:val="0065722E"/>
    <w:rsid w:val="006601B6"/>
    <w:rsid w:val="0066022A"/>
    <w:rsid w:val="00661419"/>
    <w:rsid w:val="00661C51"/>
    <w:rsid w:val="00662C8B"/>
    <w:rsid w:val="0066313D"/>
    <w:rsid w:val="00664105"/>
    <w:rsid w:val="006648FA"/>
    <w:rsid w:val="00664AA3"/>
    <w:rsid w:val="006652FA"/>
    <w:rsid w:val="006668B8"/>
    <w:rsid w:val="006702A4"/>
    <w:rsid w:val="00670704"/>
    <w:rsid w:val="0067081B"/>
    <w:rsid w:val="006726E1"/>
    <w:rsid w:val="00672DEC"/>
    <w:rsid w:val="0067300D"/>
    <w:rsid w:val="0067399F"/>
    <w:rsid w:val="00675EA8"/>
    <w:rsid w:val="00680066"/>
    <w:rsid w:val="0068013A"/>
    <w:rsid w:val="00680201"/>
    <w:rsid w:val="00680C66"/>
    <w:rsid w:val="00681269"/>
    <w:rsid w:val="0068326E"/>
    <w:rsid w:val="0068390B"/>
    <w:rsid w:val="00683F75"/>
    <w:rsid w:val="006874ED"/>
    <w:rsid w:val="00687544"/>
    <w:rsid w:val="006878B2"/>
    <w:rsid w:val="00690519"/>
    <w:rsid w:val="00690942"/>
    <w:rsid w:val="00690BBA"/>
    <w:rsid w:val="00691E30"/>
    <w:rsid w:val="0069227D"/>
    <w:rsid w:val="00693D8C"/>
    <w:rsid w:val="00694971"/>
    <w:rsid w:val="0069678B"/>
    <w:rsid w:val="00697F4F"/>
    <w:rsid w:val="006A0009"/>
    <w:rsid w:val="006A05E3"/>
    <w:rsid w:val="006A0C4F"/>
    <w:rsid w:val="006A2015"/>
    <w:rsid w:val="006A366B"/>
    <w:rsid w:val="006A48ED"/>
    <w:rsid w:val="006A4C3E"/>
    <w:rsid w:val="006A54EA"/>
    <w:rsid w:val="006A5D20"/>
    <w:rsid w:val="006A76D2"/>
    <w:rsid w:val="006B1054"/>
    <w:rsid w:val="006B252A"/>
    <w:rsid w:val="006B3DEB"/>
    <w:rsid w:val="006B5877"/>
    <w:rsid w:val="006B5DF4"/>
    <w:rsid w:val="006B60CD"/>
    <w:rsid w:val="006B65B1"/>
    <w:rsid w:val="006B6D25"/>
    <w:rsid w:val="006C1A10"/>
    <w:rsid w:val="006C459F"/>
    <w:rsid w:val="006C5A53"/>
    <w:rsid w:val="006C78B2"/>
    <w:rsid w:val="006D12A4"/>
    <w:rsid w:val="006D2AFC"/>
    <w:rsid w:val="006D43F9"/>
    <w:rsid w:val="006D5939"/>
    <w:rsid w:val="006D5DBD"/>
    <w:rsid w:val="006D6533"/>
    <w:rsid w:val="006D661B"/>
    <w:rsid w:val="006D7DD0"/>
    <w:rsid w:val="006E0731"/>
    <w:rsid w:val="006E1949"/>
    <w:rsid w:val="006E357C"/>
    <w:rsid w:val="006E3F55"/>
    <w:rsid w:val="006E4A49"/>
    <w:rsid w:val="006E5963"/>
    <w:rsid w:val="006F012D"/>
    <w:rsid w:val="006F1676"/>
    <w:rsid w:val="006F34D2"/>
    <w:rsid w:val="006F3A36"/>
    <w:rsid w:val="006F46AB"/>
    <w:rsid w:val="006F640C"/>
    <w:rsid w:val="006F74A5"/>
    <w:rsid w:val="0070089F"/>
    <w:rsid w:val="007029C8"/>
    <w:rsid w:val="00702CFC"/>
    <w:rsid w:val="00702F32"/>
    <w:rsid w:val="00703888"/>
    <w:rsid w:val="007041B3"/>
    <w:rsid w:val="00704484"/>
    <w:rsid w:val="0070676E"/>
    <w:rsid w:val="00706D6C"/>
    <w:rsid w:val="007073C9"/>
    <w:rsid w:val="0071264D"/>
    <w:rsid w:val="00713AC5"/>
    <w:rsid w:val="00715325"/>
    <w:rsid w:val="00715633"/>
    <w:rsid w:val="00721BFE"/>
    <w:rsid w:val="00723DDB"/>
    <w:rsid w:val="00725E67"/>
    <w:rsid w:val="00726543"/>
    <w:rsid w:val="00727A0A"/>
    <w:rsid w:val="00727E81"/>
    <w:rsid w:val="00731539"/>
    <w:rsid w:val="007339E5"/>
    <w:rsid w:val="00733AF3"/>
    <w:rsid w:val="00733B5C"/>
    <w:rsid w:val="00734A57"/>
    <w:rsid w:val="00734EAB"/>
    <w:rsid w:val="00736AAA"/>
    <w:rsid w:val="00737B12"/>
    <w:rsid w:val="00743425"/>
    <w:rsid w:val="0074346A"/>
    <w:rsid w:val="007454C2"/>
    <w:rsid w:val="00747343"/>
    <w:rsid w:val="00752894"/>
    <w:rsid w:val="00752D8A"/>
    <w:rsid w:val="00756842"/>
    <w:rsid w:val="00756FF9"/>
    <w:rsid w:val="00757BB1"/>
    <w:rsid w:val="007605AD"/>
    <w:rsid w:val="0076144C"/>
    <w:rsid w:val="00761FC6"/>
    <w:rsid w:val="007625B3"/>
    <w:rsid w:val="00763130"/>
    <w:rsid w:val="00763A74"/>
    <w:rsid w:val="00765A2E"/>
    <w:rsid w:val="007665A7"/>
    <w:rsid w:val="00767ADA"/>
    <w:rsid w:val="0077048C"/>
    <w:rsid w:val="007716C8"/>
    <w:rsid w:val="007718BE"/>
    <w:rsid w:val="0077385D"/>
    <w:rsid w:val="007756CE"/>
    <w:rsid w:val="00775935"/>
    <w:rsid w:val="00776BB3"/>
    <w:rsid w:val="007776A4"/>
    <w:rsid w:val="00780855"/>
    <w:rsid w:val="0078086C"/>
    <w:rsid w:val="00780C02"/>
    <w:rsid w:val="00780D05"/>
    <w:rsid w:val="00781201"/>
    <w:rsid w:val="00784853"/>
    <w:rsid w:val="007913B3"/>
    <w:rsid w:val="00791CF8"/>
    <w:rsid w:val="00792113"/>
    <w:rsid w:val="0079240D"/>
    <w:rsid w:val="0079292C"/>
    <w:rsid w:val="007934AA"/>
    <w:rsid w:val="00793807"/>
    <w:rsid w:val="007A1E51"/>
    <w:rsid w:val="007A3F52"/>
    <w:rsid w:val="007A453A"/>
    <w:rsid w:val="007A5840"/>
    <w:rsid w:val="007A656A"/>
    <w:rsid w:val="007A66EB"/>
    <w:rsid w:val="007A6B12"/>
    <w:rsid w:val="007B10F9"/>
    <w:rsid w:val="007B1144"/>
    <w:rsid w:val="007B2636"/>
    <w:rsid w:val="007B2A14"/>
    <w:rsid w:val="007B2DB2"/>
    <w:rsid w:val="007B3E33"/>
    <w:rsid w:val="007B5532"/>
    <w:rsid w:val="007B5D40"/>
    <w:rsid w:val="007C00C0"/>
    <w:rsid w:val="007C0D90"/>
    <w:rsid w:val="007C1AAF"/>
    <w:rsid w:val="007C3FB5"/>
    <w:rsid w:val="007C520F"/>
    <w:rsid w:val="007C6279"/>
    <w:rsid w:val="007C7F34"/>
    <w:rsid w:val="007D0870"/>
    <w:rsid w:val="007D0A5D"/>
    <w:rsid w:val="007D16F9"/>
    <w:rsid w:val="007D1B6E"/>
    <w:rsid w:val="007D1DAC"/>
    <w:rsid w:val="007D2F2F"/>
    <w:rsid w:val="007D5172"/>
    <w:rsid w:val="007D547F"/>
    <w:rsid w:val="007D5A90"/>
    <w:rsid w:val="007D6197"/>
    <w:rsid w:val="007E0B8B"/>
    <w:rsid w:val="007E0FCE"/>
    <w:rsid w:val="007E27EF"/>
    <w:rsid w:val="007E2842"/>
    <w:rsid w:val="007E5C2E"/>
    <w:rsid w:val="007E621D"/>
    <w:rsid w:val="007E703F"/>
    <w:rsid w:val="007E775F"/>
    <w:rsid w:val="007E77E5"/>
    <w:rsid w:val="007F1B16"/>
    <w:rsid w:val="007F1ECF"/>
    <w:rsid w:val="007F378C"/>
    <w:rsid w:val="007F3837"/>
    <w:rsid w:val="007F4259"/>
    <w:rsid w:val="007F45F5"/>
    <w:rsid w:val="007F4B28"/>
    <w:rsid w:val="007F5314"/>
    <w:rsid w:val="007F5C11"/>
    <w:rsid w:val="007F71AA"/>
    <w:rsid w:val="00800E90"/>
    <w:rsid w:val="00801D1F"/>
    <w:rsid w:val="0080340B"/>
    <w:rsid w:val="0080409D"/>
    <w:rsid w:val="00804B53"/>
    <w:rsid w:val="00804C91"/>
    <w:rsid w:val="00806156"/>
    <w:rsid w:val="00806479"/>
    <w:rsid w:val="008075C7"/>
    <w:rsid w:val="00810FAD"/>
    <w:rsid w:val="00811334"/>
    <w:rsid w:val="00811BFE"/>
    <w:rsid w:val="0081214B"/>
    <w:rsid w:val="008122CE"/>
    <w:rsid w:val="00812619"/>
    <w:rsid w:val="008137BC"/>
    <w:rsid w:val="00813BC5"/>
    <w:rsid w:val="0081673F"/>
    <w:rsid w:val="008175A5"/>
    <w:rsid w:val="0081765A"/>
    <w:rsid w:val="00817F97"/>
    <w:rsid w:val="00820B74"/>
    <w:rsid w:val="008216BB"/>
    <w:rsid w:val="00824157"/>
    <w:rsid w:val="00826220"/>
    <w:rsid w:val="0082650A"/>
    <w:rsid w:val="00826865"/>
    <w:rsid w:val="00827496"/>
    <w:rsid w:val="00827E82"/>
    <w:rsid w:val="0083019F"/>
    <w:rsid w:val="00831EBB"/>
    <w:rsid w:val="00832BDF"/>
    <w:rsid w:val="00832D1F"/>
    <w:rsid w:val="00833106"/>
    <w:rsid w:val="00834951"/>
    <w:rsid w:val="00836520"/>
    <w:rsid w:val="008405AA"/>
    <w:rsid w:val="00841E1D"/>
    <w:rsid w:val="008443CF"/>
    <w:rsid w:val="0084455A"/>
    <w:rsid w:val="0084710E"/>
    <w:rsid w:val="00847BFD"/>
    <w:rsid w:val="00850014"/>
    <w:rsid w:val="00850EC4"/>
    <w:rsid w:val="008514BB"/>
    <w:rsid w:val="0085238B"/>
    <w:rsid w:val="008533C3"/>
    <w:rsid w:val="00856872"/>
    <w:rsid w:val="00857BED"/>
    <w:rsid w:val="00861683"/>
    <w:rsid w:val="0086409D"/>
    <w:rsid w:val="00870237"/>
    <w:rsid w:val="00870F16"/>
    <w:rsid w:val="00872729"/>
    <w:rsid w:val="00874385"/>
    <w:rsid w:val="00875361"/>
    <w:rsid w:val="008770C8"/>
    <w:rsid w:val="00881215"/>
    <w:rsid w:val="00882184"/>
    <w:rsid w:val="0088255D"/>
    <w:rsid w:val="00882AD3"/>
    <w:rsid w:val="00882F72"/>
    <w:rsid w:val="00884C32"/>
    <w:rsid w:val="008862B0"/>
    <w:rsid w:val="008901E2"/>
    <w:rsid w:val="008901F3"/>
    <w:rsid w:val="00890FA5"/>
    <w:rsid w:val="008915E8"/>
    <w:rsid w:val="00891846"/>
    <w:rsid w:val="00891B04"/>
    <w:rsid w:val="00892624"/>
    <w:rsid w:val="008927B2"/>
    <w:rsid w:val="00894424"/>
    <w:rsid w:val="00894D96"/>
    <w:rsid w:val="0089538A"/>
    <w:rsid w:val="0089609A"/>
    <w:rsid w:val="00896A9F"/>
    <w:rsid w:val="00896DEE"/>
    <w:rsid w:val="00897898"/>
    <w:rsid w:val="008A1225"/>
    <w:rsid w:val="008A1513"/>
    <w:rsid w:val="008A19E8"/>
    <w:rsid w:val="008A34D1"/>
    <w:rsid w:val="008A3776"/>
    <w:rsid w:val="008A414A"/>
    <w:rsid w:val="008A4E5C"/>
    <w:rsid w:val="008A5304"/>
    <w:rsid w:val="008A5514"/>
    <w:rsid w:val="008A5DDF"/>
    <w:rsid w:val="008B0C99"/>
    <w:rsid w:val="008B16FD"/>
    <w:rsid w:val="008B17FF"/>
    <w:rsid w:val="008B29D9"/>
    <w:rsid w:val="008B4211"/>
    <w:rsid w:val="008B4595"/>
    <w:rsid w:val="008B5B80"/>
    <w:rsid w:val="008B6A8A"/>
    <w:rsid w:val="008C0692"/>
    <w:rsid w:val="008C1489"/>
    <w:rsid w:val="008C1623"/>
    <w:rsid w:val="008C2922"/>
    <w:rsid w:val="008C2B01"/>
    <w:rsid w:val="008C46C5"/>
    <w:rsid w:val="008C4F36"/>
    <w:rsid w:val="008C5E36"/>
    <w:rsid w:val="008C5FBC"/>
    <w:rsid w:val="008D0707"/>
    <w:rsid w:val="008D2248"/>
    <w:rsid w:val="008D3FB1"/>
    <w:rsid w:val="008D4AC2"/>
    <w:rsid w:val="008D533E"/>
    <w:rsid w:val="008D5A6B"/>
    <w:rsid w:val="008D5F18"/>
    <w:rsid w:val="008E121C"/>
    <w:rsid w:val="008E1518"/>
    <w:rsid w:val="008E1B79"/>
    <w:rsid w:val="008E20C5"/>
    <w:rsid w:val="008E25CB"/>
    <w:rsid w:val="008E2B94"/>
    <w:rsid w:val="008E350B"/>
    <w:rsid w:val="008E38A1"/>
    <w:rsid w:val="008E3F97"/>
    <w:rsid w:val="008E49FC"/>
    <w:rsid w:val="008E56A9"/>
    <w:rsid w:val="008E5C25"/>
    <w:rsid w:val="008E6E25"/>
    <w:rsid w:val="008E7465"/>
    <w:rsid w:val="008F09AB"/>
    <w:rsid w:val="008F0EDA"/>
    <w:rsid w:val="008F13DD"/>
    <w:rsid w:val="008F14C0"/>
    <w:rsid w:val="008F21E2"/>
    <w:rsid w:val="008F52E4"/>
    <w:rsid w:val="009002F1"/>
    <w:rsid w:val="00900E14"/>
    <w:rsid w:val="00901271"/>
    <w:rsid w:val="00901BA9"/>
    <w:rsid w:val="00903588"/>
    <w:rsid w:val="009060BB"/>
    <w:rsid w:val="00906BC3"/>
    <w:rsid w:val="00906DE0"/>
    <w:rsid w:val="0090750C"/>
    <w:rsid w:val="00907B47"/>
    <w:rsid w:val="009106B9"/>
    <w:rsid w:val="0091112A"/>
    <w:rsid w:val="009118DB"/>
    <w:rsid w:val="00913196"/>
    <w:rsid w:val="0091335A"/>
    <w:rsid w:val="00913721"/>
    <w:rsid w:val="00915FA3"/>
    <w:rsid w:val="0091609E"/>
    <w:rsid w:val="00917C0B"/>
    <w:rsid w:val="009200CF"/>
    <w:rsid w:val="009232EF"/>
    <w:rsid w:val="009235B9"/>
    <w:rsid w:val="00923729"/>
    <w:rsid w:val="00923BD2"/>
    <w:rsid w:val="00923F56"/>
    <w:rsid w:val="00925569"/>
    <w:rsid w:val="00926753"/>
    <w:rsid w:val="00931373"/>
    <w:rsid w:val="00931861"/>
    <w:rsid w:val="00931F74"/>
    <w:rsid w:val="00934ADC"/>
    <w:rsid w:val="00936870"/>
    <w:rsid w:val="00942A9C"/>
    <w:rsid w:val="00942E11"/>
    <w:rsid w:val="00942F01"/>
    <w:rsid w:val="00943828"/>
    <w:rsid w:val="009442F8"/>
    <w:rsid w:val="00946289"/>
    <w:rsid w:val="0094713F"/>
    <w:rsid w:val="00947BD2"/>
    <w:rsid w:val="00947D69"/>
    <w:rsid w:val="009502A0"/>
    <w:rsid w:val="00952988"/>
    <w:rsid w:val="00954DA6"/>
    <w:rsid w:val="00955038"/>
    <w:rsid w:val="00955C29"/>
    <w:rsid w:val="009566BB"/>
    <w:rsid w:val="009567D2"/>
    <w:rsid w:val="00956E62"/>
    <w:rsid w:val="00960EF4"/>
    <w:rsid w:val="0096146D"/>
    <w:rsid w:val="00961880"/>
    <w:rsid w:val="00963B18"/>
    <w:rsid w:val="00965944"/>
    <w:rsid w:val="00966ACA"/>
    <w:rsid w:val="00972A91"/>
    <w:rsid w:val="00973240"/>
    <w:rsid w:val="009738D6"/>
    <w:rsid w:val="00973978"/>
    <w:rsid w:val="00975ED4"/>
    <w:rsid w:val="00976266"/>
    <w:rsid w:val="0097679F"/>
    <w:rsid w:val="0097688B"/>
    <w:rsid w:val="00976A2B"/>
    <w:rsid w:val="00976A44"/>
    <w:rsid w:val="00976A65"/>
    <w:rsid w:val="0097738F"/>
    <w:rsid w:val="009775D0"/>
    <w:rsid w:val="0098037E"/>
    <w:rsid w:val="0098140D"/>
    <w:rsid w:val="00981A65"/>
    <w:rsid w:val="00982AD0"/>
    <w:rsid w:val="00986143"/>
    <w:rsid w:val="00986B25"/>
    <w:rsid w:val="00986F7D"/>
    <w:rsid w:val="0099292E"/>
    <w:rsid w:val="009938FB"/>
    <w:rsid w:val="00997FE5"/>
    <w:rsid w:val="009A1D36"/>
    <w:rsid w:val="009A3AF8"/>
    <w:rsid w:val="009A3F0A"/>
    <w:rsid w:val="009A417B"/>
    <w:rsid w:val="009A4209"/>
    <w:rsid w:val="009A576E"/>
    <w:rsid w:val="009A5CCE"/>
    <w:rsid w:val="009A7C8E"/>
    <w:rsid w:val="009B0184"/>
    <w:rsid w:val="009B0AC8"/>
    <w:rsid w:val="009B1C23"/>
    <w:rsid w:val="009B2E02"/>
    <w:rsid w:val="009B63B0"/>
    <w:rsid w:val="009B6E37"/>
    <w:rsid w:val="009B71E2"/>
    <w:rsid w:val="009B7E52"/>
    <w:rsid w:val="009C0BB9"/>
    <w:rsid w:val="009C1087"/>
    <w:rsid w:val="009C120E"/>
    <w:rsid w:val="009C1598"/>
    <w:rsid w:val="009C1B8B"/>
    <w:rsid w:val="009C248A"/>
    <w:rsid w:val="009C3B53"/>
    <w:rsid w:val="009C3EA2"/>
    <w:rsid w:val="009C427B"/>
    <w:rsid w:val="009C4576"/>
    <w:rsid w:val="009C45F0"/>
    <w:rsid w:val="009C4F32"/>
    <w:rsid w:val="009D156C"/>
    <w:rsid w:val="009D19E5"/>
    <w:rsid w:val="009D2812"/>
    <w:rsid w:val="009D358B"/>
    <w:rsid w:val="009D6B03"/>
    <w:rsid w:val="009E0093"/>
    <w:rsid w:val="009E06F2"/>
    <w:rsid w:val="009E0C3D"/>
    <w:rsid w:val="009E1023"/>
    <w:rsid w:val="009E307D"/>
    <w:rsid w:val="009E3102"/>
    <w:rsid w:val="009E4832"/>
    <w:rsid w:val="009E4E3E"/>
    <w:rsid w:val="009E54C4"/>
    <w:rsid w:val="009E5D81"/>
    <w:rsid w:val="009E70FA"/>
    <w:rsid w:val="009E72EE"/>
    <w:rsid w:val="009F0E54"/>
    <w:rsid w:val="009F1A64"/>
    <w:rsid w:val="009F1C23"/>
    <w:rsid w:val="009F2B57"/>
    <w:rsid w:val="009F3234"/>
    <w:rsid w:val="009F4471"/>
    <w:rsid w:val="009F6ABB"/>
    <w:rsid w:val="009F6CAF"/>
    <w:rsid w:val="009F6D76"/>
    <w:rsid w:val="009F71B7"/>
    <w:rsid w:val="009F751D"/>
    <w:rsid w:val="00A000BE"/>
    <w:rsid w:val="00A010F0"/>
    <w:rsid w:val="00A012E1"/>
    <w:rsid w:val="00A01412"/>
    <w:rsid w:val="00A01AB8"/>
    <w:rsid w:val="00A0299C"/>
    <w:rsid w:val="00A03A14"/>
    <w:rsid w:val="00A03EA4"/>
    <w:rsid w:val="00A049ED"/>
    <w:rsid w:val="00A0506D"/>
    <w:rsid w:val="00A1038A"/>
    <w:rsid w:val="00A10527"/>
    <w:rsid w:val="00A11AE3"/>
    <w:rsid w:val="00A13B24"/>
    <w:rsid w:val="00A149E9"/>
    <w:rsid w:val="00A155B9"/>
    <w:rsid w:val="00A16023"/>
    <w:rsid w:val="00A221EC"/>
    <w:rsid w:val="00A23209"/>
    <w:rsid w:val="00A239EA"/>
    <w:rsid w:val="00A23D18"/>
    <w:rsid w:val="00A23DF6"/>
    <w:rsid w:val="00A25928"/>
    <w:rsid w:val="00A259FA"/>
    <w:rsid w:val="00A26DC2"/>
    <w:rsid w:val="00A270F8"/>
    <w:rsid w:val="00A314AD"/>
    <w:rsid w:val="00A31E7F"/>
    <w:rsid w:val="00A32B35"/>
    <w:rsid w:val="00A33A07"/>
    <w:rsid w:val="00A35CA5"/>
    <w:rsid w:val="00A35EA2"/>
    <w:rsid w:val="00A369CC"/>
    <w:rsid w:val="00A36F79"/>
    <w:rsid w:val="00A377BA"/>
    <w:rsid w:val="00A379D9"/>
    <w:rsid w:val="00A4075F"/>
    <w:rsid w:val="00A40D5C"/>
    <w:rsid w:val="00A41B3B"/>
    <w:rsid w:val="00A41FC3"/>
    <w:rsid w:val="00A424B4"/>
    <w:rsid w:val="00A436B6"/>
    <w:rsid w:val="00A44E4C"/>
    <w:rsid w:val="00A450A9"/>
    <w:rsid w:val="00A451B5"/>
    <w:rsid w:val="00A45E12"/>
    <w:rsid w:val="00A46690"/>
    <w:rsid w:val="00A469CC"/>
    <w:rsid w:val="00A47061"/>
    <w:rsid w:val="00A47E77"/>
    <w:rsid w:val="00A47ED8"/>
    <w:rsid w:val="00A51B71"/>
    <w:rsid w:val="00A539D6"/>
    <w:rsid w:val="00A54A05"/>
    <w:rsid w:val="00A55EB7"/>
    <w:rsid w:val="00A577CC"/>
    <w:rsid w:val="00A57897"/>
    <w:rsid w:val="00A604C7"/>
    <w:rsid w:val="00A60F50"/>
    <w:rsid w:val="00A60F5E"/>
    <w:rsid w:val="00A60FEC"/>
    <w:rsid w:val="00A61A63"/>
    <w:rsid w:val="00A620F4"/>
    <w:rsid w:val="00A6241A"/>
    <w:rsid w:val="00A649EC"/>
    <w:rsid w:val="00A66A49"/>
    <w:rsid w:val="00A6754F"/>
    <w:rsid w:val="00A714EE"/>
    <w:rsid w:val="00A723B1"/>
    <w:rsid w:val="00A72DB7"/>
    <w:rsid w:val="00A73704"/>
    <w:rsid w:val="00A740AD"/>
    <w:rsid w:val="00A74A4C"/>
    <w:rsid w:val="00A76B68"/>
    <w:rsid w:val="00A77F14"/>
    <w:rsid w:val="00A80444"/>
    <w:rsid w:val="00A815CA"/>
    <w:rsid w:val="00A8165B"/>
    <w:rsid w:val="00A8295F"/>
    <w:rsid w:val="00A84620"/>
    <w:rsid w:val="00A86549"/>
    <w:rsid w:val="00A87C35"/>
    <w:rsid w:val="00A90079"/>
    <w:rsid w:val="00A90C01"/>
    <w:rsid w:val="00A92CE1"/>
    <w:rsid w:val="00A9687A"/>
    <w:rsid w:val="00A968D6"/>
    <w:rsid w:val="00A96BAE"/>
    <w:rsid w:val="00A97E26"/>
    <w:rsid w:val="00A97FD7"/>
    <w:rsid w:val="00AA0758"/>
    <w:rsid w:val="00AA0B77"/>
    <w:rsid w:val="00AA1A20"/>
    <w:rsid w:val="00AA1F20"/>
    <w:rsid w:val="00AA2407"/>
    <w:rsid w:val="00AA2C96"/>
    <w:rsid w:val="00AA3C89"/>
    <w:rsid w:val="00AA64C7"/>
    <w:rsid w:val="00AA6C15"/>
    <w:rsid w:val="00AA772B"/>
    <w:rsid w:val="00AB012E"/>
    <w:rsid w:val="00AB0CF5"/>
    <w:rsid w:val="00AB0D56"/>
    <w:rsid w:val="00AB1879"/>
    <w:rsid w:val="00AB213D"/>
    <w:rsid w:val="00AB25FE"/>
    <w:rsid w:val="00AB30CE"/>
    <w:rsid w:val="00AB3C8E"/>
    <w:rsid w:val="00AB409F"/>
    <w:rsid w:val="00AB43C3"/>
    <w:rsid w:val="00AB4958"/>
    <w:rsid w:val="00AC0A03"/>
    <w:rsid w:val="00AC2128"/>
    <w:rsid w:val="00AC27C0"/>
    <w:rsid w:val="00AC3840"/>
    <w:rsid w:val="00AC3B63"/>
    <w:rsid w:val="00AC5B6C"/>
    <w:rsid w:val="00AC6DCE"/>
    <w:rsid w:val="00AC7033"/>
    <w:rsid w:val="00AD1B61"/>
    <w:rsid w:val="00AD2094"/>
    <w:rsid w:val="00AD2DD8"/>
    <w:rsid w:val="00AD2F95"/>
    <w:rsid w:val="00AD6314"/>
    <w:rsid w:val="00AD6586"/>
    <w:rsid w:val="00AD7D74"/>
    <w:rsid w:val="00AE185A"/>
    <w:rsid w:val="00AE5C2E"/>
    <w:rsid w:val="00AE6B23"/>
    <w:rsid w:val="00AF00DD"/>
    <w:rsid w:val="00AF0362"/>
    <w:rsid w:val="00AF097F"/>
    <w:rsid w:val="00AF183B"/>
    <w:rsid w:val="00AF5091"/>
    <w:rsid w:val="00AF55B2"/>
    <w:rsid w:val="00AF5E34"/>
    <w:rsid w:val="00AF6251"/>
    <w:rsid w:val="00AF7DE3"/>
    <w:rsid w:val="00B00F92"/>
    <w:rsid w:val="00B01509"/>
    <w:rsid w:val="00B01631"/>
    <w:rsid w:val="00B01BF9"/>
    <w:rsid w:val="00B03E24"/>
    <w:rsid w:val="00B04FFE"/>
    <w:rsid w:val="00B05228"/>
    <w:rsid w:val="00B0538D"/>
    <w:rsid w:val="00B05921"/>
    <w:rsid w:val="00B0718D"/>
    <w:rsid w:val="00B07B84"/>
    <w:rsid w:val="00B152BE"/>
    <w:rsid w:val="00B15543"/>
    <w:rsid w:val="00B16B66"/>
    <w:rsid w:val="00B16CD7"/>
    <w:rsid w:val="00B202B0"/>
    <w:rsid w:val="00B20BBA"/>
    <w:rsid w:val="00B21680"/>
    <w:rsid w:val="00B217F4"/>
    <w:rsid w:val="00B2282D"/>
    <w:rsid w:val="00B23063"/>
    <w:rsid w:val="00B230D9"/>
    <w:rsid w:val="00B234DC"/>
    <w:rsid w:val="00B23DC9"/>
    <w:rsid w:val="00B24082"/>
    <w:rsid w:val="00B24A21"/>
    <w:rsid w:val="00B25DA6"/>
    <w:rsid w:val="00B26179"/>
    <w:rsid w:val="00B27DED"/>
    <w:rsid w:val="00B30AB2"/>
    <w:rsid w:val="00B31287"/>
    <w:rsid w:val="00B31BF2"/>
    <w:rsid w:val="00B3564B"/>
    <w:rsid w:val="00B35B5A"/>
    <w:rsid w:val="00B36E92"/>
    <w:rsid w:val="00B37EAA"/>
    <w:rsid w:val="00B37F1F"/>
    <w:rsid w:val="00B400EA"/>
    <w:rsid w:val="00B402EC"/>
    <w:rsid w:val="00B42566"/>
    <w:rsid w:val="00B42FD3"/>
    <w:rsid w:val="00B45974"/>
    <w:rsid w:val="00B45DEF"/>
    <w:rsid w:val="00B462A1"/>
    <w:rsid w:val="00B46AF8"/>
    <w:rsid w:val="00B4742B"/>
    <w:rsid w:val="00B50359"/>
    <w:rsid w:val="00B516D5"/>
    <w:rsid w:val="00B52BFE"/>
    <w:rsid w:val="00B52C55"/>
    <w:rsid w:val="00B53561"/>
    <w:rsid w:val="00B54ED1"/>
    <w:rsid w:val="00B5524B"/>
    <w:rsid w:val="00B565AD"/>
    <w:rsid w:val="00B567CA"/>
    <w:rsid w:val="00B56D6B"/>
    <w:rsid w:val="00B57A83"/>
    <w:rsid w:val="00B60500"/>
    <w:rsid w:val="00B63915"/>
    <w:rsid w:val="00B65256"/>
    <w:rsid w:val="00B66AA6"/>
    <w:rsid w:val="00B66F74"/>
    <w:rsid w:val="00B6732F"/>
    <w:rsid w:val="00B67B6A"/>
    <w:rsid w:val="00B67D54"/>
    <w:rsid w:val="00B67D65"/>
    <w:rsid w:val="00B7013A"/>
    <w:rsid w:val="00B71147"/>
    <w:rsid w:val="00B7174F"/>
    <w:rsid w:val="00B75D28"/>
    <w:rsid w:val="00B760BE"/>
    <w:rsid w:val="00B806A6"/>
    <w:rsid w:val="00B80F0A"/>
    <w:rsid w:val="00B83646"/>
    <w:rsid w:val="00B83A98"/>
    <w:rsid w:val="00B86886"/>
    <w:rsid w:val="00B86DEA"/>
    <w:rsid w:val="00B871F4"/>
    <w:rsid w:val="00B9175A"/>
    <w:rsid w:val="00B93661"/>
    <w:rsid w:val="00B93FBE"/>
    <w:rsid w:val="00B946BC"/>
    <w:rsid w:val="00B965DD"/>
    <w:rsid w:val="00B97008"/>
    <w:rsid w:val="00B971D9"/>
    <w:rsid w:val="00B9726D"/>
    <w:rsid w:val="00B97C43"/>
    <w:rsid w:val="00B97C7F"/>
    <w:rsid w:val="00B97F5B"/>
    <w:rsid w:val="00BA0164"/>
    <w:rsid w:val="00BA177F"/>
    <w:rsid w:val="00BA2720"/>
    <w:rsid w:val="00BA2C78"/>
    <w:rsid w:val="00BA2E57"/>
    <w:rsid w:val="00BA385C"/>
    <w:rsid w:val="00BA460E"/>
    <w:rsid w:val="00BA5948"/>
    <w:rsid w:val="00BA6B30"/>
    <w:rsid w:val="00BB0CF1"/>
    <w:rsid w:val="00BB119B"/>
    <w:rsid w:val="00BB25EA"/>
    <w:rsid w:val="00BB2623"/>
    <w:rsid w:val="00BB26BC"/>
    <w:rsid w:val="00BB2894"/>
    <w:rsid w:val="00BB2BEB"/>
    <w:rsid w:val="00BB36AB"/>
    <w:rsid w:val="00BB40F5"/>
    <w:rsid w:val="00BB4A1A"/>
    <w:rsid w:val="00BB51BF"/>
    <w:rsid w:val="00BB548C"/>
    <w:rsid w:val="00BB5600"/>
    <w:rsid w:val="00BB5901"/>
    <w:rsid w:val="00BB60D3"/>
    <w:rsid w:val="00BB79B6"/>
    <w:rsid w:val="00BC0CF1"/>
    <w:rsid w:val="00BC24E5"/>
    <w:rsid w:val="00BC34E1"/>
    <w:rsid w:val="00BC3EEF"/>
    <w:rsid w:val="00BC4D57"/>
    <w:rsid w:val="00BC768C"/>
    <w:rsid w:val="00BD0B05"/>
    <w:rsid w:val="00BD1D2F"/>
    <w:rsid w:val="00BD200A"/>
    <w:rsid w:val="00BD24C7"/>
    <w:rsid w:val="00BD4D99"/>
    <w:rsid w:val="00BD4EF1"/>
    <w:rsid w:val="00BD4FE0"/>
    <w:rsid w:val="00BD5B47"/>
    <w:rsid w:val="00BD69A6"/>
    <w:rsid w:val="00BD6A18"/>
    <w:rsid w:val="00BE06E5"/>
    <w:rsid w:val="00BE0D4B"/>
    <w:rsid w:val="00BE1392"/>
    <w:rsid w:val="00BE2786"/>
    <w:rsid w:val="00BE3A91"/>
    <w:rsid w:val="00BE56AF"/>
    <w:rsid w:val="00BE6BFA"/>
    <w:rsid w:val="00BE7D36"/>
    <w:rsid w:val="00BF086F"/>
    <w:rsid w:val="00BF1348"/>
    <w:rsid w:val="00BF318A"/>
    <w:rsid w:val="00BF3A58"/>
    <w:rsid w:val="00BF3CDF"/>
    <w:rsid w:val="00BF4A84"/>
    <w:rsid w:val="00BF6335"/>
    <w:rsid w:val="00BF63B6"/>
    <w:rsid w:val="00C0237E"/>
    <w:rsid w:val="00C07387"/>
    <w:rsid w:val="00C107FB"/>
    <w:rsid w:val="00C10F42"/>
    <w:rsid w:val="00C1179D"/>
    <w:rsid w:val="00C11AF7"/>
    <w:rsid w:val="00C11D9C"/>
    <w:rsid w:val="00C13D72"/>
    <w:rsid w:val="00C14B76"/>
    <w:rsid w:val="00C15C05"/>
    <w:rsid w:val="00C15E69"/>
    <w:rsid w:val="00C16839"/>
    <w:rsid w:val="00C16B91"/>
    <w:rsid w:val="00C21A2C"/>
    <w:rsid w:val="00C22380"/>
    <w:rsid w:val="00C22B60"/>
    <w:rsid w:val="00C2316E"/>
    <w:rsid w:val="00C23619"/>
    <w:rsid w:val="00C23764"/>
    <w:rsid w:val="00C24469"/>
    <w:rsid w:val="00C2571E"/>
    <w:rsid w:val="00C272DF"/>
    <w:rsid w:val="00C27A28"/>
    <w:rsid w:val="00C30155"/>
    <w:rsid w:val="00C301F0"/>
    <w:rsid w:val="00C30D42"/>
    <w:rsid w:val="00C32EAB"/>
    <w:rsid w:val="00C34F36"/>
    <w:rsid w:val="00C35230"/>
    <w:rsid w:val="00C35C6E"/>
    <w:rsid w:val="00C35F93"/>
    <w:rsid w:val="00C368D0"/>
    <w:rsid w:val="00C36D2F"/>
    <w:rsid w:val="00C40181"/>
    <w:rsid w:val="00C40A6C"/>
    <w:rsid w:val="00C40F51"/>
    <w:rsid w:val="00C43CF0"/>
    <w:rsid w:val="00C45C21"/>
    <w:rsid w:val="00C467A5"/>
    <w:rsid w:val="00C46931"/>
    <w:rsid w:val="00C517F1"/>
    <w:rsid w:val="00C52FAB"/>
    <w:rsid w:val="00C562D2"/>
    <w:rsid w:val="00C564BB"/>
    <w:rsid w:val="00C56E36"/>
    <w:rsid w:val="00C61E4A"/>
    <w:rsid w:val="00C62216"/>
    <w:rsid w:val="00C62A9A"/>
    <w:rsid w:val="00C65999"/>
    <w:rsid w:val="00C660C3"/>
    <w:rsid w:val="00C6651F"/>
    <w:rsid w:val="00C6675C"/>
    <w:rsid w:val="00C66FC8"/>
    <w:rsid w:val="00C707E8"/>
    <w:rsid w:val="00C70E2D"/>
    <w:rsid w:val="00C71A10"/>
    <w:rsid w:val="00C72491"/>
    <w:rsid w:val="00C729AC"/>
    <w:rsid w:val="00C74FAD"/>
    <w:rsid w:val="00C76077"/>
    <w:rsid w:val="00C76C02"/>
    <w:rsid w:val="00C7792B"/>
    <w:rsid w:val="00C80E0D"/>
    <w:rsid w:val="00C81C2E"/>
    <w:rsid w:val="00C83801"/>
    <w:rsid w:val="00C8662E"/>
    <w:rsid w:val="00C90C30"/>
    <w:rsid w:val="00C91F98"/>
    <w:rsid w:val="00C9335A"/>
    <w:rsid w:val="00C9441C"/>
    <w:rsid w:val="00C9450B"/>
    <w:rsid w:val="00C94793"/>
    <w:rsid w:val="00C97213"/>
    <w:rsid w:val="00CA0397"/>
    <w:rsid w:val="00CA10E9"/>
    <w:rsid w:val="00CA3945"/>
    <w:rsid w:val="00CA396A"/>
    <w:rsid w:val="00CA4628"/>
    <w:rsid w:val="00CA67DB"/>
    <w:rsid w:val="00CA6BCE"/>
    <w:rsid w:val="00CA77A7"/>
    <w:rsid w:val="00CB2A12"/>
    <w:rsid w:val="00CB2CD9"/>
    <w:rsid w:val="00CB46F0"/>
    <w:rsid w:val="00CB4F73"/>
    <w:rsid w:val="00CB60E0"/>
    <w:rsid w:val="00CB7D3E"/>
    <w:rsid w:val="00CC02B6"/>
    <w:rsid w:val="00CC1F32"/>
    <w:rsid w:val="00CC2CB5"/>
    <w:rsid w:val="00CC4F4D"/>
    <w:rsid w:val="00CC5198"/>
    <w:rsid w:val="00CC51F8"/>
    <w:rsid w:val="00CC565F"/>
    <w:rsid w:val="00CC5851"/>
    <w:rsid w:val="00CC58F2"/>
    <w:rsid w:val="00CC7DE3"/>
    <w:rsid w:val="00CD09B8"/>
    <w:rsid w:val="00CD0D87"/>
    <w:rsid w:val="00CD2BAB"/>
    <w:rsid w:val="00CD32B0"/>
    <w:rsid w:val="00CD6315"/>
    <w:rsid w:val="00CD6B30"/>
    <w:rsid w:val="00CD6F26"/>
    <w:rsid w:val="00CD6FEC"/>
    <w:rsid w:val="00CD798F"/>
    <w:rsid w:val="00CE0DD6"/>
    <w:rsid w:val="00CE1399"/>
    <w:rsid w:val="00CE34B2"/>
    <w:rsid w:val="00CE35C1"/>
    <w:rsid w:val="00CE504B"/>
    <w:rsid w:val="00CE59F0"/>
    <w:rsid w:val="00CE5B7E"/>
    <w:rsid w:val="00CE6A38"/>
    <w:rsid w:val="00CF1E69"/>
    <w:rsid w:val="00CF2E17"/>
    <w:rsid w:val="00CF4089"/>
    <w:rsid w:val="00CF4CDF"/>
    <w:rsid w:val="00CF595A"/>
    <w:rsid w:val="00CF5CB5"/>
    <w:rsid w:val="00CF6115"/>
    <w:rsid w:val="00D00A0D"/>
    <w:rsid w:val="00D00E50"/>
    <w:rsid w:val="00D03250"/>
    <w:rsid w:val="00D03505"/>
    <w:rsid w:val="00D04023"/>
    <w:rsid w:val="00D04BC0"/>
    <w:rsid w:val="00D05304"/>
    <w:rsid w:val="00D0567B"/>
    <w:rsid w:val="00D06B55"/>
    <w:rsid w:val="00D06CC5"/>
    <w:rsid w:val="00D07C8C"/>
    <w:rsid w:val="00D11FB3"/>
    <w:rsid w:val="00D12406"/>
    <w:rsid w:val="00D127E8"/>
    <w:rsid w:val="00D14B23"/>
    <w:rsid w:val="00D15602"/>
    <w:rsid w:val="00D16D5F"/>
    <w:rsid w:val="00D17F2A"/>
    <w:rsid w:val="00D2172B"/>
    <w:rsid w:val="00D23BBF"/>
    <w:rsid w:val="00D23E6F"/>
    <w:rsid w:val="00D243C0"/>
    <w:rsid w:val="00D24609"/>
    <w:rsid w:val="00D269FD"/>
    <w:rsid w:val="00D3169F"/>
    <w:rsid w:val="00D323DD"/>
    <w:rsid w:val="00D32BD5"/>
    <w:rsid w:val="00D338C4"/>
    <w:rsid w:val="00D33A71"/>
    <w:rsid w:val="00D3432D"/>
    <w:rsid w:val="00D3556E"/>
    <w:rsid w:val="00D35BDC"/>
    <w:rsid w:val="00D37F38"/>
    <w:rsid w:val="00D403D2"/>
    <w:rsid w:val="00D4147E"/>
    <w:rsid w:val="00D415AB"/>
    <w:rsid w:val="00D42B7A"/>
    <w:rsid w:val="00D43803"/>
    <w:rsid w:val="00D43E60"/>
    <w:rsid w:val="00D44887"/>
    <w:rsid w:val="00D459C9"/>
    <w:rsid w:val="00D47293"/>
    <w:rsid w:val="00D47D86"/>
    <w:rsid w:val="00D530A6"/>
    <w:rsid w:val="00D54331"/>
    <w:rsid w:val="00D54D25"/>
    <w:rsid w:val="00D55279"/>
    <w:rsid w:val="00D565E5"/>
    <w:rsid w:val="00D6287E"/>
    <w:rsid w:val="00D7028A"/>
    <w:rsid w:val="00D7319E"/>
    <w:rsid w:val="00D749F8"/>
    <w:rsid w:val="00D74A3A"/>
    <w:rsid w:val="00D75C0F"/>
    <w:rsid w:val="00D76513"/>
    <w:rsid w:val="00D769D5"/>
    <w:rsid w:val="00D77482"/>
    <w:rsid w:val="00D8066E"/>
    <w:rsid w:val="00D811B1"/>
    <w:rsid w:val="00D82EA3"/>
    <w:rsid w:val="00D84252"/>
    <w:rsid w:val="00D8486A"/>
    <w:rsid w:val="00D857AD"/>
    <w:rsid w:val="00D8617A"/>
    <w:rsid w:val="00D86E65"/>
    <w:rsid w:val="00D924E6"/>
    <w:rsid w:val="00D92CC9"/>
    <w:rsid w:val="00D95AA5"/>
    <w:rsid w:val="00D9679F"/>
    <w:rsid w:val="00D976CA"/>
    <w:rsid w:val="00DA1263"/>
    <w:rsid w:val="00DA1B23"/>
    <w:rsid w:val="00DA4511"/>
    <w:rsid w:val="00DA51D3"/>
    <w:rsid w:val="00DA73CE"/>
    <w:rsid w:val="00DB0392"/>
    <w:rsid w:val="00DB1C59"/>
    <w:rsid w:val="00DB2384"/>
    <w:rsid w:val="00DB3AEE"/>
    <w:rsid w:val="00DB4586"/>
    <w:rsid w:val="00DB7F30"/>
    <w:rsid w:val="00DC2C50"/>
    <w:rsid w:val="00DC2E56"/>
    <w:rsid w:val="00DC3084"/>
    <w:rsid w:val="00DC47A4"/>
    <w:rsid w:val="00DC4A14"/>
    <w:rsid w:val="00DC6523"/>
    <w:rsid w:val="00DC7ECA"/>
    <w:rsid w:val="00DD11D5"/>
    <w:rsid w:val="00DD230E"/>
    <w:rsid w:val="00DD4E9B"/>
    <w:rsid w:val="00DE0635"/>
    <w:rsid w:val="00DE06ED"/>
    <w:rsid w:val="00DE6CAF"/>
    <w:rsid w:val="00DE75A5"/>
    <w:rsid w:val="00DF2A14"/>
    <w:rsid w:val="00DF2E62"/>
    <w:rsid w:val="00DF321A"/>
    <w:rsid w:val="00DF3450"/>
    <w:rsid w:val="00DF3906"/>
    <w:rsid w:val="00DF3B6D"/>
    <w:rsid w:val="00DF47BB"/>
    <w:rsid w:val="00DF53DB"/>
    <w:rsid w:val="00DF5457"/>
    <w:rsid w:val="00DF614E"/>
    <w:rsid w:val="00DF72CA"/>
    <w:rsid w:val="00E02F09"/>
    <w:rsid w:val="00E0453F"/>
    <w:rsid w:val="00E05676"/>
    <w:rsid w:val="00E07026"/>
    <w:rsid w:val="00E07C39"/>
    <w:rsid w:val="00E07F4B"/>
    <w:rsid w:val="00E100B6"/>
    <w:rsid w:val="00E1347D"/>
    <w:rsid w:val="00E13503"/>
    <w:rsid w:val="00E13A77"/>
    <w:rsid w:val="00E14C05"/>
    <w:rsid w:val="00E14F23"/>
    <w:rsid w:val="00E15C95"/>
    <w:rsid w:val="00E16B4E"/>
    <w:rsid w:val="00E16E61"/>
    <w:rsid w:val="00E17921"/>
    <w:rsid w:val="00E17F62"/>
    <w:rsid w:val="00E21307"/>
    <w:rsid w:val="00E2227C"/>
    <w:rsid w:val="00E22D20"/>
    <w:rsid w:val="00E22DA9"/>
    <w:rsid w:val="00E2308A"/>
    <w:rsid w:val="00E23294"/>
    <w:rsid w:val="00E24E3B"/>
    <w:rsid w:val="00E304DA"/>
    <w:rsid w:val="00E30E80"/>
    <w:rsid w:val="00E31756"/>
    <w:rsid w:val="00E35DF7"/>
    <w:rsid w:val="00E37FA8"/>
    <w:rsid w:val="00E40D68"/>
    <w:rsid w:val="00E41317"/>
    <w:rsid w:val="00E462DF"/>
    <w:rsid w:val="00E46CB8"/>
    <w:rsid w:val="00E47360"/>
    <w:rsid w:val="00E500B0"/>
    <w:rsid w:val="00E506B6"/>
    <w:rsid w:val="00E5093C"/>
    <w:rsid w:val="00E51756"/>
    <w:rsid w:val="00E52AE3"/>
    <w:rsid w:val="00E52DC8"/>
    <w:rsid w:val="00E52E27"/>
    <w:rsid w:val="00E54CA9"/>
    <w:rsid w:val="00E56441"/>
    <w:rsid w:val="00E56A79"/>
    <w:rsid w:val="00E602F2"/>
    <w:rsid w:val="00E60DE9"/>
    <w:rsid w:val="00E6203F"/>
    <w:rsid w:val="00E648A0"/>
    <w:rsid w:val="00E665AE"/>
    <w:rsid w:val="00E70B94"/>
    <w:rsid w:val="00E718CE"/>
    <w:rsid w:val="00E73153"/>
    <w:rsid w:val="00E739EA"/>
    <w:rsid w:val="00E73EFB"/>
    <w:rsid w:val="00E75379"/>
    <w:rsid w:val="00E76817"/>
    <w:rsid w:val="00E80AAB"/>
    <w:rsid w:val="00E81E69"/>
    <w:rsid w:val="00E84586"/>
    <w:rsid w:val="00E84ABA"/>
    <w:rsid w:val="00E8505A"/>
    <w:rsid w:val="00E85764"/>
    <w:rsid w:val="00E85AF6"/>
    <w:rsid w:val="00E8626F"/>
    <w:rsid w:val="00E9061D"/>
    <w:rsid w:val="00E9119E"/>
    <w:rsid w:val="00E912DE"/>
    <w:rsid w:val="00E9166D"/>
    <w:rsid w:val="00E9634E"/>
    <w:rsid w:val="00E966EB"/>
    <w:rsid w:val="00E97D0C"/>
    <w:rsid w:val="00EA04B1"/>
    <w:rsid w:val="00EA0A19"/>
    <w:rsid w:val="00EA117D"/>
    <w:rsid w:val="00EA1E39"/>
    <w:rsid w:val="00EA24E6"/>
    <w:rsid w:val="00EA418F"/>
    <w:rsid w:val="00EA45DB"/>
    <w:rsid w:val="00EB06DD"/>
    <w:rsid w:val="00EB1FA2"/>
    <w:rsid w:val="00EB38EB"/>
    <w:rsid w:val="00EB3F1C"/>
    <w:rsid w:val="00EB4B58"/>
    <w:rsid w:val="00EB53CA"/>
    <w:rsid w:val="00EC0318"/>
    <w:rsid w:val="00EC06D2"/>
    <w:rsid w:val="00EC1AA2"/>
    <w:rsid w:val="00EC27BB"/>
    <w:rsid w:val="00EC2DB0"/>
    <w:rsid w:val="00EC3AFB"/>
    <w:rsid w:val="00EC4E63"/>
    <w:rsid w:val="00EC6299"/>
    <w:rsid w:val="00EC7542"/>
    <w:rsid w:val="00EC7770"/>
    <w:rsid w:val="00EC79DA"/>
    <w:rsid w:val="00ED0F81"/>
    <w:rsid w:val="00ED1A2C"/>
    <w:rsid w:val="00ED21B5"/>
    <w:rsid w:val="00ED2D9D"/>
    <w:rsid w:val="00ED3087"/>
    <w:rsid w:val="00ED4694"/>
    <w:rsid w:val="00ED70E6"/>
    <w:rsid w:val="00EE1595"/>
    <w:rsid w:val="00EE1B25"/>
    <w:rsid w:val="00EE1F82"/>
    <w:rsid w:val="00EE2479"/>
    <w:rsid w:val="00EE46A2"/>
    <w:rsid w:val="00EE4895"/>
    <w:rsid w:val="00EE505B"/>
    <w:rsid w:val="00EE526C"/>
    <w:rsid w:val="00EE65B7"/>
    <w:rsid w:val="00EE6D20"/>
    <w:rsid w:val="00EE7C3E"/>
    <w:rsid w:val="00EF0098"/>
    <w:rsid w:val="00EF1A1C"/>
    <w:rsid w:val="00EF20C7"/>
    <w:rsid w:val="00EF28AD"/>
    <w:rsid w:val="00EF3CDA"/>
    <w:rsid w:val="00EF4880"/>
    <w:rsid w:val="00EF4961"/>
    <w:rsid w:val="00EF4A15"/>
    <w:rsid w:val="00EF4BF5"/>
    <w:rsid w:val="00EF52B1"/>
    <w:rsid w:val="00EF5470"/>
    <w:rsid w:val="00EF7DF8"/>
    <w:rsid w:val="00EF7FB6"/>
    <w:rsid w:val="00F009ED"/>
    <w:rsid w:val="00F00BD7"/>
    <w:rsid w:val="00F01418"/>
    <w:rsid w:val="00F01CDD"/>
    <w:rsid w:val="00F02434"/>
    <w:rsid w:val="00F0303E"/>
    <w:rsid w:val="00F039A2"/>
    <w:rsid w:val="00F03F99"/>
    <w:rsid w:val="00F06241"/>
    <w:rsid w:val="00F07668"/>
    <w:rsid w:val="00F076F3"/>
    <w:rsid w:val="00F07DD6"/>
    <w:rsid w:val="00F11658"/>
    <w:rsid w:val="00F124C0"/>
    <w:rsid w:val="00F13DA5"/>
    <w:rsid w:val="00F14AB7"/>
    <w:rsid w:val="00F166A9"/>
    <w:rsid w:val="00F16A42"/>
    <w:rsid w:val="00F17A65"/>
    <w:rsid w:val="00F17F8D"/>
    <w:rsid w:val="00F219A6"/>
    <w:rsid w:val="00F23478"/>
    <w:rsid w:val="00F25E07"/>
    <w:rsid w:val="00F267C2"/>
    <w:rsid w:val="00F30537"/>
    <w:rsid w:val="00F30EB4"/>
    <w:rsid w:val="00F3120C"/>
    <w:rsid w:val="00F32D9E"/>
    <w:rsid w:val="00F330DA"/>
    <w:rsid w:val="00F33EBD"/>
    <w:rsid w:val="00F351CC"/>
    <w:rsid w:val="00F36A0D"/>
    <w:rsid w:val="00F36C99"/>
    <w:rsid w:val="00F37971"/>
    <w:rsid w:val="00F37BD8"/>
    <w:rsid w:val="00F40FD1"/>
    <w:rsid w:val="00F457E6"/>
    <w:rsid w:val="00F45897"/>
    <w:rsid w:val="00F45BAD"/>
    <w:rsid w:val="00F520CE"/>
    <w:rsid w:val="00F54B59"/>
    <w:rsid w:val="00F54F49"/>
    <w:rsid w:val="00F55918"/>
    <w:rsid w:val="00F5617F"/>
    <w:rsid w:val="00F566AF"/>
    <w:rsid w:val="00F60338"/>
    <w:rsid w:val="00F61336"/>
    <w:rsid w:val="00F637C9"/>
    <w:rsid w:val="00F63CDA"/>
    <w:rsid w:val="00F65749"/>
    <w:rsid w:val="00F66B83"/>
    <w:rsid w:val="00F673B8"/>
    <w:rsid w:val="00F6770E"/>
    <w:rsid w:val="00F67A0F"/>
    <w:rsid w:val="00F67EBA"/>
    <w:rsid w:val="00F710B4"/>
    <w:rsid w:val="00F7150C"/>
    <w:rsid w:val="00F728A0"/>
    <w:rsid w:val="00F73135"/>
    <w:rsid w:val="00F733E1"/>
    <w:rsid w:val="00F735E9"/>
    <w:rsid w:val="00F73F30"/>
    <w:rsid w:val="00F74233"/>
    <w:rsid w:val="00F7482D"/>
    <w:rsid w:val="00F7639F"/>
    <w:rsid w:val="00F80E98"/>
    <w:rsid w:val="00F81209"/>
    <w:rsid w:val="00F8196C"/>
    <w:rsid w:val="00F82674"/>
    <w:rsid w:val="00F826D7"/>
    <w:rsid w:val="00F847D1"/>
    <w:rsid w:val="00F84D8B"/>
    <w:rsid w:val="00F85719"/>
    <w:rsid w:val="00F90D98"/>
    <w:rsid w:val="00F912F6"/>
    <w:rsid w:val="00F91E07"/>
    <w:rsid w:val="00F91F13"/>
    <w:rsid w:val="00F91F5B"/>
    <w:rsid w:val="00F945BC"/>
    <w:rsid w:val="00F96660"/>
    <w:rsid w:val="00FA1094"/>
    <w:rsid w:val="00FA10BA"/>
    <w:rsid w:val="00FA3EBA"/>
    <w:rsid w:val="00FA4B45"/>
    <w:rsid w:val="00FA589D"/>
    <w:rsid w:val="00FA5BAA"/>
    <w:rsid w:val="00FA6FE2"/>
    <w:rsid w:val="00FA7A95"/>
    <w:rsid w:val="00FA7DB5"/>
    <w:rsid w:val="00FB06F9"/>
    <w:rsid w:val="00FB0AC5"/>
    <w:rsid w:val="00FB0ECB"/>
    <w:rsid w:val="00FB163F"/>
    <w:rsid w:val="00FB2511"/>
    <w:rsid w:val="00FB4D58"/>
    <w:rsid w:val="00FB4ECA"/>
    <w:rsid w:val="00FB7360"/>
    <w:rsid w:val="00FC5F04"/>
    <w:rsid w:val="00FC69FA"/>
    <w:rsid w:val="00FD1034"/>
    <w:rsid w:val="00FD125E"/>
    <w:rsid w:val="00FD4BE7"/>
    <w:rsid w:val="00FD6544"/>
    <w:rsid w:val="00FD6563"/>
    <w:rsid w:val="00FD6E05"/>
    <w:rsid w:val="00FD7677"/>
    <w:rsid w:val="00FD79BE"/>
    <w:rsid w:val="00FE22F2"/>
    <w:rsid w:val="00FE230A"/>
    <w:rsid w:val="00FE24F0"/>
    <w:rsid w:val="00FE35CE"/>
    <w:rsid w:val="00FE35CF"/>
    <w:rsid w:val="00FE3799"/>
    <w:rsid w:val="00FE634C"/>
    <w:rsid w:val="00FE7D23"/>
    <w:rsid w:val="00FF2D49"/>
    <w:rsid w:val="00FF4181"/>
    <w:rsid w:val="00FF4443"/>
    <w:rsid w:val="00FF4DBC"/>
    <w:rsid w:val="00FF634D"/>
    <w:rsid w:val="00FF67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D49EB"/>
  <w15:docId w15:val="{83F94FB3-DC32-40D9-9718-12B254BCA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lsdException w:name="Hyperlink" w:semiHidden="1" w:uiPriority="0"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2"/>
    <w:next w:val="a2"/>
    <w:link w:val="50"/>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rsid w:val="00EE4895"/>
    <w:rPr>
      <w:rFonts w:ascii="Tahoma" w:hAnsi="Tahoma" w:cs="Tahoma"/>
      <w:sz w:val="16"/>
      <w:szCs w:val="16"/>
    </w:rPr>
  </w:style>
  <w:style w:type="paragraph" w:styleId="a8">
    <w:name w:val="header"/>
    <w:aliases w:val="ВерхКолонтитул"/>
    <w:basedOn w:val="a2"/>
    <w:link w:val="a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qFormat/>
    <w:rsid w:val="00C65999"/>
  </w:style>
  <w:style w:type="paragraph" w:styleId="aa">
    <w:name w:val="footer"/>
    <w:basedOn w:val="a2"/>
    <w:link w:val="ab"/>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qFormat/>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qFormat/>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99"/>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qFormat/>
    <w:rsid w:val="009442F8"/>
  </w:style>
  <w:style w:type="character" w:styleId="ae">
    <w:name w:val="Hyperlink"/>
    <w:basedOn w:val="a3"/>
    <w:unhideWhenUsed/>
    <w:qFormat/>
    <w:rsid w:val="009442F8"/>
    <w:rPr>
      <w:color w:val="0000FF" w:themeColor="hyperlink"/>
      <w:u w:val="single"/>
    </w:rPr>
  </w:style>
  <w:style w:type="paragraph" w:styleId="af">
    <w:name w:val="No Spacing"/>
    <w:link w:val="af0"/>
    <w:uiPriority w:val="1"/>
    <w:qFormat/>
    <w:rsid w:val="009442F8"/>
    <w:pPr>
      <w:spacing w:after="0" w:line="240" w:lineRule="auto"/>
    </w:pPr>
    <w:rPr>
      <w:rFonts w:ascii="Calibri" w:eastAsia="Calibri" w:hAnsi="Calibri" w:cs="Times New Roman"/>
    </w:rPr>
  </w:style>
  <w:style w:type="table" w:styleId="af1">
    <w:name w:val="Table Grid"/>
    <w:basedOn w:val="a4"/>
    <w:uiPriority w:val="39"/>
    <w:qFormat/>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Цветовое выделение"/>
    <w:uiPriority w:val="99"/>
    <w:qFormat/>
    <w:rsid w:val="00DA51D3"/>
    <w:rPr>
      <w:b/>
      <w:color w:val="26282F"/>
    </w:rPr>
  </w:style>
  <w:style w:type="character" w:customStyle="1" w:styleId="af3">
    <w:name w:val="Гипертекстовая ссылка"/>
    <w:basedOn w:val="af2"/>
    <w:uiPriority w:val="99"/>
    <w:qFormat/>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link w:val="af"/>
    <w:uiPriority w:val="1"/>
    <w:qFormat/>
    <w:locked/>
    <w:rsid w:val="001A4C9E"/>
    <w:rPr>
      <w:rFonts w:ascii="Calibri" w:eastAsia="Calibri" w:hAnsi="Calibri" w:cs="Times New Roman"/>
    </w:rPr>
  </w:style>
  <w:style w:type="paragraph" w:styleId="33">
    <w:name w:val="Body Text Indent 3"/>
    <w:basedOn w:val="a2"/>
    <w:link w:val="34"/>
    <w:unhideWhenUsed/>
    <w:qFormat/>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qFormat/>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uiPriority w:val="99"/>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Знак Знак16"/>
    <w:link w:val="af6"/>
    <w:uiPriority w:val="99"/>
    <w:qFormat/>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iPriority w:val="9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uiPriority w:val="99"/>
    <w:rsid w:val="00E506B6"/>
  </w:style>
  <w:style w:type="character" w:customStyle="1" w:styleId="22">
    <w:name w:val="Заголовок 2 Знак"/>
    <w:basedOn w:val="a3"/>
    <w:link w:val="21"/>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iPriority w:val="99"/>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uiPriority w:val="99"/>
    <w:rsid w:val="00BD0B05"/>
  </w:style>
  <w:style w:type="paragraph" w:customStyle="1" w:styleId="13">
    <w:name w:val="Без интервала1"/>
    <w:aliases w:val="Без интервала Trebuchet 10,МОЙ"/>
    <w:uiPriority w:val="99"/>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1"/>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3"/>
    <w:uiPriority w:val="20"/>
    <w:qFormat/>
    <w:rsid w:val="00AD2F95"/>
    <w:rPr>
      <w:i/>
      <w:iCs/>
    </w:rPr>
  </w:style>
  <w:style w:type="paragraph" w:customStyle="1" w:styleId="s1">
    <w:name w:val="s_1"/>
    <w:basedOn w:val="a2"/>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3"/>
    <w:link w:val="5"/>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rsid w:val="00487D36"/>
    <w:rPr>
      <w:rFonts w:ascii="Calibri" w:eastAsia="Times New Roman" w:hAnsi="Calibri" w:cs="Times New Roman"/>
      <w:b/>
      <w:bCs/>
    </w:rPr>
  </w:style>
  <w:style w:type="character" w:customStyle="1" w:styleId="70">
    <w:name w:val="Заголовок 7 Знак"/>
    <w:basedOn w:val="a3"/>
    <w:link w:val="7"/>
    <w:uiPriority w:val="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rsid w:val="00487D36"/>
    <w:rPr>
      <w:rFonts w:ascii="Cambria" w:eastAsia="Times New Roman" w:hAnsi="Cambria" w:cs="Times New Roman" w:hint="default"/>
      <w:b/>
      <w:bCs/>
      <w:color w:val="365F91"/>
      <w:sz w:val="28"/>
      <w:szCs w:val="28"/>
    </w:rPr>
  </w:style>
  <w:style w:type="paragraph" w:styleId="HTML">
    <w:name w:val="HTML Preformatted"/>
    <w:basedOn w:val="a2"/>
    <w:link w:val="HTML0"/>
    <w:uiPriority w:val="99"/>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uiPriority w:val="99"/>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locked/>
    <w:rsid w:val="00487D36"/>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nhideWhenUsed/>
    <w:qFormat/>
    <w:rsid w:val="00487D36"/>
    <w:pPr>
      <w:widowControl w:val="0"/>
      <w:tabs>
        <w:tab w:val="left" w:pos="708"/>
      </w:tabs>
      <w:spacing w:before="60" w:after="0" w:line="300" w:lineRule="auto"/>
      <w:ind w:firstLine="1140"/>
      <w:jc w:val="both"/>
    </w:p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locked/>
    <w:rsid w:val="00487D36"/>
  </w:style>
  <w:style w:type="character" w:customStyle="1" w:styleId="aff8">
    <w:name w:val="Текст концевой сноски Знак"/>
    <w:link w:val="aff9"/>
    <w:locked/>
    <w:rsid w:val="00487D36"/>
  </w:style>
  <w:style w:type="character" w:customStyle="1" w:styleId="affa">
    <w:name w:val="Заголовок Знак"/>
    <w:link w:val="affb"/>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rsid w:val="00487D36"/>
  </w:style>
  <w:style w:type="character" w:customStyle="1" w:styleId="affc">
    <w:name w:val="Подзаголовок Знак"/>
    <w:link w:val="affd"/>
    <w:locked/>
    <w:rsid w:val="00487D36"/>
    <w:rPr>
      <w:rFonts w:ascii="Times New Roman" w:eastAsia="Times New Roman" w:hAnsi="Times New Roman" w:cs="Times New Roman"/>
      <w:color w:val="5A5A5A"/>
      <w:spacing w:val="15"/>
    </w:rPr>
  </w:style>
  <w:style w:type="character" w:customStyle="1" w:styleId="affe">
    <w:name w:val="Красная строка Знак"/>
    <w:link w:val="afff"/>
    <w:locked/>
    <w:rsid w:val="00487D36"/>
    <w:rPr>
      <w:rFonts w:ascii="Baltica Chv" w:eastAsia="Times New Roman" w:hAnsi="Baltica Chv" w:cs="Arial"/>
      <w:sz w:val="18"/>
      <w:szCs w:val="24"/>
    </w:rPr>
  </w:style>
  <w:style w:type="character" w:customStyle="1" w:styleId="35">
    <w:name w:val="Основной текст 3 Знак"/>
    <w:link w:val="36"/>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semiHidden/>
    <w:rsid w:val="00487D36"/>
    <w:rPr>
      <w:rFonts w:ascii="Consolas" w:hAnsi="Consolas" w:cs="Consolas"/>
      <w:sz w:val="21"/>
      <w:szCs w:val="21"/>
    </w:rPr>
  </w:style>
  <w:style w:type="character" w:customStyle="1" w:styleId="29">
    <w:name w:val="Цитата 2 Знак"/>
    <w:link w:val="2a"/>
    <w:uiPriority w:val="29"/>
    <w:locked/>
    <w:rsid w:val="00487D36"/>
    <w:rPr>
      <w:rFonts w:ascii="Times New Roman" w:eastAsia="Times New Roman" w:hAnsi="Times New Roman" w:cs="Times New Roman"/>
      <w:i/>
      <w:iCs/>
      <w:color w:val="404040"/>
    </w:rPr>
  </w:style>
  <w:style w:type="character" w:customStyle="1" w:styleId="afff0">
    <w:name w:val="Выделенная цитата Знак"/>
    <w:link w:val="afff1"/>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2">
    <w:name w:val="Таблицы (моноширинный)"/>
    <w:next w:val="a2"/>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3">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qFormat/>
    <w:locked/>
    <w:rsid w:val="00487D36"/>
  </w:style>
  <w:style w:type="paragraph" w:customStyle="1" w:styleId="19">
    <w:name w:val="Абзац списка1"/>
    <w:link w:val="ListParagraphChar"/>
    <w:autoRedefine/>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4">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5">
    <w:name w:val="Внимание: криминал!!"/>
    <w:basedOn w:val="afff4"/>
    <w:next w:val="a2"/>
    <w:autoRedefine/>
    <w:uiPriority w:val="99"/>
    <w:qFormat/>
    <w:rsid w:val="00487D36"/>
    <w:pPr>
      <w:shd w:val="clear" w:color="auto" w:fill="auto"/>
      <w:spacing w:before="0" w:after="0"/>
      <w:ind w:left="0" w:right="0" w:firstLine="0"/>
    </w:pPr>
  </w:style>
  <w:style w:type="paragraph" w:customStyle="1" w:styleId="afff6">
    <w:name w:val="Внимание: недобросовестность!"/>
    <w:basedOn w:val="afff4"/>
    <w:next w:val="a2"/>
    <w:autoRedefine/>
    <w:uiPriority w:val="99"/>
    <w:qFormat/>
    <w:rsid w:val="00487D36"/>
    <w:pPr>
      <w:shd w:val="clear" w:color="auto" w:fill="auto"/>
      <w:spacing w:before="0" w:after="0"/>
      <w:ind w:left="0" w:right="0" w:firstLine="0"/>
    </w:pPr>
  </w:style>
  <w:style w:type="paragraph" w:customStyle="1" w:styleId="afff7">
    <w:name w:val="Основное меню (преемственное)"/>
    <w:next w:val="a2"/>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a">
    <w:name w:val="Заголовок1"/>
    <w:basedOn w:val="afff7"/>
    <w:next w:val="a2"/>
    <w:autoRedefine/>
    <w:uiPriority w:val="99"/>
    <w:qFormat/>
    <w:rsid w:val="00487D36"/>
    <w:pPr>
      <w:shd w:val="clear" w:color="auto" w:fill="F0F0F0"/>
    </w:pPr>
    <w:rPr>
      <w:rFonts w:ascii="Arial" w:hAnsi="Arial" w:cs="Arial"/>
      <w:b/>
      <w:bCs/>
      <w:color w:val="0058A9"/>
    </w:rPr>
  </w:style>
  <w:style w:type="paragraph" w:customStyle="1" w:styleId="afff8">
    <w:name w:val="Заголовок группы контролов"/>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9">
    <w:name w:val="Заголовок для информации об изменениях"/>
    <w:basedOn w:val="10"/>
    <w:next w:val="a2"/>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a">
    <w:name w:val="Заголовок приложения"/>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b">
    <w:name w:val="Заголовок распахивающейся части диалога"/>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c">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d">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e">
    <w:name w:val="Заголовок ЭР (правое окно)"/>
    <w:basedOn w:val="afffd"/>
    <w:next w:val="a2"/>
    <w:autoRedefine/>
    <w:uiPriority w:val="99"/>
    <w:qFormat/>
    <w:rsid w:val="00487D36"/>
    <w:pPr>
      <w:spacing w:before="0" w:after="0"/>
      <w:jc w:val="left"/>
    </w:pPr>
    <w:rPr>
      <w:b w:val="0"/>
      <w:bCs w:val="0"/>
      <w:color w:val="auto"/>
      <w:sz w:val="24"/>
      <w:szCs w:val="24"/>
    </w:rPr>
  </w:style>
  <w:style w:type="paragraph" w:customStyle="1" w:styleId="affff">
    <w:name w:val="Интерактивный заголовок"/>
    <w:basedOn w:val="1a"/>
    <w:next w:val="a2"/>
    <w:autoRedefine/>
    <w:uiPriority w:val="99"/>
    <w:qFormat/>
    <w:rsid w:val="00487D36"/>
    <w:pPr>
      <w:shd w:val="clear" w:color="auto" w:fill="auto"/>
    </w:pPr>
    <w:rPr>
      <w:b w:val="0"/>
      <w:bCs w:val="0"/>
      <w:color w:val="auto"/>
      <w:u w:val="single"/>
    </w:rPr>
  </w:style>
  <w:style w:type="paragraph" w:customStyle="1" w:styleId="affff0">
    <w:name w:val="Текст информации об изменениях"/>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1">
    <w:name w:val="Информация об изменениях"/>
    <w:basedOn w:val="affff0"/>
    <w:next w:val="a2"/>
    <w:autoRedefine/>
    <w:uiPriority w:val="99"/>
    <w:qFormat/>
    <w:rsid w:val="00487D36"/>
    <w:pPr>
      <w:shd w:val="clear" w:color="auto" w:fill="EAEFED"/>
      <w:spacing w:before="180"/>
      <w:ind w:left="360" w:right="360"/>
    </w:pPr>
    <w:rPr>
      <w:color w:val="auto"/>
      <w:sz w:val="24"/>
      <w:szCs w:val="24"/>
    </w:rPr>
  </w:style>
  <w:style w:type="paragraph" w:customStyle="1" w:styleId="affff2">
    <w:name w:val="Текст (справка)"/>
    <w:next w:val="a2"/>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3">
    <w:name w:val="Информация об изменениях документа"/>
    <w:basedOn w:val="aff1"/>
    <w:next w:val="a2"/>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4">
    <w:name w:val="Текст (лев. подпись)"/>
    <w:next w:val="a2"/>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5">
    <w:name w:val="Колонтитул (левый)"/>
    <w:basedOn w:val="affff4"/>
    <w:next w:val="a2"/>
    <w:autoRedefine/>
    <w:uiPriority w:val="99"/>
    <w:qFormat/>
    <w:rsid w:val="00487D36"/>
    <w:pPr>
      <w:jc w:val="both"/>
    </w:pPr>
    <w:rPr>
      <w:sz w:val="16"/>
      <w:szCs w:val="16"/>
    </w:rPr>
  </w:style>
  <w:style w:type="paragraph" w:customStyle="1" w:styleId="affff6">
    <w:name w:val="Текст (прав. подпись)"/>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7">
    <w:name w:val="Колонтитул (правый)"/>
    <w:basedOn w:val="affff6"/>
    <w:next w:val="a2"/>
    <w:autoRedefine/>
    <w:uiPriority w:val="99"/>
    <w:qFormat/>
    <w:rsid w:val="00487D36"/>
    <w:pPr>
      <w:jc w:val="both"/>
    </w:pPr>
    <w:rPr>
      <w:sz w:val="16"/>
      <w:szCs w:val="16"/>
    </w:rPr>
  </w:style>
  <w:style w:type="paragraph" w:customStyle="1" w:styleId="affff8">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9">
    <w:name w:val="Куда обратиться?"/>
    <w:basedOn w:val="afff4"/>
    <w:next w:val="a2"/>
    <w:autoRedefine/>
    <w:uiPriority w:val="99"/>
    <w:qFormat/>
    <w:rsid w:val="00487D36"/>
    <w:pPr>
      <w:shd w:val="clear" w:color="auto" w:fill="auto"/>
      <w:spacing w:before="0" w:after="0"/>
      <w:ind w:left="0" w:right="0" w:firstLine="0"/>
    </w:pPr>
  </w:style>
  <w:style w:type="paragraph" w:customStyle="1" w:styleId="affffa">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b">
    <w:name w:val="Необходимые документы"/>
    <w:basedOn w:val="afff4"/>
    <w:next w:val="a2"/>
    <w:autoRedefine/>
    <w:uiPriority w:val="99"/>
    <w:qFormat/>
    <w:rsid w:val="00487D36"/>
    <w:pPr>
      <w:shd w:val="clear" w:color="auto" w:fill="auto"/>
      <w:spacing w:before="0" w:after="0"/>
      <w:ind w:left="0" w:right="0" w:firstLine="118"/>
    </w:pPr>
  </w:style>
  <w:style w:type="paragraph" w:customStyle="1" w:styleId="affffc">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d">
    <w:name w:val="Оглавление"/>
    <w:basedOn w:val="afff2"/>
    <w:next w:val="a2"/>
    <w:autoRedefine/>
    <w:uiPriority w:val="99"/>
    <w:qFormat/>
    <w:rsid w:val="00487D36"/>
    <w:pPr>
      <w:tabs>
        <w:tab w:val="left" w:pos="708"/>
      </w:tabs>
      <w:ind w:left="140"/>
    </w:pPr>
    <w:rPr>
      <w:rFonts w:ascii="Arial" w:hAnsi="Arial" w:cs="Arial"/>
      <w:sz w:val="24"/>
      <w:szCs w:val="24"/>
    </w:rPr>
  </w:style>
  <w:style w:type="paragraph" w:customStyle="1" w:styleId="affffe">
    <w:name w:val="Переменная часть"/>
    <w:basedOn w:val="afff7"/>
    <w:next w:val="a2"/>
    <w:autoRedefine/>
    <w:uiPriority w:val="99"/>
    <w:qFormat/>
    <w:rsid w:val="00487D36"/>
    <w:rPr>
      <w:rFonts w:ascii="Arial" w:hAnsi="Arial" w:cs="Arial"/>
      <w:sz w:val="20"/>
      <w:szCs w:val="20"/>
    </w:rPr>
  </w:style>
  <w:style w:type="paragraph" w:customStyle="1" w:styleId="afffff">
    <w:name w:val="Подвал для информации об изменениях"/>
    <w:basedOn w:val="10"/>
    <w:next w:val="a2"/>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0">
    <w:name w:val="Подзаголовок для информации об изменениях"/>
    <w:basedOn w:val="affff0"/>
    <w:next w:val="a2"/>
    <w:autoRedefine/>
    <w:uiPriority w:val="99"/>
    <w:qFormat/>
    <w:rsid w:val="00487D36"/>
    <w:rPr>
      <w:b/>
      <w:bCs/>
      <w:sz w:val="24"/>
      <w:szCs w:val="24"/>
    </w:rPr>
  </w:style>
  <w:style w:type="paragraph" w:customStyle="1" w:styleId="afffff1">
    <w:name w:val="Подчёркнуный текс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2">
    <w:name w:val="Постоянная часть"/>
    <w:basedOn w:val="afff7"/>
    <w:next w:val="a2"/>
    <w:autoRedefine/>
    <w:uiPriority w:val="99"/>
    <w:qFormat/>
    <w:rsid w:val="00487D36"/>
    <w:rPr>
      <w:rFonts w:ascii="Arial" w:hAnsi="Arial" w:cs="Arial"/>
      <w:sz w:val="22"/>
      <w:szCs w:val="22"/>
    </w:rPr>
  </w:style>
  <w:style w:type="paragraph" w:customStyle="1" w:styleId="afffff3">
    <w:name w:val="Пример."/>
    <w:basedOn w:val="afff4"/>
    <w:next w:val="a2"/>
    <w:autoRedefine/>
    <w:uiPriority w:val="99"/>
    <w:qFormat/>
    <w:rsid w:val="00487D36"/>
    <w:pPr>
      <w:shd w:val="clear" w:color="auto" w:fill="auto"/>
      <w:spacing w:before="0" w:after="0"/>
      <w:ind w:left="0" w:right="0" w:firstLine="0"/>
    </w:pPr>
  </w:style>
  <w:style w:type="paragraph" w:customStyle="1" w:styleId="afffff4">
    <w:name w:val="Примечание."/>
    <w:basedOn w:val="afff4"/>
    <w:next w:val="a2"/>
    <w:autoRedefine/>
    <w:uiPriority w:val="99"/>
    <w:qFormat/>
    <w:rsid w:val="00487D36"/>
    <w:pPr>
      <w:shd w:val="clear" w:color="auto" w:fill="auto"/>
      <w:spacing w:before="0" w:after="0"/>
      <w:ind w:left="0" w:right="0" w:firstLine="0"/>
    </w:pPr>
  </w:style>
  <w:style w:type="paragraph" w:customStyle="1" w:styleId="afffff5">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6">
    <w:name w:val="Ссылка на официальную публикацию"/>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8">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9">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a">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b">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c">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d">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e">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f">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0">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1">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b">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c">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d">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e">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2">
    <w:name w:val="Содержимое врезки"/>
    <w:basedOn w:val="afa"/>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3">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f">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0">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1">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4">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2">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5">
    <w:name w:val="annotation reference"/>
    <w:uiPriority w:val="99"/>
    <w:unhideWhenUsed/>
    <w:rsid w:val="00487D36"/>
    <w:rPr>
      <w:sz w:val="16"/>
    </w:rPr>
  </w:style>
  <w:style w:type="character" w:styleId="affffff6">
    <w:name w:val="endnote reference"/>
    <w:unhideWhenUsed/>
    <w:rsid w:val="00487D36"/>
    <w:rPr>
      <w:vertAlign w:val="superscript"/>
    </w:rPr>
  </w:style>
  <w:style w:type="character" w:styleId="affffff7">
    <w:name w:val="Subtle Emphasis"/>
    <w:uiPriority w:val="19"/>
    <w:qFormat/>
    <w:rsid w:val="00487D36"/>
    <w:rPr>
      <w:i/>
      <w:iCs/>
      <w:color w:val="404040"/>
    </w:rPr>
  </w:style>
  <w:style w:type="character" w:styleId="affffff8">
    <w:name w:val="Intense Emphasis"/>
    <w:qFormat/>
    <w:rsid w:val="00487D36"/>
    <w:rPr>
      <w:b/>
      <w:bCs/>
      <w:i/>
      <w:iCs/>
      <w:color w:val="auto"/>
    </w:rPr>
  </w:style>
  <w:style w:type="character" w:styleId="affffff9">
    <w:name w:val="Subtle Reference"/>
    <w:uiPriority w:val="31"/>
    <w:qFormat/>
    <w:rsid w:val="00487D36"/>
    <w:rPr>
      <w:smallCaps/>
      <w:color w:val="404040"/>
    </w:rPr>
  </w:style>
  <w:style w:type="character" w:styleId="affffffa">
    <w:name w:val="Intense Reference"/>
    <w:uiPriority w:val="32"/>
    <w:qFormat/>
    <w:rsid w:val="00487D36"/>
    <w:rPr>
      <w:b/>
      <w:bCs/>
      <w:smallCaps/>
      <w:color w:val="404040"/>
      <w:spacing w:val="5"/>
    </w:rPr>
  </w:style>
  <w:style w:type="character" w:styleId="affffffb">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semiHidden/>
    <w:rsid w:val="00487D36"/>
    <w:rPr>
      <w:rFonts w:ascii="Cambria" w:eastAsia="Times New Roman" w:hAnsi="Cambria" w:cs="Times New Roman" w:hint="default"/>
      <w:color w:val="404040"/>
    </w:rPr>
  </w:style>
  <w:style w:type="character" w:customStyle="1" w:styleId="910">
    <w:name w:val="Заголовок 9 Знак1"/>
    <w:semiHidden/>
    <w:rsid w:val="00487D36"/>
    <w:rPr>
      <w:rFonts w:ascii="Cambria" w:eastAsia="Times New Roman" w:hAnsi="Cambria" w:cs="Times New Roman" w:hint="default"/>
      <w:i/>
      <w:iCs/>
      <w:color w:val="404040"/>
    </w:rPr>
  </w:style>
  <w:style w:type="character" w:customStyle="1" w:styleId="1f3">
    <w:name w:val="Текст выноски Знак1"/>
    <w:basedOn w:val="a3"/>
    <w:uiPriority w:val="99"/>
    <w:semiHidden/>
    <w:rsid w:val="00487D36"/>
    <w:rPr>
      <w:rFonts w:ascii="Tahoma" w:hAnsi="Tahoma" w:cs="Tahoma"/>
      <w:sz w:val="16"/>
      <w:szCs w:val="16"/>
    </w:rPr>
  </w:style>
  <w:style w:type="character" w:customStyle="1" w:styleId="1f4">
    <w:name w:val="Верхний колонтитул Знак1"/>
    <w:aliases w:val="ВерхКолонтитул Знак1"/>
    <w:basedOn w:val="a3"/>
    <w:uiPriority w:val="99"/>
    <w:semiHidden/>
    <w:rsid w:val="00487D36"/>
  </w:style>
  <w:style w:type="character" w:customStyle="1" w:styleId="1f5">
    <w:name w:val="Нижний колонтитул Знак1"/>
    <w:aliases w:val="Знак Знак Знак1"/>
    <w:basedOn w:val="a3"/>
    <w:semiHidden/>
    <w:rsid w:val="00487D36"/>
  </w:style>
  <w:style w:type="character" w:customStyle="1" w:styleId="214">
    <w:name w:val="Основной текст 2 Знак1"/>
    <w:basedOn w:val="a3"/>
    <w:rsid w:val="00487D36"/>
  </w:style>
  <w:style w:type="character" w:customStyle="1" w:styleId="1f6">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rsid w:val="00487D36"/>
  </w:style>
  <w:style w:type="character" w:customStyle="1" w:styleId="1f7">
    <w:name w:val="Основной шрифт абзаца1"/>
    <w:rsid w:val="00487D36"/>
  </w:style>
  <w:style w:type="paragraph" w:styleId="aff7">
    <w:name w:val="annotation text"/>
    <w:basedOn w:val="a2"/>
    <w:link w:val="aff6"/>
    <w:unhideWhenUsed/>
    <w:rsid w:val="00487D36"/>
    <w:pPr>
      <w:spacing w:line="240" w:lineRule="auto"/>
    </w:pPr>
  </w:style>
  <w:style w:type="character" w:customStyle="1" w:styleId="1f8">
    <w:name w:val="Текст примечания Знак1"/>
    <w:basedOn w:val="a3"/>
    <w:semiHidden/>
    <w:rsid w:val="00487D36"/>
    <w:rPr>
      <w:sz w:val="20"/>
      <w:szCs w:val="20"/>
    </w:rPr>
  </w:style>
  <w:style w:type="paragraph" w:styleId="aff9">
    <w:name w:val="endnote text"/>
    <w:basedOn w:val="a2"/>
    <w:link w:val="aff8"/>
    <w:unhideWhenUsed/>
    <w:rsid w:val="00487D36"/>
    <w:pPr>
      <w:spacing w:after="0" w:line="240" w:lineRule="auto"/>
    </w:pPr>
  </w:style>
  <w:style w:type="character" w:customStyle="1" w:styleId="1f9">
    <w:name w:val="Текст концевой сноски Знак1"/>
    <w:basedOn w:val="a3"/>
    <w:semiHidden/>
    <w:rsid w:val="00487D36"/>
    <w:rPr>
      <w:sz w:val="20"/>
      <w:szCs w:val="20"/>
    </w:rPr>
  </w:style>
  <w:style w:type="paragraph" w:styleId="affb">
    <w:name w:val="Title"/>
    <w:basedOn w:val="a2"/>
    <w:next w:val="a2"/>
    <w:link w:val="affa"/>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a">
    <w:name w:val="Название Знак1"/>
    <w:basedOn w:val="a3"/>
    <w:rsid w:val="00487D36"/>
    <w:rPr>
      <w:rFonts w:asciiTheme="majorHAnsi" w:eastAsiaTheme="majorEastAsia" w:hAnsiTheme="majorHAnsi" w:cstheme="majorBidi"/>
      <w:color w:val="17365D" w:themeColor="text2" w:themeShade="BF"/>
      <w:spacing w:val="5"/>
      <w:kern w:val="28"/>
      <w:sz w:val="52"/>
      <w:szCs w:val="52"/>
    </w:rPr>
  </w:style>
  <w:style w:type="paragraph" w:styleId="affd">
    <w:name w:val="Subtitle"/>
    <w:basedOn w:val="a2"/>
    <w:next w:val="a2"/>
    <w:link w:val="affc"/>
    <w:qFormat/>
    <w:rsid w:val="00487D36"/>
    <w:pPr>
      <w:numPr>
        <w:ilvl w:val="1"/>
      </w:numPr>
    </w:pPr>
    <w:rPr>
      <w:rFonts w:ascii="Times New Roman" w:eastAsia="Times New Roman" w:hAnsi="Times New Roman" w:cs="Times New Roman"/>
      <w:color w:val="5A5A5A"/>
      <w:spacing w:val="15"/>
    </w:rPr>
  </w:style>
  <w:style w:type="character" w:customStyle="1" w:styleId="1fb">
    <w:name w:val="Подзаголовок Знак1"/>
    <w:basedOn w:val="a3"/>
    <w:rsid w:val="00487D36"/>
    <w:rPr>
      <w:rFonts w:asciiTheme="majorHAnsi" w:eastAsiaTheme="majorEastAsia" w:hAnsiTheme="majorHAnsi" w:cstheme="majorBidi"/>
      <w:i/>
      <w:iCs/>
      <w:color w:val="4F81BD" w:themeColor="accent1"/>
      <w:spacing w:val="15"/>
      <w:sz w:val="24"/>
      <w:szCs w:val="24"/>
    </w:rPr>
  </w:style>
  <w:style w:type="paragraph" w:styleId="afff">
    <w:name w:val="Body Text First Indent"/>
    <w:basedOn w:val="afa"/>
    <w:link w:val="affe"/>
    <w:unhideWhenUsed/>
    <w:rsid w:val="00487D36"/>
    <w:pPr>
      <w:spacing w:after="200"/>
      <w:ind w:firstLine="360"/>
    </w:pPr>
    <w:rPr>
      <w:rFonts w:ascii="Baltica Chv" w:eastAsia="Times New Roman" w:hAnsi="Baltica Chv" w:cs="Arial"/>
      <w:sz w:val="18"/>
      <w:szCs w:val="24"/>
    </w:rPr>
  </w:style>
  <w:style w:type="character" w:customStyle="1" w:styleId="1fc">
    <w:name w:val="Красная строка Знак1"/>
    <w:basedOn w:val="afb"/>
    <w:semiHidden/>
    <w:rsid w:val="00487D36"/>
  </w:style>
  <w:style w:type="paragraph" w:styleId="36">
    <w:name w:val="Body Text 3"/>
    <w:basedOn w:val="a2"/>
    <w:link w:val="35"/>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semiHidden/>
    <w:rsid w:val="00487D36"/>
    <w:rPr>
      <w:sz w:val="16"/>
      <w:szCs w:val="16"/>
    </w:rPr>
  </w:style>
  <w:style w:type="character" w:customStyle="1" w:styleId="315">
    <w:name w:val="Основной текст с отступом 3 Знак1"/>
    <w:basedOn w:val="a3"/>
    <w:semiHidden/>
    <w:rsid w:val="00487D36"/>
    <w:rPr>
      <w:sz w:val="16"/>
      <w:szCs w:val="16"/>
    </w:rPr>
  </w:style>
  <w:style w:type="paragraph" w:styleId="2a">
    <w:name w:val="Quote"/>
    <w:basedOn w:val="a2"/>
    <w:next w:val="a2"/>
    <w:link w:val="29"/>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29"/>
    <w:rsid w:val="00487D36"/>
    <w:rPr>
      <w:i/>
      <w:iCs/>
      <w:color w:val="000000" w:themeColor="text1"/>
    </w:rPr>
  </w:style>
  <w:style w:type="paragraph" w:styleId="afff1">
    <w:name w:val="Intense Quote"/>
    <w:basedOn w:val="a2"/>
    <w:next w:val="a2"/>
    <w:link w:val="afff0"/>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d">
    <w:name w:val="Выделенная цитата Знак1"/>
    <w:basedOn w:val="a3"/>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uiPriority w:val="99"/>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c">
    <w:name w:val="Активная гипертекстовая ссылка"/>
    <w:rsid w:val="00487D36"/>
    <w:rPr>
      <w:b/>
      <w:bCs w:val="0"/>
      <w:color w:val="auto"/>
      <w:sz w:val="26"/>
      <w:u w:val="single"/>
    </w:rPr>
  </w:style>
  <w:style w:type="character" w:customStyle="1" w:styleId="affffffd">
    <w:name w:val="Выделение для Базового Поиска"/>
    <w:rsid w:val="00487D36"/>
    <w:rPr>
      <w:b/>
      <w:bCs w:val="0"/>
      <w:color w:val="0058A9"/>
      <w:sz w:val="26"/>
    </w:rPr>
  </w:style>
  <w:style w:type="character" w:customStyle="1" w:styleId="affffffe">
    <w:name w:val="Выделение для Базового Поиска (курсив)"/>
    <w:rsid w:val="00487D36"/>
    <w:rPr>
      <w:b/>
      <w:bCs w:val="0"/>
      <w:i/>
      <w:iCs w:val="0"/>
      <w:color w:val="0058A9"/>
      <w:sz w:val="26"/>
    </w:rPr>
  </w:style>
  <w:style w:type="character" w:customStyle="1" w:styleId="afffffff">
    <w:name w:val="Заголовок своего сообщения"/>
    <w:rsid w:val="00487D36"/>
    <w:rPr>
      <w:b/>
      <w:bCs w:val="0"/>
      <w:color w:val="26282F"/>
      <w:sz w:val="26"/>
    </w:rPr>
  </w:style>
  <w:style w:type="character" w:customStyle="1" w:styleId="afffffff0">
    <w:name w:val="Заголовок чужого сообщения"/>
    <w:rsid w:val="00487D36"/>
    <w:rPr>
      <w:b/>
      <w:bCs w:val="0"/>
      <w:color w:val="FF0000"/>
      <w:sz w:val="26"/>
    </w:rPr>
  </w:style>
  <w:style w:type="character" w:customStyle="1" w:styleId="afffffff1">
    <w:name w:val="Найденные слова"/>
    <w:uiPriority w:val="99"/>
    <w:rsid w:val="00487D36"/>
    <w:rPr>
      <w:b/>
      <w:bCs w:val="0"/>
      <w:color w:val="26282F"/>
      <w:sz w:val="26"/>
    </w:rPr>
  </w:style>
  <w:style w:type="character" w:customStyle="1" w:styleId="afffffff2">
    <w:name w:val="Не вступил в силу"/>
    <w:uiPriority w:val="99"/>
    <w:rsid w:val="00487D36"/>
    <w:rPr>
      <w:b/>
      <w:bCs w:val="0"/>
      <w:color w:val="000000"/>
      <w:sz w:val="26"/>
    </w:rPr>
  </w:style>
  <w:style w:type="character" w:customStyle="1" w:styleId="afffffff3">
    <w:name w:val="Опечатки"/>
    <w:rsid w:val="00487D36"/>
    <w:rPr>
      <w:color w:val="FF0000"/>
      <w:sz w:val="26"/>
    </w:rPr>
  </w:style>
  <w:style w:type="character" w:customStyle="1" w:styleId="afffffff4">
    <w:name w:val="Продолжение ссылки"/>
    <w:uiPriority w:val="99"/>
    <w:rsid w:val="00487D36"/>
    <w:rPr>
      <w:b/>
      <w:bCs w:val="0"/>
      <w:color w:val="auto"/>
      <w:sz w:val="26"/>
    </w:rPr>
  </w:style>
  <w:style w:type="character" w:customStyle="1" w:styleId="afffffff5">
    <w:name w:val="Сравнение редакций"/>
    <w:rsid w:val="00487D36"/>
    <w:rPr>
      <w:b/>
      <w:bCs w:val="0"/>
      <w:color w:val="26282F"/>
      <w:sz w:val="26"/>
    </w:rPr>
  </w:style>
  <w:style w:type="character" w:customStyle="1" w:styleId="afffffff6">
    <w:name w:val="Сравнение редакций. Добавленный фрагмент"/>
    <w:rsid w:val="00487D36"/>
    <w:rPr>
      <w:color w:val="000000"/>
    </w:rPr>
  </w:style>
  <w:style w:type="character" w:customStyle="1" w:styleId="afffffff7">
    <w:name w:val="Сравнение редакций. Удаленный фрагмент"/>
    <w:rsid w:val="00487D36"/>
    <w:rPr>
      <w:color w:val="000000"/>
    </w:rPr>
  </w:style>
  <w:style w:type="character" w:customStyle="1" w:styleId="afffffff8">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e">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9">
    <w:name w:val="Ссылка на утративший силу документ"/>
    <w:uiPriority w:val="99"/>
    <w:rsid w:val="00487D36"/>
    <w:rPr>
      <w:color w:val="749232"/>
      <w:u w:val="single"/>
    </w:rPr>
  </w:style>
  <w:style w:type="character" w:customStyle="1" w:styleId="afffffffa">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f">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0">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1">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uiPriority w:val="99"/>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7"/>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uiPriority w:val="99"/>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qFormat/>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b">
    <w:name w:val="Подпись Знак"/>
    <w:basedOn w:val="a3"/>
    <w:link w:val="afffffffc"/>
    <w:semiHidden/>
    <w:locked/>
    <w:rsid w:val="00B52BFE"/>
    <w:rPr>
      <w:rFonts w:ascii="TimesET" w:eastAsia="Times New Roman" w:hAnsi="TimesET" w:cs="Times New Roman"/>
      <w:sz w:val="24"/>
      <w:szCs w:val="20"/>
      <w:lang w:eastAsia="ru-RU"/>
    </w:rPr>
  </w:style>
  <w:style w:type="character" w:customStyle="1" w:styleId="afffffffd">
    <w:name w:val="Шапка Знак"/>
    <w:basedOn w:val="a3"/>
    <w:link w:val="afffffffe"/>
    <w:semiHidden/>
    <w:locked/>
    <w:rsid w:val="00B52BFE"/>
    <w:rPr>
      <w:rFonts w:ascii="Arial" w:eastAsia="Times New Roman" w:hAnsi="Arial" w:cs="Times New Roman"/>
      <w:i/>
      <w:sz w:val="20"/>
      <w:szCs w:val="20"/>
      <w:shd w:val="pct20" w:color="auto" w:fill="auto"/>
      <w:lang w:val="x-none" w:eastAsia="x-none"/>
    </w:rPr>
  </w:style>
  <w:style w:type="character" w:customStyle="1" w:styleId="affffffff">
    <w:name w:val="Схема документа Знак"/>
    <w:basedOn w:val="a3"/>
    <w:link w:val="affffffff0"/>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1">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2">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2">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3">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3">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4">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5">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e">
    <w:name w:val="Message Header"/>
    <w:basedOn w:val="a2"/>
    <w:link w:val="afffffffd"/>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4">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6">
    <w:name w:val="Таблица"/>
    <w:basedOn w:val="afffffffe"/>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6"/>
    <w:uiPriority w:val="99"/>
    <w:qFormat/>
    <w:rsid w:val="00B52BFE"/>
    <w:pPr>
      <w:ind w:left="170"/>
    </w:pPr>
  </w:style>
  <w:style w:type="paragraph" w:customStyle="1" w:styleId="N2">
    <w:name w:val="ТаблотсN2"/>
    <w:basedOn w:val="affffffff6"/>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7">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8">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9">
    <w:name w:val="Таблица Шапка"/>
    <w:basedOn w:val="affffffff4"/>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a">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b">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c">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c">
    <w:name w:val="Signature"/>
    <w:basedOn w:val="a2"/>
    <w:link w:val="afffffffb"/>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5">
    <w:name w:val="Подпись Знак1"/>
    <w:basedOn w:val="a3"/>
    <w:semiHidden/>
    <w:rsid w:val="00B52BFE"/>
  </w:style>
  <w:style w:type="character" w:customStyle="1" w:styleId="affffffffd">
    <w:name w:val="Основной шрифт"/>
    <w:rsid w:val="00B52BFE"/>
  </w:style>
  <w:style w:type="paragraph" w:styleId="affffffff0">
    <w:name w:val="Document Map"/>
    <w:basedOn w:val="a2"/>
    <w:link w:val="affffffff"/>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6">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e">
    <w:name w:val="Знак Знак"/>
    <w:locked/>
    <w:rsid w:val="00B52BFE"/>
    <w:rPr>
      <w:sz w:val="24"/>
      <w:szCs w:val="24"/>
      <w:lang w:val="ru-RU" w:eastAsia="ru-RU" w:bidi="ar-SA"/>
    </w:rPr>
  </w:style>
  <w:style w:type="character" w:customStyle="1" w:styleId="afffffffff">
    <w:name w:val="Цветовое выделение для Текст"/>
    <w:uiPriority w:val="99"/>
    <w:rsid w:val="00B52BFE"/>
  </w:style>
  <w:style w:type="paragraph" w:customStyle="1" w:styleId="afffffffff0">
    <w:name w:val="Таблица Боковик"/>
    <w:basedOn w:val="affffffff4"/>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1">
    <w:name w:val="page number"/>
    <w:basedOn w:val="a3"/>
    <w:rsid w:val="009F6ABB"/>
  </w:style>
  <w:style w:type="paragraph" w:styleId="afffffffff2">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3">
    <w:name w:val="Strong"/>
    <w:uiPriority w:val="22"/>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uiPriority w:val="99"/>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7">
    <w:name w:val="Нет списка1"/>
    <w:next w:val="a5"/>
    <w:uiPriority w:val="99"/>
    <w:semiHidden/>
    <w:unhideWhenUsed/>
    <w:rsid w:val="009F6ABB"/>
  </w:style>
  <w:style w:type="paragraph" w:styleId="afffffffff4">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5">
    <w:name w:val="Колонтитул_"/>
    <w:basedOn w:val="a3"/>
    <w:link w:val="afffffffff6"/>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6">
    <w:name w:val="Колонтитул"/>
    <w:basedOn w:val="a2"/>
    <w:link w:val="afffffffff5"/>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8">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7">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rsid w:val="006A5D20"/>
    <w:rPr>
      <w:rFonts w:ascii="Times New Roman" w:hAnsi="Times New Roman" w:cs="Times New Roman" w:hint="default"/>
      <w:sz w:val="26"/>
      <w:szCs w:val="26"/>
    </w:rPr>
  </w:style>
  <w:style w:type="character" w:customStyle="1" w:styleId="1ff9">
    <w:name w:val="Гиперссылка1"/>
    <w:rsid w:val="006A5D20"/>
    <w:rPr>
      <w:color w:val="0000FF"/>
      <w:u w:val="single"/>
    </w:rPr>
  </w:style>
  <w:style w:type="paragraph" w:styleId="afffffffff8">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a">
    <w:name w:val="Заголовок №1_"/>
    <w:basedOn w:val="a3"/>
    <w:link w:val="1ffb"/>
    <w:locked/>
    <w:rsid w:val="00AB43C3"/>
    <w:rPr>
      <w:rFonts w:ascii="Times New Roman" w:eastAsia="Times New Roman" w:hAnsi="Times New Roman" w:cs="Times New Roman"/>
      <w:b/>
      <w:bCs/>
      <w:shd w:val="clear" w:color="auto" w:fill="FFFFFF"/>
    </w:rPr>
  </w:style>
  <w:style w:type="paragraph" w:customStyle="1" w:styleId="1ffb">
    <w:name w:val="Заголовок №1"/>
    <w:basedOn w:val="a2"/>
    <w:link w:val="1ffa"/>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9">
    <w:name w:val="Date"/>
    <w:basedOn w:val="a2"/>
    <w:next w:val="a2"/>
    <w:link w:val="afffffffffa"/>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a">
    <w:name w:val="Дата Знак"/>
    <w:basedOn w:val="a3"/>
    <w:link w:val="afffffffff9"/>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b">
    <w:name w:val="Подпись к картинке_"/>
    <w:link w:val="afffffffffc"/>
    <w:locked/>
    <w:rsid w:val="00AF097F"/>
    <w:rPr>
      <w:sz w:val="23"/>
      <w:szCs w:val="23"/>
      <w:shd w:val="clear" w:color="auto" w:fill="FFFFFF"/>
    </w:rPr>
  </w:style>
  <w:style w:type="paragraph" w:customStyle="1" w:styleId="afffffffffc">
    <w:name w:val="Подпись к картинке"/>
    <w:basedOn w:val="a2"/>
    <w:link w:val="afffffffffb"/>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d">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c">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d">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e">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0">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f">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1">
    <w:name w:val="Символ нумерации"/>
    <w:rsid w:val="00AF097F"/>
  </w:style>
  <w:style w:type="paragraph" w:customStyle="1" w:styleId="221">
    <w:name w:val="Основной текст 22"/>
    <w:basedOn w:val="a2"/>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qFormat/>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0">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2">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3">
    <w:name w:val="footnote reference"/>
    <w:uiPriority w:val="99"/>
    <w:unhideWhenUsed/>
    <w:rsid w:val="000D2361"/>
    <w:rPr>
      <w:vertAlign w:val="superscript"/>
    </w:rPr>
  </w:style>
  <w:style w:type="character" w:customStyle="1" w:styleId="style41">
    <w:name w:val="style41"/>
    <w:rsid w:val="000D2361"/>
    <w:rPr>
      <w:b/>
      <w:bCs/>
      <w:sz w:val="24"/>
      <w:szCs w:val="24"/>
    </w:rPr>
  </w:style>
  <w:style w:type="character" w:customStyle="1" w:styleId="affffffffff4">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5">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6">
    <w:name w:val="Устав"/>
    <w:basedOn w:val="a2"/>
    <w:link w:val="affffffffff7"/>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7">
    <w:name w:val="Устав Знак"/>
    <w:link w:val="affffffffff6"/>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rsid w:val="000D23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8">
    <w:name w:val="Salutation"/>
    <w:basedOn w:val="a2"/>
    <w:next w:val="a2"/>
    <w:link w:val="affffffffff9"/>
    <w:uiPriority w:val="99"/>
    <w:unhideWhenUsed/>
    <w:rsid w:val="000D2361"/>
    <w:rPr>
      <w:rFonts w:ascii="Calibri" w:eastAsia="Calibri" w:hAnsi="Calibri" w:cs="Times New Roman"/>
      <w:sz w:val="20"/>
      <w:szCs w:val="20"/>
      <w:lang w:val="x-none" w:eastAsia="x-none"/>
    </w:rPr>
  </w:style>
  <w:style w:type="character" w:customStyle="1" w:styleId="affffffffff9">
    <w:name w:val="Приветствие Знак"/>
    <w:basedOn w:val="a3"/>
    <w:link w:val="affffffffff8"/>
    <w:uiPriority w:val="99"/>
    <w:rsid w:val="000D2361"/>
    <w:rPr>
      <w:rFonts w:ascii="Calibri" w:eastAsia="Calibri" w:hAnsi="Calibri" w:cs="Times New Roman"/>
      <w:sz w:val="20"/>
      <w:szCs w:val="20"/>
      <w:lang w:val="x-none" w:eastAsia="x-none"/>
    </w:rPr>
  </w:style>
  <w:style w:type="paragraph" w:customStyle="1" w:styleId="affffffffffa">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1">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2">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b">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3">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uiPriority w:val="99"/>
    <w:rsid w:val="001B24C7"/>
    <w:rPr>
      <w:rFonts w:ascii="Times New Roman" w:hAnsi="Times New Roman" w:cs="Times New Roman"/>
      <w:sz w:val="28"/>
      <w:szCs w:val="28"/>
    </w:rPr>
  </w:style>
  <w:style w:type="paragraph" w:styleId="1fff4">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c">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d">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5"/>
      </w:numPr>
      <w:spacing w:after="0" w:line="240" w:lineRule="auto"/>
      <w:jc w:val="both"/>
    </w:pPr>
    <w:rPr>
      <w:rFonts w:ascii="Times New Roman" w:eastAsia="Calibri" w:hAnsi="Times New Roman" w:cs="Times New Roman"/>
      <w:sz w:val="26"/>
      <w:szCs w:val="28"/>
    </w:rPr>
  </w:style>
  <w:style w:type="paragraph" w:customStyle="1" w:styleId="affffffffffe">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f">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5"/>
      </w:numPr>
    </w:pPr>
  </w:style>
  <w:style w:type="numbering" w:customStyle="1" w:styleId="a0">
    <w:name w:val="Большой список"/>
    <w:rsid w:val="001B24C7"/>
    <w:pPr>
      <w:numPr>
        <w:numId w:val="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 w:type="character" w:customStyle="1" w:styleId="1fff5">
    <w:name w:val="Слабое выделение1"/>
    <w:uiPriority w:val="19"/>
    <w:qFormat/>
    <w:rsid w:val="00FE22F2"/>
    <w:rPr>
      <w:i/>
      <w:iCs/>
      <w:color w:val="404040"/>
    </w:rPr>
  </w:style>
  <w:style w:type="character" w:customStyle="1" w:styleId="1fff6">
    <w:name w:val="Сильное выделение1"/>
    <w:uiPriority w:val="21"/>
    <w:qFormat/>
    <w:rsid w:val="00FE22F2"/>
    <w:rPr>
      <w:b/>
      <w:bCs/>
      <w:i/>
      <w:iCs/>
      <w:color w:val="auto"/>
    </w:rPr>
  </w:style>
  <w:style w:type="character" w:customStyle="1" w:styleId="1fff7">
    <w:name w:val="Слабая ссылка1"/>
    <w:uiPriority w:val="31"/>
    <w:qFormat/>
    <w:rsid w:val="00FE22F2"/>
    <w:rPr>
      <w:smallCaps/>
      <w:color w:val="404040"/>
    </w:rPr>
  </w:style>
  <w:style w:type="character" w:customStyle="1" w:styleId="1fff8">
    <w:name w:val="Сильная ссылка1"/>
    <w:uiPriority w:val="32"/>
    <w:qFormat/>
    <w:rsid w:val="00FE22F2"/>
    <w:rPr>
      <w:b/>
      <w:bCs/>
      <w:smallCaps/>
      <w:color w:val="404040"/>
      <w:spacing w:val="5"/>
    </w:rPr>
  </w:style>
  <w:style w:type="character" w:customStyle="1" w:styleId="1fff9">
    <w:name w:val="Название книги1"/>
    <w:uiPriority w:val="33"/>
    <w:qFormat/>
    <w:rsid w:val="00FE22F2"/>
    <w:rPr>
      <w:b/>
      <w:bCs/>
      <w:i/>
      <w:iCs/>
      <w:spacing w:val="5"/>
    </w:rPr>
  </w:style>
  <w:style w:type="paragraph" w:customStyle="1" w:styleId="1fffa">
    <w:name w:val="Заголовок1"/>
    <w:basedOn w:val="afff7"/>
    <w:next w:val="a2"/>
    <w:autoRedefine/>
    <w:uiPriority w:val="99"/>
    <w:qFormat/>
    <w:rsid w:val="002D5562"/>
    <w:pPr>
      <w:shd w:val="clear" w:color="auto" w:fill="F0F0F0"/>
      <w:tabs>
        <w:tab w:val="clear" w:pos="708"/>
      </w:tabs>
    </w:pPr>
    <w:rPr>
      <w:rFonts w:ascii="Arial" w:hAnsi="Arial" w:cs="Arial"/>
      <w:b/>
      <w:bCs/>
      <w:color w:val="0058A9"/>
    </w:rPr>
  </w:style>
  <w:style w:type="paragraph" w:customStyle="1" w:styleId="322">
    <w:name w:val="Основной текст с отступом 32"/>
    <w:autoRedefine/>
    <w:uiPriority w:val="99"/>
    <w:qFormat/>
    <w:rsid w:val="002D5562"/>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s37">
    <w:name w:val="s_37"/>
    <w:autoRedefine/>
    <w:uiPriority w:val="99"/>
    <w:qFormat/>
    <w:rsid w:val="002D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4">
    <w:name w:val="Абзац списка5"/>
    <w:autoRedefine/>
    <w:uiPriority w:val="99"/>
    <w:qFormat/>
    <w:rsid w:val="002D5562"/>
    <w:pPr>
      <w:suppressAutoHyphens/>
      <w:spacing w:line="100" w:lineRule="atLeast"/>
      <w:ind w:left="720"/>
    </w:pPr>
    <w:rPr>
      <w:rFonts w:ascii="Times New Roman" w:eastAsia="Times New Roman" w:hAnsi="Times New Roman" w:cs="Times New Roman"/>
      <w:kern w:val="2"/>
      <w:sz w:val="24"/>
      <w:szCs w:val="24"/>
      <w:lang w:eastAsia="ar-SA"/>
    </w:rPr>
  </w:style>
  <w:style w:type="table" w:customStyle="1" w:styleId="-11">
    <w:name w:val="Веб-таблица 11"/>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93">
    <w:name w:val="Сетка таблицы9"/>
    <w:basedOn w:val="a4"/>
    <w:rsid w:val="002D556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fffffffffff0">
    <w:name w:val="Содержимое списка"/>
    <w:basedOn w:val="a2"/>
    <w:rsid w:val="00901271"/>
    <w:pPr>
      <w:widowControl w:val="0"/>
      <w:suppressAutoHyphens/>
      <w:spacing w:after="0" w:line="100" w:lineRule="atLeast"/>
      <w:ind w:left="567"/>
    </w:pPr>
    <w:rPr>
      <w:rFonts w:ascii="Times New Roman" w:eastAsia="SimSun" w:hAnsi="Times New Roman" w:cs="Mangal"/>
      <w:kern w:val="1"/>
      <w:sz w:val="24"/>
      <w:szCs w:val="24"/>
      <w:lang w:eastAsia="hi-IN" w:bidi="hi-IN"/>
    </w:rPr>
  </w:style>
  <w:style w:type="paragraph" w:customStyle="1" w:styleId="66">
    <w:name w:val="Абзац списка6"/>
    <w:basedOn w:val="a2"/>
    <w:rsid w:val="00E52AE3"/>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76">
    <w:name w:val="Абзац списка7"/>
    <w:basedOn w:val="a2"/>
    <w:rsid w:val="009C1598"/>
    <w:pPr>
      <w:suppressAutoHyphens/>
      <w:spacing w:line="100" w:lineRule="atLeast"/>
      <w:ind w:left="720"/>
    </w:pPr>
    <w:rPr>
      <w:rFonts w:ascii="Times New Roman" w:eastAsia="Times New Roman" w:hAnsi="Times New Roman" w:cs="Times New Roman"/>
      <w:kern w:val="2"/>
      <w:sz w:val="24"/>
      <w:szCs w:val="24"/>
      <w:lang w:eastAsia="ar-SA"/>
    </w:rPr>
  </w:style>
  <w:style w:type="numbering" w:customStyle="1" w:styleId="WWNum1">
    <w:name w:val="WWNum1"/>
    <w:rsid w:val="00F73F30"/>
    <w:pPr>
      <w:numPr>
        <w:numId w:val="34"/>
      </w:numPr>
    </w:pPr>
  </w:style>
  <w:style w:type="numbering" w:customStyle="1" w:styleId="WWNum2">
    <w:name w:val="WWNum2"/>
    <w:rsid w:val="00F73F30"/>
    <w:pPr>
      <w:numPr>
        <w:numId w:val="3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4021537">
      <w:bodyDiv w:val="1"/>
      <w:marLeft w:val="0"/>
      <w:marRight w:val="0"/>
      <w:marTop w:val="0"/>
      <w:marBottom w:val="0"/>
      <w:divBdr>
        <w:top w:val="none" w:sz="0" w:space="0" w:color="auto"/>
        <w:left w:val="none" w:sz="0" w:space="0" w:color="auto"/>
        <w:bottom w:val="none" w:sz="0" w:space="0" w:color="auto"/>
        <w:right w:val="none" w:sz="0" w:space="0" w:color="auto"/>
      </w:divBdr>
    </w:div>
    <w:div w:id="5794165">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8915646">
      <w:bodyDiv w:val="1"/>
      <w:marLeft w:val="0"/>
      <w:marRight w:val="0"/>
      <w:marTop w:val="0"/>
      <w:marBottom w:val="0"/>
      <w:divBdr>
        <w:top w:val="none" w:sz="0" w:space="0" w:color="auto"/>
        <w:left w:val="none" w:sz="0" w:space="0" w:color="auto"/>
        <w:bottom w:val="none" w:sz="0" w:space="0" w:color="auto"/>
        <w:right w:val="none" w:sz="0" w:space="0" w:color="auto"/>
      </w:divBdr>
    </w:div>
    <w:div w:id="9643399">
      <w:bodyDiv w:val="1"/>
      <w:marLeft w:val="0"/>
      <w:marRight w:val="0"/>
      <w:marTop w:val="0"/>
      <w:marBottom w:val="0"/>
      <w:divBdr>
        <w:top w:val="none" w:sz="0" w:space="0" w:color="auto"/>
        <w:left w:val="none" w:sz="0" w:space="0" w:color="auto"/>
        <w:bottom w:val="none" w:sz="0" w:space="0" w:color="auto"/>
        <w:right w:val="none" w:sz="0" w:space="0" w:color="auto"/>
      </w:divBdr>
    </w:div>
    <w:div w:id="10255699">
      <w:bodyDiv w:val="1"/>
      <w:marLeft w:val="0"/>
      <w:marRight w:val="0"/>
      <w:marTop w:val="0"/>
      <w:marBottom w:val="0"/>
      <w:divBdr>
        <w:top w:val="none" w:sz="0" w:space="0" w:color="auto"/>
        <w:left w:val="none" w:sz="0" w:space="0" w:color="auto"/>
        <w:bottom w:val="none" w:sz="0" w:space="0" w:color="auto"/>
        <w:right w:val="none" w:sz="0" w:space="0" w:color="auto"/>
      </w:divBdr>
    </w:div>
    <w:div w:id="11030902">
      <w:bodyDiv w:val="1"/>
      <w:marLeft w:val="0"/>
      <w:marRight w:val="0"/>
      <w:marTop w:val="0"/>
      <w:marBottom w:val="0"/>
      <w:divBdr>
        <w:top w:val="none" w:sz="0" w:space="0" w:color="auto"/>
        <w:left w:val="none" w:sz="0" w:space="0" w:color="auto"/>
        <w:bottom w:val="none" w:sz="0" w:space="0" w:color="auto"/>
        <w:right w:val="none" w:sz="0" w:space="0" w:color="auto"/>
      </w:divBdr>
    </w:div>
    <w:div w:id="11541494">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2493">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4381482">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23218531">
      <w:bodyDiv w:val="1"/>
      <w:marLeft w:val="0"/>
      <w:marRight w:val="0"/>
      <w:marTop w:val="0"/>
      <w:marBottom w:val="0"/>
      <w:divBdr>
        <w:top w:val="none" w:sz="0" w:space="0" w:color="auto"/>
        <w:left w:val="none" w:sz="0" w:space="0" w:color="auto"/>
        <w:bottom w:val="none" w:sz="0" w:space="0" w:color="auto"/>
        <w:right w:val="none" w:sz="0" w:space="0" w:color="auto"/>
      </w:divBdr>
    </w:div>
    <w:div w:id="26490738">
      <w:bodyDiv w:val="1"/>
      <w:marLeft w:val="0"/>
      <w:marRight w:val="0"/>
      <w:marTop w:val="0"/>
      <w:marBottom w:val="0"/>
      <w:divBdr>
        <w:top w:val="none" w:sz="0" w:space="0" w:color="auto"/>
        <w:left w:val="none" w:sz="0" w:space="0" w:color="auto"/>
        <w:bottom w:val="none" w:sz="0" w:space="0" w:color="auto"/>
        <w:right w:val="none" w:sz="0" w:space="0" w:color="auto"/>
      </w:divBdr>
    </w:div>
    <w:div w:id="33388787">
      <w:bodyDiv w:val="1"/>
      <w:marLeft w:val="0"/>
      <w:marRight w:val="0"/>
      <w:marTop w:val="0"/>
      <w:marBottom w:val="0"/>
      <w:divBdr>
        <w:top w:val="none" w:sz="0" w:space="0" w:color="auto"/>
        <w:left w:val="none" w:sz="0" w:space="0" w:color="auto"/>
        <w:bottom w:val="none" w:sz="0" w:space="0" w:color="auto"/>
        <w:right w:val="none" w:sz="0" w:space="0" w:color="auto"/>
      </w:divBdr>
    </w:div>
    <w:div w:id="34500495">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42798610">
      <w:bodyDiv w:val="1"/>
      <w:marLeft w:val="0"/>
      <w:marRight w:val="0"/>
      <w:marTop w:val="0"/>
      <w:marBottom w:val="0"/>
      <w:divBdr>
        <w:top w:val="none" w:sz="0" w:space="0" w:color="auto"/>
        <w:left w:val="none" w:sz="0" w:space="0" w:color="auto"/>
        <w:bottom w:val="none" w:sz="0" w:space="0" w:color="auto"/>
        <w:right w:val="none" w:sz="0" w:space="0" w:color="auto"/>
      </w:divBdr>
    </w:div>
    <w:div w:id="45371635">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0009075">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56053494">
      <w:bodyDiv w:val="1"/>
      <w:marLeft w:val="0"/>
      <w:marRight w:val="0"/>
      <w:marTop w:val="0"/>
      <w:marBottom w:val="0"/>
      <w:divBdr>
        <w:top w:val="none" w:sz="0" w:space="0" w:color="auto"/>
        <w:left w:val="none" w:sz="0" w:space="0" w:color="auto"/>
        <w:bottom w:val="none" w:sz="0" w:space="0" w:color="auto"/>
        <w:right w:val="none" w:sz="0" w:space="0" w:color="auto"/>
      </w:divBdr>
    </w:div>
    <w:div w:id="63768012">
      <w:bodyDiv w:val="1"/>
      <w:marLeft w:val="0"/>
      <w:marRight w:val="0"/>
      <w:marTop w:val="0"/>
      <w:marBottom w:val="0"/>
      <w:divBdr>
        <w:top w:val="none" w:sz="0" w:space="0" w:color="auto"/>
        <w:left w:val="none" w:sz="0" w:space="0" w:color="auto"/>
        <w:bottom w:val="none" w:sz="0" w:space="0" w:color="auto"/>
        <w:right w:val="none" w:sz="0" w:space="0" w:color="auto"/>
      </w:divBdr>
    </w:div>
    <w:div w:id="72047582">
      <w:bodyDiv w:val="1"/>
      <w:marLeft w:val="0"/>
      <w:marRight w:val="0"/>
      <w:marTop w:val="0"/>
      <w:marBottom w:val="0"/>
      <w:divBdr>
        <w:top w:val="none" w:sz="0" w:space="0" w:color="auto"/>
        <w:left w:val="none" w:sz="0" w:space="0" w:color="auto"/>
        <w:bottom w:val="none" w:sz="0" w:space="0" w:color="auto"/>
        <w:right w:val="none" w:sz="0" w:space="0" w:color="auto"/>
      </w:divBdr>
    </w:div>
    <w:div w:id="72359996">
      <w:bodyDiv w:val="1"/>
      <w:marLeft w:val="0"/>
      <w:marRight w:val="0"/>
      <w:marTop w:val="0"/>
      <w:marBottom w:val="0"/>
      <w:divBdr>
        <w:top w:val="none" w:sz="0" w:space="0" w:color="auto"/>
        <w:left w:val="none" w:sz="0" w:space="0" w:color="auto"/>
        <w:bottom w:val="none" w:sz="0" w:space="0" w:color="auto"/>
        <w:right w:val="none" w:sz="0" w:space="0" w:color="auto"/>
      </w:divBdr>
    </w:div>
    <w:div w:id="73861529">
      <w:bodyDiv w:val="1"/>
      <w:marLeft w:val="0"/>
      <w:marRight w:val="0"/>
      <w:marTop w:val="0"/>
      <w:marBottom w:val="0"/>
      <w:divBdr>
        <w:top w:val="none" w:sz="0" w:space="0" w:color="auto"/>
        <w:left w:val="none" w:sz="0" w:space="0" w:color="auto"/>
        <w:bottom w:val="none" w:sz="0" w:space="0" w:color="auto"/>
        <w:right w:val="none" w:sz="0" w:space="0" w:color="auto"/>
      </w:divBdr>
    </w:div>
    <w:div w:id="74599219">
      <w:bodyDiv w:val="1"/>
      <w:marLeft w:val="0"/>
      <w:marRight w:val="0"/>
      <w:marTop w:val="0"/>
      <w:marBottom w:val="0"/>
      <w:divBdr>
        <w:top w:val="none" w:sz="0" w:space="0" w:color="auto"/>
        <w:left w:val="none" w:sz="0" w:space="0" w:color="auto"/>
        <w:bottom w:val="none" w:sz="0" w:space="0" w:color="auto"/>
        <w:right w:val="none" w:sz="0" w:space="0" w:color="auto"/>
      </w:divBdr>
    </w:div>
    <w:div w:id="75442306">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8064330">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80875163">
      <w:bodyDiv w:val="1"/>
      <w:marLeft w:val="0"/>
      <w:marRight w:val="0"/>
      <w:marTop w:val="0"/>
      <w:marBottom w:val="0"/>
      <w:divBdr>
        <w:top w:val="none" w:sz="0" w:space="0" w:color="auto"/>
        <w:left w:val="none" w:sz="0" w:space="0" w:color="auto"/>
        <w:bottom w:val="none" w:sz="0" w:space="0" w:color="auto"/>
        <w:right w:val="none" w:sz="0" w:space="0" w:color="auto"/>
      </w:divBdr>
    </w:div>
    <w:div w:id="88165444">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09935988">
      <w:bodyDiv w:val="1"/>
      <w:marLeft w:val="0"/>
      <w:marRight w:val="0"/>
      <w:marTop w:val="0"/>
      <w:marBottom w:val="0"/>
      <w:divBdr>
        <w:top w:val="none" w:sz="0" w:space="0" w:color="auto"/>
        <w:left w:val="none" w:sz="0" w:space="0" w:color="auto"/>
        <w:bottom w:val="none" w:sz="0" w:space="0" w:color="auto"/>
        <w:right w:val="none" w:sz="0" w:space="0" w:color="auto"/>
      </w:divBdr>
    </w:div>
    <w:div w:id="111360085">
      <w:bodyDiv w:val="1"/>
      <w:marLeft w:val="0"/>
      <w:marRight w:val="0"/>
      <w:marTop w:val="0"/>
      <w:marBottom w:val="0"/>
      <w:divBdr>
        <w:top w:val="none" w:sz="0" w:space="0" w:color="auto"/>
        <w:left w:val="none" w:sz="0" w:space="0" w:color="auto"/>
        <w:bottom w:val="none" w:sz="0" w:space="0" w:color="auto"/>
        <w:right w:val="none" w:sz="0" w:space="0" w:color="auto"/>
      </w:divBdr>
    </w:div>
    <w:div w:id="113527566">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21073002">
      <w:bodyDiv w:val="1"/>
      <w:marLeft w:val="0"/>
      <w:marRight w:val="0"/>
      <w:marTop w:val="0"/>
      <w:marBottom w:val="0"/>
      <w:divBdr>
        <w:top w:val="none" w:sz="0" w:space="0" w:color="auto"/>
        <w:left w:val="none" w:sz="0" w:space="0" w:color="auto"/>
        <w:bottom w:val="none" w:sz="0" w:space="0" w:color="auto"/>
        <w:right w:val="none" w:sz="0" w:space="0" w:color="auto"/>
      </w:divBdr>
    </w:div>
    <w:div w:id="123280763">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39082881">
      <w:bodyDiv w:val="1"/>
      <w:marLeft w:val="0"/>
      <w:marRight w:val="0"/>
      <w:marTop w:val="0"/>
      <w:marBottom w:val="0"/>
      <w:divBdr>
        <w:top w:val="none" w:sz="0" w:space="0" w:color="auto"/>
        <w:left w:val="none" w:sz="0" w:space="0" w:color="auto"/>
        <w:bottom w:val="none" w:sz="0" w:space="0" w:color="auto"/>
        <w:right w:val="none" w:sz="0" w:space="0" w:color="auto"/>
      </w:divBdr>
    </w:div>
    <w:div w:id="139155608">
      <w:bodyDiv w:val="1"/>
      <w:marLeft w:val="0"/>
      <w:marRight w:val="0"/>
      <w:marTop w:val="0"/>
      <w:marBottom w:val="0"/>
      <w:divBdr>
        <w:top w:val="none" w:sz="0" w:space="0" w:color="auto"/>
        <w:left w:val="none" w:sz="0" w:space="0" w:color="auto"/>
        <w:bottom w:val="none" w:sz="0" w:space="0" w:color="auto"/>
        <w:right w:val="none" w:sz="0" w:space="0" w:color="auto"/>
      </w:divBdr>
    </w:div>
    <w:div w:id="139687595">
      <w:bodyDiv w:val="1"/>
      <w:marLeft w:val="0"/>
      <w:marRight w:val="0"/>
      <w:marTop w:val="0"/>
      <w:marBottom w:val="0"/>
      <w:divBdr>
        <w:top w:val="none" w:sz="0" w:space="0" w:color="auto"/>
        <w:left w:val="none" w:sz="0" w:space="0" w:color="auto"/>
        <w:bottom w:val="none" w:sz="0" w:space="0" w:color="auto"/>
        <w:right w:val="none" w:sz="0" w:space="0" w:color="auto"/>
      </w:divBdr>
    </w:div>
    <w:div w:id="141697676">
      <w:bodyDiv w:val="1"/>
      <w:marLeft w:val="0"/>
      <w:marRight w:val="0"/>
      <w:marTop w:val="0"/>
      <w:marBottom w:val="0"/>
      <w:divBdr>
        <w:top w:val="none" w:sz="0" w:space="0" w:color="auto"/>
        <w:left w:val="none" w:sz="0" w:space="0" w:color="auto"/>
        <w:bottom w:val="none" w:sz="0" w:space="0" w:color="auto"/>
        <w:right w:val="none" w:sz="0" w:space="0" w:color="auto"/>
      </w:divBdr>
    </w:div>
    <w:div w:id="150407867">
      <w:bodyDiv w:val="1"/>
      <w:marLeft w:val="0"/>
      <w:marRight w:val="0"/>
      <w:marTop w:val="0"/>
      <w:marBottom w:val="0"/>
      <w:divBdr>
        <w:top w:val="none" w:sz="0" w:space="0" w:color="auto"/>
        <w:left w:val="none" w:sz="0" w:space="0" w:color="auto"/>
        <w:bottom w:val="none" w:sz="0" w:space="0" w:color="auto"/>
        <w:right w:val="none" w:sz="0" w:space="0" w:color="auto"/>
      </w:divBdr>
    </w:div>
    <w:div w:id="151457649">
      <w:bodyDiv w:val="1"/>
      <w:marLeft w:val="0"/>
      <w:marRight w:val="0"/>
      <w:marTop w:val="0"/>
      <w:marBottom w:val="0"/>
      <w:divBdr>
        <w:top w:val="none" w:sz="0" w:space="0" w:color="auto"/>
        <w:left w:val="none" w:sz="0" w:space="0" w:color="auto"/>
        <w:bottom w:val="none" w:sz="0" w:space="0" w:color="auto"/>
        <w:right w:val="none" w:sz="0" w:space="0" w:color="auto"/>
      </w:divBdr>
    </w:div>
    <w:div w:id="156072431">
      <w:bodyDiv w:val="1"/>
      <w:marLeft w:val="0"/>
      <w:marRight w:val="0"/>
      <w:marTop w:val="0"/>
      <w:marBottom w:val="0"/>
      <w:divBdr>
        <w:top w:val="none" w:sz="0" w:space="0" w:color="auto"/>
        <w:left w:val="none" w:sz="0" w:space="0" w:color="auto"/>
        <w:bottom w:val="none" w:sz="0" w:space="0" w:color="auto"/>
        <w:right w:val="none" w:sz="0" w:space="0" w:color="auto"/>
      </w:divBdr>
    </w:div>
    <w:div w:id="156773693">
      <w:bodyDiv w:val="1"/>
      <w:marLeft w:val="0"/>
      <w:marRight w:val="0"/>
      <w:marTop w:val="0"/>
      <w:marBottom w:val="0"/>
      <w:divBdr>
        <w:top w:val="none" w:sz="0" w:space="0" w:color="auto"/>
        <w:left w:val="none" w:sz="0" w:space="0" w:color="auto"/>
        <w:bottom w:val="none" w:sz="0" w:space="0" w:color="auto"/>
        <w:right w:val="none" w:sz="0" w:space="0" w:color="auto"/>
      </w:divBdr>
    </w:div>
    <w:div w:id="166360752">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191917788">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08886542">
      <w:bodyDiv w:val="1"/>
      <w:marLeft w:val="0"/>
      <w:marRight w:val="0"/>
      <w:marTop w:val="0"/>
      <w:marBottom w:val="0"/>
      <w:divBdr>
        <w:top w:val="none" w:sz="0" w:space="0" w:color="auto"/>
        <w:left w:val="none" w:sz="0" w:space="0" w:color="auto"/>
        <w:bottom w:val="none" w:sz="0" w:space="0" w:color="auto"/>
        <w:right w:val="none" w:sz="0" w:space="0" w:color="auto"/>
      </w:divBdr>
    </w:div>
    <w:div w:id="209538696">
      <w:bodyDiv w:val="1"/>
      <w:marLeft w:val="0"/>
      <w:marRight w:val="0"/>
      <w:marTop w:val="0"/>
      <w:marBottom w:val="0"/>
      <w:divBdr>
        <w:top w:val="none" w:sz="0" w:space="0" w:color="auto"/>
        <w:left w:val="none" w:sz="0" w:space="0" w:color="auto"/>
        <w:bottom w:val="none" w:sz="0" w:space="0" w:color="auto"/>
        <w:right w:val="none" w:sz="0" w:space="0" w:color="auto"/>
      </w:divBdr>
    </w:div>
    <w:div w:id="211582356">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3391788">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15360384">
      <w:bodyDiv w:val="1"/>
      <w:marLeft w:val="0"/>
      <w:marRight w:val="0"/>
      <w:marTop w:val="0"/>
      <w:marBottom w:val="0"/>
      <w:divBdr>
        <w:top w:val="none" w:sz="0" w:space="0" w:color="auto"/>
        <w:left w:val="none" w:sz="0" w:space="0" w:color="auto"/>
        <w:bottom w:val="none" w:sz="0" w:space="0" w:color="auto"/>
        <w:right w:val="none" w:sz="0" w:space="0" w:color="auto"/>
      </w:divBdr>
    </w:div>
    <w:div w:id="218562890">
      <w:bodyDiv w:val="1"/>
      <w:marLeft w:val="0"/>
      <w:marRight w:val="0"/>
      <w:marTop w:val="0"/>
      <w:marBottom w:val="0"/>
      <w:divBdr>
        <w:top w:val="none" w:sz="0" w:space="0" w:color="auto"/>
        <w:left w:val="none" w:sz="0" w:space="0" w:color="auto"/>
        <w:bottom w:val="none" w:sz="0" w:space="0" w:color="auto"/>
        <w:right w:val="none" w:sz="0" w:space="0" w:color="auto"/>
      </w:divBdr>
    </w:div>
    <w:div w:id="226301469">
      <w:bodyDiv w:val="1"/>
      <w:marLeft w:val="0"/>
      <w:marRight w:val="0"/>
      <w:marTop w:val="0"/>
      <w:marBottom w:val="0"/>
      <w:divBdr>
        <w:top w:val="none" w:sz="0" w:space="0" w:color="auto"/>
        <w:left w:val="none" w:sz="0" w:space="0" w:color="auto"/>
        <w:bottom w:val="none" w:sz="0" w:space="0" w:color="auto"/>
        <w:right w:val="none" w:sz="0" w:space="0" w:color="auto"/>
      </w:divBdr>
    </w:div>
    <w:div w:id="226578646">
      <w:bodyDiv w:val="1"/>
      <w:marLeft w:val="0"/>
      <w:marRight w:val="0"/>
      <w:marTop w:val="0"/>
      <w:marBottom w:val="0"/>
      <w:divBdr>
        <w:top w:val="none" w:sz="0" w:space="0" w:color="auto"/>
        <w:left w:val="none" w:sz="0" w:space="0" w:color="auto"/>
        <w:bottom w:val="none" w:sz="0" w:space="0" w:color="auto"/>
        <w:right w:val="none" w:sz="0" w:space="0" w:color="auto"/>
      </w:divBdr>
    </w:div>
    <w:div w:id="228149871">
      <w:bodyDiv w:val="1"/>
      <w:marLeft w:val="0"/>
      <w:marRight w:val="0"/>
      <w:marTop w:val="0"/>
      <w:marBottom w:val="0"/>
      <w:divBdr>
        <w:top w:val="none" w:sz="0" w:space="0" w:color="auto"/>
        <w:left w:val="none" w:sz="0" w:space="0" w:color="auto"/>
        <w:bottom w:val="none" w:sz="0" w:space="0" w:color="auto"/>
        <w:right w:val="none" w:sz="0" w:space="0" w:color="auto"/>
      </w:divBdr>
    </w:div>
    <w:div w:id="230239610">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38370944">
      <w:bodyDiv w:val="1"/>
      <w:marLeft w:val="0"/>
      <w:marRight w:val="0"/>
      <w:marTop w:val="0"/>
      <w:marBottom w:val="0"/>
      <w:divBdr>
        <w:top w:val="none" w:sz="0" w:space="0" w:color="auto"/>
        <w:left w:val="none" w:sz="0" w:space="0" w:color="auto"/>
        <w:bottom w:val="none" w:sz="0" w:space="0" w:color="auto"/>
        <w:right w:val="none" w:sz="0" w:space="0" w:color="auto"/>
      </w:divBdr>
    </w:div>
    <w:div w:id="239868775">
      <w:bodyDiv w:val="1"/>
      <w:marLeft w:val="0"/>
      <w:marRight w:val="0"/>
      <w:marTop w:val="0"/>
      <w:marBottom w:val="0"/>
      <w:divBdr>
        <w:top w:val="none" w:sz="0" w:space="0" w:color="auto"/>
        <w:left w:val="none" w:sz="0" w:space="0" w:color="auto"/>
        <w:bottom w:val="none" w:sz="0" w:space="0" w:color="auto"/>
        <w:right w:val="none" w:sz="0" w:space="0" w:color="auto"/>
      </w:divBdr>
    </w:div>
    <w:div w:id="239951981">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0992818">
      <w:bodyDiv w:val="1"/>
      <w:marLeft w:val="0"/>
      <w:marRight w:val="0"/>
      <w:marTop w:val="0"/>
      <w:marBottom w:val="0"/>
      <w:divBdr>
        <w:top w:val="none" w:sz="0" w:space="0" w:color="auto"/>
        <w:left w:val="none" w:sz="0" w:space="0" w:color="auto"/>
        <w:bottom w:val="none" w:sz="0" w:space="0" w:color="auto"/>
        <w:right w:val="none" w:sz="0" w:space="0" w:color="auto"/>
      </w:divBdr>
    </w:div>
    <w:div w:id="243882915">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47736285">
      <w:bodyDiv w:val="1"/>
      <w:marLeft w:val="0"/>
      <w:marRight w:val="0"/>
      <w:marTop w:val="0"/>
      <w:marBottom w:val="0"/>
      <w:divBdr>
        <w:top w:val="none" w:sz="0" w:space="0" w:color="auto"/>
        <w:left w:val="none" w:sz="0" w:space="0" w:color="auto"/>
        <w:bottom w:val="none" w:sz="0" w:space="0" w:color="auto"/>
        <w:right w:val="none" w:sz="0" w:space="0" w:color="auto"/>
      </w:divBdr>
    </w:div>
    <w:div w:id="250629020">
      <w:bodyDiv w:val="1"/>
      <w:marLeft w:val="0"/>
      <w:marRight w:val="0"/>
      <w:marTop w:val="0"/>
      <w:marBottom w:val="0"/>
      <w:divBdr>
        <w:top w:val="none" w:sz="0" w:space="0" w:color="auto"/>
        <w:left w:val="none" w:sz="0" w:space="0" w:color="auto"/>
        <w:bottom w:val="none" w:sz="0" w:space="0" w:color="auto"/>
        <w:right w:val="none" w:sz="0" w:space="0" w:color="auto"/>
      </w:divBdr>
    </w:div>
    <w:div w:id="257296751">
      <w:bodyDiv w:val="1"/>
      <w:marLeft w:val="0"/>
      <w:marRight w:val="0"/>
      <w:marTop w:val="0"/>
      <w:marBottom w:val="0"/>
      <w:divBdr>
        <w:top w:val="none" w:sz="0" w:space="0" w:color="auto"/>
        <w:left w:val="none" w:sz="0" w:space="0" w:color="auto"/>
        <w:bottom w:val="none" w:sz="0" w:space="0" w:color="auto"/>
        <w:right w:val="none" w:sz="0" w:space="0" w:color="auto"/>
      </w:divBdr>
    </w:div>
    <w:div w:id="263460566">
      <w:bodyDiv w:val="1"/>
      <w:marLeft w:val="0"/>
      <w:marRight w:val="0"/>
      <w:marTop w:val="0"/>
      <w:marBottom w:val="0"/>
      <w:divBdr>
        <w:top w:val="none" w:sz="0" w:space="0" w:color="auto"/>
        <w:left w:val="none" w:sz="0" w:space="0" w:color="auto"/>
        <w:bottom w:val="none" w:sz="0" w:space="0" w:color="auto"/>
        <w:right w:val="none" w:sz="0" w:space="0" w:color="auto"/>
      </w:divBdr>
    </w:div>
    <w:div w:id="266692009">
      <w:bodyDiv w:val="1"/>
      <w:marLeft w:val="0"/>
      <w:marRight w:val="0"/>
      <w:marTop w:val="0"/>
      <w:marBottom w:val="0"/>
      <w:divBdr>
        <w:top w:val="none" w:sz="0" w:space="0" w:color="auto"/>
        <w:left w:val="none" w:sz="0" w:space="0" w:color="auto"/>
        <w:bottom w:val="none" w:sz="0" w:space="0" w:color="auto"/>
        <w:right w:val="none" w:sz="0" w:space="0" w:color="auto"/>
      </w:divBdr>
    </w:div>
    <w:div w:id="268704089">
      <w:bodyDiv w:val="1"/>
      <w:marLeft w:val="0"/>
      <w:marRight w:val="0"/>
      <w:marTop w:val="0"/>
      <w:marBottom w:val="0"/>
      <w:divBdr>
        <w:top w:val="none" w:sz="0" w:space="0" w:color="auto"/>
        <w:left w:val="none" w:sz="0" w:space="0" w:color="auto"/>
        <w:bottom w:val="none" w:sz="0" w:space="0" w:color="auto"/>
        <w:right w:val="none" w:sz="0" w:space="0" w:color="auto"/>
      </w:divBdr>
    </w:div>
    <w:div w:id="283312816">
      <w:bodyDiv w:val="1"/>
      <w:marLeft w:val="0"/>
      <w:marRight w:val="0"/>
      <w:marTop w:val="0"/>
      <w:marBottom w:val="0"/>
      <w:divBdr>
        <w:top w:val="none" w:sz="0" w:space="0" w:color="auto"/>
        <w:left w:val="none" w:sz="0" w:space="0" w:color="auto"/>
        <w:bottom w:val="none" w:sz="0" w:space="0" w:color="auto"/>
        <w:right w:val="none" w:sz="0" w:space="0" w:color="auto"/>
      </w:divBdr>
    </w:div>
    <w:div w:id="286358785">
      <w:bodyDiv w:val="1"/>
      <w:marLeft w:val="0"/>
      <w:marRight w:val="0"/>
      <w:marTop w:val="0"/>
      <w:marBottom w:val="0"/>
      <w:divBdr>
        <w:top w:val="none" w:sz="0" w:space="0" w:color="auto"/>
        <w:left w:val="none" w:sz="0" w:space="0" w:color="auto"/>
        <w:bottom w:val="none" w:sz="0" w:space="0" w:color="auto"/>
        <w:right w:val="none" w:sz="0" w:space="0" w:color="auto"/>
      </w:divBdr>
    </w:div>
    <w:div w:id="288166188">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296571663">
      <w:bodyDiv w:val="1"/>
      <w:marLeft w:val="0"/>
      <w:marRight w:val="0"/>
      <w:marTop w:val="0"/>
      <w:marBottom w:val="0"/>
      <w:divBdr>
        <w:top w:val="none" w:sz="0" w:space="0" w:color="auto"/>
        <w:left w:val="none" w:sz="0" w:space="0" w:color="auto"/>
        <w:bottom w:val="none" w:sz="0" w:space="0" w:color="auto"/>
        <w:right w:val="none" w:sz="0" w:space="0" w:color="auto"/>
      </w:divBdr>
    </w:div>
    <w:div w:id="297565073">
      <w:bodyDiv w:val="1"/>
      <w:marLeft w:val="0"/>
      <w:marRight w:val="0"/>
      <w:marTop w:val="0"/>
      <w:marBottom w:val="0"/>
      <w:divBdr>
        <w:top w:val="none" w:sz="0" w:space="0" w:color="auto"/>
        <w:left w:val="none" w:sz="0" w:space="0" w:color="auto"/>
        <w:bottom w:val="none" w:sz="0" w:space="0" w:color="auto"/>
        <w:right w:val="none" w:sz="0" w:space="0" w:color="auto"/>
      </w:divBdr>
    </w:div>
    <w:div w:id="297731947">
      <w:bodyDiv w:val="1"/>
      <w:marLeft w:val="0"/>
      <w:marRight w:val="0"/>
      <w:marTop w:val="0"/>
      <w:marBottom w:val="0"/>
      <w:divBdr>
        <w:top w:val="none" w:sz="0" w:space="0" w:color="auto"/>
        <w:left w:val="none" w:sz="0" w:space="0" w:color="auto"/>
        <w:bottom w:val="none" w:sz="0" w:space="0" w:color="auto"/>
        <w:right w:val="none" w:sz="0" w:space="0" w:color="auto"/>
      </w:divBdr>
    </w:div>
    <w:div w:id="299069035">
      <w:bodyDiv w:val="1"/>
      <w:marLeft w:val="0"/>
      <w:marRight w:val="0"/>
      <w:marTop w:val="0"/>
      <w:marBottom w:val="0"/>
      <w:divBdr>
        <w:top w:val="none" w:sz="0" w:space="0" w:color="auto"/>
        <w:left w:val="none" w:sz="0" w:space="0" w:color="auto"/>
        <w:bottom w:val="none" w:sz="0" w:space="0" w:color="auto"/>
        <w:right w:val="none" w:sz="0" w:space="0" w:color="auto"/>
      </w:divBdr>
    </w:div>
    <w:div w:id="301540139">
      <w:bodyDiv w:val="1"/>
      <w:marLeft w:val="0"/>
      <w:marRight w:val="0"/>
      <w:marTop w:val="0"/>
      <w:marBottom w:val="0"/>
      <w:divBdr>
        <w:top w:val="none" w:sz="0" w:space="0" w:color="auto"/>
        <w:left w:val="none" w:sz="0" w:space="0" w:color="auto"/>
        <w:bottom w:val="none" w:sz="0" w:space="0" w:color="auto"/>
        <w:right w:val="none" w:sz="0" w:space="0" w:color="auto"/>
      </w:divBdr>
    </w:div>
    <w:div w:id="301545791">
      <w:bodyDiv w:val="1"/>
      <w:marLeft w:val="0"/>
      <w:marRight w:val="0"/>
      <w:marTop w:val="0"/>
      <w:marBottom w:val="0"/>
      <w:divBdr>
        <w:top w:val="none" w:sz="0" w:space="0" w:color="auto"/>
        <w:left w:val="none" w:sz="0" w:space="0" w:color="auto"/>
        <w:bottom w:val="none" w:sz="0" w:space="0" w:color="auto"/>
        <w:right w:val="none" w:sz="0" w:space="0" w:color="auto"/>
      </w:divBdr>
    </w:div>
    <w:div w:id="305474865">
      <w:bodyDiv w:val="1"/>
      <w:marLeft w:val="0"/>
      <w:marRight w:val="0"/>
      <w:marTop w:val="0"/>
      <w:marBottom w:val="0"/>
      <w:divBdr>
        <w:top w:val="none" w:sz="0" w:space="0" w:color="auto"/>
        <w:left w:val="none" w:sz="0" w:space="0" w:color="auto"/>
        <w:bottom w:val="none" w:sz="0" w:space="0" w:color="auto"/>
        <w:right w:val="none" w:sz="0" w:space="0" w:color="auto"/>
      </w:divBdr>
    </w:div>
    <w:div w:id="306932839">
      <w:bodyDiv w:val="1"/>
      <w:marLeft w:val="0"/>
      <w:marRight w:val="0"/>
      <w:marTop w:val="0"/>
      <w:marBottom w:val="0"/>
      <w:divBdr>
        <w:top w:val="none" w:sz="0" w:space="0" w:color="auto"/>
        <w:left w:val="none" w:sz="0" w:space="0" w:color="auto"/>
        <w:bottom w:val="none" w:sz="0" w:space="0" w:color="auto"/>
        <w:right w:val="none" w:sz="0" w:space="0" w:color="auto"/>
      </w:divBdr>
    </w:div>
    <w:div w:id="315304147">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201085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27945158">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32489239">
      <w:bodyDiv w:val="1"/>
      <w:marLeft w:val="0"/>
      <w:marRight w:val="0"/>
      <w:marTop w:val="0"/>
      <w:marBottom w:val="0"/>
      <w:divBdr>
        <w:top w:val="none" w:sz="0" w:space="0" w:color="auto"/>
        <w:left w:val="none" w:sz="0" w:space="0" w:color="auto"/>
        <w:bottom w:val="none" w:sz="0" w:space="0" w:color="auto"/>
        <w:right w:val="none" w:sz="0" w:space="0" w:color="auto"/>
      </w:divBdr>
    </w:div>
    <w:div w:id="333799259">
      <w:bodyDiv w:val="1"/>
      <w:marLeft w:val="0"/>
      <w:marRight w:val="0"/>
      <w:marTop w:val="0"/>
      <w:marBottom w:val="0"/>
      <w:divBdr>
        <w:top w:val="none" w:sz="0" w:space="0" w:color="auto"/>
        <w:left w:val="none" w:sz="0" w:space="0" w:color="auto"/>
        <w:bottom w:val="none" w:sz="0" w:space="0" w:color="auto"/>
        <w:right w:val="none" w:sz="0" w:space="0" w:color="auto"/>
      </w:divBdr>
    </w:div>
    <w:div w:id="341513300">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43629272">
      <w:bodyDiv w:val="1"/>
      <w:marLeft w:val="0"/>
      <w:marRight w:val="0"/>
      <w:marTop w:val="0"/>
      <w:marBottom w:val="0"/>
      <w:divBdr>
        <w:top w:val="none" w:sz="0" w:space="0" w:color="auto"/>
        <w:left w:val="none" w:sz="0" w:space="0" w:color="auto"/>
        <w:bottom w:val="none" w:sz="0" w:space="0" w:color="auto"/>
        <w:right w:val="none" w:sz="0" w:space="0" w:color="auto"/>
      </w:divBdr>
    </w:div>
    <w:div w:id="349768364">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7781164">
      <w:bodyDiv w:val="1"/>
      <w:marLeft w:val="0"/>
      <w:marRight w:val="0"/>
      <w:marTop w:val="0"/>
      <w:marBottom w:val="0"/>
      <w:divBdr>
        <w:top w:val="none" w:sz="0" w:space="0" w:color="auto"/>
        <w:left w:val="none" w:sz="0" w:space="0" w:color="auto"/>
        <w:bottom w:val="none" w:sz="0" w:space="0" w:color="auto"/>
        <w:right w:val="none" w:sz="0" w:space="0" w:color="auto"/>
      </w:divBdr>
    </w:div>
    <w:div w:id="361711182">
      <w:bodyDiv w:val="1"/>
      <w:marLeft w:val="0"/>
      <w:marRight w:val="0"/>
      <w:marTop w:val="0"/>
      <w:marBottom w:val="0"/>
      <w:divBdr>
        <w:top w:val="none" w:sz="0" w:space="0" w:color="auto"/>
        <w:left w:val="none" w:sz="0" w:space="0" w:color="auto"/>
        <w:bottom w:val="none" w:sz="0" w:space="0" w:color="auto"/>
        <w:right w:val="none" w:sz="0" w:space="0" w:color="auto"/>
      </w:divBdr>
    </w:div>
    <w:div w:id="365057493">
      <w:bodyDiv w:val="1"/>
      <w:marLeft w:val="0"/>
      <w:marRight w:val="0"/>
      <w:marTop w:val="0"/>
      <w:marBottom w:val="0"/>
      <w:divBdr>
        <w:top w:val="none" w:sz="0" w:space="0" w:color="auto"/>
        <w:left w:val="none" w:sz="0" w:space="0" w:color="auto"/>
        <w:bottom w:val="none" w:sz="0" w:space="0" w:color="auto"/>
        <w:right w:val="none" w:sz="0" w:space="0" w:color="auto"/>
      </w:divBdr>
    </w:div>
    <w:div w:id="374045057">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2626581">
      <w:bodyDiv w:val="1"/>
      <w:marLeft w:val="0"/>
      <w:marRight w:val="0"/>
      <w:marTop w:val="0"/>
      <w:marBottom w:val="0"/>
      <w:divBdr>
        <w:top w:val="none" w:sz="0" w:space="0" w:color="auto"/>
        <w:left w:val="none" w:sz="0" w:space="0" w:color="auto"/>
        <w:bottom w:val="none" w:sz="0" w:space="0" w:color="auto"/>
        <w:right w:val="none" w:sz="0" w:space="0" w:color="auto"/>
      </w:divBdr>
    </w:div>
    <w:div w:id="399060464">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0056749">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1875533">
      <w:bodyDiv w:val="1"/>
      <w:marLeft w:val="0"/>
      <w:marRight w:val="0"/>
      <w:marTop w:val="0"/>
      <w:marBottom w:val="0"/>
      <w:divBdr>
        <w:top w:val="none" w:sz="0" w:space="0" w:color="auto"/>
        <w:left w:val="none" w:sz="0" w:space="0" w:color="auto"/>
        <w:bottom w:val="none" w:sz="0" w:space="0" w:color="auto"/>
        <w:right w:val="none" w:sz="0" w:space="0" w:color="auto"/>
      </w:divBdr>
    </w:div>
    <w:div w:id="40792262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22645995">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583089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412377">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53445848">
      <w:bodyDiv w:val="1"/>
      <w:marLeft w:val="0"/>
      <w:marRight w:val="0"/>
      <w:marTop w:val="0"/>
      <w:marBottom w:val="0"/>
      <w:divBdr>
        <w:top w:val="none" w:sz="0" w:space="0" w:color="auto"/>
        <w:left w:val="none" w:sz="0" w:space="0" w:color="auto"/>
        <w:bottom w:val="none" w:sz="0" w:space="0" w:color="auto"/>
        <w:right w:val="none" w:sz="0" w:space="0" w:color="auto"/>
      </w:divBdr>
    </w:div>
    <w:div w:id="460003971">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67557737">
      <w:bodyDiv w:val="1"/>
      <w:marLeft w:val="0"/>
      <w:marRight w:val="0"/>
      <w:marTop w:val="0"/>
      <w:marBottom w:val="0"/>
      <w:divBdr>
        <w:top w:val="none" w:sz="0" w:space="0" w:color="auto"/>
        <w:left w:val="none" w:sz="0" w:space="0" w:color="auto"/>
        <w:bottom w:val="none" w:sz="0" w:space="0" w:color="auto"/>
        <w:right w:val="none" w:sz="0" w:space="0" w:color="auto"/>
      </w:divBdr>
    </w:div>
    <w:div w:id="468131860">
      <w:bodyDiv w:val="1"/>
      <w:marLeft w:val="0"/>
      <w:marRight w:val="0"/>
      <w:marTop w:val="0"/>
      <w:marBottom w:val="0"/>
      <w:divBdr>
        <w:top w:val="none" w:sz="0" w:space="0" w:color="auto"/>
        <w:left w:val="none" w:sz="0" w:space="0" w:color="auto"/>
        <w:bottom w:val="none" w:sz="0" w:space="0" w:color="auto"/>
        <w:right w:val="none" w:sz="0" w:space="0" w:color="auto"/>
      </w:divBdr>
    </w:div>
    <w:div w:id="469975802">
      <w:bodyDiv w:val="1"/>
      <w:marLeft w:val="0"/>
      <w:marRight w:val="0"/>
      <w:marTop w:val="0"/>
      <w:marBottom w:val="0"/>
      <w:divBdr>
        <w:top w:val="none" w:sz="0" w:space="0" w:color="auto"/>
        <w:left w:val="none" w:sz="0" w:space="0" w:color="auto"/>
        <w:bottom w:val="none" w:sz="0" w:space="0" w:color="auto"/>
        <w:right w:val="none" w:sz="0" w:space="0" w:color="auto"/>
      </w:divBdr>
    </w:div>
    <w:div w:id="477577935">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88787503">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4690944">
      <w:bodyDiv w:val="1"/>
      <w:marLeft w:val="0"/>
      <w:marRight w:val="0"/>
      <w:marTop w:val="0"/>
      <w:marBottom w:val="0"/>
      <w:divBdr>
        <w:top w:val="none" w:sz="0" w:space="0" w:color="auto"/>
        <w:left w:val="none" w:sz="0" w:space="0" w:color="auto"/>
        <w:bottom w:val="none" w:sz="0" w:space="0" w:color="auto"/>
        <w:right w:val="none" w:sz="0" w:space="0" w:color="auto"/>
      </w:divBdr>
    </w:div>
    <w:div w:id="498351174">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3740380">
      <w:bodyDiv w:val="1"/>
      <w:marLeft w:val="0"/>
      <w:marRight w:val="0"/>
      <w:marTop w:val="0"/>
      <w:marBottom w:val="0"/>
      <w:divBdr>
        <w:top w:val="none" w:sz="0" w:space="0" w:color="auto"/>
        <w:left w:val="none" w:sz="0" w:space="0" w:color="auto"/>
        <w:bottom w:val="none" w:sz="0" w:space="0" w:color="auto"/>
        <w:right w:val="none" w:sz="0" w:space="0" w:color="auto"/>
      </w:divBdr>
    </w:div>
    <w:div w:id="504368674">
      <w:bodyDiv w:val="1"/>
      <w:marLeft w:val="0"/>
      <w:marRight w:val="0"/>
      <w:marTop w:val="0"/>
      <w:marBottom w:val="0"/>
      <w:divBdr>
        <w:top w:val="none" w:sz="0" w:space="0" w:color="auto"/>
        <w:left w:val="none" w:sz="0" w:space="0" w:color="auto"/>
        <w:bottom w:val="none" w:sz="0" w:space="0" w:color="auto"/>
        <w:right w:val="none" w:sz="0" w:space="0" w:color="auto"/>
      </w:divBdr>
    </w:div>
    <w:div w:id="505247826">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1723493">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15264804">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29883043">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854252">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5049757">
      <w:bodyDiv w:val="1"/>
      <w:marLeft w:val="0"/>
      <w:marRight w:val="0"/>
      <w:marTop w:val="0"/>
      <w:marBottom w:val="0"/>
      <w:divBdr>
        <w:top w:val="none" w:sz="0" w:space="0" w:color="auto"/>
        <w:left w:val="none" w:sz="0" w:space="0" w:color="auto"/>
        <w:bottom w:val="none" w:sz="0" w:space="0" w:color="auto"/>
        <w:right w:val="none" w:sz="0" w:space="0" w:color="auto"/>
      </w:divBdr>
    </w:div>
    <w:div w:id="535196210">
      <w:bodyDiv w:val="1"/>
      <w:marLeft w:val="0"/>
      <w:marRight w:val="0"/>
      <w:marTop w:val="0"/>
      <w:marBottom w:val="0"/>
      <w:divBdr>
        <w:top w:val="none" w:sz="0" w:space="0" w:color="auto"/>
        <w:left w:val="none" w:sz="0" w:space="0" w:color="auto"/>
        <w:bottom w:val="none" w:sz="0" w:space="0" w:color="auto"/>
        <w:right w:val="none" w:sz="0" w:space="0" w:color="auto"/>
      </w:divBdr>
    </w:div>
    <w:div w:id="537666689">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40359837">
      <w:bodyDiv w:val="1"/>
      <w:marLeft w:val="0"/>
      <w:marRight w:val="0"/>
      <w:marTop w:val="0"/>
      <w:marBottom w:val="0"/>
      <w:divBdr>
        <w:top w:val="none" w:sz="0" w:space="0" w:color="auto"/>
        <w:left w:val="none" w:sz="0" w:space="0" w:color="auto"/>
        <w:bottom w:val="none" w:sz="0" w:space="0" w:color="auto"/>
        <w:right w:val="none" w:sz="0" w:space="0" w:color="auto"/>
      </w:divBdr>
    </w:div>
    <w:div w:id="542404055">
      <w:bodyDiv w:val="1"/>
      <w:marLeft w:val="0"/>
      <w:marRight w:val="0"/>
      <w:marTop w:val="0"/>
      <w:marBottom w:val="0"/>
      <w:divBdr>
        <w:top w:val="none" w:sz="0" w:space="0" w:color="auto"/>
        <w:left w:val="none" w:sz="0" w:space="0" w:color="auto"/>
        <w:bottom w:val="none" w:sz="0" w:space="0" w:color="auto"/>
        <w:right w:val="none" w:sz="0" w:space="0" w:color="auto"/>
      </w:divBdr>
    </w:div>
    <w:div w:id="544146360">
      <w:bodyDiv w:val="1"/>
      <w:marLeft w:val="0"/>
      <w:marRight w:val="0"/>
      <w:marTop w:val="0"/>
      <w:marBottom w:val="0"/>
      <w:divBdr>
        <w:top w:val="none" w:sz="0" w:space="0" w:color="auto"/>
        <w:left w:val="none" w:sz="0" w:space="0" w:color="auto"/>
        <w:bottom w:val="none" w:sz="0" w:space="0" w:color="auto"/>
        <w:right w:val="none" w:sz="0" w:space="0" w:color="auto"/>
      </w:divBdr>
    </w:div>
    <w:div w:id="545290076">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1889423">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61529765">
      <w:bodyDiv w:val="1"/>
      <w:marLeft w:val="0"/>
      <w:marRight w:val="0"/>
      <w:marTop w:val="0"/>
      <w:marBottom w:val="0"/>
      <w:divBdr>
        <w:top w:val="none" w:sz="0" w:space="0" w:color="auto"/>
        <w:left w:val="none" w:sz="0" w:space="0" w:color="auto"/>
        <w:bottom w:val="none" w:sz="0" w:space="0" w:color="auto"/>
        <w:right w:val="none" w:sz="0" w:space="0" w:color="auto"/>
      </w:divBdr>
    </w:div>
    <w:div w:id="566182723">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70772111">
      <w:bodyDiv w:val="1"/>
      <w:marLeft w:val="0"/>
      <w:marRight w:val="0"/>
      <w:marTop w:val="0"/>
      <w:marBottom w:val="0"/>
      <w:divBdr>
        <w:top w:val="none" w:sz="0" w:space="0" w:color="auto"/>
        <w:left w:val="none" w:sz="0" w:space="0" w:color="auto"/>
        <w:bottom w:val="none" w:sz="0" w:space="0" w:color="auto"/>
        <w:right w:val="none" w:sz="0" w:space="0" w:color="auto"/>
      </w:divBdr>
    </w:div>
    <w:div w:id="574245569">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79871714">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5620166">
      <w:bodyDiv w:val="1"/>
      <w:marLeft w:val="0"/>
      <w:marRight w:val="0"/>
      <w:marTop w:val="0"/>
      <w:marBottom w:val="0"/>
      <w:divBdr>
        <w:top w:val="none" w:sz="0" w:space="0" w:color="auto"/>
        <w:left w:val="none" w:sz="0" w:space="0" w:color="auto"/>
        <w:bottom w:val="none" w:sz="0" w:space="0" w:color="auto"/>
        <w:right w:val="none" w:sz="0" w:space="0" w:color="auto"/>
      </w:divBdr>
    </w:div>
    <w:div w:id="60577441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09163463">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111498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30136586">
      <w:bodyDiv w:val="1"/>
      <w:marLeft w:val="0"/>
      <w:marRight w:val="0"/>
      <w:marTop w:val="0"/>
      <w:marBottom w:val="0"/>
      <w:divBdr>
        <w:top w:val="none" w:sz="0" w:space="0" w:color="auto"/>
        <w:left w:val="none" w:sz="0" w:space="0" w:color="auto"/>
        <w:bottom w:val="none" w:sz="0" w:space="0" w:color="auto"/>
        <w:right w:val="none" w:sz="0" w:space="0" w:color="auto"/>
      </w:divBdr>
    </w:div>
    <w:div w:id="634869198">
      <w:bodyDiv w:val="1"/>
      <w:marLeft w:val="0"/>
      <w:marRight w:val="0"/>
      <w:marTop w:val="0"/>
      <w:marBottom w:val="0"/>
      <w:divBdr>
        <w:top w:val="none" w:sz="0" w:space="0" w:color="auto"/>
        <w:left w:val="none" w:sz="0" w:space="0" w:color="auto"/>
        <w:bottom w:val="none" w:sz="0" w:space="0" w:color="auto"/>
        <w:right w:val="none" w:sz="0" w:space="0" w:color="auto"/>
      </w:divBdr>
    </w:div>
    <w:div w:id="636378449">
      <w:bodyDiv w:val="1"/>
      <w:marLeft w:val="0"/>
      <w:marRight w:val="0"/>
      <w:marTop w:val="0"/>
      <w:marBottom w:val="0"/>
      <w:divBdr>
        <w:top w:val="none" w:sz="0" w:space="0" w:color="auto"/>
        <w:left w:val="none" w:sz="0" w:space="0" w:color="auto"/>
        <w:bottom w:val="none" w:sz="0" w:space="0" w:color="auto"/>
        <w:right w:val="none" w:sz="0" w:space="0" w:color="auto"/>
      </w:divBdr>
    </w:div>
    <w:div w:id="642318462">
      <w:bodyDiv w:val="1"/>
      <w:marLeft w:val="0"/>
      <w:marRight w:val="0"/>
      <w:marTop w:val="0"/>
      <w:marBottom w:val="0"/>
      <w:divBdr>
        <w:top w:val="none" w:sz="0" w:space="0" w:color="auto"/>
        <w:left w:val="none" w:sz="0" w:space="0" w:color="auto"/>
        <w:bottom w:val="none" w:sz="0" w:space="0" w:color="auto"/>
        <w:right w:val="none" w:sz="0" w:space="0" w:color="auto"/>
      </w:divBdr>
    </w:div>
    <w:div w:id="642924675">
      <w:bodyDiv w:val="1"/>
      <w:marLeft w:val="0"/>
      <w:marRight w:val="0"/>
      <w:marTop w:val="0"/>
      <w:marBottom w:val="0"/>
      <w:divBdr>
        <w:top w:val="none" w:sz="0" w:space="0" w:color="auto"/>
        <w:left w:val="none" w:sz="0" w:space="0" w:color="auto"/>
        <w:bottom w:val="none" w:sz="0" w:space="0" w:color="auto"/>
        <w:right w:val="none" w:sz="0" w:space="0" w:color="auto"/>
      </w:divBdr>
    </w:div>
    <w:div w:id="643582661">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5189507">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57459929">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73994166">
      <w:bodyDiv w:val="1"/>
      <w:marLeft w:val="0"/>
      <w:marRight w:val="0"/>
      <w:marTop w:val="0"/>
      <w:marBottom w:val="0"/>
      <w:divBdr>
        <w:top w:val="none" w:sz="0" w:space="0" w:color="auto"/>
        <w:left w:val="none" w:sz="0" w:space="0" w:color="auto"/>
        <w:bottom w:val="none" w:sz="0" w:space="0" w:color="auto"/>
        <w:right w:val="none" w:sz="0" w:space="0" w:color="auto"/>
      </w:divBdr>
    </w:div>
    <w:div w:id="676031794">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7372624">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704869525">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5713534">
      <w:bodyDiv w:val="1"/>
      <w:marLeft w:val="0"/>
      <w:marRight w:val="0"/>
      <w:marTop w:val="0"/>
      <w:marBottom w:val="0"/>
      <w:divBdr>
        <w:top w:val="none" w:sz="0" w:space="0" w:color="auto"/>
        <w:left w:val="none" w:sz="0" w:space="0" w:color="auto"/>
        <w:bottom w:val="none" w:sz="0" w:space="0" w:color="auto"/>
        <w:right w:val="none" w:sz="0" w:space="0" w:color="auto"/>
      </w:divBdr>
    </w:div>
    <w:div w:id="707533293">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14504711">
      <w:bodyDiv w:val="1"/>
      <w:marLeft w:val="0"/>
      <w:marRight w:val="0"/>
      <w:marTop w:val="0"/>
      <w:marBottom w:val="0"/>
      <w:divBdr>
        <w:top w:val="none" w:sz="0" w:space="0" w:color="auto"/>
        <w:left w:val="none" w:sz="0" w:space="0" w:color="auto"/>
        <w:bottom w:val="none" w:sz="0" w:space="0" w:color="auto"/>
        <w:right w:val="none" w:sz="0" w:space="0" w:color="auto"/>
      </w:divBdr>
    </w:div>
    <w:div w:id="720983589">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34856277">
      <w:bodyDiv w:val="1"/>
      <w:marLeft w:val="0"/>
      <w:marRight w:val="0"/>
      <w:marTop w:val="0"/>
      <w:marBottom w:val="0"/>
      <w:divBdr>
        <w:top w:val="none" w:sz="0" w:space="0" w:color="auto"/>
        <w:left w:val="none" w:sz="0" w:space="0" w:color="auto"/>
        <w:bottom w:val="none" w:sz="0" w:space="0" w:color="auto"/>
        <w:right w:val="none" w:sz="0" w:space="0" w:color="auto"/>
      </w:divBdr>
    </w:div>
    <w:div w:id="739327431">
      <w:bodyDiv w:val="1"/>
      <w:marLeft w:val="0"/>
      <w:marRight w:val="0"/>
      <w:marTop w:val="0"/>
      <w:marBottom w:val="0"/>
      <w:divBdr>
        <w:top w:val="none" w:sz="0" w:space="0" w:color="auto"/>
        <w:left w:val="none" w:sz="0" w:space="0" w:color="auto"/>
        <w:bottom w:val="none" w:sz="0" w:space="0" w:color="auto"/>
        <w:right w:val="none" w:sz="0" w:space="0" w:color="auto"/>
      </w:divBdr>
    </w:div>
    <w:div w:id="740639124">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46152412">
      <w:bodyDiv w:val="1"/>
      <w:marLeft w:val="0"/>
      <w:marRight w:val="0"/>
      <w:marTop w:val="0"/>
      <w:marBottom w:val="0"/>
      <w:divBdr>
        <w:top w:val="none" w:sz="0" w:space="0" w:color="auto"/>
        <w:left w:val="none" w:sz="0" w:space="0" w:color="auto"/>
        <w:bottom w:val="none" w:sz="0" w:space="0" w:color="auto"/>
        <w:right w:val="none" w:sz="0" w:space="0" w:color="auto"/>
      </w:divBdr>
    </w:div>
    <w:div w:id="752972919">
      <w:bodyDiv w:val="1"/>
      <w:marLeft w:val="0"/>
      <w:marRight w:val="0"/>
      <w:marTop w:val="0"/>
      <w:marBottom w:val="0"/>
      <w:divBdr>
        <w:top w:val="none" w:sz="0" w:space="0" w:color="auto"/>
        <w:left w:val="none" w:sz="0" w:space="0" w:color="auto"/>
        <w:bottom w:val="none" w:sz="0" w:space="0" w:color="auto"/>
        <w:right w:val="none" w:sz="0" w:space="0" w:color="auto"/>
      </w:divBdr>
    </w:div>
    <w:div w:id="757553893">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66579347">
      <w:bodyDiv w:val="1"/>
      <w:marLeft w:val="0"/>
      <w:marRight w:val="0"/>
      <w:marTop w:val="0"/>
      <w:marBottom w:val="0"/>
      <w:divBdr>
        <w:top w:val="none" w:sz="0" w:space="0" w:color="auto"/>
        <w:left w:val="none" w:sz="0" w:space="0" w:color="auto"/>
        <w:bottom w:val="none" w:sz="0" w:space="0" w:color="auto"/>
        <w:right w:val="none" w:sz="0" w:space="0" w:color="auto"/>
      </w:divBdr>
    </w:div>
    <w:div w:id="770778750">
      <w:bodyDiv w:val="1"/>
      <w:marLeft w:val="0"/>
      <w:marRight w:val="0"/>
      <w:marTop w:val="0"/>
      <w:marBottom w:val="0"/>
      <w:divBdr>
        <w:top w:val="none" w:sz="0" w:space="0" w:color="auto"/>
        <w:left w:val="none" w:sz="0" w:space="0" w:color="auto"/>
        <w:bottom w:val="none" w:sz="0" w:space="0" w:color="auto"/>
        <w:right w:val="none" w:sz="0" w:space="0" w:color="auto"/>
      </w:divBdr>
    </w:div>
    <w:div w:id="775174273">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1916949">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3614230">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89009033">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805003010">
      <w:bodyDiv w:val="1"/>
      <w:marLeft w:val="0"/>
      <w:marRight w:val="0"/>
      <w:marTop w:val="0"/>
      <w:marBottom w:val="0"/>
      <w:divBdr>
        <w:top w:val="none" w:sz="0" w:space="0" w:color="auto"/>
        <w:left w:val="none" w:sz="0" w:space="0" w:color="auto"/>
        <w:bottom w:val="none" w:sz="0" w:space="0" w:color="auto"/>
        <w:right w:val="none" w:sz="0" w:space="0" w:color="auto"/>
      </w:divBdr>
    </w:div>
    <w:div w:id="810949189">
      <w:bodyDiv w:val="1"/>
      <w:marLeft w:val="0"/>
      <w:marRight w:val="0"/>
      <w:marTop w:val="0"/>
      <w:marBottom w:val="0"/>
      <w:divBdr>
        <w:top w:val="none" w:sz="0" w:space="0" w:color="auto"/>
        <w:left w:val="none" w:sz="0" w:space="0" w:color="auto"/>
        <w:bottom w:val="none" w:sz="0" w:space="0" w:color="auto"/>
        <w:right w:val="none" w:sz="0" w:space="0" w:color="auto"/>
      </w:divBdr>
    </w:div>
    <w:div w:id="815799299">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26937304">
      <w:bodyDiv w:val="1"/>
      <w:marLeft w:val="0"/>
      <w:marRight w:val="0"/>
      <w:marTop w:val="0"/>
      <w:marBottom w:val="0"/>
      <w:divBdr>
        <w:top w:val="none" w:sz="0" w:space="0" w:color="auto"/>
        <w:left w:val="none" w:sz="0" w:space="0" w:color="auto"/>
        <w:bottom w:val="none" w:sz="0" w:space="0" w:color="auto"/>
        <w:right w:val="none" w:sz="0" w:space="0" w:color="auto"/>
      </w:divBdr>
    </w:div>
    <w:div w:id="827358033">
      <w:bodyDiv w:val="1"/>
      <w:marLeft w:val="0"/>
      <w:marRight w:val="0"/>
      <w:marTop w:val="0"/>
      <w:marBottom w:val="0"/>
      <w:divBdr>
        <w:top w:val="none" w:sz="0" w:space="0" w:color="auto"/>
        <w:left w:val="none" w:sz="0" w:space="0" w:color="auto"/>
        <w:bottom w:val="none" w:sz="0" w:space="0" w:color="auto"/>
        <w:right w:val="none" w:sz="0" w:space="0" w:color="auto"/>
      </w:divBdr>
    </w:div>
    <w:div w:id="827862863">
      <w:bodyDiv w:val="1"/>
      <w:marLeft w:val="0"/>
      <w:marRight w:val="0"/>
      <w:marTop w:val="0"/>
      <w:marBottom w:val="0"/>
      <w:divBdr>
        <w:top w:val="none" w:sz="0" w:space="0" w:color="auto"/>
        <w:left w:val="none" w:sz="0" w:space="0" w:color="auto"/>
        <w:bottom w:val="none" w:sz="0" w:space="0" w:color="auto"/>
        <w:right w:val="none" w:sz="0" w:space="0" w:color="auto"/>
      </w:divBdr>
    </w:div>
    <w:div w:id="832069757">
      <w:bodyDiv w:val="1"/>
      <w:marLeft w:val="0"/>
      <w:marRight w:val="0"/>
      <w:marTop w:val="0"/>
      <w:marBottom w:val="0"/>
      <w:divBdr>
        <w:top w:val="none" w:sz="0" w:space="0" w:color="auto"/>
        <w:left w:val="none" w:sz="0" w:space="0" w:color="auto"/>
        <w:bottom w:val="none" w:sz="0" w:space="0" w:color="auto"/>
        <w:right w:val="none" w:sz="0" w:space="0" w:color="auto"/>
      </w:divBdr>
    </w:div>
    <w:div w:id="832646954">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44520617">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52841767">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64830684">
      <w:bodyDiv w:val="1"/>
      <w:marLeft w:val="0"/>
      <w:marRight w:val="0"/>
      <w:marTop w:val="0"/>
      <w:marBottom w:val="0"/>
      <w:divBdr>
        <w:top w:val="none" w:sz="0" w:space="0" w:color="auto"/>
        <w:left w:val="none" w:sz="0" w:space="0" w:color="auto"/>
        <w:bottom w:val="none" w:sz="0" w:space="0" w:color="auto"/>
        <w:right w:val="none" w:sz="0" w:space="0" w:color="auto"/>
      </w:divBdr>
    </w:div>
    <w:div w:id="864900627">
      <w:bodyDiv w:val="1"/>
      <w:marLeft w:val="0"/>
      <w:marRight w:val="0"/>
      <w:marTop w:val="0"/>
      <w:marBottom w:val="0"/>
      <w:divBdr>
        <w:top w:val="none" w:sz="0" w:space="0" w:color="auto"/>
        <w:left w:val="none" w:sz="0" w:space="0" w:color="auto"/>
        <w:bottom w:val="none" w:sz="0" w:space="0" w:color="auto"/>
        <w:right w:val="none" w:sz="0" w:space="0" w:color="auto"/>
      </w:divBdr>
    </w:div>
    <w:div w:id="870144397">
      <w:bodyDiv w:val="1"/>
      <w:marLeft w:val="0"/>
      <w:marRight w:val="0"/>
      <w:marTop w:val="0"/>
      <w:marBottom w:val="0"/>
      <w:divBdr>
        <w:top w:val="none" w:sz="0" w:space="0" w:color="auto"/>
        <w:left w:val="none" w:sz="0" w:space="0" w:color="auto"/>
        <w:bottom w:val="none" w:sz="0" w:space="0" w:color="auto"/>
        <w:right w:val="none" w:sz="0" w:space="0" w:color="auto"/>
      </w:divBdr>
    </w:div>
    <w:div w:id="870731626">
      <w:bodyDiv w:val="1"/>
      <w:marLeft w:val="0"/>
      <w:marRight w:val="0"/>
      <w:marTop w:val="0"/>
      <w:marBottom w:val="0"/>
      <w:divBdr>
        <w:top w:val="none" w:sz="0" w:space="0" w:color="auto"/>
        <w:left w:val="none" w:sz="0" w:space="0" w:color="auto"/>
        <w:bottom w:val="none" w:sz="0" w:space="0" w:color="auto"/>
        <w:right w:val="none" w:sz="0" w:space="0" w:color="auto"/>
      </w:divBdr>
    </w:div>
    <w:div w:id="875199939">
      <w:bodyDiv w:val="1"/>
      <w:marLeft w:val="0"/>
      <w:marRight w:val="0"/>
      <w:marTop w:val="0"/>
      <w:marBottom w:val="0"/>
      <w:divBdr>
        <w:top w:val="none" w:sz="0" w:space="0" w:color="auto"/>
        <w:left w:val="none" w:sz="0" w:space="0" w:color="auto"/>
        <w:bottom w:val="none" w:sz="0" w:space="0" w:color="auto"/>
        <w:right w:val="none" w:sz="0" w:space="0" w:color="auto"/>
      </w:divBdr>
    </w:div>
    <w:div w:id="875504845">
      <w:bodyDiv w:val="1"/>
      <w:marLeft w:val="0"/>
      <w:marRight w:val="0"/>
      <w:marTop w:val="0"/>
      <w:marBottom w:val="0"/>
      <w:divBdr>
        <w:top w:val="none" w:sz="0" w:space="0" w:color="auto"/>
        <w:left w:val="none" w:sz="0" w:space="0" w:color="auto"/>
        <w:bottom w:val="none" w:sz="0" w:space="0" w:color="auto"/>
        <w:right w:val="none" w:sz="0" w:space="0" w:color="auto"/>
      </w:divBdr>
    </w:div>
    <w:div w:id="877399137">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5048801">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902569595">
      <w:bodyDiv w:val="1"/>
      <w:marLeft w:val="0"/>
      <w:marRight w:val="0"/>
      <w:marTop w:val="0"/>
      <w:marBottom w:val="0"/>
      <w:divBdr>
        <w:top w:val="none" w:sz="0" w:space="0" w:color="auto"/>
        <w:left w:val="none" w:sz="0" w:space="0" w:color="auto"/>
        <w:bottom w:val="none" w:sz="0" w:space="0" w:color="auto"/>
        <w:right w:val="none" w:sz="0" w:space="0" w:color="auto"/>
      </w:divBdr>
    </w:div>
    <w:div w:id="903950428">
      <w:bodyDiv w:val="1"/>
      <w:marLeft w:val="0"/>
      <w:marRight w:val="0"/>
      <w:marTop w:val="0"/>
      <w:marBottom w:val="0"/>
      <w:divBdr>
        <w:top w:val="none" w:sz="0" w:space="0" w:color="auto"/>
        <w:left w:val="none" w:sz="0" w:space="0" w:color="auto"/>
        <w:bottom w:val="none" w:sz="0" w:space="0" w:color="auto"/>
        <w:right w:val="none" w:sz="0" w:space="0" w:color="auto"/>
      </w:divBdr>
    </w:div>
    <w:div w:id="904267519">
      <w:bodyDiv w:val="1"/>
      <w:marLeft w:val="0"/>
      <w:marRight w:val="0"/>
      <w:marTop w:val="0"/>
      <w:marBottom w:val="0"/>
      <w:divBdr>
        <w:top w:val="none" w:sz="0" w:space="0" w:color="auto"/>
        <w:left w:val="none" w:sz="0" w:space="0" w:color="auto"/>
        <w:bottom w:val="none" w:sz="0" w:space="0" w:color="auto"/>
        <w:right w:val="none" w:sz="0" w:space="0" w:color="auto"/>
      </w:divBdr>
    </w:div>
    <w:div w:id="904993329">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7790867">
      <w:bodyDiv w:val="1"/>
      <w:marLeft w:val="0"/>
      <w:marRight w:val="0"/>
      <w:marTop w:val="0"/>
      <w:marBottom w:val="0"/>
      <w:divBdr>
        <w:top w:val="none" w:sz="0" w:space="0" w:color="auto"/>
        <w:left w:val="none" w:sz="0" w:space="0" w:color="auto"/>
        <w:bottom w:val="none" w:sz="0" w:space="0" w:color="auto"/>
        <w:right w:val="none" w:sz="0" w:space="0" w:color="auto"/>
      </w:divBdr>
    </w:div>
    <w:div w:id="919602735">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3028482">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4557210">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38948968">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41840384">
      <w:bodyDiv w:val="1"/>
      <w:marLeft w:val="0"/>
      <w:marRight w:val="0"/>
      <w:marTop w:val="0"/>
      <w:marBottom w:val="0"/>
      <w:divBdr>
        <w:top w:val="none" w:sz="0" w:space="0" w:color="auto"/>
        <w:left w:val="none" w:sz="0" w:space="0" w:color="auto"/>
        <w:bottom w:val="none" w:sz="0" w:space="0" w:color="auto"/>
        <w:right w:val="none" w:sz="0" w:space="0" w:color="auto"/>
      </w:divBdr>
    </w:div>
    <w:div w:id="947782599">
      <w:bodyDiv w:val="1"/>
      <w:marLeft w:val="0"/>
      <w:marRight w:val="0"/>
      <w:marTop w:val="0"/>
      <w:marBottom w:val="0"/>
      <w:divBdr>
        <w:top w:val="none" w:sz="0" w:space="0" w:color="auto"/>
        <w:left w:val="none" w:sz="0" w:space="0" w:color="auto"/>
        <w:bottom w:val="none" w:sz="0" w:space="0" w:color="auto"/>
        <w:right w:val="none" w:sz="0" w:space="0" w:color="auto"/>
      </w:divBdr>
    </w:div>
    <w:div w:id="950405207">
      <w:bodyDiv w:val="1"/>
      <w:marLeft w:val="0"/>
      <w:marRight w:val="0"/>
      <w:marTop w:val="0"/>
      <w:marBottom w:val="0"/>
      <w:divBdr>
        <w:top w:val="none" w:sz="0" w:space="0" w:color="auto"/>
        <w:left w:val="none" w:sz="0" w:space="0" w:color="auto"/>
        <w:bottom w:val="none" w:sz="0" w:space="0" w:color="auto"/>
        <w:right w:val="none" w:sz="0" w:space="0" w:color="auto"/>
      </w:divBdr>
    </w:div>
    <w:div w:id="952244812">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3949610">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59145881">
      <w:bodyDiv w:val="1"/>
      <w:marLeft w:val="0"/>
      <w:marRight w:val="0"/>
      <w:marTop w:val="0"/>
      <w:marBottom w:val="0"/>
      <w:divBdr>
        <w:top w:val="none" w:sz="0" w:space="0" w:color="auto"/>
        <w:left w:val="none" w:sz="0" w:space="0" w:color="auto"/>
        <w:bottom w:val="none" w:sz="0" w:space="0" w:color="auto"/>
        <w:right w:val="none" w:sz="0" w:space="0" w:color="auto"/>
      </w:divBdr>
    </w:div>
    <w:div w:id="977995376">
      <w:bodyDiv w:val="1"/>
      <w:marLeft w:val="0"/>
      <w:marRight w:val="0"/>
      <w:marTop w:val="0"/>
      <w:marBottom w:val="0"/>
      <w:divBdr>
        <w:top w:val="none" w:sz="0" w:space="0" w:color="auto"/>
        <w:left w:val="none" w:sz="0" w:space="0" w:color="auto"/>
        <w:bottom w:val="none" w:sz="0" w:space="0" w:color="auto"/>
        <w:right w:val="none" w:sz="0" w:space="0" w:color="auto"/>
      </w:divBdr>
    </w:div>
    <w:div w:id="981232336">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88099805">
      <w:bodyDiv w:val="1"/>
      <w:marLeft w:val="0"/>
      <w:marRight w:val="0"/>
      <w:marTop w:val="0"/>
      <w:marBottom w:val="0"/>
      <w:divBdr>
        <w:top w:val="none" w:sz="0" w:space="0" w:color="auto"/>
        <w:left w:val="none" w:sz="0" w:space="0" w:color="auto"/>
        <w:bottom w:val="none" w:sz="0" w:space="0" w:color="auto"/>
        <w:right w:val="none" w:sz="0" w:space="0" w:color="auto"/>
      </w:divBdr>
    </w:div>
    <w:div w:id="991831496">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998073515">
      <w:bodyDiv w:val="1"/>
      <w:marLeft w:val="0"/>
      <w:marRight w:val="0"/>
      <w:marTop w:val="0"/>
      <w:marBottom w:val="0"/>
      <w:divBdr>
        <w:top w:val="none" w:sz="0" w:space="0" w:color="auto"/>
        <w:left w:val="none" w:sz="0" w:space="0" w:color="auto"/>
        <w:bottom w:val="none" w:sz="0" w:space="0" w:color="auto"/>
        <w:right w:val="none" w:sz="0" w:space="0" w:color="auto"/>
      </w:divBdr>
    </w:div>
    <w:div w:id="1003431650">
      <w:bodyDiv w:val="1"/>
      <w:marLeft w:val="0"/>
      <w:marRight w:val="0"/>
      <w:marTop w:val="0"/>
      <w:marBottom w:val="0"/>
      <w:divBdr>
        <w:top w:val="none" w:sz="0" w:space="0" w:color="auto"/>
        <w:left w:val="none" w:sz="0" w:space="0" w:color="auto"/>
        <w:bottom w:val="none" w:sz="0" w:space="0" w:color="auto"/>
        <w:right w:val="none" w:sz="0" w:space="0" w:color="auto"/>
      </w:divBdr>
    </w:div>
    <w:div w:id="1004628575">
      <w:bodyDiv w:val="1"/>
      <w:marLeft w:val="0"/>
      <w:marRight w:val="0"/>
      <w:marTop w:val="0"/>
      <w:marBottom w:val="0"/>
      <w:divBdr>
        <w:top w:val="none" w:sz="0" w:space="0" w:color="auto"/>
        <w:left w:val="none" w:sz="0" w:space="0" w:color="auto"/>
        <w:bottom w:val="none" w:sz="0" w:space="0" w:color="auto"/>
        <w:right w:val="none" w:sz="0" w:space="0" w:color="auto"/>
      </w:divBdr>
    </w:div>
    <w:div w:id="1007711772">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0988609">
      <w:bodyDiv w:val="1"/>
      <w:marLeft w:val="0"/>
      <w:marRight w:val="0"/>
      <w:marTop w:val="0"/>
      <w:marBottom w:val="0"/>
      <w:divBdr>
        <w:top w:val="none" w:sz="0" w:space="0" w:color="auto"/>
        <w:left w:val="none" w:sz="0" w:space="0" w:color="auto"/>
        <w:bottom w:val="none" w:sz="0" w:space="0" w:color="auto"/>
        <w:right w:val="none" w:sz="0" w:space="0" w:color="auto"/>
      </w:divBdr>
    </w:div>
    <w:div w:id="1013149026">
      <w:bodyDiv w:val="1"/>
      <w:marLeft w:val="0"/>
      <w:marRight w:val="0"/>
      <w:marTop w:val="0"/>
      <w:marBottom w:val="0"/>
      <w:divBdr>
        <w:top w:val="none" w:sz="0" w:space="0" w:color="auto"/>
        <w:left w:val="none" w:sz="0" w:space="0" w:color="auto"/>
        <w:bottom w:val="none" w:sz="0" w:space="0" w:color="auto"/>
        <w:right w:val="none" w:sz="0" w:space="0" w:color="auto"/>
      </w:divBdr>
    </w:div>
    <w:div w:id="1018964446">
      <w:bodyDiv w:val="1"/>
      <w:marLeft w:val="0"/>
      <w:marRight w:val="0"/>
      <w:marTop w:val="0"/>
      <w:marBottom w:val="0"/>
      <w:divBdr>
        <w:top w:val="none" w:sz="0" w:space="0" w:color="auto"/>
        <w:left w:val="none" w:sz="0" w:space="0" w:color="auto"/>
        <w:bottom w:val="none" w:sz="0" w:space="0" w:color="auto"/>
        <w:right w:val="none" w:sz="0" w:space="0" w:color="auto"/>
      </w:divBdr>
    </w:div>
    <w:div w:id="1023246162">
      <w:bodyDiv w:val="1"/>
      <w:marLeft w:val="0"/>
      <w:marRight w:val="0"/>
      <w:marTop w:val="0"/>
      <w:marBottom w:val="0"/>
      <w:divBdr>
        <w:top w:val="none" w:sz="0" w:space="0" w:color="auto"/>
        <w:left w:val="none" w:sz="0" w:space="0" w:color="auto"/>
        <w:bottom w:val="none" w:sz="0" w:space="0" w:color="auto"/>
        <w:right w:val="none" w:sz="0" w:space="0" w:color="auto"/>
      </w:divBdr>
    </w:div>
    <w:div w:id="1026099350">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37664161">
      <w:bodyDiv w:val="1"/>
      <w:marLeft w:val="0"/>
      <w:marRight w:val="0"/>
      <w:marTop w:val="0"/>
      <w:marBottom w:val="0"/>
      <w:divBdr>
        <w:top w:val="none" w:sz="0" w:space="0" w:color="auto"/>
        <w:left w:val="none" w:sz="0" w:space="0" w:color="auto"/>
        <w:bottom w:val="none" w:sz="0" w:space="0" w:color="auto"/>
        <w:right w:val="none" w:sz="0" w:space="0" w:color="auto"/>
      </w:divBdr>
    </w:div>
    <w:div w:id="1042562829">
      <w:bodyDiv w:val="1"/>
      <w:marLeft w:val="0"/>
      <w:marRight w:val="0"/>
      <w:marTop w:val="0"/>
      <w:marBottom w:val="0"/>
      <w:divBdr>
        <w:top w:val="none" w:sz="0" w:space="0" w:color="auto"/>
        <w:left w:val="none" w:sz="0" w:space="0" w:color="auto"/>
        <w:bottom w:val="none" w:sz="0" w:space="0" w:color="auto"/>
        <w:right w:val="none" w:sz="0" w:space="0" w:color="auto"/>
      </w:divBdr>
    </w:div>
    <w:div w:id="1043943286">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8184268">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1424343">
      <w:bodyDiv w:val="1"/>
      <w:marLeft w:val="0"/>
      <w:marRight w:val="0"/>
      <w:marTop w:val="0"/>
      <w:marBottom w:val="0"/>
      <w:divBdr>
        <w:top w:val="none" w:sz="0" w:space="0" w:color="auto"/>
        <w:left w:val="none" w:sz="0" w:space="0" w:color="auto"/>
        <w:bottom w:val="none" w:sz="0" w:space="0" w:color="auto"/>
        <w:right w:val="none" w:sz="0" w:space="0" w:color="auto"/>
      </w:divBdr>
    </w:div>
    <w:div w:id="1052651503">
      <w:bodyDiv w:val="1"/>
      <w:marLeft w:val="0"/>
      <w:marRight w:val="0"/>
      <w:marTop w:val="0"/>
      <w:marBottom w:val="0"/>
      <w:divBdr>
        <w:top w:val="none" w:sz="0" w:space="0" w:color="auto"/>
        <w:left w:val="none" w:sz="0" w:space="0" w:color="auto"/>
        <w:bottom w:val="none" w:sz="0" w:space="0" w:color="auto"/>
        <w:right w:val="none" w:sz="0" w:space="0" w:color="auto"/>
      </w:divBdr>
    </w:div>
    <w:div w:id="1054081080">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57119999">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72200039">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14205631">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4617709">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6584126">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44545889">
      <w:bodyDiv w:val="1"/>
      <w:marLeft w:val="0"/>
      <w:marRight w:val="0"/>
      <w:marTop w:val="0"/>
      <w:marBottom w:val="0"/>
      <w:divBdr>
        <w:top w:val="none" w:sz="0" w:space="0" w:color="auto"/>
        <w:left w:val="none" w:sz="0" w:space="0" w:color="auto"/>
        <w:bottom w:val="none" w:sz="0" w:space="0" w:color="auto"/>
        <w:right w:val="none" w:sz="0" w:space="0" w:color="auto"/>
      </w:divBdr>
    </w:div>
    <w:div w:id="1157527609">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70827090">
      <w:bodyDiv w:val="1"/>
      <w:marLeft w:val="0"/>
      <w:marRight w:val="0"/>
      <w:marTop w:val="0"/>
      <w:marBottom w:val="0"/>
      <w:divBdr>
        <w:top w:val="none" w:sz="0" w:space="0" w:color="auto"/>
        <w:left w:val="none" w:sz="0" w:space="0" w:color="auto"/>
        <w:bottom w:val="none" w:sz="0" w:space="0" w:color="auto"/>
        <w:right w:val="none" w:sz="0" w:space="0" w:color="auto"/>
      </w:divBdr>
    </w:div>
    <w:div w:id="1173758042">
      <w:bodyDiv w:val="1"/>
      <w:marLeft w:val="0"/>
      <w:marRight w:val="0"/>
      <w:marTop w:val="0"/>
      <w:marBottom w:val="0"/>
      <w:divBdr>
        <w:top w:val="none" w:sz="0" w:space="0" w:color="auto"/>
        <w:left w:val="none" w:sz="0" w:space="0" w:color="auto"/>
        <w:bottom w:val="none" w:sz="0" w:space="0" w:color="auto"/>
        <w:right w:val="none" w:sz="0" w:space="0" w:color="auto"/>
      </w:divBdr>
    </w:div>
    <w:div w:id="1177042482">
      <w:bodyDiv w:val="1"/>
      <w:marLeft w:val="0"/>
      <w:marRight w:val="0"/>
      <w:marTop w:val="0"/>
      <w:marBottom w:val="0"/>
      <w:divBdr>
        <w:top w:val="none" w:sz="0" w:space="0" w:color="auto"/>
        <w:left w:val="none" w:sz="0" w:space="0" w:color="auto"/>
        <w:bottom w:val="none" w:sz="0" w:space="0" w:color="auto"/>
        <w:right w:val="none" w:sz="0" w:space="0" w:color="auto"/>
      </w:divBdr>
    </w:div>
    <w:div w:id="1180779058">
      <w:bodyDiv w:val="1"/>
      <w:marLeft w:val="0"/>
      <w:marRight w:val="0"/>
      <w:marTop w:val="0"/>
      <w:marBottom w:val="0"/>
      <w:divBdr>
        <w:top w:val="none" w:sz="0" w:space="0" w:color="auto"/>
        <w:left w:val="none" w:sz="0" w:space="0" w:color="auto"/>
        <w:bottom w:val="none" w:sz="0" w:space="0" w:color="auto"/>
        <w:right w:val="none" w:sz="0" w:space="0" w:color="auto"/>
      </w:divBdr>
    </w:div>
    <w:div w:id="1184787336">
      <w:bodyDiv w:val="1"/>
      <w:marLeft w:val="0"/>
      <w:marRight w:val="0"/>
      <w:marTop w:val="0"/>
      <w:marBottom w:val="0"/>
      <w:divBdr>
        <w:top w:val="none" w:sz="0" w:space="0" w:color="auto"/>
        <w:left w:val="none" w:sz="0" w:space="0" w:color="auto"/>
        <w:bottom w:val="none" w:sz="0" w:space="0" w:color="auto"/>
        <w:right w:val="none" w:sz="0" w:space="0" w:color="auto"/>
      </w:divBdr>
    </w:div>
    <w:div w:id="1187132280">
      <w:bodyDiv w:val="1"/>
      <w:marLeft w:val="0"/>
      <w:marRight w:val="0"/>
      <w:marTop w:val="0"/>
      <w:marBottom w:val="0"/>
      <w:divBdr>
        <w:top w:val="none" w:sz="0" w:space="0" w:color="auto"/>
        <w:left w:val="none" w:sz="0" w:space="0" w:color="auto"/>
        <w:bottom w:val="none" w:sz="0" w:space="0" w:color="auto"/>
        <w:right w:val="none" w:sz="0" w:space="0" w:color="auto"/>
      </w:divBdr>
    </w:div>
    <w:div w:id="1189221991">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194730974">
      <w:bodyDiv w:val="1"/>
      <w:marLeft w:val="0"/>
      <w:marRight w:val="0"/>
      <w:marTop w:val="0"/>
      <w:marBottom w:val="0"/>
      <w:divBdr>
        <w:top w:val="none" w:sz="0" w:space="0" w:color="auto"/>
        <w:left w:val="none" w:sz="0" w:space="0" w:color="auto"/>
        <w:bottom w:val="none" w:sz="0" w:space="0" w:color="auto"/>
        <w:right w:val="none" w:sz="0" w:space="0" w:color="auto"/>
      </w:divBdr>
    </w:div>
    <w:div w:id="1201553670">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13225348">
      <w:bodyDiv w:val="1"/>
      <w:marLeft w:val="0"/>
      <w:marRight w:val="0"/>
      <w:marTop w:val="0"/>
      <w:marBottom w:val="0"/>
      <w:divBdr>
        <w:top w:val="none" w:sz="0" w:space="0" w:color="auto"/>
        <w:left w:val="none" w:sz="0" w:space="0" w:color="auto"/>
        <w:bottom w:val="none" w:sz="0" w:space="0" w:color="auto"/>
        <w:right w:val="none" w:sz="0" w:space="0" w:color="auto"/>
      </w:divBdr>
    </w:div>
    <w:div w:id="1217862012">
      <w:bodyDiv w:val="1"/>
      <w:marLeft w:val="0"/>
      <w:marRight w:val="0"/>
      <w:marTop w:val="0"/>
      <w:marBottom w:val="0"/>
      <w:divBdr>
        <w:top w:val="none" w:sz="0" w:space="0" w:color="auto"/>
        <w:left w:val="none" w:sz="0" w:space="0" w:color="auto"/>
        <w:bottom w:val="none" w:sz="0" w:space="0" w:color="auto"/>
        <w:right w:val="none" w:sz="0" w:space="0" w:color="auto"/>
      </w:divBdr>
    </w:div>
    <w:div w:id="1226528548">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33857988">
      <w:bodyDiv w:val="1"/>
      <w:marLeft w:val="0"/>
      <w:marRight w:val="0"/>
      <w:marTop w:val="0"/>
      <w:marBottom w:val="0"/>
      <w:divBdr>
        <w:top w:val="none" w:sz="0" w:space="0" w:color="auto"/>
        <w:left w:val="none" w:sz="0" w:space="0" w:color="auto"/>
        <w:bottom w:val="none" w:sz="0" w:space="0" w:color="auto"/>
        <w:right w:val="none" w:sz="0" w:space="0" w:color="auto"/>
      </w:divBdr>
    </w:div>
    <w:div w:id="1241672894">
      <w:bodyDiv w:val="1"/>
      <w:marLeft w:val="0"/>
      <w:marRight w:val="0"/>
      <w:marTop w:val="0"/>
      <w:marBottom w:val="0"/>
      <w:divBdr>
        <w:top w:val="none" w:sz="0" w:space="0" w:color="auto"/>
        <w:left w:val="none" w:sz="0" w:space="0" w:color="auto"/>
        <w:bottom w:val="none" w:sz="0" w:space="0" w:color="auto"/>
        <w:right w:val="none" w:sz="0" w:space="0" w:color="auto"/>
      </w:divBdr>
    </w:div>
    <w:div w:id="1246037332">
      <w:bodyDiv w:val="1"/>
      <w:marLeft w:val="0"/>
      <w:marRight w:val="0"/>
      <w:marTop w:val="0"/>
      <w:marBottom w:val="0"/>
      <w:divBdr>
        <w:top w:val="none" w:sz="0" w:space="0" w:color="auto"/>
        <w:left w:val="none" w:sz="0" w:space="0" w:color="auto"/>
        <w:bottom w:val="none" w:sz="0" w:space="0" w:color="auto"/>
        <w:right w:val="none" w:sz="0" w:space="0" w:color="auto"/>
      </w:divBdr>
    </w:div>
    <w:div w:id="1247376411">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54166234">
      <w:bodyDiv w:val="1"/>
      <w:marLeft w:val="0"/>
      <w:marRight w:val="0"/>
      <w:marTop w:val="0"/>
      <w:marBottom w:val="0"/>
      <w:divBdr>
        <w:top w:val="none" w:sz="0" w:space="0" w:color="auto"/>
        <w:left w:val="none" w:sz="0" w:space="0" w:color="auto"/>
        <w:bottom w:val="none" w:sz="0" w:space="0" w:color="auto"/>
        <w:right w:val="none" w:sz="0" w:space="0" w:color="auto"/>
      </w:divBdr>
    </w:div>
    <w:div w:id="1256862693">
      <w:bodyDiv w:val="1"/>
      <w:marLeft w:val="0"/>
      <w:marRight w:val="0"/>
      <w:marTop w:val="0"/>
      <w:marBottom w:val="0"/>
      <w:divBdr>
        <w:top w:val="none" w:sz="0" w:space="0" w:color="auto"/>
        <w:left w:val="none" w:sz="0" w:space="0" w:color="auto"/>
        <w:bottom w:val="none" w:sz="0" w:space="0" w:color="auto"/>
        <w:right w:val="none" w:sz="0" w:space="0" w:color="auto"/>
      </w:divBdr>
    </w:div>
    <w:div w:id="1260865935">
      <w:bodyDiv w:val="1"/>
      <w:marLeft w:val="0"/>
      <w:marRight w:val="0"/>
      <w:marTop w:val="0"/>
      <w:marBottom w:val="0"/>
      <w:divBdr>
        <w:top w:val="none" w:sz="0" w:space="0" w:color="auto"/>
        <w:left w:val="none" w:sz="0" w:space="0" w:color="auto"/>
        <w:bottom w:val="none" w:sz="0" w:space="0" w:color="auto"/>
        <w:right w:val="none" w:sz="0" w:space="0" w:color="auto"/>
      </w:divBdr>
    </w:div>
    <w:div w:id="1265191255">
      <w:bodyDiv w:val="1"/>
      <w:marLeft w:val="0"/>
      <w:marRight w:val="0"/>
      <w:marTop w:val="0"/>
      <w:marBottom w:val="0"/>
      <w:divBdr>
        <w:top w:val="none" w:sz="0" w:space="0" w:color="auto"/>
        <w:left w:val="none" w:sz="0" w:space="0" w:color="auto"/>
        <w:bottom w:val="none" w:sz="0" w:space="0" w:color="auto"/>
        <w:right w:val="none" w:sz="0" w:space="0" w:color="auto"/>
      </w:divBdr>
    </w:div>
    <w:div w:id="1266426821">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78489096">
      <w:bodyDiv w:val="1"/>
      <w:marLeft w:val="0"/>
      <w:marRight w:val="0"/>
      <w:marTop w:val="0"/>
      <w:marBottom w:val="0"/>
      <w:divBdr>
        <w:top w:val="none" w:sz="0" w:space="0" w:color="auto"/>
        <w:left w:val="none" w:sz="0" w:space="0" w:color="auto"/>
        <w:bottom w:val="none" w:sz="0" w:space="0" w:color="auto"/>
        <w:right w:val="none" w:sz="0" w:space="0" w:color="auto"/>
      </w:divBdr>
    </w:div>
    <w:div w:id="1284767918">
      <w:bodyDiv w:val="1"/>
      <w:marLeft w:val="0"/>
      <w:marRight w:val="0"/>
      <w:marTop w:val="0"/>
      <w:marBottom w:val="0"/>
      <w:divBdr>
        <w:top w:val="none" w:sz="0" w:space="0" w:color="auto"/>
        <w:left w:val="none" w:sz="0" w:space="0" w:color="auto"/>
        <w:bottom w:val="none" w:sz="0" w:space="0" w:color="auto"/>
        <w:right w:val="none" w:sz="0" w:space="0" w:color="auto"/>
      </w:divBdr>
    </w:div>
    <w:div w:id="1286237334">
      <w:bodyDiv w:val="1"/>
      <w:marLeft w:val="0"/>
      <w:marRight w:val="0"/>
      <w:marTop w:val="0"/>
      <w:marBottom w:val="0"/>
      <w:divBdr>
        <w:top w:val="none" w:sz="0" w:space="0" w:color="auto"/>
        <w:left w:val="none" w:sz="0" w:space="0" w:color="auto"/>
        <w:bottom w:val="none" w:sz="0" w:space="0" w:color="auto"/>
        <w:right w:val="none" w:sz="0" w:space="0" w:color="auto"/>
      </w:divBdr>
    </w:div>
    <w:div w:id="1290697528">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298218095">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1764007">
      <w:bodyDiv w:val="1"/>
      <w:marLeft w:val="0"/>
      <w:marRight w:val="0"/>
      <w:marTop w:val="0"/>
      <w:marBottom w:val="0"/>
      <w:divBdr>
        <w:top w:val="none" w:sz="0" w:space="0" w:color="auto"/>
        <w:left w:val="none" w:sz="0" w:space="0" w:color="auto"/>
        <w:bottom w:val="none" w:sz="0" w:space="0" w:color="auto"/>
        <w:right w:val="none" w:sz="0" w:space="0" w:color="auto"/>
      </w:divBdr>
    </w:div>
    <w:div w:id="1302612855">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1866858">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28945009">
      <w:bodyDiv w:val="1"/>
      <w:marLeft w:val="0"/>
      <w:marRight w:val="0"/>
      <w:marTop w:val="0"/>
      <w:marBottom w:val="0"/>
      <w:divBdr>
        <w:top w:val="none" w:sz="0" w:space="0" w:color="auto"/>
        <w:left w:val="none" w:sz="0" w:space="0" w:color="auto"/>
        <w:bottom w:val="none" w:sz="0" w:space="0" w:color="auto"/>
        <w:right w:val="none" w:sz="0" w:space="0" w:color="auto"/>
      </w:divBdr>
    </w:div>
    <w:div w:id="1335692556">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2007113">
      <w:bodyDiv w:val="1"/>
      <w:marLeft w:val="0"/>
      <w:marRight w:val="0"/>
      <w:marTop w:val="0"/>
      <w:marBottom w:val="0"/>
      <w:divBdr>
        <w:top w:val="none" w:sz="0" w:space="0" w:color="auto"/>
        <w:left w:val="none" w:sz="0" w:space="0" w:color="auto"/>
        <w:bottom w:val="none" w:sz="0" w:space="0" w:color="auto"/>
        <w:right w:val="none" w:sz="0" w:space="0" w:color="auto"/>
      </w:divBdr>
    </w:div>
    <w:div w:id="1343703120">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50791990">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6689190">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59163311">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65251649">
      <w:bodyDiv w:val="1"/>
      <w:marLeft w:val="0"/>
      <w:marRight w:val="0"/>
      <w:marTop w:val="0"/>
      <w:marBottom w:val="0"/>
      <w:divBdr>
        <w:top w:val="none" w:sz="0" w:space="0" w:color="auto"/>
        <w:left w:val="none" w:sz="0" w:space="0" w:color="auto"/>
        <w:bottom w:val="none" w:sz="0" w:space="0" w:color="auto"/>
        <w:right w:val="none" w:sz="0" w:space="0" w:color="auto"/>
      </w:divBdr>
    </w:div>
    <w:div w:id="1376125098">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4676858">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388339102">
      <w:bodyDiv w:val="1"/>
      <w:marLeft w:val="0"/>
      <w:marRight w:val="0"/>
      <w:marTop w:val="0"/>
      <w:marBottom w:val="0"/>
      <w:divBdr>
        <w:top w:val="none" w:sz="0" w:space="0" w:color="auto"/>
        <w:left w:val="none" w:sz="0" w:space="0" w:color="auto"/>
        <w:bottom w:val="none" w:sz="0" w:space="0" w:color="auto"/>
        <w:right w:val="none" w:sz="0" w:space="0" w:color="auto"/>
      </w:divBdr>
    </w:div>
    <w:div w:id="1389232384">
      <w:bodyDiv w:val="1"/>
      <w:marLeft w:val="0"/>
      <w:marRight w:val="0"/>
      <w:marTop w:val="0"/>
      <w:marBottom w:val="0"/>
      <w:divBdr>
        <w:top w:val="none" w:sz="0" w:space="0" w:color="auto"/>
        <w:left w:val="none" w:sz="0" w:space="0" w:color="auto"/>
        <w:bottom w:val="none" w:sz="0" w:space="0" w:color="auto"/>
        <w:right w:val="none" w:sz="0" w:space="0" w:color="auto"/>
      </w:divBdr>
    </w:div>
    <w:div w:id="1389843025">
      <w:bodyDiv w:val="1"/>
      <w:marLeft w:val="0"/>
      <w:marRight w:val="0"/>
      <w:marTop w:val="0"/>
      <w:marBottom w:val="0"/>
      <w:divBdr>
        <w:top w:val="none" w:sz="0" w:space="0" w:color="auto"/>
        <w:left w:val="none" w:sz="0" w:space="0" w:color="auto"/>
        <w:bottom w:val="none" w:sz="0" w:space="0" w:color="auto"/>
        <w:right w:val="none" w:sz="0" w:space="0" w:color="auto"/>
      </w:divBdr>
    </w:div>
    <w:div w:id="1399399281">
      <w:bodyDiv w:val="1"/>
      <w:marLeft w:val="0"/>
      <w:marRight w:val="0"/>
      <w:marTop w:val="0"/>
      <w:marBottom w:val="0"/>
      <w:divBdr>
        <w:top w:val="none" w:sz="0" w:space="0" w:color="auto"/>
        <w:left w:val="none" w:sz="0" w:space="0" w:color="auto"/>
        <w:bottom w:val="none" w:sz="0" w:space="0" w:color="auto"/>
        <w:right w:val="none" w:sz="0" w:space="0" w:color="auto"/>
      </w:divBdr>
    </w:div>
    <w:div w:id="1409762663">
      <w:bodyDiv w:val="1"/>
      <w:marLeft w:val="0"/>
      <w:marRight w:val="0"/>
      <w:marTop w:val="0"/>
      <w:marBottom w:val="0"/>
      <w:divBdr>
        <w:top w:val="none" w:sz="0" w:space="0" w:color="auto"/>
        <w:left w:val="none" w:sz="0" w:space="0" w:color="auto"/>
        <w:bottom w:val="none" w:sz="0" w:space="0" w:color="auto"/>
        <w:right w:val="none" w:sz="0" w:space="0" w:color="auto"/>
      </w:divBdr>
    </w:div>
    <w:div w:id="1418870612">
      <w:bodyDiv w:val="1"/>
      <w:marLeft w:val="0"/>
      <w:marRight w:val="0"/>
      <w:marTop w:val="0"/>
      <w:marBottom w:val="0"/>
      <w:divBdr>
        <w:top w:val="none" w:sz="0" w:space="0" w:color="auto"/>
        <w:left w:val="none" w:sz="0" w:space="0" w:color="auto"/>
        <w:bottom w:val="none" w:sz="0" w:space="0" w:color="auto"/>
        <w:right w:val="none" w:sz="0" w:space="0" w:color="auto"/>
      </w:divBdr>
    </w:div>
    <w:div w:id="1421752851">
      <w:bodyDiv w:val="1"/>
      <w:marLeft w:val="0"/>
      <w:marRight w:val="0"/>
      <w:marTop w:val="0"/>
      <w:marBottom w:val="0"/>
      <w:divBdr>
        <w:top w:val="none" w:sz="0" w:space="0" w:color="auto"/>
        <w:left w:val="none" w:sz="0" w:space="0" w:color="auto"/>
        <w:bottom w:val="none" w:sz="0" w:space="0" w:color="auto"/>
        <w:right w:val="none" w:sz="0" w:space="0" w:color="auto"/>
      </w:divBdr>
    </w:div>
    <w:div w:id="1422944220">
      <w:bodyDiv w:val="1"/>
      <w:marLeft w:val="0"/>
      <w:marRight w:val="0"/>
      <w:marTop w:val="0"/>
      <w:marBottom w:val="0"/>
      <w:divBdr>
        <w:top w:val="none" w:sz="0" w:space="0" w:color="auto"/>
        <w:left w:val="none" w:sz="0" w:space="0" w:color="auto"/>
        <w:bottom w:val="none" w:sz="0" w:space="0" w:color="auto"/>
        <w:right w:val="none" w:sz="0" w:space="0" w:color="auto"/>
      </w:divBdr>
    </w:div>
    <w:div w:id="1431589443">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4131752">
      <w:bodyDiv w:val="1"/>
      <w:marLeft w:val="0"/>
      <w:marRight w:val="0"/>
      <w:marTop w:val="0"/>
      <w:marBottom w:val="0"/>
      <w:divBdr>
        <w:top w:val="none" w:sz="0" w:space="0" w:color="auto"/>
        <w:left w:val="none" w:sz="0" w:space="0" w:color="auto"/>
        <w:bottom w:val="none" w:sz="0" w:space="0" w:color="auto"/>
        <w:right w:val="none" w:sz="0" w:space="0" w:color="auto"/>
      </w:divBdr>
    </w:div>
    <w:div w:id="1434782248">
      <w:bodyDiv w:val="1"/>
      <w:marLeft w:val="0"/>
      <w:marRight w:val="0"/>
      <w:marTop w:val="0"/>
      <w:marBottom w:val="0"/>
      <w:divBdr>
        <w:top w:val="none" w:sz="0" w:space="0" w:color="auto"/>
        <w:left w:val="none" w:sz="0" w:space="0" w:color="auto"/>
        <w:bottom w:val="none" w:sz="0" w:space="0" w:color="auto"/>
        <w:right w:val="none" w:sz="0" w:space="0" w:color="auto"/>
      </w:divBdr>
    </w:div>
    <w:div w:id="143578293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37942679">
      <w:bodyDiv w:val="1"/>
      <w:marLeft w:val="0"/>
      <w:marRight w:val="0"/>
      <w:marTop w:val="0"/>
      <w:marBottom w:val="0"/>
      <w:divBdr>
        <w:top w:val="none" w:sz="0" w:space="0" w:color="auto"/>
        <w:left w:val="none" w:sz="0" w:space="0" w:color="auto"/>
        <w:bottom w:val="none" w:sz="0" w:space="0" w:color="auto"/>
        <w:right w:val="none" w:sz="0" w:space="0" w:color="auto"/>
      </w:divBdr>
    </w:div>
    <w:div w:id="1439838708">
      <w:bodyDiv w:val="1"/>
      <w:marLeft w:val="0"/>
      <w:marRight w:val="0"/>
      <w:marTop w:val="0"/>
      <w:marBottom w:val="0"/>
      <w:divBdr>
        <w:top w:val="none" w:sz="0" w:space="0" w:color="auto"/>
        <w:left w:val="none" w:sz="0" w:space="0" w:color="auto"/>
        <w:bottom w:val="none" w:sz="0" w:space="0" w:color="auto"/>
        <w:right w:val="none" w:sz="0" w:space="0" w:color="auto"/>
      </w:divBdr>
    </w:div>
    <w:div w:id="1440293871">
      <w:bodyDiv w:val="1"/>
      <w:marLeft w:val="0"/>
      <w:marRight w:val="0"/>
      <w:marTop w:val="0"/>
      <w:marBottom w:val="0"/>
      <w:divBdr>
        <w:top w:val="none" w:sz="0" w:space="0" w:color="auto"/>
        <w:left w:val="none" w:sz="0" w:space="0" w:color="auto"/>
        <w:bottom w:val="none" w:sz="0" w:space="0" w:color="auto"/>
        <w:right w:val="none" w:sz="0" w:space="0" w:color="auto"/>
      </w:divBdr>
    </w:div>
    <w:div w:id="1441727019">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49352398">
      <w:bodyDiv w:val="1"/>
      <w:marLeft w:val="0"/>
      <w:marRight w:val="0"/>
      <w:marTop w:val="0"/>
      <w:marBottom w:val="0"/>
      <w:divBdr>
        <w:top w:val="none" w:sz="0" w:space="0" w:color="auto"/>
        <w:left w:val="none" w:sz="0" w:space="0" w:color="auto"/>
        <w:bottom w:val="none" w:sz="0" w:space="0" w:color="auto"/>
        <w:right w:val="none" w:sz="0" w:space="0" w:color="auto"/>
      </w:divBdr>
    </w:div>
    <w:div w:id="1449592071">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61076370">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6390288">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313498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90320821">
      <w:bodyDiv w:val="1"/>
      <w:marLeft w:val="0"/>
      <w:marRight w:val="0"/>
      <w:marTop w:val="0"/>
      <w:marBottom w:val="0"/>
      <w:divBdr>
        <w:top w:val="none" w:sz="0" w:space="0" w:color="auto"/>
        <w:left w:val="none" w:sz="0" w:space="0" w:color="auto"/>
        <w:bottom w:val="none" w:sz="0" w:space="0" w:color="auto"/>
        <w:right w:val="none" w:sz="0" w:space="0" w:color="auto"/>
      </w:divBdr>
    </w:div>
    <w:div w:id="1493330645">
      <w:bodyDiv w:val="1"/>
      <w:marLeft w:val="0"/>
      <w:marRight w:val="0"/>
      <w:marTop w:val="0"/>
      <w:marBottom w:val="0"/>
      <w:divBdr>
        <w:top w:val="none" w:sz="0" w:space="0" w:color="auto"/>
        <w:left w:val="none" w:sz="0" w:space="0" w:color="auto"/>
        <w:bottom w:val="none" w:sz="0" w:space="0" w:color="auto"/>
        <w:right w:val="none" w:sz="0" w:space="0" w:color="auto"/>
      </w:divBdr>
    </w:div>
    <w:div w:id="1494370077">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497116320">
      <w:bodyDiv w:val="1"/>
      <w:marLeft w:val="0"/>
      <w:marRight w:val="0"/>
      <w:marTop w:val="0"/>
      <w:marBottom w:val="0"/>
      <w:divBdr>
        <w:top w:val="none" w:sz="0" w:space="0" w:color="auto"/>
        <w:left w:val="none" w:sz="0" w:space="0" w:color="auto"/>
        <w:bottom w:val="none" w:sz="0" w:space="0" w:color="auto"/>
        <w:right w:val="none" w:sz="0" w:space="0" w:color="auto"/>
      </w:divBdr>
    </w:div>
    <w:div w:id="1500005117">
      <w:bodyDiv w:val="1"/>
      <w:marLeft w:val="0"/>
      <w:marRight w:val="0"/>
      <w:marTop w:val="0"/>
      <w:marBottom w:val="0"/>
      <w:divBdr>
        <w:top w:val="none" w:sz="0" w:space="0" w:color="auto"/>
        <w:left w:val="none" w:sz="0" w:space="0" w:color="auto"/>
        <w:bottom w:val="none" w:sz="0" w:space="0" w:color="auto"/>
        <w:right w:val="none" w:sz="0" w:space="0" w:color="auto"/>
      </w:divBdr>
    </w:div>
    <w:div w:id="1501046419">
      <w:bodyDiv w:val="1"/>
      <w:marLeft w:val="0"/>
      <w:marRight w:val="0"/>
      <w:marTop w:val="0"/>
      <w:marBottom w:val="0"/>
      <w:divBdr>
        <w:top w:val="none" w:sz="0" w:space="0" w:color="auto"/>
        <w:left w:val="none" w:sz="0" w:space="0" w:color="auto"/>
        <w:bottom w:val="none" w:sz="0" w:space="0" w:color="auto"/>
        <w:right w:val="none" w:sz="0" w:space="0" w:color="auto"/>
      </w:divBdr>
    </w:div>
    <w:div w:id="1510214305">
      <w:bodyDiv w:val="1"/>
      <w:marLeft w:val="0"/>
      <w:marRight w:val="0"/>
      <w:marTop w:val="0"/>
      <w:marBottom w:val="0"/>
      <w:divBdr>
        <w:top w:val="none" w:sz="0" w:space="0" w:color="auto"/>
        <w:left w:val="none" w:sz="0" w:space="0" w:color="auto"/>
        <w:bottom w:val="none" w:sz="0" w:space="0" w:color="auto"/>
        <w:right w:val="none" w:sz="0" w:space="0" w:color="auto"/>
      </w:divBdr>
    </w:div>
    <w:div w:id="1511218547">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6188682">
      <w:bodyDiv w:val="1"/>
      <w:marLeft w:val="0"/>
      <w:marRight w:val="0"/>
      <w:marTop w:val="0"/>
      <w:marBottom w:val="0"/>
      <w:divBdr>
        <w:top w:val="none" w:sz="0" w:space="0" w:color="auto"/>
        <w:left w:val="none" w:sz="0" w:space="0" w:color="auto"/>
        <w:bottom w:val="none" w:sz="0" w:space="0" w:color="auto"/>
        <w:right w:val="none" w:sz="0" w:space="0" w:color="auto"/>
      </w:divBdr>
    </w:div>
    <w:div w:id="1516308329">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03879">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39203905">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45095063">
      <w:bodyDiv w:val="1"/>
      <w:marLeft w:val="0"/>
      <w:marRight w:val="0"/>
      <w:marTop w:val="0"/>
      <w:marBottom w:val="0"/>
      <w:divBdr>
        <w:top w:val="none" w:sz="0" w:space="0" w:color="auto"/>
        <w:left w:val="none" w:sz="0" w:space="0" w:color="auto"/>
        <w:bottom w:val="none" w:sz="0" w:space="0" w:color="auto"/>
        <w:right w:val="none" w:sz="0" w:space="0" w:color="auto"/>
      </w:divBdr>
    </w:div>
    <w:div w:id="1547378077">
      <w:bodyDiv w:val="1"/>
      <w:marLeft w:val="0"/>
      <w:marRight w:val="0"/>
      <w:marTop w:val="0"/>
      <w:marBottom w:val="0"/>
      <w:divBdr>
        <w:top w:val="none" w:sz="0" w:space="0" w:color="auto"/>
        <w:left w:val="none" w:sz="0" w:space="0" w:color="auto"/>
        <w:bottom w:val="none" w:sz="0" w:space="0" w:color="auto"/>
        <w:right w:val="none" w:sz="0" w:space="0" w:color="auto"/>
      </w:divBdr>
    </w:div>
    <w:div w:id="1551724594">
      <w:bodyDiv w:val="1"/>
      <w:marLeft w:val="0"/>
      <w:marRight w:val="0"/>
      <w:marTop w:val="0"/>
      <w:marBottom w:val="0"/>
      <w:divBdr>
        <w:top w:val="none" w:sz="0" w:space="0" w:color="auto"/>
        <w:left w:val="none" w:sz="0" w:space="0" w:color="auto"/>
        <w:bottom w:val="none" w:sz="0" w:space="0" w:color="auto"/>
        <w:right w:val="none" w:sz="0" w:space="0" w:color="auto"/>
      </w:divBdr>
    </w:div>
    <w:div w:id="1555389718">
      <w:bodyDiv w:val="1"/>
      <w:marLeft w:val="0"/>
      <w:marRight w:val="0"/>
      <w:marTop w:val="0"/>
      <w:marBottom w:val="0"/>
      <w:divBdr>
        <w:top w:val="none" w:sz="0" w:space="0" w:color="auto"/>
        <w:left w:val="none" w:sz="0" w:space="0" w:color="auto"/>
        <w:bottom w:val="none" w:sz="0" w:space="0" w:color="auto"/>
        <w:right w:val="none" w:sz="0" w:space="0" w:color="auto"/>
      </w:divBdr>
    </w:div>
    <w:div w:id="1557161200">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62667292">
      <w:bodyDiv w:val="1"/>
      <w:marLeft w:val="0"/>
      <w:marRight w:val="0"/>
      <w:marTop w:val="0"/>
      <w:marBottom w:val="0"/>
      <w:divBdr>
        <w:top w:val="none" w:sz="0" w:space="0" w:color="auto"/>
        <w:left w:val="none" w:sz="0" w:space="0" w:color="auto"/>
        <w:bottom w:val="none" w:sz="0" w:space="0" w:color="auto"/>
        <w:right w:val="none" w:sz="0" w:space="0" w:color="auto"/>
      </w:divBdr>
    </w:div>
    <w:div w:id="1564873073">
      <w:bodyDiv w:val="1"/>
      <w:marLeft w:val="0"/>
      <w:marRight w:val="0"/>
      <w:marTop w:val="0"/>
      <w:marBottom w:val="0"/>
      <w:divBdr>
        <w:top w:val="none" w:sz="0" w:space="0" w:color="auto"/>
        <w:left w:val="none" w:sz="0" w:space="0" w:color="auto"/>
        <w:bottom w:val="none" w:sz="0" w:space="0" w:color="auto"/>
        <w:right w:val="none" w:sz="0" w:space="0" w:color="auto"/>
      </w:divBdr>
    </w:div>
    <w:div w:id="1571190779">
      <w:bodyDiv w:val="1"/>
      <w:marLeft w:val="0"/>
      <w:marRight w:val="0"/>
      <w:marTop w:val="0"/>
      <w:marBottom w:val="0"/>
      <w:divBdr>
        <w:top w:val="none" w:sz="0" w:space="0" w:color="auto"/>
        <w:left w:val="none" w:sz="0" w:space="0" w:color="auto"/>
        <w:bottom w:val="none" w:sz="0" w:space="0" w:color="auto"/>
        <w:right w:val="none" w:sz="0" w:space="0" w:color="auto"/>
      </w:divBdr>
    </w:div>
    <w:div w:id="1577473251">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588617059">
      <w:bodyDiv w:val="1"/>
      <w:marLeft w:val="0"/>
      <w:marRight w:val="0"/>
      <w:marTop w:val="0"/>
      <w:marBottom w:val="0"/>
      <w:divBdr>
        <w:top w:val="none" w:sz="0" w:space="0" w:color="auto"/>
        <w:left w:val="none" w:sz="0" w:space="0" w:color="auto"/>
        <w:bottom w:val="none" w:sz="0" w:space="0" w:color="auto"/>
        <w:right w:val="none" w:sz="0" w:space="0" w:color="auto"/>
      </w:divBdr>
    </w:div>
    <w:div w:id="1589464382">
      <w:bodyDiv w:val="1"/>
      <w:marLeft w:val="0"/>
      <w:marRight w:val="0"/>
      <w:marTop w:val="0"/>
      <w:marBottom w:val="0"/>
      <w:divBdr>
        <w:top w:val="none" w:sz="0" w:space="0" w:color="auto"/>
        <w:left w:val="none" w:sz="0" w:space="0" w:color="auto"/>
        <w:bottom w:val="none" w:sz="0" w:space="0" w:color="auto"/>
        <w:right w:val="none" w:sz="0" w:space="0" w:color="auto"/>
      </w:divBdr>
    </w:div>
    <w:div w:id="1599604643">
      <w:bodyDiv w:val="1"/>
      <w:marLeft w:val="0"/>
      <w:marRight w:val="0"/>
      <w:marTop w:val="0"/>
      <w:marBottom w:val="0"/>
      <w:divBdr>
        <w:top w:val="none" w:sz="0" w:space="0" w:color="auto"/>
        <w:left w:val="none" w:sz="0" w:space="0" w:color="auto"/>
        <w:bottom w:val="none" w:sz="0" w:space="0" w:color="auto"/>
        <w:right w:val="none" w:sz="0" w:space="0" w:color="auto"/>
      </w:divBdr>
    </w:div>
    <w:div w:id="1602684454">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11276846">
      <w:bodyDiv w:val="1"/>
      <w:marLeft w:val="0"/>
      <w:marRight w:val="0"/>
      <w:marTop w:val="0"/>
      <w:marBottom w:val="0"/>
      <w:divBdr>
        <w:top w:val="none" w:sz="0" w:space="0" w:color="auto"/>
        <w:left w:val="none" w:sz="0" w:space="0" w:color="auto"/>
        <w:bottom w:val="none" w:sz="0" w:space="0" w:color="auto"/>
        <w:right w:val="none" w:sz="0" w:space="0" w:color="auto"/>
      </w:divBdr>
    </w:div>
    <w:div w:id="1615476820">
      <w:bodyDiv w:val="1"/>
      <w:marLeft w:val="0"/>
      <w:marRight w:val="0"/>
      <w:marTop w:val="0"/>
      <w:marBottom w:val="0"/>
      <w:divBdr>
        <w:top w:val="none" w:sz="0" w:space="0" w:color="auto"/>
        <w:left w:val="none" w:sz="0" w:space="0" w:color="auto"/>
        <w:bottom w:val="none" w:sz="0" w:space="0" w:color="auto"/>
        <w:right w:val="none" w:sz="0" w:space="0" w:color="auto"/>
      </w:divBdr>
    </w:div>
    <w:div w:id="1618484975">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21258795">
      <w:bodyDiv w:val="1"/>
      <w:marLeft w:val="0"/>
      <w:marRight w:val="0"/>
      <w:marTop w:val="0"/>
      <w:marBottom w:val="0"/>
      <w:divBdr>
        <w:top w:val="none" w:sz="0" w:space="0" w:color="auto"/>
        <w:left w:val="none" w:sz="0" w:space="0" w:color="auto"/>
        <w:bottom w:val="none" w:sz="0" w:space="0" w:color="auto"/>
        <w:right w:val="none" w:sz="0" w:space="0" w:color="auto"/>
      </w:divBdr>
    </w:div>
    <w:div w:id="1623877932">
      <w:bodyDiv w:val="1"/>
      <w:marLeft w:val="0"/>
      <w:marRight w:val="0"/>
      <w:marTop w:val="0"/>
      <w:marBottom w:val="0"/>
      <w:divBdr>
        <w:top w:val="none" w:sz="0" w:space="0" w:color="auto"/>
        <w:left w:val="none" w:sz="0" w:space="0" w:color="auto"/>
        <w:bottom w:val="none" w:sz="0" w:space="0" w:color="auto"/>
        <w:right w:val="none" w:sz="0" w:space="0" w:color="auto"/>
      </w:divBdr>
    </w:div>
    <w:div w:id="1627615087">
      <w:bodyDiv w:val="1"/>
      <w:marLeft w:val="0"/>
      <w:marRight w:val="0"/>
      <w:marTop w:val="0"/>
      <w:marBottom w:val="0"/>
      <w:divBdr>
        <w:top w:val="none" w:sz="0" w:space="0" w:color="auto"/>
        <w:left w:val="none" w:sz="0" w:space="0" w:color="auto"/>
        <w:bottom w:val="none" w:sz="0" w:space="0" w:color="auto"/>
        <w:right w:val="none" w:sz="0" w:space="0" w:color="auto"/>
      </w:divBdr>
    </w:div>
    <w:div w:id="1628051606">
      <w:bodyDiv w:val="1"/>
      <w:marLeft w:val="0"/>
      <w:marRight w:val="0"/>
      <w:marTop w:val="0"/>
      <w:marBottom w:val="0"/>
      <w:divBdr>
        <w:top w:val="none" w:sz="0" w:space="0" w:color="auto"/>
        <w:left w:val="none" w:sz="0" w:space="0" w:color="auto"/>
        <w:bottom w:val="none" w:sz="0" w:space="0" w:color="auto"/>
        <w:right w:val="none" w:sz="0" w:space="0" w:color="auto"/>
      </w:divBdr>
    </w:div>
    <w:div w:id="1629891582">
      <w:bodyDiv w:val="1"/>
      <w:marLeft w:val="0"/>
      <w:marRight w:val="0"/>
      <w:marTop w:val="0"/>
      <w:marBottom w:val="0"/>
      <w:divBdr>
        <w:top w:val="none" w:sz="0" w:space="0" w:color="auto"/>
        <w:left w:val="none" w:sz="0" w:space="0" w:color="auto"/>
        <w:bottom w:val="none" w:sz="0" w:space="0" w:color="auto"/>
        <w:right w:val="none" w:sz="0" w:space="0" w:color="auto"/>
      </w:divBdr>
    </w:div>
    <w:div w:id="1630820677">
      <w:bodyDiv w:val="1"/>
      <w:marLeft w:val="0"/>
      <w:marRight w:val="0"/>
      <w:marTop w:val="0"/>
      <w:marBottom w:val="0"/>
      <w:divBdr>
        <w:top w:val="none" w:sz="0" w:space="0" w:color="auto"/>
        <w:left w:val="none" w:sz="0" w:space="0" w:color="auto"/>
        <w:bottom w:val="none" w:sz="0" w:space="0" w:color="auto"/>
        <w:right w:val="none" w:sz="0" w:space="0" w:color="auto"/>
      </w:divBdr>
    </w:div>
    <w:div w:id="1634753329">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37833432">
      <w:bodyDiv w:val="1"/>
      <w:marLeft w:val="0"/>
      <w:marRight w:val="0"/>
      <w:marTop w:val="0"/>
      <w:marBottom w:val="0"/>
      <w:divBdr>
        <w:top w:val="none" w:sz="0" w:space="0" w:color="auto"/>
        <w:left w:val="none" w:sz="0" w:space="0" w:color="auto"/>
        <w:bottom w:val="none" w:sz="0" w:space="0" w:color="auto"/>
        <w:right w:val="none" w:sz="0" w:space="0" w:color="auto"/>
      </w:divBdr>
    </w:div>
    <w:div w:id="163926197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1612600">
      <w:bodyDiv w:val="1"/>
      <w:marLeft w:val="0"/>
      <w:marRight w:val="0"/>
      <w:marTop w:val="0"/>
      <w:marBottom w:val="0"/>
      <w:divBdr>
        <w:top w:val="none" w:sz="0" w:space="0" w:color="auto"/>
        <w:left w:val="none" w:sz="0" w:space="0" w:color="auto"/>
        <w:bottom w:val="none" w:sz="0" w:space="0" w:color="auto"/>
        <w:right w:val="none" w:sz="0" w:space="0" w:color="auto"/>
      </w:divBdr>
    </w:div>
    <w:div w:id="1642542543">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65233711">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76222035">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342560">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07100990">
      <w:bodyDiv w:val="1"/>
      <w:marLeft w:val="0"/>
      <w:marRight w:val="0"/>
      <w:marTop w:val="0"/>
      <w:marBottom w:val="0"/>
      <w:divBdr>
        <w:top w:val="none" w:sz="0" w:space="0" w:color="auto"/>
        <w:left w:val="none" w:sz="0" w:space="0" w:color="auto"/>
        <w:bottom w:val="none" w:sz="0" w:space="0" w:color="auto"/>
        <w:right w:val="none" w:sz="0" w:space="0" w:color="auto"/>
      </w:divBdr>
    </w:div>
    <w:div w:id="1721906040">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30108884">
      <w:bodyDiv w:val="1"/>
      <w:marLeft w:val="0"/>
      <w:marRight w:val="0"/>
      <w:marTop w:val="0"/>
      <w:marBottom w:val="0"/>
      <w:divBdr>
        <w:top w:val="none" w:sz="0" w:space="0" w:color="auto"/>
        <w:left w:val="none" w:sz="0" w:space="0" w:color="auto"/>
        <w:bottom w:val="none" w:sz="0" w:space="0" w:color="auto"/>
        <w:right w:val="none" w:sz="0" w:space="0" w:color="auto"/>
      </w:divBdr>
    </w:div>
    <w:div w:id="1730811333">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34810033">
      <w:bodyDiv w:val="1"/>
      <w:marLeft w:val="0"/>
      <w:marRight w:val="0"/>
      <w:marTop w:val="0"/>
      <w:marBottom w:val="0"/>
      <w:divBdr>
        <w:top w:val="none" w:sz="0" w:space="0" w:color="auto"/>
        <w:left w:val="none" w:sz="0" w:space="0" w:color="auto"/>
        <w:bottom w:val="none" w:sz="0" w:space="0" w:color="auto"/>
        <w:right w:val="none" w:sz="0" w:space="0" w:color="auto"/>
      </w:divBdr>
    </w:div>
    <w:div w:id="1739664992">
      <w:bodyDiv w:val="1"/>
      <w:marLeft w:val="0"/>
      <w:marRight w:val="0"/>
      <w:marTop w:val="0"/>
      <w:marBottom w:val="0"/>
      <w:divBdr>
        <w:top w:val="none" w:sz="0" w:space="0" w:color="auto"/>
        <w:left w:val="none" w:sz="0" w:space="0" w:color="auto"/>
        <w:bottom w:val="none" w:sz="0" w:space="0" w:color="auto"/>
        <w:right w:val="none" w:sz="0" w:space="0" w:color="auto"/>
      </w:divBdr>
    </w:div>
    <w:div w:id="1748381730">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6659650">
      <w:bodyDiv w:val="1"/>
      <w:marLeft w:val="0"/>
      <w:marRight w:val="0"/>
      <w:marTop w:val="0"/>
      <w:marBottom w:val="0"/>
      <w:divBdr>
        <w:top w:val="none" w:sz="0" w:space="0" w:color="auto"/>
        <w:left w:val="none" w:sz="0" w:space="0" w:color="auto"/>
        <w:bottom w:val="none" w:sz="0" w:space="0" w:color="auto"/>
        <w:right w:val="none" w:sz="0" w:space="0" w:color="auto"/>
      </w:divBdr>
    </w:div>
    <w:div w:id="1759515970">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59985347">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3800074">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66880779">
      <w:bodyDiv w:val="1"/>
      <w:marLeft w:val="0"/>
      <w:marRight w:val="0"/>
      <w:marTop w:val="0"/>
      <w:marBottom w:val="0"/>
      <w:divBdr>
        <w:top w:val="none" w:sz="0" w:space="0" w:color="auto"/>
        <w:left w:val="none" w:sz="0" w:space="0" w:color="auto"/>
        <w:bottom w:val="none" w:sz="0" w:space="0" w:color="auto"/>
        <w:right w:val="none" w:sz="0" w:space="0" w:color="auto"/>
      </w:divBdr>
    </w:div>
    <w:div w:id="1766994287">
      <w:bodyDiv w:val="1"/>
      <w:marLeft w:val="0"/>
      <w:marRight w:val="0"/>
      <w:marTop w:val="0"/>
      <w:marBottom w:val="0"/>
      <w:divBdr>
        <w:top w:val="none" w:sz="0" w:space="0" w:color="auto"/>
        <w:left w:val="none" w:sz="0" w:space="0" w:color="auto"/>
        <w:bottom w:val="none" w:sz="0" w:space="0" w:color="auto"/>
        <w:right w:val="none" w:sz="0" w:space="0" w:color="auto"/>
      </w:divBdr>
    </w:div>
    <w:div w:id="1767771040">
      <w:bodyDiv w:val="1"/>
      <w:marLeft w:val="0"/>
      <w:marRight w:val="0"/>
      <w:marTop w:val="0"/>
      <w:marBottom w:val="0"/>
      <w:divBdr>
        <w:top w:val="none" w:sz="0" w:space="0" w:color="auto"/>
        <w:left w:val="none" w:sz="0" w:space="0" w:color="auto"/>
        <w:bottom w:val="none" w:sz="0" w:space="0" w:color="auto"/>
        <w:right w:val="none" w:sz="0" w:space="0" w:color="auto"/>
      </w:divBdr>
    </w:div>
    <w:div w:id="1769546013">
      <w:bodyDiv w:val="1"/>
      <w:marLeft w:val="0"/>
      <w:marRight w:val="0"/>
      <w:marTop w:val="0"/>
      <w:marBottom w:val="0"/>
      <w:divBdr>
        <w:top w:val="none" w:sz="0" w:space="0" w:color="auto"/>
        <w:left w:val="none" w:sz="0" w:space="0" w:color="auto"/>
        <w:bottom w:val="none" w:sz="0" w:space="0" w:color="auto"/>
        <w:right w:val="none" w:sz="0" w:space="0" w:color="auto"/>
      </w:divBdr>
    </w:div>
    <w:div w:id="1770080398">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74325440">
      <w:bodyDiv w:val="1"/>
      <w:marLeft w:val="0"/>
      <w:marRight w:val="0"/>
      <w:marTop w:val="0"/>
      <w:marBottom w:val="0"/>
      <w:divBdr>
        <w:top w:val="none" w:sz="0" w:space="0" w:color="auto"/>
        <w:left w:val="none" w:sz="0" w:space="0" w:color="auto"/>
        <w:bottom w:val="none" w:sz="0" w:space="0" w:color="auto"/>
        <w:right w:val="none" w:sz="0" w:space="0" w:color="auto"/>
      </w:divBdr>
    </w:div>
    <w:div w:id="1774547760">
      <w:bodyDiv w:val="1"/>
      <w:marLeft w:val="0"/>
      <w:marRight w:val="0"/>
      <w:marTop w:val="0"/>
      <w:marBottom w:val="0"/>
      <w:divBdr>
        <w:top w:val="none" w:sz="0" w:space="0" w:color="auto"/>
        <w:left w:val="none" w:sz="0" w:space="0" w:color="auto"/>
        <w:bottom w:val="none" w:sz="0" w:space="0" w:color="auto"/>
        <w:right w:val="none" w:sz="0" w:space="0" w:color="auto"/>
      </w:divBdr>
    </w:div>
    <w:div w:id="1775517059">
      <w:bodyDiv w:val="1"/>
      <w:marLeft w:val="0"/>
      <w:marRight w:val="0"/>
      <w:marTop w:val="0"/>
      <w:marBottom w:val="0"/>
      <w:divBdr>
        <w:top w:val="none" w:sz="0" w:space="0" w:color="auto"/>
        <w:left w:val="none" w:sz="0" w:space="0" w:color="auto"/>
        <w:bottom w:val="none" w:sz="0" w:space="0" w:color="auto"/>
        <w:right w:val="none" w:sz="0" w:space="0" w:color="auto"/>
      </w:divBdr>
    </w:div>
    <w:div w:id="1775636024">
      <w:bodyDiv w:val="1"/>
      <w:marLeft w:val="0"/>
      <w:marRight w:val="0"/>
      <w:marTop w:val="0"/>
      <w:marBottom w:val="0"/>
      <w:divBdr>
        <w:top w:val="none" w:sz="0" w:space="0" w:color="auto"/>
        <w:left w:val="none" w:sz="0" w:space="0" w:color="auto"/>
        <w:bottom w:val="none" w:sz="0" w:space="0" w:color="auto"/>
        <w:right w:val="none" w:sz="0" w:space="0" w:color="auto"/>
      </w:divBdr>
    </w:div>
    <w:div w:id="1786078544">
      <w:bodyDiv w:val="1"/>
      <w:marLeft w:val="0"/>
      <w:marRight w:val="0"/>
      <w:marTop w:val="0"/>
      <w:marBottom w:val="0"/>
      <w:divBdr>
        <w:top w:val="none" w:sz="0" w:space="0" w:color="auto"/>
        <w:left w:val="none" w:sz="0" w:space="0" w:color="auto"/>
        <w:bottom w:val="none" w:sz="0" w:space="0" w:color="auto"/>
        <w:right w:val="none" w:sz="0" w:space="0" w:color="auto"/>
      </w:divBdr>
    </w:div>
    <w:div w:id="1787387697">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802725181">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4329182">
      <w:bodyDiv w:val="1"/>
      <w:marLeft w:val="0"/>
      <w:marRight w:val="0"/>
      <w:marTop w:val="0"/>
      <w:marBottom w:val="0"/>
      <w:divBdr>
        <w:top w:val="none" w:sz="0" w:space="0" w:color="auto"/>
        <w:left w:val="none" w:sz="0" w:space="0" w:color="auto"/>
        <w:bottom w:val="none" w:sz="0" w:space="0" w:color="auto"/>
        <w:right w:val="none" w:sz="0" w:space="0" w:color="auto"/>
      </w:divBdr>
    </w:div>
    <w:div w:id="1814642053">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22505271">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0293441">
      <w:bodyDiv w:val="1"/>
      <w:marLeft w:val="0"/>
      <w:marRight w:val="0"/>
      <w:marTop w:val="0"/>
      <w:marBottom w:val="0"/>
      <w:divBdr>
        <w:top w:val="none" w:sz="0" w:space="0" w:color="auto"/>
        <w:left w:val="none" w:sz="0" w:space="0" w:color="auto"/>
        <w:bottom w:val="none" w:sz="0" w:space="0" w:color="auto"/>
        <w:right w:val="none" w:sz="0" w:space="0" w:color="auto"/>
      </w:divBdr>
    </w:div>
    <w:div w:id="1833448090">
      <w:bodyDiv w:val="1"/>
      <w:marLeft w:val="0"/>
      <w:marRight w:val="0"/>
      <w:marTop w:val="0"/>
      <w:marBottom w:val="0"/>
      <w:divBdr>
        <w:top w:val="none" w:sz="0" w:space="0" w:color="auto"/>
        <w:left w:val="none" w:sz="0" w:space="0" w:color="auto"/>
        <w:bottom w:val="none" w:sz="0" w:space="0" w:color="auto"/>
        <w:right w:val="none" w:sz="0" w:space="0" w:color="auto"/>
      </w:divBdr>
    </w:div>
    <w:div w:id="1835796316">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40610209">
      <w:bodyDiv w:val="1"/>
      <w:marLeft w:val="0"/>
      <w:marRight w:val="0"/>
      <w:marTop w:val="0"/>
      <w:marBottom w:val="0"/>
      <w:divBdr>
        <w:top w:val="none" w:sz="0" w:space="0" w:color="auto"/>
        <w:left w:val="none" w:sz="0" w:space="0" w:color="auto"/>
        <w:bottom w:val="none" w:sz="0" w:space="0" w:color="auto"/>
        <w:right w:val="none" w:sz="0" w:space="0" w:color="auto"/>
      </w:divBdr>
    </w:div>
    <w:div w:id="1841117609">
      <w:bodyDiv w:val="1"/>
      <w:marLeft w:val="0"/>
      <w:marRight w:val="0"/>
      <w:marTop w:val="0"/>
      <w:marBottom w:val="0"/>
      <w:divBdr>
        <w:top w:val="none" w:sz="0" w:space="0" w:color="auto"/>
        <w:left w:val="none" w:sz="0" w:space="0" w:color="auto"/>
        <w:bottom w:val="none" w:sz="0" w:space="0" w:color="auto"/>
        <w:right w:val="none" w:sz="0" w:space="0" w:color="auto"/>
      </w:divBdr>
    </w:div>
    <w:div w:id="1843811241">
      <w:bodyDiv w:val="1"/>
      <w:marLeft w:val="0"/>
      <w:marRight w:val="0"/>
      <w:marTop w:val="0"/>
      <w:marBottom w:val="0"/>
      <w:divBdr>
        <w:top w:val="none" w:sz="0" w:space="0" w:color="auto"/>
        <w:left w:val="none" w:sz="0" w:space="0" w:color="auto"/>
        <w:bottom w:val="none" w:sz="0" w:space="0" w:color="auto"/>
        <w:right w:val="none" w:sz="0" w:space="0" w:color="auto"/>
      </w:divBdr>
    </w:div>
    <w:div w:id="1848444658">
      <w:bodyDiv w:val="1"/>
      <w:marLeft w:val="0"/>
      <w:marRight w:val="0"/>
      <w:marTop w:val="0"/>
      <w:marBottom w:val="0"/>
      <w:divBdr>
        <w:top w:val="none" w:sz="0" w:space="0" w:color="auto"/>
        <w:left w:val="none" w:sz="0" w:space="0" w:color="auto"/>
        <w:bottom w:val="none" w:sz="0" w:space="0" w:color="auto"/>
        <w:right w:val="none" w:sz="0" w:space="0" w:color="auto"/>
      </w:divBdr>
    </w:div>
    <w:div w:id="1850100676">
      <w:bodyDiv w:val="1"/>
      <w:marLeft w:val="0"/>
      <w:marRight w:val="0"/>
      <w:marTop w:val="0"/>
      <w:marBottom w:val="0"/>
      <w:divBdr>
        <w:top w:val="none" w:sz="0" w:space="0" w:color="auto"/>
        <w:left w:val="none" w:sz="0" w:space="0" w:color="auto"/>
        <w:bottom w:val="none" w:sz="0" w:space="0" w:color="auto"/>
        <w:right w:val="none" w:sz="0" w:space="0" w:color="auto"/>
      </w:divBdr>
    </w:div>
    <w:div w:id="1854951441">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64904018">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77421873">
      <w:bodyDiv w:val="1"/>
      <w:marLeft w:val="0"/>
      <w:marRight w:val="0"/>
      <w:marTop w:val="0"/>
      <w:marBottom w:val="0"/>
      <w:divBdr>
        <w:top w:val="none" w:sz="0" w:space="0" w:color="auto"/>
        <w:left w:val="none" w:sz="0" w:space="0" w:color="auto"/>
        <w:bottom w:val="none" w:sz="0" w:space="0" w:color="auto"/>
        <w:right w:val="none" w:sz="0" w:space="0" w:color="auto"/>
      </w:divBdr>
    </w:div>
    <w:div w:id="1878812995">
      <w:bodyDiv w:val="1"/>
      <w:marLeft w:val="0"/>
      <w:marRight w:val="0"/>
      <w:marTop w:val="0"/>
      <w:marBottom w:val="0"/>
      <w:divBdr>
        <w:top w:val="none" w:sz="0" w:space="0" w:color="auto"/>
        <w:left w:val="none" w:sz="0" w:space="0" w:color="auto"/>
        <w:bottom w:val="none" w:sz="0" w:space="0" w:color="auto"/>
        <w:right w:val="none" w:sz="0" w:space="0" w:color="auto"/>
      </w:divBdr>
    </w:div>
    <w:div w:id="1879927297">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899395950">
      <w:bodyDiv w:val="1"/>
      <w:marLeft w:val="0"/>
      <w:marRight w:val="0"/>
      <w:marTop w:val="0"/>
      <w:marBottom w:val="0"/>
      <w:divBdr>
        <w:top w:val="none" w:sz="0" w:space="0" w:color="auto"/>
        <w:left w:val="none" w:sz="0" w:space="0" w:color="auto"/>
        <w:bottom w:val="none" w:sz="0" w:space="0" w:color="auto"/>
        <w:right w:val="none" w:sz="0" w:space="0" w:color="auto"/>
      </w:divBdr>
    </w:div>
    <w:div w:id="1899975024">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06139290">
      <w:bodyDiv w:val="1"/>
      <w:marLeft w:val="0"/>
      <w:marRight w:val="0"/>
      <w:marTop w:val="0"/>
      <w:marBottom w:val="0"/>
      <w:divBdr>
        <w:top w:val="none" w:sz="0" w:space="0" w:color="auto"/>
        <w:left w:val="none" w:sz="0" w:space="0" w:color="auto"/>
        <w:bottom w:val="none" w:sz="0" w:space="0" w:color="auto"/>
        <w:right w:val="none" w:sz="0" w:space="0" w:color="auto"/>
      </w:divBdr>
    </w:div>
    <w:div w:id="1907448683">
      <w:bodyDiv w:val="1"/>
      <w:marLeft w:val="0"/>
      <w:marRight w:val="0"/>
      <w:marTop w:val="0"/>
      <w:marBottom w:val="0"/>
      <w:divBdr>
        <w:top w:val="none" w:sz="0" w:space="0" w:color="auto"/>
        <w:left w:val="none" w:sz="0" w:space="0" w:color="auto"/>
        <w:bottom w:val="none" w:sz="0" w:space="0" w:color="auto"/>
        <w:right w:val="none" w:sz="0" w:space="0" w:color="auto"/>
      </w:divBdr>
    </w:div>
    <w:div w:id="1910311320">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15624964">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31770265">
      <w:bodyDiv w:val="1"/>
      <w:marLeft w:val="0"/>
      <w:marRight w:val="0"/>
      <w:marTop w:val="0"/>
      <w:marBottom w:val="0"/>
      <w:divBdr>
        <w:top w:val="none" w:sz="0" w:space="0" w:color="auto"/>
        <w:left w:val="none" w:sz="0" w:space="0" w:color="auto"/>
        <w:bottom w:val="none" w:sz="0" w:space="0" w:color="auto"/>
        <w:right w:val="none" w:sz="0" w:space="0" w:color="auto"/>
      </w:divBdr>
    </w:div>
    <w:div w:id="1931891602">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143359">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9386321">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50352379">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5960442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4380898">
      <w:bodyDiv w:val="1"/>
      <w:marLeft w:val="0"/>
      <w:marRight w:val="0"/>
      <w:marTop w:val="0"/>
      <w:marBottom w:val="0"/>
      <w:divBdr>
        <w:top w:val="none" w:sz="0" w:space="0" w:color="auto"/>
        <w:left w:val="none" w:sz="0" w:space="0" w:color="auto"/>
        <w:bottom w:val="none" w:sz="0" w:space="0" w:color="auto"/>
        <w:right w:val="none" w:sz="0" w:space="0" w:color="auto"/>
      </w:divBdr>
    </w:div>
    <w:div w:id="1965885513">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72594089">
      <w:bodyDiv w:val="1"/>
      <w:marLeft w:val="0"/>
      <w:marRight w:val="0"/>
      <w:marTop w:val="0"/>
      <w:marBottom w:val="0"/>
      <w:divBdr>
        <w:top w:val="none" w:sz="0" w:space="0" w:color="auto"/>
        <w:left w:val="none" w:sz="0" w:space="0" w:color="auto"/>
        <w:bottom w:val="none" w:sz="0" w:space="0" w:color="auto"/>
        <w:right w:val="none" w:sz="0" w:space="0" w:color="auto"/>
      </w:divBdr>
    </w:div>
    <w:div w:id="1974940498">
      <w:bodyDiv w:val="1"/>
      <w:marLeft w:val="0"/>
      <w:marRight w:val="0"/>
      <w:marTop w:val="0"/>
      <w:marBottom w:val="0"/>
      <w:divBdr>
        <w:top w:val="none" w:sz="0" w:space="0" w:color="auto"/>
        <w:left w:val="none" w:sz="0" w:space="0" w:color="auto"/>
        <w:bottom w:val="none" w:sz="0" w:space="0" w:color="auto"/>
        <w:right w:val="none" w:sz="0" w:space="0" w:color="auto"/>
      </w:divBdr>
    </w:div>
    <w:div w:id="1976519203">
      <w:bodyDiv w:val="1"/>
      <w:marLeft w:val="0"/>
      <w:marRight w:val="0"/>
      <w:marTop w:val="0"/>
      <w:marBottom w:val="0"/>
      <w:divBdr>
        <w:top w:val="none" w:sz="0" w:space="0" w:color="auto"/>
        <w:left w:val="none" w:sz="0" w:space="0" w:color="auto"/>
        <w:bottom w:val="none" w:sz="0" w:space="0" w:color="auto"/>
        <w:right w:val="none" w:sz="0" w:space="0" w:color="auto"/>
      </w:divBdr>
    </w:div>
    <w:div w:id="1976714969">
      <w:bodyDiv w:val="1"/>
      <w:marLeft w:val="0"/>
      <w:marRight w:val="0"/>
      <w:marTop w:val="0"/>
      <w:marBottom w:val="0"/>
      <w:divBdr>
        <w:top w:val="none" w:sz="0" w:space="0" w:color="auto"/>
        <w:left w:val="none" w:sz="0" w:space="0" w:color="auto"/>
        <w:bottom w:val="none" w:sz="0" w:space="0" w:color="auto"/>
        <w:right w:val="none" w:sz="0" w:space="0" w:color="auto"/>
      </w:divBdr>
    </w:div>
    <w:div w:id="1979533662">
      <w:bodyDiv w:val="1"/>
      <w:marLeft w:val="0"/>
      <w:marRight w:val="0"/>
      <w:marTop w:val="0"/>
      <w:marBottom w:val="0"/>
      <w:divBdr>
        <w:top w:val="none" w:sz="0" w:space="0" w:color="auto"/>
        <w:left w:val="none" w:sz="0" w:space="0" w:color="auto"/>
        <w:bottom w:val="none" w:sz="0" w:space="0" w:color="auto"/>
        <w:right w:val="none" w:sz="0" w:space="0" w:color="auto"/>
      </w:divBdr>
    </w:div>
    <w:div w:id="1982422784">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88438533">
      <w:bodyDiv w:val="1"/>
      <w:marLeft w:val="0"/>
      <w:marRight w:val="0"/>
      <w:marTop w:val="0"/>
      <w:marBottom w:val="0"/>
      <w:divBdr>
        <w:top w:val="none" w:sz="0" w:space="0" w:color="auto"/>
        <w:left w:val="none" w:sz="0" w:space="0" w:color="auto"/>
        <w:bottom w:val="none" w:sz="0" w:space="0" w:color="auto"/>
        <w:right w:val="none" w:sz="0" w:space="0" w:color="auto"/>
      </w:divBdr>
    </w:div>
    <w:div w:id="1989942616">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1993487907">
      <w:bodyDiv w:val="1"/>
      <w:marLeft w:val="0"/>
      <w:marRight w:val="0"/>
      <w:marTop w:val="0"/>
      <w:marBottom w:val="0"/>
      <w:divBdr>
        <w:top w:val="none" w:sz="0" w:space="0" w:color="auto"/>
        <w:left w:val="none" w:sz="0" w:space="0" w:color="auto"/>
        <w:bottom w:val="none" w:sz="0" w:space="0" w:color="auto"/>
        <w:right w:val="none" w:sz="0" w:space="0" w:color="auto"/>
      </w:divBdr>
    </w:div>
    <w:div w:id="2000305532">
      <w:bodyDiv w:val="1"/>
      <w:marLeft w:val="0"/>
      <w:marRight w:val="0"/>
      <w:marTop w:val="0"/>
      <w:marBottom w:val="0"/>
      <w:divBdr>
        <w:top w:val="none" w:sz="0" w:space="0" w:color="auto"/>
        <w:left w:val="none" w:sz="0" w:space="0" w:color="auto"/>
        <w:bottom w:val="none" w:sz="0" w:space="0" w:color="auto"/>
        <w:right w:val="none" w:sz="0" w:space="0" w:color="auto"/>
      </w:divBdr>
    </w:div>
    <w:div w:id="2002002436">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08169962">
      <w:bodyDiv w:val="1"/>
      <w:marLeft w:val="0"/>
      <w:marRight w:val="0"/>
      <w:marTop w:val="0"/>
      <w:marBottom w:val="0"/>
      <w:divBdr>
        <w:top w:val="none" w:sz="0" w:space="0" w:color="auto"/>
        <w:left w:val="none" w:sz="0" w:space="0" w:color="auto"/>
        <w:bottom w:val="none" w:sz="0" w:space="0" w:color="auto"/>
        <w:right w:val="none" w:sz="0" w:space="0" w:color="auto"/>
      </w:divBdr>
    </w:div>
    <w:div w:id="2008706556">
      <w:bodyDiv w:val="1"/>
      <w:marLeft w:val="0"/>
      <w:marRight w:val="0"/>
      <w:marTop w:val="0"/>
      <w:marBottom w:val="0"/>
      <w:divBdr>
        <w:top w:val="none" w:sz="0" w:space="0" w:color="auto"/>
        <w:left w:val="none" w:sz="0" w:space="0" w:color="auto"/>
        <w:bottom w:val="none" w:sz="0" w:space="0" w:color="auto"/>
        <w:right w:val="none" w:sz="0" w:space="0" w:color="auto"/>
      </w:divBdr>
    </w:div>
    <w:div w:id="2009401814">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7220209">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24015245">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6593225">
      <w:bodyDiv w:val="1"/>
      <w:marLeft w:val="0"/>
      <w:marRight w:val="0"/>
      <w:marTop w:val="0"/>
      <w:marBottom w:val="0"/>
      <w:divBdr>
        <w:top w:val="none" w:sz="0" w:space="0" w:color="auto"/>
        <w:left w:val="none" w:sz="0" w:space="0" w:color="auto"/>
        <w:bottom w:val="none" w:sz="0" w:space="0" w:color="auto"/>
        <w:right w:val="none" w:sz="0" w:space="0" w:color="auto"/>
      </w:divBdr>
    </w:div>
    <w:div w:id="2026904901">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26978832">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32564681">
      <w:bodyDiv w:val="1"/>
      <w:marLeft w:val="0"/>
      <w:marRight w:val="0"/>
      <w:marTop w:val="0"/>
      <w:marBottom w:val="0"/>
      <w:divBdr>
        <w:top w:val="none" w:sz="0" w:space="0" w:color="auto"/>
        <w:left w:val="none" w:sz="0" w:space="0" w:color="auto"/>
        <w:bottom w:val="none" w:sz="0" w:space="0" w:color="auto"/>
        <w:right w:val="none" w:sz="0" w:space="0" w:color="auto"/>
      </w:divBdr>
    </w:div>
    <w:div w:id="2040278161">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43825227">
      <w:bodyDiv w:val="1"/>
      <w:marLeft w:val="0"/>
      <w:marRight w:val="0"/>
      <w:marTop w:val="0"/>
      <w:marBottom w:val="0"/>
      <w:divBdr>
        <w:top w:val="none" w:sz="0" w:space="0" w:color="auto"/>
        <w:left w:val="none" w:sz="0" w:space="0" w:color="auto"/>
        <w:bottom w:val="none" w:sz="0" w:space="0" w:color="auto"/>
        <w:right w:val="none" w:sz="0" w:space="0" w:color="auto"/>
      </w:divBdr>
    </w:div>
    <w:div w:id="2044555242">
      <w:bodyDiv w:val="1"/>
      <w:marLeft w:val="0"/>
      <w:marRight w:val="0"/>
      <w:marTop w:val="0"/>
      <w:marBottom w:val="0"/>
      <w:divBdr>
        <w:top w:val="none" w:sz="0" w:space="0" w:color="auto"/>
        <w:left w:val="none" w:sz="0" w:space="0" w:color="auto"/>
        <w:bottom w:val="none" w:sz="0" w:space="0" w:color="auto"/>
        <w:right w:val="none" w:sz="0" w:space="0" w:color="auto"/>
      </w:divBdr>
    </w:div>
    <w:div w:id="2045982970">
      <w:bodyDiv w:val="1"/>
      <w:marLeft w:val="0"/>
      <w:marRight w:val="0"/>
      <w:marTop w:val="0"/>
      <w:marBottom w:val="0"/>
      <w:divBdr>
        <w:top w:val="none" w:sz="0" w:space="0" w:color="auto"/>
        <w:left w:val="none" w:sz="0" w:space="0" w:color="auto"/>
        <w:bottom w:val="none" w:sz="0" w:space="0" w:color="auto"/>
        <w:right w:val="none" w:sz="0" w:space="0" w:color="auto"/>
      </w:divBdr>
    </w:div>
    <w:div w:id="2047680122">
      <w:bodyDiv w:val="1"/>
      <w:marLeft w:val="0"/>
      <w:marRight w:val="0"/>
      <w:marTop w:val="0"/>
      <w:marBottom w:val="0"/>
      <w:divBdr>
        <w:top w:val="none" w:sz="0" w:space="0" w:color="auto"/>
        <w:left w:val="none" w:sz="0" w:space="0" w:color="auto"/>
        <w:bottom w:val="none" w:sz="0" w:space="0" w:color="auto"/>
        <w:right w:val="none" w:sz="0" w:space="0" w:color="auto"/>
      </w:divBdr>
    </w:div>
    <w:div w:id="2062317381">
      <w:bodyDiv w:val="1"/>
      <w:marLeft w:val="0"/>
      <w:marRight w:val="0"/>
      <w:marTop w:val="0"/>
      <w:marBottom w:val="0"/>
      <w:divBdr>
        <w:top w:val="none" w:sz="0" w:space="0" w:color="auto"/>
        <w:left w:val="none" w:sz="0" w:space="0" w:color="auto"/>
        <w:bottom w:val="none" w:sz="0" w:space="0" w:color="auto"/>
        <w:right w:val="none" w:sz="0" w:space="0" w:color="auto"/>
      </w:divBdr>
    </w:div>
    <w:div w:id="2063357622">
      <w:bodyDiv w:val="1"/>
      <w:marLeft w:val="0"/>
      <w:marRight w:val="0"/>
      <w:marTop w:val="0"/>
      <w:marBottom w:val="0"/>
      <w:divBdr>
        <w:top w:val="none" w:sz="0" w:space="0" w:color="auto"/>
        <w:left w:val="none" w:sz="0" w:space="0" w:color="auto"/>
        <w:bottom w:val="none" w:sz="0" w:space="0" w:color="auto"/>
        <w:right w:val="none" w:sz="0" w:space="0" w:color="auto"/>
      </w:divBdr>
    </w:div>
    <w:div w:id="2063599934">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71149529">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082016321">
      <w:bodyDiv w:val="1"/>
      <w:marLeft w:val="0"/>
      <w:marRight w:val="0"/>
      <w:marTop w:val="0"/>
      <w:marBottom w:val="0"/>
      <w:divBdr>
        <w:top w:val="none" w:sz="0" w:space="0" w:color="auto"/>
        <w:left w:val="none" w:sz="0" w:space="0" w:color="auto"/>
        <w:bottom w:val="none" w:sz="0" w:space="0" w:color="auto"/>
        <w:right w:val="none" w:sz="0" w:space="0" w:color="auto"/>
      </w:divBdr>
    </w:div>
    <w:div w:id="2083477910">
      <w:bodyDiv w:val="1"/>
      <w:marLeft w:val="0"/>
      <w:marRight w:val="0"/>
      <w:marTop w:val="0"/>
      <w:marBottom w:val="0"/>
      <w:divBdr>
        <w:top w:val="none" w:sz="0" w:space="0" w:color="auto"/>
        <w:left w:val="none" w:sz="0" w:space="0" w:color="auto"/>
        <w:bottom w:val="none" w:sz="0" w:space="0" w:color="auto"/>
        <w:right w:val="none" w:sz="0" w:space="0" w:color="auto"/>
      </w:divBdr>
    </w:div>
    <w:div w:id="2084643246">
      <w:bodyDiv w:val="1"/>
      <w:marLeft w:val="0"/>
      <w:marRight w:val="0"/>
      <w:marTop w:val="0"/>
      <w:marBottom w:val="0"/>
      <w:divBdr>
        <w:top w:val="none" w:sz="0" w:space="0" w:color="auto"/>
        <w:left w:val="none" w:sz="0" w:space="0" w:color="auto"/>
        <w:bottom w:val="none" w:sz="0" w:space="0" w:color="auto"/>
        <w:right w:val="none" w:sz="0" w:space="0" w:color="auto"/>
      </w:divBdr>
    </w:div>
    <w:div w:id="2090417291">
      <w:bodyDiv w:val="1"/>
      <w:marLeft w:val="0"/>
      <w:marRight w:val="0"/>
      <w:marTop w:val="0"/>
      <w:marBottom w:val="0"/>
      <w:divBdr>
        <w:top w:val="none" w:sz="0" w:space="0" w:color="auto"/>
        <w:left w:val="none" w:sz="0" w:space="0" w:color="auto"/>
        <w:bottom w:val="none" w:sz="0" w:space="0" w:color="auto"/>
        <w:right w:val="none" w:sz="0" w:space="0" w:color="auto"/>
      </w:divBdr>
    </w:div>
    <w:div w:id="2090537482">
      <w:bodyDiv w:val="1"/>
      <w:marLeft w:val="0"/>
      <w:marRight w:val="0"/>
      <w:marTop w:val="0"/>
      <w:marBottom w:val="0"/>
      <w:divBdr>
        <w:top w:val="none" w:sz="0" w:space="0" w:color="auto"/>
        <w:left w:val="none" w:sz="0" w:space="0" w:color="auto"/>
        <w:bottom w:val="none" w:sz="0" w:space="0" w:color="auto"/>
        <w:right w:val="none" w:sz="0" w:space="0" w:color="auto"/>
      </w:divBdr>
    </w:div>
    <w:div w:id="2096436993">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2674957">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17736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20710487">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731165">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6847598">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29926284">
      <w:bodyDiv w:val="1"/>
      <w:marLeft w:val="0"/>
      <w:marRight w:val="0"/>
      <w:marTop w:val="0"/>
      <w:marBottom w:val="0"/>
      <w:divBdr>
        <w:top w:val="none" w:sz="0" w:space="0" w:color="auto"/>
        <w:left w:val="none" w:sz="0" w:space="0" w:color="auto"/>
        <w:bottom w:val="none" w:sz="0" w:space="0" w:color="auto"/>
        <w:right w:val="none" w:sz="0" w:space="0" w:color="auto"/>
      </w:divBdr>
    </w:div>
    <w:div w:id="2130930436">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file:///C:\Users\urmary_priom\Downloads\&#1055;&#1056;&#1054;&#1045;&#1050;&#1058;%20&#1085;&#1077;&#1082;.&#1075;&#1072;&#1088;&#1072;&#1078;.%20&#1055;&#1086;&#1088;&#1092;&#1080;&#1088;&#1100;&#1077;&#1074;&#1072;,%204.d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urmary_priom\Downloads\&#1055;&#1056;&#1054;&#1045;&#1050;&#1058;%20&#1085;&#1077;&#1082;.&#1075;&#1072;&#1088;&#1072;&#1078;.%20&#1055;&#1086;&#1088;&#1092;&#1080;&#1088;&#1100;&#1077;&#1074;&#1072;,%204.doc"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document/redirect/405167949/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internet.garant.ru/document/redirect/407102552/0" TargetMode="External"/><Relationship Id="rId4" Type="http://schemas.openxmlformats.org/officeDocument/2006/relationships/settings" Target="settings.xml"/><Relationship Id="rId9" Type="http://schemas.openxmlformats.org/officeDocument/2006/relationships/image" Target="media/image10.emf"/><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00BD2-8A4D-4631-848E-8C77082D7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9</Pages>
  <Words>1514</Words>
  <Characters>8632</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Николаева Екатерина Владимировна</cp:lastModifiedBy>
  <cp:revision>36</cp:revision>
  <cp:lastPrinted>2024-10-11T12:41:00Z</cp:lastPrinted>
  <dcterms:created xsi:type="dcterms:W3CDTF">2024-09-30T06:34:00Z</dcterms:created>
  <dcterms:modified xsi:type="dcterms:W3CDTF">2024-10-11T12:42:00Z</dcterms:modified>
</cp:coreProperties>
</file>