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83174F" w14:textId="77777777" w:rsidR="00C65999" w:rsidRDefault="00F37BD8" w:rsidP="00C83D13">
      <w:pPr>
        <w:tabs>
          <w:tab w:val="left" w:pos="4536"/>
        </w:tabs>
      </w:pPr>
      <w:r>
        <w:rPr>
          <w:noProof/>
          <w:lang w:eastAsia="ru-RU"/>
        </w:rPr>
        <mc:AlternateContent>
          <mc:Choice Requires="wps">
            <w:drawing>
              <wp:anchor distT="0" distB="0" distL="114300" distR="114300" simplePos="0" relativeHeight="251659264" behindDoc="0" locked="0" layoutInCell="1" allowOverlap="1" wp14:anchorId="4839CBB5" wp14:editId="6C48C8B3">
                <wp:simplePos x="0" y="0"/>
                <wp:positionH relativeFrom="column">
                  <wp:posOffset>48895</wp:posOffset>
                </wp:positionH>
                <wp:positionV relativeFrom="paragraph">
                  <wp:posOffset>-28575</wp:posOffset>
                </wp:positionV>
                <wp:extent cx="2479040" cy="1876425"/>
                <wp:effectExtent l="0" t="0" r="0" b="952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76425"/>
                        </a:xfrm>
                        <a:prstGeom prst="rect">
                          <a:avLst/>
                        </a:prstGeom>
                        <a:solidFill>
                          <a:srgbClr val="FFFFFF"/>
                        </a:solidFill>
                        <a:ln w="9525">
                          <a:noFill/>
                          <a:miter lim="800000"/>
                          <a:headEnd/>
                          <a:tailEnd/>
                        </a:ln>
                      </wps:spPr>
                      <wps:txbx>
                        <w:txbxContent>
                          <w:p w14:paraId="1319714C"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521C31C2"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1EADCA10" w14:textId="77777777" w:rsidR="009A3F0A"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0C2D9D3C" w14:textId="77777777" w:rsidR="009A3F0A" w:rsidRPr="00EE4895"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14:paraId="4CF5BCF8" w14:textId="77777777" w:rsidR="009A3F0A" w:rsidRPr="00EE4895" w:rsidRDefault="009A3F0A" w:rsidP="00EE4895">
                            <w:pPr>
                              <w:spacing w:after="0" w:line="240" w:lineRule="auto"/>
                              <w:jc w:val="center"/>
                              <w:rPr>
                                <w:rFonts w:ascii="Arial Cyr Chuv" w:eastAsia="Times New Roman" w:hAnsi="Arial Cyr Chuv" w:cs="Times New Roman"/>
                                <w:lang w:eastAsia="ru-RU"/>
                              </w:rPr>
                            </w:pPr>
                          </w:p>
                          <w:p w14:paraId="0A5F5C73" w14:textId="77777777" w:rsidR="009A3F0A" w:rsidRDefault="009A3F0A" w:rsidP="00EE4895">
                            <w:pPr>
                              <w:keepNext/>
                              <w:spacing w:after="0" w:line="240" w:lineRule="auto"/>
                              <w:jc w:val="center"/>
                              <w:outlineLvl w:val="1"/>
                              <w:rPr>
                                <w:rFonts w:ascii="Times New Roman" w:eastAsia="Times New Roman" w:hAnsi="Times New Roman" w:cs="Times New Roman"/>
                                <w:b/>
                                <w:sz w:val="28"/>
                                <w:szCs w:val="20"/>
                                <w:lang w:eastAsia="x-none"/>
                              </w:rPr>
                            </w:pPr>
                          </w:p>
                          <w:p w14:paraId="076A5FE7"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16EDD645" w14:textId="77777777" w:rsidR="009A3F0A" w:rsidRPr="00EE4895" w:rsidRDefault="009A3F0A" w:rsidP="00EE4895">
                            <w:pPr>
                              <w:spacing w:after="0" w:line="240" w:lineRule="auto"/>
                              <w:jc w:val="center"/>
                              <w:rPr>
                                <w:rFonts w:ascii="Times New Roman" w:eastAsia="Times New Roman" w:hAnsi="Times New Roman" w:cs="Times New Roman"/>
                                <w:sz w:val="24"/>
                                <w:szCs w:val="20"/>
                                <w:u w:val="single"/>
                                <w:lang w:eastAsia="ru-RU"/>
                              </w:rPr>
                            </w:pPr>
                          </w:p>
                          <w:p w14:paraId="3D41D521" w14:textId="41EA51BD" w:rsidR="009A3F0A" w:rsidRPr="00EE4895" w:rsidRDefault="00F1783E"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1</w:t>
                            </w:r>
                            <w:r w:rsidR="008E2E15">
                              <w:rPr>
                                <w:rFonts w:ascii="Times New Roman" w:eastAsia="Times New Roman" w:hAnsi="Times New Roman" w:cs="Times New Roman"/>
                                <w:sz w:val="24"/>
                                <w:szCs w:val="20"/>
                                <w:u w:val="single"/>
                                <w:lang w:eastAsia="ru-RU"/>
                              </w:rPr>
                              <w:t>3</w:t>
                            </w:r>
                            <w:r w:rsidR="00096EB4">
                              <w:rPr>
                                <w:rFonts w:ascii="Times New Roman" w:eastAsia="Times New Roman" w:hAnsi="Times New Roman" w:cs="Times New Roman"/>
                                <w:sz w:val="24"/>
                                <w:szCs w:val="20"/>
                                <w:u w:val="single"/>
                                <w:lang w:eastAsia="ru-RU"/>
                              </w:rPr>
                              <w:t>.01.2025</w:t>
                            </w:r>
                            <w:r w:rsidR="009A3F0A" w:rsidRPr="00EE4895">
                              <w:rPr>
                                <w:rFonts w:ascii="Times New Roman" w:eastAsia="Times New Roman" w:hAnsi="Times New Roman" w:cs="Times New Roman"/>
                                <w:sz w:val="24"/>
                                <w:szCs w:val="20"/>
                                <w:u w:val="single"/>
                                <w:lang w:eastAsia="ru-RU"/>
                              </w:rPr>
                              <w:t xml:space="preserve">  №  </w:t>
                            </w:r>
                            <w:r w:rsidR="00824DD8">
                              <w:rPr>
                                <w:rFonts w:ascii="Times New Roman" w:eastAsia="Times New Roman" w:hAnsi="Times New Roman" w:cs="Times New Roman"/>
                                <w:sz w:val="24"/>
                                <w:szCs w:val="20"/>
                                <w:u w:val="single"/>
                                <w:lang w:eastAsia="ru-RU"/>
                              </w:rPr>
                              <w:t>1</w:t>
                            </w:r>
                            <w:r w:rsidR="00130046">
                              <w:rPr>
                                <w:rFonts w:ascii="Times New Roman" w:eastAsia="Times New Roman" w:hAnsi="Times New Roman" w:cs="Times New Roman"/>
                                <w:sz w:val="24"/>
                                <w:szCs w:val="20"/>
                                <w:u w:val="single"/>
                                <w:lang w:eastAsia="ru-RU"/>
                              </w:rPr>
                              <w:t>7</w:t>
                            </w:r>
                          </w:p>
                          <w:p w14:paraId="219A3872" w14:textId="77777777" w:rsidR="009A3F0A" w:rsidRPr="00EE4895" w:rsidRDefault="009A3F0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34741EA5" w14:textId="77777777" w:rsidR="009A3F0A" w:rsidRDefault="009A3F0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839CBB5" id="_x0000_t202" coordsize="21600,21600" o:spt="202" path="m,l,21600r21600,l21600,xe">
                <v:stroke joinstyle="miter"/>
                <v:path gradientshapeok="t" o:connecttype="rect"/>
              </v:shapetype>
              <v:shape id="Надпись 2" o:spid="_x0000_s1026" type="#_x0000_t202" style="position:absolute;margin-left:3.85pt;margin-top:-2.25pt;width:195.2pt;height:14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" stroked="f">
                <v:textbox>
                  <w:txbxContent>
                    <w:p w14:paraId="1319714C"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521C31C2"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1EADCA10" w14:textId="77777777" w:rsidR="009A3F0A"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0C2D9D3C" w14:textId="77777777" w:rsidR="009A3F0A" w:rsidRPr="00EE4895" w:rsidRDefault="009A3F0A" w:rsidP="00891B04">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4CF5BCF8" w14:textId="77777777" w:rsidR="009A3F0A" w:rsidRPr="00EE4895" w:rsidRDefault="009A3F0A" w:rsidP="00EE4895">
                      <w:pPr>
                        <w:spacing w:after="0" w:line="240" w:lineRule="auto"/>
                        <w:jc w:val="center"/>
                        <w:rPr>
                          <w:rFonts w:ascii="Arial Cyr Chuv" w:eastAsia="Times New Roman" w:hAnsi="Arial Cyr Chuv" w:cs="Times New Roman"/>
                          <w:lang w:eastAsia="ru-RU"/>
                        </w:rPr>
                      </w:pPr>
                    </w:p>
                    <w:p w14:paraId="0A5F5C73" w14:textId="77777777" w:rsidR="009A3F0A" w:rsidRDefault="009A3F0A" w:rsidP="00EE4895">
                      <w:pPr>
                        <w:keepNext/>
                        <w:spacing w:after="0" w:line="240" w:lineRule="auto"/>
                        <w:jc w:val="center"/>
                        <w:outlineLvl w:val="1"/>
                        <w:rPr>
                          <w:rFonts w:ascii="Times New Roman" w:eastAsia="Times New Roman" w:hAnsi="Times New Roman" w:cs="Times New Roman"/>
                          <w:b/>
                          <w:sz w:val="28"/>
                          <w:szCs w:val="20"/>
                          <w:lang w:eastAsia="x-none"/>
                        </w:rPr>
                      </w:pPr>
                    </w:p>
                    <w:p w14:paraId="076A5FE7"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16EDD645" w14:textId="77777777" w:rsidR="009A3F0A" w:rsidRPr="00EE4895" w:rsidRDefault="009A3F0A" w:rsidP="00EE4895">
                      <w:pPr>
                        <w:spacing w:after="0" w:line="240" w:lineRule="auto"/>
                        <w:jc w:val="center"/>
                        <w:rPr>
                          <w:rFonts w:ascii="Times New Roman" w:eastAsia="Times New Roman" w:hAnsi="Times New Roman" w:cs="Times New Roman"/>
                          <w:sz w:val="24"/>
                          <w:szCs w:val="20"/>
                          <w:u w:val="single"/>
                          <w:lang w:eastAsia="ru-RU"/>
                        </w:rPr>
                      </w:pPr>
                    </w:p>
                    <w:p w14:paraId="3D41D521" w14:textId="41EA51BD" w:rsidR="009A3F0A" w:rsidRPr="00EE4895" w:rsidRDefault="00F1783E" w:rsidP="00EE4895">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1</w:t>
                      </w:r>
                      <w:r w:rsidR="008E2E15">
                        <w:rPr>
                          <w:rFonts w:ascii="Times New Roman" w:eastAsia="Times New Roman" w:hAnsi="Times New Roman" w:cs="Times New Roman"/>
                          <w:sz w:val="24"/>
                          <w:szCs w:val="20"/>
                          <w:u w:val="single"/>
                          <w:lang w:eastAsia="ru-RU"/>
                        </w:rPr>
                        <w:t>3</w:t>
                      </w:r>
                      <w:r w:rsidR="00096EB4">
                        <w:rPr>
                          <w:rFonts w:ascii="Times New Roman" w:eastAsia="Times New Roman" w:hAnsi="Times New Roman" w:cs="Times New Roman"/>
                          <w:sz w:val="24"/>
                          <w:szCs w:val="20"/>
                          <w:u w:val="single"/>
                          <w:lang w:eastAsia="ru-RU"/>
                        </w:rPr>
                        <w:t>.01.2025</w:t>
                      </w:r>
                      <w:r w:rsidR="009A3F0A" w:rsidRPr="00EE4895">
                        <w:rPr>
                          <w:rFonts w:ascii="Times New Roman" w:eastAsia="Times New Roman" w:hAnsi="Times New Roman" w:cs="Times New Roman"/>
                          <w:sz w:val="24"/>
                          <w:szCs w:val="20"/>
                          <w:u w:val="single"/>
                          <w:lang w:eastAsia="ru-RU"/>
                        </w:rPr>
                        <w:t xml:space="preserve">  №</w:t>
                      </w:r>
                      <w:proofErr w:type="gramEnd"/>
                      <w:r w:rsidR="009A3F0A" w:rsidRPr="00EE4895">
                        <w:rPr>
                          <w:rFonts w:ascii="Times New Roman" w:eastAsia="Times New Roman" w:hAnsi="Times New Roman" w:cs="Times New Roman"/>
                          <w:sz w:val="24"/>
                          <w:szCs w:val="20"/>
                          <w:u w:val="single"/>
                          <w:lang w:eastAsia="ru-RU"/>
                        </w:rPr>
                        <w:t xml:space="preserve">  </w:t>
                      </w:r>
                      <w:r w:rsidR="00824DD8">
                        <w:rPr>
                          <w:rFonts w:ascii="Times New Roman" w:eastAsia="Times New Roman" w:hAnsi="Times New Roman" w:cs="Times New Roman"/>
                          <w:sz w:val="24"/>
                          <w:szCs w:val="20"/>
                          <w:u w:val="single"/>
                          <w:lang w:eastAsia="ru-RU"/>
                        </w:rPr>
                        <w:t>1</w:t>
                      </w:r>
                      <w:r w:rsidR="00130046">
                        <w:rPr>
                          <w:rFonts w:ascii="Times New Roman" w:eastAsia="Times New Roman" w:hAnsi="Times New Roman" w:cs="Times New Roman"/>
                          <w:sz w:val="24"/>
                          <w:szCs w:val="20"/>
                          <w:u w:val="single"/>
                          <w:lang w:eastAsia="ru-RU"/>
                        </w:rPr>
                        <w:t>7</w:t>
                      </w:r>
                    </w:p>
                    <w:p w14:paraId="219A3872" w14:textId="77777777" w:rsidR="009A3F0A" w:rsidRPr="00EE4895" w:rsidRDefault="009A3F0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34741EA5" w14:textId="77777777" w:rsidR="009A3F0A" w:rsidRDefault="009A3F0A"/>
                  </w:txbxContent>
                </v:textbox>
              </v:shape>
            </w:pict>
          </mc:Fallback>
        </mc:AlternateContent>
      </w:r>
      <w:r w:rsidR="00FD4BE7">
        <w:rPr>
          <w:noProof/>
          <w:lang w:eastAsia="ru-RU"/>
        </w:rPr>
        <mc:AlternateContent>
          <mc:Choice Requires="wps">
            <w:drawing>
              <wp:anchor distT="0" distB="0" distL="114300" distR="114300" simplePos="0" relativeHeight="251661312" behindDoc="0" locked="0" layoutInCell="1" allowOverlap="1" wp14:anchorId="3F487516" wp14:editId="59C0A2C9">
                <wp:simplePos x="0" y="0"/>
                <wp:positionH relativeFrom="column">
                  <wp:posOffset>3427095</wp:posOffset>
                </wp:positionH>
                <wp:positionV relativeFrom="paragraph">
                  <wp:posOffset>-31115</wp:posOffset>
                </wp:positionV>
                <wp:extent cx="2566670" cy="1876425"/>
                <wp:effectExtent l="0" t="0" r="0" b="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1876425"/>
                        </a:xfrm>
                        <a:prstGeom prst="rect">
                          <a:avLst/>
                        </a:prstGeom>
                        <a:noFill/>
                        <a:ln w="9525">
                          <a:noFill/>
                          <a:miter lim="800000"/>
                          <a:headEnd/>
                          <a:tailEnd/>
                        </a:ln>
                      </wps:spPr>
                      <wps:txbx>
                        <w:txbxContent>
                          <w:p w14:paraId="53264B2B"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7F1E99F7" w14:textId="77777777" w:rsidR="009A3F0A" w:rsidRPr="00EE4895" w:rsidRDefault="009A3F0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5405A7C5"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780200F6" w14:textId="77777777" w:rsidR="009A3F0A" w:rsidRPr="00EE4895" w:rsidRDefault="009A3F0A" w:rsidP="00EE4895">
                            <w:pPr>
                              <w:spacing w:after="0" w:line="240" w:lineRule="auto"/>
                              <w:jc w:val="center"/>
                              <w:rPr>
                                <w:rFonts w:ascii="Times New Roman" w:eastAsia="Times New Roman" w:hAnsi="Times New Roman" w:cs="Times New Roman"/>
                                <w:b/>
                                <w:lang w:val="x-none" w:eastAsia="x-none"/>
                              </w:rPr>
                            </w:pPr>
                          </w:p>
                          <w:p w14:paraId="7FEBD9B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eastAsia="x-none"/>
                              </w:rPr>
                            </w:pPr>
                          </w:p>
                          <w:p w14:paraId="160D624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1A813629" w14:textId="77777777" w:rsidR="009A3F0A" w:rsidRPr="00EE4895" w:rsidRDefault="009A3F0A" w:rsidP="00EE4895">
                            <w:pPr>
                              <w:spacing w:after="0" w:line="240" w:lineRule="auto"/>
                              <w:jc w:val="center"/>
                              <w:rPr>
                                <w:rFonts w:ascii="Arial Cyr Chuv" w:eastAsia="Times New Roman" w:hAnsi="Arial Cyr Chuv" w:cs="Times New Roman"/>
                                <w:b/>
                                <w:sz w:val="24"/>
                                <w:szCs w:val="20"/>
                                <w:lang w:eastAsia="ru-RU"/>
                              </w:rPr>
                            </w:pPr>
                          </w:p>
                          <w:p w14:paraId="6A0784FB" w14:textId="74B7B973" w:rsidR="009A3F0A" w:rsidRPr="00EE4895" w:rsidRDefault="00F1783E"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w:t>
                            </w:r>
                            <w:r w:rsidR="008E2E15">
                              <w:rPr>
                                <w:rFonts w:ascii="Times New Roman" w:eastAsia="Times New Roman" w:hAnsi="Times New Roman" w:cs="Times New Roman"/>
                                <w:sz w:val="24"/>
                                <w:szCs w:val="24"/>
                                <w:u w:val="single"/>
                                <w:lang w:eastAsia="ru-RU"/>
                              </w:rPr>
                              <w:t>3</w:t>
                            </w:r>
                            <w:r w:rsidR="00096EB4">
                              <w:rPr>
                                <w:rFonts w:ascii="Times New Roman" w:eastAsia="Times New Roman" w:hAnsi="Times New Roman" w:cs="Times New Roman"/>
                                <w:sz w:val="24"/>
                                <w:szCs w:val="24"/>
                                <w:u w:val="single"/>
                                <w:lang w:eastAsia="ru-RU"/>
                              </w:rPr>
                              <w:t xml:space="preserve">.01.2025 </w:t>
                            </w:r>
                            <w:r w:rsidR="009A3F0A" w:rsidRPr="00EE4895">
                              <w:rPr>
                                <w:rFonts w:ascii="Times New Roman" w:eastAsia="Times New Roman" w:hAnsi="Times New Roman" w:cs="Times New Roman"/>
                                <w:sz w:val="24"/>
                                <w:szCs w:val="24"/>
                                <w:u w:val="single"/>
                                <w:lang w:eastAsia="ru-RU"/>
                              </w:rPr>
                              <w:t xml:space="preserve">  </w:t>
                            </w:r>
                            <w:r w:rsidR="00824DD8">
                              <w:rPr>
                                <w:rFonts w:ascii="Times New Roman" w:eastAsia="Times New Roman" w:hAnsi="Times New Roman" w:cs="Times New Roman"/>
                                <w:sz w:val="24"/>
                                <w:szCs w:val="24"/>
                                <w:u w:val="single"/>
                                <w:lang w:eastAsia="ru-RU"/>
                              </w:rPr>
                              <w:t>1</w:t>
                            </w:r>
                            <w:r w:rsidR="00130046">
                              <w:rPr>
                                <w:rFonts w:ascii="Times New Roman" w:eastAsia="Times New Roman" w:hAnsi="Times New Roman" w:cs="Times New Roman"/>
                                <w:sz w:val="24"/>
                                <w:szCs w:val="24"/>
                                <w:u w:val="single"/>
                                <w:lang w:eastAsia="ru-RU"/>
                              </w:rPr>
                              <w:t>7</w:t>
                            </w:r>
                            <w:r w:rsidR="004A28A2">
                              <w:rPr>
                                <w:rFonts w:ascii="Times New Roman" w:eastAsia="Times New Roman" w:hAnsi="Times New Roman" w:cs="Times New Roman"/>
                                <w:sz w:val="24"/>
                                <w:szCs w:val="24"/>
                                <w:u w:val="single"/>
                                <w:lang w:eastAsia="ru-RU"/>
                              </w:rPr>
                              <w:t xml:space="preserve">  </w:t>
                            </w:r>
                            <w:r w:rsidR="009A3F0A" w:rsidRPr="00EE4895">
                              <w:rPr>
                                <w:rFonts w:ascii="Times New Roman" w:eastAsia="Times New Roman" w:hAnsi="Times New Roman" w:cs="Times New Roman"/>
                                <w:sz w:val="24"/>
                                <w:szCs w:val="24"/>
                                <w:u w:val="single"/>
                                <w:lang w:eastAsia="ru-RU"/>
                              </w:rPr>
                              <w:t xml:space="preserve">№           </w:t>
                            </w:r>
                          </w:p>
                          <w:p w14:paraId="3D8572F7" w14:textId="77777777" w:rsidR="009A3F0A" w:rsidRDefault="009A3F0A"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F487516" id="_x0000_s1027" type="#_x0000_t202" style="position:absolute;margin-left:269.85pt;margin-top:-2.45pt;width:202.1pt;height:14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" filled="f" stroked="f">
                <v:textbox>
                  <w:txbxContent>
                    <w:p w14:paraId="53264B2B"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7F1E99F7" w14:textId="77777777" w:rsidR="009A3F0A" w:rsidRPr="00EE4895" w:rsidRDefault="009A3F0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5405A7C5"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780200F6" w14:textId="77777777" w:rsidR="009A3F0A" w:rsidRPr="00EE4895" w:rsidRDefault="009A3F0A" w:rsidP="00EE4895">
                      <w:pPr>
                        <w:spacing w:after="0" w:line="240" w:lineRule="auto"/>
                        <w:jc w:val="center"/>
                        <w:rPr>
                          <w:rFonts w:ascii="Times New Roman" w:eastAsia="Times New Roman" w:hAnsi="Times New Roman" w:cs="Times New Roman"/>
                          <w:b/>
                          <w:lang w:val="x-none" w:eastAsia="x-none"/>
                        </w:rPr>
                      </w:pPr>
                    </w:p>
                    <w:p w14:paraId="7FEBD9B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eastAsia="x-none"/>
                        </w:rPr>
                      </w:pPr>
                    </w:p>
                    <w:p w14:paraId="160D624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1A813629" w14:textId="77777777" w:rsidR="009A3F0A" w:rsidRPr="00EE4895" w:rsidRDefault="009A3F0A" w:rsidP="00EE4895">
                      <w:pPr>
                        <w:spacing w:after="0" w:line="240" w:lineRule="auto"/>
                        <w:jc w:val="center"/>
                        <w:rPr>
                          <w:rFonts w:ascii="Arial Cyr Chuv" w:eastAsia="Times New Roman" w:hAnsi="Arial Cyr Chuv" w:cs="Times New Roman"/>
                          <w:b/>
                          <w:sz w:val="24"/>
                          <w:szCs w:val="20"/>
                          <w:lang w:eastAsia="ru-RU"/>
                        </w:rPr>
                      </w:pPr>
                    </w:p>
                    <w:p w14:paraId="6A0784FB" w14:textId="74B7B973" w:rsidR="009A3F0A" w:rsidRPr="00EE4895" w:rsidRDefault="00F1783E"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w:t>
                      </w:r>
                      <w:r w:rsidR="008E2E15">
                        <w:rPr>
                          <w:rFonts w:ascii="Times New Roman" w:eastAsia="Times New Roman" w:hAnsi="Times New Roman" w:cs="Times New Roman"/>
                          <w:sz w:val="24"/>
                          <w:szCs w:val="24"/>
                          <w:u w:val="single"/>
                          <w:lang w:eastAsia="ru-RU"/>
                        </w:rPr>
                        <w:t>3</w:t>
                      </w:r>
                      <w:r w:rsidR="00096EB4">
                        <w:rPr>
                          <w:rFonts w:ascii="Times New Roman" w:eastAsia="Times New Roman" w:hAnsi="Times New Roman" w:cs="Times New Roman"/>
                          <w:sz w:val="24"/>
                          <w:szCs w:val="24"/>
                          <w:u w:val="single"/>
                          <w:lang w:eastAsia="ru-RU"/>
                        </w:rPr>
                        <w:t xml:space="preserve">.01.2025 </w:t>
                      </w:r>
                      <w:r w:rsidR="009A3F0A" w:rsidRPr="00EE4895">
                        <w:rPr>
                          <w:rFonts w:ascii="Times New Roman" w:eastAsia="Times New Roman" w:hAnsi="Times New Roman" w:cs="Times New Roman"/>
                          <w:sz w:val="24"/>
                          <w:szCs w:val="24"/>
                          <w:u w:val="single"/>
                          <w:lang w:eastAsia="ru-RU"/>
                        </w:rPr>
                        <w:t xml:space="preserve">  </w:t>
                      </w:r>
                      <w:proofErr w:type="gramStart"/>
                      <w:r w:rsidR="00824DD8">
                        <w:rPr>
                          <w:rFonts w:ascii="Times New Roman" w:eastAsia="Times New Roman" w:hAnsi="Times New Roman" w:cs="Times New Roman"/>
                          <w:sz w:val="24"/>
                          <w:szCs w:val="24"/>
                          <w:u w:val="single"/>
                          <w:lang w:eastAsia="ru-RU"/>
                        </w:rPr>
                        <w:t>1</w:t>
                      </w:r>
                      <w:r w:rsidR="00130046">
                        <w:rPr>
                          <w:rFonts w:ascii="Times New Roman" w:eastAsia="Times New Roman" w:hAnsi="Times New Roman" w:cs="Times New Roman"/>
                          <w:sz w:val="24"/>
                          <w:szCs w:val="24"/>
                          <w:u w:val="single"/>
                          <w:lang w:eastAsia="ru-RU"/>
                        </w:rPr>
                        <w:t>7</w:t>
                      </w:r>
                      <w:r w:rsidR="004A28A2">
                        <w:rPr>
                          <w:rFonts w:ascii="Times New Roman" w:eastAsia="Times New Roman" w:hAnsi="Times New Roman" w:cs="Times New Roman"/>
                          <w:sz w:val="24"/>
                          <w:szCs w:val="24"/>
                          <w:u w:val="single"/>
                          <w:lang w:eastAsia="ru-RU"/>
                        </w:rPr>
                        <w:t xml:space="preserve">  </w:t>
                      </w:r>
                      <w:r w:rsidR="009A3F0A" w:rsidRPr="00EE4895">
                        <w:rPr>
                          <w:rFonts w:ascii="Times New Roman" w:eastAsia="Times New Roman" w:hAnsi="Times New Roman" w:cs="Times New Roman"/>
                          <w:sz w:val="24"/>
                          <w:szCs w:val="24"/>
                          <w:u w:val="single"/>
                          <w:lang w:eastAsia="ru-RU"/>
                        </w:rPr>
                        <w:t>№</w:t>
                      </w:r>
                      <w:proofErr w:type="gramEnd"/>
                      <w:r w:rsidR="009A3F0A" w:rsidRPr="00EE4895">
                        <w:rPr>
                          <w:rFonts w:ascii="Times New Roman" w:eastAsia="Times New Roman" w:hAnsi="Times New Roman" w:cs="Times New Roman"/>
                          <w:sz w:val="24"/>
                          <w:szCs w:val="24"/>
                          <w:u w:val="single"/>
                          <w:lang w:eastAsia="ru-RU"/>
                        </w:rPr>
                        <w:t xml:space="preserve">           </w:t>
                      </w:r>
                    </w:p>
                    <w:p w14:paraId="3D8572F7" w14:textId="77777777" w:rsidR="009A3F0A" w:rsidRDefault="009A3F0A" w:rsidP="00EE4895">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4E31D209" wp14:editId="68537504">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14:paraId="443ADAFF" w14:textId="77777777" w:rsidR="009A3F0A" w:rsidRDefault="009A3F0A">
                            <w:r w:rsidRPr="00EE4895">
                              <w:rPr>
                                <w:noProof/>
                                <w:lang w:eastAsia="ru-RU"/>
                              </w:rPr>
                              <w:drawing>
                                <wp:inline distT="0" distB="0" distL="0" distR="0" wp14:anchorId="0AE425A5" wp14:editId="6D84EC34">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E31D209" id="_x0000_s1028"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nTGBlOQIAACcEAAAOAAAAAAAA&#10;AAAAAAAAAC4CAABkcnMvZTJvRG9jLnhtbFBLAQItABQABgAIAAAAIQC0WZN/3wAAAAoBAAAPAAAA&#10;AAAAAAAAAAAAAJMEAABkcnMvZG93bnJldi54bWxQSwUGAAAAAAQABADzAAAAnwUAAAAA&#10;" stroked="f">
                <v:textbox>
                  <w:txbxContent>
                    <w:p w14:paraId="443ADAFF" w14:textId="77777777" w:rsidR="009A3F0A" w:rsidRDefault="009A3F0A">
                      <w:r w:rsidRPr="00EE4895">
                        <w:rPr>
                          <w:noProof/>
                          <w:lang w:eastAsia="ru-RU"/>
                        </w:rPr>
                        <w:drawing>
                          <wp:inline distT="0" distB="0" distL="0" distR="0" wp14:anchorId="0AE425A5" wp14:editId="6D84EC34">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p>
    <w:p w14:paraId="3C220399" w14:textId="77777777" w:rsidR="00C65999" w:rsidRPr="00C65999" w:rsidRDefault="00C65999" w:rsidP="00C65999"/>
    <w:p w14:paraId="7FF0CC82" w14:textId="77777777" w:rsidR="00C65999" w:rsidRPr="00C65999" w:rsidRDefault="00C65999" w:rsidP="00C65999"/>
    <w:p w14:paraId="53E2A5D0" w14:textId="77777777" w:rsidR="00C65999" w:rsidRPr="00C65999" w:rsidRDefault="00C65999" w:rsidP="00C65999"/>
    <w:p w14:paraId="39000FE1" w14:textId="77777777" w:rsidR="00FE22F2" w:rsidRDefault="00FE22F2" w:rsidP="00FE22F2"/>
    <w:p w14:paraId="796A98A9" w14:textId="77777777" w:rsidR="001C1E8B" w:rsidRPr="00B34D8B" w:rsidRDefault="001C1E8B" w:rsidP="00B34D8B">
      <w:pPr>
        <w:pStyle w:val="10"/>
        <w:spacing w:before="0" w:after="0" w:line="240" w:lineRule="auto"/>
        <w:ind w:firstLine="709"/>
        <w:jc w:val="both"/>
        <w:rPr>
          <w:rFonts w:cs="Times New Roman"/>
          <w:sz w:val="24"/>
          <w:szCs w:val="24"/>
        </w:rPr>
      </w:pPr>
    </w:p>
    <w:p w14:paraId="1B10B389" w14:textId="77777777" w:rsidR="008E2E15" w:rsidRDefault="008E2E15" w:rsidP="008E2E15">
      <w:pPr>
        <w:spacing w:after="0" w:line="240" w:lineRule="auto"/>
        <w:ind w:right="4962"/>
        <w:jc w:val="both"/>
        <w:rPr>
          <w:color w:val="000000"/>
        </w:rPr>
      </w:pPr>
    </w:p>
    <w:p w14:paraId="38D89AAD" w14:textId="5F52D366" w:rsidR="00130046" w:rsidRDefault="00130046" w:rsidP="00130046">
      <w:pPr>
        <w:pStyle w:val="Standard"/>
        <w:ind w:right="4962"/>
        <w:jc w:val="both"/>
        <w:rPr>
          <w:rFonts w:cs="Times New Roman"/>
        </w:rPr>
      </w:pPr>
      <w:proofErr w:type="gramStart"/>
      <w:r>
        <w:rPr>
          <w:rFonts w:cs="Times New Roman"/>
        </w:rPr>
        <w:t>Об утверждении муниципальных заданий на оказание  муниципальных услуг (выполнение</w:t>
      </w:r>
      <w:proofErr w:type="gramEnd"/>
    </w:p>
    <w:p w14:paraId="6A86C606" w14:textId="48D0C926" w:rsidR="00130046" w:rsidRDefault="00130046" w:rsidP="00130046">
      <w:pPr>
        <w:pStyle w:val="Standard"/>
        <w:ind w:right="4962"/>
        <w:jc w:val="both"/>
        <w:rPr>
          <w:rFonts w:cs="Times New Roman"/>
        </w:rPr>
      </w:pPr>
      <w:r>
        <w:rPr>
          <w:rFonts w:cs="Times New Roman"/>
        </w:rPr>
        <w:t xml:space="preserve">работ) муниципальными  бюджетными  учреждениями культуры Урмарского муниципального округа Чувашской Республики  на 2025 год и </w:t>
      </w:r>
      <w:proofErr w:type="gramStart"/>
      <w:r>
        <w:rPr>
          <w:rFonts w:cs="Times New Roman"/>
        </w:rPr>
        <w:t>на</w:t>
      </w:r>
      <w:proofErr w:type="gramEnd"/>
      <w:r>
        <w:rPr>
          <w:rFonts w:cs="Times New Roman"/>
        </w:rPr>
        <w:t xml:space="preserve"> плановый 2026 и 2027 годов</w:t>
      </w:r>
    </w:p>
    <w:p w14:paraId="4F67B18A" w14:textId="77777777" w:rsidR="00130046" w:rsidRDefault="00130046" w:rsidP="00130046">
      <w:pPr>
        <w:pStyle w:val="Standard"/>
        <w:ind w:right="4962"/>
        <w:jc w:val="both"/>
        <w:rPr>
          <w:rFonts w:cs="Times New Roman"/>
        </w:rPr>
      </w:pPr>
    </w:p>
    <w:p w14:paraId="5812E169" w14:textId="77777777" w:rsidR="00130046" w:rsidRDefault="00130046" w:rsidP="00130046">
      <w:pPr>
        <w:pStyle w:val="Standard"/>
        <w:rPr>
          <w:rFonts w:cs="Times New Roman"/>
        </w:rPr>
      </w:pPr>
    </w:p>
    <w:p w14:paraId="675E50A9" w14:textId="77777777" w:rsidR="00130046" w:rsidRDefault="00130046" w:rsidP="00130046">
      <w:pPr>
        <w:pStyle w:val="Standard"/>
        <w:jc w:val="both"/>
        <w:rPr>
          <w:rFonts w:cs="Times New Roman"/>
        </w:rPr>
      </w:pPr>
      <w:r>
        <w:rPr>
          <w:rFonts w:cs="Times New Roman"/>
        </w:rPr>
        <w:tab/>
        <w:t xml:space="preserve">В соответствии с Бюджетным кодексом Российской Федерации, постановлением  администрации Урмарского муниципального округа Чувашской Республики от 10 июня 2024 года № 938 «Об утверждении  Положения о формировании  муниципального задания  на оказание муниципальных услуг (выполнение работ) в отношении муниципальных  учреждений Урмарского муниципального округа Чувашской Республики и финансового обеспечения выполнения муниципального задания» Администрация Урмарского муниципального округа п о с т а н о в л я е т:  </w:t>
      </w:r>
    </w:p>
    <w:p w14:paraId="2849433B" w14:textId="77777777" w:rsidR="00130046" w:rsidRDefault="00130046" w:rsidP="00130046">
      <w:pPr>
        <w:pStyle w:val="Standard"/>
        <w:jc w:val="both"/>
        <w:rPr>
          <w:rFonts w:cs="Lucida Sans"/>
        </w:rPr>
      </w:pPr>
      <w:r>
        <w:rPr>
          <w:rFonts w:eastAsia="Times New Roman" w:cs="Times New Roman"/>
          <w:sz w:val="26"/>
          <w:szCs w:val="26"/>
          <w:lang w:eastAsia="ru-RU"/>
        </w:rPr>
        <w:tab/>
        <w:t xml:space="preserve">1. Утвердить  следующие </w:t>
      </w:r>
      <w:r>
        <w:rPr>
          <w:rFonts w:cs="Times New Roman"/>
        </w:rPr>
        <w:t>муниципальные  задания на оказание муниципальных услуг (выполнение работ):</w:t>
      </w:r>
    </w:p>
    <w:p w14:paraId="1DA4EE20" w14:textId="77777777" w:rsidR="00130046" w:rsidRDefault="00130046" w:rsidP="00130046">
      <w:pPr>
        <w:pStyle w:val="Standard"/>
        <w:jc w:val="both"/>
        <w:rPr>
          <w:rFonts w:cs="Times New Roman"/>
        </w:rPr>
      </w:pPr>
      <w:r>
        <w:rPr>
          <w:rFonts w:cs="Times New Roman"/>
        </w:rPr>
        <w:tab/>
        <w:t>1.1. Муниципального бюджетного учреждения культуры «Централизованная клубная система Урмарского муниципального округа» Чувашской Республики согласно приложению     № 1 к настоящему постановлению;</w:t>
      </w:r>
    </w:p>
    <w:p w14:paraId="5B50043C" w14:textId="77777777" w:rsidR="00130046" w:rsidRDefault="00130046" w:rsidP="00130046">
      <w:pPr>
        <w:pStyle w:val="Standard"/>
        <w:jc w:val="both"/>
        <w:rPr>
          <w:rFonts w:cs="Times New Roman"/>
        </w:rPr>
      </w:pPr>
      <w:r>
        <w:rPr>
          <w:rFonts w:cs="Times New Roman"/>
        </w:rPr>
        <w:t xml:space="preserve"> </w:t>
      </w:r>
      <w:r>
        <w:rPr>
          <w:rFonts w:cs="Times New Roman"/>
        </w:rPr>
        <w:tab/>
        <w:t>1.2. Муниципального бюджетного учреждения культуры «Централизованная библиотечная система Урмарского муниципального округа» Чувашской Республики согласно приложению № 2 к настоящему постановлению;</w:t>
      </w:r>
    </w:p>
    <w:p w14:paraId="27BF5DFF" w14:textId="77777777" w:rsidR="00130046" w:rsidRDefault="00130046" w:rsidP="00130046">
      <w:pPr>
        <w:pStyle w:val="Standard"/>
        <w:jc w:val="both"/>
        <w:rPr>
          <w:rFonts w:cs="Times New Roman"/>
        </w:rPr>
      </w:pPr>
      <w:r>
        <w:rPr>
          <w:rFonts w:cs="Times New Roman"/>
        </w:rPr>
        <w:tab/>
        <w:t>1.3. Муниципального бюджетного учреждения «Архив Урмарского муниципального округа Чувашской Республики» согласно приложению № 3 к настоящему постановлению.</w:t>
      </w:r>
    </w:p>
    <w:p w14:paraId="7385BE33" w14:textId="77777777" w:rsidR="00130046" w:rsidRDefault="00130046" w:rsidP="00130046">
      <w:pPr>
        <w:pStyle w:val="Standard"/>
        <w:jc w:val="both"/>
        <w:rPr>
          <w:rFonts w:cs="Lucida Sans"/>
        </w:rPr>
      </w:pPr>
      <w:r>
        <w:rPr>
          <w:rFonts w:eastAsia="Times New Roman" w:cs="Times New Roman"/>
          <w:sz w:val="26"/>
          <w:szCs w:val="26"/>
          <w:lang w:eastAsia="ru-RU"/>
        </w:rPr>
        <w:tab/>
      </w:r>
      <w:r>
        <w:rPr>
          <w:rFonts w:eastAsia="Times New Roman" w:cs="Times New Roman"/>
          <w:lang w:eastAsia="ru-RU"/>
        </w:rPr>
        <w:t xml:space="preserve">2. Руководителям муниципальных учреждений культуры  Урмарского муниципального округа  Чувашской Республики обеспечить выполнение  муниципальных заданий  на оказание муниципальных услуг (выполнение работ)  муниципальными  бюджетными учреждениями  культуры  Урмарского муниципального округа Чувашской Республики на 2025 год и </w:t>
      </w:r>
      <w:proofErr w:type="gramStart"/>
      <w:r>
        <w:rPr>
          <w:rFonts w:eastAsia="Times New Roman" w:cs="Times New Roman"/>
          <w:lang w:eastAsia="ru-RU"/>
        </w:rPr>
        <w:t>на</w:t>
      </w:r>
      <w:proofErr w:type="gramEnd"/>
      <w:r>
        <w:rPr>
          <w:rFonts w:eastAsia="Times New Roman" w:cs="Times New Roman"/>
          <w:lang w:eastAsia="ru-RU"/>
        </w:rPr>
        <w:t xml:space="preserve"> плановый 2026 и 2027 годов.</w:t>
      </w:r>
    </w:p>
    <w:p w14:paraId="6CDE9E10" w14:textId="77777777" w:rsidR="00130046" w:rsidRDefault="00130046" w:rsidP="00130046">
      <w:pPr>
        <w:pStyle w:val="Standard"/>
        <w:jc w:val="both"/>
      </w:pPr>
      <w:r>
        <w:rPr>
          <w:rFonts w:eastAsia="Times New Roman" w:cs="Times New Roman"/>
          <w:lang w:eastAsia="ru-RU"/>
        </w:rPr>
        <w:tab/>
        <w:t xml:space="preserve">3. Муниципальному казенному учреждению «Централизованная бухгалтерия» Урмарского муниципального округа Чувашской Республики осуществлять финансирование расходов муниципальных бюджетных учреждений  культуры  Урмарского муниципального округа Чувашской Республики  из средств  субсидии  на финансовое обеспечение выполнения муниципальных заданий на оказание муниципальных услуг (выполнение работ).     </w:t>
      </w:r>
    </w:p>
    <w:p w14:paraId="3362CF9D" w14:textId="77777777" w:rsidR="00130046" w:rsidRDefault="00130046" w:rsidP="00130046">
      <w:pPr>
        <w:pStyle w:val="Standard"/>
        <w:ind w:firstLine="708"/>
        <w:jc w:val="both"/>
        <w:rPr>
          <w:rFonts w:eastAsia="Times New Roman" w:cs="Times New Roman"/>
          <w:lang w:eastAsia="ru-RU"/>
        </w:rPr>
      </w:pPr>
      <w:r>
        <w:rPr>
          <w:rFonts w:eastAsia="Times New Roman" w:cs="Times New Roman"/>
          <w:lang w:eastAsia="ru-RU"/>
        </w:rPr>
        <w:t xml:space="preserve">4. Контроль за выполнением настоящего постановления возложить на отдел культуры, социального развития и спорта администрации Урмарского муниципального </w:t>
      </w:r>
      <w:r>
        <w:rPr>
          <w:rFonts w:eastAsia="Times New Roman" w:cs="Times New Roman"/>
          <w:lang w:eastAsia="ru-RU"/>
        </w:rPr>
        <w:lastRenderedPageBreak/>
        <w:t>округа Чувашской Республики.</w:t>
      </w:r>
    </w:p>
    <w:p w14:paraId="70C380FD" w14:textId="77777777" w:rsidR="00130046" w:rsidRDefault="00130046" w:rsidP="00130046">
      <w:pPr>
        <w:pStyle w:val="Standard"/>
        <w:autoSpaceDE w:val="0"/>
        <w:ind w:firstLine="708"/>
        <w:jc w:val="both"/>
        <w:rPr>
          <w:rFonts w:cs="Lucida Sans"/>
          <w:lang w:eastAsia="zh-CN"/>
        </w:rPr>
      </w:pPr>
      <w:r>
        <w:rPr>
          <w:rFonts w:eastAsia="Times New Roman" w:cs="Times New Roman"/>
          <w:lang w:eastAsia="ru-RU"/>
        </w:rPr>
        <w:t xml:space="preserve">5. </w:t>
      </w:r>
      <w:r>
        <w:rPr>
          <w:rFonts w:eastAsia="Times New Roman" w:cs="Times New Roman"/>
          <w:color w:val="000000"/>
          <w:lang w:eastAsia="ru-RU"/>
        </w:rPr>
        <w:t xml:space="preserve">Настоящее постановление вступает в силу после его </w:t>
      </w:r>
      <w:r>
        <w:rPr>
          <w:rFonts w:eastAsia="Times New Roman" w:cs="Times New Roman"/>
          <w:lang w:eastAsia="ru-RU"/>
        </w:rPr>
        <w:t>официального опубликования, распространяется на правоотношения, возникшие с 1 января 2025 года.</w:t>
      </w:r>
    </w:p>
    <w:p w14:paraId="17386AA4" w14:textId="77777777" w:rsidR="00130046" w:rsidRDefault="00130046" w:rsidP="00130046">
      <w:pPr>
        <w:pStyle w:val="Standard"/>
        <w:ind w:firstLine="862"/>
        <w:jc w:val="both"/>
        <w:rPr>
          <w:rFonts w:eastAsia="Times New Roman" w:cs="Times New Roman"/>
          <w:i/>
          <w:lang w:eastAsia="ru-RU"/>
        </w:rPr>
      </w:pPr>
    </w:p>
    <w:p w14:paraId="6A5FCB73" w14:textId="77777777" w:rsidR="00130046" w:rsidRDefault="00130046" w:rsidP="00130046">
      <w:pPr>
        <w:pStyle w:val="Standard"/>
        <w:jc w:val="both"/>
        <w:rPr>
          <w:rFonts w:cs="Times New Roman"/>
          <w:lang w:eastAsia="zh-CN"/>
        </w:rPr>
      </w:pPr>
      <w:r>
        <w:rPr>
          <w:rFonts w:cs="Times New Roman"/>
        </w:rPr>
        <w:tab/>
      </w:r>
    </w:p>
    <w:p w14:paraId="24ED1545" w14:textId="77777777" w:rsidR="00130046" w:rsidRDefault="00130046" w:rsidP="00130046">
      <w:pPr>
        <w:pStyle w:val="Standard"/>
        <w:rPr>
          <w:rFonts w:cs="Times New Roman"/>
        </w:rPr>
      </w:pPr>
    </w:p>
    <w:p w14:paraId="780CEB9E" w14:textId="3757232C" w:rsidR="00130046" w:rsidRDefault="00130046" w:rsidP="00130046">
      <w:pPr>
        <w:pStyle w:val="Standard"/>
        <w:rPr>
          <w:rFonts w:cs="Times New Roman"/>
        </w:rPr>
      </w:pPr>
      <w:r>
        <w:rPr>
          <w:rFonts w:cs="Times New Roman"/>
        </w:rPr>
        <w:t>Глава Урмарского</w:t>
      </w:r>
    </w:p>
    <w:p w14:paraId="22B7FB5F" w14:textId="77777777" w:rsidR="00130046" w:rsidRDefault="00130046" w:rsidP="00130046">
      <w:pPr>
        <w:pStyle w:val="Standard"/>
        <w:rPr>
          <w:rFonts w:cs="Times New Roman"/>
        </w:rPr>
      </w:pPr>
      <w:r>
        <w:rPr>
          <w:rFonts w:cs="Times New Roman"/>
        </w:rPr>
        <w:t>муниципального округа                                                                                    В.В. Шигильдеев</w:t>
      </w:r>
    </w:p>
    <w:p w14:paraId="07331F71" w14:textId="77777777" w:rsidR="00130046" w:rsidRDefault="00130046" w:rsidP="00130046">
      <w:pPr>
        <w:pStyle w:val="Standard"/>
        <w:rPr>
          <w:rFonts w:cs="Times New Roman"/>
        </w:rPr>
      </w:pPr>
    </w:p>
    <w:p w14:paraId="4F49E0CE" w14:textId="77777777" w:rsidR="00130046" w:rsidRDefault="00130046" w:rsidP="00130046">
      <w:pPr>
        <w:pStyle w:val="Standard"/>
        <w:rPr>
          <w:rFonts w:cs="Times New Roman"/>
        </w:rPr>
      </w:pPr>
    </w:p>
    <w:p w14:paraId="604225DC" w14:textId="77777777" w:rsidR="00130046" w:rsidRDefault="00130046" w:rsidP="00130046">
      <w:pPr>
        <w:pStyle w:val="Standard"/>
        <w:rPr>
          <w:rFonts w:cs="Times New Roman"/>
        </w:rPr>
      </w:pPr>
    </w:p>
    <w:p w14:paraId="29482FE4" w14:textId="77777777" w:rsidR="00130046" w:rsidRDefault="00130046" w:rsidP="00130046">
      <w:pPr>
        <w:spacing w:after="0" w:line="240" w:lineRule="auto"/>
        <w:rPr>
          <w:rFonts w:ascii="Times New Roman" w:hAnsi="Times New Roman" w:cs="Times New Roman"/>
          <w:color w:val="000000"/>
          <w:sz w:val="20"/>
          <w:szCs w:val="20"/>
          <w:lang w:eastAsia="ar-SA"/>
        </w:rPr>
      </w:pPr>
    </w:p>
    <w:p w14:paraId="3A9793C7" w14:textId="77777777" w:rsidR="00130046" w:rsidRDefault="00130046" w:rsidP="00130046">
      <w:pPr>
        <w:spacing w:after="0" w:line="240" w:lineRule="auto"/>
        <w:rPr>
          <w:rFonts w:ascii="Times New Roman" w:hAnsi="Times New Roman" w:cs="Times New Roman"/>
          <w:color w:val="000000"/>
          <w:sz w:val="20"/>
          <w:szCs w:val="20"/>
          <w:lang w:eastAsia="ar-SA"/>
        </w:rPr>
      </w:pPr>
    </w:p>
    <w:p w14:paraId="636D5EFD" w14:textId="77777777" w:rsidR="00130046" w:rsidRDefault="00130046" w:rsidP="00130046">
      <w:pPr>
        <w:spacing w:after="0" w:line="240" w:lineRule="auto"/>
        <w:rPr>
          <w:rFonts w:ascii="Times New Roman" w:hAnsi="Times New Roman" w:cs="Times New Roman"/>
          <w:color w:val="000000"/>
          <w:sz w:val="20"/>
          <w:szCs w:val="20"/>
          <w:lang w:eastAsia="ar-SA"/>
        </w:rPr>
      </w:pPr>
    </w:p>
    <w:p w14:paraId="7A35555D" w14:textId="77777777" w:rsidR="00130046" w:rsidRDefault="00130046" w:rsidP="00130046">
      <w:pPr>
        <w:spacing w:after="0" w:line="240" w:lineRule="auto"/>
        <w:rPr>
          <w:rFonts w:ascii="Times New Roman" w:hAnsi="Times New Roman" w:cs="Times New Roman"/>
          <w:color w:val="000000"/>
          <w:sz w:val="20"/>
          <w:szCs w:val="20"/>
          <w:lang w:eastAsia="ar-SA"/>
        </w:rPr>
      </w:pPr>
    </w:p>
    <w:p w14:paraId="2F7B69A9" w14:textId="77777777" w:rsidR="00130046" w:rsidRDefault="00130046" w:rsidP="00130046">
      <w:pPr>
        <w:spacing w:after="0" w:line="240" w:lineRule="auto"/>
        <w:rPr>
          <w:rFonts w:ascii="Times New Roman" w:hAnsi="Times New Roman" w:cs="Times New Roman"/>
          <w:color w:val="000000"/>
          <w:sz w:val="20"/>
          <w:szCs w:val="20"/>
          <w:lang w:eastAsia="ar-SA"/>
        </w:rPr>
      </w:pPr>
    </w:p>
    <w:p w14:paraId="5E969342" w14:textId="77777777" w:rsidR="00130046" w:rsidRDefault="00130046" w:rsidP="00130046">
      <w:pPr>
        <w:spacing w:after="0" w:line="240" w:lineRule="auto"/>
        <w:rPr>
          <w:rFonts w:ascii="Times New Roman" w:hAnsi="Times New Roman" w:cs="Times New Roman"/>
          <w:color w:val="000000"/>
          <w:sz w:val="20"/>
          <w:szCs w:val="20"/>
          <w:lang w:eastAsia="ar-SA"/>
        </w:rPr>
      </w:pPr>
    </w:p>
    <w:p w14:paraId="7305C081" w14:textId="77777777" w:rsidR="00130046" w:rsidRDefault="00130046" w:rsidP="00130046">
      <w:pPr>
        <w:spacing w:after="0" w:line="240" w:lineRule="auto"/>
        <w:rPr>
          <w:rFonts w:ascii="Times New Roman" w:hAnsi="Times New Roman" w:cs="Times New Roman"/>
          <w:color w:val="000000"/>
          <w:sz w:val="20"/>
          <w:szCs w:val="20"/>
          <w:lang w:eastAsia="ar-SA"/>
        </w:rPr>
      </w:pPr>
    </w:p>
    <w:p w14:paraId="0C3DB224" w14:textId="77777777" w:rsidR="00130046" w:rsidRDefault="00130046" w:rsidP="00130046">
      <w:pPr>
        <w:spacing w:after="0" w:line="240" w:lineRule="auto"/>
        <w:rPr>
          <w:rFonts w:ascii="Times New Roman" w:hAnsi="Times New Roman" w:cs="Times New Roman"/>
          <w:color w:val="000000"/>
          <w:sz w:val="20"/>
          <w:szCs w:val="20"/>
          <w:lang w:eastAsia="ar-SA"/>
        </w:rPr>
      </w:pPr>
    </w:p>
    <w:p w14:paraId="15734688" w14:textId="77777777" w:rsidR="00130046" w:rsidRDefault="00130046" w:rsidP="00130046">
      <w:pPr>
        <w:spacing w:after="0" w:line="240" w:lineRule="auto"/>
        <w:rPr>
          <w:rFonts w:ascii="Times New Roman" w:hAnsi="Times New Roman" w:cs="Times New Roman"/>
          <w:color w:val="000000"/>
          <w:sz w:val="20"/>
          <w:szCs w:val="20"/>
          <w:lang w:eastAsia="ar-SA"/>
        </w:rPr>
      </w:pPr>
    </w:p>
    <w:p w14:paraId="0B524A2A" w14:textId="77777777" w:rsidR="00130046" w:rsidRDefault="00130046" w:rsidP="00130046">
      <w:pPr>
        <w:spacing w:after="0" w:line="240" w:lineRule="auto"/>
        <w:rPr>
          <w:rFonts w:ascii="Times New Roman" w:hAnsi="Times New Roman" w:cs="Times New Roman"/>
          <w:color w:val="000000"/>
          <w:sz w:val="20"/>
          <w:szCs w:val="20"/>
          <w:lang w:eastAsia="ar-SA"/>
        </w:rPr>
      </w:pPr>
    </w:p>
    <w:p w14:paraId="1ECA8067" w14:textId="77777777" w:rsidR="00130046" w:rsidRDefault="00130046" w:rsidP="00130046">
      <w:pPr>
        <w:spacing w:after="0" w:line="240" w:lineRule="auto"/>
        <w:rPr>
          <w:rFonts w:ascii="Times New Roman" w:hAnsi="Times New Roman" w:cs="Times New Roman"/>
          <w:color w:val="000000"/>
          <w:sz w:val="20"/>
          <w:szCs w:val="20"/>
          <w:lang w:eastAsia="ar-SA"/>
        </w:rPr>
      </w:pPr>
    </w:p>
    <w:p w14:paraId="508A2A80" w14:textId="77777777" w:rsidR="00130046" w:rsidRDefault="00130046" w:rsidP="00130046">
      <w:pPr>
        <w:spacing w:after="0" w:line="240" w:lineRule="auto"/>
        <w:rPr>
          <w:rFonts w:ascii="Times New Roman" w:hAnsi="Times New Roman" w:cs="Times New Roman"/>
          <w:color w:val="000000"/>
          <w:sz w:val="20"/>
          <w:szCs w:val="20"/>
          <w:lang w:eastAsia="ar-SA"/>
        </w:rPr>
      </w:pPr>
    </w:p>
    <w:p w14:paraId="48E2CEDE" w14:textId="77777777" w:rsidR="00130046" w:rsidRDefault="00130046" w:rsidP="00130046">
      <w:pPr>
        <w:spacing w:after="0" w:line="240" w:lineRule="auto"/>
        <w:rPr>
          <w:rFonts w:ascii="Times New Roman" w:hAnsi="Times New Roman" w:cs="Times New Roman"/>
          <w:color w:val="000000"/>
          <w:sz w:val="20"/>
          <w:szCs w:val="20"/>
          <w:lang w:eastAsia="ar-SA"/>
        </w:rPr>
      </w:pPr>
    </w:p>
    <w:p w14:paraId="2F2E0BB9" w14:textId="77777777" w:rsidR="00130046" w:rsidRDefault="00130046" w:rsidP="00130046">
      <w:pPr>
        <w:spacing w:after="0" w:line="240" w:lineRule="auto"/>
        <w:rPr>
          <w:rFonts w:ascii="Times New Roman" w:hAnsi="Times New Roman" w:cs="Times New Roman"/>
          <w:color w:val="000000"/>
          <w:sz w:val="20"/>
          <w:szCs w:val="20"/>
          <w:lang w:eastAsia="ar-SA"/>
        </w:rPr>
      </w:pPr>
    </w:p>
    <w:p w14:paraId="3D902046" w14:textId="77777777" w:rsidR="00130046" w:rsidRDefault="00130046" w:rsidP="00130046">
      <w:pPr>
        <w:spacing w:after="0" w:line="240" w:lineRule="auto"/>
        <w:rPr>
          <w:rFonts w:ascii="Times New Roman" w:hAnsi="Times New Roman" w:cs="Times New Roman"/>
          <w:color w:val="000000"/>
          <w:sz w:val="20"/>
          <w:szCs w:val="20"/>
          <w:lang w:eastAsia="ar-SA"/>
        </w:rPr>
      </w:pPr>
    </w:p>
    <w:p w14:paraId="04A44201" w14:textId="77777777" w:rsidR="00130046" w:rsidRDefault="00130046" w:rsidP="00130046">
      <w:pPr>
        <w:spacing w:after="0" w:line="240" w:lineRule="auto"/>
        <w:rPr>
          <w:rFonts w:ascii="Times New Roman" w:hAnsi="Times New Roman" w:cs="Times New Roman"/>
          <w:color w:val="000000"/>
          <w:sz w:val="20"/>
          <w:szCs w:val="20"/>
          <w:lang w:eastAsia="ar-SA"/>
        </w:rPr>
      </w:pPr>
    </w:p>
    <w:p w14:paraId="7F77A87F" w14:textId="77777777" w:rsidR="00130046" w:rsidRDefault="00130046" w:rsidP="00130046">
      <w:pPr>
        <w:spacing w:after="0" w:line="240" w:lineRule="auto"/>
        <w:rPr>
          <w:rFonts w:ascii="Times New Roman" w:hAnsi="Times New Roman" w:cs="Times New Roman"/>
          <w:color w:val="000000"/>
          <w:sz w:val="20"/>
          <w:szCs w:val="20"/>
          <w:lang w:eastAsia="ar-SA"/>
        </w:rPr>
      </w:pPr>
    </w:p>
    <w:p w14:paraId="7B8E63D9" w14:textId="77777777" w:rsidR="00130046" w:rsidRDefault="00130046" w:rsidP="00130046">
      <w:pPr>
        <w:spacing w:after="0" w:line="240" w:lineRule="auto"/>
        <w:rPr>
          <w:rFonts w:ascii="Times New Roman" w:hAnsi="Times New Roman" w:cs="Times New Roman"/>
          <w:color w:val="000000"/>
          <w:sz w:val="20"/>
          <w:szCs w:val="20"/>
          <w:lang w:eastAsia="ar-SA"/>
        </w:rPr>
      </w:pPr>
    </w:p>
    <w:p w14:paraId="3ADF1AF3" w14:textId="77777777" w:rsidR="00130046" w:rsidRDefault="00130046" w:rsidP="00130046">
      <w:pPr>
        <w:spacing w:after="0" w:line="240" w:lineRule="auto"/>
        <w:rPr>
          <w:rFonts w:ascii="Times New Roman" w:hAnsi="Times New Roman" w:cs="Times New Roman"/>
          <w:color w:val="000000"/>
          <w:sz w:val="20"/>
          <w:szCs w:val="20"/>
          <w:lang w:eastAsia="ar-SA"/>
        </w:rPr>
      </w:pPr>
    </w:p>
    <w:p w14:paraId="2340F97E" w14:textId="77777777" w:rsidR="00130046" w:rsidRDefault="00130046" w:rsidP="00130046">
      <w:pPr>
        <w:spacing w:after="0" w:line="240" w:lineRule="auto"/>
        <w:rPr>
          <w:rFonts w:ascii="Times New Roman" w:hAnsi="Times New Roman" w:cs="Times New Roman"/>
          <w:color w:val="000000"/>
          <w:sz w:val="20"/>
          <w:szCs w:val="20"/>
          <w:lang w:eastAsia="ar-SA"/>
        </w:rPr>
      </w:pPr>
    </w:p>
    <w:p w14:paraId="15464B3D" w14:textId="77777777" w:rsidR="00130046" w:rsidRDefault="00130046" w:rsidP="00130046">
      <w:pPr>
        <w:spacing w:after="0" w:line="240" w:lineRule="auto"/>
        <w:rPr>
          <w:rFonts w:ascii="Times New Roman" w:hAnsi="Times New Roman" w:cs="Times New Roman"/>
          <w:color w:val="000000"/>
          <w:sz w:val="20"/>
          <w:szCs w:val="20"/>
          <w:lang w:eastAsia="ar-SA"/>
        </w:rPr>
      </w:pPr>
    </w:p>
    <w:p w14:paraId="42683087" w14:textId="77777777" w:rsidR="00130046" w:rsidRDefault="00130046" w:rsidP="00130046">
      <w:pPr>
        <w:spacing w:after="0" w:line="240" w:lineRule="auto"/>
        <w:rPr>
          <w:rFonts w:ascii="Times New Roman" w:hAnsi="Times New Roman" w:cs="Times New Roman"/>
          <w:color w:val="000000"/>
          <w:sz w:val="20"/>
          <w:szCs w:val="20"/>
          <w:lang w:eastAsia="ar-SA"/>
        </w:rPr>
      </w:pPr>
    </w:p>
    <w:p w14:paraId="3F3A7A55" w14:textId="77777777" w:rsidR="00130046" w:rsidRDefault="00130046" w:rsidP="00130046">
      <w:pPr>
        <w:spacing w:after="0" w:line="240" w:lineRule="auto"/>
        <w:rPr>
          <w:rFonts w:ascii="Times New Roman" w:hAnsi="Times New Roman" w:cs="Times New Roman"/>
          <w:color w:val="000000"/>
          <w:sz w:val="20"/>
          <w:szCs w:val="20"/>
          <w:lang w:eastAsia="ar-SA"/>
        </w:rPr>
      </w:pPr>
    </w:p>
    <w:p w14:paraId="178B42D2" w14:textId="77777777" w:rsidR="00130046" w:rsidRDefault="00130046" w:rsidP="00130046">
      <w:pPr>
        <w:spacing w:after="0" w:line="240" w:lineRule="auto"/>
        <w:rPr>
          <w:rFonts w:ascii="Times New Roman" w:hAnsi="Times New Roman" w:cs="Times New Roman"/>
          <w:color w:val="000000"/>
          <w:sz w:val="20"/>
          <w:szCs w:val="20"/>
          <w:lang w:eastAsia="ar-SA"/>
        </w:rPr>
      </w:pPr>
    </w:p>
    <w:p w14:paraId="12440668" w14:textId="77777777" w:rsidR="00130046" w:rsidRDefault="00130046" w:rsidP="00130046">
      <w:pPr>
        <w:spacing w:after="0" w:line="240" w:lineRule="auto"/>
        <w:rPr>
          <w:rFonts w:ascii="Times New Roman" w:hAnsi="Times New Roman" w:cs="Times New Roman"/>
          <w:color w:val="000000"/>
          <w:sz w:val="20"/>
          <w:szCs w:val="20"/>
          <w:lang w:eastAsia="ar-SA"/>
        </w:rPr>
      </w:pPr>
    </w:p>
    <w:p w14:paraId="2F972155" w14:textId="77777777" w:rsidR="00130046" w:rsidRDefault="00130046" w:rsidP="00130046">
      <w:pPr>
        <w:spacing w:after="0" w:line="240" w:lineRule="auto"/>
        <w:rPr>
          <w:rFonts w:ascii="Times New Roman" w:hAnsi="Times New Roman" w:cs="Times New Roman"/>
          <w:color w:val="000000"/>
          <w:sz w:val="20"/>
          <w:szCs w:val="20"/>
          <w:lang w:eastAsia="ar-SA"/>
        </w:rPr>
      </w:pPr>
    </w:p>
    <w:p w14:paraId="4EDAB5BB" w14:textId="77777777" w:rsidR="00130046" w:rsidRDefault="00130046" w:rsidP="00130046">
      <w:pPr>
        <w:spacing w:after="0" w:line="240" w:lineRule="auto"/>
        <w:rPr>
          <w:rFonts w:ascii="Times New Roman" w:hAnsi="Times New Roman" w:cs="Times New Roman"/>
          <w:color w:val="000000"/>
          <w:sz w:val="20"/>
          <w:szCs w:val="20"/>
          <w:lang w:eastAsia="ar-SA"/>
        </w:rPr>
      </w:pPr>
    </w:p>
    <w:p w14:paraId="79311E2C" w14:textId="77777777" w:rsidR="00130046" w:rsidRDefault="00130046" w:rsidP="00130046">
      <w:pPr>
        <w:spacing w:after="0" w:line="240" w:lineRule="auto"/>
        <w:rPr>
          <w:rFonts w:ascii="Times New Roman" w:hAnsi="Times New Roman" w:cs="Times New Roman"/>
          <w:color w:val="000000"/>
          <w:sz w:val="20"/>
          <w:szCs w:val="20"/>
          <w:lang w:eastAsia="ar-SA"/>
        </w:rPr>
      </w:pPr>
    </w:p>
    <w:p w14:paraId="25CF30BE" w14:textId="77777777" w:rsidR="00130046" w:rsidRDefault="00130046" w:rsidP="00130046">
      <w:pPr>
        <w:spacing w:after="0" w:line="240" w:lineRule="auto"/>
        <w:rPr>
          <w:rFonts w:ascii="Times New Roman" w:hAnsi="Times New Roman" w:cs="Times New Roman"/>
          <w:color w:val="000000"/>
          <w:sz w:val="20"/>
          <w:szCs w:val="20"/>
          <w:lang w:eastAsia="ar-SA"/>
        </w:rPr>
      </w:pPr>
    </w:p>
    <w:p w14:paraId="0D9C9673" w14:textId="77777777" w:rsidR="00130046" w:rsidRDefault="00130046" w:rsidP="00130046">
      <w:pPr>
        <w:spacing w:after="0" w:line="240" w:lineRule="auto"/>
        <w:rPr>
          <w:rFonts w:ascii="Times New Roman" w:hAnsi="Times New Roman" w:cs="Times New Roman"/>
          <w:color w:val="000000"/>
          <w:sz w:val="20"/>
          <w:szCs w:val="20"/>
          <w:lang w:eastAsia="ar-SA"/>
        </w:rPr>
      </w:pPr>
    </w:p>
    <w:p w14:paraId="1AC9EC2B" w14:textId="77777777" w:rsidR="00130046" w:rsidRDefault="00130046" w:rsidP="00130046">
      <w:pPr>
        <w:spacing w:after="0" w:line="240" w:lineRule="auto"/>
        <w:rPr>
          <w:rFonts w:ascii="Times New Roman" w:hAnsi="Times New Roman" w:cs="Times New Roman"/>
          <w:color w:val="000000"/>
          <w:sz w:val="20"/>
          <w:szCs w:val="20"/>
          <w:lang w:eastAsia="ar-SA"/>
        </w:rPr>
      </w:pPr>
    </w:p>
    <w:p w14:paraId="797FBFC9" w14:textId="77777777" w:rsidR="00130046" w:rsidRDefault="00130046" w:rsidP="00130046">
      <w:pPr>
        <w:spacing w:after="0" w:line="240" w:lineRule="auto"/>
        <w:rPr>
          <w:rFonts w:ascii="Times New Roman" w:hAnsi="Times New Roman" w:cs="Times New Roman"/>
          <w:color w:val="000000"/>
          <w:sz w:val="20"/>
          <w:szCs w:val="20"/>
          <w:lang w:eastAsia="ar-SA"/>
        </w:rPr>
      </w:pPr>
    </w:p>
    <w:p w14:paraId="1322FF11" w14:textId="77777777" w:rsidR="00130046" w:rsidRDefault="00130046" w:rsidP="00130046">
      <w:pPr>
        <w:spacing w:after="0" w:line="240" w:lineRule="auto"/>
        <w:rPr>
          <w:rFonts w:ascii="Times New Roman" w:hAnsi="Times New Roman" w:cs="Times New Roman"/>
          <w:color w:val="000000"/>
          <w:sz w:val="20"/>
          <w:szCs w:val="20"/>
          <w:lang w:eastAsia="ar-SA"/>
        </w:rPr>
      </w:pPr>
    </w:p>
    <w:p w14:paraId="503458EF" w14:textId="77777777" w:rsidR="00130046" w:rsidRDefault="00130046" w:rsidP="00130046">
      <w:pPr>
        <w:spacing w:after="0" w:line="240" w:lineRule="auto"/>
        <w:rPr>
          <w:rFonts w:ascii="Times New Roman" w:hAnsi="Times New Roman" w:cs="Times New Roman"/>
          <w:color w:val="000000"/>
          <w:sz w:val="20"/>
          <w:szCs w:val="20"/>
          <w:lang w:eastAsia="ar-SA"/>
        </w:rPr>
      </w:pPr>
    </w:p>
    <w:p w14:paraId="4917415A" w14:textId="77777777" w:rsidR="00130046" w:rsidRDefault="00130046" w:rsidP="00130046">
      <w:pPr>
        <w:spacing w:after="0" w:line="240" w:lineRule="auto"/>
        <w:rPr>
          <w:rFonts w:ascii="Times New Roman" w:hAnsi="Times New Roman" w:cs="Times New Roman"/>
          <w:color w:val="000000"/>
          <w:sz w:val="20"/>
          <w:szCs w:val="20"/>
          <w:lang w:eastAsia="ar-SA"/>
        </w:rPr>
      </w:pPr>
    </w:p>
    <w:p w14:paraId="68E9899F" w14:textId="77777777" w:rsidR="00130046" w:rsidRDefault="00130046" w:rsidP="00130046">
      <w:pPr>
        <w:spacing w:after="0" w:line="240" w:lineRule="auto"/>
        <w:rPr>
          <w:rFonts w:ascii="Times New Roman" w:hAnsi="Times New Roman" w:cs="Times New Roman"/>
          <w:color w:val="000000"/>
          <w:sz w:val="20"/>
          <w:szCs w:val="20"/>
          <w:lang w:eastAsia="ar-SA"/>
        </w:rPr>
      </w:pPr>
    </w:p>
    <w:p w14:paraId="6D2FC6E1" w14:textId="77777777" w:rsidR="00130046" w:rsidRDefault="00130046" w:rsidP="00130046">
      <w:pPr>
        <w:spacing w:after="0" w:line="240" w:lineRule="auto"/>
        <w:rPr>
          <w:rFonts w:ascii="Times New Roman" w:hAnsi="Times New Roman" w:cs="Times New Roman"/>
          <w:color w:val="000000"/>
          <w:sz w:val="20"/>
          <w:szCs w:val="20"/>
          <w:lang w:eastAsia="ar-SA"/>
        </w:rPr>
      </w:pPr>
    </w:p>
    <w:p w14:paraId="1F21787B" w14:textId="77777777" w:rsidR="00130046" w:rsidRDefault="00130046" w:rsidP="00130046">
      <w:pPr>
        <w:spacing w:after="0" w:line="240" w:lineRule="auto"/>
        <w:rPr>
          <w:rFonts w:ascii="Times New Roman" w:hAnsi="Times New Roman" w:cs="Times New Roman"/>
          <w:color w:val="000000"/>
          <w:sz w:val="20"/>
          <w:szCs w:val="20"/>
          <w:lang w:eastAsia="ar-SA"/>
        </w:rPr>
      </w:pPr>
    </w:p>
    <w:p w14:paraId="476C791B" w14:textId="77777777" w:rsidR="00130046" w:rsidRDefault="00130046" w:rsidP="00130046">
      <w:pPr>
        <w:spacing w:after="0" w:line="240" w:lineRule="auto"/>
        <w:rPr>
          <w:rFonts w:ascii="Times New Roman" w:hAnsi="Times New Roman" w:cs="Times New Roman"/>
          <w:color w:val="000000"/>
          <w:sz w:val="20"/>
          <w:szCs w:val="20"/>
          <w:lang w:eastAsia="ar-SA"/>
        </w:rPr>
      </w:pPr>
    </w:p>
    <w:p w14:paraId="6045E0D1" w14:textId="77777777" w:rsidR="00130046" w:rsidRDefault="00130046" w:rsidP="00130046">
      <w:pPr>
        <w:spacing w:after="0" w:line="240" w:lineRule="auto"/>
        <w:rPr>
          <w:rFonts w:ascii="Times New Roman" w:hAnsi="Times New Roman" w:cs="Times New Roman"/>
          <w:color w:val="000000"/>
          <w:sz w:val="20"/>
          <w:szCs w:val="20"/>
          <w:lang w:eastAsia="ar-SA"/>
        </w:rPr>
      </w:pPr>
    </w:p>
    <w:p w14:paraId="558153A0" w14:textId="77777777" w:rsidR="00130046" w:rsidRDefault="00130046" w:rsidP="00130046">
      <w:pPr>
        <w:spacing w:after="0" w:line="240" w:lineRule="auto"/>
        <w:rPr>
          <w:rFonts w:ascii="Times New Roman" w:hAnsi="Times New Roman" w:cs="Times New Roman"/>
          <w:color w:val="000000"/>
          <w:sz w:val="20"/>
          <w:szCs w:val="20"/>
          <w:lang w:eastAsia="ar-SA"/>
        </w:rPr>
      </w:pPr>
    </w:p>
    <w:p w14:paraId="7950E06A" w14:textId="77777777" w:rsidR="00130046" w:rsidRDefault="00130046" w:rsidP="00130046">
      <w:pPr>
        <w:spacing w:after="0" w:line="240" w:lineRule="auto"/>
        <w:rPr>
          <w:rFonts w:ascii="Times New Roman" w:hAnsi="Times New Roman" w:cs="Times New Roman"/>
          <w:color w:val="000000"/>
          <w:sz w:val="20"/>
          <w:szCs w:val="20"/>
          <w:lang w:eastAsia="ar-SA"/>
        </w:rPr>
      </w:pPr>
    </w:p>
    <w:p w14:paraId="55260573" w14:textId="77777777" w:rsidR="00130046" w:rsidRDefault="00130046" w:rsidP="00130046">
      <w:pPr>
        <w:spacing w:after="0" w:line="240" w:lineRule="auto"/>
        <w:rPr>
          <w:rFonts w:ascii="Times New Roman" w:hAnsi="Times New Roman" w:cs="Times New Roman"/>
          <w:color w:val="000000"/>
          <w:sz w:val="20"/>
          <w:szCs w:val="20"/>
          <w:lang w:eastAsia="ar-SA"/>
        </w:rPr>
      </w:pPr>
    </w:p>
    <w:p w14:paraId="12E93684" w14:textId="77777777" w:rsidR="00130046" w:rsidRDefault="00130046" w:rsidP="00130046">
      <w:pPr>
        <w:spacing w:after="0" w:line="240" w:lineRule="auto"/>
        <w:rPr>
          <w:rFonts w:ascii="Times New Roman" w:hAnsi="Times New Roman" w:cs="Times New Roman"/>
          <w:color w:val="000000"/>
          <w:sz w:val="20"/>
          <w:szCs w:val="20"/>
          <w:lang w:eastAsia="ar-SA"/>
        </w:rPr>
      </w:pPr>
    </w:p>
    <w:p w14:paraId="172B4DE3" w14:textId="77777777" w:rsidR="00130046" w:rsidRDefault="00130046" w:rsidP="00130046">
      <w:pPr>
        <w:spacing w:after="0" w:line="240" w:lineRule="auto"/>
        <w:rPr>
          <w:rFonts w:ascii="Times New Roman" w:hAnsi="Times New Roman" w:cs="Times New Roman"/>
          <w:color w:val="000000"/>
          <w:sz w:val="20"/>
          <w:szCs w:val="20"/>
          <w:lang w:eastAsia="ar-SA"/>
        </w:rPr>
      </w:pPr>
    </w:p>
    <w:p w14:paraId="0817691D" w14:textId="77777777" w:rsidR="00130046" w:rsidRDefault="00130046" w:rsidP="00130046">
      <w:pPr>
        <w:spacing w:after="0" w:line="240" w:lineRule="auto"/>
        <w:rPr>
          <w:rFonts w:ascii="Times New Roman" w:hAnsi="Times New Roman" w:cs="Times New Roman"/>
          <w:color w:val="000000"/>
          <w:sz w:val="20"/>
          <w:szCs w:val="20"/>
          <w:lang w:eastAsia="ar-SA"/>
        </w:rPr>
      </w:pPr>
    </w:p>
    <w:p w14:paraId="64B35FC2" w14:textId="0528227B" w:rsidR="00130046" w:rsidRPr="00130046" w:rsidRDefault="00130046" w:rsidP="00130046">
      <w:pPr>
        <w:spacing w:after="0" w:line="240" w:lineRule="auto"/>
        <w:rPr>
          <w:rFonts w:ascii="Times New Roman" w:hAnsi="Times New Roman" w:cs="Times New Roman"/>
        </w:rPr>
      </w:pPr>
      <w:r w:rsidRPr="00130046">
        <w:rPr>
          <w:rFonts w:ascii="Times New Roman" w:hAnsi="Times New Roman" w:cs="Times New Roman"/>
          <w:color w:val="000000"/>
          <w:sz w:val="20"/>
          <w:szCs w:val="20"/>
          <w:lang w:eastAsia="ar-SA"/>
        </w:rPr>
        <w:t>Краснов Александр Валериевич</w:t>
      </w:r>
    </w:p>
    <w:p w14:paraId="357AC2BD" w14:textId="2DC97133" w:rsidR="00364467" w:rsidRPr="00130046" w:rsidRDefault="00130046" w:rsidP="004677FA">
      <w:pPr>
        <w:pStyle w:val="Standard"/>
        <w:rPr>
          <w:rFonts w:cs="Times New Roman"/>
        </w:rPr>
      </w:pPr>
      <w:r w:rsidRPr="00130046">
        <w:rPr>
          <w:rFonts w:eastAsia="Times New Roman" w:cs="Times New Roman"/>
          <w:color w:val="000000"/>
          <w:sz w:val="20"/>
          <w:szCs w:val="20"/>
          <w:lang w:eastAsia="ru-RU"/>
        </w:rPr>
        <w:t>8(835-44) 2-31-38</w:t>
      </w:r>
      <w:bookmarkStart w:id="0" w:name="_GoBack"/>
      <w:bookmarkEnd w:id="0"/>
    </w:p>
    <w:sectPr w:rsidR="00364467" w:rsidRPr="00130046" w:rsidSect="008E2E15">
      <w:headerReference w:type="default" r:id="rId11"/>
      <w:pgSz w:w="11906" w:h="16838"/>
      <w:pgMar w:top="1135" w:right="707" w:bottom="1418" w:left="1701" w:header="567"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6598E8" w14:textId="77777777" w:rsidR="00003AE6" w:rsidRDefault="00003AE6" w:rsidP="00C65999">
      <w:pPr>
        <w:spacing w:after="0" w:line="240" w:lineRule="auto"/>
      </w:pPr>
      <w:r>
        <w:separator/>
      </w:r>
    </w:p>
  </w:endnote>
  <w:endnote w:type="continuationSeparator" w:id="0">
    <w:p w14:paraId="144FBAA0" w14:textId="77777777" w:rsidR="00003AE6" w:rsidRDefault="00003AE6"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20002A87" w:usb1="00000000" w:usb2="00000000" w:usb3="00000000" w:csb0="000001FF" w:csb1="00000000"/>
  </w:font>
  <w:font w:name="Consolas">
    <w:panose1 w:val="020B0609020204030204"/>
    <w:charset w:val="CC"/>
    <w:family w:val="modern"/>
    <w:pitch w:val="fixed"/>
    <w:sig w:usb0="E00006FF" w:usb1="0000FCFF" w:usb2="00000001" w:usb3="00000000" w:csb0="0000019F" w:csb1="00000000"/>
  </w:font>
  <w:font w:name="Liberation Serif">
    <w:altName w:val="Times New Roman"/>
    <w:charset w:val="00"/>
    <w:family w:val="roman"/>
    <w:pitch w:val="variable"/>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 w:name="Baltica Chv">
    <w:panose1 w:val="00000000000000000000"/>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Tunga">
    <w:panose1 w:val="00000400000000000000"/>
    <w:charset w:val="01"/>
    <w:family w:val="roman"/>
    <w:notTrueType/>
    <w:pitch w:val="variable"/>
  </w:font>
  <w:font w:name="NSimSun">
    <w:panose1 w:val="02010609030101010101"/>
    <w:charset w:val="86"/>
    <w:family w:val="modern"/>
    <w:pitch w:val="fixed"/>
    <w:sig w:usb0="00000203" w:usb1="288F0000" w:usb2="00000016" w:usb3="00000000" w:csb0="00040001" w:csb1="00000000"/>
  </w:font>
  <w:font w:name="TimesET">
    <w:altName w:val="Times New Roman"/>
    <w:charset w:val="00"/>
    <w:family w:val="auto"/>
    <w:pitch w:val="variable"/>
    <w:sig w:usb0="00000203" w:usb1="00000000" w:usb2="00000000" w:usb3="00000000" w:csb0="00000005" w:csb1="00000000"/>
  </w:font>
  <w:font w:name="TimesEC">
    <w:charset w:val="00"/>
    <w:family w:val="auto"/>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80"/>
    <w:family w:val="auto"/>
    <w:notTrueType/>
    <w:pitch w:val="default"/>
    <w:sig w:usb0="00000000" w:usb1="08070000" w:usb2="00000010" w:usb3="00000000" w:csb0="00020000" w:csb1="00000000"/>
  </w:font>
  <w:font w:name="Andale Sans UI">
    <w:charset w:val="00"/>
    <w:family w:val="auto"/>
    <w:pitch w:val="variable"/>
  </w:font>
  <w:font w:name="SimSun, 宋体">
    <w:charset w:val="00"/>
    <w:family w:val="auto"/>
    <w:pitch w:val="variable"/>
  </w:font>
  <w:font w:name="Sylfaen">
    <w:panose1 w:val="010A0502050306030303"/>
    <w:charset w:val="CC"/>
    <w:family w:val="roman"/>
    <w:pitch w:val="variable"/>
    <w:sig w:usb0="04000687" w:usb1="00000000" w:usb2="00000000" w:usb3="00000000" w:csb0="0000009F"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6844C3" w14:textId="77777777" w:rsidR="00003AE6" w:rsidRDefault="00003AE6" w:rsidP="00C65999">
      <w:pPr>
        <w:spacing w:after="0" w:line="240" w:lineRule="auto"/>
      </w:pPr>
      <w:r>
        <w:separator/>
      </w:r>
    </w:p>
  </w:footnote>
  <w:footnote w:type="continuationSeparator" w:id="0">
    <w:p w14:paraId="47D94B20" w14:textId="77777777" w:rsidR="00003AE6" w:rsidRDefault="00003AE6" w:rsidP="00C659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A4C802" w14:textId="1CEDB51D" w:rsidR="009A3F0A" w:rsidRDefault="009A3F0A">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C6408E9"/>
    <w:multiLevelType w:val="singleLevel"/>
    <w:tmpl w:val="AC6408E9"/>
    <w:lvl w:ilvl="0">
      <w:start w:val="1"/>
      <w:numFmt w:val="decimal"/>
      <w:suff w:val="space"/>
      <w:lvlText w:val="%1."/>
      <w:lvlJc w:val="left"/>
      <w:pPr>
        <w:ind w:left="0" w:firstLine="0"/>
      </w:pPr>
    </w:lvl>
  </w:abstractNum>
  <w:abstractNum w:abstractNumId="1">
    <w:nsid w:val="B054F468"/>
    <w:multiLevelType w:val="singleLevel"/>
    <w:tmpl w:val="B054F468"/>
    <w:lvl w:ilvl="0">
      <w:start w:val="1"/>
      <w:numFmt w:val="decimal"/>
      <w:suff w:val="space"/>
      <w:lvlText w:val="%1."/>
      <w:lvlJc w:val="left"/>
      <w:pPr>
        <w:ind w:left="0" w:firstLine="0"/>
      </w:pPr>
    </w:lvl>
  </w:abstractNum>
  <w:abstractNum w:abstractNumId="2">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3">
    <w:nsid w:val="00000001"/>
    <w:multiLevelType w:val="multilevel"/>
    <w:tmpl w:val="00000001"/>
    <w:name w:val="WW8Num1"/>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4">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6">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7">
    <w:nsid w:val="01AD7747"/>
    <w:multiLevelType w:val="multilevel"/>
    <w:tmpl w:val="86D2958C"/>
    <w:styleLink w:val="WWNum1"/>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8">
    <w:nsid w:val="06FB0866"/>
    <w:multiLevelType w:val="hybridMultilevel"/>
    <w:tmpl w:val="C98CA9F6"/>
    <w:lvl w:ilvl="0" w:tplc="CE8C855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nsid w:val="0BB2597A"/>
    <w:multiLevelType w:val="multilevel"/>
    <w:tmpl w:val="D9181C9A"/>
    <w:lvl w:ilvl="0">
      <w:start w:val="1"/>
      <w:numFmt w:val="decimal"/>
      <w:lvlText w:val="%1."/>
      <w:lvlJc w:val="left"/>
      <w:pPr>
        <w:ind w:left="840" w:hanging="360"/>
      </w:pPr>
    </w:lvl>
    <w:lvl w:ilvl="1">
      <w:start w:val="1"/>
      <w:numFmt w:val="decimal"/>
      <w:isLgl/>
      <w:lvlText w:val="%1.%2."/>
      <w:lvlJc w:val="left"/>
      <w:pPr>
        <w:ind w:left="1069" w:hanging="360"/>
      </w:pPr>
    </w:lvl>
    <w:lvl w:ilvl="2">
      <w:start w:val="1"/>
      <w:numFmt w:val="decimal"/>
      <w:isLgl/>
      <w:lvlText w:val="%1.%2.%3."/>
      <w:lvlJc w:val="left"/>
      <w:pPr>
        <w:ind w:left="1658" w:hanging="720"/>
      </w:pPr>
    </w:lvl>
    <w:lvl w:ilvl="3">
      <w:start w:val="1"/>
      <w:numFmt w:val="decimal"/>
      <w:isLgl/>
      <w:lvlText w:val="%1.%2.%3.%4."/>
      <w:lvlJc w:val="left"/>
      <w:pPr>
        <w:ind w:left="1887" w:hanging="720"/>
      </w:pPr>
    </w:lvl>
    <w:lvl w:ilvl="4">
      <w:start w:val="1"/>
      <w:numFmt w:val="decimal"/>
      <w:isLgl/>
      <w:lvlText w:val="%1.%2.%3.%4.%5."/>
      <w:lvlJc w:val="left"/>
      <w:pPr>
        <w:ind w:left="2476" w:hanging="1080"/>
      </w:pPr>
    </w:lvl>
    <w:lvl w:ilvl="5">
      <w:start w:val="1"/>
      <w:numFmt w:val="decimal"/>
      <w:isLgl/>
      <w:lvlText w:val="%1.%2.%3.%4.%5.%6."/>
      <w:lvlJc w:val="left"/>
      <w:pPr>
        <w:ind w:left="2705" w:hanging="1080"/>
      </w:pPr>
    </w:lvl>
    <w:lvl w:ilvl="6">
      <w:start w:val="1"/>
      <w:numFmt w:val="decimal"/>
      <w:isLgl/>
      <w:lvlText w:val="%1.%2.%3.%4.%5.%6.%7."/>
      <w:lvlJc w:val="left"/>
      <w:pPr>
        <w:ind w:left="3294" w:hanging="1440"/>
      </w:pPr>
    </w:lvl>
    <w:lvl w:ilvl="7">
      <w:start w:val="1"/>
      <w:numFmt w:val="decimal"/>
      <w:isLgl/>
      <w:lvlText w:val="%1.%2.%3.%4.%5.%6.%7.%8."/>
      <w:lvlJc w:val="left"/>
      <w:pPr>
        <w:ind w:left="3523" w:hanging="1440"/>
      </w:pPr>
    </w:lvl>
    <w:lvl w:ilvl="8">
      <w:start w:val="1"/>
      <w:numFmt w:val="decimal"/>
      <w:isLgl/>
      <w:lvlText w:val="%1.%2.%3.%4.%5.%6.%7.%8.%9."/>
      <w:lvlJc w:val="left"/>
      <w:pPr>
        <w:ind w:left="4112" w:hanging="1800"/>
      </w:pPr>
    </w:lvl>
  </w:abstractNum>
  <w:abstractNum w:abstractNumId="10">
    <w:nsid w:val="0BBE241B"/>
    <w:multiLevelType w:val="multilevel"/>
    <w:tmpl w:val="9976F4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1B8E3D6C"/>
    <w:multiLevelType w:val="hybridMultilevel"/>
    <w:tmpl w:val="7D9EA8AA"/>
    <w:lvl w:ilvl="0" w:tplc="0419000F">
      <w:start w:val="1"/>
      <w:numFmt w:val="decimal"/>
      <w:lvlText w:val="%1."/>
      <w:lvlJc w:val="left"/>
      <w:pPr>
        <w:ind w:left="1871" w:hanging="102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2">
    <w:nsid w:val="1F9B2E8A"/>
    <w:multiLevelType w:val="multilevel"/>
    <w:tmpl w:val="2F5C509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1FF4054B"/>
    <w:multiLevelType w:val="multilevel"/>
    <w:tmpl w:val="8D0A5D2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nsid w:val="31F07978"/>
    <w:multiLevelType w:val="hybridMultilevel"/>
    <w:tmpl w:val="8F9CDFEA"/>
    <w:lvl w:ilvl="0" w:tplc="B49A048A">
      <w:start w:val="1"/>
      <w:numFmt w:val="decimal"/>
      <w:lvlText w:val="%1."/>
      <w:lvlJc w:val="left"/>
      <w:pPr>
        <w:ind w:left="540" w:hanging="360"/>
      </w:pPr>
    </w:lvl>
    <w:lvl w:ilvl="1" w:tplc="04190019">
      <w:start w:val="1"/>
      <w:numFmt w:val="lowerLetter"/>
      <w:lvlText w:val="%2."/>
      <w:lvlJc w:val="left"/>
      <w:pPr>
        <w:ind w:left="1260" w:hanging="360"/>
      </w:pPr>
    </w:lvl>
    <w:lvl w:ilvl="2" w:tplc="0419001B">
      <w:start w:val="1"/>
      <w:numFmt w:val="lowerRoman"/>
      <w:lvlText w:val="%3."/>
      <w:lvlJc w:val="right"/>
      <w:pPr>
        <w:ind w:left="1980" w:hanging="180"/>
      </w:pPr>
    </w:lvl>
    <w:lvl w:ilvl="3" w:tplc="0419000F">
      <w:start w:val="1"/>
      <w:numFmt w:val="decimal"/>
      <w:lvlText w:val="%4."/>
      <w:lvlJc w:val="left"/>
      <w:pPr>
        <w:ind w:left="2700" w:hanging="360"/>
      </w:pPr>
    </w:lvl>
    <w:lvl w:ilvl="4" w:tplc="04190019">
      <w:start w:val="1"/>
      <w:numFmt w:val="lowerLetter"/>
      <w:lvlText w:val="%5."/>
      <w:lvlJc w:val="left"/>
      <w:pPr>
        <w:ind w:left="3420" w:hanging="360"/>
      </w:pPr>
    </w:lvl>
    <w:lvl w:ilvl="5" w:tplc="0419001B">
      <w:start w:val="1"/>
      <w:numFmt w:val="lowerRoman"/>
      <w:lvlText w:val="%6."/>
      <w:lvlJc w:val="right"/>
      <w:pPr>
        <w:ind w:left="4140" w:hanging="180"/>
      </w:pPr>
    </w:lvl>
    <w:lvl w:ilvl="6" w:tplc="0419000F">
      <w:start w:val="1"/>
      <w:numFmt w:val="decimal"/>
      <w:lvlText w:val="%7."/>
      <w:lvlJc w:val="left"/>
      <w:pPr>
        <w:ind w:left="4860" w:hanging="360"/>
      </w:pPr>
    </w:lvl>
    <w:lvl w:ilvl="7" w:tplc="04190019">
      <w:start w:val="1"/>
      <w:numFmt w:val="lowerLetter"/>
      <w:lvlText w:val="%8."/>
      <w:lvlJc w:val="left"/>
      <w:pPr>
        <w:ind w:left="5580" w:hanging="360"/>
      </w:pPr>
    </w:lvl>
    <w:lvl w:ilvl="8" w:tplc="0419001B">
      <w:start w:val="1"/>
      <w:numFmt w:val="lowerRoman"/>
      <w:lvlText w:val="%9."/>
      <w:lvlJc w:val="right"/>
      <w:pPr>
        <w:ind w:left="6300" w:hanging="180"/>
      </w:pPr>
    </w:lvl>
  </w:abstractNum>
  <w:abstractNum w:abstractNumId="15">
    <w:nsid w:val="324B2D11"/>
    <w:multiLevelType w:val="multilevel"/>
    <w:tmpl w:val="6394B0D0"/>
    <w:lvl w:ilvl="0">
      <w:start w:val="1"/>
      <w:numFmt w:val="decimal"/>
      <w:pStyle w:val="NumberList"/>
      <w:lvlText w:val="%1."/>
      <w:lvlJc w:val="left"/>
      <w:pPr>
        <w:tabs>
          <w:tab w:val="num" w:pos="360"/>
        </w:tabs>
        <w:ind w:left="360" w:hanging="360"/>
      </w:pPr>
      <w:rPr>
        <w:rFonts w:ascii="Times New Roman" w:hAnsi="Times New Roman" w:cs="Times New Roman" w:hint="default"/>
        <w:sz w:val="24"/>
        <w:szCs w:val="24"/>
      </w:rPr>
    </w:lvl>
    <w:lvl w:ilvl="1">
      <w:start w:val="1"/>
      <w:numFmt w:val="decimal"/>
      <w:pStyle w:val="9"/>
      <w:lvlText w:val="%1.%2."/>
      <w:lvlJc w:val="left"/>
      <w:pPr>
        <w:tabs>
          <w:tab w:val="num" w:pos="907"/>
        </w:tabs>
        <w:ind w:left="907" w:hanging="550"/>
      </w:pPr>
      <w:rPr>
        <w:rFonts w:ascii="Verdana" w:hAnsi="Verdana" w:hint="default"/>
        <w:sz w:val="18"/>
      </w:rPr>
    </w:lvl>
    <w:lvl w:ilvl="2">
      <w:start w:val="1"/>
      <w:numFmt w:val="decimal"/>
      <w:pStyle w:val="8"/>
      <w:lvlText w:val="%1.%2.%3."/>
      <w:lvlJc w:val="left"/>
      <w:pPr>
        <w:tabs>
          <w:tab w:val="num" w:pos="1588"/>
        </w:tabs>
        <w:ind w:left="1588" w:hanging="681"/>
      </w:pPr>
      <w:rPr>
        <w:rFonts w:ascii="Verdana" w:hAnsi="Verdana" w:hint="default"/>
        <w:b w:val="0"/>
        <w:i w:val="0"/>
        <w:sz w:val="16"/>
      </w:rPr>
    </w:lvl>
    <w:lvl w:ilvl="3">
      <w:start w:val="1"/>
      <w:numFmt w:val="decimal"/>
      <w:lvlText w:val="%1.%2.%3.%4"/>
      <w:lvlJc w:val="left"/>
      <w:pPr>
        <w:tabs>
          <w:tab w:val="num" w:pos="2438"/>
        </w:tabs>
        <w:ind w:left="2438" w:hanging="85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nsid w:val="37F914FC"/>
    <w:multiLevelType w:val="hybridMultilevel"/>
    <w:tmpl w:val="E45E9D54"/>
    <w:lvl w:ilvl="0" w:tplc="41326B6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7">
    <w:nsid w:val="40484055"/>
    <w:multiLevelType w:val="multilevel"/>
    <w:tmpl w:val="C256EDD0"/>
    <w:styleLink w:val="a0"/>
    <w:lvl w:ilvl="0">
      <w:start w:val="1"/>
      <w:numFmt w:val="decimal"/>
      <w:pStyle w:val="1"/>
      <w:suff w:val="space"/>
      <w:lvlText w:val="%1."/>
      <w:lvlJc w:val="left"/>
      <w:pPr>
        <w:ind w:left="0" w:firstLine="709"/>
      </w:pPr>
      <w:rPr>
        <w:rFonts w:cs="Times New Roman"/>
      </w:rPr>
    </w:lvl>
    <w:lvl w:ilvl="1">
      <w:start w:val="1"/>
      <w:numFmt w:val="decimal"/>
      <w:pStyle w:val="2"/>
      <w:isLgl/>
      <w:lvlText w:val="%1.%2."/>
      <w:lvlJc w:val="left"/>
      <w:pPr>
        <w:tabs>
          <w:tab w:val="num" w:pos="1418"/>
        </w:tabs>
        <w:ind w:left="142" w:firstLine="709"/>
      </w:pPr>
      <w:rPr>
        <w:rFonts w:cs="Times New Roman"/>
        <w:strike w:val="0"/>
        <w:dstrike w:val="0"/>
        <w:u w:val="none"/>
        <w:effect w:val="none"/>
      </w:rPr>
    </w:lvl>
    <w:lvl w:ilvl="2">
      <w:start w:val="1"/>
      <w:numFmt w:val="bullet"/>
      <w:lvlText w:val=""/>
      <w:lvlJc w:val="left"/>
      <w:pPr>
        <w:tabs>
          <w:tab w:val="num" w:pos="1276"/>
        </w:tabs>
        <w:ind w:left="0" w:firstLine="709"/>
      </w:pPr>
      <w:rPr>
        <w:rFonts w:ascii="Symbol" w:hAnsi="Symbol" w:hint="default"/>
      </w:rPr>
    </w:lvl>
    <w:lvl w:ilvl="3">
      <w:start w:val="1"/>
      <w:numFmt w:val="decimal"/>
      <w:lvlText w:val="(%4)"/>
      <w:lvlJc w:val="left"/>
      <w:pPr>
        <w:ind w:left="1298" w:hanging="360"/>
      </w:pPr>
      <w:rPr>
        <w:rFonts w:cs="Times New Roman"/>
      </w:rPr>
    </w:lvl>
    <w:lvl w:ilvl="4">
      <w:start w:val="1"/>
      <w:numFmt w:val="lowerLetter"/>
      <w:lvlText w:val="(%5)"/>
      <w:lvlJc w:val="left"/>
      <w:pPr>
        <w:ind w:left="1658" w:hanging="360"/>
      </w:pPr>
      <w:rPr>
        <w:rFonts w:cs="Times New Roman"/>
      </w:rPr>
    </w:lvl>
    <w:lvl w:ilvl="5">
      <w:start w:val="1"/>
      <w:numFmt w:val="lowerRoman"/>
      <w:lvlText w:val="(%6)"/>
      <w:lvlJc w:val="left"/>
      <w:pPr>
        <w:ind w:left="2018" w:hanging="360"/>
      </w:pPr>
      <w:rPr>
        <w:rFonts w:cs="Times New Roman"/>
      </w:rPr>
    </w:lvl>
    <w:lvl w:ilvl="6">
      <w:start w:val="1"/>
      <w:numFmt w:val="decimal"/>
      <w:lvlText w:val="%7."/>
      <w:lvlJc w:val="left"/>
      <w:pPr>
        <w:ind w:left="2378" w:hanging="360"/>
      </w:pPr>
      <w:rPr>
        <w:rFonts w:cs="Times New Roman"/>
      </w:rPr>
    </w:lvl>
    <w:lvl w:ilvl="7">
      <w:start w:val="1"/>
      <w:numFmt w:val="lowerLetter"/>
      <w:lvlText w:val="%8."/>
      <w:lvlJc w:val="left"/>
      <w:pPr>
        <w:ind w:left="2738" w:hanging="360"/>
      </w:pPr>
      <w:rPr>
        <w:rFonts w:cs="Times New Roman"/>
      </w:rPr>
    </w:lvl>
    <w:lvl w:ilvl="8">
      <w:start w:val="1"/>
      <w:numFmt w:val="lowerRoman"/>
      <w:lvlText w:val="%9."/>
      <w:lvlJc w:val="left"/>
      <w:pPr>
        <w:ind w:left="3098" w:hanging="360"/>
      </w:pPr>
      <w:rPr>
        <w:rFonts w:cs="Times New Roman"/>
      </w:rPr>
    </w:lvl>
  </w:abstractNum>
  <w:abstractNum w:abstractNumId="18">
    <w:nsid w:val="40DB45CE"/>
    <w:multiLevelType w:val="multilevel"/>
    <w:tmpl w:val="7B1A10A2"/>
    <w:styleLink w:val="WWNum2"/>
    <w:lvl w:ilvl="0">
      <w:start w:val="2"/>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9">
    <w:nsid w:val="411575B5"/>
    <w:multiLevelType w:val="hybridMultilevel"/>
    <w:tmpl w:val="FE0EF33A"/>
    <w:lvl w:ilvl="0" w:tplc="A42825B6">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0">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21">
    <w:nsid w:val="50BC6AB7"/>
    <w:multiLevelType w:val="singleLevel"/>
    <w:tmpl w:val="50BC6AB7"/>
    <w:lvl w:ilvl="0">
      <w:start w:val="1"/>
      <w:numFmt w:val="decimal"/>
      <w:suff w:val="space"/>
      <w:lvlText w:val="%1."/>
      <w:lvlJc w:val="left"/>
      <w:pPr>
        <w:ind w:left="0" w:firstLine="0"/>
      </w:pPr>
    </w:lvl>
  </w:abstractNum>
  <w:abstractNum w:abstractNumId="22">
    <w:nsid w:val="55090E54"/>
    <w:multiLevelType w:val="multilevel"/>
    <w:tmpl w:val="A448FA70"/>
    <w:styleLink w:val="a1"/>
    <w:lvl w:ilvl="0">
      <w:start w:val="1"/>
      <w:numFmt w:val="bullet"/>
      <w:pStyle w:val="3"/>
      <w:suff w:val="space"/>
      <w:lvlText w:val="–"/>
      <w:lvlJc w:val="left"/>
      <w:pPr>
        <w:ind w:left="0" w:firstLine="708"/>
      </w:pPr>
      <w:rPr>
        <w:rFonts w:ascii="Times New Roman" w:hAnsi="Times New Roman" w:cs="Times New Roman"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23">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24">
    <w:nsid w:val="58E34961"/>
    <w:multiLevelType w:val="hybridMultilevel"/>
    <w:tmpl w:val="0D060D3A"/>
    <w:lvl w:ilvl="0" w:tplc="A6BAD828">
      <w:start w:val="1"/>
      <w:numFmt w:val="decimal"/>
      <w:lvlText w:val="%1."/>
      <w:lvlJc w:val="left"/>
      <w:pPr>
        <w:ind w:left="1392" w:hanging="825"/>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5">
    <w:nsid w:val="5A0B33ED"/>
    <w:multiLevelType w:val="hybridMultilevel"/>
    <w:tmpl w:val="77E2AD22"/>
    <w:lvl w:ilvl="0" w:tplc="DD1624CC">
      <w:start w:val="1"/>
      <w:numFmt w:val="decimal"/>
      <w:lvlText w:val="%1."/>
      <w:lvlJc w:val="left"/>
      <w:pPr>
        <w:ind w:left="5183" w:hanging="93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6">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0"/>
      <w:isLgl/>
      <w:lvlText w:val="%1.%2."/>
      <w:lvlJc w:val="left"/>
      <w:pPr>
        <w:ind w:left="6501" w:hanging="405"/>
      </w:pPr>
      <w:rPr>
        <w:rFonts w:ascii="Times New Roman" w:hAnsi="Times New Roman" w:cs="Times New Roman"/>
      </w:rPr>
    </w:lvl>
    <w:lvl w:ilvl="2">
      <w:start w:val="1"/>
      <w:numFmt w:val="decimal"/>
      <w:pStyle w:val="30"/>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27">
    <w:nsid w:val="608D21FC"/>
    <w:multiLevelType w:val="singleLevel"/>
    <w:tmpl w:val="608D21FC"/>
    <w:lvl w:ilvl="0">
      <w:start w:val="1"/>
      <w:numFmt w:val="decimal"/>
      <w:suff w:val="space"/>
      <w:lvlText w:val="%1."/>
      <w:lvlJc w:val="left"/>
      <w:pPr>
        <w:ind w:left="0" w:firstLine="0"/>
      </w:pPr>
    </w:lvl>
  </w:abstractNum>
  <w:abstractNum w:abstractNumId="28">
    <w:nsid w:val="63697258"/>
    <w:multiLevelType w:val="multilevel"/>
    <w:tmpl w:val="8B42E4FA"/>
    <w:lvl w:ilvl="0">
      <w:start w:val="1"/>
      <w:numFmt w:val="decimal"/>
      <w:lvlText w:val="%1."/>
      <w:lvlJc w:val="left"/>
      <w:pPr>
        <w:ind w:left="1080" w:hanging="360"/>
      </w:pPr>
    </w:lvl>
    <w:lvl w:ilvl="1">
      <w:start w:val="1"/>
      <w:numFmt w:val="decimal"/>
      <w:isLgl/>
      <w:lvlText w:val="%1.%2"/>
      <w:lvlJc w:val="left"/>
      <w:pPr>
        <w:ind w:left="1310" w:hanging="60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160" w:hanging="1440"/>
      </w:pPr>
    </w:lvl>
  </w:abstractNum>
  <w:abstractNum w:abstractNumId="29">
    <w:nsid w:val="662276E9"/>
    <w:multiLevelType w:val="hybridMultilevel"/>
    <w:tmpl w:val="19B81EF0"/>
    <w:lvl w:ilvl="0" w:tplc="AEFCA0FA">
      <w:start w:val="1"/>
      <w:numFmt w:val="decimal"/>
      <w:lvlText w:val="%1."/>
      <w:lvlJc w:val="left"/>
      <w:pPr>
        <w:ind w:left="960" w:hanging="360"/>
      </w:pPr>
    </w:lvl>
    <w:lvl w:ilvl="1" w:tplc="04190019">
      <w:start w:val="1"/>
      <w:numFmt w:val="lowerLetter"/>
      <w:lvlText w:val="%2."/>
      <w:lvlJc w:val="left"/>
      <w:pPr>
        <w:ind w:left="1680" w:hanging="360"/>
      </w:pPr>
    </w:lvl>
    <w:lvl w:ilvl="2" w:tplc="0419001B">
      <w:start w:val="1"/>
      <w:numFmt w:val="lowerRoman"/>
      <w:lvlText w:val="%3."/>
      <w:lvlJc w:val="right"/>
      <w:pPr>
        <w:ind w:left="2400" w:hanging="180"/>
      </w:pPr>
    </w:lvl>
    <w:lvl w:ilvl="3" w:tplc="0419000F">
      <w:start w:val="1"/>
      <w:numFmt w:val="decimal"/>
      <w:lvlText w:val="%4."/>
      <w:lvlJc w:val="left"/>
      <w:pPr>
        <w:ind w:left="3120" w:hanging="360"/>
      </w:pPr>
    </w:lvl>
    <w:lvl w:ilvl="4" w:tplc="04190019">
      <w:start w:val="1"/>
      <w:numFmt w:val="lowerLetter"/>
      <w:lvlText w:val="%5."/>
      <w:lvlJc w:val="left"/>
      <w:pPr>
        <w:ind w:left="3840" w:hanging="360"/>
      </w:pPr>
    </w:lvl>
    <w:lvl w:ilvl="5" w:tplc="0419001B">
      <w:start w:val="1"/>
      <w:numFmt w:val="lowerRoman"/>
      <w:lvlText w:val="%6."/>
      <w:lvlJc w:val="right"/>
      <w:pPr>
        <w:ind w:left="4560" w:hanging="180"/>
      </w:pPr>
    </w:lvl>
    <w:lvl w:ilvl="6" w:tplc="0419000F">
      <w:start w:val="1"/>
      <w:numFmt w:val="decimal"/>
      <w:lvlText w:val="%7."/>
      <w:lvlJc w:val="left"/>
      <w:pPr>
        <w:ind w:left="5280" w:hanging="360"/>
      </w:pPr>
    </w:lvl>
    <w:lvl w:ilvl="7" w:tplc="04190019">
      <w:start w:val="1"/>
      <w:numFmt w:val="lowerLetter"/>
      <w:lvlText w:val="%8."/>
      <w:lvlJc w:val="left"/>
      <w:pPr>
        <w:ind w:left="6000" w:hanging="360"/>
      </w:pPr>
    </w:lvl>
    <w:lvl w:ilvl="8" w:tplc="0419001B">
      <w:start w:val="1"/>
      <w:numFmt w:val="lowerRoman"/>
      <w:lvlText w:val="%9."/>
      <w:lvlJc w:val="right"/>
      <w:pPr>
        <w:ind w:left="6720" w:hanging="180"/>
      </w:pPr>
    </w:lvl>
  </w:abstractNum>
  <w:abstractNum w:abstractNumId="30">
    <w:nsid w:val="78B6272C"/>
    <w:multiLevelType w:val="hybridMultilevel"/>
    <w:tmpl w:val="125C9540"/>
    <w:lvl w:ilvl="0" w:tplc="8722B096">
      <w:start w:val="2"/>
      <w:numFmt w:val="decimal"/>
      <w:lvlText w:val="%1."/>
      <w:lvlJc w:val="left"/>
      <w:pPr>
        <w:ind w:left="1069" w:hanging="360"/>
      </w:pPr>
      <w:rPr>
        <w:color w:val="auto"/>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1">
    <w:nsid w:val="7A5C7C0A"/>
    <w:multiLevelType w:val="hybridMultilevel"/>
    <w:tmpl w:val="E71A73DE"/>
    <w:lvl w:ilvl="0" w:tplc="B8B2096C">
      <w:start w:val="1"/>
      <w:numFmt w:val="decimal"/>
      <w:lvlText w:val="%1."/>
      <w:lvlJc w:val="left"/>
      <w:pPr>
        <w:ind w:left="435" w:hanging="375"/>
      </w:pPr>
    </w:lvl>
    <w:lvl w:ilvl="1" w:tplc="04190019">
      <w:start w:val="1"/>
      <w:numFmt w:val="lowerLetter"/>
      <w:lvlText w:val="%2."/>
      <w:lvlJc w:val="left"/>
      <w:pPr>
        <w:ind w:left="1140" w:hanging="360"/>
      </w:pPr>
    </w:lvl>
    <w:lvl w:ilvl="2" w:tplc="0419001B">
      <w:start w:val="1"/>
      <w:numFmt w:val="lowerRoman"/>
      <w:lvlText w:val="%3."/>
      <w:lvlJc w:val="right"/>
      <w:pPr>
        <w:ind w:left="1860" w:hanging="180"/>
      </w:pPr>
    </w:lvl>
    <w:lvl w:ilvl="3" w:tplc="0419000F">
      <w:start w:val="1"/>
      <w:numFmt w:val="decimal"/>
      <w:lvlText w:val="%4."/>
      <w:lvlJc w:val="left"/>
      <w:pPr>
        <w:ind w:left="2580" w:hanging="360"/>
      </w:pPr>
    </w:lvl>
    <w:lvl w:ilvl="4" w:tplc="04190019">
      <w:start w:val="1"/>
      <w:numFmt w:val="lowerLetter"/>
      <w:lvlText w:val="%5."/>
      <w:lvlJc w:val="left"/>
      <w:pPr>
        <w:ind w:left="3300" w:hanging="360"/>
      </w:pPr>
    </w:lvl>
    <w:lvl w:ilvl="5" w:tplc="0419001B">
      <w:start w:val="1"/>
      <w:numFmt w:val="lowerRoman"/>
      <w:lvlText w:val="%6."/>
      <w:lvlJc w:val="right"/>
      <w:pPr>
        <w:ind w:left="4020" w:hanging="180"/>
      </w:pPr>
    </w:lvl>
    <w:lvl w:ilvl="6" w:tplc="0419000F">
      <w:start w:val="1"/>
      <w:numFmt w:val="decimal"/>
      <w:lvlText w:val="%7."/>
      <w:lvlJc w:val="left"/>
      <w:pPr>
        <w:ind w:left="4740" w:hanging="360"/>
      </w:pPr>
    </w:lvl>
    <w:lvl w:ilvl="7" w:tplc="04190019">
      <w:start w:val="1"/>
      <w:numFmt w:val="lowerLetter"/>
      <w:lvlText w:val="%8."/>
      <w:lvlJc w:val="left"/>
      <w:pPr>
        <w:ind w:left="5460" w:hanging="360"/>
      </w:pPr>
    </w:lvl>
    <w:lvl w:ilvl="8" w:tplc="0419001B">
      <w:start w:val="1"/>
      <w:numFmt w:val="lowerRoman"/>
      <w:lvlText w:val="%9."/>
      <w:lvlJc w:val="right"/>
      <w:pPr>
        <w:ind w:left="6180" w:hanging="180"/>
      </w:pPr>
    </w:lvl>
  </w:abstractNum>
  <w:num w:numId="1">
    <w:abstractNumId w:val="2"/>
  </w:num>
  <w:num w:numId="2">
    <w:abstractNumId w:val="26"/>
  </w:num>
  <w:num w:numId="3">
    <w:abstractNumId w:val="23"/>
  </w:num>
  <w:num w:numId="4">
    <w:abstractNumId w:val="15"/>
  </w:num>
  <w:num w:numId="5">
    <w:abstractNumId w:val="22"/>
  </w:num>
  <w:num w:numId="6">
    <w:abstractNumId w:val="17"/>
  </w:num>
  <w:num w:numId="7">
    <w:abstractNumId w:val="7"/>
  </w:num>
  <w:num w:numId="8">
    <w:abstractNumId w:val="18"/>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lvlOverride w:ilvl="0">
      <w:startOverride w:val="1"/>
    </w:lvlOverride>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lvlOverride w:ilvl="0">
      <w:startOverride w:val="1"/>
    </w:lvlOverride>
  </w:num>
  <w:num w:numId="29">
    <w:abstractNumId w:val="0"/>
    <w:lvlOverride w:ilvl="0">
      <w:startOverride w:val="1"/>
    </w:lvlOverride>
  </w:num>
  <w:num w:numId="30">
    <w:abstractNumId w:val="21"/>
    <w:lvlOverride w:ilvl="0">
      <w:startOverride w:val="1"/>
    </w:lvlOverride>
  </w:num>
  <w:num w:numId="31">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00687"/>
    <w:rsid w:val="0000283E"/>
    <w:rsid w:val="00002946"/>
    <w:rsid w:val="00003593"/>
    <w:rsid w:val="00003AE6"/>
    <w:rsid w:val="000049E2"/>
    <w:rsid w:val="000055BD"/>
    <w:rsid w:val="0000598D"/>
    <w:rsid w:val="00005BC9"/>
    <w:rsid w:val="00006AB5"/>
    <w:rsid w:val="00006EB7"/>
    <w:rsid w:val="000113D6"/>
    <w:rsid w:val="000116D8"/>
    <w:rsid w:val="00012104"/>
    <w:rsid w:val="000128EE"/>
    <w:rsid w:val="00013134"/>
    <w:rsid w:val="0001322A"/>
    <w:rsid w:val="00013858"/>
    <w:rsid w:val="00013E82"/>
    <w:rsid w:val="00014F74"/>
    <w:rsid w:val="00015055"/>
    <w:rsid w:val="000154CA"/>
    <w:rsid w:val="000161FF"/>
    <w:rsid w:val="0001795B"/>
    <w:rsid w:val="00017FC7"/>
    <w:rsid w:val="00020078"/>
    <w:rsid w:val="000210A9"/>
    <w:rsid w:val="00023847"/>
    <w:rsid w:val="00024CCF"/>
    <w:rsid w:val="00024EF8"/>
    <w:rsid w:val="00026A03"/>
    <w:rsid w:val="00026DCE"/>
    <w:rsid w:val="00031083"/>
    <w:rsid w:val="00031A66"/>
    <w:rsid w:val="00032572"/>
    <w:rsid w:val="00032850"/>
    <w:rsid w:val="000328C1"/>
    <w:rsid w:val="00035542"/>
    <w:rsid w:val="0003598D"/>
    <w:rsid w:val="00035C98"/>
    <w:rsid w:val="00037C9A"/>
    <w:rsid w:val="00043DBD"/>
    <w:rsid w:val="0004660D"/>
    <w:rsid w:val="00046FD2"/>
    <w:rsid w:val="000471A6"/>
    <w:rsid w:val="00047E9A"/>
    <w:rsid w:val="00050FFA"/>
    <w:rsid w:val="00051660"/>
    <w:rsid w:val="00053E85"/>
    <w:rsid w:val="0005456F"/>
    <w:rsid w:val="000545E4"/>
    <w:rsid w:val="0005764F"/>
    <w:rsid w:val="00057D60"/>
    <w:rsid w:val="00060E96"/>
    <w:rsid w:val="000613C3"/>
    <w:rsid w:val="0006145B"/>
    <w:rsid w:val="0006185D"/>
    <w:rsid w:val="00061A6A"/>
    <w:rsid w:val="00062059"/>
    <w:rsid w:val="0006261A"/>
    <w:rsid w:val="00062BC8"/>
    <w:rsid w:val="00062FEA"/>
    <w:rsid w:val="00064727"/>
    <w:rsid w:val="000648A4"/>
    <w:rsid w:val="00064C1E"/>
    <w:rsid w:val="00065A23"/>
    <w:rsid w:val="00065E88"/>
    <w:rsid w:val="000662B1"/>
    <w:rsid w:val="000662F7"/>
    <w:rsid w:val="0006672D"/>
    <w:rsid w:val="000707A0"/>
    <w:rsid w:val="0007117C"/>
    <w:rsid w:val="00071941"/>
    <w:rsid w:val="00073FA3"/>
    <w:rsid w:val="00074156"/>
    <w:rsid w:val="00075195"/>
    <w:rsid w:val="00075ABD"/>
    <w:rsid w:val="00075B6E"/>
    <w:rsid w:val="000774C3"/>
    <w:rsid w:val="00077B42"/>
    <w:rsid w:val="000803B7"/>
    <w:rsid w:val="000807F3"/>
    <w:rsid w:val="00080A09"/>
    <w:rsid w:val="00080B71"/>
    <w:rsid w:val="00080D8E"/>
    <w:rsid w:val="000833B2"/>
    <w:rsid w:val="000834E6"/>
    <w:rsid w:val="00084B04"/>
    <w:rsid w:val="000855D7"/>
    <w:rsid w:val="00085A2D"/>
    <w:rsid w:val="00085E7F"/>
    <w:rsid w:val="0008602A"/>
    <w:rsid w:val="000862C9"/>
    <w:rsid w:val="00086350"/>
    <w:rsid w:val="00086899"/>
    <w:rsid w:val="00086955"/>
    <w:rsid w:val="00087810"/>
    <w:rsid w:val="0009086B"/>
    <w:rsid w:val="00090AB7"/>
    <w:rsid w:val="00090D36"/>
    <w:rsid w:val="00091D7D"/>
    <w:rsid w:val="000952E3"/>
    <w:rsid w:val="00096AA9"/>
    <w:rsid w:val="00096EB4"/>
    <w:rsid w:val="000977FA"/>
    <w:rsid w:val="00097C16"/>
    <w:rsid w:val="000A085B"/>
    <w:rsid w:val="000A09AE"/>
    <w:rsid w:val="000A0DAA"/>
    <w:rsid w:val="000A0F13"/>
    <w:rsid w:val="000A1838"/>
    <w:rsid w:val="000A1C89"/>
    <w:rsid w:val="000A1D69"/>
    <w:rsid w:val="000A21B6"/>
    <w:rsid w:val="000A21FA"/>
    <w:rsid w:val="000A2F94"/>
    <w:rsid w:val="000A3529"/>
    <w:rsid w:val="000A3D73"/>
    <w:rsid w:val="000A49C0"/>
    <w:rsid w:val="000A51A8"/>
    <w:rsid w:val="000A52D2"/>
    <w:rsid w:val="000A55E3"/>
    <w:rsid w:val="000A5C1A"/>
    <w:rsid w:val="000A6B4C"/>
    <w:rsid w:val="000B0528"/>
    <w:rsid w:val="000B6629"/>
    <w:rsid w:val="000B6978"/>
    <w:rsid w:val="000B6D7A"/>
    <w:rsid w:val="000B79AB"/>
    <w:rsid w:val="000C01BA"/>
    <w:rsid w:val="000C11F7"/>
    <w:rsid w:val="000C1A91"/>
    <w:rsid w:val="000C2AED"/>
    <w:rsid w:val="000C39F1"/>
    <w:rsid w:val="000C403B"/>
    <w:rsid w:val="000C5083"/>
    <w:rsid w:val="000C66C2"/>
    <w:rsid w:val="000C6709"/>
    <w:rsid w:val="000C6A21"/>
    <w:rsid w:val="000C786A"/>
    <w:rsid w:val="000C7DB6"/>
    <w:rsid w:val="000C7E4B"/>
    <w:rsid w:val="000D08C5"/>
    <w:rsid w:val="000D0A9E"/>
    <w:rsid w:val="000D2361"/>
    <w:rsid w:val="000D25F9"/>
    <w:rsid w:val="000D3A7E"/>
    <w:rsid w:val="000D3EFC"/>
    <w:rsid w:val="000D42A3"/>
    <w:rsid w:val="000D4533"/>
    <w:rsid w:val="000D528C"/>
    <w:rsid w:val="000D5CCE"/>
    <w:rsid w:val="000D6771"/>
    <w:rsid w:val="000D7F8E"/>
    <w:rsid w:val="000E0B15"/>
    <w:rsid w:val="000E0BDF"/>
    <w:rsid w:val="000E10B8"/>
    <w:rsid w:val="000E1568"/>
    <w:rsid w:val="000E18F7"/>
    <w:rsid w:val="000E31AA"/>
    <w:rsid w:val="000E3255"/>
    <w:rsid w:val="000E3E74"/>
    <w:rsid w:val="000E4FCA"/>
    <w:rsid w:val="000E511C"/>
    <w:rsid w:val="000E5508"/>
    <w:rsid w:val="000E7CB8"/>
    <w:rsid w:val="000F1111"/>
    <w:rsid w:val="000F1B08"/>
    <w:rsid w:val="000F2537"/>
    <w:rsid w:val="000F259D"/>
    <w:rsid w:val="000F3350"/>
    <w:rsid w:val="000F39C3"/>
    <w:rsid w:val="000F431B"/>
    <w:rsid w:val="000F51C5"/>
    <w:rsid w:val="000F752A"/>
    <w:rsid w:val="000F7E81"/>
    <w:rsid w:val="001006CF"/>
    <w:rsid w:val="00101F89"/>
    <w:rsid w:val="0010395F"/>
    <w:rsid w:val="001039B9"/>
    <w:rsid w:val="00103D4D"/>
    <w:rsid w:val="00103D70"/>
    <w:rsid w:val="001044A1"/>
    <w:rsid w:val="00105E83"/>
    <w:rsid w:val="00110CEB"/>
    <w:rsid w:val="0011146D"/>
    <w:rsid w:val="00111A80"/>
    <w:rsid w:val="00112097"/>
    <w:rsid w:val="0011389B"/>
    <w:rsid w:val="001139A1"/>
    <w:rsid w:val="00113E90"/>
    <w:rsid w:val="00113FE1"/>
    <w:rsid w:val="00114806"/>
    <w:rsid w:val="001149B7"/>
    <w:rsid w:val="001159BD"/>
    <w:rsid w:val="00115CE2"/>
    <w:rsid w:val="00117363"/>
    <w:rsid w:val="00117541"/>
    <w:rsid w:val="001175ED"/>
    <w:rsid w:val="00117EB2"/>
    <w:rsid w:val="001214D7"/>
    <w:rsid w:val="001217E5"/>
    <w:rsid w:val="0012193A"/>
    <w:rsid w:val="0012330C"/>
    <w:rsid w:val="00123DF5"/>
    <w:rsid w:val="00123E1C"/>
    <w:rsid w:val="00125D48"/>
    <w:rsid w:val="001274B3"/>
    <w:rsid w:val="00130046"/>
    <w:rsid w:val="00130DCC"/>
    <w:rsid w:val="00133292"/>
    <w:rsid w:val="00134A3D"/>
    <w:rsid w:val="00134EDF"/>
    <w:rsid w:val="001353D9"/>
    <w:rsid w:val="00135C2A"/>
    <w:rsid w:val="00140250"/>
    <w:rsid w:val="0014117F"/>
    <w:rsid w:val="0014126C"/>
    <w:rsid w:val="0014293D"/>
    <w:rsid w:val="00142DB4"/>
    <w:rsid w:val="00144481"/>
    <w:rsid w:val="00145BE8"/>
    <w:rsid w:val="00145D28"/>
    <w:rsid w:val="00150378"/>
    <w:rsid w:val="001533B2"/>
    <w:rsid w:val="00154EA5"/>
    <w:rsid w:val="00157C1C"/>
    <w:rsid w:val="00157E7D"/>
    <w:rsid w:val="001602BA"/>
    <w:rsid w:val="001616D0"/>
    <w:rsid w:val="00161BA4"/>
    <w:rsid w:val="00161F2D"/>
    <w:rsid w:val="00163811"/>
    <w:rsid w:val="00164A93"/>
    <w:rsid w:val="00164F5B"/>
    <w:rsid w:val="00165603"/>
    <w:rsid w:val="0016611C"/>
    <w:rsid w:val="001662B2"/>
    <w:rsid w:val="00166F65"/>
    <w:rsid w:val="00170369"/>
    <w:rsid w:val="0017063F"/>
    <w:rsid w:val="00170640"/>
    <w:rsid w:val="00170A9D"/>
    <w:rsid w:val="00170F0F"/>
    <w:rsid w:val="00171491"/>
    <w:rsid w:val="00171622"/>
    <w:rsid w:val="001728CD"/>
    <w:rsid w:val="00172DD0"/>
    <w:rsid w:val="00173DE0"/>
    <w:rsid w:val="00174A9B"/>
    <w:rsid w:val="0017614E"/>
    <w:rsid w:val="001764EB"/>
    <w:rsid w:val="0017744E"/>
    <w:rsid w:val="00177C1A"/>
    <w:rsid w:val="00177CA6"/>
    <w:rsid w:val="00180746"/>
    <w:rsid w:val="00181F2D"/>
    <w:rsid w:val="0018206F"/>
    <w:rsid w:val="00182422"/>
    <w:rsid w:val="001824DE"/>
    <w:rsid w:val="001835DF"/>
    <w:rsid w:val="00184502"/>
    <w:rsid w:val="0018468F"/>
    <w:rsid w:val="00184E50"/>
    <w:rsid w:val="00190120"/>
    <w:rsid w:val="001901F6"/>
    <w:rsid w:val="001911A1"/>
    <w:rsid w:val="00191E55"/>
    <w:rsid w:val="0019383E"/>
    <w:rsid w:val="001950F9"/>
    <w:rsid w:val="00195242"/>
    <w:rsid w:val="00195C9E"/>
    <w:rsid w:val="0019609B"/>
    <w:rsid w:val="001965E5"/>
    <w:rsid w:val="001966DC"/>
    <w:rsid w:val="001966E8"/>
    <w:rsid w:val="00196BE3"/>
    <w:rsid w:val="001A048E"/>
    <w:rsid w:val="001A2A22"/>
    <w:rsid w:val="001A4342"/>
    <w:rsid w:val="001A496F"/>
    <w:rsid w:val="001A4BEB"/>
    <w:rsid w:val="001A4C9E"/>
    <w:rsid w:val="001A788F"/>
    <w:rsid w:val="001A7C46"/>
    <w:rsid w:val="001B24C7"/>
    <w:rsid w:val="001B360B"/>
    <w:rsid w:val="001B3957"/>
    <w:rsid w:val="001B42FB"/>
    <w:rsid w:val="001B482B"/>
    <w:rsid w:val="001B4A3F"/>
    <w:rsid w:val="001B4FC6"/>
    <w:rsid w:val="001B5A2F"/>
    <w:rsid w:val="001B5A6D"/>
    <w:rsid w:val="001B5C9E"/>
    <w:rsid w:val="001B69A0"/>
    <w:rsid w:val="001B74C7"/>
    <w:rsid w:val="001C04AF"/>
    <w:rsid w:val="001C074C"/>
    <w:rsid w:val="001C086A"/>
    <w:rsid w:val="001C0D22"/>
    <w:rsid w:val="001C0D6C"/>
    <w:rsid w:val="001C1E8B"/>
    <w:rsid w:val="001C2411"/>
    <w:rsid w:val="001C3B5A"/>
    <w:rsid w:val="001C3BD0"/>
    <w:rsid w:val="001C3C51"/>
    <w:rsid w:val="001C4B3E"/>
    <w:rsid w:val="001C507C"/>
    <w:rsid w:val="001C68A6"/>
    <w:rsid w:val="001D09A4"/>
    <w:rsid w:val="001D2343"/>
    <w:rsid w:val="001D351F"/>
    <w:rsid w:val="001D3A58"/>
    <w:rsid w:val="001D4AEE"/>
    <w:rsid w:val="001D4CC7"/>
    <w:rsid w:val="001D4EC9"/>
    <w:rsid w:val="001D4EE2"/>
    <w:rsid w:val="001D584A"/>
    <w:rsid w:val="001D5E16"/>
    <w:rsid w:val="001D7E1B"/>
    <w:rsid w:val="001E0C5B"/>
    <w:rsid w:val="001E32FC"/>
    <w:rsid w:val="001E388B"/>
    <w:rsid w:val="001E3FAE"/>
    <w:rsid w:val="001E447A"/>
    <w:rsid w:val="001E4552"/>
    <w:rsid w:val="001E5F45"/>
    <w:rsid w:val="001E67F7"/>
    <w:rsid w:val="001F3259"/>
    <w:rsid w:val="001F378B"/>
    <w:rsid w:val="001F3F94"/>
    <w:rsid w:val="001F51F2"/>
    <w:rsid w:val="001F641C"/>
    <w:rsid w:val="001F6B37"/>
    <w:rsid w:val="001F7CE2"/>
    <w:rsid w:val="002006E7"/>
    <w:rsid w:val="002011CE"/>
    <w:rsid w:val="002038E2"/>
    <w:rsid w:val="00203BE3"/>
    <w:rsid w:val="00203D6B"/>
    <w:rsid w:val="00204852"/>
    <w:rsid w:val="00205040"/>
    <w:rsid w:val="0020548A"/>
    <w:rsid w:val="00205E4D"/>
    <w:rsid w:val="00206485"/>
    <w:rsid w:val="00211B7D"/>
    <w:rsid w:val="00211E14"/>
    <w:rsid w:val="00212918"/>
    <w:rsid w:val="00212D19"/>
    <w:rsid w:val="00213491"/>
    <w:rsid w:val="002134CB"/>
    <w:rsid w:val="00213B9D"/>
    <w:rsid w:val="00214439"/>
    <w:rsid w:val="002163DD"/>
    <w:rsid w:val="0021644C"/>
    <w:rsid w:val="00217FC9"/>
    <w:rsid w:val="00220800"/>
    <w:rsid w:val="002216D5"/>
    <w:rsid w:val="00222614"/>
    <w:rsid w:val="00222D62"/>
    <w:rsid w:val="002235C6"/>
    <w:rsid w:val="00223BBA"/>
    <w:rsid w:val="00225193"/>
    <w:rsid w:val="002255C2"/>
    <w:rsid w:val="00226D7C"/>
    <w:rsid w:val="00227772"/>
    <w:rsid w:val="00232FB3"/>
    <w:rsid w:val="00234195"/>
    <w:rsid w:val="00234CFF"/>
    <w:rsid w:val="00235BED"/>
    <w:rsid w:val="00237EBE"/>
    <w:rsid w:val="002402DE"/>
    <w:rsid w:val="002405A0"/>
    <w:rsid w:val="00240D65"/>
    <w:rsid w:val="00241E01"/>
    <w:rsid w:val="0024273B"/>
    <w:rsid w:val="00243627"/>
    <w:rsid w:val="00243C3A"/>
    <w:rsid w:val="00243FD9"/>
    <w:rsid w:val="00244910"/>
    <w:rsid w:val="002456BC"/>
    <w:rsid w:val="00245A9E"/>
    <w:rsid w:val="0024611C"/>
    <w:rsid w:val="0024676F"/>
    <w:rsid w:val="00247699"/>
    <w:rsid w:val="00247B0C"/>
    <w:rsid w:val="002503AD"/>
    <w:rsid w:val="002508CB"/>
    <w:rsid w:val="0025351E"/>
    <w:rsid w:val="00253581"/>
    <w:rsid w:val="002537BA"/>
    <w:rsid w:val="00253CD7"/>
    <w:rsid w:val="00254215"/>
    <w:rsid w:val="00255EED"/>
    <w:rsid w:val="0025661E"/>
    <w:rsid w:val="00261480"/>
    <w:rsid w:val="002634B6"/>
    <w:rsid w:val="0026388F"/>
    <w:rsid w:val="00263CC8"/>
    <w:rsid w:val="0026484B"/>
    <w:rsid w:val="00264A84"/>
    <w:rsid w:val="00265416"/>
    <w:rsid w:val="002669E2"/>
    <w:rsid w:val="00267704"/>
    <w:rsid w:val="00271C9C"/>
    <w:rsid w:val="00272F53"/>
    <w:rsid w:val="00274239"/>
    <w:rsid w:val="002745C4"/>
    <w:rsid w:val="00275CF0"/>
    <w:rsid w:val="0028114D"/>
    <w:rsid w:val="00281816"/>
    <w:rsid w:val="00281AC7"/>
    <w:rsid w:val="0028223B"/>
    <w:rsid w:val="00282B03"/>
    <w:rsid w:val="00282B51"/>
    <w:rsid w:val="002833DB"/>
    <w:rsid w:val="002846CA"/>
    <w:rsid w:val="00285220"/>
    <w:rsid w:val="002865ED"/>
    <w:rsid w:val="002869E6"/>
    <w:rsid w:val="00287218"/>
    <w:rsid w:val="002872D4"/>
    <w:rsid w:val="0029148D"/>
    <w:rsid w:val="00291644"/>
    <w:rsid w:val="002922F0"/>
    <w:rsid w:val="002927DE"/>
    <w:rsid w:val="00292BF3"/>
    <w:rsid w:val="0029310D"/>
    <w:rsid w:val="00294677"/>
    <w:rsid w:val="002957C0"/>
    <w:rsid w:val="00295C08"/>
    <w:rsid w:val="00296191"/>
    <w:rsid w:val="00296203"/>
    <w:rsid w:val="00296D99"/>
    <w:rsid w:val="002A09A6"/>
    <w:rsid w:val="002A190A"/>
    <w:rsid w:val="002A19A3"/>
    <w:rsid w:val="002A2A0C"/>
    <w:rsid w:val="002A32E7"/>
    <w:rsid w:val="002A391D"/>
    <w:rsid w:val="002A3FBC"/>
    <w:rsid w:val="002A4776"/>
    <w:rsid w:val="002A5AD5"/>
    <w:rsid w:val="002A7E01"/>
    <w:rsid w:val="002B07FC"/>
    <w:rsid w:val="002B0D53"/>
    <w:rsid w:val="002B185B"/>
    <w:rsid w:val="002B1E51"/>
    <w:rsid w:val="002B2037"/>
    <w:rsid w:val="002B21CF"/>
    <w:rsid w:val="002B2F61"/>
    <w:rsid w:val="002B3A45"/>
    <w:rsid w:val="002B4617"/>
    <w:rsid w:val="002B4DA9"/>
    <w:rsid w:val="002B5C9C"/>
    <w:rsid w:val="002B6CC4"/>
    <w:rsid w:val="002C0ADD"/>
    <w:rsid w:val="002C0B06"/>
    <w:rsid w:val="002C3D94"/>
    <w:rsid w:val="002C4272"/>
    <w:rsid w:val="002C456F"/>
    <w:rsid w:val="002C46E6"/>
    <w:rsid w:val="002C50D8"/>
    <w:rsid w:val="002C52BA"/>
    <w:rsid w:val="002C679A"/>
    <w:rsid w:val="002C7D15"/>
    <w:rsid w:val="002D0235"/>
    <w:rsid w:val="002D19B4"/>
    <w:rsid w:val="002D24EE"/>
    <w:rsid w:val="002D2A0D"/>
    <w:rsid w:val="002D2AA4"/>
    <w:rsid w:val="002D3C02"/>
    <w:rsid w:val="002D486C"/>
    <w:rsid w:val="002D534D"/>
    <w:rsid w:val="002D53F2"/>
    <w:rsid w:val="002D5562"/>
    <w:rsid w:val="002D576D"/>
    <w:rsid w:val="002D656A"/>
    <w:rsid w:val="002D73A2"/>
    <w:rsid w:val="002D7703"/>
    <w:rsid w:val="002D7E3E"/>
    <w:rsid w:val="002E22F0"/>
    <w:rsid w:val="002E34D6"/>
    <w:rsid w:val="002E4EBE"/>
    <w:rsid w:val="002E5864"/>
    <w:rsid w:val="002E597A"/>
    <w:rsid w:val="002E62DF"/>
    <w:rsid w:val="002E6D1A"/>
    <w:rsid w:val="002E71A7"/>
    <w:rsid w:val="002F13F3"/>
    <w:rsid w:val="002F1D82"/>
    <w:rsid w:val="002F265D"/>
    <w:rsid w:val="002F2F44"/>
    <w:rsid w:val="002F3371"/>
    <w:rsid w:val="002F3B12"/>
    <w:rsid w:val="002F48B3"/>
    <w:rsid w:val="002F59D5"/>
    <w:rsid w:val="002F6028"/>
    <w:rsid w:val="003005EA"/>
    <w:rsid w:val="003009F8"/>
    <w:rsid w:val="003038F5"/>
    <w:rsid w:val="00303A03"/>
    <w:rsid w:val="00304375"/>
    <w:rsid w:val="00306FD3"/>
    <w:rsid w:val="00307315"/>
    <w:rsid w:val="003079AB"/>
    <w:rsid w:val="00310F3D"/>
    <w:rsid w:val="003119B7"/>
    <w:rsid w:val="003121E2"/>
    <w:rsid w:val="00312A1F"/>
    <w:rsid w:val="0031358E"/>
    <w:rsid w:val="003139A6"/>
    <w:rsid w:val="0031436D"/>
    <w:rsid w:val="00314C93"/>
    <w:rsid w:val="00315164"/>
    <w:rsid w:val="0031541B"/>
    <w:rsid w:val="00315E3A"/>
    <w:rsid w:val="003161B3"/>
    <w:rsid w:val="00316A2C"/>
    <w:rsid w:val="0031741A"/>
    <w:rsid w:val="00317EC7"/>
    <w:rsid w:val="00317F0B"/>
    <w:rsid w:val="00320633"/>
    <w:rsid w:val="00320D8D"/>
    <w:rsid w:val="00322A7E"/>
    <w:rsid w:val="003235D9"/>
    <w:rsid w:val="0032467F"/>
    <w:rsid w:val="00324972"/>
    <w:rsid w:val="00325E4F"/>
    <w:rsid w:val="003263AA"/>
    <w:rsid w:val="0032665A"/>
    <w:rsid w:val="00326982"/>
    <w:rsid w:val="00326AD2"/>
    <w:rsid w:val="0033251E"/>
    <w:rsid w:val="00332F81"/>
    <w:rsid w:val="00333D66"/>
    <w:rsid w:val="0033648C"/>
    <w:rsid w:val="003366CB"/>
    <w:rsid w:val="00336C52"/>
    <w:rsid w:val="00337A3C"/>
    <w:rsid w:val="00337E08"/>
    <w:rsid w:val="00340707"/>
    <w:rsid w:val="00340730"/>
    <w:rsid w:val="00341916"/>
    <w:rsid w:val="00342677"/>
    <w:rsid w:val="00342D34"/>
    <w:rsid w:val="00342D8E"/>
    <w:rsid w:val="00343077"/>
    <w:rsid w:val="003435BE"/>
    <w:rsid w:val="00343D9B"/>
    <w:rsid w:val="00346649"/>
    <w:rsid w:val="00346EB7"/>
    <w:rsid w:val="00350089"/>
    <w:rsid w:val="003509AE"/>
    <w:rsid w:val="00350F55"/>
    <w:rsid w:val="00351768"/>
    <w:rsid w:val="00352F02"/>
    <w:rsid w:val="0035316F"/>
    <w:rsid w:val="00354215"/>
    <w:rsid w:val="00354DFC"/>
    <w:rsid w:val="00354E64"/>
    <w:rsid w:val="00356419"/>
    <w:rsid w:val="00356E8B"/>
    <w:rsid w:val="0035704B"/>
    <w:rsid w:val="0036030A"/>
    <w:rsid w:val="00360770"/>
    <w:rsid w:val="00360793"/>
    <w:rsid w:val="00360D5B"/>
    <w:rsid w:val="00360F8D"/>
    <w:rsid w:val="00362CA7"/>
    <w:rsid w:val="00364467"/>
    <w:rsid w:val="00364F4A"/>
    <w:rsid w:val="00365F37"/>
    <w:rsid w:val="00366225"/>
    <w:rsid w:val="003672D9"/>
    <w:rsid w:val="003675EC"/>
    <w:rsid w:val="00371E55"/>
    <w:rsid w:val="00371E74"/>
    <w:rsid w:val="0037275A"/>
    <w:rsid w:val="00372D70"/>
    <w:rsid w:val="00373A54"/>
    <w:rsid w:val="00375513"/>
    <w:rsid w:val="00375B18"/>
    <w:rsid w:val="00376680"/>
    <w:rsid w:val="003771D5"/>
    <w:rsid w:val="00377AA8"/>
    <w:rsid w:val="0038123F"/>
    <w:rsid w:val="003814BC"/>
    <w:rsid w:val="00381BAD"/>
    <w:rsid w:val="00382167"/>
    <w:rsid w:val="003835E7"/>
    <w:rsid w:val="003839F2"/>
    <w:rsid w:val="00386395"/>
    <w:rsid w:val="0038646B"/>
    <w:rsid w:val="003934F4"/>
    <w:rsid w:val="00393692"/>
    <w:rsid w:val="00393DBA"/>
    <w:rsid w:val="00396294"/>
    <w:rsid w:val="0039790C"/>
    <w:rsid w:val="003A1037"/>
    <w:rsid w:val="003A2224"/>
    <w:rsid w:val="003A24E4"/>
    <w:rsid w:val="003A2BDB"/>
    <w:rsid w:val="003A43BC"/>
    <w:rsid w:val="003A4C0A"/>
    <w:rsid w:val="003B0287"/>
    <w:rsid w:val="003B1E19"/>
    <w:rsid w:val="003B1E83"/>
    <w:rsid w:val="003B3D52"/>
    <w:rsid w:val="003B3F37"/>
    <w:rsid w:val="003B404B"/>
    <w:rsid w:val="003B406B"/>
    <w:rsid w:val="003B4212"/>
    <w:rsid w:val="003B5176"/>
    <w:rsid w:val="003B5340"/>
    <w:rsid w:val="003B5A99"/>
    <w:rsid w:val="003B5B1C"/>
    <w:rsid w:val="003B6F47"/>
    <w:rsid w:val="003B7474"/>
    <w:rsid w:val="003B7D6E"/>
    <w:rsid w:val="003B7F58"/>
    <w:rsid w:val="003C03B6"/>
    <w:rsid w:val="003C2BA2"/>
    <w:rsid w:val="003C38BC"/>
    <w:rsid w:val="003C39A1"/>
    <w:rsid w:val="003C3BE9"/>
    <w:rsid w:val="003C3CFE"/>
    <w:rsid w:val="003C3E12"/>
    <w:rsid w:val="003C4357"/>
    <w:rsid w:val="003C43D4"/>
    <w:rsid w:val="003C5FA4"/>
    <w:rsid w:val="003C6A55"/>
    <w:rsid w:val="003C702A"/>
    <w:rsid w:val="003D0D7B"/>
    <w:rsid w:val="003D13C2"/>
    <w:rsid w:val="003D144E"/>
    <w:rsid w:val="003D2EE4"/>
    <w:rsid w:val="003D33EE"/>
    <w:rsid w:val="003D4B1D"/>
    <w:rsid w:val="003D4F8F"/>
    <w:rsid w:val="003D532C"/>
    <w:rsid w:val="003D5656"/>
    <w:rsid w:val="003D6AB3"/>
    <w:rsid w:val="003D7866"/>
    <w:rsid w:val="003E10DA"/>
    <w:rsid w:val="003E219C"/>
    <w:rsid w:val="003E22BD"/>
    <w:rsid w:val="003E3423"/>
    <w:rsid w:val="003E38F3"/>
    <w:rsid w:val="003E5795"/>
    <w:rsid w:val="003E631D"/>
    <w:rsid w:val="003E6B9B"/>
    <w:rsid w:val="003E6CB1"/>
    <w:rsid w:val="003E7B06"/>
    <w:rsid w:val="003F0203"/>
    <w:rsid w:val="003F2E62"/>
    <w:rsid w:val="003F50A7"/>
    <w:rsid w:val="003F5734"/>
    <w:rsid w:val="003F6682"/>
    <w:rsid w:val="003F67E6"/>
    <w:rsid w:val="003F6D8A"/>
    <w:rsid w:val="003F7DEE"/>
    <w:rsid w:val="0040061D"/>
    <w:rsid w:val="00403B8C"/>
    <w:rsid w:val="00406743"/>
    <w:rsid w:val="00407419"/>
    <w:rsid w:val="004078FD"/>
    <w:rsid w:val="004079FF"/>
    <w:rsid w:val="00410D0D"/>
    <w:rsid w:val="0041217D"/>
    <w:rsid w:val="004127DE"/>
    <w:rsid w:val="00412E33"/>
    <w:rsid w:val="00413C77"/>
    <w:rsid w:val="00414130"/>
    <w:rsid w:val="0041445F"/>
    <w:rsid w:val="00415647"/>
    <w:rsid w:val="00416214"/>
    <w:rsid w:val="0041793D"/>
    <w:rsid w:val="00417D44"/>
    <w:rsid w:val="0042246A"/>
    <w:rsid w:val="00423CF2"/>
    <w:rsid w:val="00425D4F"/>
    <w:rsid w:val="0042618C"/>
    <w:rsid w:val="00427303"/>
    <w:rsid w:val="004274DB"/>
    <w:rsid w:val="0043091B"/>
    <w:rsid w:val="00431B14"/>
    <w:rsid w:val="00431D18"/>
    <w:rsid w:val="004328B9"/>
    <w:rsid w:val="00433FE3"/>
    <w:rsid w:val="00434912"/>
    <w:rsid w:val="004349E0"/>
    <w:rsid w:val="004356E9"/>
    <w:rsid w:val="00435950"/>
    <w:rsid w:val="00437403"/>
    <w:rsid w:val="0043782B"/>
    <w:rsid w:val="004400D6"/>
    <w:rsid w:val="004401F1"/>
    <w:rsid w:val="00440847"/>
    <w:rsid w:val="00440949"/>
    <w:rsid w:val="00440DAC"/>
    <w:rsid w:val="004414F2"/>
    <w:rsid w:val="00441D2C"/>
    <w:rsid w:val="00442322"/>
    <w:rsid w:val="00442C0A"/>
    <w:rsid w:val="00443D29"/>
    <w:rsid w:val="004455E1"/>
    <w:rsid w:val="00445DF4"/>
    <w:rsid w:val="00445E69"/>
    <w:rsid w:val="004463B6"/>
    <w:rsid w:val="004479D4"/>
    <w:rsid w:val="00450A45"/>
    <w:rsid w:val="0045103F"/>
    <w:rsid w:val="00451BCB"/>
    <w:rsid w:val="0045229E"/>
    <w:rsid w:val="0045269E"/>
    <w:rsid w:val="00452985"/>
    <w:rsid w:val="00452CDB"/>
    <w:rsid w:val="00457125"/>
    <w:rsid w:val="004602A9"/>
    <w:rsid w:val="0046162F"/>
    <w:rsid w:val="00461960"/>
    <w:rsid w:val="004621A3"/>
    <w:rsid w:val="0046340F"/>
    <w:rsid w:val="00463760"/>
    <w:rsid w:val="00463964"/>
    <w:rsid w:val="00463C94"/>
    <w:rsid w:val="00464DC5"/>
    <w:rsid w:val="004677FA"/>
    <w:rsid w:val="004700FB"/>
    <w:rsid w:val="00471786"/>
    <w:rsid w:val="00471CBB"/>
    <w:rsid w:val="00471FF7"/>
    <w:rsid w:val="00472459"/>
    <w:rsid w:val="00474C2F"/>
    <w:rsid w:val="00475A62"/>
    <w:rsid w:val="0047702B"/>
    <w:rsid w:val="004802EE"/>
    <w:rsid w:val="00482236"/>
    <w:rsid w:val="00484E60"/>
    <w:rsid w:val="004850FF"/>
    <w:rsid w:val="00485451"/>
    <w:rsid w:val="004859A3"/>
    <w:rsid w:val="00485D09"/>
    <w:rsid w:val="0048698F"/>
    <w:rsid w:val="00487777"/>
    <w:rsid w:val="00487999"/>
    <w:rsid w:val="00487D36"/>
    <w:rsid w:val="0049038D"/>
    <w:rsid w:val="00493F6D"/>
    <w:rsid w:val="004940CD"/>
    <w:rsid w:val="00497CBD"/>
    <w:rsid w:val="00497EF2"/>
    <w:rsid w:val="004A0195"/>
    <w:rsid w:val="004A2536"/>
    <w:rsid w:val="004A28A2"/>
    <w:rsid w:val="004A3F08"/>
    <w:rsid w:val="004A43B8"/>
    <w:rsid w:val="004A4492"/>
    <w:rsid w:val="004A5B38"/>
    <w:rsid w:val="004A614F"/>
    <w:rsid w:val="004A6FF6"/>
    <w:rsid w:val="004A7923"/>
    <w:rsid w:val="004B00D7"/>
    <w:rsid w:val="004B2C70"/>
    <w:rsid w:val="004B2FB9"/>
    <w:rsid w:val="004B30DF"/>
    <w:rsid w:val="004B33F7"/>
    <w:rsid w:val="004B3610"/>
    <w:rsid w:val="004B548B"/>
    <w:rsid w:val="004C0224"/>
    <w:rsid w:val="004C05BC"/>
    <w:rsid w:val="004C0F54"/>
    <w:rsid w:val="004C1596"/>
    <w:rsid w:val="004C48DB"/>
    <w:rsid w:val="004C5FC9"/>
    <w:rsid w:val="004C6107"/>
    <w:rsid w:val="004C63EE"/>
    <w:rsid w:val="004C764C"/>
    <w:rsid w:val="004D105A"/>
    <w:rsid w:val="004D1531"/>
    <w:rsid w:val="004D1B5F"/>
    <w:rsid w:val="004D1E9C"/>
    <w:rsid w:val="004D26F6"/>
    <w:rsid w:val="004D2C69"/>
    <w:rsid w:val="004D3342"/>
    <w:rsid w:val="004D4A11"/>
    <w:rsid w:val="004D5358"/>
    <w:rsid w:val="004D754C"/>
    <w:rsid w:val="004D75DB"/>
    <w:rsid w:val="004E15E5"/>
    <w:rsid w:val="004E1A7C"/>
    <w:rsid w:val="004E2844"/>
    <w:rsid w:val="004E2AFD"/>
    <w:rsid w:val="004E2B59"/>
    <w:rsid w:val="004E390C"/>
    <w:rsid w:val="004E4C7E"/>
    <w:rsid w:val="004E6119"/>
    <w:rsid w:val="004E64C4"/>
    <w:rsid w:val="004E7A00"/>
    <w:rsid w:val="004F0A59"/>
    <w:rsid w:val="004F2204"/>
    <w:rsid w:val="004F3DDD"/>
    <w:rsid w:val="004F439A"/>
    <w:rsid w:val="004F7648"/>
    <w:rsid w:val="0050006D"/>
    <w:rsid w:val="0050030D"/>
    <w:rsid w:val="0050213A"/>
    <w:rsid w:val="005021A4"/>
    <w:rsid w:val="00502539"/>
    <w:rsid w:val="005026C1"/>
    <w:rsid w:val="00502AC3"/>
    <w:rsid w:val="00502CBC"/>
    <w:rsid w:val="00502D7D"/>
    <w:rsid w:val="00503FC7"/>
    <w:rsid w:val="00505109"/>
    <w:rsid w:val="005065F0"/>
    <w:rsid w:val="005067B2"/>
    <w:rsid w:val="00506C82"/>
    <w:rsid w:val="00510E6C"/>
    <w:rsid w:val="0051148B"/>
    <w:rsid w:val="005125CD"/>
    <w:rsid w:val="00512683"/>
    <w:rsid w:val="00512ECF"/>
    <w:rsid w:val="00513705"/>
    <w:rsid w:val="00514063"/>
    <w:rsid w:val="00515168"/>
    <w:rsid w:val="00515852"/>
    <w:rsid w:val="00515E59"/>
    <w:rsid w:val="00515F9D"/>
    <w:rsid w:val="00521167"/>
    <w:rsid w:val="00524368"/>
    <w:rsid w:val="005255E5"/>
    <w:rsid w:val="005256FE"/>
    <w:rsid w:val="00525C77"/>
    <w:rsid w:val="00526406"/>
    <w:rsid w:val="005266F5"/>
    <w:rsid w:val="0053004C"/>
    <w:rsid w:val="00530B70"/>
    <w:rsid w:val="0053138E"/>
    <w:rsid w:val="005322B8"/>
    <w:rsid w:val="00532DE4"/>
    <w:rsid w:val="005332E1"/>
    <w:rsid w:val="00533F17"/>
    <w:rsid w:val="0053524D"/>
    <w:rsid w:val="005352D2"/>
    <w:rsid w:val="00535373"/>
    <w:rsid w:val="00535846"/>
    <w:rsid w:val="00536218"/>
    <w:rsid w:val="00540369"/>
    <w:rsid w:val="00543694"/>
    <w:rsid w:val="00544669"/>
    <w:rsid w:val="00544681"/>
    <w:rsid w:val="0054493B"/>
    <w:rsid w:val="005452B3"/>
    <w:rsid w:val="00546797"/>
    <w:rsid w:val="005468B0"/>
    <w:rsid w:val="00547753"/>
    <w:rsid w:val="00547B29"/>
    <w:rsid w:val="00551896"/>
    <w:rsid w:val="00551A6C"/>
    <w:rsid w:val="00552D62"/>
    <w:rsid w:val="00553760"/>
    <w:rsid w:val="00554535"/>
    <w:rsid w:val="00554A56"/>
    <w:rsid w:val="00556D5C"/>
    <w:rsid w:val="005573B7"/>
    <w:rsid w:val="00561429"/>
    <w:rsid w:val="005614F6"/>
    <w:rsid w:val="00561698"/>
    <w:rsid w:val="00561B0E"/>
    <w:rsid w:val="0056240B"/>
    <w:rsid w:val="0056455A"/>
    <w:rsid w:val="00565462"/>
    <w:rsid w:val="00565556"/>
    <w:rsid w:val="00565E22"/>
    <w:rsid w:val="00566495"/>
    <w:rsid w:val="0056671B"/>
    <w:rsid w:val="00566BF3"/>
    <w:rsid w:val="00572C2B"/>
    <w:rsid w:val="00573153"/>
    <w:rsid w:val="00573EAE"/>
    <w:rsid w:val="00574DF6"/>
    <w:rsid w:val="005755F1"/>
    <w:rsid w:val="00575A37"/>
    <w:rsid w:val="00576389"/>
    <w:rsid w:val="00576575"/>
    <w:rsid w:val="0057664A"/>
    <w:rsid w:val="00576DF5"/>
    <w:rsid w:val="0057737A"/>
    <w:rsid w:val="00577A99"/>
    <w:rsid w:val="00577D2C"/>
    <w:rsid w:val="005807AD"/>
    <w:rsid w:val="00580CDD"/>
    <w:rsid w:val="005818E9"/>
    <w:rsid w:val="00581CE8"/>
    <w:rsid w:val="005825D1"/>
    <w:rsid w:val="00583AC2"/>
    <w:rsid w:val="005847EB"/>
    <w:rsid w:val="0058647B"/>
    <w:rsid w:val="00587470"/>
    <w:rsid w:val="005902F9"/>
    <w:rsid w:val="005905FE"/>
    <w:rsid w:val="00590F6C"/>
    <w:rsid w:val="00591E43"/>
    <w:rsid w:val="00592045"/>
    <w:rsid w:val="0059205F"/>
    <w:rsid w:val="00592D2C"/>
    <w:rsid w:val="005941E1"/>
    <w:rsid w:val="00594ADF"/>
    <w:rsid w:val="00597792"/>
    <w:rsid w:val="005A31A4"/>
    <w:rsid w:val="005A3813"/>
    <w:rsid w:val="005A4987"/>
    <w:rsid w:val="005A4C00"/>
    <w:rsid w:val="005A4CC1"/>
    <w:rsid w:val="005A55EC"/>
    <w:rsid w:val="005A5F1E"/>
    <w:rsid w:val="005A606D"/>
    <w:rsid w:val="005A6D2D"/>
    <w:rsid w:val="005A73BB"/>
    <w:rsid w:val="005A78A2"/>
    <w:rsid w:val="005B1A12"/>
    <w:rsid w:val="005B53C1"/>
    <w:rsid w:val="005B7075"/>
    <w:rsid w:val="005B7C39"/>
    <w:rsid w:val="005C00F3"/>
    <w:rsid w:val="005C05C2"/>
    <w:rsid w:val="005C0663"/>
    <w:rsid w:val="005C0828"/>
    <w:rsid w:val="005C2C00"/>
    <w:rsid w:val="005C2FF6"/>
    <w:rsid w:val="005C3EDC"/>
    <w:rsid w:val="005C4D5F"/>
    <w:rsid w:val="005C59AB"/>
    <w:rsid w:val="005C5E33"/>
    <w:rsid w:val="005C628F"/>
    <w:rsid w:val="005C71C8"/>
    <w:rsid w:val="005C72B4"/>
    <w:rsid w:val="005D0496"/>
    <w:rsid w:val="005D1B23"/>
    <w:rsid w:val="005D237B"/>
    <w:rsid w:val="005D2A23"/>
    <w:rsid w:val="005D2E0D"/>
    <w:rsid w:val="005D32E3"/>
    <w:rsid w:val="005D38EA"/>
    <w:rsid w:val="005D5477"/>
    <w:rsid w:val="005D5635"/>
    <w:rsid w:val="005E0999"/>
    <w:rsid w:val="005E0E97"/>
    <w:rsid w:val="005E25EF"/>
    <w:rsid w:val="005E2C54"/>
    <w:rsid w:val="005E3387"/>
    <w:rsid w:val="005E5441"/>
    <w:rsid w:val="005E79E2"/>
    <w:rsid w:val="005F0BDC"/>
    <w:rsid w:val="005F0EB1"/>
    <w:rsid w:val="005F1739"/>
    <w:rsid w:val="005F20AA"/>
    <w:rsid w:val="005F310E"/>
    <w:rsid w:val="005F3685"/>
    <w:rsid w:val="005F4991"/>
    <w:rsid w:val="005F52CE"/>
    <w:rsid w:val="005F5BD6"/>
    <w:rsid w:val="005F73B0"/>
    <w:rsid w:val="005F7A9C"/>
    <w:rsid w:val="006030C2"/>
    <w:rsid w:val="00603475"/>
    <w:rsid w:val="00603FD8"/>
    <w:rsid w:val="00604CB2"/>
    <w:rsid w:val="00605217"/>
    <w:rsid w:val="0060550E"/>
    <w:rsid w:val="00605F2B"/>
    <w:rsid w:val="006061B3"/>
    <w:rsid w:val="006074E1"/>
    <w:rsid w:val="0061144D"/>
    <w:rsid w:val="00611539"/>
    <w:rsid w:val="00612A64"/>
    <w:rsid w:val="00614226"/>
    <w:rsid w:val="00615232"/>
    <w:rsid w:val="0061543A"/>
    <w:rsid w:val="0061670D"/>
    <w:rsid w:val="00617DB5"/>
    <w:rsid w:val="006201B8"/>
    <w:rsid w:val="00620E42"/>
    <w:rsid w:val="00621924"/>
    <w:rsid w:val="00621A95"/>
    <w:rsid w:val="0062213D"/>
    <w:rsid w:val="006233FF"/>
    <w:rsid w:val="006241C7"/>
    <w:rsid w:val="00624C2F"/>
    <w:rsid w:val="0062597C"/>
    <w:rsid w:val="00626DD2"/>
    <w:rsid w:val="00627026"/>
    <w:rsid w:val="00627ABA"/>
    <w:rsid w:val="00630159"/>
    <w:rsid w:val="00632338"/>
    <w:rsid w:val="00633909"/>
    <w:rsid w:val="00634CD6"/>
    <w:rsid w:val="00635096"/>
    <w:rsid w:val="00635B64"/>
    <w:rsid w:val="006378B5"/>
    <w:rsid w:val="00637E64"/>
    <w:rsid w:val="006413A2"/>
    <w:rsid w:val="00641B00"/>
    <w:rsid w:val="00645DC1"/>
    <w:rsid w:val="006464B5"/>
    <w:rsid w:val="00646DC6"/>
    <w:rsid w:val="0065058D"/>
    <w:rsid w:val="006510D3"/>
    <w:rsid w:val="00652190"/>
    <w:rsid w:val="0065450B"/>
    <w:rsid w:val="00655D95"/>
    <w:rsid w:val="00655F14"/>
    <w:rsid w:val="0065722E"/>
    <w:rsid w:val="006601B6"/>
    <w:rsid w:val="0066022A"/>
    <w:rsid w:val="006610F9"/>
    <w:rsid w:val="00661419"/>
    <w:rsid w:val="00661C51"/>
    <w:rsid w:val="00661E3E"/>
    <w:rsid w:val="00662C8B"/>
    <w:rsid w:val="0066313D"/>
    <w:rsid w:val="00663426"/>
    <w:rsid w:val="00664105"/>
    <w:rsid w:val="006648FA"/>
    <w:rsid w:val="00664AA3"/>
    <w:rsid w:val="006652FA"/>
    <w:rsid w:val="006668B8"/>
    <w:rsid w:val="0066774E"/>
    <w:rsid w:val="006702A4"/>
    <w:rsid w:val="00670704"/>
    <w:rsid w:val="0067081B"/>
    <w:rsid w:val="006726E1"/>
    <w:rsid w:val="00672DEC"/>
    <w:rsid w:val="0067300D"/>
    <w:rsid w:val="0067399F"/>
    <w:rsid w:val="0067491F"/>
    <w:rsid w:val="00675EA8"/>
    <w:rsid w:val="006765BA"/>
    <w:rsid w:val="00680066"/>
    <w:rsid w:val="0068013A"/>
    <w:rsid w:val="00680201"/>
    <w:rsid w:val="00680C66"/>
    <w:rsid w:val="00681269"/>
    <w:rsid w:val="0068326E"/>
    <w:rsid w:val="0068390B"/>
    <w:rsid w:val="00683F75"/>
    <w:rsid w:val="00686333"/>
    <w:rsid w:val="006874ED"/>
    <w:rsid w:val="00687544"/>
    <w:rsid w:val="006878B2"/>
    <w:rsid w:val="00687976"/>
    <w:rsid w:val="00690519"/>
    <w:rsid w:val="00690942"/>
    <w:rsid w:val="00690BBA"/>
    <w:rsid w:val="00691E30"/>
    <w:rsid w:val="0069227D"/>
    <w:rsid w:val="00693D8C"/>
    <w:rsid w:val="00694971"/>
    <w:rsid w:val="0069678B"/>
    <w:rsid w:val="00697F4F"/>
    <w:rsid w:val="006A0009"/>
    <w:rsid w:val="006A05E3"/>
    <w:rsid w:val="006A0C4F"/>
    <w:rsid w:val="006A131B"/>
    <w:rsid w:val="006A2015"/>
    <w:rsid w:val="006A366B"/>
    <w:rsid w:val="006A3769"/>
    <w:rsid w:val="006A47FF"/>
    <w:rsid w:val="006A48ED"/>
    <w:rsid w:val="006A4C3E"/>
    <w:rsid w:val="006A54EA"/>
    <w:rsid w:val="006A5D20"/>
    <w:rsid w:val="006A6587"/>
    <w:rsid w:val="006A76D2"/>
    <w:rsid w:val="006B1054"/>
    <w:rsid w:val="006B252A"/>
    <w:rsid w:val="006B3DEB"/>
    <w:rsid w:val="006B5877"/>
    <w:rsid w:val="006B5DF4"/>
    <w:rsid w:val="006B60CD"/>
    <w:rsid w:val="006B65B1"/>
    <w:rsid w:val="006B6D25"/>
    <w:rsid w:val="006C1A10"/>
    <w:rsid w:val="006C41A5"/>
    <w:rsid w:val="006C459F"/>
    <w:rsid w:val="006C5A53"/>
    <w:rsid w:val="006C78B2"/>
    <w:rsid w:val="006D0965"/>
    <w:rsid w:val="006D12A4"/>
    <w:rsid w:val="006D2AFC"/>
    <w:rsid w:val="006D43F9"/>
    <w:rsid w:val="006D517E"/>
    <w:rsid w:val="006D5939"/>
    <w:rsid w:val="006D5DBD"/>
    <w:rsid w:val="006D6533"/>
    <w:rsid w:val="006D661B"/>
    <w:rsid w:val="006D7DD0"/>
    <w:rsid w:val="006E0731"/>
    <w:rsid w:val="006E1949"/>
    <w:rsid w:val="006E1B41"/>
    <w:rsid w:val="006E1C34"/>
    <w:rsid w:val="006E357C"/>
    <w:rsid w:val="006E3F55"/>
    <w:rsid w:val="006E4A49"/>
    <w:rsid w:val="006E5963"/>
    <w:rsid w:val="006F012D"/>
    <w:rsid w:val="006F1676"/>
    <w:rsid w:val="006F1B9F"/>
    <w:rsid w:val="006F34D2"/>
    <w:rsid w:val="006F3A36"/>
    <w:rsid w:val="006F46AB"/>
    <w:rsid w:val="006F640C"/>
    <w:rsid w:val="006F74A5"/>
    <w:rsid w:val="007009B9"/>
    <w:rsid w:val="007029C8"/>
    <w:rsid w:val="00702CFC"/>
    <w:rsid w:val="00702F32"/>
    <w:rsid w:val="00703888"/>
    <w:rsid w:val="007041B3"/>
    <w:rsid w:val="00704484"/>
    <w:rsid w:val="00705361"/>
    <w:rsid w:val="0070676E"/>
    <w:rsid w:val="00706D6C"/>
    <w:rsid w:val="007073C9"/>
    <w:rsid w:val="00711C6C"/>
    <w:rsid w:val="007122CC"/>
    <w:rsid w:val="0071264D"/>
    <w:rsid w:val="00713AC5"/>
    <w:rsid w:val="00715325"/>
    <w:rsid w:val="00715633"/>
    <w:rsid w:val="00721BFE"/>
    <w:rsid w:val="007221CE"/>
    <w:rsid w:val="00723DDB"/>
    <w:rsid w:val="00724946"/>
    <w:rsid w:val="00725E67"/>
    <w:rsid w:val="00726511"/>
    <w:rsid w:val="00726543"/>
    <w:rsid w:val="00727A0A"/>
    <w:rsid w:val="00727E81"/>
    <w:rsid w:val="00731539"/>
    <w:rsid w:val="007339E5"/>
    <w:rsid w:val="00733AF3"/>
    <w:rsid w:val="00733B5C"/>
    <w:rsid w:val="00734A57"/>
    <w:rsid w:val="00734EAB"/>
    <w:rsid w:val="007364F5"/>
    <w:rsid w:val="00736AAA"/>
    <w:rsid w:val="00737B12"/>
    <w:rsid w:val="00740BB3"/>
    <w:rsid w:val="0074124E"/>
    <w:rsid w:val="00743425"/>
    <w:rsid w:val="0074346A"/>
    <w:rsid w:val="007443B0"/>
    <w:rsid w:val="007454C2"/>
    <w:rsid w:val="00747036"/>
    <w:rsid w:val="00747343"/>
    <w:rsid w:val="00750969"/>
    <w:rsid w:val="00752894"/>
    <w:rsid w:val="00752D8A"/>
    <w:rsid w:val="00756842"/>
    <w:rsid w:val="00756FF9"/>
    <w:rsid w:val="00757910"/>
    <w:rsid w:val="00757BB1"/>
    <w:rsid w:val="00757FE6"/>
    <w:rsid w:val="007605AD"/>
    <w:rsid w:val="0076144C"/>
    <w:rsid w:val="0076163D"/>
    <w:rsid w:val="00761FC6"/>
    <w:rsid w:val="007625B3"/>
    <w:rsid w:val="007626A8"/>
    <w:rsid w:val="00763130"/>
    <w:rsid w:val="00763A74"/>
    <w:rsid w:val="00765A2E"/>
    <w:rsid w:val="007665A7"/>
    <w:rsid w:val="00767ADA"/>
    <w:rsid w:val="0077048C"/>
    <w:rsid w:val="00771396"/>
    <w:rsid w:val="007716C8"/>
    <w:rsid w:val="007718BE"/>
    <w:rsid w:val="00772437"/>
    <w:rsid w:val="0077385D"/>
    <w:rsid w:val="007756CE"/>
    <w:rsid w:val="00775935"/>
    <w:rsid w:val="00775B80"/>
    <w:rsid w:val="00776BB3"/>
    <w:rsid w:val="007770EB"/>
    <w:rsid w:val="007776A4"/>
    <w:rsid w:val="00780855"/>
    <w:rsid w:val="0078086C"/>
    <w:rsid w:val="00780C02"/>
    <w:rsid w:val="00780D05"/>
    <w:rsid w:val="00781201"/>
    <w:rsid w:val="00784853"/>
    <w:rsid w:val="007913B3"/>
    <w:rsid w:val="00791CF8"/>
    <w:rsid w:val="00792113"/>
    <w:rsid w:val="0079240D"/>
    <w:rsid w:val="0079270E"/>
    <w:rsid w:val="0079292C"/>
    <w:rsid w:val="007934AA"/>
    <w:rsid w:val="00793807"/>
    <w:rsid w:val="007A18C2"/>
    <w:rsid w:val="007A1E51"/>
    <w:rsid w:val="007A271B"/>
    <w:rsid w:val="007A3F52"/>
    <w:rsid w:val="007A453A"/>
    <w:rsid w:val="007A456F"/>
    <w:rsid w:val="007A5840"/>
    <w:rsid w:val="007A656A"/>
    <w:rsid w:val="007A66EB"/>
    <w:rsid w:val="007A6B12"/>
    <w:rsid w:val="007B10F9"/>
    <w:rsid w:val="007B1144"/>
    <w:rsid w:val="007B2636"/>
    <w:rsid w:val="007B2A14"/>
    <w:rsid w:val="007B2DB2"/>
    <w:rsid w:val="007B3E33"/>
    <w:rsid w:val="007B5532"/>
    <w:rsid w:val="007B5711"/>
    <w:rsid w:val="007B5D40"/>
    <w:rsid w:val="007B6B17"/>
    <w:rsid w:val="007B6F65"/>
    <w:rsid w:val="007C00C0"/>
    <w:rsid w:val="007C0D90"/>
    <w:rsid w:val="007C1AAF"/>
    <w:rsid w:val="007C3FB5"/>
    <w:rsid w:val="007C47EE"/>
    <w:rsid w:val="007C4C91"/>
    <w:rsid w:val="007C520F"/>
    <w:rsid w:val="007C6279"/>
    <w:rsid w:val="007C7F34"/>
    <w:rsid w:val="007D0870"/>
    <w:rsid w:val="007D0A5D"/>
    <w:rsid w:val="007D16F9"/>
    <w:rsid w:val="007D1B6E"/>
    <w:rsid w:val="007D1DAC"/>
    <w:rsid w:val="007D2F2F"/>
    <w:rsid w:val="007D5172"/>
    <w:rsid w:val="007D547F"/>
    <w:rsid w:val="007D57CE"/>
    <w:rsid w:val="007D5A90"/>
    <w:rsid w:val="007D5DC4"/>
    <w:rsid w:val="007D6197"/>
    <w:rsid w:val="007D61C8"/>
    <w:rsid w:val="007D7CA9"/>
    <w:rsid w:val="007E093C"/>
    <w:rsid w:val="007E0B8B"/>
    <w:rsid w:val="007E0FCE"/>
    <w:rsid w:val="007E27EF"/>
    <w:rsid w:val="007E2842"/>
    <w:rsid w:val="007E5C2E"/>
    <w:rsid w:val="007E621D"/>
    <w:rsid w:val="007E703F"/>
    <w:rsid w:val="007E775F"/>
    <w:rsid w:val="007E77E5"/>
    <w:rsid w:val="007F0D06"/>
    <w:rsid w:val="007F14CE"/>
    <w:rsid w:val="007F1B16"/>
    <w:rsid w:val="007F1ECF"/>
    <w:rsid w:val="007F378C"/>
    <w:rsid w:val="007F3837"/>
    <w:rsid w:val="007F4015"/>
    <w:rsid w:val="007F4259"/>
    <w:rsid w:val="007F45F5"/>
    <w:rsid w:val="007F4B28"/>
    <w:rsid w:val="007F5314"/>
    <w:rsid w:val="007F5C11"/>
    <w:rsid w:val="007F71AA"/>
    <w:rsid w:val="00800127"/>
    <w:rsid w:val="00800E90"/>
    <w:rsid w:val="00801D1F"/>
    <w:rsid w:val="0080340B"/>
    <w:rsid w:val="0080409D"/>
    <w:rsid w:val="00804B53"/>
    <w:rsid w:val="00804C91"/>
    <w:rsid w:val="00806156"/>
    <w:rsid w:val="00806479"/>
    <w:rsid w:val="008075C7"/>
    <w:rsid w:val="00810FAD"/>
    <w:rsid w:val="00811334"/>
    <w:rsid w:val="00811BFE"/>
    <w:rsid w:val="0081214B"/>
    <w:rsid w:val="008122CE"/>
    <w:rsid w:val="00812619"/>
    <w:rsid w:val="008137BC"/>
    <w:rsid w:val="00813BC5"/>
    <w:rsid w:val="0081673F"/>
    <w:rsid w:val="0081720C"/>
    <w:rsid w:val="008175A5"/>
    <w:rsid w:val="0081765A"/>
    <w:rsid w:val="00817A69"/>
    <w:rsid w:val="00817F97"/>
    <w:rsid w:val="00820A90"/>
    <w:rsid w:val="00820B74"/>
    <w:rsid w:val="008216BB"/>
    <w:rsid w:val="00822F9A"/>
    <w:rsid w:val="00824157"/>
    <w:rsid w:val="00824DD8"/>
    <w:rsid w:val="00826220"/>
    <w:rsid w:val="0082650A"/>
    <w:rsid w:val="00826865"/>
    <w:rsid w:val="00827329"/>
    <w:rsid w:val="00827496"/>
    <w:rsid w:val="00827E82"/>
    <w:rsid w:val="0083019F"/>
    <w:rsid w:val="00831EBB"/>
    <w:rsid w:val="00832BDF"/>
    <w:rsid w:val="00832D1F"/>
    <w:rsid w:val="00833106"/>
    <w:rsid w:val="008333A6"/>
    <w:rsid w:val="00834951"/>
    <w:rsid w:val="00836520"/>
    <w:rsid w:val="008405AA"/>
    <w:rsid w:val="008406EF"/>
    <w:rsid w:val="00841E1D"/>
    <w:rsid w:val="008443CF"/>
    <w:rsid w:val="0084455A"/>
    <w:rsid w:val="00845480"/>
    <w:rsid w:val="0084710E"/>
    <w:rsid w:val="00847BFD"/>
    <w:rsid w:val="00850014"/>
    <w:rsid w:val="00850EC4"/>
    <w:rsid w:val="008514BB"/>
    <w:rsid w:val="0085238B"/>
    <w:rsid w:val="008533C3"/>
    <w:rsid w:val="00856872"/>
    <w:rsid w:val="00856D09"/>
    <w:rsid w:val="00857BED"/>
    <w:rsid w:val="00861683"/>
    <w:rsid w:val="0086409D"/>
    <w:rsid w:val="0086424D"/>
    <w:rsid w:val="00870237"/>
    <w:rsid w:val="00870635"/>
    <w:rsid w:val="00870F16"/>
    <w:rsid w:val="00872729"/>
    <w:rsid w:val="00874385"/>
    <w:rsid w:val="00875361"/>
    <w:rsid w:val="008761C0"/>
    <w:rsid w:val="008770C8"/>
    <w:rsid w:val="00880995"/>
    <w:rsid w:val="00881215"/>
    <w:rsid w:val="00882184"/>
    <w:rsid w:val="0088255D"/>
    <w:rsid w:val="00882AD3"/>
    <w:rsid w:val="00882F17"/>
    <w:rsid w:val="00882F72"/>
    <w:rsid w:val="00884C32"/>
    <w:rsid w:val="00885B12"/>
    <w:rsid w:val="008862B0"/>
    <w:rsid w:val="008901E2"/>
    <w:rsid w:val="008901F3"/>
    <w:rsid w:val="00890FA5"/>
    <w:rsid w:val="008915E8"/>
    <w:rsid w:val="00891846"/>
    <w:rsid w:val="00891B04"/>
    <w:rsid w:val="00892624"/>
    <w:rsid w:val="008927B2"/>
    <w:rsid w:val="00894424"/>
    <w:rsid w:val="008945C0"/>
    <w:rsid w:val="00894D96"/>
    <w:rsid w:val="0089538A"/>
    <w:rsid w:val="0089609A"/>
    <w:rsid w:val="00896A9F"/>
    <w:rsid w:val="00896DEE"/>
    <w:rsid w:val="00897898"/>
    <w:rsid w:val="008A1225"/>
    <w:rsid w:val="008A1513"/>
    <w:rsid w:val="008A19E8"/>
    <w:rsid w:val="008A2601"/>
    <w:rsid w:val="008A34D1"/>
    <w:rsid w:val="008A3776"/>
    <w:rsid w:val="008A414A"/>
    <w:rsid w:val="008A4E35"/>
    <w:rsid w:val="008A4E5C"/>
    <w:rsid w:val="008A5304"/>
    <w:rsid w:val="008A5514"/>
    <w:rsid w:val="008A5DDF"/>
    <w:rsid w:val="008A62EA"/>
    <w:rsid w:val="008A78A7"/>
    <w:rsid w:val="008B08CC"/>
    <w:rsid w:val="008B0C99"/>
    <w:rsid w:val="008B16FD"/>
    <w:rsid w:val="008B17FF"/>
    <w:rsid w:val="008B1932"/>
    <w:rsid w:val="008B29D9"/>
    <w:rsid w:val="008B36D5"/>
    <w:rsid w:val="008B4211"/>
    <w:rsid w:val="008B4595"/>
    <w:rsid w:val="008B5B80"/>
    <w:rsid w:val="008B6A8A"/>
    <w:rsid w:val="008B7469"/>
    <w:rsid w:val="008C0692"/>
    <w:rsid w:val="008C1489"/>
    <w:rsid w:val="008C1623"/>
    <w:rsid w:val="008C2922"/>
    <w:rsid w:val="008C2B01"/>
    <w:rsid w:val="008C422E"/>
    <w:rsid w:val="008C46C5"/>
    <w:rsid w:val="008C4EF0"/>
    <w:rsid w:val="008C4F36"/>
    <w:rsid w:val="008C5E36"/>
    <w:rsid w:val="008C5FBC"/>
    <w:rsid w:val="008D0707"/>
    <w:rsid w:val="008D2248"/>
    <w:rsid w:val="008D3FB1"/>
    <w:rsid w:val="008D4AC2"/>
    <w:rsid w:val="008D533E"/>
    <w:rsid w:val="008D5A6B"/>
    <w:rsid w:val="008D5F18"/>
    <w:rsid w:val="008E0708"/>
    <w:rsid w:val="008E1041"/>
    <w:rsid w:val="008E121C"/>
    <w:rsid w:val="008E1518"/>
    <w:rsid w:val="008E1B79"/>
    <w:rsid w:val="008E20C5"/>
    <w:rsid w:val="008E25CB"/>
    <w:rsid w:val="008E2B94"/>
    <w:rsid w:val="008E2E15"/>
    <w:rsid w:val="008E350B"/>
    <w:rsid w:val="008E38A1"/>
    <w:rsid w:val="008E3F97"/>
    <w:rsid w:val="008E49FC"/>
    <w:rsid w:val="008E56A9"/>
    <w:rsid w:val="008E5C25"/>
    <w:rsid w:val="008E6E25"/>
    <w:rsid w:val="008E7465"/>
    <w:rsid w:val="008F09AB"/>
    <w:rsid w:val="008F0EDA"/>
    <w:rsid w:val="008F13DD"/>
    <w:rsid w:val="008F14C0"/>
    <w:rsid w:val="008F21E2"/>
    <w:rsid w:val="008F52E4"/>
    <w:rsid w:val="008F5D9E"/>
    <w:rsid w:val="008F6804"/>
    <w:rsid w:val="009002F1"/>
    <w:rsid w:val="00900E14"/>
    <w:rsid w:val="00901271"/>
    <w:rsid w:val="00901BA9"/>
    <w:rsid w:val="00902759"/>
    <w:rsid w:val="00903588"/>
    <w:rsid w:val="00903F07"/>
    <w:rsid w:val="009060BB"/>
    <w:rsid w:val="00906BC3"/>
    <w:rsid w:val="00906DE0"/>
    <w:rsid w:val="0090750C"/>
    <w:rsid w:val="00907556"/>
    <w:rsid w:val="00907B47"/>
    <w:rsid w:val="009106B9"/>
    <w:rsid w:val="00910D09"/>
    <w:rsid w:val="0091112A"/>
    <w:rsid w:val="009118DB"/>
    <w:rsid w:val="009129A9"/>
    <w:rsid w:val="00913196"/>
    <w:rsid w:val="0091335A"/>
    <w:rsid w:val="00913721"/>
    <w:rsid w:val="00914CB8"/>
    <w:rsid w:val="00915FA3"/>
    <w:rsid w:val="0091609E"/>
    <w:rsid w:val="00917C0B"/>
    <w:rsid w:val="009200CF"/>
    <w:rsid w:val="009232EF"/>
    <w:rsid w:val="009235B9"/>
    <w:rsid w:val="00923729"/>
    <w:rsid w:val="00923BD2"/>
    <w:rsid w:val="00923F56"/>
    <w:rsid w:val="00925569"/>
    <w:rsid w:val="009262B0"/>
    <w:rsid w:val="00926753"/>
    <w:rsid w:val="00931373"/>
    <w:rsid w:val="00931861"/>
    <w:rsid w:val="00931F74"/>
    <w:rsid w:val="00934ADC"/>
    <w:rsid w:val="00936870"/>
    <w:rsid w:val="0094058B"/>
    <w:rsid w:val="00942909"/>
    <w:rsid w:val="00942A9C"/>
    <w:rsid w:val="00942E11"/>
    <w:rsid w:val="00942F01"/>
    <w:rsid w:val="00943828"/>
    <w:rsid w:val="009440E3"/>
    <w:rsid w:val="009442F8"/>
    <w:rsid w:val="00946289"/>
    <w:rsid w:val="0094713F"/>
    <w:rsid w:val="00947BD2"/>
    <w:rsid w:val="00947D69"/>
    <w:rsid w:val="009502A0"/>
    <w:rsid w:val="00950D32"/>
    <w:rsid w:val="00952988"/>
    <w:rsid w:val="00952D83"/>
    <w:rsid w:val="00954DA6"/>
    <w:rsid w:val="00955038"/>
    <w:rsid w:val="00955C29"/>
    <w:rsid w:val="009566BB"/>
    <w:rsid w:val="009567D2"/>
    <w:rsid w:val="00956E62"/>
    <w:rsid w:val="0095791B"/>
    <w:rsid w:val="00960EF4"/>
    <w:rsid w:val="0096146D"/>
    <w:rsid w:val="00961880"/>
    <w:rsid w:val="009618AF"/>
    <w:rsid w:val="00963B18"/>
    <w:rsid w:val="00965944"/>
    <w:rsid w:val="00966ACA"/>
    <w:rsid w:val="00971FBA"/>
    <w:rsid w:val="00972222"/>
    <w:rsid w:val="00972A91"/>
    <w:rsid w:val="00973240"/>
    <w:rsid w:val="009738D6"/>
    <w:rsid w:val="00973978"/>
    <w:rsid w:val="00974ED9"/>
    <w:rsid w:val="00975D8F"/>
    <w:rsid w:val="00975ED4"/>
    <w:rsid w:val="00976266"/>
    <w:rsid w:val="0097679F"/>
    <w:rsid w:val="0097688B"/>
    <w:rsid w:val="00976A2B"/>
    <w:rsid w:val="00976A44"/>
    <w:rsid w:val="00976A65"/>
    <w:rsid w:val="0097738F"/>
    <w:rsid w:val="009775D0"/>
    <w:rsid w:val="0098037E"/>
    <w:rsid w:val="0098140D"/>
    <w:rsid w:val="00981A65"/>
    <w:rsid w:val="00982AD0"/>
    <w:rsid w:val="00986143"/>
    <w:rsid w:val="00986B25"/>
    <w:rsid w:val="00986F7D"/>
    <w:rsid w:val="0099008F"/>
    <w:rsid w:val="00990EAC"/>
    <w:rsid w:val="0099292E"/>
    <w:rsid w:val="009938FB"/>
    <w:rsid w:val="009956E8"/>
    <w:rsid w:val="00996A10"/>
    <w:rsid w:val="00997443"/>
    <w:rsid w:val="00997FE5"/>
    <w:rsid w:val="009A08CA"/>
    <w:rsid w:val="009A1D36"/>
    <w:rsid w:val="009A3AF8"/>
    <w:rsid w:val="009A3F0A"/>
    <w:rsid w:val="009A417B"/>
    <w:rsid w:val="009A4209"/>
    <w:rsid w:val="009A4C3D"/>
    <w:rsid w:val="009A576E"/>
    <w:rsid w:val="009A5CCE"/>
    <w:rsid w:val="009A6AEA"/>
    <w:rsid w:val="009A73A8"/>
    <w:rsid w:val="009A7C8E"/>
    <w:rsid w:val="009B0184"/>
    <w:rsid w:val="009B0AC8"/>
    <w:rsid w:val="009B1C23"/>
    <w:rsid w:val="009B2E02"/>
    <w:rsid w:val="009B63B0"/>
    <w:rsid w:val="009B6E37"/>
    <w:rsid w:val="009B71E2"/>
    <w:rsid w:val="009B7E52"/>
    <w:rsid w:val="009C0BB9"/>
    <w:rsid w:val="009C1087"/>
    <w:rsid w:val="009C120E"/>
    <w:rsid w:val="009C1598"/>
    <w:rsid w:val="009C1B8B"/>
    <w:rsid w:val="009C2299"/>
    <w:rsid w:val="009C248A"/>
    <w:rsid w:val="009C3B53"/>
    <w:rsid w:val="009C3EA2"/>
    <w:rsid w:val="009C427B"/>
    <w:rsid w:val="009C4576"/>
    <w:rsid w:val="009C45F0"/>
    <w:rsid w:val="009C47CE"/>
    <w:rsid w:val="009C4F32"/>
    <w:rsid w:val="009C763E"/>
    <w:rsid w:val="009D1415"/>
    <w:rsid w:val="009D156C"/>
    <w:rsid w:val="009D17AA"/>
    <w:rsid w:val="009D19E5"/>
    <w:rsid w:val="009D2812"/>
    <w:rsid w:val="009D2B29"/>
    <w:rsid w:val="009D358B"/>
    <w:rsid w:val="009D3983"/>
    <w:rsid w:val="009D3D4B"/>
    <w:rsid w:val="009D6B03"/>
    <w:rsid w:val="009D6D0E"/>
    <w:rsid w:val="009D7565"/>
    <w:rsid w:val="009E0093"/>
    <w:rsid w:val="009E06F2"/>
    <w:rsid w:val="009E0C3D"/>
    <w:rsid w:val="009E1023"/>
    <w:rsid w:val="009E307D"/>
    <w:rsid w:val="009E3102"/>
    <w:rsid w:val="009E4832"/>
    <w:rsid w:val="009E4E3E"/>
    <w:rsid w:val="009E54C4"/>
    <w:rsid w:val="009E5D81"/>
    <w:rsid w:val="009E70FA"/>
    <w:rsid w:val="009E72EE"/>
    <w:rsid w:val="009F0515"/>
    <w:rsid w:val="009F0E54"/>
    <w:rsid w:val="009F1A64"/>
    <w:rsid w:val="009F1C23"/>
    <w:rsid w:val="009F27B6"/>
    <w:rsid w:val="009F2B57"/>
    <w:rsid w:val="009F3234"/>
    <w:rsid w:val="009F4471"/>
    <w:rsid w:val="009F6ABB"/>
    <w:rsid w:val="009F6CAF"/>
    <w:rsid w:val="009F6D76"/>
    <w:rsid w:val="009F70B9"/>
    <w:rsid w:val="009F71B7"/>
    <w:rsid w:val="009F751D"/>
    <w:rsid w:val="00A000BE"/>
    <w:rsid w:val="00A010F0"/>
    <w:rsid w:val="00A012E1"/>
    <w:rsid w:val="00A01412"/>
    <w:rsid w:val="00A01AB8"/>
    <w:rsid w:val="00A0299C"/>
    <w:rsid w:val="00A03A14"/>
    <w:rsid w:val="00A03CCA"/>
    <w:rsid w:val="00A03EA4"/>
    <w:rsid w:val="00A049ED"/>
    <w:rsid w:val="00A0506D"/>
    <w:rsid w:val="00A1038A"/>
    <w:rsid w:val="00A10527"/>
    <w:rsid w:val="00A11AE3"/>
    <w:rsid w:val="00A129B6"/>
    <w:rsid w:val="00A13B24"/>
    <w:rsid w:val="00A149E9"/>
    <w:rsid w:val="00A155B9"/>
    <w:rsid w:val="00A16023"/>
    <w:rsid w:val="00A20846"/>
    <w:rsid w:val="00A221EC"/>
    <w:rsid w:val="00A22EEF"/>
    <w:rsid w:val="00A231ED"/>
    <w:rsid w:val="00A23209"/>
    <w:rsid w:val="00A2334A"/>
    <w:rsid w:val="00A239EA"/>
    <w:rsid w:val="00A23D18"/>
    <w:rsid w:val="00A23DF6"/>
    <w:rsid w:val="00A25928"/>
    <w:rsid w:val="00A259FA"/>
    <w:rsid w:val="00A26DC2"/>
    <w:rsid w:val="00A270F8"/>
    <w:rsid w:val="00A314AD"/>
    <w:rsid w:val="00A31A6B"/>
    <w:rsid w:val="00A31E7F"/>
    <w:rsid w:val="00A32B35"/>
    <w:rsid w:val="00A33A07"/>
    <w:rsid w:val="00A35AA5"/>
    <w:rsid w:val="00A35CA5"/>
    <w:rsid w:val="00A35EA2"/>
    <w:rsid w:val="00A36312"/>
    <w:rsid w:val="00A3660E"/>
    <w:rsid w:val="00A369CC"/>
    <w:rsid w:val="00A36F79"/>
    <w:rsid w:val="00A377BA"/>
    <w:rsid w:val="00A379D9"/>
    <w:rsid w:val="00A4075F"/>
    <w:rsid w:val="00A40D5C"/>
    <w:rsid w:val="00A41B3B"/>
    <w:rsid w:val="00A41FC3"/>
    <w:rsid w:val="00A424B4"/>
    <w:rsid w:val="00A4261F"/>
    <w:rsid w:val="00A436B6"/>
    <w:rsid w:val="00A44E4C"/>
    <w:rsid w:val="00A450A9"/>
    <w:rsid w:val="00A451B5"/>
    <w:rsid w:val="00A45E12"/>
    <w:rsid w:val="00A46690"/>
    <w:rsid w:val="00A469CC"/>
    <w:rsid w:val="00A47061"/>
    <w:rsid w:val="00A47E77"/>
    <w:rsid w:val="00A47ED8"/>
    <w:rsid w:val="00A51B71"/>
    <w:rsid w:val="00A52857"/>
    <w:rsid w:val="00A539D6"/>
    <w:rsid w:val="00A54A05"/>
    <w:rsid w:val="00A55794"/>
    <w:rsid w:val="00A55AC0"/>
    <w:rsid w:val="00A55EB7"/>
    <w:rsid w:val="00A577CC"/>
    <w:rsid w:val="00A57897"/>
    <w:rsid w:val="00A604C7"/>
    <w:rsid w:val="00A60F50"/>
    <w:rsid w:val="00A60F5E"/>
    <w:rsid w:val="00A60FEC"/>
    <w:rsid w:val="00A61A63"/>
    <w:rsid w:val="00A620F4"/>
    <w:rsid w:val="00A6241A"/>
    <w:rsid w:val="00A63529"/>
    <w:rsid w:val="00A649EC"/>
    <w:rsid w:val="00A65C2B"/>
    <w:rsid w:val="00A66A49"/>
    <w:rsid w:val="00A6754F"/>
    <w:rsid w:val="00A714EE"/>
    <w:rsid w:val="00A723B1"/>
    <w:rsid w:val="00A72DB7"/>
    <w:rsid w:val="00A73704"/>
    <w:rsid w:val="00A740AD"/>
    <w:rsid w:val="00A74A4C"/>
    <w:rsid w:val="00A76B68"/>
    <w:rsid w:val="00A76D3B"/>
    <w:rsid w:val="00A77F14"/>
    <w:rsid w:val="00A80118"/>
    <w:rsid w:val="00A80444"/>
    <w:rsid w:val="00A815CA"/>
    <w:rsid w:val="00A8165B"/>
    <w:rsid w:val="00A8295F"/>
    <w:rsid w:val="00A83495"/>
    <w:rsid w:val="00A84620"/>
    <w:rsid w:val="00A848D6"/>
    <w:rsid w:val="00A86549"/>
    <w:rsid w:val="00A86FED"/>
    <w:rsid w:val="00A87AD1"/>
    <w:rsid w:val="00A87C35"/>
    <w:rsid w:val="00A90079"/>
    <w:rsid w:val="00A90C01"/>
    <w:rsid w:val="00A90C0C"/>
    <w:rsid w:val="00A91069"/>
    <w:rsid w:val="00A92C79"/>
    <w:rsid w:val="00A92CE1"/>
    <w:rsid w:val="00A9492C"/>
    <w:rsid w:val="00A9687A"/>
    <w:rsid w:val="00A968D6"/>
    <w:rsid w:val="00A96BAE"/>
    <w:rsid w:val="00A97E26"/>
    <w:rsid w:val="00A97FD7"/>
    <w:rsid w:val="00AA0758"/>
    <w:rsid w:val="00AA0B77"/>
    <w:rsid w:val="00AA11BA"/>
    <w:rsid w:val="00AA1A20"/>
    <w:rsid w:val="00AA1F20"/>
    <w:rsid w:val="00AA2407"/>
    <w:rsid w:val="00AA2C96"/>
    <w:rsid w:val="00AA3C89"/>
    <w:rsid w:val="00AA64C7"/>
    <w:rsid w:val="00AA6C15"/>
    <w:rsid w:val="00AA772B"/>
    <w:rsid w:val="00AB012E"/>
    <w:rsid w:val="00AB051B"/>
    <w:rsid w:val="00AB0CF5"/>
    <w:rsid w:val="00AB0D56"/>
    <w:rsid w:val="00AB1879"/>
    <w:rsid w:val="00AB213D"/>
    <w:rsid w:val="00AB25FE"/>
    <w:rsid w:val="00AB30CE"/>
    <w:rsid w:val="00AB3C8E"/>
    <w:rsid w:val="00AB409F"/>
    <w:rsid w:val="00AB43C3"/>
    <w:rsid w:val="00AB4958"/>
    <w:rsid w:val="00AB7358"/>
    <w:rsid w:val="00AC0A03"/>
    <w:rsid w:val="00AC2128"/>
    <w:rsid w:val="00AC27C0"/>
    <w:rsid w:val="00AC3840"/>
    <w:rsid w:val="00AC3B63"/>
    <w:rsid w:val="00AC5B6C"/>
    <w:rsid w:val="00AC6DCE"/>
    <w:rsid w:val="00AC6E09"/>
    <w:rsid w:val="00AC6FF0"/>
    <w:rsid w:val="00AC7033"/>
    <w:rsid w:val="00AD1B61"/>
    <w:rsid w:val="00AD2094"/>
    <w:rsid w:val="00AD2DD8"/>
    <w:rsid w:val="00AD2F95"/>
    <w:rsid w:val="00AD4B3C"/>
    <w:rsid w:val="00AD6314"/>
    <w:rsid w:val="00AD63FC"/>
    <w:rsid w:val="00AD6586"/>
    <w:rsid w:val="00AD7D74"/>
    <w:rsid w:val="00AE185A"/>
    <w:rsid w:val="00AE5C2E"/>
    <w:rsid w:val="00AE6B23"/>
    <w:rsid w:val="00AF00DD"/>
    <w:rsid w:val="00AF0362"/>
    <w:rsid w:val="00AF097F"/>
    <w:rsid w:val="00AF183B"/>
    <w:rsid w:val="00AF20CF"/>
    <w:rsid w:val="00AF5091"/>
    <w:rsid w:val="00AF55B2"/>
    <w:rsid w:val="00AF5E34"/>
    <w:rsid w:val="00AF6251"/>
    <w:rsid w:val="00AF777E"/>
    <w:rsid w:val="00AF7DE3"/>
    <w:rsid w:val="00B00F92"/>
    <w:rsid w:val="00B01509"/>
    <w:rsid w:val="00B01631"/>
    <w:rsid w:val="00B01BF9"/>
    <w:rsid w:val="00B03E24"/>
    <w:rsid w:val="00B04FFE"/>
    <w:rsid w:val="00B05228"/>
    <w:rsid w:val="00B0538D"/>
    <w:rsid w:val="00B05921"/>
    <w:rsid w:val="00B0718D"/>
    <w:rsid w:val="00B07B84"/>
    <w:rsid w:val="00B10A2C"/>
    <w:rsid w:val="00B12208"/>
    <w:rsid w:val="00B12833"/>
    <w:rsid w:val="00B1440E"/>
    <w:rsid w:val="00B152BE"/>
    <w:rsid w:val="00B15543"/>
    <w:rsid w:val="00B1633C"/>
    <w:rsid w:val="00B16B66"/>
    <w:rsid w:val="00B16CD7"/>
    <w:rsid w:val="00B16F7B"/>
    <w:rsid w:val="00B202B0"/>
    <w:rsid w:val="00B20BBA"/>
    <w:rsid w:val="00B20F0B"/>
    <w:rsid w:val="00B21680"/>
    <w:rsid w:val="00B217F4"/>
    <w:rsid w:val="00B2282D"/>
    <w:rsid w:val="00B22B90"/>
    <w:rsid w:val="00B23063"/>
    <w:rsid w:val="00B230D9"/>
    <w:rsid w:val="00B234DC"/>
    <w:rsid w:val="00B23DC9"/>
    <w:rsid w:val="00B24082"/>
    <w:rsid w:val="00B24A21"/>
    <w:rsid w:val="00B25DA6"/>
    <w:rsid w:val="00B26179"/>
    <w:rsid w:val="00B26E1E"/>
    <w:rsid w:val="00B27DED"/>
    <w:rsid w:val="00B30AB2"/>
    <w:rsid w:val="00B3109F"/>
    <w:rsid w:val="00B31287"/>
    <w:rsid w:val="00B31BF2"/>
    <w:rsid w:val="00B34D8B"/>
    <w:rsid w:val="00B3564B"/>
    <w:rsid w:val="00B35B5A"/>
    <w:rsid w:val="00B35D3B"/>
    <w:rsid w:val="00B36E92"/>
    <w:rsid w:val="00B37EAA"/>
    <w:rsid w:val="00B37F1F"/>
    <w:rsid w:val="00B400EA"/>
    <w:rsid w:val="00B402EC"/>
    <w:rsid w:val="00B42566"/>
    <w:rsid w:val="00B42FD3"/>
    <w:rsid w:val="00B45974"/>
    <w:rsid w:val="00B45DEF"/>
    <w:rsid w:val="00B462A1"/>
    <w:rsid w:val="00B46AF8"/>
    <w:rsid w:val="00B4742B"/>
    <w:rsid w:val="00B50359"/>
    <w:rsid w:val="00B516D5"/>
    <w:rsid w:val="00B52BFE"/>
    <w:rsid w:val="00B52C55"/>
    <w:rsid w:val="00B53561"/>
    <w:rsid w:val="00B543F9"/>
    <w:rsid w:val="00B54ED1"/>
    <w:rsid w:val="00B5524B"/>
    <w:rsid w:val="00B565AD"/>
    <w:rsid w:val="00B567CA"/>
    <w:rsid w:val="00B56D6B"/>
    <w:rsid w:val="00B5776D"/>
    <w:rsid w:val="00B57A83"/>
    <w:rsid w:val="00B60500"/>
    <w:rsid w:val="00B63915"/>
    <w:rsid w:val="00B65256"/>
    <w:rsid w:val="00B66287"/>
    <w:rsid w:val="00B666BE"/>
    <w:rsid w:val="00B66AA6"/>
    <w:rsid w:val="00B66F74"/>
    <w:rsid w:val="00B6732F"/>
    <w:rsid w:val="00B67B6A"/>
    <w:rsid w:val="00B67D54"/>
    <w:rsid w:val="00B67D65"/>
    <w:rsid w:val="00B7013A"/>
    <w:rsid w:val="00B71147"/>
    <w:rsid w:val="00B7174F"/>
    <w:rsid w:val="00B74B11"/>
    <w:rsid w:val="00B75D28"/>
    <w:rsid w:val="00B760BE"/>
    <w:rsid w:val="00B77324"/>
    <w:rsid w:val="00B806A6"/>
    <w:rsid w:val="00B80F0A"/>
    <w:rsid w:val="00B83646"/>
    <w:rsid w:val="00B83A98"/>
    <w:rsid w:val="00B8618B"/>
    <w:rsid w:val="00B86886"/>
    <w:rsid w:val="00B86DEA"/>
    <w:rsid w:val="00B871F4"/>
    <w:rsid w:val="00B9175A"/>
    <w:rsid w:val="00B93661"/>
    <w:rsid w:val="00B93FBE"/>
    <w:rsid w:val="00B946BC"/>
    <w:rsid w:val="00B965DD"/>
    <w:rsid w:val="00B96D80"/>
    <w:rsid w:val="00B97008"/>
    <w:rsid w:val="00B971D9"/>
    <w:rsid w:val="00B9726D"/>
    <w:rsid w:val="00B97C43"/>
    <w:rsid w:val="00B97C7F"/>
    <w:rsid w:val="00B97F5B"/>
    <w:rsid w:val="00BA0164"/>
    <w:rsid w:val="00BA1287"/>
    <w:rsid w:val="00BA177F"/>
    <w:rsid w:val="00BA2622"/>
    <w:rsid w:val="00BA2720"/>
    <w:rsid w:val="00BA2C78"/>
    <w:rsid w:val="00BA2E57"/>
    <w:rsid w:val="00BA385C"/>
    <w:rsid w:val="00BA38D9"/>
    <w:rsid w:val="00BA460E"/>
    <w:rsid w:val="00BA5948"/>
    <w:rsid w:val="00BA5BD0"/>
    <w:rsid w:val="00BA6B30"/>
    <w:rsid w:val="00BA6F6A"/>
    <w:rsid w:val="00BB0CF1"/>
    <w:rsid w:val="00BB119B"/>
    <w:rsid w:val="00BB25EA"/>
    <w:rsid w:val="00BB2623"/>
    <w:rsid w:val="00BB26BC"/>
    <w:rsid w:val="00BB2894"/>
    <w:rsid w:val="00BB2BEB"/>
    <w:rsid w:val="00BB36AB"/>
    <w:rsid w:val="00BB40F5"/>
    <w:rsid w:val="00BB4A1A"/>
    <w:rsid w:val="00BB51BF"/>
    <w:rsid w:val="00BB548C"/>
    <w:rsid w:val="00BB5600"/>
    <w:rsid w:val="00BB56F8"/>
    <w:rsid w:val="00BB5901"/>
    <w:rsid w:val="00BB60D3"/>
    <w:rsid w:val="00BB79B6"/>
    <w:rsid w:val="00BC08C4"/>
    <w:rsid w:val="00BC0CF1"/>
    <w:rsid w:val="00BC24E5"/>
    <w:rsid w:val="00BC34E1"/>
    <w:rsid w:val="00BC3EEF"/>
    <w:rsid w:val="00BC4D57"/>
    <w:rsid w:val="00BC768C"/>
    <w:rsid w:val="00BD0B05"/>
    <w:rsid w:val="00BD1D2F"/>
    <w:rsid w:val="00BD200A"/>
    <w:rsid w:val="00BD24C7"/>
    <w:rsid w:val="00BD3C57"/>
    <w:rsid w:val="00BD4D99"/>
    <w:rsid w:val="00BD4EF1"/>
    <w:rsid w:val="00BD4FE0"/>
    <w:rsid w:val="00BD5B47"/>
    <w:rsid w:val="00BD69A6"/>
    <w:rsid w:val="00BD6A18"/>
    <w:rsid w:val="00BE06E5"/>
    <w:rsid w:val="00BE0D4B"/>
    <w:rsid w:val="00BE1392"/>
    <w:rsid w:val="00BE2786"/>
    <w:rsid w:val="00BE34AC"/>
    <w:rsid w:val="00BE3A91"/>
    <w:rsid w:val="00BE56AF"/>
    <w:rsid w:val="00BE57FD"/>
    <w:rsid w:val="00BE6BFA"/>
    <w:rsid w:val="00BE76E1"/>
    <w:rsid w:val="00BE7D36"/>
    <w:rsid w:val="00BF086F"/>
    <w:rsid w:val="00BF1348"/>
    <w:rsid w:val="00BF1483"/>
    <w:rsid w:val="00BF318A"/>
    <w:rsid w:val="00BF3A58"/>
    <w:rsid w:val="00BF3CDF"/>
    <w:rsid w:val="00BF489A"/>
    <w:rsid w:val="00BF4A84"/>
    <w:rsid w:val="00BF6335"/>
    <w:rsid w:val="00BF63B6"/>
    <w:rsid w:val="00C0087A"/>
    <w:rsid w:val="00C00DB0"/>
    <w:rsid w:val="00C0237E"/>
    <w:rsid w:val="00C04699"/>
    <w:rsid w:val="00C0654D"/>
    <w:rsid w:val="00C07387"/>
    <w:rsid w:val="00C075E7"/>
    <w:rsid w:val="00C0793B"/>
    <w:rsid w:val="00C107FB"/>
    <w:rsid w:val="00C10F42"/>
    <w:rsid w:val="00C1179D"/>
    <w:rsid w:val="00C11AF7"/>
    <w:rsid w:val="00C11D9C"/>
    <w:rsid w:val="00C13D72"/>
    <w:rsid w:val="00C14B76"/>
    <w:rsid w:val="00C15C05"/>
    <w:rsid w:val="00C15E69"/>
    <w:rsid w:val="00C16839"/>
    <w:rsid w:val="00C16B91"/>
    <w:rsid w:val="00C21A2C"/>
    <w:rsid w:val="00C22380"/>
    <w:rsid w:val="00C228FC"/>
    <w:rsid w:val="00C22A08"/>
    <w:rsid w:val="00C22B60"/>
    <w:rsid w:val="00C2316E"/>
    <w:rsid w:val="00C23619"/>
    <w:rsid w:val="00C236CD"/>
    <w:rsid w:val="00C23764"/>
    <w:rsid w:val="00C24469"/>
    <w:rsid w:val="00C247EF"/>
    <w:rsid w:val="00C2571E"/>
    <w:rsid w:val="00C272DF"/>
    <w:rsid w:val="00C27A28"/>
    <w:rsid w:val="00C30155"/>
    <w:rsid w:val="00C301F0"/>
    <w:rsid w:val="00C30D42"/>
    <w:rsid w:val="00C31611"/>
    <w:rsid w:val="00C32EAB"/>
    <w:rsid w:val="00C34F36"/>
    <w:rsid w:val="00C35230"/>
    <w:rsid w:val="00C35C6E"/>
    <w:rsid w:val="00C35F93"/>
    <w:rsid w:val="00C3611E"/>
    <w:rsid w:val="00C368D0"/>
    <w:rsid w:val="00C36D2F"/>
    <w:rsid w:val="00C40181"/>
    <w:rsid w:val="00C40A6C"/>
    <w:rsid w:val="00C40F51"/>
    <w:rsid w:val="00C43CF0"/>
    <w:rsid w:val="00C4585D"/>
    <w:rsid w:val="00C45C21"/>
    <w:rsid w:val="00C467A5"/>
    <w:rsid w:val="00C46931"/>
    <w:rsid w:val="00C50359"/>
    <w:rsid w:val="00C517F1"/>
    <w:rsid w:val="00C52FAB"/>
    <w:rsid w:val="00C5600E"/>
    <w:rsid w:val="00C562D2"/>
    <w:rsid w:val="00C564BB"/>
    <w:rsid w:val="00C56E36"/>
    <w:rsid w:val="00C57B0A"/>
    <w:rsid w:val="00C61E4A"/>
    <w:rsid w:val="00C62216"/>
    <w:rsid w:val="00C627AD"/>
    <w:rsid w:val="00C62A9A"/>
    <w:rsid w:val="00C65999"/>
    <w:rsid w:val="00C660C3"/>
    <w:rsid w:val="00C6651F"/>
    <w:rsid w:val="00C6675C"/>
    <w:rsid w:val="00C66FC8"/>
    <w:rsid w:val="00C707E8"/>
    <w:rsid w:val="00C70E2D"/>
    <w:rsid w:val="00C71993"/>
    <w:rsid w:val="00C71A10"/>
    <w:rsid w:val="00C72491"/>
    <w:rsid w:val="00C729AC"/>
    <w:rsid w:val="00C74B75"/>
    <w:rsid w:val="00C74FAD"/>
    <w:rsid w:val="00C76077"/>
    <w:rsid w:val="00C765BB"/>
    <w:rsid w:val="00C76C02"/>
    <w:rsid w:val="00C775B1"/>
    <w:rsid w:val="00C7792B"/>
    <w:rsid w:val="00C80E0D"/>
    <w:rsid w:val="00C81C2E"/>
    <w:rsid w:val="00C83801"/>
    <w:rsid w:val="00C83D13"/>
    <w:rsid w:val="00C8662E"/>
    <w:rsid w:val="00C90423"/>
    <w:rsid w:val="00C90C30"/>
    <w:rsid w:val="00C91F98"/>
    <w:rsid w:val="00C9335A"/>
    <w:rsid w:val="00C9441C"/>
    <w:rsid w:val="00C9450B"/>
    <w:rsid w:val="00C94793"/>
    <w:rsid w:val="00C96B98"/>
    <w:rsid w:val="00C96FA4"/>
    <w:rsid w:val="00C97213"/>
    <w:rsid w:val="00CA0397"/>
    <w:rsid w:val="00CA10E9"/>
    <w:rsid w:val="00CA3945"/>
    <w:rsid w:val="00CA396A"/>
    <w:rsid w:val="00CA41CD"/>
    <w:rsid w:val="00CA4628"/>
    <w:rsid w:val="00CA537B"/>
    <w:rsid w:val="00CA67DB"/>
    <w:rsid w:val="00CA6BCE"/>
    <w:rsid w:val="00CA763A"/>
    <w:rsid w:val="00CA77A7"/>
    <w:rsid w:val="00CA795D"/>
    <w:rsid w:val="00CB2A12"/>
    <w:rsid w:val="00CB2CD9"/>
    <w:rsid w:val="00CB46F0"/>
    <w:rsid w:val="00CB4F73"/>
    <w:rsid w:val="00CB60E0"/>
    <w:rsid w:val="00CB7D3E"/>
    <w:rsid w:val="00CC01F1"/>
    <w:rsid w:val="00CC02B6"/>
    <w:rsid w:val="00CC1F32"/>
    <w:rsid w:val="00CC2CB5"/>
    <w:rsid w:val="00CC4F4D"/>
    <w:rsid w:val="00CC5198"/>
    <w:rsid w:val="00CC51F8"/>
    <w:rsid w:val="00CC565F"/>
    <w:rsid w:val="00CC5851"/>
    <w:rsid w:val="00CC58F2"/>
    <w:rsid w:val="00CC67F5"/>
    <w:rsid w:val="00CC7DE3"/>
    <w:rsid w:val="00CD09B8"/>
    <w:rsid w:val="00CD0D87"/>
    <w:rsid w:val="00CD2BAB"/>
    <w:rsid w:val="00CD32B0"/>
    <w:rsid w:val="00CD486B"/>
    <w:rsid w:val="00CD6315"/>
    <w:rsid w:val="00CD6B30"/>
    <w:rsid w:val="00CD6F26"/>
    <w:rsid w:val="00CD6FEC"/>
    <w:rsid w:val="00CD798F"/>
    <w:rsid w:val="00CE0DD6"/>
    <w:rsid w:val="00CE1399"/>
    <w:rsid w:val="00CE34B2"/>
    <w:rsid w:val="00CE35C1"/>
    <w:rsid w:val="00CE43F5"/>
    <w:rsid w:val="00CE504B"/>
    <w:rsid w:val="00CE5284"/>
    <w:rsid w:val="00CE59F0"/>
    <w:rsid w:val="00CE5B7E"/>
    <w:rsid w:val="00CE6A38"/>
    <w:rsid w:val="00CF1E69"/>
    <w:rsid w:val="00CF2E17"/>
    <w:rsid w:val="00CF365F"/>
    <w:rsid w:val="00CF4089"/>
    <w:rsid w:val="00CF4CDF"/>
    <w:rsid w:val="00CF5336"/>
    <w:rsid w:val="00CF595A"/>
    <w:rsid w:val="00CF5CB5"/>
    <w:rsid w:val="00CF6115"/>
    <w:rsid w:val="00D00A0D"/>
    <w:rsid w:val="00D00E50"/>
    <w:rsid w:val="00D03250"/>
    <w:rsid w:val="00D03505"/>
    <w:rsid w:val="00D04023"/>
    <w:rsid w:val="00D04BC0"/>
    <w:rsid w:val="00D05304"/>
    <w:rsid w:val="00D0567B"/>
    <w:rsid w:val="00D06B55"/>
    <w:rsid w:val="00D06CC5"/>
    <w:rsid w:val="00D07C8C"/>
    <w:rsid w:val="00D11FB3"/>
    <w:rsid w:val="00D12406"/>
    <w:rsid w:val="00D127E8"/>
    <w:rsid w:val="00D14835"/>
    <w:rsid w:val="00D14880"/>
    <w:rsid w:val="00D14B23"/>
    <w:rsid w:val="00D15602"/>
    <w:rsid w:val="00D169C4"/>
    <w:rsid w:val="00D16D5F"/>
    <w:rsid w:val="00D17A9E"/>
    <w:rsid w:val="00D17F2A"/>
    <w:rsid w:val="00D210C1"/>
    <w:rsid w:val="00D2172B"/>
    <w:rsid w:val="00D22C6F"/>
    <w:rsid w:val="00D23BBF"/>
    <w:rsid w:val="00D23E6F"/>
    <w:rsid w:val="00D243C0"/>
    <w:rsid w:val="00D24609"/>
    <w:rsid w:val="00D269FD"/>
    <w:rsid w:val="00D3169F"/>
    <w:rsid w:val="00D322B5"/>
    <w:rsid w:val="00D323DD"/>
    <w:rsid w:val="00D32BD5"/>
    <w:rsid w:val="00D338C4"/>
    <w:rsid w:val="00D33A71"/>
    <w:rsid w:val="00D33B62"/>
    <w:rsid w:val="00D3432D"/>
    <w:rsid w:val="00D3556E"/>
    <w:rsid w:val="00D35BDC"/>
    <w:rsid w:val="00D37F38"/>
    <w:rsid w:val="00D403D2"/>
    <w:rsid w:val="00D4147E"/>
    <w:rsid w:val="00D415AB"/>
    <w:rsid w:val="00D42B7A"/>
    <w:rsid w:val="00D43803"/>
    <w:rsid w:val="00D43E60"/>
    <w:rsid w:val="00D44887"/>
    <w:rsid w:val="00D459C9"/>
    <w:rsid w:val="00D45A86"/>
    <w:rsid w:val="00D47293"/>
    <w:rsid w:val="00D47D86"/>
    <w:rsid w:val="00D530A6"/>
    <w:rsid w:val="00D536E1"/>
    <w:rsid w:val="00D54331"/>
    <w:rsid w:val="00D54D25"/>
    <w:rsid w:val="00D55279"/>
    <w:rsid w:val="00D565E5"/>
    <w:rsid w:val="00D56F27"/>
    <w:rsid w:val="00D57B40"/>
    <w:rsid w:val="00D6287E"/>
    <w:rsid w:val="00D66CF8"/>
    <w:rsid w:val="00D7028A"/>
    <w:rsid w:val="00D7319E"/>
    <w:rsid w:val="00D748DA"/>
    <w:rsid w:val="00D749F8"/>
    <w:rsid w:val="00D74A3A"/>
    <w:rsid w:val="00D75C0F"/>
    <w:rsid w:val="00D76513"/>
    <w:rsid w:val="00D769D5"/>
    <w:rsid w:val="00D77482"/>
    <w:rsid w:val="00D8066E"/>
    <w:rsid w:val="00D811B1"/>
    <w:rsid w:val="00D82A21"/>
    <w:rsid w:val="00D82EA3"/>
    <w:rsid w:val="00D84252"/>
    <w:rsid w:val="00D8486A"/>
    <w:rsid w:val="00D84D75"/>
    <w:rsid w:val="00D850C7"/>
    <w:rsid w:val="00D857AD"/>
    <w:rsid w:val="00D8617A"/>
    <w:rsid w:val="00D86E65"/>
    <w:rsid w:val="00D87391"/>
    <w:rsid w:val="00D924E6"/>
    <w:rsid w:val="00D92CC9"/>
    <w:rsid w:val="00D93825"/>
    <w:rsid w:val="00D94F4E"/>
    <w:rsid w:val="00D95AA5"/>
    <w:rsid w:val="00D9679F"/>
    <w:rsid w:val="00D976CA"/>
    <w:rsid w:val="00DA1263"/>
    <w:rsid w:val="00DA1B23"/>
    <w:rsid w:val="00DA4511"/>
    <w:rsid w:val="00DA51D3"/>
    <w:rsid w:val="00DA523F"/>
    <w:rsid w:val="00DA73CE"/>
    <w:rsid w:val="00DB0392"/>
    <w:rsid w:val="00DB1C59"/>
    <w:rsid w:val="00DB2384"/>
    <w:rsid w:val="00DB2978"/>
    <w:rsid w:val="00DB2C19"/>
    <w:rsid w:val="00DB3AEE"/>
    <w:rsid w:val="00DB4586"/>
    <w:rsid w:val="00DB7F30"/>
    <w:rsid w:val="00DC2C50"/>
    <w:rsid w:val="00DC2E56"/>
    <w:rsid w:val="00DC3084"/>
    <w:rsid w:val="00DC47A4"/>
    <w:rsid w:val="00DC4A14"/>
    <w:rsid w:val="00DC56FC"/>
    <w:rsid w:val="00DC6523"/>
    <w:rsid w:val="00DC7ECA"/>
    <w:rsid w:val="00DD018C"/>
    <w:rsid w:val="00DD11D5"/>
    <w:rsid w:val="00DD230E"/>
    <w:rsid w:val="00DD4E9B"/>
    <w:rsid w:val="00DE025C"/>
    <w:rsid w:val="00DE0635"/>
    <w:rsid w:val="00DE06ED"/>
    <w:rsid w:val="00DE6CAF"/>
    <w:rsid w:val="00DE75A5"/>
    <w:rsid w:val="00DF0EAA"/>
    <w:rsid w:val="00DF2A14"/>
    <w:rsid w:val="00DF2E62"/>
    <w:rsid w:val="00DF321A"/>
    <w:rsid w:val="00DF3450"/>
    <w:rsid w:val="00DF36B4"/>
    <w:rsid w:val="00DF3906"/>
    <w:rsid w:val="00DF3B6D"/>
    <w:rsid w:val="00DF47BB"/>
    <w:rsid w:val="00DF53DB"/>
    <w:rsid w:val="00DF5457"/>
    <w:rsid w:val="00DF614E"/>
    <w:rsid w:val="00DF72CA"/>
    <w:rsid w:val="00E02F09"/>
    <w:rsid w:val="00E0453F"/>
    <w:rsid w:val="00E05676"/>
    <w:rsid w:val="00E07026"/>
    <w:rsid w:val="00E07C39"/>
    <w:rsid w:val="00E07F4B"/>
    <w:rsid w:val="00E100B6"/>
    <w:rsid w:val="00E1347D"/>
    <w:rsid w:val="00E13503"/>
    <w:rsid w:val="00E13A77"/>
    <w:rsid w:val="00E14C05"/>
    <w:rsid w:val="00E14F23"/>
    <w:rsid w:val="00E15C95"/>
    <w:rsid w:val="00E16B4E"/>
    <w:rsid w:val="00E16E61"/>
    <w:rsid w:val="00E174A4"/>
    <w:rsid w:val="00E17921"/>
    <w:rsid w:val="00E17F62"/>
    <w:rsid w:val="00E21307"/>
    <w:rsid w:val="00E2227C"/>
    <w:rsid w:val="00E22D20"/>
    <w:rsid w:val="00E22DA9"/>
    <w:rsid w:val="00E2308A"/>
    <w:rsid w:val="00E23294"/>
    <w:rsid w:val="00E24E3B"/>
    <w:rsid w:val="00E304DA"/>
    <w:rsid w:val="00E30E80"/>
    <w:rsid w:val="00E31756"/>
    <w:rsid w:val="00E35DF7"/>
    <w:rsid w:val="00E36AB7"/>
    <w:rsid w:val="00E37FA8"/>
    <w:rsid w:val="00E40981"/>
    <w:rsid w:val="00E40D68"/>
    <w:rsid w:val="00E41317"/>
    <w:rsid w:val="00E41C11"/>
    <w:rsid w:val="00E4266E"/>
    <w:rsid w:val="00E462DF"/>
    <w:rsid w:val="00E46CB8"/>
    <w:rsid w:val="00E47360"/>
    <w:rsid w:val="00E500B0"/>
    <w:rsid w:val="00E506B6"/>
    <w:rsid w:val="00E5093C"/>
    <w:rsid w:val="00E51756"/>
    <w:rsid w:val="00E52AE3"/>
    <w:rsid w:val="00E52DC8"/>
    <w:rsid w:val="00E52E27"/>
    <w:rsid w:val="00E54CA9"/>
    <w:rsid w:val="00E56441"/>
    <w:rsid w:val="00E56A79"/>
    <w:rsid w:val="00E602F2"/>
    <w:rsid w:val="00E60DE9"/>
    <w:rsid w:val="00E6203F"/>
    <w:rsid w:val="00E62A65"/>
    <w:rsid w:val="00E64457"/>
    <w:rsid w:val="00E648A0"/>
    <w:rsid w:val="00E65528"/>
    <w:rsid w:val="00E665AE"/>
    <w:rsid w:val="00E70B94"/>
    <w:rsid w:val="00E718CE"/>
    <w:rsid w:val="00E73153"/>
    <w:rsid w:val="00E739EA"/>
    <w:rsid w:val="00E73D8D"/>
    <w:rsid w:val="00E75379"/>
    <w:rsid w:val="00E76817"/>
    <w:rsid w:val="00E80AAB"/>
    <w:rsid w:val="00E81E69"/>
    <w:rsid w:val="00E83533"/>
    <w:rsid w:val="00E84586"/>
    <w:rsid w:val="00E84ABA"/>
    <w:rsid w:val="00E8505A"/>
    <w:rsid w:val="00E85764"/>
    <w:rsid w:val="00E85AF6"/>
    <w:rsid w:val="00E8626F"/>
    <w:rsid w:val="00E87ECB"/>
    <w:rsid w:val="00E9061D"/>
    <w:rsid w:val="00E9119E"/>
    <w:rsid w:val="00E912DE"/>
    <w:rsid w:val="00E9166D"/>
    <w:rsid w:val="00E9186D"/>
    <w:rsid w:val="00E93A8A"/>
    <w:rsid w:val="00E9634E"/>
    <w:rsid w:val="00E966EB"/>
    <w:rsid w:val="00E96C85"/>
    <w:rsid w:val="00E97D0C"/>
    <w:rsid w:val="00EA0472"/>
    <w:rsid w:val="00EA04B1"/>
    <w:rsid w:val="00EA07C1"/>
    <w:rsid w:val="00EA0A19"/>
    <w:rsid w:val="00EA117D"/>
    <w:rsid w:val="00EA11C1"/>
    <w:rsid w:val="00EA1E39"/>
    <w:rsid w:val="00EA24E6"/>
    <w:rsid w:val="00EA418F"/>
    <w:rsid w:val="00EA45DB"/>
    <w:rsid w:val="00EA705B"/>
    <w:rsid w:val="00EB06DD"/>
    <w:rsid w:val="00EB1FA2"/>
    <w:rsid w:val="00EB38EB"/>
    <w:rsid w:val="00EB3F1C"/>
    <w:rsid w:val="00EB4B58"/>
    <w:rsid w:val="00EB53CA"/>
    <w:rsid w:val="00EB5CD7"/>
    <w:rsid w:val="00EC0318"/>
    <w:rsid w:val="00EC06D2"/>
    <w:rsid w:val="00EC0C66"/>
    <w:rsid w:val="00EC1AA2"/>
    <w:rsid w:val="00EC27BB"/>
    <w:rsid w:val="00EC2C22"/>
    <w:rsid w:val="00EC2DB0"/>
    <w:rsid w:val="00EC3AFB"/>
    <w:rsid w:val="00EC4D25"/>
    <w:rsid w:val="00EC4E63"/>
    <w:rsid w:val="00EC6299"/>
    <w:rsid w:val="00EC7542"/>
    <w:rsid w:val="00EC7770"/>
    <w:rsid w:val="00EC79DA"/>
    <w:rsid w:val="00ED0F81"/>
    <w:rsid w:val="00ED1A2C"/>
    <w:rsid w:val="00ED21B5"/>
    <w:rsid w:val="00ED2572"/>
    <w:rsid w:val="00ED2D9D"/>
    <w:rsid w:val="00ED3087"/>
    <w:rsid w:val="00ED3B6D"/>
    <w:rsid w:val="00ED4694"/>
    <w:rsid w:val="00ED70E6"/>
    <w:rsid w:val="00EE1595"/>
    <w:rsid w:val="00EE1B25"/>
    <w:rsid w:val="00EE1F82"/>
    <w:rsid w:val="00EE2479"/>
    <w:rsid w:val="00EE3882"/>
    <w:rsid w:val="00EE46A2"/>
    <w:rsid w:val="00EE4895"/>
    <w:rsid w:val="00EE505B"/>
    <w:rsid w:val="00EE51E9"/>
    <w:rsid w:val="00EE526C"/>
    <w:rsid w:val="00EE65B7"/>
    <w:rsid w:val="00EE6D20"/>
    <w:rsid w:val="00EE7C3E"/>
    <w:rsid w:val="00EF0098"/>
    <w:rsid w:val="00EF1288"/>
    <w:rsid w:val="00EF1A1C"/>
    <w:rsid w:val="00EF20C7"/>
    <w:rsid w:val="00EF28AD"/>
    <w:rsid w:val="00EF2D97"/>
    <w:rsid w:val="00EF3CDA"/>
    <w:rsid w:val="00EF4880"/>
    <w:rsid w:val="00EF4961"/>
    <w:rsid w:val="00EF4A15"/>
    <w:rsid w:val="00EF4BB5"/>
    <w:rsid w:val="00EF4BF5"/>
    <w:rsid w:val="00EF50E9"/>
    <w:rsid w:val="00EF52B1"/>
    <w:rsid w:val="00EF5470"/>
    <w:rsid w:val="00EF7DF8"/>
    <w:rsid w:val="00EF7FB6"/>
    <w:rsid w:val="00F009ED"/>
    <w:rsid w:val="00F00BD7"/>
    <w:rsid w:val="00F01418"/>
    <w:rsid w:val="00F01CDD"/>
    <w:rsid w:val="00F02065"/>
    <w:rsid w:val="00F02434"/>
    <w:rsid w:val="00F02613"/>
    <w:rsid w:val="00F0303E"/>
    <w:rsid w:val="00F039A2"/>
    <w:rsid w:val="00F03F99"/>
    <w:rsid w:val="00F04C05"/>
    <w:rsid w:val="00F06241"/>
    <w:rsid w:val="00F064A2"/>
    <w:rsid w:val="00F06EA2"/>
    <w:rsid w:val="00F07668"/>
    <w:rsid w:val="00F076F3"/>
    <w:rsid w:val="00F07DD6"/>
    <w:rsid w:val="00F1141B"/>
    <w:rsid w:val="00F114B8"/>
    <w:rsid w:val="00F11658"/>
    <w:rsid w:val="00F12242"/>
    <w:rsid w:val="00F124C0"/>
    <w:rsid w:val="00F12AB5"/>
    <w:rsid w:val="00F13035"/>
    <w:rsid w:val="00F134EB"/>
    <w:rsid w:val="00F13DA5"/>
    <w:rsid w:val="00F14AB7"/>
    <w:rsid w:val="00F166A9"/>
    <w:rsid w:val="00F16A42"/>
    <w:rsid w:val="00F1783E"/>
    <w:rsid w:val="00F17A65"/>
    <w:rsid w:val="00F17F8D"/>
    <w:rsid w:val="00F219A6"/>
    <w:rsid w:val="00F23478"/>
    <w:rsid w:val="00F25E07"/>
    <w:rsid w:val="00F267C2"/>
    <w:rsid w:val="00F30537"/>
    <w:rsid w:val="00F30EB4"/>
    <w:rsid w:val="00F31053"/>
    <w:rsid w:val="00F3120C"/>
    <w:rsid w:val="00F32D9E"/>
    <w:rsid w:val="00F330DA"/>
    <w:rsid w:val="00F33EBD"/>
    <w:rsid w:val="00F351CC"/>
    <w:rsid w:val="00F36A0D"/>
    <w:rsid w:val="00F36C99"/>
    <w:rsid w:val="00F37971"/>
    <w:rsid w:val="00F37A09"/>
    <w:rsid w:val="00F37BD8"/>
    <w:rsid w:val="00F40FD1"/>
    <w:rsid w:val="00F4260C"/>
    <w:rsid w:val="00F457E6"/>
    <w:rsid w:val="00F45897"/>
    <w:rsid w:val="00F45BAD"/>
    <w:rsid w:val="00F51E09"/>
    <w:rsid w:val="00F520CE"/>
    <w:rsid w:val="00F54B59"/>
    <w:rsid w:val="00F54F49"/>
    <w:rsid w:val="00F55918"/>
    <w:rsid w:val="00F5617F"/>
    <w:rsid w:val="00F566AF"/>
    <w:rsid w:val="00F60338"/>
    <w:rsid w:val="00F61336"/>
    <w:rsid w:val="00F635EE"/>
    <w:rsid w:val="00F637C9"/>
    <w:rsid w:val="00F63CDA"/>
    <w:rsid w:val="00F64087"/>
    <w:rsid w:val="00F65749"/>
    <w:rsid w:val="00F65AEC"/>
    <w:rsid w:val="00F66B83"/>
    <w:rsid w:val="00F673AE"/>
    <w:rsid w:val="00F673B8"/>
    <w:rsid w:val="00F67688"/>
    <w:rsid w:val="00F6770E"/>
    <w:rsid w:val="00F677CE"/>
    <w:rsid w:val="00F67A0F"/>
    <w:rsid w:val="00F67EBA"/>
    <w:rsid w:val="00F710B4"/>
    <w:rsid w:val="00F711A9"/>
    <w:rsid w:val="00F7150C"/>
    <w:rsid w:val="00F71592"/>
    <w:rsid w:val="00F71ACC"/>
    <w:rsid w:val="00F728A0"/>
    <w:rsid w:val="00F73135"/>
    <w:rsid w:val="00F733E1"/>
    <w:rsid w:val="00F735E9"/>
    <w:rsid w:val="00F73F30"/>
    <w:rsid w:val="00F74233"/>
    <w:rsid w:val="00F7482D"/>
    <w:rsid w:val="00F758CE"/>
    <w:rsid w:val="00F7639F"/>
    <w:rsid w:val="00F80E98"/>
    <w:rsid w:val="00F81209"/>
    <w:rsid w:val="00F8196C"/>
    <w:rsid w:val="00F82674"/>
    <w:rsid w:val="00F826D7"/>
    <w:rsid w:val="00F841ED"/>
    <w:rsid w:val="00F845F6"/>
    <w:rsid w:val="00F847D1"/>
    <w:rsid w:val="00F84D8B"/>
    <w:rsid w:val="00F85719"/>
    <w:rsid w:val="00F8573E"/>
    <w:rsid w:val="00F85DA0"/>
    <w:rsid w:val="00F87B8B"/>
    <w:rsid w:val="00F90D98"/>
    <w:rsid w:val="00F91228"/>
    <w:rsid w:val="00F912F6"/>
    <w:rsid w:val="00F91E07"/>
    <w:rsid w:val="00F91F13"/>
    <w:rsid w:val="00F91F5B"/>
    <w:rsid w:val="00F927AD"/>
    <w:rsid w:val="00F92C7C"/>
    <w:rsid w:val="00F945BC"/>
    <w:rsid w:val="00F9513D"/>
    <w:rsid w:val="00F95E89"/>
    <w:rsid w:val="00F96660"/>
    <w:rsid w:val="00FA1094"/>
    <w:rsid w:val="00FA10BA"/>
    <w:rsid w:val="00FA13F1"/>
    <w:rsid w:val="00FA3BEF"/>
    <w:rsid w:val="00FA3EBA"/>
    <w:rsid w:val="00FA4B45"/>
    <w:rsid w:val="00FA589D"/>
    <w:rsid w:val="00FA5A98"/>
    <w:rsid w:val="00FA5BAA"/>
    <w:rsid w:val="00FA648D"/>
    <w:rsid w:val="00FA6FE2"/>
    <w:rsid w:val="00FA717C"/>
    <w:rsid w:val="00FA7A95"/>
    <w:rsid w:val="00FA7DB5"/>
    <w:rsid w:val="00FB06F9"/>
    <w:rsid w:val="00FB0AC5"/>
    <w:rsid w:val="00FB0ECB"/>
    <w:rsid w:val="00FB163F"/>
    <w:rsid w:val="00FB1B13"/>
    <w:rsid w:val="00FB2511"/>
    <w:rsid w:val="00FB4D58"/>
    <w:rsid w:val="00FB4ECA"/>
    <w:rsid w:val="00FB7360"/>
    <w:rsid w:val="00FC10EE"/>
    <w:rsid w:val="00FC1328"/>
    <w:rsid w:val="00FC1FA5"/>
    <w:rsid w:val="00FC4B44"/>
    <w:rsid w:val="00FC5F04"/>
    <w:rsid w:val="00FC69FA"/>
    <w:rsid w:val="00FD1034"/>
    <w:rsid w:val="00FD125E"/>
    <w:rsid w:val="00FD4BE7"/>
    <w:rsid w:val="00FD6544"/>
    <w:rsid w:val="00FD6563"/>
    <w:rsid w:val="00FD6E05"/>
    <w:rsid w:val="00FD6F58"/>
    <w:rsid w:val="00FD7677"/>
    <w:rsid w:val="00FD79BE"/>
    <w:rsid w:val="00FE147A"/>
    <w:rsid w:val="00FE22F2"/>
    <w:rsid w:val="00FE230A"/>
    <w:rsid w:val="00FE24F0"/>
    <w:rsid w:val="00FE35CE"/>
    <w:rsid w:val="00FE35CF"/>
    <w:rsid w:val="00FE3799"/>
    <w:rsid w:val="00FE5EC1"/>
    <w:rsid w:val="00FE634C"/>
    <w:rsid w:val="00FE7D23"/>
    <w:rsid w:val="00FF03A1"/>
    <w:rsid w:val="00FF1109"/>
    <w:rsid w:val="00FF1542"/>
    <w:rsid w:val="00FF2D49"/>
    <w:rsid w:val="00FF4181"/>
    <w:rsid w:val="00FF4443"/>
    <w:rsid w:val="00FF4DBC"/>
    <w:rsid w:val="00FF634D"/>
    <w:rsid w:val="00FF67A8"/>
    <w:rsid w:val="00FF6CC7"/>
    <w:rsid w:val="00FF77B7"/>
    <w:rsid w:val="00FF7B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D4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header" w:qFormat="1"/>
    <w:lsdException w:name="footer" w:qFormat="1"/>
    <w:lsdException w:name="caption" w:qFormat="1"/>
    <w:lsdException w:name="footnote reference" w:qFormat="1"/>
    <w:lsdException w:name="annotation reference" w:qFormat="1"/>
    <w:lsdException w:name="endnote reference" w:qFormat="1"/>
    <w:lsdException w:name="endnote text" w:qFormat="1"/>
    <w:lsdException w:name="List" w:uiPriority="0"/>
    <w:lsdException w:name="List Bullet" w:uiPriority="0"/>
    <w:lsdException w:name="Title" w:semiHidden="0" w:unhideWhenUsed="0" w:qFormat="1"/>
    <w:lsdException w:name="Signature" w:uiPriority="0"/>
    <w:lsdException w:name="Default Paragraph Font" w:uiPriority="1"/>
    <w:lsdException w:name="Body Text" w:uiPriority="0" w:qFormat="1"/>
    <w:lsdException w:name="Body Text Indent" w:qFormat="1"/>
    <w:lsdException w:name="Message Header" w:uiPriority="0"/>
    <w:lsdException w:name="Subtitle" w:semiHidden="0" w:uiPriority="11" w:unhideWhenUsed="0" w:qFormat="1"/>
    <w:lsdException w:name="Body Text First Indent" w:uiPriority="0"/>
    <w:lsdException w:name="Body Text 2" w:uiPriority="0" w:qFormat="1"/>
    <w:lsdException w:name="Body Text 3" w:uiPriority="0" w:qFormat="1"/>
    <w:lsdException w:name="Body Text Indent 2" w:qFormat="1"/>
    <w:lsdException w:name="Body Text Indent 3" w:qFormat="1"/>
    <w:lsdException w:name="Block Text" w:uiPriority="0"/>
    <w:lsdException w:name="Hyperlink" w:qFormat="1"/>
    <w:lsdException w:name="Strong" w:semiHidden="0" w:uiPriority="22" w:unhideWhenUsed="0" w:qFormat="1"/>
    <w:lsdException w:name="Emphasis" w:semiHidden="0" w:uiPriority="20" w:unhideWhenUsed="0" w:qFormat="1"/>
    <w:lsdException w:name="Plain Text" w:qFormat="1"/>
    <w:lsdException w:name="Normal (Web)" w:qFormat="1"/>
    <w:lsdException w:name="HTML Code" w:uiPriority="0"/>
    <w:lsdException w:name="HTML Preformatted" w:qFormat="1"/>
    <w:lsdException w:name="annotation subject" w:qFormat="1"/>
    <w:lsdException w:name="Table Web 1" w:uiPriority="0"/>
    <w:lsdException w:name="Balloon Text"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style>
  <w:style w:type="paragraph" w:styleId="10">
    <w:name w:val="heading 1"/>
    <w:aliases w:val="Раздел Договора,H1,&quot;Алмаз&quot;,Document Header1,анкета1,Знак3, Знак3"/>
    <w:basedOn w:val="a2"/>
    <w:next w:val="a2"/>
    <w:link w:val="12"/>
    <w:uiPriority w:val="9"/>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1">
    <w:name w:val="heading 2"/>
    <w:basedOn w:val="a2"/>
    <w:next w:val="a2"/>
    <w:link w:val="22"/>
    <w:uiPriority w:val="9"/>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H3,&quot;Сапфир&quot;"/>
    <w:basedOn w:val="a2"/>
    <w:next w:val="a2"/>
    <w:link w:val="32"/>
    <w:uiPriority w:val="9"/>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next w:val="a2"/>
    <w:link w:val="40"/>
    <w:uiPriority w:val="9"/>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aliases w:val="H5,Заголовок 5 Знак1,Заголовок 5 Знак Знак"/>
    <w:basedOn w:val="a2"/>
    <w:next w:val="a2"/>
    <w:link w:val="50"/>
    <w:uiPriority w:val="9"/>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aliases w:val="H6"/>
    <w:basedOn w:val="a2"/>
    <w:next w:val="a2"/>
    <w:link w:val="60"/>
    <w:uiPriority w:val="9"/>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2"/>
    <w:next w:val="a2"/>
    <w:link w:val="70"/>
    <w:uiPriority w:val="9"/>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0">
    <w:name w:val="heading 8"/>
    <w:basedOn w:val="a2"/>
    <w:next w:val="a2"/>
    <w:link w:val="81"/>
    <w:uiPriority w:val="9"/>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0">
    <w:name w:val="heading 9"/>
    <w:basedOn w:val="a2"/>
    <w:next w:val="a2"/>
    <w:link w:val="91"/>
    <w:uiPriority w:val="9"/>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a7"/>
    <w:uiPriority w:val="99"/>
    <w:unhideWhenUsed/>
    <w:qFormat/>
    <w:rsid w:val="00EE4895"/>
    <w:pPr>
      <w:spacing w:after="0" w:line="240" w:lineRule="auto"/>
    </w:pPr>
    <w:rPr>
      <w:rFonts w:ascii="Tahoma" w:hAnsi="Tahoma" w:cs="Tahoma"/>
      <w:sz w:val="16"/>
      <w:szCs w:val="16"/>
    </w:rPr>
  </w:style>
  <w:style w:type="character" w:customStyle="1" w:styleId="a7">
    <w:name w:val="Текст выноски Знак"/>
    <w:basedOn w:val="a3"/>
    <w:link w:val="a6"/>
    <w:uiPriority w:val="99"/>
    <w:qFormat/>
    <w:rsid w:val="00EE4895"/>
    <w:rPr>
      <w:rFonts w:ascii="Tahoma" w:hAnsi="Tahoma" w:cs="Tahoma"/>
      <w:sz w:val="16"/>
      <w:szCs w:val="16"/>
    </w:rPr>
  </w:style>
  <w:style w:type="paragraph" w:styleId="a8">
    <w:name w:val="header"/>
    <w:aliases w:val="ВерхКолонтитул"/>
    <w:basedOn w:val="a2"/>
    <w:link w:val="a9"/>
    <w:uiPriority w:val="99"/>
    <w:unhideWhenUsed/>
    <w:qFormat/>
    <w:rsid w:val="00C65999"/>
    <w:pPr>
      <w:tabs>
        <w:tab w:val="center" w:pos="4677"/>
        <w:tab w:val="right" w:pos="9355"/>
      </w:tabs>
      <w:spacing w:after="0" w:line="240" w:lineRule="auto"/>
    </w:pPr>
  </w:style>
  <w:style w:type="character" w:customStyle="1" w:styleId="a9">
    <w:name w:val="Верхний колонтитул Знак"/>
    <w:aliases w:val="ВерхКолонтитул Знак"/>
    <w:basedOn w:val="a3"/>
    <w:link w:val="a8"/>
    <w:uiPriority w:val="99"/>
    <w:qFormat/>
    <w:rsid w:val="00C65999"/>
  </w:style>
  <w:style w:type="paragraph" w:styleId="aa">
    <w:name w:val="footer"/>
    <w:basedOn w:val="a2"/>
    <w:link w:val="ab"/>
    <w:uiPriority w:val="99"/>
    <w:unhideWhenUsed/>
    <w:qFormat/>
    <w:rsid w:val="00C65999"/>
    <w:pPr>
      <w:tabs>
        <w:tab w:val="center" w:pos="4677"/>
        <w:tab w:val="right" w:pos="9355"/>
      </w:tabs>
      <w:spacing w:after="0" w:line="240" w:lineRule="auto"/>
    </w:pPr>
  </w:style>
  <w:style w:type="character" w:customStyle="1" w:styleId="ab">
    <w:name w:val="Нижний колонтитул Знак"/>
    <w:basedOn w:val="a3"/>
    <w:link w:val="aa"/>
    <w:uiPriority w:val="99"/>
    <w:qFormat/>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3">
    <w:name w:val="Body Text 2"/>
    <w:basedOn w:val="a2"/>
    <w:link w:val="24"/>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4">
    <w:name w:val="Основной текст 2 Знак"/>
    <w:basedOn w:val="a3"/>
    <w:link w:val="23"/>
    <w:qFormat/>
    <w:rsid w:val="00C6651F"/>
    <w:rPr>
      <w:rFonts w:ascii="Times New Roman" w:eastAsia="Times New Roman" w:hAnsi="Times New Roman" w:cs="Times New Roman"/>
      <w:sz w:val="24"/>
      <w:szCs w:val="24"/>
      <w:lang w:eastAsia="ru-RU"/>
    </w:rPr>
  </w:style>
  <w:style w:type="character" w:customStyle="1" w:styleId="12">
    <w:name w:val="Заголовок 1 Знак"/>
    <w:aliases w:val="Раздел Договора Знак,H1 Знак,&quot;Алмаз&quot; Знак,Document Header1 Знак,анкета1 Знак,Знак3 Знак, Знак3 Знак"/>
    <w:basedOn w:val="a3"/>
    <w:link w:val="10"/>
    <w:uiPriority w:val="9"/>
    <w:qFormat/>
    <w:rsid w:val="009F2B57"/>
    <w:rPr>
      <w:rFonts w:ascii="Times New Roman" w:eastAsia="Times New Roman" w:hAnsi="Times New Roman" w:cs="Mangal"/>
      <w:b/>
      <w:bCs/>
      <w:kern w:val="3"/>
      <w:sz w:val="48"/>
      <w:szCs w:val="48"/>
      <w:lang w:eastAsia="ru-RU"/>
    </w:rPr>
  </w:style>
  <w:style w:type="paragraph" w:styleId="ac">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d"/>
    <w:uiPriority w:val="99"/>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5">
    <w:name w:val="Body Text Indent 2"/>
    <w:aliases w:val="Знак1"/>
    <w:basedOn w:val="a2"/>
    <w:link w:val="26"/>
    <w:uiPriority w:val="99"/>
    <w:unhideWhenUsed/>
    <w:qFormat/>
    <w:rsid w:val="009442F8"/>
    <w:pPr>
      <w:spacing w:after="120" w:line="480" w:lineRule="auto"/>
      <w:ind w:left="283"/>
    </w:pPr>
  </w:style>
  <w:style w:type="character" w:customStyle="1" w:styleId="26">
    <w:name w:val="Основной текст с отступом 2 Знак"/>
    <w:aliases w:val="Знак1 Знак"/>
    <w:basedOn w:val="a3"/>
    <w:link w:val="25"/>
    <w:uiPriority w:val="99"/>
    <w:qFormat/>
    <w:rsid w:val="009442F8"/>
  </w:style>
  <w:style w:type="character" w:styleId="ae">
    <w:name w:val="Hyperlink"/>
    <w:basedOn w:val="a3"/>
    <w:uiPriority w:val="99"/>
    <w:unhideWhenUsed/>
    <w:qFormat/>
    <w:rsid w:val="009442F8"/>
    <w:rPr>
      <w:color w:val="0000FF" w:themeColor="hyperlink"/>
      <w:u w:val="single"/>
    </w:rPr>
  </w:style>
  <w:style w:type="paragraph" w:styleId="af">
    <w:name w:val="No Spacing"/>
    <w:aliases w:val="письмо"/>
    <w:link w:val="af0"/>
    <w:uiPriority w:val="1"/>
    <w:qFormat/>
    <w:rsid w:val="009442F8"/>
    <w:pPr>
      <w:spacing w:after="0" w:line="240" w:lineRule="auto"/>
    </w:pPr>
    <w:rPr>
      <w:rFonts w:ascii="Calibri" w:eastAsia="Calibri" w:hAnsi="Calibri" w:cs="Times New Roman"/>
    </w:rPr>
  </w:style>
  <w:style w:type="table" w:styleId="af1">
    <w:name w:val="Table Grid"/>
    <w:basedOn w:val="a4"/>
    <w:uiPriority w:val="39"/>
    <w:qFormat/>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Цветовое выделение"/>
    <w:uiPriority w:val="99"/>
    <w:qFormat/>
    <w:rsid w:val="00DA51D3"/>
    <w:rPr>
      <w:b/>
      <w:color w:val="26282F"/>
    </w:rPr>
  </w:style>
  <w:style w:type="character" w:customStyle="1" w:styleId="af3">
    <w:name w:val="Гипертекстовая ссылка"/>
    <w:basedOn w:val="af2"/>
    <w:uiPriority w:val="99"/>
    <w:qFormat/>
    <w:rsid w:val="00DA51D3"/>
    <w:rPr>
      <w:rFonts w:cs="Times New Roman"/>
      <w:b w:val="0"/>
      <w:color w:val="106BBE"/>
    </w:rPr>
  </w:style>
  <w:style w:type="paragraph" w:customStyle="1" w:styleId="af4">
    <w:name w:val="Нормальный (таблица)"/>
    <w:basedOn w:val="a2"/>
    <w:next w:val="a2"/>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5">
    <w:name w:val="Прижатый влево"/>
    <w:basedOn w:val="a2"/>
    <w:next w:val="a2"/>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0">
    <w:name w:val="Без интервала Знак"/>
    <w:aliases w:val="письмо Знак"/>
    <w:link w:val="af"/>
    <w:uiPriority w:val="1"/>
    <w:qFormat/>
    <w:locked/>
    <w:rsid w:val="001A4C9E"/>
    <w:rPr>
      <w:rFonts w:ascii="Calibri" w:eastAsia="Calibri" w:hAnsi="Calibri" w:cs="Times New Roman"/>
    </w:rPr>
  </w:style>
  <w:style w:type="paragraph" w:styleId="33">
    <w:name w:val="Body Text Indent 3"/>
    <w:basedOn w:val="a2"/>
    <w:link w:val="34"/>
    <w:uiPriority w:val="99"/>
    <w:unhideWhenUsed/>
    <w:qFormat/>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4">
    <w:name w:val="Основной текст с отступом 3 Знак"/>
    <w:basedOn w:val="a3"/>
    <w:link w:val="33"/>
    <w:uiPriority w:val="99"/>
    <w:qFormat/>
    <w:rsid w:val="001E3FAE"/>
    <w:rPr>
      <w:rFonts w:ascii="Times New Roman" w:eastAsia="Times New Roman" w:hAnsi="Times New Roman" w:cs="Times New Roman"/>
      <w:sz w:val="16"/>
      <w:szCs w:val="16"/>
      <w:lang w:val="x-none" w:eastAsia="ru-RU"/>
    </w:rPr>
  </w:style>
  <w:style w:type="character" w:customStyle="1" w:styleId="ad">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c"/>
    <w:uiPriority w:val="34"/>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2"/>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2"/>
    <w:link w:val="af7"/>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7">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f6"/>
    <w:uiPriority w:val="99"/>
    <w:qFormat/>
    <w:locked/>
    <w:rsid w:val="00024CCF"/>
    <w:rPr>
      <w:rFonts w:ascii="Times New Roman" w:eastAsia="Times New Roman" w:hAnsi="Times New Roman" w:cs="Times New Roman"/>
      <w:sz w:val="24"/>
      <w:szCs w:val="24"/>
      <w:lang w:eastAsia="ru-RU"/>
    </w:rPr>
  </w:style>
  <w:style w:type="paragraph" w:styleId="af8">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2"/>
    <w:link w:val="af9"/>
    <w:uiPriority w:val="99"/>
    <w:unhideWhenUsed/>
    <w:qFormat/>
    <w:rsid w:val="00E506B6"/>
    <w:pPr>
      <w:spacing w:after="120"/>
      <w:ind w:left="283"/>
    </w:pPr>
  </w:style>
  <w:style w:type="character" w:customStyle="1" w:styleId="af9">
    <w:name w:val="Основной текст с отступом Знак"/>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basedOn w:val="a3"/>
    <w:link w:val="af8"/>
    <w:uiPriority w:val="99"/>
    <w:rsid w:val="00E506B6"/>
  </w:style>
  <w:style w:type="character" w:customStyle="1" w:styleId="22">
    <w:name w:val="Заголовок 2 Знак"/>
    <w:basedOn w:val="a3"/>
    <w:link w:val="21"/>
    <w:uiPriority w:val="9"/>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link w:val="4"/>
    <w:uiPriority w:val="9"/>
    <w:rsid w:val="00BD0B05"/>
    <w:rPr>
      <w:rFonts w:asciiTheme="majorHAnsi" w:eastAsiaTheme="majorEastAsia" w:hAnsiTheme="majorHAnsi" w:cstheme="majorBidi"/>
      <w:b/>
      <w:bCs/>
      <w:i/>
      <w:iCs/>
      <w:color w:val="4F81BD" w:themeColor="accent1"/>
    </w:rPr>
  </w:style>
  <w:style w:type="paragraph" w:styleId="afa">
    <w:name w:val="Body Text"/>
    <w:aliases w:val="бпОсновной текст,Основной текст Знак Знак,bt"/>
    <w:basedOn w:val="a2"/>
    <w:link w:val="afb"/>
    <w:unhideWhenUsed/>
    <w:qFormat/>
    <w:rsid w:val="00BD0B05"/>
    <w:pPr>
      <w:spacing w:after="120"/>
    </w:pPr>
  </w:style>
  <w:style w:type="character" w:customStyle="1" w:styleId="afb">
    <w:name w:val="Основной текст Знак"/>
    <w:aliases w:val="бпОсновной текст Знак,Основной текст Знак Знак Знак,bt Знак"/>
    <w:basedOn w:val="a3"/>
    <w:link w:val="afa"/>
    <w:rsid w:val="00BD0B05"/>
  </w:style>
  <w:style w:type="paragraph" w:customStyle="1" w:styleId="13">
    <w:name w:val="Без интервала1"/>
    <w:aliases w:val="Без интервала Trebuchet 10,МОЙ"/>
    <w:uiPriority w:val="99"/>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2"/>
    <w:uiPriority w:val="99"/>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locked/>
    <w:rsid w:val="00DF614E"/>
    <w:rPr>
      <w:rFonts w:ascii="Arial" w:hAnsi="Arial" w:cs="Arial"/>
    </w:rPr>
  </w:style>
  <w:style w:type="paragraph" w:customStyle="1" w:styleId="ConsPlusNormal0">
    <w:name w:val="ConsPlusNormal"/>
    <w:link w:val="ConsPlusNormal"/>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c">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2"/>
    <w:link w:val="afd"/>
    <w:uiPriority w:val="99"/>
    <w:unhideWhenUsed/>
    <w:qFormat/>
    <w:rsid w:val="008D0707"/>
    <w:pPr>
      <w:spacing w:after="0" w:line="240" w:lineRule="auto"/>
    </w:pPr>
    <w:rPr>
      <w:rFonts w:ascii="Consolas" w:eastAsia="Calibri" w:hAnsi="Consolas" w:cs="Times New Roman"/>
      <w:sz w:val="21"/>
      <w:szCs w:val="21"/>
    </w:rPr>
  </w:style>
  <w:style w:type="character" w:customStyle="1" w:styleId="afd">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3"/>
    <w:link w:val="afc"/>
    <w:uiPriority w:val="99"/>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qFormat/>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uiPriority w:val="99"/>
    <w:qFormat/>
    <w:rsid w:val="002A19A3"/>
    <w:pPr>
      <w:widowControl/>
      <w:suppressLineNumbers/>
      <w:autoSpaceDN w:val="0"/>
      <w:textAlignment w:val="baseline"/>
    </w:pPr>
    <w:rPr>
      <w:rFonts w:ascii="Liberation Serif" w:hAnsi="Liberation Serif"/>
      <w:kern w:val="3"/>
      <w:lang w:val="en-US" w:eastAsia="zh-CN"/>
    </w:rPr>
  </w:style>
  <w:style w:type="paragraph" w:customStyle="1" w:styleId="afe">
    <w:name w:val="Содержимое таблицы"/>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4"/>
    <w:next w:val="af1"/>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next w:val="af1"/>
    <w:uiPriority w:val="5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Emphasis"/>
    <w:basedOn w:val="a3"/>
    <w:uiPriority w:val="20"/>
    <w:qFormat/>
    <w:rsid w:val="00AD2F95"/>
    <w:rPr>
      <w:i/>
      <w:iCs/>
    </w:rPr>
  </w:style>
  <w:style w:type="paragraph" w:customStyle="1" w:styleId="s1">
    <w:name w:val="s_1"/>
    <w:basedOn w:val="a2"/>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uiPriority w:val="99"/>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7">
    <w:name w:val="Основной текст (2)_"/>
    <w:link w:val="28"/>
    <w:locked/>
    <w:rsid w:val="000E3E74"/>
    <w:rPr>
      <w:b/>
      <w:bCs/>
      <w:sz w:val="26"/>
      <w:szCs w:val="26"/>
      <w:shd w:val="clear" w:color="auto" w:fill="FFFFFF"/>
    </w:rPr>
  </w:style>
  <w:style w:type="paragraph" w:customStyle="1" w:styleId="28">
    <w:name w:val="Основной текст (2)"/>
    <w:basedOn w:val="a2"/>
    <w:link w:val="27"/>
    <w:qFormat/>
    <w:rsid w:val="000E3E74"/>
    <w:pPr>
      <w:widowControl w:val="0"/>
      <w:shd w:val="clear" w:color="auto" w:fill="FFFFFF"/>
      <w:spacing w:before="60" w:after="240" w:line="322" w:lineRule="exact"/>
      <w:jc w:val="center"/>
    </w:pPr>
    <w:rPr>
      <w:b/>
      <w:bCs/>
      <w:sz w:val="26"/>
      <w:szCs w:val="26"/>
    </w:rPr>
  </w:style>
  <w:style w:type="character" w:customStyle="1" w:styleId="aff0">
    <w:name w:val="Основной текст_"/>
    <w:link w:val="14"/>
    <w:rsid w:val="000E3E74"/>
    <w:rPr>
      <w:sz w:val="26"/>
      <w:szCs w:val="26"/>
      <w:shd w:val="clear" w:color="auto" w:fill="FFFFFF"/>
    </w:rPr>
  </w:style>
  <w:style w:type="paragraph" w:customStyle="1" w:styleId="14">
    <w:name w:val="Основной текст1"/>
    <w:basedOn w:val="a2"/>
    <w:link w:val="aff0"/>
    <w:qFormat/>
    <w:rsid w:val="000E3E74"/>
    <w:pPr>
      <w:widowControl w:val="0"/>
      <w:shd w:val="clear" w:color="auto" w:fill="FFFFFF"/>
      <w:spacing w:before="240" w:after="60" w:line="0" w:lineRule="atLeast"/>
      <w:jc w:val="both"/>
    </w:pPr>
    <w:rPr>
      <w:sz w:val="26"/>
      <w:szCs w:val="26"/>
    </w:rPr>
  </w:style>
  <w:style w:type="paragraph" w:customStyle="1" w:styleId="aff1">
    <w:name w:val="Комментарий"/>
    <w:basedOn w:val="a2"/>
    <w:next w:val="a2"/>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2">
    <w:name w:val="Заголовок 3 Знак"/>
    <w:aliases w:val="H3 Знак,&quot;Сапфир&quot; Знак"/>
    <w:basedOn w:val="a3"/>
    <w:link w:val="31"/>
    <w:uiPriority w:val="9"/>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uiPriority w:val="99"/>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locked/>
    <w:rsid w:val="00206485"/>
    <w:rPr>
      <w:rFonts w:ascii="Times New Roman" w:eastAsia="Times New Roman" w:hAnsi="Times New Roman" w:cs="Times New Roman"/>
      <w:b/>
      <w:bCs/>
      <w:sz w:val="24"/>
      <w:szCs w:val="24"/>
      <w:lang w:eastAsia="ru-RU"/>
    </w:rPr>
  </w:style>
  <w:style w:type="paragraph" w:customStyle="1" w:styleId="aff2">
    <w:name w:val="Нормальный"/>
    <w:basedOn w:val="Standard"/>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aliases w:val="H5 Знак,Заголовок 5 Знак1 Знак,Заголовок 5 Знак Знак Знак"/>
    <w:basedOn w:val="a3"/>
    <w:link w:val="5"/>
    <w:uiPriority w:val="9"/>
    <w:rsid w:val="00487D36"/>
    <w:rPr>
      <w:rFonts w:ascii="Calibri" w:eastAsia="Times New Roman" w:hAnsi="Calibri" w:cs="Times New Roman"/>
      <w:b/>
      <w:bCs/>
      <w:i/>
      <w:iCs/>
      <w:sz w:val="26"/>
      <w:szCs w:val="26"/>
    </w:rPr>
  </w:style>
  <w:style w:type="character" w:customStyle="1" w:styleId="60">
    <w:name w:val="Заголовок 6 Знак"/>
    <w:aliases w:val="H6 Знак"/>
    <w:basedOn w:val="a3"/>
    <w:link w:val="6"/>
    <w:uiPriority w:val="9"/>
    <w:rsid w:val="00487D36"/>
    <w:rPr>
      <w:rFonts w:ascii="Calibri" w:eastAsia="Times New Roman" w:hAnsi="Calibri" w:cs="Times New Roman"/>
      <w:b/>
      <w:bCs/>
    </w:rPr>
  </w:style>
  <w:style w:type="character" w:customStyle="1" w:styleId="70">
    <w:name w:val="Заголовок 7 Знак"/>
    <w:basedOn w:val="a3"/>
    <w:link w:val="7"/>
    <w:uiPriority w:val="9"/>
    <w:rsid w:val="00487D36"/>
    <w:rPr>
      <w:rFonts w:asciiTheme="majorHAnsi" w:eastAsiaTheme="majorEastAsia" w:hAnsiTheme="majorHAnsi" w:cstheme="majorBidi"/>
      <w:i/>
      <w:iCs/>
      <w:color w:val="404040" w:themeColor="text1" w:themeTint="BF"/>
    </w:rPr>
  </w:style>
  <w:style w:type="character" w:customStyle="1" w:styleId="81">
    <w:name w:val="Заголовок 8 Знак"/>
    <w:basedOn w:val="a3"/>
    <w:link w:val="80"/>
    <w:uiPriority w:val="9"/>
    <w:rsid w:val="00487D36"/>
    <w:rPr>
      <w:rFonts w:asciiTheme="majorHAnsi" w:eastAsiaTheme="majorEastAsia" w:hAnsiTheme="majorHAnsi" w:cstheme="majorBidi"/>
      <w:color w:val="404040" w:themeColor="text1" w:themeTint="BF"/>
      <w:sz w:val="20"/>
      <w:szCs w:val="20"/>
    </w:rPr>
  </w:style>
  <w:style w:type="character" w:customStyle="1" w:styleId="91">
    <w:name w:val="Заголовок 9 Знак"/>
    <w:basedOn w:val="a3"/>
    <w:link w:val="90"/>
    <w:uiPriority w:val="9"/>
    <w:rsid w:val="00487D36"/>
    <w:rPr>
      <w:rFonts w:asciiTheme="majorHAnsi" w:eastAsiaTheme="majorEastAsia" w:hAnsiTheme="majorHAnsi" w:cstheme="majorBidi"/>
      <w:i/>
      <w:iCs/>
      <w:color w:val="404040" w:themeColor="text1" w:themeTint="BF"/>
      <w:sz w:val="20"/>
      <w:szCs w:val="20"/>
    </w:rPr>
  </w:style>
  <w:style w:type="character" w:styleId="aff3">
    <w:name w:val="FollowedHyperlink"/>
    <w:uiPriority w:val="99"/>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uiPriority w:val="9"/>
    <w:rsid w:val="00487D36"/>
    <w:rPr>
      <w:rFonts w:ascii="Cambria" w:eastAsia="Times New Roman" w:hAnsi="Cambria" w:cs="Times New Roman" w:hint="default"/>
      <w:b/>
      <w:bCs/>
      <w:color w:val="365F91"/>
      <w:sz w:val="28"/>
      <w:szCs w:val="28"/>
    </w:rPr>
  </w:style>
  <w:style w:type="paragraph" w:styleId="HTML">
    <w:name w:val="HTML Preformatted"/>
    <w:basedOn w:val="a2"/>
    <w:link w:val="HTML0"/>
    <w:uiPriority w:val="99"/>
    <w:unhideWhenUsed/>
    <w:qFormat/>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3"/>
    <w:link w:val="HTML"/>
    <w:uiPriority w:val="99"/>
    <w:qFormat/>
    <w:rsid w:val="00487D36"/>
    <w:rPr>
      <w:rFonts w:ascii="Courier New" w:eastAsia="Times New Roman" w:hAnsi="Courier New" w:cs="Times New Roman"/>
      <w:sz w:val="20"/>
      <w:szCs w:val="20"/>
      <w:lang w:eastAsia="ru-RU"/>
    </w:rPr>
  </w:style>
  <w:style w:type="character" w:customStyle="1" w:styleId="aff4">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5"/>
    <w:uiPriority w:val="99"/>
    <w:qFormat/>
    <w:locked/>
    <w:rsid w:val="009D1415"/>
    <w:rPr>
      <w:rFonts w:ascii="Times New Roman" w:hAnsi="Times New Roman" w:cs="Times New Roman"/>
      <w:sz w:val="20"/>
      <w:szCs w:val="20"/>
    </w:rPr>
  </w:style>
  <w:style w:type="paragraph" w:styleId="aff5">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Текст сноски Знак Знак Знак Знак Знак Знак Знак Знак"/>
    <w:link w:val="aff4"/>
    <w:autoRedefine/>
    <w:uiPriority w:val="99"/>
    <w:unhideWhenUsed/>
    <w:qFormat/>
    <w:rsid w:val="009D1415"/>
    <w:pPr>
      <w:widowControl w:val="0"/>
      <w:tabs>
        <w:tab w:val="left" w:pos="708"/>
      </w:tabs>
      <w:spacing w:before="60" w:after="0" w:line="300" w:lineRule="auto"/>
      <w:ind w:firstLine="709"/>
      <w:jc w:val="both"/>
    </w:pPr>
    <w:rPr>
      <w:rFonts w:ascii="Times New Roman" w:hAnsi="Times New Roman" w:cs="Times New Roman"/>
      <w:sz w:val="20"/>
      <w:szCs w:val="20"/>
    </w:rPr>
  </w:style>
  <w:style w:type="character" w:customStyle="1" w:styleId="15">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3"/>
    <w:rsid w:val="00487D36"/>
    <w:rPr>
      <w:sz w:val="20"/>
      <w:szCs w:val="20"/>
    </w:rPr>
  </w:style>
  <w:style w:type="character" w:customStyle="1" w:styleId="aff6">
    <w:name w:val="Текст примечания Знак"/>
    <w:link w:val="aff7"/>
    <w:uiPriority w:val="99"/>
    <w:qFormat/>
    <w:locked/>
    <w:rsid w:val="00487D36"/>
  </w:style>
  <w:style w:type="character" w:customStyle="1" w:styleId="aff8">
    <w:name w:val="Текст концевой сноски Знак"/>
    <w:link w:val="aff9"/>
    <w:uiPriority w:val="99"/>
    <w:qFormat/>
    <w:locked/>
    <w:rsid w:val="00487D36"/>
  </w:style>
  <w:style w:type="character" w:customStyle="1" w:styleId="51">
    <w:name w:val="Название Знак5"/>
    <w:link w:val="affa"/>
    <w:uiPriority w:val="99"/>
    <w:locked/>
    <w:rsid w:val="00487D36"/>
    <w:rPr>
      <w:rFonts w:ascii="Calibri Light" w:eastAsia="SimSun" w:hAnsi="Calibri Light"/>
      <w:spacing w:val="-10"/>
      <w:sz w:val="56"/>
      <w:szCs w:val="56"/>
    </w:rPr>
  </w:style>
  <w:style w:type="character" w:customStyle="1" w:styleId="16">
    <w:name w:val="Основной текст Знак1"/>
    <w:aliases w:val="бпОсновной текст Знак1,Основной текст1 Знак1,Основной текст Знак Знак Знак1,bt Знак1"/>
    <w:basedOn w:val="a3"/>
    <w:uiPriority w:val="99"/>
    <w:rsid w:val="00487D36"/>
  </w:style>
  <w:style w:type="character" w:customStyle="1" w:styleId="affb">
    <w:name w:val="Подзаголовок Знак"/>
    <w:link w:val="affc"/>
    <w:uiPriority w:val="11"/>
    <w:locked/>
    <w:rsid w:val="00487D36"/>
    <w:rPr>
      <w:rFonts w:ascii="Times New Roman" w:eastAsia="Times New Roman" w:hAnsi="Times New Roman" w:cs="Times New Roman"/>
      <w:color w:val="5A5A5A"/>
      <w:spacing w:val="15"/>
    </w:rPr>
  </w:style>
  <w:style w:type="character" w:customStyle="1" w:styleId="affd">
    <w:name w:val="Красная строка Знак"/>
    <w:link w:val="affe"/>
    <w:locked/>
    <w:rsid w:val="00487D36"/>
    <w:rPr>
      <w:rFonts w:ascii="Baltica Chv" w:eastAsia="Times New Roman" w:hAnsi="Baltica Chv" w:cs="Arial"/>
      <w:sz w:val="18"/>
      <w:szCs w:val="24"/>
    </w:rPr>
  </w:style>
  <w:style w:type="character" w:customStyle="1" w:styleId="35">
    <w:name w:val="Основной текст 3 Знак"/>
    <w:link w:val="36"/>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3"/>
    <w:uiPriority w:val="99"/>
    <w:semiHidden/>
    <w:rsid w:val="00487D36"/>
  </w:style>
  <w:style w:type="character" w:customStyle="1" w:styleId="17">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3"/>
    <w:uiPriority w:val="99"/>
    <w:semiHidden/>
    <w:rsid w:val="00487D36"/>
    <w:rPr>
      <w:rFonts w:ascii="Consolas" w:hAnsi="Consolas" w:cs="Consolas"/>
      <w:sz w:val="21"/>
      <w:szCs w:val="21"/>
    </w:rPr>
  </w:style>
  <w:style w:type="character" w:customStyle="1" w:styleId="29">
    <w:name w:val="Цитата 2 Знак"/>
    <w:link w:val="2a"/>
    <w:uiPriority w:val="29"/>
    <w:locked/>
    <w:rsid w:val="00487D36"/>
    <w:rPr>
      <w:rFonts w:ascii="Times New Roman" w:eastAsia="Times New Roman" w:hAnsi="Times New Roman" w:cs="Times New Roman"/>
      <w:i/>
      <w:iCs/>
      <w:color w:val="404040"/>
    </w:rPr>
  </w:style>
  <w:style w:type="character" w:customStyle="1" w:styleId="afff">
    <w:name w:val="Выделенная цитата Знак"/>
    <w:link w:val="afff0"/>
    <w:uiPriority w:val="30"/>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1">
    <w:name w:val="Таблицы (моноширинный)"/>
    <w:next w:val="a2"/>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2">
    <w:name w:val="Информация о версии"/>
    <w:next w:val="a2"/>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8">
    <w:name w:val="Обычный1"/>
    <w:uiPriority w:val="99"/>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2"/>
    <w:uiPriority w:val="99"/>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b">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uiPriority w:val="99"/>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9"/>
    <w:uiPriority w:val="99"/>
    <w:qFormat/>
    <w:locked/>
    <w:rsid w:val="00487D36"/>
  </w:style>
  <w:style w:type="paragraph" w:customStyle="1" w:styleId="19">
    <w:name w:val="Абзац списка1"/>
    <w:link w:val="ListParagraphChar"/>
    <w:autoRedefine/>
    <w:uiPriority w:val="34"/>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liases w:val="Îñíîâíîé òåêñò 1,Iniiaiie oaeno 1"/>
    <w:autoRedefine/>
    <w:uiPriority w:val="99"/>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link w:val="312"/>
    <w:autoRedefine/>
    <w:uiPriority w:val="99"/>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c">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3">
    <w:name w:val="Внимание"/>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4">
    <w:name w:val="Внимание: криминал!!"/>
    <w:basedOn w:val="afff3"/>
    <w:next w:val="a2"/>
    <w:autoRedefine/>
    <w:uiPriority w:val="99"/>
    <w:qFormat/>
    <w:rsid w:val="00487D36"/>
    <w:pPr>
      <w:shd w:val="clear" w:color="auto" w:fill="auto"/>
      <w:spacing w:before="0" w:after="0"/>
      <w:ind w:left="0" w:right="0" w:firstLine="0"/>
    </w:pPr>
  </w:style>
  <w:style w:type="paragraph" w:customStyle="1" w:styleId="afff5">
    <w:name w:val="Внимание: недобросовестность!"/>
    <w:basedOn w:val="afff3"/>
    <w:next w:val="a2"/>
    <w:autoRedefine/>
    <w:uiPriority w:val="99"/>
    <w:qFormat/>
    <w:rsid w:val="00487D36"/>
    <w:pPr>
      <w:shd w:val="clear" w:color="auto" w:fill="auto"/>
      <w:spacing w:before="0" w:after="0"/>
      <w:ind w:left="0" w:right="0" w:firstLine="0"/>
    </w:pPr>
  </w:style>
  <w:style w:type="paragraph" w:customStyle="1" w:styleId="afff6">
    <w:name w:val="Основное меню (преемственное)"/>
    <w:next w:val="a2"/>
    <w:autoRedefine/>
    <w:uiPriority w:val="99"/>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1a">
    <w:name w:val="Заголовок1"/>
    <w:basedOn w:val="afff6"/>
    <w:next w:val="a2"/>
    <w:autoRedefine/>
    <w:uiPriority w:val="99"/>
    <w:qFormat/>
    <w:rsid w:val="00487D36"/>
    <w:pPr>
      <w:shd w:val="clear" w:color="auto" w:fill="F0F0F0"/>
    </w:pPr>
    <w:rPr>
      <w:rFonts w:ascii="Arial" w:hAnsi="Arial" w:cs="Arial"/>
      <w:b/>
      <w:bCs/>
      <w:color w:val="0058A9"/>
    </w:rPr>
  </w:style>
  <w:style w:type="paragraph" w:customStyle="1" w:styleId="afff7">
    <w:name w:val="Заголовок группы контролов"/>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8">
    <w:name w:val="Заголовок для информации об изменениях"/>
    <w:basedOn w:val="10"/>
    <w:next w:val="a2"/>
    <w:autoRedefine/>
    <w:uiPriority w:val="99"/>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9">
    <w:name w:val="Заголовок приложения"/>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a">
    <w:name w:val="Заголовок распахивающейся части диалога"/>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b">
    <w:name w:val="Заголовок статьи"/>
    <w:next w:val="a2"/>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c">
    <w:name w:val="Заголовок ЭР (левое окно)"/>
    <w:next w:val="a2"/>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d">
    <w:name w:val="Заголовок ЭР (правое окно)"/>
    <w:basedOn w:val="afffc"/>
    <w:next w:val="a2"/>
    <w:autoRedefine/>
    <w:uiPriority w:val="99"/>
    <w:qFormat/>
    <w:rsid w:val="00487D36"/>
    <w:pPr>
      <w:spacing w:before="0" w:after="0"/>
      <w:jc w:val="left"/>
    </w:pPr>
    <w:rPr>
      <w:b w:val="0"/>
      <w:bCs w:val="0"/>
      <w:color w:val="auto"/>
      <w:sz w:val="24"/>
      <w:szCs w:val="24"/>
    </w:rPr>
  </w:style>
  <w:style w:type="paragraph" w:customStyle="1" w:styleId="afffe">
    <w:name w:val="Интерактивный заголовок"/>
    <w:basedOn w:val="1a"/>
    <w:next w:val="a2"/>
    <w:autoRedefine/>
    <w:uiPriority w:val="99"/>
    <w:qFormat/>
    <w:rsid w:val="00487D36"/>
    <w:pPr>
      <w:shd w:val="clear" w:color="auto" w:fill="auto"/>
    </w:pPr>
    <w:rPr>
      <w:b w:val="0"/>
      <w:bCs w:val="0"/>
      <w:color w:val="auto"/>
      <w:u w:val="single"/>
    </w:rPr>
  </w:style>
  <w:style w:type="paragraph" w:customStyle="1" w:styleId="affff">
    <w:name w:val="Текст информации об изменениях"/>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0">
    <w:name w:val="Информация об изменениях"/>
    <w:basedOn w:val="affff"/>
    <w:next w:val="a2"/>
    <w:autoRedefine/>
    <w:uiPriority w:val="99"/>
    <w:qFormat/>
    <w:rsid w:val="00487D36"/>
    <w:pPr>
      <w:shd w:val="clear" w:color="auto" w:fill="EAEFED"/>
      <w:spacing w:before="180"/>
      <w:ind w:left="360" w:right="360"/>
    </w:pPr>
    <w:rPr>
      <w:color w:val="auto"/>
      <w:sz w:val="24"/>
      <w:szCs w:val="24"/>
    </w:rPr>
  </w:style>
  <w:style w:type="paragraph" w:customStyle="1" w:styleId="affff1">
    <w:name w:val="Текст (справка)"/>
    <w:next w:val="a2"/>
    <w:autoRedefine/>
    <w:uiPriority w:val="99"/>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2">
    <w:name w:val="Информация об изменениях документа"/>
    <w:basedOn w:val="aff1"/>
    <w:next w:val="a2"/>
    <w:autoRedefine/>
    <w:uiPriority w:val="99"/>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3">
    <w:name w:val="Текст (лев. подпись)"/>
    <w:next w:val="a2"/>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4">
    <w:name w:val="Колонтитул (левый)"/>
    <w:basedOn w:val="affff3"/>
    <w:next w:val="a2"/>
    <w:autoRedefine/>
    <w:uiPriority w:val="99"/>
    <w:qFormat/>
    <w:rsid w:val="00487D36"/>
    <w:pPr>
      <w:jc w:val="both"/>
    </w:pPr>
    <w:rPr>
      <w:sz w:val="16"/>
      <w:szCs w:val="16"/>
    </w:rPr>
  </w:style>
  <w:style w:type="paragraph" w:customStyle="1" w:styleId="affff5">
    <w:name w:val="Текст (прав. подпись)"/>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6">
    <w:name w:val="Колонтитул (правый)"/>
    <w:basedOn w:val="affff5"/>
    <w:next w:val="a2"/>
    <w:autoRedefine/>
    <w:uiPriority w:val="99"/>
    <w:qFormat/>
    <w:rsid w:val="00487D36"/>
    <w:pPr>
      <w:jc w:val="both"/>
    </w:pPr>
    <w:rPr>
      <w:sz w:val="16"/>
      <w:szCs w:val="16"/>
    </w:rPr>
  </w:style>
  <w:style w:type="paragraph" w:customStyle="1" w:styleId="affff7">
    <w:name w:val="Комментарий пользователя"/>
    <w:basedOn w:val="aff1"/>
    <w:next w:val="a2"/>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8">
    <w:name w:val="Куда обратиться?"/>
    <w:basedOn w:val="afff3"/>
    <w:next w:val="a2"/>
    <w:autoRedefine/>
    <w:uiPriority w:val="99"/>
    <w:qFormat/>
    <w:rsid w:val="00487D36"/>
    <w:pPr>
      <w:shd w:val="clear" w:color="auto" w:fill="auto"/>
      <w:spacing w:before="0" w:after="0"/>
      <w:ind w:left="0" w:right="0" w:firstLine="0"/>
    </w:pPr>
  </w:style>
  <w:style w:type="paragraph" w:customStyle="1" w:styleId="affff9">
    <w:name w:val="Моноширинный"/>
    <w:next w:val="a2"/>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a">
    <w:name w:val="Необходимые документы"/>
    <w:basedOn w:val="afff3"/>
    <w:next w:val="a2"/>
    <w:autoRedefine/>
    <w:uiPriority w:val="99"/>
    <w:qFormat/>
    <w:rsid w:val="00487D36"/>
    <w:pPr>
      <w:shd w:val="clear" w:color="auto" w:fill="auto"/>
      <w:spacing w:before="0" w:after="0"/>
      <w:ind w:left="0" w:right="0" w:firstLine="118"/>
    </w:pPr>
  </w:style>
  <w:style w:type="paragraph" w:customStyle="1" w:styleId="affffb">
    <w:name w:val="Объек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c">
    <w:name w:val="Оглавление"/>
    <w:basedOn w:val="afff1"/>
    <w:next w:val="a2"/>
    <w:autoRedefine/>
    <w:uiPriority w:val="99"/>
    <w:qFormat/>
    <w:rsid w:val="00487D36"/>
    <w:pPr>
      <w:tabs>
        <w:tab w:val="left" w:pos="708"/>
      </w:tabs>
      <w:ind w:left="140"/>
    </w:pPr>
    <w:rPr>
      <w:rFonts w:ascii="Arial" w:hAnsi="Arial" w:cs="Arial"/>
      <w:sz w:val="24"/>
      <w:szCs w:val="24"/>
    </w:rPr>
  </w:style>
  <w:style w:type="paragraph" w:customStyle="1" w:styleId="affffd">
    <w:name w:val="Переменная часть"/>
    <w:basedOn w:val="afff6"/>
    <w:next w:val="a2"/>
    <w:autoRedefine/>
    <w:uiPriority w:val="99"/>
    <w:qFormat/>
    <w:rsid w:val="00487D36"/>
    <w:rPr>
      <w:rFonts w:ascii="Arial" w:hAnsi="Arial" w:cs="Arial"/>
      <w:sz w:val="20"/>
      <w:szCs w:val="20"/>
    </w:rPr>
  </w:style>
  <w:style w:type="paragraph" w:customStyle="1" w:styleId="affffe">
    <w:name w:val="Подвал для информации об изменениях"/>
    <w:basedOn w:val="10"/>
    <w:next w:val="a2"/>
    <w:autoRedefine/>
    <w:uiPriority w:val="99"/>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
    <w:name w:val="Подзаголовок для информации об изменениях"/>
    <w:basedOn w:val="affff"/>
    <w:next w:val="a2"/>
    <w:autoRedefine/>
    <w:uiPriority w:val="99"/>
    <w:qFormat/>
    <w:rsid w:val="00487D36"/>
    <w:rPr>
      <w:b/>
      <w:bCs/>
      <w:sz w:val="24"/>
      <w:szCs w:val="24"/>
    </w:rPr>
  </w:style>
  <w:style w:type="paragraph" w:customStyle="1" w:styleId="afffff0">
    <w:name w:val="Подчёркнуный текс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1">
    <w:name w:val="Постоянная часть"/>
    <w:basedOn w:val="afff6"/>
    <w:next w:val="a2"/>
    <w:autoRedefine/>
    <w:uiPriority w:val="99"/>
    <w:qFormat/>
    <w:rsid w:val="00487D36"/>
    <w:rPr>
      <w:rFonts w:ascii="Arial" w:hAnsi="Arial" w:cs="Arial"/>
      <w:sz w:val="22"/>
      <w:szCs w:val="22"/>
    </w:rPr>
  </w:style>
  <w:style w:type="paragraph" w:customStyle="1" w:styleId="afffff2">
    <w:name w:val="Пример."/>
    <w:basedOn w:val="afff3"/>
    <w:next w:val="a2"/>
    <w:autoRedefine/>
    <w:uiPriority w:val="99"/>
    <w:qFormat/>
    <w:rsid w:val="00487D36"/>
    <w:pPr>
      <w:shd w:val="clear" w:color="auto" w:fill="auto"/>
      <w:spacing w:before="0" w:after="0"/>
      <w:ind w:left="0" w:right="0" w:firstLine="0"/>
    </w:pPr>
  </w:style>
  <w:style w:type="paragraph" w:customStyle="1" w:styleId="afffff3">
    <w:name w:val="Примечание."/>
    <w:basedOn w:val="afff3"/>
    <w:next w:val="a2"/>
    <w:autoRedefine/>
    <w:uiPriority w:val="99"/>
    <w:qFormat/>
    <w:rsid w:val="00487D36"/>
    <w:pPr>
      <w:shd w:val="clear" w:color="auto" w:fill="auto"/>
      <w:spacing w:before="0" w:after="0"/>
      <w:ind w:left="0" w:right="0" w:firstLine="0"/>
    </w:pPr>
  </w:style>
  <w:style w:type="paragraph" w:customStyle="1" w:styleId="afffff4">
    <w:name w:val="Словарная статья"/>
    <w:next w:val="a2"/>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5">
    <w:name w:val="Ссылка на официальную публикацию"/>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6">
    <w:name w:val="Текст в таблице"/>
    <w:basedOn w:val="af4"/>
    <w:next w:val="a2"/>
    <w:autoRedefine/>
    <w:uiPriority w:val="99"/>
    <w:qFormat/>
    <w:rsid w:val="00487D36"/>
    <w:pPr>
      <w:tabs>
        <w:tab w:val="left" w:pos="708"/>
      </w:tabs>
      <w:ind w:firstLine="500"/>
    </w:pPr>
    <w:rPr>
      <w:rFonts w:ascii="Arial" w:eastAsia="Times New Roman" w:hAnsi="Arial" w:cs="Arial"/>
    </w:rPr>
  </w:style>
  <w:style w:type="paragraph" w:customStyle="1" w:styleId="afffff7">
    <w:name w:val="Текст ЭР (см. также)"/>
    <w:next w:val="a2"/>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8">
    <w:name w:val="Технический комментарий"/>
    <w:next w:val="a2"/>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9">
    <w:name w:val="Формула"/>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a">
    <w:name w:val="Центрированный (таблица)"/>
    <w:basedOn w:val="af4"/>
    <w:next w:val="a2"/>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2"/>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b">
    <w:name w:val="Интерфейс"/>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c">
    <w:name w:val="Нормальный (справка)"/>
    <w:next w:val="a2"/>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d">
    <w:name w:val="Нормальный (лев. подпись)"/>
    <w:next w:val="a2"/>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e">
    <w:name w:val="Нормальный (прав. подпись)"/>
    <w:next w:val="a2"/>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2"/>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
    <w:name w:val="Нормальный (аннотация)"/>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0">
    <w:name w:val="Подчёркнутый текст"/>
    <w:next w:val="a2"/>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b">
    <w:name w:val="Название1"/>
    <w:autoRedefine/>
    <w:uiPriority w:val="99"/>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c">
    <w:name w:val="Указатель1"/>
    <w:autoRedefine/>
    <w:uiPriority w:val="99"/>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d">
    <w:name w:val="Основной текст с отступом1"/>
    <w:autoRedefine/>
    <w:uiPriority w:val="99"/>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e">
    <w:name w:val="Текст выноски1"/>
    <w:autoRedefine/>
    <w:uiPriority w:val="99"/>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1">
    <w:name w:val="Содержимое врезки"/>
    <w:basedOn w:val="afa"/>
    <w:autoRedefine/>
    <w:uiPriority w:val="99"/>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2">
    <w:name w:val="Заголовок таблицы"/>
    <w:autoRedefine/>
    <w:uiPriority w:val="99"/>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f">
    <w:name w:val="Цитата1"/>
    <w:autoRedefine/>
    <w:uiPriority w:val="99"/>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uiPriority w:val="99"/>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f0">
    <w:name w:val="титул 1"/>
    <w:autoRedefine/>
    <w:uiPriority w:val="99"/>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0">
    <w:name w:val="титул 2"/>
    <w:autoRedefine/>
    <w:uiPriority w:val="99"/>
    <w:qFormat/>
    <w:rsid w:val="00487D36"/>
    <w:pPr>
      <w:numPr>
        <w:ilvl w:val="1"/>
        <w:numId w:val="2"/>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0">
    <w:name w:val="титул 3"/>
    <w:basedOn w:val="20"/>
    <w:autoRedefine/>
    <w:uiPriority w:val="99"/>
    <w:qFormat/>
    <w:rsid w:val="00487D36"/>
    <w:pPr>
      <w:numPr>
        <w:ilvl w:val="2"/>
      </w:numPr>
    </w:pPr>
    <w:rPr>
      <w:rFonts w:ascii="Calibri" w:hAnsi="Calibri"/>
      <w:sz w:val="20"/>
      <w:szCs w:val="20"/>
    </w:rPr>
  </w:style>
  <w:style w:type="paragraph" w:customStyle="1" w:styleId="ConsCell">
    <w:name w:val="ConsCell"/>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c"/>
    <w:link w:val="113"/>
    <w:autoRedefine/>
    <w:qFormat/>
    <w:rsid w:val="00487D36"/>
    <w:pPr>
      <w:widowControl w:val="0"/>
      <w:numPr>
        <w:ilvl w:val="1"/>
        <w:numId w:val="3"/>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d">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1">
    <w:name w:val="Знак Знак1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2">
    <w:name w:val="Знак Знак5"/>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3">
    <w:name w:val="Сноска"/>
    <w:next w:val="a2"/>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2"/>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3">
    <w:name w:val="Заголовок 31"/>
    <w:next w:val="a2"/>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2">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4">
    <w:name w:val="annotation reference"/>
    <w:uiPriority w:val="99"/>
    <w:unhideWhenUsed/>
    <w:qFormat/>
    <w:rsid w:val="00487D36"/>
    <w:rPr>
      <w:sz w:val="16"/>
    </w:rPr>
  </w:style>
  <w:style w:type="character" w:styleId="affffff5">
    <w:name w:val="endnote reference"/>
    <w:uiPriority w:val="99"/>
    <w:unhideWhenUsed/>
    <w:qFormat/>
    <w:rsid w:val="00487D36"/>
    <w:rPr>
      <w:vertAlign w:val="superscript"/>
    </w:rPr>
  </w:style>
  <w:style w:type="character" w:styleId="affffff6">
    <w:name w:val="Subtle Emphasis"/>
    <w:uiPriority w:val="19"/>
    <w:qFormat/>
    <w:rsid w:val="00487D36"/>
    <w:rPr>
      <w:i/>
      <w:iCs/>
      <w:color w:val="404040"/>
    </w:rPr>
  </w:style>
  <w:style w:type="character" w:styleId="affffff7">
    <w:name w:val="Intense Emphasis"/>
    <w:uiPriority w:val="21"/>
    <w:qFormat/>
    <w:rsid w:val="00487D36"/>
    <w:rPr>
      <w:b/>
      <w:bCs/>
      <w:i/>
      <w:iCs/>
      <w:color w:val="auto"/>
    </w:rPr>
  </w:style>
  <w:style w:type="character" w:styleId="affffff8">
    <w:name w:val="Subtle Reference"/>
    <w:uiPriority w:val="31"/>
    <w:qFormat/>
    <w:rsid w:val="00487D36"/>
    <w:rPr>
      <w:smallCaps/>
      <w:color w:val="404040"/>
    </w:rPr>
  </w:style>
  <w:style w:type="character" w:styleId="affffff9">
    <w:name w:val="Intense Reference"/>
    <w:uiPriority w:val="32"/>
    <w:qFormat/>
    <w:rsid w:val="00487D36"/>
    <w:rPr>
      <w:b/>
      <w:bCs/>
      <w:smallCaps/>
      <w:color w:val="404040"/>
      <w:spacing w:val="5"/>
    </w:rPr>
  </w:style>
  <w:style w:type="character" w:styleId="affffffa">
    <w:name w:val="Book Title"/>
    <w:uiPriority w:val="33"/>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0">
    <w:name w:val="Заголовок 8 Знак1"/>
    <w:uiPriority w:val="9"/>
    <w:semiHidden/>
    <w:rsid w:val="00487D36"/>
    <w:rPr>
      <w:rFonts w:ascii="Cambria" w:eastAsia="Times New Roman" w:hAnsi="Cambria" w:cs="Times New Roman" w:hint="default"/>
      <w:color w:val="404040"/>
    </w:rPr>
  </w:style>
  <w:style w:type="character" w:customStyle="1" w:styleId="910">
    <w:name w:val="Заголовок 9 Знак1"/>
    <w:uiPriority w:val="9"/>
    <w:semiHidden/>
    <w:rsid w:val="00487D36"/>
    <w:rPr>
      <w:rFonts w:ascii="Cambria" w:eastAsia="Times New Roman" w:hAnsi="Cambria" w:cs="Times New Roman" w:hint="default"/>
      <w:i/>
      <w:iCs/>
      <w:color w:val="404040"/>
    </w:rPr>
  </w:style>
  <w:style w:type="character" w:customStyle="1" w:styleId="1f3">
    <w:name w:val="Текст выноски Знак1"/>
    <w:basedOn w:val="a3"/>
    <w:uiPriority w:val="99"/>
    <w:semiHidden/>
    <w:rsid w:val="00487D36"/>
    <w:rPr>
      <w:rFonts w:ascii="Tahoma" w:hAnsi="Tahoma" w:cs="Tahoma"/>
      <w:sz w:val="16"/>
      <w:szCs w:val="16"/>
    </w:rPr>
  </w:style>
  <w:style w:type="character" w:customStyle="1" w:styleId="1f4">
    <w:name w:val="Верхний колонтитул Знак1"/>
    <w:aliases w:val="ВерхКолонтитул Знак1"/>
    <w:basedOn w:val="a3"/>
    <w:uiPriority w:val="99"/>
    <w:semiHidden/>
    <w:rsid w:val="00487D36"/>
  </w:style>
  <w:style w:type="character" w:customStyle="1" w:styleId="1f5">
    <w:name w:val="Нижний колонтитул Знак1"/>
    <w:aliases w:val="Знак Знак Знак1"/>
    <w:basedOn w:val="a3"/>
    <w:uiPriority w:val="99"/>
    <w:semiHidden/>
    <w:rsid w:val="00487D36"/>
  </w:style>
  <w:style w:type="character" w:customStyle="1" w:styleId="214">
    <w:name w:val="Основной текст 2 Знак1"/>
    <w:basedOn w:val="a3"/>
    <w:uiPriority w:val="99"/>
    <w:rsid w:val="00487D36"/>
  </w:style>
  <w:style w:type="character" w:customStyle="1" w:styleId="1f6">
    <w:name w:val="Основной текст с отступом Знак1"/>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3"/>
    <w:uiPriority w:val="99"/>
    <w:rsid w:val="00487D36"/>
  </w:style>
  <w:style w:type="character" w:customStyle="1" w:styleId="1f7">
    <w:name w:val="Основной шрифт абзаца1"/>
    <w:rsid w:val="00487D36"/>
  </w:style>
  <w:style w:type="paragraph" w:styleId="aff7">
    <w:name w:val="annotation text"/>
    <w:basedOn w:val="a2"/>
    <w:link w:val="aff6"/>
    <w:uiPriority w:val="99"/>
    <w:unhideWhenUsed/>
    <w:qFormat/>
    <w:rsid w:val="00487D36"/>
    <w:pPr>
      <w:spacing w:line="240" w:lineRule="auto"/>
    </w:pPr>
  </w:style>
  <w:style w:type="character" w:customStyle="1" w:styleId="1f8">
    <w:name w:val="Текст примечания Знак1"/>
    <w:basedOn w:val="a3"/>
    <w:uiPriority w:val="99"/>
    <w:semiHidden/>
    <w:rsid w:val="00487D36"/>
    <w:rPr>
      <w:sz w:val="20"/>
      <w:szCs w:val="20"/>
    </w:rPr>
  </w:style>
  <w:style w:type="paragraph" w:styleId="aff9">
    <w:name w:val="endnote text"/>
    <w:basedOn w:val="a2"/>
    <w:link w:val="aff8"/>
    <w:uiPriority w:val="99"/>
    <w:unhideWhenUsed/>
    <w:qFormat/>
    <w:rsid w:val="00487D36"/>
    <w:pPr>
      <w:spacing w:after="0" w:line="240" w:lineRule="auto"/>
    </w:pPr>
  </w:style>
  <w:style w:type="character" w:customStyle="1" w:styleId="1f9">
    <w:name w:val="Текст концевой сноски Знак1"/>
    <w:basedOn w:val="a3"/>
    <w:uiPriority w:val="99"/>
    <w:semiHidden/>
    <w:qFormat/>
    <w:rsid w:val="00487D36"/>
    <w:rPr>
      <w:sz w:val="20"/>
      <w:szCs w:val="20"/>
    </w:rPr>
  </w:style>
  <w:style w:type="paragraph" w:styleId="affa">
    <w:name w:val="Title"/>
    <w:basedOn w:val="a2"/>
    <w:next w:val="a2"/>
    <w:link w:val="51"/>
    <w:uiPriority w:val="99"/>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a">
    <w:name w:val="Название Знак1"/>
    <w:basedOn w:val="a3"/>
    <w:uiPriority w:val="10"/>
    <w:rsid w:val="00487D36"/>
    <w:rPr>
      <w:rFonts w:asciiTheme="majorHAnsi" w:eastAsiaTheme="majorEastAsia" w:hAnsiTheme="majorHAnsi" w:cstheme="majorBidi"/>
      <w:color w:val="17365D" w:themeColor="text2" w:themeShade="BF"/>
      <w:spacing w:val="5"/>
      <w:kern w:val="28"/>
      <w:sz w:val="52"/>
      <w:szCs w:val="52"/>
    </w:rPr>
  </w:style>
  <w:style w:type="paragraph" w:styleId="affc">
    <w:name w:val="Subtitle"/>
    <w:basedOn w:val="a2"/>
    <w:next w:val="a2"/>
    <w:link w:val="affb"/>
    <w:uiPriority w:val="11"/>
    <w:qFormat/>
    <w:rsid w:val="00487D36"/>
    <w:pPr>
      <w:numPr>
        <w:ilvl w:val="1"/>
      </w:numPr>
    </w:pPr>
    <w:rPr>
      <w:rFonts w:ascii="Times New Roman" w:eastAsia="Times New Roman" w:hAnsi="Times New Roman" w:cs="Times New Roman"/>
      <w:color w:val="5A5A5A"/>
      <w:spacing w:val="15"/>
    </w:rPr>
  </w:style>
  <w:style w:type="character" w:customStyle="1" w:styleId="1fb">
    <w:name w:val="Подзаголовок Знак1"/>
    <w:basedOn w:val="a3"/>
    <w:uiPriority w:val="11"/>
    <w:rsid w:val="00487D36"/>
    <w:rPr>
      <w:rFonts w:asciiTheme="majorHAnsi" w:eastAsiaTheme="majorEastAsia" w:hAnsiTheme="majorHAnsi" w:cstheme="majorBidi"/>
      <w:i/>
      <w:iCs/>
      <w:color w:val="4F81BD" w:themeColor="accent1"/>
      <w:spacing w:val="15"/>
      <w:sz w:val="24"/>
      <w:szCs w:val="24"/>
    </w:rPr>
  </w:style>
  <w:style w:type="paragraph" w:styleId="affe">
    <w:name w:val="Body Text First Indent"/>
    <w:basedOn w:val="afa"/>
    <w:link w:val="affd"/>
    <w:unhideWhenUsed/>
    <w:rsid w:val="00487D36"/>
    <w:pPr>
      <w:spacing w:after="200"/>
      <w:ind w:firstLine="360"/>
    </w:pPr>
    <w:rPr>
      <w:rFonts w:ascii="Baltica Chv" w:eastAsia="Times New Roman" w:hAnsi="Baltica Chv" w:cs="Arial"/>
      <w:sz w:val="18"/>
      <w:szCs w:val="24"/>
    </w:rPr>
  </w:style>
  <w:style w:type="character" w:customStyle="1" w:styleId="1fc">
    <w:name w:val="Красная строка Знак1"/>
    <w:basedOn w:val="afb"/>
    <w:semiHidden/>
    <w:rsid w:val="00487D36"/>
  </w:style>
  <w:style w:type="paragraph" w:styleId="36">
    <w:name w:val="Body Text 3"/>
    <w:basedOn w:val="a2"/>
    <w:link w:val="35"/>
    <w:unhideWhenUsed/>
    <w:qFormat/>
    <w:rsid w:val="00487D36"/>
    <w:pPr>
      <w:spacing w:after="120"/>
    </w:pPr>
    <w:rPr>
      <w:rFonts w:ascii="Times New Roman" w:eastAsia="Times New Roman" w:hAnsi="Times New Roman" w:cs="Times New Roman"/>
      <w:sz w:val="24"/>
      <w:szCs w:val="24"/>
    </w:rPr>
  </w:style>
  <w:style w:type="character" w:customStyle="1" w:styleId="314">
    <w:name w:val="Основной текст 3 Знак1"/>
    <w:basedOn w:val="a3"/>
    <w:uiPriority w:val="99"/>
    <w:semiHidden/>
    <w:rsid w:val="00487D36"/>
    <w:rPr>
      <w:sz w:val="16"/>
      <w:szCs w:val="16"/>
    </w:rPr>
  </w:style>
  <w:style w:type="character" w:customStyle="1" w:styleId="315">
    <w:name w:val="Основной текст с отступом 3 Знак1"/>
    <w:basedOn w:val="a3"/>
    <w:uiPriority w:val="99"/>
    <w:semiHidden/>
    <w:rsid w:val="00487D36"/>
    <w:rPr>
      <w:sz w:val="16"/>
      <w:szCs w:val="16"/>
    </w:rPr>
  </w:style>
  <w:style w:type="paragraph" w:styleId="2a">
    <w:name w:val="Quote"/>
    <w:basedOn w:val="a2"/>
    <w:next w:val="a2"/>
    <w:link w:val="29"/>
    <w:uiPriority w:val="29"/>
    <w:qFormat/>
    <w:rsid w:val="00487D36"/>
    <w:rPr>
      <w:rFonts w:ascii="Times New Roman" w:eastAsia="Times New Roman" w:hAnsi="Times New Roman" w:cs="Times New Roman"/>
      <w:i/>
      <w:iCs/>
      <w:color w:val="404040"/>
    </w:rPr>
  </w:style>
  <w:style w:type="character" w:customStyle="1" w:styleId="215">
    <w:name w:val="Цитата 2 Знак1"/>
    <w:basedOn w:val="a3"/>
    <w:uiPriority w:val="29"/>
    <w:rsid w:val="00487D36"/>
    <w:rPr>
      <w:i/>
      <w:iCs/>
      <w:color w:val="000000" w:themeColor="text1"/>
    </w:rPr>
  </w:style>
  <w:style w:type="paragraph" w:styleId="afff0">
    <w:name w:val="Intense Quote"/>
    <w:basedOn w:val="a2"/>
    <w:next w:val="a2"/>
    <w:link w:val="afff"/>
    <w:uiPriority w:val="30"/>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d">
    <w:name w:val="Выделенная цитата Знак1"/>
    <w:basedOn w:val="a3"/>
    <w:uiPriority w:val="30"/>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uiPriority w:val="99"/>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b">
    <w:name w:val="Активная гипертекстовая ссылка"/>
    <w:rsid w:val="00487D36"/>
    <w:rPr>
      <w:b/>
      <w:bCs w:val="0"/>
      <w:color w:val="auto"/>
      <w:sz w:val="26"/>
      <w:u w:val="single"/>
    </w:rPr>
  </w:style>
  <w:style w:type="character" w:customStyle="1" w:styleId="affffffc">
    <w:name w:val="Выделение для Базового Поиска"/>
    <w:rsid w:val="00487D36"/>
    <w:rPr>
      <w:b/>
      <w:bCs w:val="0"/>
      <w:color w:val="0058A9"/>
      <w:sz w:val="26"/>
    </w:rPr>
  </w:style>
  <w:style w:type="character" w:customStyle="1" w:styleId="affffffd">
    <w:name w:val="Выделение для Базового Поиска (курсив)"/>
    <w:rsid w:val="00487D36"/>
    <w:rPr>
      <w:b/>
      <w:bCs w:val="0"/>
      <w:i/>
      <w:iCs w:val="0"/>
      <w:color w:val="0058A9"/>
      <w:sz w:val="26"/>
    </w:rPr>
  </w:style>
  <w:style w:type="character" w:customStyle="1" w:styleId="affffffe">
    <w:name w:val="Заголовок своего сообщения"/>
    <w:rsid w:val="00487D36"/>
    <w:rPr>
      <w:b/>
      <w:bCs w:val="0"/>
      <w:color w:val="26282F"/>
      <w:sz w:val="26"/>
    </w:rPr>
  </w:style>
  <w:style w:type="character" w:customStyle="1" w:styleId="afffffff">
    <w:name w:val="Заголовок чужого сообщения"/>
    <w:rsid w:val="00487D36"/>
    <w:rPr>
      <w:b/>
      <w:bCs w:val="0"/>
      <w:color w:val="FF0000"/>
      <w:sz w:val="26"/>
    </w:rPr>
  </w:style>
  <w:style w:type="character" w:customStyle="1" w:styleId="afffffff0">
    <w:name w:val="Найденные слова"/>
    <w:uiPriority w:val="99"/>
    <w:rsid w:val="00487D36"/>
    <w:rPr>
      <w:b/>
      <w:bCs w:val="0"/>
      <w:color w:val="26282F"/>
      <w:sz w:val="26"/>
    </w:rPr>
  </w:style>
  <w:style w:type="character" w:customStyle="1" w:styleId="afffffff1">
    <w:name w:val="Не вступил в силу"/>
    <w:uiPriority w:val="99"/>
    <w:rsid w:val="00487D36"/>
    <w:rPr>
      <w:b/>
      <w:bCs w:val="0"/>
      <w:color w:val="000000"/>
      <w:sz w:val="26"/>
    </w:rPr>
  </w:style>
  <w:style w:type="character" w:customStyle="1" w:styleId="afffffff2">
    <w:name w:val="Опечатки"/>
    <w:rsid w:val="00487D36"/>
    <w:rPr>
      <w:color w:val="FF0000"/>
      <w:sz w:val="26"/>
    </w:rPr>
  </w:style>
  <w:style w:type="character" w:customStyle="1" w:styleId="afffffff3">
    <w:name w:val="Продолжение ссылки"/>
    <w:uiPriority w:val="99"/>
    <w:rsid w:val="00487D36"/>
    <w:rPr>
      <w:b/>
      <w:bCs w:val="0"/>
      <w:color w:val="auto"/>
      <w:sz w:val="26"/>
    </w:rPr>
  </w:style>
  <w:style w:type="character" w:customStyle="1" w:styleId="afffffff4">
    <w:name w:val="Сравнение редакций"/>
    <w:rsid w:val="00487D36"/>
    <w:rPr>
      <w:b/>
      <w:bCs w:val="0"/>
      <w:color w:val="26282F"/>
      <w:sz w:val="26"/>
    </w:rPr>
  </w:style>
  <w:style w:type="character" w:customStyle="1" w:styleId="afffffff5">
    <w:name w:val="Сравнение редакций. Добавленный фрагмент"/>
    <w:rsid w:val="00487D36"/>
    <w:rPr>
      <w:color w:val="000000"/>
    </w:rPr>
  </w:style>
  <w:style w:type="character" w:customStyle="1" w:styleId="afffffff6">
    <w:name w:val="Сравнение редакций. Удаленный фрагмент"/>
    <w:rsid w:val="00487D36"/>
    <w:rPr>
      <w:color w:val="000000"/>
    </w:rPr>
  </w:style>
  <w:style w:type="character" w:customStyle="1" w:styleId="afffffff7">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e">
    <w:name w:val="Замещающий текст1"/>
    <w:semiHidden/>
    <w:rsid w:val="00487D36"/>
    <w:rPr>
      <w:color w:val="808080"/>
    </w:rPr>
  </w:style>
  <w:style w:type="character" w:customStyle="1" w:styleId="2e">
    <w:name w:val="Замещающий текст2"/>
    <w:semiHidden/>
    <w:rsid w:val="00487D36"/>
    <w:rPr>
      <w:rFonts w:ascii="Times New Roman" w:hAnsi="Times New Roman" w:cs="Times New Roman" w:hint="default"/>
      <w:color w:val="808080"/>
    </w:rPr>
  </w:style>
  <w:style w:type="character" w:customStyle="1" w:styleId="afffffff8">
    <w:name w:val="Ссылка на утративший силу документ"/>
    <w:uiPriority w:val="99"/>
    <w:rsid w:val="00487D36"/>
    <w:rPr>
      <w:color w:val="749232"/>
      <w:u w:val="single"/>
    </w:rPr>
  </w:style>
  <w:style w:type="character" w:customStyle="1" w:styleId="afffffff9">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7">
    <w:name w:val="Знак Знак3"/>
    <w:rsid w:val="00487D36"/>
    <w:rPr>
      <w:sz w:val="26"/>
    </w:rPr>
  </w:style>
  <w:style w:type="character" w:customStyle="1" w:styleId="2f">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f">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f0">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0">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8">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4"/>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1">
    <w:name w:val="Сетка таблицы1"/>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1">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4"/>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2"/>
    <w:unhideWhenUsed/>
    <w:rsid w:val="00487D36"/>
    <w:pPr>
      <w:numPr>
        <w:numId w:val="1"/>
      </w:numPr>
      <w:contextualSpacing/>
    </w:pPr>
  </w:style>
  <w:style w:type="paragraph" w:customStyle="1" w:styleId="indent1">
    <w:name w:val="indent_1"/>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2">
    <w:name w:val="Без интервала2"/>
    <w:uiPriority w:val="99"/>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7"/>
    <w:rsid w:val="00497CBD"/>
    <w:rPr>
      <w:rFonts w:cs="Times New Roman"/>
    </w:rPr>
  </w:style>
  <w:style w:type="paragraph" w:customStyle="1" w:styleId="p4">
    <w:name w:val="p4"/>
    <w:basedOn w:val="a2"/>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uiPriority w:val="99"/>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paragraph" w:customStyle="1" w:styleId="217">
    <w:name w:val="Основной текст (2)1"/>
    <w:basedOn w:val="a2"/>
    <w:uiPriority w:val="99"/>
    <w:qFormat/>
    <w:rsid w:val="00296191"/>
    <w:pPr>
      <w:widowControl w:val="0"/>
      <w:shd w:val="clear" w:color="auto" w:fill="FFFFFF"/>
      <w:spacing w:after="0" w:line="278" w:lineRule="exact"/>
      <w:jc w:val="center"/>
    </w:pPr>
    <w:rPr>
      <w:sz w:val="26"/>
      <w:szCs w:val="26"/>
    </w:rPr>
  </w:style>
  <w:style w:type="paragraph" w:customStyle="1" w:styleId="empty">
    <w:name w:val="empty"/>
    <w:basedOn w:val="a2"/>
    <w:rsid w:val="00F90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rsid w:val="00F90D98"/>
  </w:style>
  <w:style w:type="character" w:customStyle="1" w:styleId="316">
    <w:name w:val="Заголовок 3 Знак1"/>
    <w:aliases w:val="H3 Знак1,&quot;Сапфир&quot; Знак1"/>
    <w:basedOn w:val="a3"/>
    <w:semiHidden/>
    <w:rsid w:val="00B52BFE"/>
    <w:rPr>
      <w:rFonts w:asciiTheme="majorHAnsi" w:eastAsiaTheme="majorEastAsia" w:hAnsiTheme="majorHAnsi" w:cstheme="majorBidi"/>
      <w:b/>
      <w:bCs/>
      <w:color w:val="4F81BD" w:themeColor="accent1"/>
      <w:sz w:val="22"/>
      <w:szCs w:val="22"/>
    </w:rPr>
  </w:style>
  <w:style w:type="character" w:customStyle="1" w:styleId="610">
    <w:name w:val="Заголовок 6 Знак1"/>
    <w:aliases w:val="H6 Знак1"/>
    <w:basedOn w:val="a3"/>
    <w:semiHidden/>
    <w:rsid w:val="00B52BFE"/>
    <w:rPr>
      <w:rFonts w:asciiTheme="majorHAnsi" w:eastAsiaTheme="majorEastAsia" w:hAnsiTheme="majorHAnsi" w:cstheme="majorBidi"/>
      <w:i/>
      <w:iCs/>
      <w:color w:val="243F60" w:themeColor="accent1" w:themeShade="7F"/>
      <w:sz w:val="22"/>
      <w:szCs w:val="22"/>
    </w:rPr>
  </w:style>
  <w:style w:type="character" w:customStyle="1" w:styleId="afffffffa">
    <w:name w:val="Подпись Знак"/>
    <w:basedOn w:val="a3"/>
    <w:link w:val="afffffffb"/>
    <w:semiHidden/>
    <w:locked/>
    <w:rsid w:val="00B52BFE"/>
    <w:rPr>
      <w:rFonts w:ascii="TimesET" w:eastAsia="Times New Roman" w:hAnsi="TimesET" w:cs="Times New Roman"/>
      <w:sz w:val="24"/>
      <w:szCs w:val="20"/>
      <w:lang w:eastAsia="ru-RU"/>
    </w:rPr>
  </w:style>
  <w:style w:type="character" w:customStyle="1" w:styleId="afffffffc">
    <w:name w:val="Шапка Знак"/>
    <w:basedOn w:val="a3"/>
    <w:link w:val="afffffffd"/>
    <w:semiHidden/>
    <w:locked/>
    <w:rsid w:val="00B52BFE"/>
    <w:rPr>
      <w:rFonts w:ascii="Arial" w:eastAsia="Times New Roman" w:hAnsi="Arial" w:cs="Times New Roman"/>
      <w:i/>
      <w:sz w:val="20"/>
      <w:szCs w:val="20"/>
      <w:shd w:val="pct20" w:color="auto" w:fill="auto"/>
      <w:lang w:val="x-none" w:eastAsia="x-none"/>
    </w:rPr>
  </w:style>
  <w:style w:type="character" w:customStyle="1" w:styleId="afffffffe">
    <w:name w:val="Схема документа Знак"/>
    <w:basedOn w:val="a3"/>
    <w:link w:val="affffffff"/>
    <w:uiPriority w:val="99"/>
    <w:locked/>
    <w:rsid w:val="00B52BFE"/>
    <w:rPr>
      <w:rFonts w:ascii="Tahoma" w:eastAsia="Times New Roman" w:hAnsi="Tahoma" w:cs="Times New Roman"/>
      <w:sz w:val="16"/>
      <w:szCs w:val="16"/>
      <w:lang w:val="x-none" w:eastAsia="x-none"/>
    </w:rPr>
  </w:style>
  <w:style w:type="paragraph" w:customStyle="1" w:styleId="msolistparagraphcxspmiddle">
    <w:name w:val="msolistparagraphcxspmiddl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solistparagraphcxsplast">
    <w:name w:val="msolistparagraphcxsplas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affffffff0">
    <w:name w:val="Знак Знак Знак Знак"/>
    <w:uiPriority w:val="99"/>
    <w:qFormat/>
    <w:rsid w:val="00B52BFE"/>
    <w:pPr>
      <w:spacing w:before="100" w:beforeAutospacing="1" w:after="100" w:afterAutospacing="1" w:line="240" w:lineRule="auto"/>
      <w:jc w:val="right"/>
    </w:pPr>
    <w:rPr>
      <w:rFonts w:ascii="Tahoma" w:eastAsia="Times New Roman" w:hAnsi="Tahoma" w:cs="Times New Roman"/>
      <w:sz w:val="20"/>
      <w:szCs w:val="20"/>
      <w:lang w:val="en-US"/>
    </w:rPr>
  </w:style>
  <w:style w:type="paragraph" w:customStyle="1" w:styleId="1ff2">
    <w:name w:val="Знак Знак Знак Знак1"/>
    <w:uiPriority w:val="99"/>
    <w:qFormat/>
    <w:rsid w:val="00B52BFE"/>
    <w:pPr>
      <w:spacing w:before="100" w:beforeAutospacing="1" w:after="100" w:afterAutospacing="1" w:line="240" w:lineRule="auto"/>
      <w:jc w:val="right"/>
    </w:pPr>
    <w:rPr>
      <w:rFonts w:ascii="Tahoma" w:eastAsia="Times New Roman" w:hAnsi="Tahoma" w:cs="Tahoma"/>
      <w:sz w:val="20"/>
      <w:szCs w:val="20"/>
      <w:lang w:val="en-US"/>
    </w:rPr>
  </w:style>
  <w:style w:type="paragraph" w:customStyle="1" w:styleId="consnonformat0">
    <w:name w:val="consnonformat"/>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normal0">
    <w:name w:val="consnormal"/>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plusnonformat0">
    <w:name w:val="consplu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64">
    <w:name w:val="Основной текст (6)_"/>
    <w:link w:val="65"/>
    <w:locked/>
    <w:rsid w:val="00B52BFE"/>
    <w:rPr>
      <w:rFonts w:ascii="Times New Roman" w:eastAsia="Times New Roman" w:hAnsi="Times New Roman" w:cs="Times New Roman"/>
      <w:sz w:val="28"/>
      <w:szCs w:val="28"/>
      <w:shd w:val="clear" w:color="auto" w:fill="FFFFFF"/>
      <w:lang w:eastAsia="ru-RU"/>
    </w:rPr>
  </w:style>
  <w:style w:type="paragraph" w:customStyle="1" w:styleId="65">
    <w:name w:val="Основной текст (6)"/>
    <w:link w:val="64"/>
    <w:qFormat/>
    <w:rsid w:val="00B52BFE"/>
    <w:pPr>
      <w:shd w:val="clear" w:color="auto" w:fill="FFFFFF"/>
      <w:spacing w:after="300" w:line="322" w:lineRule="exact"/>
      <w:ind w:hanging="360"/>
      <w:jc w:val="center"/>
    </w:pPr>
    <w:rPr>
      <w:rFonts w:ascii="Times New Roman" w:eastAsia="Times New Roman" w:hAnsi="Times New Roman" w:cs="Times New Roman"/>
      <w:sz w:val="28"/>
      <w:szCs w:val="28"/>
      <w:lang w:eastAsia="ru-RU"/>
    </w:rPr>
  </w:style>
  <w:style w:type="paragraph" w:customStyle="1" w:styleId="affffffff1">
    <w:name w:val="Знак Знак Знак Знак Знак Знак Знак"/>
    <w:uiPriority w:val="99"/>
    <w:qFormat/>
    <w:rsid w:val="00B52BFE"/>
    <w:pPr>
      <w:spacing w:after="160" w:line="240" w:lineRule="exact"/>
      <w:jc w:val="right"/>
    </w:pPr>
    <w:rPr>
      <w:rFonts w:ascii="Arial" w:eastAsia="Times New Roman" w:hAnsi="Arial" w:cs="Arial"/>
      <w:sz w:val="20"/>
      <w:szCs w:val="20"/>
      <w:lang w:val="en-US"/>
    </w:rPr>
  </w:style>
  <w:style w:type="paragraph" w:customStyle="1" w:styleId="affffffff2">
    <w:name w:val="Внимание: Криминал!!"/>
    <w:next w:val="a2"/>
    <w:uiPriority w:val="99"/>
    <w:qFormat/>
    <w:rsid w:val="00B52BFE"/>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9">
    <w:name w:val="Style9"/>
    <w:uiPriority w:val="99"/>
    <w:qFormat/>
    <w:rsid w:val="00B52BFE"/>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cont">
    <w:name w:val="con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2f3">
    <w:name w:val="Обычный2"/>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BodyText24">
    <w:name w:val="Body Text 24"/>
    <w:uiPriority w:val="99"/>
    <w:qFormat/>
    <w:rsid w:val="00B52BFE"/>
    <w:pPr>
      <w:overflowPunct w:val="0"/>
      <w:autoSpaceDE w:val="0"/>
      <w:autoSpaceDN w:val="0"/>
      <w:adjustRightInd w:val="0"/>
      <w:spacing w:after="0" w:line="360" w:lineRule="auto"/>
      <w:jc w:val="both"/>
    </w:pPr>
    <w:rPr>
      <w:rFonts w:ascii="Arial" w:eastAsia="Times New Roman" w:hAnsi="Arial" w:cs="Times New Roman"/>
      <w:sz w:val="24"/>
      <w:szCs w:val="20"/>
      <w:lang w:eastAsia="ru-RU"/>
    </w:rPr>
  </w:style>
  <w:style w:type="paragraph" w:customStyle="1" w:styleId="ee">
    <w:name w:val="Оснeeвной"/>
    <w:uiPriority w:val="99"/>
    <w:qFormat/>
    <w:rsid w:val="00B52BFE"/>
    <w:pPr>
      <w:widowControl w:val="0"/>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FR4">
    <w:name w:val="FR4"/>
    <w:uiPriority w:val="99"/>
    <w:qFormat/>
    <w:rsid w:val="00B52BFE"/>
    <w:pPr>
      <w:widowControl w:val="0"/>
      <w:autoSpaceDE w:val="0"/>
      <w:autoSpaceDN w:val="0"/>
      <w:adjustRightInd w:val="0"/>
      <w:spacing w:before="100" w:after="420" w:line="240" w:lineRule="auto"/>
      <w:ind w:left="200"/>
      <w:jc w:val="center"/>
    </w:pPr>
    <w:rPr>
      <w:rFonts w:ascii="Times New Roman" w:eastAsia="Times New Roman" w:hAnsi="Times New Roman" w:cs="Times New Roman"/>
      <w:sz w:val="18"/>
      <w:szCs w:val="18"/>
      <w:lang w:eastAsia="ru-RU"/>
    </w:rPr>
  </w:style>
  <w:style w:type="paragraph" w:customStyle="1" w:styleId="220">
    <w:name w:val="Основной текст с отступом 22"/>
    <w:qFormat/>
    <w:rsid w:val="00B52BFE"/>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ff3">
    <w:name w:val="Текст1"/>
    <w:qFormat/>
    <w:rsid w:val="00B52BFE"/>
    <w:pPr>
      <w:spacing w:after="0" w:line="240" w:lineRule="auto"/>
      <w:jc w:val="right"/>
    </w:pPr>
    <w:rPr>
      <w:rFonts w:ascii="Courier New" w:eastAsia="Times New Roman" w:hAnsi="Courier New" w:cs="Times New Roman"/>
      <w:sz w:val="20"/>
      <w:szCs w:val="20"/>
      <w:lang w:eastAsia="ru-RU"/>
    </w:rPr>
  </w:style>
  <w:style w:type="paragraph" w:customStyle="1" w:styleId="affffffff3">
    <w:name w:val="Таблица Значения"/>
    <w:uiPriority w:val="99"/>
    <w:qFormat/>
    <w:rsid w:val="00B52BFE"/>
    <w:pPr>
      <w:spacing w:before="60" w:after="0" w:line="192" w:lineRule="auto"/>
      <w:jc w:val="right"/>
    </w:pPr>
    <w:rPr>
      <w:rFonts w:ascii="Times New Roman" w:eastAsia="Times New Roman" w:hAnsi="Times New Roman" w:cs="Times New Roman"/>
      <w:szCs w:val="20"/>
      <w:lang w:eastAsia="ru-RU"/>
    </w:rPr>
  </w:style>
  <w:style w:type="paragraph" w:customStyle="1" w:styleId="affffffff4">
    <w:name w:val="текст сноски"/>
    <w:uiPriority w:val="99"/>
    <w:qFormat/>
    <w:rsid w:val="00B52BFE"/>
    <w:pPr>
      <w:spacing w:after="0" w:line="240" w:lineRule="auto"/>
      <w:ind w:firstLine="709"/>
      <w:jc w:val="both"/>
    </w:pPr>
    <w:rPr>
      <w:rFonts w:ascii="Times New Roman" w:eastAsia="Times New Roman" w:hAnsi="Times New Roman" w:cs="Times New Roman"/>
      <w:szCs w:val="20"/>
      <w:lang w:eastAsia="ru-RU"/>
    </w:rPr>
  </w:style>
  <w:style w:type="paragraph" w:styleId="afffffffd">
    <w:name w:val="Message Header"/>
    <w:basedOn w:val="a2"/>
    <w:link w:val="afffffffc"/>
    <w:semiHidden/>
    <w:unhideWhenUsed/>
    <w:rsid w:val="00B52BF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i/>
      <w:sz w:val="20"/>
      <w:szCs w:val="20"/>
      <w:lang w:val="x-none" w:eastAsia="x-none"/>
    </w:rPr>
  </w:style>
  <w:style w:type="character" w:customStyle="1" w:styleId="1ff4">
    <w:name w:val="Шапка Знак1"/>
    <w:basedOn w:val="a3"/>
    <w:semiHidden/>
    <w:rsid w:val="00B52BFE"/>
    <w:rPr>
      <w:rFonts w:asciiTheme="majorHAnsi" w:eastAsiaTheme="majorEastAsia" w:hAnsiTheme="majorHAnsi" w:cstheme="majorBidi"/>
      <w:sz w:val="24"/>
      <w:szCs w:val="24"/>
      <w:shd w:val="pct20" w:color="auto" w:fill="auto"/>
    </w:rPr>
  </w:style>
  <w:style w:type="paragraph" w:customStyle="1" w:styleId="affffffff5">
    <w:name w:val="Таблица"/>
    <w:basedOn w:val="afffffffd"/>
    <w:uiPriority w:val="99"/>
    <w:qFormat/>
    <w:rsid w:val="00B52BFE"/>
    <w:pPr>
      <w:pBdr>
        <w:top w:val="none" w:sz="0" w:space="0" w:color="auto"/>
        <w:left w:val="none" w:sz="0" w:space="0" w:color="auto"/>
        <w:bottom w:val="none" w:sz="0" w:space="0" w:color="auto"/>
        <w:right w:val="none" w:sz="0" w:space="0" w:color="auto"/>
      </w:pBdr>
      <w:shd w:val="clear" w:color="auto" w:fill="auto"/>
      <w:spacing w:line="220" w:lineRule="exact"/>
      <w:ind w:left="0" w:firstLine="0"/>
      <w:jc w:val="right"/>
    </w:pPr>
  </w:style>
  <w:style w:type="paragraph" w:customStyle="1" w:styleId="2f4">
    <w:name w:val="Таблотст2"/>
    <w:basedOn w:val="affffffff5"/>
    <w:uiPriority w:val="99"/>
    <w:qFormat/>
    <w:rsid w:val="00B52BFE"/>
    <w:pPr>
      <w:ind w:left="170"/>
    </w:pPr>
  </w:style>
  <w:style w:type="paragraph" w:customStyle="1" w:styleId="N2">
    <w:name w:val="ТаблотсN2"/>
    <w:basedOn w:val="affffffff5"/>
    <w:uiPriority w:val="99"/>
    <w:qFormat/>
    <w:rsid w:val="00B52BFE"/>
    <w:pPr>
      <w:widowControl w:val="0"/>
      <w:snapToGrid w:val="0"/>
      <w:spacing w:line="-218" w:lineRule="auto"/>
      <w:ind w:left="85"/>
    </w:pPr>
  </w:style>
  <w:style w:type="paragraph" w:customStyle="1" w:styleId="Iniiaiieoaeno2">
    <w:name w:val="Iniiaiie oaeno 2"/>
    <w:uiPriority w:val="99"/>
    <w:qFormat/>
    <w:rsid w:val="00B52BFE"/>
    <w:pPr>
      <w:autoSpaceDE w:val="0"/>
      <w:autoSpaceDN w:val="0"/>
      <w:spacing w:after="0" w:line="240" w:lineRule="auto"/>
      <w:ind w:left="6946" w:hanging="6946"/>
      <w:jc w:val="right"/>
    </w:pPr>
    <w:rPr>
      <w:rFonts w:ascii="Courier New" w:eastAsia="Times New Roman" w:hAnsi="Courier New" w:cs="Courier New"/>
      <w:sz w:val="24"/>
      <w:szCs w:val="24"/>
      <w:lang w:eastAsia="ru-RU"/>
    </w:rPr>
  </w:style>
  <w:style w:type="paragraph" w:customStyle="1" w:styleId="Iauiue">
    <w:name w:val="Iau?iue"/>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affffffff6">
    <w:name w:val="......."/>
    <w:next w:val="a2"/>
    <w:uiPriority w:val="99"/>
    <w:qFormat/>
    <w:rsid w:val="00B52BFE"/>
    <w:pPr>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BodyTextIndent23">
    <w:name w:val="Body Text Indent 23"/>
    <w:uiPriority w:val="99"/>
    <w:qFormat/>
    <w:rsid w:val="00B52BFE"/>
    <w:pPr>
      <w:spacing w:after="0" w:line="360" w:lineRule="auto"/>
      <w:ind w:firstLine="720"/>
      <w:jc w:val="both"/>
    </w:pPr>
    <w:rPr>
      <w:rFonts w:ascii="Arial" w:eastAsia="Times New Roman" w:hAnsi="Arial" w:cs="Times New Roman"/>
      <w:sz w:val="20"/>
      <w:szCs w:val="20"/>
      <w:lang w:eastAsia="ru-RU"/>
    </w:rPr>
  </w:style>
  <w:style w:type="paragraph" w:customStyle="1" w:styleId="affffffff7">
    <w:name w:val="Обычный текст с отступом"/>
    <w:uiPriority w:val="99"/>
    <w:qFormat/>
    <w:rsid w:val="00B52BFE"/>
    <w:pPr>
      <w:autoSpaceDE w:val="0"/>
      <w:autoSpaceDN w:val="0"/>
      <w:spacing w:after="0" w:line="240" w:lineRule="auto"/>
      <w:ind w:left="720"/>
      <w:jc w:val="right"/>
    </w:pPr>
    <w:rPr>
      <w:rFonts w:ascii="Times New Roman" w:eastAsia="Times New Roman" w:hAnsi="Times New Roman" w:cs="Times New Roman"/>
      <w:sz w:val="24"/>
      <w:szCs w:val="24"/>
      <w:lang w:eastAsia="ru-RU"/>
    </w:rPr>
  </w:style>
  <w:style w:type="paragraph" w:customStyle="1" w:styleId="affffffff8">
    <w:name w:val="Таблица Шапка"/>
    <w:basedOn w:val="affffffff3"/>
    <w:uiPriority w:val="99"/>
    <w:qFormat/>
    <w:rsid w:val="00B52BFE"/>
    <w:pPr>
      <w:spacing w:before="80" w:after="80"/>
      <w:jc w:val="center"/>
    </w:pPr>
    <w:rPr>
      <w:i/>
    </w:rPr>
  </w:style>
  <w:style w:type="paragraph" w:customStyle="1" w:styleId="14121111">
    <w:name w:val="Ñòèëü14121111"/>
    <w:basedOn w:val="afa"/>
    <w:uiPriority w:val="99"/>
    <w:qFormat/>
    <w:rsid w:val="00B52BFE"/>
    <w:pPr>
      <w:widowControl w:val="0"/>
      <w:spacing w:line="240" w:lineRule="auto"/>
      <w:jc w:val="center"/>
    </w:pPr>
    <w:rPr>
      <w:rFonts w:ascii="Arial" w:eastAsia="Times New Roman" w:hAnsi="Arial" w:cs="Times New Roman"/>
      <w:b/>
      <w:sz w:val="28"/>
      <w:szCs w:val="20"/>
      <w:lang w:eastAsia="ru-RU"/>
    </w:rPr>
  </w:style>
  <w:style w:type="paragraph" w:customStyle="1" w:styleId="iauiue0">
    <w:name w:val="iauiu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niiaiieoaeno20">
    <w:name w:val="iniiaiieoaeno2"/>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auiue00">
    <w:name w:val="iauiue0"/>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01">
    <w:name w:val="xl401"/>
    <w:uiPriority w:val="99"/>
    <w:qFormat/>
    <w:rsid w:val="00B52BFE"/>
    <w:pPr>
      <w:spacing w:before="100" w:after="100" w:line="240" w:lineRule="auto"/>
      <w:jc w:val="right"/>
    </w:pPr>
    <w:rPr>
      <w:rFonts w:ascii="Courier New" w:eastAsia="Arial" w:hAnsi="Courier New" w:cs="Times New Roman"/>
      <w:sz w:val="16"/>
      <w:szCs w:val="20"/>
      <w:lang w:eastAsia="ru-RU"/>
    </w:rPr>
  </w:style>
  <w:style w:type="paragraph" w:customStyle="1" w:styleId="affffffff9">
    <w:name w:val="единица измерения"/>
    <w:uiPriority w:val="99"/>
    <w:qFormat/>
    <w:rsid w:val="00B52BFE"/>
    <w:pPr>
      <w:keepNext/>
      <w:spacing w:after="40" w:line="240" w:lineRule="auto"/>
      <w:jc w:val="right"/>
    </w:pPr>
    <w:rPr>
      <w:rFonts w:ascii="Times New Roman" w:eastAsia="Times New Roman" w:hAnsi="Times New Roman" w:cs="Times New Roman"/>
      <w:szCs w:val="20"/>
      <w:lang w:eastAsia="ru-RU"/>
    </w:rPr>
  </w:style>
  <w:style w:type="paragraph" w:customStyle="1" w:styleId="affffffffa">
    <w:name w:val="кцТекст"/>
    <w:uiPriority w:val="99"/>
    <w:qFormat/>
    <w:rsid w:val="00B52BFE"/>
    <w:pPr>
      <w:spacing w:after="0" w:line="240" w:lineRule="auto"/>
      <w:ind w:firstLine="708"/>
      <w:jc w:val="both"/>
    </w:pPr>
    <w:rPr>
      <w:rFonts w:ascii="Times New Roman" w:eastAsia="Times New Roman" w:hAnsi="Times New Roman" w:cs="Times New Roman"/>
      <w:sz w:val="24"/>
      <w:szCs w:val="28"/>
      <w:lang w:eastAsia="ru-RU"/>
    </w:rPr>
  </w:style>
  <w:style w:type="paragraph" w:customStyle="1" w:styleId="affffffffb">
    <w:name w:val="список"/>
    <w:uiPriority w:val="99"/>
    <w:qFormat/>
    <w:rsid w:val="00B52BFE"/>
    <w:pPr>
      <w:tabs>
        <w:tab w:val="left" w:pos="-2520"/>
        <w:tab w:val="num" w:pos="720"/>
        <w:tab w:val="left" w:pos="1080"/>
      </w:tabs>
      <w:spacing w:after="0" w:line="240" w:lineRule="auto"/>
      <w:ind w:left="720" w:hanging="360"/>
      <w:jc w:val="both"/>
    </w:pPr>
    <w:rPr>
      <w:rFonts w:ascii="Times New Roman" w:eastAsia="Times New Roman" w:hAnsi="Times New Roman" w:cs="Times New Roman"/>
      <w:sz w:val="24"/>
      <w:szCs w:val="28"/>
      <w:lang w:eastAsia="ru-RU"/>
    </w:rPr>
  </w:style>
  <w:style w:type="character" w:customStyle="1" w:styleId="43">
    <w:name w:val="Знак Знак4"/>
    <w:locked/>
    <w:rsid w:val="00B52BFE"/>
    <w:rPr>
      <w:rFonts w:ascii="Times New Roman" w:hAnsi="Times New Roman" w:cs="Times New Roman" w:hint="default"/>
      <w:sz w:val="24"/>
      <w:szCs w:val="24"/>
      <w:lang w:val="ru-RU" w:eastAsia="ru-RU" w:bidi="ar-SA"/>
    </w:rPr>
  </w:style>
  <w:style w:type="character" w:customStyle="1" w:styleId="FontStyle15">
    <w:name w:val="Font Style15"/>
    <w:uiPriority w:val="99"/>
    <w:rsid w:val="00B52BFE"/>
    <w:rPr>
      <w:rFonts w:ascii="Times New Roman" w:hAnsi="Times New Roman" w:cs="Times New Roman" w:hint="default"/>
      <w:sz w:val="26"/>
      <w:szCs w:val="26"/>
    </w:rPr>
  </w:style>
  <w:style w:type="character" w:customStyle="1" w:styleId="news1">
    <w:name w:val="news1"/>
    <w:rsid w:val="00B52BFE"/>
    <w:rPr>
      <w:b/>
      <w:bCs/>
      <w:color w:val="9D302B"/>
    </w:rPr>
  </w:style>
  <w:style w:type="character" w:customStyle="1" w:styleId="style351">
    <w:name w:val="style351"/>
    <w:rsid w:val="00B52BFE"/>
    <w:rPr>
      <w:color w:val="FF0000"/>
    </w:rPr>
  </w:style>
  <w:style w:type="paragraph" w:styleId="afffffffb">
    <w:name w:val="Signature"/>
    <w:basedOn w:val="a2"/>
    <w:link w:val="afffffffa"/>
    <w:semiHidden/>
    <w:unhideWhenUsed/>
    <w:rsid w:val="00B52BFE"/>
    <w:pPr>
      <w:spacing w:after="0" w:line="240" w:lineRule="auto"/>
      <w:ind w:left="4252"/>
    </w:pPr>
    <w:rPr>
      <w:rFonts w:ascii="TimesET" w:eastAsia="Times New Roman" w:hAnsi="TimesET" w:cs="Times New Roman"/>
      <w:sz w:val="24"/>
      <w:szCs w:val="20"/>
      <w:lang w:eastAsia="ru-RU"/>
    </w:rPr>
  </w:style>
  <w:style w:type="character" w:customStyle="1" w:styleId="1ff5">
    <w:name w:val="Подпись Знак1"/>
    <w:basedOn w:val="a3"/>
    <w:semiHidden/>
    <w:rsid w:val="00B52BFE"/>
  </w:style>
  <w:style w:type="character" w:customStyle="1" w:styleId="affffffffc">
    <w:name w:val="Основной шрифт"/>
    <w:rsid w:val="00B52BFE"/>
  </w:style>
  <w:style w:type="paragraph" w:styleId="affffffff">
    <w:name w:val="Document Map"/>
    <w:basedOn w:val="a2"/>
    <w:link w:val="afffffffe"/>
    <w:uiPriority w:val="99"/>
    <w:unhideWhenUsed/>
    <w:rsid w:val="00B52BFE"/>
    <w:pPr>
      <w:spacing w:after="0" w:line="240" w:lineRule="auto"/>
    </w:pPr>
    <w:rPr>
      <w:rFonts w:ascii="Tahoma" w:eastAsia="Times New Roman" w:hAnsi="Tahoma" w:cs="Times New Roman"/>
      <w:sz w:val="16"/>
      <w:szCs w:val="16"/>
      <w:lang w:val="x-none" w:eastAsia="x-none"/>
    </w:rPr>
  </w:style>
  <w:style w:type="character" w:customStyle="1" w:styleId="1ff6">
    <w:name w:val="Схема документа Знак1"/>
    <w:basedOn w:val="a3"/>
    <w:rsid w:val="00B52BFE"/>
    <w:rPr>
      <w:rFonts w:ascii="Tahoma" w:hAnsi="Tahoma" w:cs="Tahoma"/>
      <w:sz w:val="16"/>
      <w:szCs w:val="16"/>
    </w:rPr>
  </w:style>
  <w:style w:type="character" w:customStyle="1" w:styleId="SubtitleChar">
    <w:name w:val="Subtitle Char"/>
    <w:locked/>
    <w:rsid w:val="00B52BFE"/>
    <w:rPr>
      <w:rFonts w:ascii="Times New Roman" w:eastAsia="Times New Roman" w:hAnsi="Times New Roman" w:cs="Times New Roman" w:hint="default"/>
      <w:b/>
      <w:bCs w:val="0"/>
      <w:i/>
      <w:iCs w:val="0"/>
      <w:sz w:val="28"/>
      <w:lang w:val="ru-RU" w:eastAsia="en-US"/>
    </w:rPr>
  </w:style>
  <w:style w:type="character" w:customStyle="1" w:styleId="FontStyle17">
    <w:name w:val="Font Style17"/>
    <w:uiPriority w:val="99"/>
    <w:rsid w:val="00B52BFE"/>
    <w:rPr>
      <w:rFonts w:ascii="Times New Roman" w:hAnsi="Times New Roman" w:cs="Times New Roman" w:hint="default"/>
      <w:b/>
      <w:bCs/>
      <w:sz w:val="24"/>
      <w:szCs w:val="24"/>
    </w:rPr>
  </w:style>
  <w:style w:type="character" w:customStyle="1" w:styleId="affffffffd">
    <w:name w:val="Знак Знак"/>
    <w:locked/>
    <w:rsid w:val="00B52BFE"/>
    <w:rPr>
      <w:sz w:val="24"/>
      <w:szCs w:val="24"/>
      <w:lang w:val="ru-RU" w:eastAsia="ru-RU" w:bidi="ar-SA"/>
    </w:rPr>
  </w:style>
  <w:style w:type="character" w:customStyle="1" w:styleId="affffffffe">
    <w:name w:val="Цветовое выделение для Текст"/>
    <w:uiPriority w:val="99"/>
    <w:rsid w:val="00B52BFE"/>
  </w:style>
  <w:style w:type="paragraph" w:customStyle="1" w:styleId="afffffffff">
    <w:name w:val="Таблица Боковик"/>
    <w:basedOn w:val="affffffff3"/>
    <w:uiPriority w:val="99"/>
    <w:qFormat/>
    <w:rsid w:val="00B52BFE"/>
    <w:pPr>
      <w:ind w:left="142" w:hanging="142"/>
      <w:jc w:val="left"/>
    </w:pPr>
  </w:style>
  <w:style w:type="paragraph" w:customStyle="1" w:styleId="320">
    <w:name w:val="Основной текст 32"/>
    <w:qFormat/>
    <w:rsid w:val="002038E2"/>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styleId="afffffffff0">
    <w:name w:val="page number"/>
    <w:basedOn w:val="a3"/>
    <w:uiPriority w:val="99"/>
    <w:rsid w:val="009F6ABB"/>
  </w:style>
  <w:style w:type="paragraph" w:styleId="afffffffff1">
    <w:name w:val="Block Text"/>
    <w:basedOn w:val="a2"/>
    <w:rsid w:val="009F6ABB"/>
    <w:pPr>
      <w:spacing w:after="0" w:line="220" w:lineRule="auto"/>
      <w:ind w:left="2640" w:right="2400"/>
      <w:jc w:val="center"/>
    </w:pPr>
    <w:rPr>
      <w:rFonts w:ascii="Times New Roman" w:eastAsia="Times New Roman" w:hAnsi="Times New Roman" w:cs="Times New Roman"/>
      <w:sz w:val="20"/>
      <w:szCs w:val="24"/>
      <w:lang w:eastAsia="ru-RU"/>
    </w:rPr>
  </w:style>
  <w:style w:type="character" w:styleId="afffffffff2">
    <w:name w:val="Strong"/>
    <w:uiPriority w:val="22"/>
    <w:qFormat/>
    <w:rsid w:val="009F6ABB"/>
    <w:rPr>
      <w:b/>
      <w:bCs/>
    </w:rPr>
  </w:style>
  <w:style w:type="paragraph" w:customStyle="1" w:styleId="3a">
    <w:name w:val="Без интервала3"/>
    <w:uiPriority w:val="99"/>
    <w:qFormat/>
    <w:rsid w:val="009F6ABB"/>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3b">
    <w:name w:val="Абзац списка3"/>
    <w:basedOn w:val="a2"/>
    <w:uiPriority w:val="99"/>
    <w:qFormat/>
    <w:rsid w:val="009F6ABB"/>
    <w:pPr>
      <w:suppressAutoHyphens/>
      <w:spacing w:line="100" w:lineRule="atLeast"/>
      <w:ind w:left="720"/>
    </w:pPr>
    <w:rPr>
      <w:rFonts w:ascii="Times New Roman" w:eastAsia="Times New Roman" w:hAnsi="Times New Roman" w:cs="Times New Roman"/>
      <w:kern w:val="1"/>
      <w:sz w:val="24"/>
      <w:szCs w:val="24"/>
      <w:lang w:eastAsia="ar-SA"/>
    </w:rPr>
  </w:style>
  <w:style w:type="numbering" w:customStyle="1" w:styleId="1ff7">
    <w:name w:val="Нет списка1"/>
    <w:next w:val="a5"/>
    <w:uiPriority w:val="99"/>
    <w:semiHidden/>
    <w:unhideWhenUsed/>
    <w:rsid w:val="009F6ABB"/>
  </w:style>
  <w:style w:type="paragraph" w:styleId="afffffffff3">
    <w:name w:val="List"/>
    <w:basedOn w:val="afa"/>
    <w:unhideWhenUsed/>
    <w:rsid w:val="009F6ABB"/>
    <w:pPr>
      <w:spacing w:after="0" w:line="240" w:lineRule="auto"/>
      <w:jc w:val="both"/>
    </w:pPr>
    <w:rPr>
      <w:rFonts w:ascii="Lucida Sans" w:eastAsia="Times New Roman" w:hAnsi="Lucida Sans" w:cs="Times New Roman"/>
      <w:sz w:val="24"/>
      <w:szCs w:val="24"/>
      <w:lang w:eastAsia="ar-SA"/>
    </w:rPr>
  </w:style>
  <w:style w:type="character" w:customStyle="1" w:styleId="3c">
    <w:name w:val="Замещающий текст3"/>
    <w:semiHidden/>
    <w:rsid w:val="009F6ABB"/>
    <w:rPr>
      <w:rFonts w:ascii="Times New Roman" w:hAnsi="Times New Roman" w:cs="Times New Roman" w:hint="default"/>
      <w:color w:val="808080"/>
    </w:rPr>
  </w:style>
  <w:style w:type="character" w:styleId="HTML2">
    <w:name w:val="HTML Definition"/>
    <w:uiPriority w:val="99"/>
    <w:unhideWhenUsed/>
    <w:rsid w:val="009F6ABB"/>
    <w:rPr>
      <w:i/>
      <w:iCs/>
    </w:rPr>
  </w:style>
  <w:style w:type="character" w:customStyle="1" w:styleId="afffffffff4">
    <w:name w:val="Колонтитул_"/>
    <w:basedOn w:val="a3"/>
    <w:link w:val="afffffffff5"/>
    <w:uiPriority w:val="99"/>
    <w:locked/>
    <w:rsid w:val="001D7E1B"/>
    <w:rPr>
      <w:rFonts w:ascii="Times New Roman" w:eastAsia="Times New Roman" w:hAnsi="Times New Roman" w:cs="Times New Roman"/>
      <w:b/>
      <w:bCs/>
      <w:spacing w:val="-2"/>
      <w:sz w:val="26"/>
      <w:szCs w:val="26"/>
      <w:shd w:val="clear" w:color="auto" w:fill="FFFFFF"/>
    </w:rPr>
  </w:style>
  <w:style w:type="paragraph" w:customStyle="1" w:styleId="afffffffff5">
    <w:name w:val="Колонтитул"/>
    <w:basedOn w:val="a2"/>
    <w:link w:val="afffffffff4"/>
    <w:rsid w:val="001D7E1B"/>
    <w:pPr>
      <w:widowControl w:val="0"/>
      <w:shd w:val="clear" w:color="auto" w:fill="FFFFFF"/>
      <w:spacing w:after="0" w:line="0" w:lineRule="atLeast"/>
    </w:pPr>
    <w:rPr>
      <w:rFonts w:ascii="Times New Roman" w:eastAsia="Times New Roman" w:hAnsi="Times New Roman" w:cs="Times New Roman"/>
      <w:b/>
      <w:bCs/>
      <w:spacing w:val="-2"/>
      <w:sz w:val="26"/>
      <w:szCs w:val="26"/>
    </w:rPr>
  </w:style>
  <w:style w:type="paragraph" w:customStyle="1" w:styleId="1ff8">
    <w:name w:val="заголовок 1"/>
    <w:basedOn w:val="a2"/>
    <w:next w:val="a2"/>
    <w:uiPriority w:val="99"/>
    <w:rsid w:val="006A5D20"/>
    <w:pPr>
      <w:keepNext/>
      <w:spacing w:after="0" w:line="240" w:lineRule="auto"/>
      <w:jc w:val="center"/>
    </w:pPr>
    <w:rPr>
      <w:rFonts w:ascii="TimesET" w:eastAsia="Times New Roman" w:hAnsi="TimesET" w:cs="Times New Roman"/>
      <w:sz w:val="24"/>
      <w:szCs w:val="20"/>
      <w:lang w:eastAsia="ru-RU"/>
    </w:rPr>
  </w:style>
  <w:style w:type="paragraph" w:customStyle="1" w:styleId="2f5">
    <w:name w:val="заголовок 2"/>
    <w:basedOn w:val="a2"/>
    <w:next w:val="a2"/>
    <w:uiPriority w:val="99"/>
    <w:rsid w:val="006A5D20"/>
    <w:pPr>
      <w:keepNext/>
      <w:spacing w:after="0" w:line="240" w:lineRule="auto"/>
      <w:jc w:val="both"/>
    </w:pPr>
    <w:rPr>
      <w:rFonts w:ascii="TimesEC" w:eastAsia="Times New Roman" w:hAnsi="TimesEC" w:cs="Times New Roman"/>
      <w:sz w:val="24"/>
      <w:szCs w:val="20"/>
      <w:lang w:eastAsia="ru-RU"/>
    </w:rPr>
  </w:style>
  <w:style w:type="paragraph" w:customStyle="1" w:styleId="2f6">
    <w:name w:val="Знак2"/>
    <w:basedOn w:val="a2"/>
    <w:uiPriority w:val="99"/>
    <w:rsid w:val="006A5D20"/>
    <w:pPr>
      <w:tabs>
        <w:tab w:val="num" w:pos="720"/>
      </w:tabs>
      <w:spacing w:after="160" w:line="240" w:lineRule="exact"/>
      <w:ind w:left="720" w:hanging="360"/>
      <w:jc w:val="both"/>
    </w:pPr>
    <w:rPr>
      <w:rFonts w:ascii="Verdana" w:eastAsia="Times New Roman" w:hAnsi="Verdana" w:cs="Arial"/>
      <w:sz w:val="20"/>
      <w:szCs w:val="20"/>
      <w:lang w:val="en-US"/>
    </w:rPr>
  </w:style>
  <w:style w:type="paragraph" w:customStyle="1" w:styleId="8">
    <w:name w:val="8 пт (нум. список)"/>
    <w:basedOn w:val="a2"/>
    <w:uiPriority w:val="99"/>
    <w:semiHidden/>
    <w:rsid w:val="006A5D20"/>
    <w:pPr>
      <w:numPr>
        <w:ilvl w:val="2"/>
        <w:numId w:val="4"/>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2"/>
    <w:uiPriority w:val="99"/>
    <w:semiHidden/>
    <w:rsid w:val="006A5D20"/>
    <w:pPr>
      <w:numPr>
        <w:ilvl w:val="1"/>
        <w:numId w:val="4"/>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2"/>
    <w:uiPriority w:val="99"/>
    <w:rsid w:val="006A5D20"/>
    <w:pPr>
      <w:numPr>
        <w:numId w:val="4"/>
      </w:numPr>
      <w:spacing w:before="120" w:after="0" w:line="240" w:lineRule="auto"/>
      <w:jc w:val="both"/>
    </w:pPr>
    <w:rPr>
      <w:rFonts w:ascii="Times New Roman" w:eastAsia="Times New Roman" w:hAnsi="Times New Roman" w:cs="Times New Roman"/>
      <w:sz w:val="24"/>
      <w:szCs w:val="24"/>
      <w:lang w:eastAsia="ru-RU"/>
    </w:rPr>
  </w:style>
  <w:style w:type="paragraph" w:customStyle="1" w:styleId="p5">
    <w:name w:val="p5"/>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6">
    <w:name w:val="Стиль"/>
    <w:uiPriority w:val="99"/>
    <w:rsid w:val="006A5D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6A5D20"/>
    <w:rPr>
      <w:rFonts w:ascii="Times New Roman" w:hAnsi="Times New Roman" w:cs="Times New Roman" w:hint="default"/>
      <w:spacing w:val="20"/>
      <w:sz w:val="20"/>
      <w:szCs w:val="20"/>
    </w:rPr>
  </w:style>
  <w:style w:type="character" w:customStyle="1" w:styleId="FontStyle12">
    <w:name w:val="Font Style12"/>
    <w:rsid w:val="006A5D20"/>
    <w:rPr>
      <w:rFonts w:ascii="Times New Roman" w:hAnsi="Times New Roman" w:cs="Times New Roman" w:hint="default"/>
      <w:sz w:val="26"/>
      <w:szCs w:val="26"/>
    </w:rPr>
  </w:style>
  <w:style w:type="character" w:customStyle="1" w:styleId="1ff9">
    <w:name w:val="Гиперссылка1"/>
    <w:rsid w:val="006A5D20"/>
    <w:rPr>
      <w:color w:val="0000FF"/>
      <w:u w:val="single"/>
    </w:rPr>
  </w:style>
  <w:style w:type="paragraph" w:styleId="afffffffff7">
    <w:name w:val="caption"/>
    <w:basedOn w:val="a2"/>
    <w:uiPriority w:val="99"/>
    <w:unhideWhenUsed/>
    <w:qFormat/>
    <w:rsid w:val="006A5D20"/>
    <w:pPr>
      <w:spacing w:after="0" w:line="240" w:lineRule="auto"/>
      <w:jc w:val="center"/>
    </w:pPr>
    <w:rPr>
      <w:rFonts w:ascii="Times New Roman" w:eastAsia="Times New Roman" w:hAnsi="Times New Roman" w:cs="Times New Roman"/>
      <w:b/>
      <w:sz w:val="16"/>
      <w:szCs w:val="20"/>
      <w:lang w:eastAsia="ru-RU"/>
    </w:rPr>
  </w:style>
  <w:style w:type="character" w:customStyle="1" w:styleId="lawitemfileext">
    <w:name w:val="law_item_file_ext"/>
    <w:basedOn w:val="a3"/>
    <w:rsid w:val="006A5D20"/>
  </w:style>
  <w:style w:type="paragraph" w:customStyle="1" w:styleId="tekstob">
    <w:name w:val="tekstob"/>
    <w:basedOn w:val="a2"/>
    <w:rsid w:val="006A5D20"/>
    <w:pPr>
      <w:spacing w:before="100" w:beforeAutospacing="1" w:after="100" w:afterAutospacing="1" w:line="240" w:lineRule="auto"/>
    </w:pPr>
    <w:rPr>
      <w:rFonts w:ascii="Arial Unicode MS" w:eastAsia="Arial Unicode MS" w:hAnsi="Arial Unicode MS" w:cs="Arial Unicode MS"/>
      <w:sz w:val="24"/>
      <w:szCs w:val="24"/>
      <w:lang w:eastAsia="ru-RU"/>
    </w:rPr>
  </w:style>
  <w:style w:type="table" w:customStyle="1" w:styleId="TableNormal">
    <w:name w:val="Table Normal"/>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character" w:customStyle="1" w:styleId="fontstyle01">
    <w:name w:val="fontstyle01"/>
    <w:basedOn w:val="a3"/>
    <w:rsid w:val="006A5D20"/>
    <w:rPr>
      <w:rFonts w:ascii="TimesNewRomanPSMT" w:hAnsi="TimesNewRomanPSMT" w:hint="default"/>
      <w:b w:val="0"/>
      <w:bCs w:val="0"/>
      <w:i w:val="0"/>
      <w:iCs w:val="0"/>
      <w:color w:val="000000"/>
      <w:sz w:val="28"/>
      <w:szCs w:val="28"/>
    </w:rPr>
  </w:style>
  <w:style w:type="character" w:customStyle="1" w:styleId="8pt">
    <w:name w:val="Основной текст + 8 pt"/>
    <w:basedOn w:val="a3"/>
    <w:uiPriority w:val="99"/>
    <w:rsid w:val="00296D99"/>
    <w:rPr>
      <w:rFonts w:ascii="Times New Roman" w:hAnsi="Times New Roman" w:cs="Times New Roman"/>
      <w:color w:val="000000"/>
      <w:spacing w:val="0"/>
      <w:w w:val="100"/>
      <w:position w:val="0"/>
      <w:sz w:val="16"/>
      <w:szCs w:val="16"/>
      <w:shd w:val="clear" w:color="auto" w:fill="FFFFFF"/>
      <w:lang w:val="ru-RU" w:eastAsia="ru-RU"/>
    </w:rPr>
  </w:style>
  <w:style w:type="character" w:customStyle="1" w:styleId="1ffa">
    <w:name w:val="Заголовок №1_"/>
    <w:basedOn w:val="a3"/>
    <w:link w:val="1ffb"/>
    <w:locked/>
    <w:rsid w:val="00AB43C3"/>
    <w:rPr>
      <w:rFonts w:ascii="Times New Roman" w:eastAsia="Times New Roman" w:hAnsi="Times New Roman" w:cs="Times New Roman"/>
      <w:b/>
      <w:bCs/>
      <w:shd w:val="clear" w:color="auto" w:fill="FFFFFF"/>
    </w:rPr>
  </w:style>
  <w:style w:type="paragraph" w:customStyle="1" w:styleId="1ffb">
    <w:name w:val="Заголовок №1"/>
    <w:basedOn w:val="a2"/>
    <w:link w:val="1ffa"/>
    <w:rsid w:val="00AB43C3"/>
    <w:pPr>
      <w:widowControl w:val="0"/>
      <w:shd w:val="clear" w:color="auto" w:fill="FFFFFF"/>
      <w:spacing w:before="240" w:after="0" w:line="274" w:lineRule="exact"/>
      <w:jc w:val="center"/>
      <w:outlineLvl w:val="0"/>
    </w:pPr>
    <w:rPr>
      <w:rFonts w:ascii="Times New Roman" w:eastAsia="Times New Roman" w:hAnsi="Times New Roman" w:cs="Times New Roman"/>
      <w:b/>
      <w:bCs/>
    </w:rPr>
  </w:style>
  <w:style w:type="character" w:styleId="HTML3">
    <w:name w:val="HTML Code"/>
    <w:semiHidden/>
    <w:unhideWhenUsed/>
    <w:rsid w:val="00AF097F"/>
    <w:rPr>
      <w:rFonts w:ascii="Arial Unicode MS" w:eastAsia="Arial Unicode MS" w:hAnsi="Arial Unicode MS" w:cs="Arial Unicode MS" w:hint="eastAsia"/>
      <w:sz w:val="20"/>
      <w:szCs w:val="20"/>
    </w:rPr>
  </w:style>
  <w:style w:type="paragraph" w:styleId="afffffffff8">
    <w:name w:val="Date"/>
    <w:basedOn w:val="a2"/>
    <w:next w:val="a2"/>
    <w:link w:val="afffffffff9"/>
    <w:uiPriority w:val="99"/>
    <w:semiHidden/>
    <w:unhideWhenUsed/>
    <w:rsid w:val="00AF097F"/>
    <w:pPr>
      <w:spacing w:after="0" w:line="240" w:lineRule="auto"/>
    </w:pPr>
    <w:rPr>
      <w:rFonts w:ascii="Times New Roman" w:eastAsia="Times New Roman" w:hAnsi="Times New Roman" w:cs="Times New Roman"/>
      <w:sz w:val="24"/>
      <w:szCs w:val="24"/>
      <w:lang w:val="x-none" w:eastAsia="x-none"/>
    </w:rPr>
  </w:style>
  <w:style w:type="character" w:customStyle="1" w:styleId="afffffffff9">
    <w:name w:val="Дата Знак"/>
    <w:basedOn w:val="a3"/>
    <w:link w:val="afffffffff8"/>
    <w:uiPriority w:val="99"/>
    <w:semiHidden/>
    <w:rsid w:val="00AF097F"/>
    <w:rPr>
      <w:rFonts w:ascii="Times New Roman" w:eastAsia="Times New Roman" w:hAnsi="Times New Roman" w:cs="Times New Roman"/>
      <w:sz w:val="24"/>
      <w:szCs w:val="24"/>
      <w:lang w:val="x-none" w:eastAsia="x-none"/>
    </w:rPr>
  </w:style>
  <w:style w:type="paragraph" w:customStyle="1" w:styleId="c1">
    <w:name w:val="c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1">
    <w:name w:val="13"/>
    <w:basedOn w:val="a2"/>
    <w:uiPriority w:val="99"/>
    <w:rsid w:val="00AF097F"/>
    <w:pPr>
      <w:spacing w:after="0" w:line="240" w:lineRule="auto"/>
    </w:pPr>
    <w:rPr>
      <w:rFonts w:ascii="Times New Roman" w:eastAsia="Times New Roman" w:hAnsi="Times New Roman" w:cs="Times New Roman"/>
      <w:sz w:val="28"/>
      <w:szCs w:val="28"/>
      <w:lang w:eastAsia="ru-RU"/>
    </w:rPr>
  </w:style>
  <w:style w:type="character" w:customStyle="1" w:styleId="afffffffffa">
    <w:name w:val="Подпись к картинке_"/>
    <w:link w:val="afffffffffb"/>
    <w:locked/>
    <w:rsid w:val="00AF097F"/>
    <w:rPr>
      <w:sz w:val="23"/>
      <w:szCs w:val="23"/>
      <w:shd w:val="clear" w:color="auto" w:fill="FFFFFF"/>
    </w:rPr>
  </w:style>
  <w:style w:type="paragraph" w:customStyle="1" w:styleId="afffffffffb">
    <w:name w:val="Подпись к картинке"/>
    <w:basedOn w:val="a2"/>
    <w:link w:val="afffffffffa"/>
    <w:rsid w:val="00AF097F"/>
    <w:pPr>
      <w:widowControl w:val="0"/>
      <w:shd w:val="clear" w:color="auto" w:fill="FFFFFF"/>
      <w:spacing w:after="0" w:line="360" w:lineRule="exact"/>
      <w:jc w:val="both"/>
    </w:pPr>
    <w:rPr>
      <w:sz w:val="23"/>
      <w:szCs w:val="23"/>
    </w:rPr>
  </w:style>
  <w:style w:type="paragraph" w:customStyle="1" w:styleId="2f7">
    <w:name w:val="Указатель2"/>
    <w:basedOn w:val="a2"/>
    <w:uiPriority w:val="99"/>
    <w:rsid w:val="00AF097F"/>
    <w:pPr>
      <w:suppressLineNumbers/>
      <w:suppressAutoHyphens/>
    </w:pPr>
    <w:rPr>
      <w:rFonts w:ascii="Calibri" w:eastAsia="Times New Roman" w:hAnsi="Calibri" w:cs="Mangal"/>
      <w:lang w:val="en-US" w:eastAsia="zh-CN" w:bidi="en-US"/>
    </w:rPr>
  </w:style>
  <w:style w:type="paragraph" w:customStyle="1" w:styleId="2f8">
    <w:name w:val="Название объекта2"/>
    <w:basedOn w:val="a2"/>
    <w:uiPriority w:val="99"/>
    <w:rsid w:val="00AF097F"/>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afffffffffc">
    <w:name w:val="Верхний и нижний колонтитулы"/>
    <w:basedOn w:val="a2"/>
    <w:uiPriority w:val="99"/>
    <w:rsid w:val="00AF097F"/>
    <w:pPr>
      <w:suppressLineNumbers/>
      <w:tabs>
        <w:tab w:val="center" w:pos="4819"/>
        <w:tab w:val="right" w:pos="9638"/>
      </w:tabs>
      <w:suppressAutoHyphens/>
    </w:pPr>
    <w:rPr>
      <w:rFonts w:ascii="Calibri" w:eastAsia="Times New Roman" w:hAnsi="Calibri" w:cs="Calibri"/>
      <w:lang w:val="en-US" w:eastAsia="zh-CN" w:bidi="en-US"/>
    </w:rPr>
  </w:style>
  <w:style w:type="paragraph" w:customStyle="1" w:styleId="a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uiPriority w:val="99"/>
    <w:rsid w:val="00AF097F"/>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fc">
    <w:name w:val="Заголовок таблицы ссылок1"/>
    <w:basedOn w:val="10"/>
    <w:next w:val="a2"/>
    <w:uiPriority w:val="99"/>
    <w:rsid w:val="00AF097F"/>
    <w:pPr>
      <w:keepLines/>
      <w:autoSpaceDN/>
      <w:spacing w:before="480" w:after="0" w:line="276" w:lineRule="auto"/>
    </w:pPr>
    <w:rPr>
      <w:rFonts w:ascii="Cambria" w:hAnsi="Cambria" w:cs="Times New Roman"/>
      <w:color w:val="365F91"/>
      <w:kern w:val="0"/>
      <w:sz w:val="28"/>
      <w:szCs w:val="28"/>
      <w:lang w:val="en-US" w:eastAsia="zh-CN" w:bidi="en-US"/>
    </w:rPr>
  </w:style>
  <w:style w:type="paragraph" w:customStyle="1" w:styleId="1ffd">
    <w:name w:val="Название объекта1"/>
    <w:basedOn w:val="a2"/>
    <w:next w:val="a2"/>
    <w:qFormat/>
    <w:rsid w:val="00AF097F"/>
    <w:pPr>
      <w:suppressAutoHyphens/>
      <w:spacing w:line="240" w:lineRule="auto"/>
    </w:pPr>
    <w:rPr>
      <w:rFonts w:ascii="Calibri" w:eastAsia="Times New Roman" w:hAnsi="Calibri" w:cs="Calibri"/>
      <w:b/>
      <w:bCs/>
      <w:color w:val="4F81BD"/>
      <w:sz w:val="18"/>
      <w:szCs w:val="18"/>
      <w:lang w:val="en-US" w:eastAsia="zh-CN" w:bidi="en-US"/>
    </w:rPr>
  </w:style>
  <w:style w:type="paragraph" w:customStyle="1" w:styleId="stylet3">
    <w:name w:val="stylet3"/>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t1">
    <w:name w:val="stylet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e">
    <w:name w:val="Готовый"/>
    <w:basedOn w:val="a2"/>
    <w:rsid w:val="00AF097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e">
    <w:name w:val="марк список 1"/>
    <w:basedOn w:val="a2"/>
    <w:uiPriority w:val="99"/>
    <w:rsid w:val="00AF097F"/>
    <w:pPr>
      <w:tabs>
        <w:tab w:val="num" w:pos="360"/>
      </w:tabs>
      <w:adjustRightInd w:val="0"/>
      <w:spacing w:before="120" w:after="120" w:line="360" w:lineRule="atLeast"/>
      <w:ind w:left="360" w:hanging="360"/>
      <w:jc w:val="both"/>
    </w:pPr>
    <w:rPr>
      <w:rFonts w:ascii="Times New Roman" w:eastAsia="Times New Roman" w:hAnsi="Times New Roman" w:cs="Times New Roman"/>
      <w:sz w:val="24"/>
      <w:szCs w:val="20"/>
    </w:rPr>
  </w:style>
  <w:style w:type="paragraph" w:customStyle="1" w:styleId="affffffffff">
    <w:name w:val="Нумерованный Список"/>
    <w:basedOn w:val="a2"/>
    <w:uiPriority w:val="99"/>
    <w:rsid w:val="00AF097F"/>
    <w:pPr>
      <w:spacing w:before="120" w:after="120" w:line="240" w:lineRule="auto"/>
      <w:jc w:val="both"/>
    </w:pPr>
    <w:rPr>
      <w:rFonts w:ascii="Times New Roman" w:eastAsia="Times New Roman" w:hAnsi="Times New Roman" w:cs="Times New Roman"/>
      <w:sz w:val="24"/>
      <w:szCs w:val="24"/>
      <w:lang w:eastAsia="ru-RU"/>
    </w:rPr>
  </w:style>
  <w:style w:type="paragraph" w:customStyle="1" w:styleId="ConsPlusDocList">
    <w:name w:val="ConsPlusDocList"/>
    <w:uiPriority w:val="99"/>
    <w:qFormat/>
    <w:rsid w:val="00AF09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qFormat/>
    <w:rsid w:val="00AF097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AF097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AF097F"/>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c0">
    <w:name w:val="c0"/>
    <w:rsid w:val="00AF097F"/>
  </w:style>
  <w:style w:type="character" w:customStyle="1" w:styleId="1fff">
    <w:name w:val="Дата Знак1"/>
    <w:basedOn w:val="a3"/>
    <w:uiPriority w:val="99"/>
    <w:semiHidden/>
    <w:rsid w:val="00AF097F"/>
  </w:style>
  <w:style w:type="character" w:customStyle="1" w:styleId="copytarget">
    <w:name w:val="copy_target"/>
    <w:rsid w:val="00AF097F"/>
  </w:style>
  <w:style w:type="character" w:customStyle="1" w:styleId="WW8Num1z0">
    <w:name w:val="WW8Num1z0"/>
    <w:rsid w:val="00AF097F"/>
  </w:style>
  <w:style w:type="character" w:customStyle="1" w:styleId="WW8Num1z1">
    <w:name w:val="WW8Num1z1"/>
    <w:rsid w:val="00AF097F"/>
  </w:style>
  <w:style w:type="character" w:customStyle="1" w:styleId="WW8Num1z2">
    <w:name w:val="WW8Num1z2"/>
    <w:rsid w:val="00AF097F"/>
  </w:style>
  <w:style w:type="character" w:customStyle="1" w:styleId="WW8Num1z3">
    <w:name w:val="WW8Num1z3"/>
    <w:rsid w:val="00AF097F"/>
  </w:style>
  <w:style w:type="character" w:customStyle="1" w:styleId="WW8Num1z4">
    <w:name w:val="WW8Num1z4"/>
    <w:rsid w:val="00AF097F"/>
  </w:style>
  <w:style w:type="character" w:customStyle="1" w:styleId="WW8Num1z5">
    <w:name w:val="WW8Num1z5"/>
    <w:rsid w:val="00AF097F"/>
  </w:style>
  <w:style w:type="character" w:customStyle="1" w:styleId="WW8Num1z6">
    <w:name w:val="WW8Num1z6"/>
    <w:rsid w:val="00AF097F"/>
  </w:style>
  <w:style w:type="character" w:customStyle="1" w:styleId="WW8Num1z7">
    <w:name w:val="WW8Num1z7"/>
    <w:rsid w:val="00AF097F"/>
  </w:style>
  <w:style w:type="character" w:customStyle="1" w:styleId="WW8Num1z8">
    <w:name w:val="WW8Num1z8"/>
    <w:rsid w:val="00AF097F"/>
  </w:style>
  <w:style w:type="character" w:customStyle="1" w:styleId="WW8Num3z0">
    <w:name w:val="WW8Num3z0"/>
    <w:rsid w:val="00AF097F"/>
    <w:rPr>
      <w:rFonts w:ascii="Times New Roman" w:hAnsi="Times New Roman" w:cs="Times New Roman" w:hint="default"/>
      <w:color w:val="000000"/>
      <w:sz w:val="24"/>
      <w:szCs w:val="24"/>
      <w:lang w:val="ru-RU" w:eastAsia="ru-RU" w:bidi="ar-SA"/>
    </w:rPr>
  </w:style>
  <w:style w:type="character" w:customStyle="1" w:styleId="2f9">
    <w:name w:val="Основной шрифт абзаца2"/>
    <w:rsid w:val="00AF097F"/>
  </w:style>
  <w:style w:type="character" w:customStyle="1" w:styleId="WW8Num2z1">
    <w:name w:val="WW8Num2z1"/>
    <w:rsid w:val="00AF097F"/>
  </w:style>
  <w:style w:type="character" w:customStyle="1" w:styleId="WW8Num2z3">
    <w:name w:val="WW8Num2z3"/>
    <w:rsid w:val="00AF097F"/>
  </w:style>
  <w:style w:type="character" w:customStyle="1" w:styleId="WW8Num2z4">
    <w:name w:val="WW8Num2z4"/>
    <w:rsid w:val="00AF097F"/>
  </w:style>
  <w:style w:type="character" w:customStyle="1" w:styleId="WW8Num2z5">
    <w:name w:val="WW8Num2z5"/>
    <w:rsid w:val="00AF097F"/>
  </w:style>
  <w:style w:type="character" w:customStyle="1" w:styleId="WW8Num2z6">
    <w:name w:val="WW8Num2z6"/>
    <w:rsid w:val="00AF097F"/>
  </w:style>
  <w:style w:type="character" w:customStyle="1" w:styleId="WW8Num2z7">
    <w:name w:val="WW8Num2z7"/>
    <w:rsid w:val="00AF097F"/>
  </w:style>
  <w:style w:type="character" w:customStyle="1" w:styleId="WW8Num2z8">
    <w:name w:val="WW8Num2z8"/>
    <w:rsid w:val="00AF097F"/>
  </w:style>
  <w:style w:type="character" w:customStyle="1" w:styleId="WW8Num3z1">
    <w:name w:val="WW8Num3z1"/>
    <w:rsid w:val="00AF097F"/>
  </w:style>
  <w:style w:type="character" w:customStyle="1" w:styleId="WW8Num3z2">
    <w:name w:val="WW8Num3z2"/>
    <w:rsid w:val="00AF097F"/>
  </w:style>
  <w:style w:type="character" w:customStyle="1" w:styleId="WW8Num3z3">
    <w:name w:val="WW8Num3z3"/>
    <w:rsid w:val="00AF097F"/>
  </w:style>
  <w:style w:type="character" w:customStyle="1" w:styleId="WW8Num3z4">
    <w:name w:val="WW8Num3z4"/>
    <w:rsid w:val="00AF097F"/>
  </w:style>
  <w:style w:type="character" w:customStyle="1" w:styleId="WW8Num3z5">
    <w:name w:val="WW8Num3z5"/>
    <w:rsid w:val="00AF097F"/>
  </w:style>
  <w:style w:type="character" w:customStyle="1" w:styleId="WW8Num3z6">
    <w:name w:val="WW8Num3z6"/>
    <w:rsid w:val="00AF097F"/>
  </w:style>
  <w:style w:type="character" w:customStyle="1" w:styleId="WW8Num3z7">
    <w:name w:val="WW8Num3z7"/>
    <w:rsid w:val="00AF097F"/>
  </w:style>
  <w:style w:type="character" w:customStyle="1" w:styleId="WW8Num3z8">
    <w:name w:val="WW8Num3z8"/>
    <w:rsid w:val="00AF097F"/>
  </w:style>
  <w:style w:type="character" w:customStyle="1" w:styleId="WW8Num4z0">
    <w:name w:val="WW8Num4z0"/>
    <w:rsid w:val="00AF097F"/>
  </w:style>
  <w:style w:type="character" w:customStyle="1" w:styleId="WW8Num4z1">
    <w:name w:val="WW8Num4z1"/>
    <w:rsid w:val="00AF097F"/>
  </w:style>
  <w:style w:type="character" w:customStyle="1" w:styleId="WW8Num4z2">
    <w:name w:val="WW8Num4z2"/>
    <w:rsid w:val="00AF097F"/>
  </w:style>
  <w:style w:type="character" w:customStyle="1" w:styleId="WW8Num4z3">
    <w:name w:val="WW8Num4z3"/>
    <w:rsid w:val="00AF097F"/>
  </w:style>
  <w:style w:type="character" w:customStyle="1" w:styleId="WW8Num4z4">
    <w:name w:val="WW8Num4z4"/>
    <w:rsid w:val="00AF097F"/>
  </w:style>
  <w:style w:type="character" w:customStyle="1" w:styleId="WW8Num4z5">
    <w:name w:val="WW8Num4z5"/>
    <w:rsid w:val="00AF097F"/>
  </w:style>
  <w:style w:type="character" w:customStyle="1" w:styleId="WW8Num4z6">
    <w:name w:val="WW8Num4z6"/>
    <w:rsid w:val="00AF097F"/>
  </w:style>
  <w:style w:type="character" w:customStyle="1" w:styleId="WW8Num4z7">
    <w:name w:val="WW8Num4z7"/>
    <w:rsid w:val="00AF097F"/>
  </w:style>
  <w:style w:type="character" w:customStyle="1" w:styleId="WW8Num4z8">
    <w:name w:val="WW8Num4z8"/>
    <w:rsid w:val="00AF097F"/>
  </w:style>
  <w:style w:type="character" w:customStyle="1" w:styleId="WW8Num5z0">
    <w:name w:val="WW8Num5z0"/>
    <w:rsid w:val="00AF097F"/>
  </w:style>
  <w:style w:type="character" w:customStyle="1" w:styleId="WW8Num5z1">
    <w:name w:val="WW8Num5z1"/>
    <w:rsid w:val="00AF097F"/>
  </w:style>
  <w:style w:type="character" w:customStyle="1" w:styleId="WW8Num5z2">
    <w:name w:val="WW8Num5z2"/>
    <w:rsid w:val="00AF097F"/>
  </w:style>
  <w:style w:type="character" w:customStyle="1" w:styleId="WW8Num5z3">
    <w:name w:val="WW8Num5z3"/>
    <w:rsid w:val="00AF097F"/>
  </w:style>
  <w:style w:type="character" w:customStyle="1" w:styleId="WW8Num5z4">
    <w:name w:val="WW8Num5z4"/>
    <w:rsid w:val="00AF097F"/>
  </w:style>
  <w:style w:type="character" w:customStyle="1" w:styleId="WW8Num5z5">
    <w:name w:val="WW8Num5z5"/>
    <w:rsid w:val="00AF097F"/>
  </w:style>
  <w:style w:type="character" w:customStyle="1" w:styleId="WW8Num5z6">
    <w:name w:val="WW8Num5z6"/>
    <w:rsid w:val="00AF097F"/>
  </w:style>
  <w:style w:type="character" w:customStyle="1" w:styleId="WW8Num5z7">
    <w:name w:val="WW8Num5z7"/>
    <w:rsid w:val="00AF097F"/>
  </w:style>
  <w:style w:type="character" w:customStyle="1" w:styleId="WW8Num5z8">
    <w:name w:val="WW8Num5z8"/>
    <w:rsid w:val="00AF097F"/>
  </w:style>
  <w:style w:type="character" w:customStyle="1" w:styleId="WW8Num6z0">
    <w:name w:val="WW8Num6z0"/>
    <w:rsid w:val="00AF097F"/>
  </w:style>
  <w:style w:type="character" w:customStyle="1" w:styleId="WW8Num6z1">
    <w:name w:val="WW8Num6z1"/>
    <w:rsid w:val="00AF097F"/>
  </w:style>
  <w:style w:type="character" w:customStyle="1" w:styleId="WW8Num6z2">
    <w:name w:val="WW8Num6z2"/>
    <w:rsid w:val="00AF097F"/>
  </w:style>
  <w:style w:type="character" w:customStyle="1" w:styleId="WW8Num6z3">
    <w:name w:val="WW8Num6z3"/>
    <w:rsid w:val="00AF097F"/>
  </w:style>
  <w:style w:type="character" w:customStyle="1" w:styleId="WW8Num6z4">
    <w:name w:val="WW8Num6z4"/>
    <w:rsid w:val="00AF097F"/>
  </w:style>
  <w:style w:type="character" w:customStyle="1" w:styleId="WW8Num6z5">
    <w:name w:val="WW8Num6z5"/>
    <w:rsid w:val="00AF097F"/>
  </w:style>
  <w:style w:type="character" w:customStyle="1" w:styleId="WW8Num6z6">
    <w:name w:val="WW8Num6z6"/>
    <w:rsid w:val="00AF097F"/>
  </w:style>
  <w:style w:type="character" w:customStyle="1" w:styleId="WW8Num6z7">
    <w:name w:val="WW8Num6z7"/>
    <w:rsid w:val="00AF097F"/>
  </w:style>
  <w:style w:type="character" w:customStyle="1" w:styleId="WW8Num6z8">
    <w:name w:val="WW8Num6z8"/>
    <w:rsid w:val="00AF097F"/>
  </w:style>
  <w:style w:type="character" w:customStyle="1" w:styleId="WW8Num7z0">
    <w:name w:val="WW8Num7z0"/>
    <w:rsid w:val="00AF097F"/>
  </w:style>
  <w:style w:type="character" w:customStyle="1" w:styleId="WW8Num7z1">
    <w:name w:val="WW8Num7z1"/>
    <w:rsid w:val="00AF097F"/>
  </w:style>
  <w:style w:type="character" w:customStyle="1" w:styleId="WW8Num7z2">
    <w:name w:val="WW8Num7z2"/>
    <w:rsid w:val="00AF097F"/>
  </w:style>
  <w:style w:type="character" w:customStyle="1" w:styleId="WW8Num7z3">
    <w:name w:val="WW8Num7z3"/>
    <w:rsid w:val="00AF097F"/>
  </w:style>
  <w:style w:type="character" w:customStyle="1" w:styleId="WW8Num7z4">
    <w:name w:val="WW8Num7z4"/>
    <w:rsid w:val="00AF097F"/>
  </w:style>
  <w:style w:type="character" w:customStyle="1" w:styleId="WW8Num7z5">
    <w:name w:val="WW8Num7z5"/>
    <w:rsid w:val="00AF097F"/>
  </w:style>
  <w:style w:type="character" w:customStyle="1" w:styleId="WW8Num7z6">
    <w:name w:val="WW8Num7z6"/>
    <w:rsid w:val="00AF097F"/>
  </w:style>
  <w:style w:type="character" w:customStyle="1" w:styleId="WW8Num7z7">
    <w:name w:val="WW8Num7z7"/>
    <w:rsid w:val="00AF097F"/>
  </w:style>
  <w:style w:type="character" w:customStyle="1" w:styleId="WW8Num7z8">
    <w:name w:val="WW8Num7z8"/>
    <w:rsid w:val="00AF097F"/>
  </w:style>
  <w:style w:type="character" w:customStyle="1" w:styleId="WW8Num8z0">
    <w:name w:val="WW8Num8z0"/>
    <w:rsid w:val="00AF097F"/>
  </w:style>
  <w:style w:type="character" w:customStyle="1" w:styleId="WW8Num8z1">
    <w:name w:val="WW8Num8z1"/>
    <w:rsid w:val="00AF097F"/>
  </w:style>
  <w:style w:type="character" w:customStyle="1" w:styleId="WW8Num8z2">
    <w:name w:val="WW8Num8z2"/>
    <w:rsid w:val="00AF097F"/>
  </w:style>
  <w:style w:type="character" w:customStyle="1" w:styleId="WW8Num8z3">
    <w:name w:val="WW8Num8z3"/>
    <w:rsid w:val="00AF097F"/>
  </w:style>
  <w:style w:type="character" w:customStyle="1" w:styleId="WW8Num8z4">
    <w:name w:val="WW8Num8z4"/>
    <w:rsid w:val="00AF097F"/>
  </w:style>
  <w:style w:type="character" w:customStyle="1" w:styleId="WW8Num8z5">
    <w:name w:val="WW8Num8z5"/>
    <w:rsid w:val="00AF097F"/>
  </w:style>
  <w:style w:type="character" w:customStyle="1" w:styleId="WW8Num8z6">
    <w:name w:val="WW8Num8z6"/>
    <w:rsid w:val="00AF097F"/>
  </w:style>
  <w:style w:type="character" w:customStyle="1" w:styleId="WW8Num8z7">
    <w:name w:val="WW8Num8z7"/>
    <w:rsid w:val="00AF097F"/>
  </w:style>
  <w:style w:type="character" w:customStyle="1" w:styleId="WW8Num8z8">
    <w:name w:val="WW8Num8z8"/>
    <w:rsid w:val="00AF097F"/>
  </w:style>
  <w:style w:type="character" w:customStyle="1" w:styleId="WW8Num9z0">
    <w:name w:val="WW8Num9z0"/>
    <w:rsid w:val="00AF097F"/>
    <w:rPr>
      <w:rFonts w:ascii="Times New Roman" w:hAnsi="Times New Roman" w:cs="Times New Roman" w:hint="default"/>
      <w:color w:val="000000"/>
      <w:sz w:val="24"/>
      <w:szCs w:val="24"/>
      <w:lang w:val="ru-RU" w:bidi="ar-SA"/>
    </w:rPr>
  </w:style>
  <w:style w:type="character" w:customStyle="1" w:styleId="WW8Num9z1">
    <w:name w:val="WW8Num9z1"/>
    <w:rsid w:val="00AF097F"/>
  </w:style>
  <w:style w:type="character" w:customStyle="1" w:styleId="WW8Num9z2">
    <w:name w:val="WW8Num9z2"/>
    <w:rsid w:val="00AF097F"/>
  </w:style>
  <w:style w:type="character" w:customStyle="1" w:styleId="WW8Num9z3">
    <w:name w:val="WW8Num9z3"/>
    <w:rsid w:val="00AF097F"/>
  </w:style>
  <w:style w:type="character" w:customStyle="1" w:styleId="WW8Num9z4">
    <w:name w:val="WW8Num9z4"/>
    <w:rsid w:val="00AF097F"/>
  </w:style>
  <w:style w:type="character" w:customStyle="1" w:styleId="WW8Num9z5">
    <w:name w:val="WW8Num9z5"/>
    <w:rsid w:val="00AF097F"/>
  </w:style>
  <w:style w:type="character" w:customStyle="1" w:styleId="WW8Num9z6">
    <w:name w:val="WW8Num9z6"/>
    <w:rsid w:val="00AF097F"/>
  </w:style>
  <w:style w:type="character" w:customStyle="1" w:styleId="WW8Num9z7">
    <w:name w:val="WW8Num9z7"/>
    <w:rsid w:val="00AF097F"/>
  </w:style>
  <w:style w:type="character" w:customStyle="1" w:styleId="WW8Num9z8">
    <w:name w:val="WW8Num9z8"/>
    <w:rsid w:val="00AF097F"/>
  </w:style>
  <w:style w:type="character" w:customStyle="1" w:styleId="WW8Num10z0">
    <w:name w:val="WW8Num10z0"/>
    <w:rsid w:val="00AF097F"/>
  </w:style>
  <w:style w:type="character" w:customStyle="1" w:styleId="WW8Num10z1">
    <w:name w:val="WW8Num10z1"/>
    <w:rsid w:val="00AF097F"/>
  </w:style>
  <w:style w:type="character" w:customStyle="1" w:styleId="WW8Num10z2">
    <w:name w:val="WW8Num10z2"/>
    <w:rsid w:val="00AF097F"/>
  </w:style>
  <w:style w:type="character" w:customStyle="1" w:styleId="WW8Num10z3">
    <w:name w:val="WW8Num10z3"/>
    <w:rsid w:val="00AF097F"/>
  </w:style>
  <w:style w:type="character" w:customStyle="1" w:styleId="WW8Num10z4">
    <w:name w:val="WW8Num10z4"/>
    <w:rsid w:val="00AF097F"/>
  </w:style>
  <w:style w:type="character" w:customStyle="1" w:styleId="WW8Num10z5">
    <w:name w:val="WW8Num10z5"/>
    <w:rsid w:val="00AF097F"/>
  </w:style>
  <w:style w:type="character" w:customStyle="1" w:styleId="WW8Num10z6">
    <w:name w:val="WW8Num10z6"/>
    <w:rsid w:val="00AF097F"/>
  </w:style>
  <w:style w:type="character" w:customStyle="1" w:styleId="WW8Num10z7">
    <w:name w:val="WW8Num10z7"/>
    <w:rsid w:val="00AF097F"/>
  </w:style>
  <w:style w:type="character" w:customStyle="1" w:styleId="WW8Num10z8">
    <w:name w:val="WW8Num10z8"/>
    <w:rsid w:val="00AF097F"/>
  </w:style>
  <w:style w:type="character" w:customStyle="1" w:styleId="WW8Num11z0">
    <w:name w:val="WW8Num11z0"/>
    <w:rsid w:val="00AF097F"/>
  </w:style>
  <w:style w:type="character" w:customStyle="1" w:styleId="WW8Num11z1">
    <w:name w:val="WW8Num11z1"/>
    <w:rsid w:val="00AF097F"/>
  </w:style>
  <w:style w:type="character" w:customStyle="1" w:styleId="WW8Num11z2">
    <w:name w:val="WW8Num11z2"/>
    <w:rsid w:val="00AF097F"/>
  </w:style>
  <w:style w:type="character" w:customStyle="1" w:styleId="WW8Num11z3">
    <w:name w:val="WW8Num11z3"/>
    <w:rsid w:val="00AF097F"/>
  </w:style>
  <w:style w:type="character" w:customStyle="1" w:styleId="WW8Num11z4">
    <w:name w:val="WW8Num11z4"/>
    <w:rsid w:val="00AF097F"/>
  </w:style>
  <w:style w:type="character" w:customStyle="1" w:styleId="WW8Num11z5">
    <w:name w:val="WW8Num11z5"/>
    <w:rsid w:val="00AF097F"/>
  </w:style>
  <w:style w:type="character" w:customStyle="1" w:styleId="WW8Num11z6">
    <w:name w:val="WW8Num11z6"/>
    <w:rsid w:val="00AF097F"/>
  </w:style>
  <w:style w:type="character" w:customStyle="1" w:styleId="WW8Num11z7">
    <w:name w:val="WW8Num11z7"/>
    <w:rsid w:val="00AF097F"/>
  </w:style>
  <w:style w:type="character" w:customStyle="1" w:styleId="WW8Num11z8">
    <w:name w:val="WW8Num11z8"/>
    <w:rsid w:val="00AF097F"/>
  </w:style>
  <w:style w:type="character" w:customStyle="1" w:styleId="WW8Num12z0">
    <w:name w:val="WW8Num12z0"/>
    <w:rsid w:val="00AF097F"/>
  </w:style>
  <w:style w:type="character" w:customStyle="1" w:styleId="WW8Num12z1">
    <w:name w:val="WW8Num12z1"/>
    <w:rsid w:val="00AF097F"/>
  </w:style>
  <w:style w:type="character" w:customStyle="1" w:styleId="WW8Num12z2">
    <w:name w:val="WW8Num12z2"/>
    <w:rsid w:val="00AF097F"/>
  </w:style>
  <w:style w:type="character" w:customStyle="1" w:styleId="WW8Num12z3">
    <w:name w:val="WW8Num12z3"/>
    <w:rsid w:val="00AF097F"/>
  </w:style>
  <w:style w:type="character" w:customStyle="1" w:styleId="WW8Num12z4">
    <w:name w:val="WW8Num12z4"/>
    <w:rsid w:val="00AF097F"/>
  </w:style>
  <w:style w:type="character" w:customStyle="1" w:styleId="WW8Num12z5">
    <w:name w:val="WW8Num12z5"/>
    <w:rsid w:val="00AF097F"/>
  </w:style>
  <w:style w:type="character" w:customStyle="1" w:styleId="WW8Num12z6">
    <w:name w:val="WW8Num12z6"/>
    <w:rsid w:val="00AF097F"/>
  </w:style>
  <w:style w:type="character" w:customStyle="1" w:styleId="WW8Num12z7">
    <w:name w:val="WW8Num12z7"/>
    <w:rsid w:val="00AF097F"/>
  </w:style>
  <w:style w:type="character" w:customStyle="1" w:styleId="WW8Num12z8">
    <w:name w:val="WW8Num12z8"/>
    <w:rsid w:val="00AF097F"/>
  </w:style>
  <w:style w:type="character" w:customStyle="1" w:styleId="WW8Num13z0">
    <w:name w:val="WW8Num13z0"/>
    <w:rsid w:val="00AF097F"/>
  </w:style>
  <w:style w:type="character" w:customStyle="1" w:styleId="WW8Num13z1">
    <w:name w:val="WW8Num13z1"/>
    <w:rsid w:val="00AF097F"/>
  </w:style>
  <w:style w:type="character" w:customStyle="1" w:styleId="WW8Num13z2">
    <w:name w:val="WW8Num13z2"/>
    <w:rsid w:val="00AF097F"/>
  </w:style>
  <w:style w:type="character" w:customStyle="1" w:styleId="WW8Num13z3">
    <w:name w:val="WW8Num13z3"/>
    <w:rsid w:val="00AF097F"/>
  </w:style>
  <w:style w:type="character" w:customStyle="1" w:styleId="WW8Num13z4">
    <w:name w:val="WW8Num13z4"/>
    <w:rsid w:val="00AF097F"/>
  </w:style>
  <w:style w:type="character" w:customStyle="1" w:styleId="WW8Num13z5">
    <w:name w:val="WW8Num13z5"/>
    <w:rsid w:val="00AF097F"/>
  </w:style>
  <w:style w:type="character" w:customStyle="1" w:styleId="WW8Num13z6">
    <w:name w:val="WW8Num13z6"/>
    <w:rsid w:val="00AF097F"/>
  </w:style>
  <w:style w:type="character" w:customStyle="1" w:styleId="WW8Num13z7">
    <w:name w:val="WW8Num13z7"/>
    <w:rsid w:val="00AF097F"/>
  </w:style>
  <w:style w:type="character" w:customStyle="1" w:styleId="WW8Num13z8">
    <w:name w:val="WW8Num13z8"/>
    <w:rsid w:val="00AF097F"/>
  </w:style>
  <w:style w:type="character" w:customStyle="1" w:styleId="WW8Num14z0">
    <w:name w:val="WW8Num14z0"/>
    <w:rsid w:val="00AF097F"/>
    <w:rPr>
      <w:rFonts w:ascii="Symbol" w:eastAsia="Times New Roman" w:hAnsi="Symbol" w:cs="Times New Roman" w:hint="default"/>
    </w:rPr>
  </w:style>
  <w:style w:type="character" w:customStyle="1" w:styleId="WW8Num14z1">
    <w:name w:val="WW8Num14z1"/>
    <w:rsid w:val="00AF097F"/>
    <w:rPr>
      <w:rFonts w:ascii="Courier New" w:hAnsi="Courier New" w:cs="Courier New" w:hint="default"/>
    </w:rPr>
  </w:style>
  <w:style w:type="character" w:customStyle="1" w:styleId="WW8Num14z2">
    <w:name w:val="WW8Num14z2"/>
    <w:rsid w:val="00AF097F"/>
    <w:rPr>
      <w:rFonts w:ascii="Wingdings" w:hAnsi="Wingdings" w:cs="Wingdings" w:hint="default"/>
    </w:rPr>
  </w:style>
  <w:style w:type="character" w:customStyle="1" w:styleId="WW8Num14z3">
    <w:name w:val="WW8Num14z3"/>
    <w:rsid w:val="00AF097F"/>
    <w:rPr>
      <w:rFonts w:ascii="Symbol" w:hAnsi="Symbol" w:cs="Symbol" w:hint="default"/>
    </w:rPr>
  </w:style>
  <w:style w:type="character" w:customStyle="1" w:styleId="WW8Num15z0">
    <w:name w:val="WW8Num15z0"/>
    <w:rsid w:val="00AF097F"/>
    <w:rPr>
      <w:rFonts w:ascii="Symbol" w:eastAsia="Times New Roman" w:hAnsi="Symbol" w:cs="Times New Roman" w:hint="default"/>
    </w:rPr>
  </w:style>
  <w:style w:type="character" w:customStyle="1" w:styleId="WW8Num15z1">
    <w:name w:val="WW8Num15z1"/>
    <w:rsid w:val="00AF097F"/>
    <w:rPr>
      <w:rFonts w:ascii="Courier New" w:hAnsi="Courier New" w:cs="Courier New" w:hint="default"/>
    </w:rPr>
  </w:style>
  <w:style w:type="character" w:customStyle="1" w:styleId="WW8Num15z2">
    <w:name w:val="WW8Num15z2"/>
    <w:rsid w:val="00AF097F"/>
    <w:rPr>
      <w:rFonts w:ascii="Wingdings" w:hAnsi="Wingdings" w:cs="Wingdings" w:hint="default"/>
    </w:rPr>
  </w:style>
  <w:style w:type="character" w:customStyle="1" w:styleId="WW8Num15z3">
    <w:name w:val="WW8Num15z3"/>
    <w:rsid w:val="00AF097F"/>
    <w:rPr>
      <w:rFonts w:ascii="Symbol" w:hAnsi="Symbol" w:cs="Symbol" w:hint="default"/>
    </w:rPr>
  </w:style>
  <w:style w:type="character" w:customStyle="1" w:styleId="WW8Num16z0">
    <w:name w:val="WW8Num16z0"/>
    <w:rsid w:val="00AF097F"/>
  </w:style>
  <w:style w:type="character" w:customStyle="1" w:styleId="WW8Num16z1">
    <w:name w:val="WW8Num16z1"/>
    <w:rsid w:val="00AF097F"/>
  </w:style>
  <w:style w:type="character" w:customStyle="1" w:styleId="WW8Num16z2">
    <w:name w:val="WW8Num16z2"/>
    <w:rsid w:val="00AF097F"/>
  </w:style>
  <w:style w:type="character" w:customStyle="1" w:styleId="WW8Num16z3">
    <w:name w:val="WW8Num16z3"/>
    <w:rsid w:val="00AF097F"/>
  </w:style>
  <w:style w:type="character" w:customStyle="1" w:styleId="WW8Num16z4">
    <w:name w:val="WW8Num16z4"/>
    <w:rsid w:val="00AF097F"/>
  </w:style>
  <w:style w:type="character" w:customStyle="1" w:styleId="WW8Num16z5">
    <w:name w:val="WW8Num16z5"/>
    <w:rsid w:val="00AF097F"/>
  </w:style>
  <w:style w:type="character" w:customStyle="1" w:styleId="WW8Num16z6">
    <w:name w:val="WW8Num16z6"/>
    <w:rsid w:val="00AF097F"/>
  </w:style>
  <w:style w:type="character" w:customStyle="1" w:styleId="WW8Num16z7">
    <w:name w:val="WW8Num16z7"/>
    <w:rsid w:val="00AF097F"/>
  </w:style>
  <w:style w:type="character" w:customStyle="1" w:styleId="WW8Num16z8">
    <w:name w:val="WW8Num16z8"/>
    <w:rsid w:val="00AF097F"/>
  </w:style>
  <w:style w:type="character" w:customStyle="1" w:styleId="WW8Num17z0">
    <w:name w:val="WW8Num17z0"/>
    <w:rsid w:val="00AF097F"/>
  </w:style>
  <w:style w:type="character" w:customStyle="1" w:styleId="WW8Num17z1">
    <w:name w:val="WW8Num17z1"/>
    <w:rsid w:val="00AF097F"/>
  </w:style>
  <w:style w:type="character" w:customStyle="1" w:styleId="WW8Num17z2">
    <w:name w:val="WW8Num17z2"/>
    <w:rsid w:val="00AF097F"/>
  </w:style>
  <w:style w:type="character" w:customStyle="1" w:styleId="WW8Num17z3">
    <w:name w:val="WW8Num17z3"/>
    <w:rsid w:val="00AF097F"/>
  </w:style>
  <w:style w:type="character" w:customStyle="1" w:styleId="WW8Num17z4">
    <w:name w:val="WW8Num17z4"/>
    <w:rsid w:val="00AF097F"/>
  </w:style>
  <w:style w:type="character" w:customStyle="1" w:styleId="WW8Num17z5">
    <w:name w:val="WW8Num17z5"/>
    <w:rsid w:val="00AF097F"/>
  </w:style>
  <w:style w:type="character" w:customStyle="1" w:styleId="WW8Num17z6">
    <w:name w:val="WW8Num17z6"/>
    <w:rsid w:val="00AF097F"/>
  </w:style>
  <w:style w:type="character" w:customStyle="1" w:styleId="WW8Num17z7">
    <w:name w:val="WW8Num17z7"/>
    <w:rsid w:val="00AF097F"/>
  </w:style>
  <w:style w:type="character" w:customStyle="1" w:styleId="WW8Num17z8">
    <w:name w:val="WW8Num17z8"/>
    <w:rsid w:val="00AF097F"/>
  </w:style>
  <w:style w:type="character" w:customStyle="1" w:styleId="WW8Num18z0">
    <w:name w:val="WW8Num18z0"/>
    <w:rsid w:val="00AF097F"/>
  </w:style>
  <w:style w:type="character" w:customStyle="1" w:styleId="WW8Num18z1">
    <w:name w:val="WW8Num18z1"/>
    <w:rsid w:val="00AF097F"/>
  </w:style>
  <w:style w:type="character" w:customStyle="1" w:styleId="WW8Num18z2">
    <w:name w:val="WW8Num18z2"/>
    <w:rsid w:val="00AF097F"/>
  </w:style>
  <w:style w:type="character" w:customStyle="1" w:styleId="WW8Num18z3">
    <w:name w:val="WW8Num18z3"/>
    <w:rsid w:val="00AF097F"/>
  </w:style>
  <w:style w:type="character" w:customStyle="1" w:styleId="WW8Num18z4">
    <w:name w:val="WW8Num18z4"/>
    <w:rsid w:val="00AF097F"/>
  </w:style>
  <w:style w:type="character" w:customStyle="1" w:styleId="WW8Num18z5">
    <w:name w:val="WW8Num18z5"/>
    <w:rsid w:val="00AF097F"/>
  </w:style>
  <w:style w:type="character" w:customStyle="1" w:styleId="WW8Num18z6">
    <w:name w:val="WW8Num18z6"/>
    <w:rsid w:val="00AF097F"/>
  </w:style>
  <w:style w:type="character" w:customStyle="1" w:styleId="WW8Num18z7">
    <w:name w:val="WW8Num18z7"/>
    <w:rsid w:val="00AF097F"/>
  </w:style>
  <w:style w:type="character" w:customStyle="1" w:styleId="WW8Num18z8">
    <w:name w:val="WW8Num18z8"/>
    <w:rsid w:val="00AF097F"/>
  </w:style>
  <w:style w:type="character" w:customStyle="1" w:styleId="WW8Num19z0">
    <w:name w:val="WW8Num19z0"/>
    <w:rsid w:val="00AF097F"/>
  </w:style>
  <w:style w:type="character" w:customStyle="1" w:styleId="WW8Num19z1">
    <w:name w:val="WW8Num19z1"/>
    <w:rsid w:val="00AF097F"/>
  </w:style>
  <w:style w:type="character" w:customStyle="1" w:styleId="WW8Num19z2">
    <w:name w:val="WW8Num19z2"/>
    <w:rsid w:val="00AF097F"/>
  </w:style>
  <w:style w:type="character" w:customStyle="1" w:styleId="WW8Num19z3">
    <w:name w:val="WW8Num19z3"/>
    <w:rsid w:val="00AF097F"/>
  </w:style>
  <w:style w:type="character" w:customStyle="1" w:styleId="WW8Num19z4">
    <w:name w:val="WW8Num19z4"/>
    <w:rsid w:val="00AF097F"/>
  </w:style>
  <w:style w:type="character" w:customStyle="1" w:styleId="WW8Num19z5">
    <w:name w:val="WW8Num19z5"/>
    <w:rsid w:val="00AF097F"/>
  </w:style>
  <w:style w:type="character" w:customStyle="1" w:styleId="WW8Num19z6">
    <w:name w:val="WW8Num19z6"/>
    <w:rsid w:val="00AF097F"/>
  </w:style>
  <w:style w:type="character" w:customStyle="1" w:styleId="WW8Num19z7">
    <w:name w:val="WW8Num19z7"/>
    <w:rsid w:val="00AF097F"/>
  </w:style>
  <w:style w:type="character" w:customStyle="1" w:styleId="WW8Num19z8">
    <w:name w:val="WW8Num19z8"/>
    <w:rsid w:val="00AF097F"/>
  </w:style>
  <w:style w:type="character" w:customStyle="1" w:styleId="affffffffff0">
    <w:name w:val="Символ нумерации"/>
    <w:rsid w:val="00AF097F"/>
  </w:style>
  <w:style w:type="paragraph" w:customStyle="1" w:styleId="221">
    <w:name w:val="Основной текст 22"/>
    <w:basedOn w:val="a2"/>
    <w:qFormat/>
    <w:rsid w:val="001274B3"/>
    <w:pPr>
      <w:widowControl w:val="0"/>
      <w:suppressAutoHyphens/>
      <w:spacing w:after="120" w:line="480" w:lineRule="auto"/>
    </w:pPr>
    <w:rPr>
      <w:rFonts w:ascii="Times New Roman" w:eastAsia="Andale Sans UI" w:hAnsi="Times New Roman" w:cs="Times New Roman"/>
      <w:kern w:val="2"/>
      <w:sz w:val="24"/>
      <w:szCs w:val="24"/>
      <w:lang w:eastAsia="ar-SA"/>
    </w:rPr>
  </w:style>
  <w:style w:type="paragraph" w:customStyle="1" w:styleId="44">
    <w:name w:val="Без интервала4"/>
    <w:uiPriority w:val="99"/>
    <w:qFormat/>
    <w:rsid w:val="000D2361"/>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45">
    <w:name w:val="Абзац списка4"/>
    <w:basedOn w:val="a2"/>
    <w:uiPriority w:val="99"/>
    <w:qFormat/>
    <w:rsid w:val="000D2361"/>
    <w:pPr>
      <w:suppressAutoHyphens/>
      <w:spacing w:line="100" w:lineRule="atLeast"/>
      <w:ind w:left="720"/>
    </w:pPr>
    <w:rPr>
      <w:rFonts w:ascii="Times New Roman" w:eastAsia="Times New Roman" w:hAnsi="Times New Roman" w:cs="Times New Roman"/>
      <w:kern w:val="1"/>
      <w:sz w:val="24"/>
      <w:szCs w:val="24"/>
      <w:lang w:eastAsia="ar-SA"/>
    </w:rPr>
  </w:style>
  <w:style w:type="character" w:customStyle="1" w:styleId="46">
    <w:name w:val="Замещающий текст4"/>
    <w:semiHidden/>
    <w:rsid w:val="000D2361"/>
    <w:rPr>
      <w:rFonts w:ascii="Times New Roman" w:hAnsi="Times New Roman" w:cs="Times New Roman" w:hint="default"/>
      <w:color w:val="808080"/>
    </w:rPr>
  </w:style>
  <w:style w:type="paragraph" w:customStyle="1" w:styleId="Standarduser">
    <w:name w:val="Standard (user)"/>
    <w:rsid w:val="000D2361"/>
    <w:pPr>
      <w:widowControl w:val="0"/>
      <w:suppressAutoHyphens/>
      <w:autoSpaceDN w:val="0"/>
      <w:spacing w:after="0" w:line="240" w:lineRule="auto"/>
    </w:pPr>
    <w:rPr>
      <w:rFonts w:ascii="Times New Roman" w:eastAsia="SimSun, 宋体" w:hAnsi="Times New Roman" w:cs="Mangal"/>
      <w:kern w:val="3"/>
      <w:sz w:val="24"/>
      <w:szCs w:val="24"/>
      <w:lang w:eastAsia="zh-CN" w:bidi="hi-IN"/>
    </w:rPr>
  </w:style>
  <w:style w:type="character" w:customStyle="1" w:styleId="83">
    <w:name w:val="Основной текст (8)_"/>
    <w:link w:val="84"/>
    <w:uiPriority w:val="99"/>
    <w:locked/>
    <w:rsid w:val="000D2361"/>
    <w:rPr>
      <w:b/>
      <w:bCs/>
      <w:sz w:val="14"/>
      <w:szCs w:val="14"/>
      <w:shd w:val="clear" w:color="auto" w:fill="FFFFFF"/>
    </w:rPr>
  </w:style>
  <w:style w:type="paragraph" w:customStyle="1" w:styleId="84">
    <w:name w:val="Основной текст (8)"/>
    <w:basedOn w:val="a2"/>
    <w:link w:val="83"/>
    <w:uiPriority w:val="99"/>
    <w:qFormat/>
    <w:rsid w:val="000D2361"/>
    <w:pPr>
      <w:widowControl w:val="0"/>
      <w:shd w:val="clear" w:color="auto" w:fill="FFFFFF"/>
      <w:spacing w:before="120" w:after="0" w:line="269" w:lineRule="exact"/>
      <w:jc w:val="center"/>
    </w:pPr>
    <w:rPr>
      <w:b/>
      <w:bCs/>
      <w:sz w:val="14"/>
      <w:szCs w:val="14"/>
    </w:rPr>
  </w:style>
  <w:style w:type="character" w:customStyle="1" w:styleId="2fa">
    <w:name w:val="Основной текст (2) + Малые прописные"/>
    <w:uiPriority w:val="99"/>
    <w:rsid w:val="000D2361"/>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character" w:customStyle="1" w:styleId="extended-textfullmailrucssattributepostfix">
    <w:name w:val="extended-text__full_mailru_css_attribute_postfix"/>
    <w:uiPriority w:val="99"/>
    <w:rsid w:val="000D2361"/>
    <w:rPr>
      <w:rFonts w:cs="Times New Roman"/>
    </w:rPr>
  </w:style>
  <w:style w:type="paragraph" w:customStyle="1" w:styleId="1fff0">
    <w:name w:val="Знак1 Знак Знак Знак"/>
    <w:basedOn w:val="a2"/>
    <w:uiPriority w:val="99"/>
    <w:rsid w:val="000D2361"/>
    <w:pPr>
      <w:spacing w:after="160" w:line="240" w:lineRule="exact"/>
      <w:ind w:firstLine="539"/>
      <w:jc w:val="both"/>
    </w:pPr>
    <w:rPr>
      <w:rFonts w:ascii="Verdana" w:eastAsia="Times New Roman" w:hAnsi="Verdana" w:cs="Times New Roman"/>
      <w:sz w:val="24"/>
      <w:szCs w:val="24"/>
      <w:lang w:val="en-US"/>
    </w:rPr>
  </w:style>
  <w:style w:type="character" w:customStyle="1" w:styleId="PointChar">
    <w:name w:val="Point Char"/>
    <w:link w:val="Point"/>
    <w:locked/>
    <w:rsid w:val="000D2361"/>
    <w:rPr>
      <w:sz w:val="24"/>
      <w:szCs w:val="24"/>
    </w:rPr>
  </w:style>
  <w:style w:type="paragraph" w:customStyle="1" w:styleId="Point">
    <w:name w:val="Point"/>
    <w:basedOn w:val="a2"/>
    <w:link w:val="PointChar"/>
    <w:rsid w:val="000D2361"/>
    <w:pPr>
      <w:spacing w:before="120" w:after="0" w:line="288" w:lineRule="auto"/>
      <w:ind w:firstLine="720"/>
      <w:jc w:val="both"/>
    </w:pPr>
    <w:rPr>
      <w:sz w:val="24"/>
      <w:szCs w:val="24"/>
    </w:rPr>
  </w:style>
  <w:style w:type="paragraph" w:customStyle="1" w:styleId="affffffffff1">
    <w:name w:val="Знак Знак Знак"/>
    <w:basedOn w:val="a2"/>
    <w:uiPriority w:val="99"/>
    <w:rsid w:val="000D2361"/>
    <w:pPr>
      <w:spacing w:after="160" w:line="240" w:lineRule="exact"/>
      <w:ind w:firstLine="539"/>
      <w:jc w:val="both"/>
    </w:pPr>
    <w:rPr>
      <w:rFonts w:ascii="Verdana" w:eastAsia="Times New Roman" w:hAnsi="Verdana" w:cs="Times New Roman"/>
      <w:sz w:val="20"/>
      <w:szCs w:val="20"/>
      <w:lang w:val="en-US"/>
    </w:rPr>
  </w:style>
  <w:style w:type="character" w:customStyle="1" w:styleId="85">
    <w:name w:val="Заголовок №8_"/>
    <w:link w:val="86"/>
    <w:locked/>
    <w:rsid w:val="000D2361"/>
    <w:rPr>
      <w:sz w:val="17"/>
      <w:szCs w:val="17"/>
      <w:shd w:val="clear" w:color="auto" w:fill="FFFFFF"/>
    </w:rPr>
  </w:style>
  <w:style w:type="paragraph" w:customStyle="1" w:styleId="86">
    <w:name w:val="Заголовок №8"/>
    <w:basedOn w:val="a2"/>
    <w:link w:val="85"/>
    <w:rsid w:val="000D2361"/>
    <w:pPr>
      <w:shd w:val="clear" w:color="auto" w:fill="FFFFFF"/>
      <w:spacing w:after="0" w:line="206" w:lineRule="exact"/>
      <w:ind w:firstLine="539"/>
      <w:jc w:val="both"/>
      <w:outlineLvl w:val="7"/>
    </w:pPr>
    <w:rPr>
      <w:sz w:val="17"/>
      <w:szCs w:val="17"/>
    </w:rPr>
  </w:style>
  <w:style w:type="character" w:customStyle="1" w:styleId="122">
    <w:name w:val="Основной текст (12)_"/>
    <w:link w:val="123"/>
    <w:locked/>
    <w:rsid w:val="000D2361"/>
    <w:rPr>
      <w:sz w:val="14"/>
      <w:szCs w:val="14"/>
      <w:shd w:val="clear" w:color="auto" w:fill="FFFFFF"/>
    </w:rPr>
  </w:style>
  <w:style w:type="paragraph" w:customStyle="1" w:styleId="123">
    <w:name w:val="Основной текст (12)"/>
    <w:basedOn w:val="a2"/>
    <w:link w:val="122"/>
    <w:rsid w:val="000D2361"/>
    <w:pPr>
      <w:shd w:val="clear" w:color="auto" w:fill="FFFFFF"/>
      <w:spacing w:before="240" w:after="240" w:line="194" w:lineRule="exact"/>
      <w:ind w:hanging="1240"/>
      <w:jc w:val="both"/>
    </w:pPr>
    <w:rPr>
      <w:sz w:val="14"/>
      <w:szCs w:val="14"/>
    </w:rPr>
  </w:style>
  <w:style w:type="paragraph" w:customStyle="1" w:styleId="p10">
    <w:name w:val="p10"/>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middle">
    <w:name w:val="msonormalcxspmiddle"/>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last">
    <w:name w:val="msonormalcxsplast"/>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oaenoniinee">
    <w:name w:val="oaeno niinee"/>
    <w:basedOn w:val="a2"/>
    <w:uiPriority w:val="99"/>
    <w:rsid w:val="000D2361"/>
    <w:pPr>
      <w:spacing w:after="0" w:line="240" w:lineRule="auto"/>
      <w:ind w:firstLine="539"/>
      <w:jc w:val="both"/>
    </w:pPr>
    <w:rPr>
      <w:rFonts w:ascii="Times New Roman" w:eastAsia="Calibri" w:hAnsi="Times New Roman" w:cs="Times New Roman"/>
      <w:sz w:val="24"/>
      <w:szCs w:val="24"/>
      <w:lang w:eastAsia="ru-RU"/>
    </w:rPr>
  </w:style>
  <w:style w:type="paragraph" w:customStyle="1" w:styleId="doktekstj">
    <w:name w:val="doktekstj"/>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3d">
    <w:name w:val="Обычный3"/>
    <w:uiPriority w:val="99"/>
    <w:rsid w:val="000D2361"/>
    <w:pPr>
      <w:spacing w:after="0" w:line="240" w:lineRule="auto"/>
      <w:ind w:firstLine="539"/>
      <w:jc w:val="both"/>
    </w:pPr>
    <w:rPr>
      <w:rFonts w:ascii="Times New Roman" w:eastAsia="Times New Roman" w:hAnsi="Times New Roman" w:cs="Times New Roman"/>
      <w:color w:val="000000"/>
      <w:sz w:val="20"/>
      <w:lang w:eastAsia="ru-RU"/>
    </w:rPr>
  </w:style>
  <w:style w:type="paragraph" w:customStyle="1" w:styleId="47">
    <w:name w:val="Обычный4"/>
    <w:uiPriority w:val="99"/>
    <w:rsid w:val="000D2361"/>
    <w:pPr>
      <w:widowControl w:val="0"/>
      <w:snapToGrid w:val="0"/>
      <w:spacing w:after="0" w:line="240" w:lineRule="auto"/>
      <w:ind w:firstLine="539"/>
      <w:jc w:val="both"/>
    </w:pPr>
    <w:rPr>
      <w:rFonts w:ascii="Courier New" w:eastAsia="Times New Roman" w:hAnsi="Courier New" w:cs="Times New Roman"/>
      <w:sz w:val="20"/>
      <w:szCs w:val="20"/>
      <w:lang w:val="en-GB" w:eastAsia="ru-RU"/>
    </w:rPr>
  </w:style>
  <w:style w:type="character" w:styleId="affffffffff2">
    <w:name w:val="footnote reference"/>
    <w:uiPriority w:val="99"/>
    <w:unhideWhenUsed/>
    <w:qFormat/>
    <w:rsid w:val="000D2361"/>
    <w:rPr>
      <w:vertAlign w:val="superscript"/>
    </w:rPr>
  </w:style>
  <w:style w:type="character" w:customStyle="1" w:styleId="style41">
    <w:name w:val="style41"/>
    <w:rsid w:val="000D2361"/>
    <w:rPr>
      <w:b/>
      <w:bCs/>
      <w:sz w:val="24"/>
      <w:szCs w:val="24"/>
    </w:rPr>
  </w:style>
  <w:style w:type="character" w:customStyle="1" w:styleId="affffffffff3">
    <w:name w:val="Основной текст + Курсив"/>
    <w:rsid w:val="000D2361"/>
    <w:rPr>
      <w:rFonts w:ascii="Times New Roman" w:eastAsia="Times New Roman" w:hAnsi="Times New Roman" w:cs="Times New Roman" w:hint="default"/>
      <w:b w:val="0"/>
      <w:bCs w:val="0"/>
      <w:i/>
      <w:iCs/>
      <w:smallCaps w:val="0"/>
      <w:strike w:val="0"/>
      <w:dstrike w:val="0"/>
      <w:spacing w:val="0"/>
      <w:sz w:val="17"/>
      <w:szCs w:val="17"/>
      <w:u w:val="none"/>
      <w:effect w:val="none"/>
    </w:rPr>
  </w:style>
  <w:style w:type="character" w:customStyle="1" w:styleId="6pt">
    <w:name w:val="Основной текст + 6 pt"/>
    <w:aliases w:val="Малые прописные"/>
    <w:rsid w:val="000D2361"/>
    <w:rPr>
      <w:rFonts w:ascii="Times New Roman" w:eastAsia="Times New Roman" w:hAnsi="Times New Roman" w:cs="Times New Roman" w:hint="default"/>
      <w:b w:val="0"/>
      <w:bCs w:val="0"/>
      <w:i w:val="0"/>
      <w:iCs w:val="0"/>
      <w:smallCaps/>
      <w:strike w:val="0"/>
      <w:dstrike w:val="0"/>
      <w:spacing w:val="0"/>
      <w:sz w:val="12"/>
      <w:szCs w:val="12"/>
      <w:u w:val="none"/>
      <w:effect w:val="none"/>
    </w:rPr>
  </w:style>
  <w:style w:type="character" w:customStyle="1" w:styleId="124">
    <w:name w:val="Основной текст (12) + Курсив"/>
    <w:rsid w:val="000D2361"/>
    <w:rPr>
      <w:rFonts w:ascii="Times New Roman" w:eastAsia="Times New Roman" w:hAnsi="Times New Roman" w:cs="Times New Roman" w:hint="default"/>
      <w:b w:val="0"/>
      <w:bCs w:val="0"/>
      <w:i/>
      <w:iCs/>
      <w:smallCaps w:val="0"/>
      <w:strike w:val="0"/>
      <w:dstrike w:val="0"/>
      <w:spacing w:val="0"/>
      <w:sz w:val="14"/>
      <w:szCs w:val="14"/>
      <w:u w:val="none"/>
      <w:effect w:val="none"/>
    </w:rPr>
  </w:style>
  <w:style w:type="character" w:customStyle="1" w:styleId="s6">
    <w:name w:val="s6"/>
    <w:rsid w:val="000D2361"/>
  </w:style>
  <w:style w:type="character" w:customStyle="1" w:styleId="87">
    <w:name w:val="Основной текст8"/>
    <w:rsid w:val="000D2361"/>
    <w:rPr>
      <w:rFonts w:ascii="Times New Roman" w:eastAsia="Times New Roman" w:hAnsi="Times New Roman" w:cs="Times New Roman" w:hint="default"/>
      <w:b w:val="0"/>
      <w:bCs w:val="0"/>
      <w:i w:val="0"/>
      <w:iCs w:val="0"/>
      <w:smallCaps w:val="0"/>
      <w:strike w:val="0"/>
      <w:dstrike w:val="0"/>
      <w:color w:val="00000A"/>
      <w:spacing w:val="0"/>
      <w:kern w:val="2"/>
      <w:sz w:val="26"/>
      <w:szCs w:val="26"/>
      <w:u w:val="none"/>
      <w:effect w:val="none"/>
      <w:lang w:val="ru-RU" w:eastAsia="ru-RU" w:bidi="ar-SA"/>
    </w:rPr>
  </w:style>
  <w:style w:type="paragraph" w:customStyle="1" w:styleId="caaieiaie1">
    <w:name w:val="caaieiaie 1"/>
    <w:basedOn w:val="a2"/>
    <w:next w:val="a2"/>
    <w:rsid w:val="000D2361"/>
    <w:pPr>
      <w:keepNext/>
      <w:overflowPunct w:val="0"/>
      <w:autoSpaceDE w:val="0"/>
      <w:autoSpaceDN w:val="0"/>
      <w:adjustRightInd w:val="0"/>
      <w:spacing w:after="0" w:line="240" w:lineRule="auto"/>
      <w:ind w:left="-567"/>
      <w:jc w:val="center"/>
      <w:textAlignment w:val="baseline"/>
    </w:pPr>
    <w:rPr>
      <w:rFonts w:ascii="Times New Roman" w:eastAsia="Times New Roman" w:hAnsi="Times New Roman" w:cs="Times New Roman"/>
      <w:b/>
      <w:szCs w:val="20"/>
      <w:lang w:eastAsia="ru-RU"/>
    </w:rPr>
  </w:style>
  <w:style w:type="paragraph" w:customStyle="1" w:styleId="Aaoieeeieiioeooe">
    <w:name w:val="Aa?o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
    <w:name w:val="Ie?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aoieeeieiioeooe1">
    <w:name w:val="Aa?o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1">
    <w:name w:val="Ie?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newncpi">
    <w:name w:val="newncpi"/>
    <w:basedOn w:val="a2"/>
    <w:rsid w:val="000D2361"/>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u">
    <w:name w:val="u"/>
    <w:basedOn w:val="a2"/>
    <w:rsid w:val="000D2361"/>
    <w:pPr>
      <w:spacing w:after="0" w:line="240" w:lineRule="auto"/>
      <w:ind w:firstLine="288"/>
      <w:jc w:val="both"/>
    </w:pPr>
    <w:rPr>
      <w:rFonts w:ascii="Times New Roman" w:eastAsia="Times New Roman" w:hAnsi="Times New Roman" w:cs="Times New Roman"/>
      <w:color w:val="000000"/>
      <w:sz w:val="24"/>
      <w:szCs w:val="24"/>
      <w:lang w:eastAsia="ru-RU"/>
    </w:rPr>
  </w:style>
  <w:style w:type="paragraph" w:customStyle="1" w:styleId="affffffffff4">
    <w:name w:val="a"/>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4">
    <w:name w:val="Font Style14"/>
    <w:rsid w:val="000D2361"/>
    <w:rPr>
      <w:rFonts w:ascii="Times New Roman" w:hAnsi="Times New Roman" w:cs="Times New Roman"/>
      <w:sz w:val="26"/>
      <w:szCs w:val="26"/>
    </w:rPr>
  </w:style>
  <w:style w:type="paragraph" w:customStyle="1" w:styleId="affffffffff5">
    <w:name w:val="Устав"/>
    <w:basedOn w:val="a2"/>
    <w:link w:val="affffffffff6"/>
    <w:qFormat/>
    <w:rsid w:val="000D2361"/>
    <w:pPr>
      <w:overflowPunct w:val="0"/>
      <w:autoSpaceDE w:val="0"/>
      <w:autoSpaceDN w:val="0"/>
      <w:adjustRightInd w:val="0"/>
      <w:spacing w:after="0" w:line="288" w:lineRule="auto"/>
      <w:jc w:val="both"/>
      <w:textAlignment w:val="baseline"/>
    </w:pPr>
    <w:rPr>
      <w:rFonts w:ascii="Times New Roman" w:eastAsia="Times New Roman" w:hAnsi="Times New Roman" w:cs="Times New Roman"/>
      <w:sz w:val="28"/>
      <w:szCs w:val="28"/>
      <w:lang w:val="x-none" w:eastAsia="x-none"/>
    </w:rPr>
  </w:style>
  <w:style w:type="character" w:customStyle="1" w:styleId="affffffffff6">
    <w:name w:val="Устав Знак"/>
    <w:link w:val="affffffffff5"/>
    <w:rsid w:val="000D2361"/>
    <w:rPr>
      <w:rFonts w:ascii="Times New Roman" w:eastAsia="Times New Roman" w:hAnsi="Times New Roman" w:cs="Times New Roman"/>
      <w:sz w:val="28"/>
      <w:szCs w:val="28"/>
      <w:lang w:val="x-none" w:eastAsia="x-none"/>
    </w:rPr>
  </w:style>
  <w:style w:type="paragraph" w:customStyle="1" w:styleId="230">
    <w:name w:val="Основной текст 23"/>
    <w:basedOn w:val="a2"/>
    <w:uiPriority w:val="99"/>
    <w:qFormat/>
    <w:rsid w:val="000D2361"/>
    <w:pPr>
      <w:suppressAutoHyphens/>
      <w:spacing w:after="0" w:line="240" w:lineRule="auto"/>
      <w:jc w:val="both"/>
    </w:pPr>
    <w:rPr>
      <w:rFonts w:ascii="Times New Roman" w:eastAsia="Times New Roman" w:hAnsi="Times New Roman" w:cs="Times New Roman"/>
      <w:sz w:val="28"/>
      <w:szCs w:val="24"/>
      <w:lang w:eastAsia="ar-SA"/>
    </w:rPr>
  </w:style>
  <w:style w:type="character" w:customStyle="1" w:styleId="Bodytext">
    <w:name w:val="Body text_"/>
    <w:link w:val="Bodytext1"/>
    <w:uiPriority w:val="99"/>
    <w:locked/>
    <w:rsid w:val="000D2361"/>
    <w:rPr>
      <w:sz w:val="18"/>
      <w:szCs w:val="18"/>
      <w:shd w:val="clear" w:color="auto" w:fill="FFFFFF"/>
    </w:rPr>
  </w:style>
  <w:style w:type="paragraph" w:customStyle="1" w:styleId="Bodytext1">
    <w:name w:val="Body text1"/>
    <w:basedOn w:val="a2"/>
    <w:link w:val="Bodytext"/>
    <w:uiPriority w:val="99"/>
    <w:qFormat/>
    <w:rsid w:val="000D2361"/>
    <w:pPr>
      <w:widowControl w:val="0"/>
      <w:shd w:val="clear" w:color="auto" w:fill="FFFFFF"/>
      <w:spacing w:before="120" w:after="120" w:line="210" w:lineRule="exact"/>
    </w:pPr>
    <w:rPr>
      <w:sz w:val="18"/>
      <w:szCs w:val="18"/>
    </w:rPr>
  </w:style>
  <w:style w:type="table" w:customStyle="1" w:styleId="88">
    <w:name w:val="Сетка таблицы8"/>
    <w:basedOn w:val="a4"/>
    <w:next w:val="af1"/>
    <w:uiPriority w:val="59"/>
    <w:rsid w:val="000D236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b">
    <w:name w:val="List 2"/>
    <w:basedOn w:val="a2"/>
    <w:uiPriority w:val="99"/>
    <w:unhideWhenUsed/>
    <w:rsid w:val="000D2361"/>
    <w:pPr>
      <w:ind w:left="566" w:hanging="283"/>
    </w:pPr>
    <w:rPr>
      <w:rFonts w:ascii="Calibri" w:eastAsia="Times New Roman" w:hAnsi="Calibri" w:cs="Times New Roman"/>
    </w:rPr>
  </w:style>
  <w:style w:type="paragraph" w:styleId="affffffffff7">
    <w:name w:val="Salutation"/>
    <w:basedOn w:val="a2"/>
    <w:next w:val="a2"/>
    <w:link w:val="affffffffff8"/>
    <w:uiPriority w:val="99"/>
    <w:unhideWhenUsed/>
    <w:rsid w:val="000D2361"/>
    <w:rPr>
      <w:rFonts w:ascii="Calibri" w:eastAsia="Calibri" w:hAnsi="Calibri" w:cs="Times New Roman"/>
      <w:sz w:val="20"/>
      <w:szCs w:val="20"/>
      <w:lang w:val="x-none" w:eastAsia="x-none"/>
    </w:rPr>
  </w:style>
  <w:style w:type="character" w:customStyle="1" w:styleId="affffffffff8">
    <w:name w:val="Приветствие Знак"/>
    <w:basedOn w:val="a3"/>
    <w:link w:val="affffffffff7"/>
    <w:uiPriority w:val="99"/>
    <w:rsid w:val="000D2361"/>
    <w:rPr>
      <w:rFonts w:ascii="Calibri" w:eastAsia="Calibri" w:hAnsi="Calibri" w:cs="Times New Roman"/>
      <w:sz w:val="20"/>
      <w:szCs w:val="20"/>
      <w:lang w:val="x-none" w:eastAsia="x-none"/>
    </w:rPr>
  </w:style>
  <w:style w:type="paragraph" w:customStyle="1" w:styleId="affffffffff9">
    <w:name w:val="НИР"/>
    <w:basedOn w:val="a2"/>
    <w:uiPriority w:val="99"/>
    <w:rsid w:val="000D2361"/>
    <w:pPr>
      <w:spacing w:after="120" w:line="360" w:lineRule="auto"/>
      <w:ind w:firstLine="720"/>
      <w:jc w:val="both"/>
    </w:pPr>
    <w:rPr>
      <w:rFonts w:ascii="Times New Roman" w:eastAsia="Times New Roman" w:hAnsi="Times New Roman" w:cs="Times New Roman"/>
      <w:color w:val="000000"/>
      <w:spacing w:val="5"/>
      <w:sz w:val="24"/>
      <w:szCs w:val="24"/>
      <w:lang w:eastAsia="ru-RU"/>
    </w:rPr>
  </w:style>
  <w:style w:type="paragraph" w:customStyle="1" w:styleId="font6">
    <w:name w:val="font6"/>
    <w:basedOn w:val="a2"/>
    <w:uiPriority w:val="99"/>
    <w:rsid w:val="000D2361"/>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character" w:customStyle="1" w:styleId="HTML20">
    <w:name w:val="Стандартный HTML Знак2"/>
    <w:uiPriority w:val="99"/>
    <w:locked/>
    <w:rsid w:val="000D2361"/>
    <w:rPr>
      <w:rFonts w:ascii="Courier New" w:hAnsi="Courier New" w:cs="Courier New" w:hint="default"/>
    </w:rPr>
  </w:style>
  <w:style w:type="character" w:customStyle="1" w:styleId="HeaderChar">
    <w:name w:val="Header Char"/>
    <w:uiPriority w:val="99"/>
    <w:rsid w:val="000D2361"/>
    <w:rPr>
      <w:rFonts w:ascii="Times New Roman" w:hAnsi="Times New Roman" w:cs="Times New Roman" w:hint="default"/>
    </w:rPr>
  </w:style>
  <w:style w:type="character" w:customStyle="1" w:styleId="FooterChar">
    <w:name w:val="Footer Char"/>
    <w:uiPriority w:val="99"/>
    <w:rsid w:val="000D2361"/>
    <w:rPr>
      <w:rFonts w:ascii="Times New Roman" w:hAnsi="Times New Roman" w:cs="Times New Roman" w:hint="default"/>
    </w:rPr>
  </w:style>
  <w:style w:type="character" w:customStyle="1" w:styleId="Heading1Char">
    <w:name w:val="Heading 1 Char"/>
    <w:rsid w:val="000D2361"/>
    <w:rPr>
      <w:rFonts w:ascii="Times New Roman" w:hAnsi="Times New Roman" w:cs="Times New Roman" w:hint="default"/>
      <w:sz w:val="24"/>
      <w:lang w:val="x-none" w:eastAsia="ru-RU"/>
    </w:rPr>
  </w:style>
  <w:style w:type="character" w:customStyle="1" w:styleId="Heading2Char">
    <w:name w:val="Heading 2 Char"/>
    <w:uiPriority w:val="99"/>
    <w:rsid w:val="000D2361"/>
    <w:rPr>
      <w:rFonts w:ascii="Times New Roman" w:hAnsi="Times New Roman" w:cs="Times New Roman" w:hint="default"/>
      <w:b/>
      <w:bCs w:val="0"/>
      <w:caps/>
      <w:sz w:val="26"/>
      <w:lang w:val="x-none" w:eastAsia="ru-RU"/>
    </w:rPr>
  </w:style>
  <w:style w:type="character" w:customStyle="1" w:styleId="HTML4">
    <w:name w:val="Стандартный HTML Знак4"/>
    <w:uiPriority w:val="99"/>
    <w:semiHidden/>
    <w:rsid w:val="000D2361"/>
    <w:rPr>
      <w:rFonts w:ascii="Consolas" w:hAnsi="Consolas" w:cs="Times New Roman" w:hint="default"/>
      <w:lang w:val="x-none" w:eastAsia="en-US"/>
    </w:rPr>
  </w:style>
  <w:style w:type="character" w:customStyle="1" w:styleId="HTML30">
    <w:name w:val="Стандартный HTML Знак3"/>
    <w:uiPriority w:val="99"/>
    <w:semiHidden/>
    <w:rsid w:val="000D2361"/>
    <w:rPr>
      <w:rFonts w:ascii="Courier New" w:hAnsi="Courier New" w:cs="Courier New" w:hint="default"/>
      <w:sz w:val="20"/>
      <w:lang w:val="x-none" w:eastAsia="en-US"/>
    </w:rPr>
  </w:style>
  <w:style w:type="character" w:customStyle="1" w:styleId="HTML11">
    <w:name w:val="Стандартный HTML Знак11"/>
    <w:uiPriority w:val="99"/>
    <w:semiHidden/>
    <w:rsid w:val="000D2361"/>
    <w:rPr>
      <w:rFonts w:ascii="Courier New" w:hAnsi="Courier New" w:cs="Courier New" w:hint="default"/>
      <w:sz w:val="20"/>
      <w:lang w:val="x-none" w:eastAsia="en-US"/>
    </w:rPr>
  </w:style>
  <w:style w:type="character" w:customStyle="1" w:styleId="2fc">
    <w:name w:val="Основной текст с отступом Знак2"/>
    <w:uiPriority w:val="99"/>
    <w:semiHidden/>
    <w:locked/>
    <w:rsid w:val="000D2361"/>
    <w:rPr>
      <w:rFonts w:ascii="Baltica Chv" w:hAnsi="Baltica Chv"/>
      <w:lang w:val="x-none"/>
    </w:rPr>
  </w:style>
  <w:style w:type="character" w:customStyle="1" w:styleId="HTMLPreformattedChar">
    <w:name w:val="HTML Preformatted Char"/>
    <w:uiPriority w:val="99"/>
    <w:rsid w:val="000D2361"/>
    <w:rPr>
      <w:rFonts w:ascii="Courier New" w:hAnsi="Courier New" w:cs="Courier New" w:hint="default"/>
      <w:sz w:val="20"/>
      <w:lang w:val="x-none" w:eastAsia="ru-RU"/>
    </w:rPr>
  </w:style>
  <w:style w:type="character" w:customStyle="1" w:styleId="48">
    <w:name w:val="Основной текст с отступом Знак4"/>
    <w:uiPriority w:val="99"/>
    <w:semiHidden/>
    <w:rsid w:val="000D2361"/>
    <w:rPr>
      <w:rFonts w:ascii="Times New Roman" w:hAnsi="Times New Roman" w:cs="Times New Roman" w:hint="default"/>
      <w:sz w:val="22"/>
      <w:szCs w:val="22"/>
      <w:lang w:val="x-none" w:eastAsia="en-US"/>
    </w:rPr>
  </w:style>
  <w:style w:type="character" w:customStyle="1" w:styleId="3e">
    <w:name w:val="Основной текст с отступом Знак3"/>
    <w:uiPriority w:val="99"/>
    <w:semiHidden/>
    <w:rsid w:val="000D2361"/>
    <w:rPr>
      <w:rFonts w:ascii="Calibri" w:hAnsi="Calibri" w:hint="default"/>
      <w:lang w:val="x-none" w:eastAsia="en-US"/>
    </w:rPr>
  </w:style>
  <w:style w:type="character" w:customStyle="1" w:styleId="115">
    <w:name w:val="Основной текст с отступом Знак11"/>
    <w:uiPriority w:val="99"/>
    <w:semiHidden/>
    <w:rsid w:val="000D2361"/>
    <w:rPr>
      <w:rFonts w:ascii="Calibri" w:hAnsi="Calibri" w:hint="default"/>
      <w:lang w:val="x-none" w:eastAsia="en-US"/>
    </w:rPr>
  </w:style>
  <w:style w:type="character" w:customStyle="1" w:styleId="2fd">
    <w:name w:val="Название Знак2"/>
    <w:locked/>
    <w:rsid w:val="000D2361"/>
    <w:rPr>
      <w:sz w:val="26"/>
      <w:lang w:val="x-none"/>
    </w:rPr>
  </w:style>
  <w:style w:type="character" w:customStyle="1" w:styleId="BodyText2Char">
    <w:name w:val="Body Text 2 Char"/>
    <w:uiPriority w:val="99"/>
    <w:rsid w:val="000D2361"/>
    <w:rPr>
      <w:rFonts w:ascii="Times New Roman" w:hAnsi="Times New Roman" w:cs="Times New Roman" w:hint="default"/>
      <w:sz w:val="26"/>
      <w:lang w:val="x-none" w:eastAsia="ru-RU"/>
    </w:rPr>
  </w:style>
  <w:style w:type="character" w:customStyle="1" w:styleId="49">
    <w:name w:val="Название Знак4"/>
    <w:uiPriority w:val="10"/>
    <w:rsid w:val="000D2361"/>
    <w:rPr>
      <w:rFonts w:ascii="Cambria" w:eastAsia="Times New Roman" w:hAnsi="Cambria" w:cs="Times New Roman" w:hint="default"/>
      <w:color w:val="17365D"/>
      <w:spacing w:val="5"/>
      <w:kern w:val="28"/>
      <w:sz w:val="52"/>
      <w:szCs w:val="52"/>
      <w:lang w:val="x-none" w:eastAsia="en-US"/>
    </w:rPr>
  </w:style>
  <w:style w:type="character" w:customStyle="1" w:styleId="3f">
    <w:name w:val="Название Знак3"/>
    <w:uiPriority w:val="10"/>
    <w:rsid w:val="000D2361"/>
    <w:rPr>
      <w:rFonts w:ascii="Cambria" w:hAnsi="Cambria" w:hint="default"/>
      <w:b/>
      <w:bCs w:val="0"/>
      <w:kern w:val="28"/>
      <w:sz w:val="32"/>
      <w:lang w:val="x-none" w:eastAsia="en-US"/>
    </w:rPr>
  </w:style>
  <w:style w:type="character" w:customStyle="1" w:styleId="116">
    <w:name w:val="Название Знак11"/>
    <w:uiPriority w:val="99"/>
    <w:rsid w:val="000D2361"/>
    <w:rPr>
      <w:rFonts w:ascii="Calibri Light" w:hAnsi="Calibri Light" w:hint="default"/>
      <w:b/>
      <w:bCs w:val="0"/>
      <w:kern w:val="28"/>
      <w:sz w:val="32"/>
      <w:lang w:val="x-none" w:eastAsia="en-US"/>
    </w:rPr>
  </w:style>
  <w:style w:type="character" w:customStyle="1" w:styleId="2fe">
    <w:name w:val="Основной текст Знак2"/>
    <w:locked/>
    <w:rsid w:val="000D2361"/>
    <w:rPr>
      <w:rFonts w:ascii="Calibri" w:hAnsi="Calibri" w:hint="default"/>
      <w:sz w:val="22"/>
      <w:lang w:val="x-none" w:eastAsia="en-US"/>
    </w:rPr>
  </w:style>
  <w:style w:type="character" w:customStyle="1" w:styleId="TitleChar">
    <w:name w:val="Title Char"/>
    <w:uiPriority w:val="99"/>
    <w:rsid w:val="000D2361"/>
    <w:rPr>
      <w:rFonts w:ascii="Times New Roman" w:hAnsi="Times New Roman" w:cs="Times New Roman" w:hint="default"/>
      <w:sz w:val="26"/>
    </w:rPr>
  </w:style>
  <w:style w:type="character" w:customStyle="1" w:styleId="3f0">
    <w:name w:val="Основной текст Знак3"/>
    <w:uiPriority w:val="99"/>
    <w:semiHidden/>
    <w:rsid w:val="000D2361"/>
    <w:rPr>
      <w:rFonts w:ascii="Calibri" w:hAnsi="Calibri" w:hint="default"/>
      <w:lang w:val="x-none" w:eastAsia="en-US"/>
    </w:rPr>
  </w:style>
  <w:style w:type="character" w:customStyle="1" w:styleId="117">
    <w:name w:val="Основной текст Знак11"/>
    <w:uiPriority w:val="99"/>
    <w:semiHidden/>
    <w:rsid w:val="000D2361"/>
    <w:rPr>
      <w:rFonts w:ascii="Calibri" w:hAnsi="Calibri" w:hint="default"/>
      <w:lang w:val="x-none" w:eastAsia="en-US"/>
    </w:rPr>
  </w:style>
  <w:style w:type="character" w:customStyle="1" w:styleId="222">
    <w:name w:val="Основной текст с отступом 2 Знак2"/>
    <w:uiPriority w:val="99"/>
    <w:semiHidden/>
    <w:locked/>
    <w:rsid w:val="000D2361"/>
    <w:rPr>
      <w:sz w:val="24"/>
      <w:lang w:val="x-none"/>
    </w:rPr>
  </w:style>
  <w:style w:type="character" w:customStyle="1" w:styleId="BodyTextChar">
    <w:name w:val="Body Text Char"/>
    <w:uiPriority w:val="99"/>
    <w:rsid w:val="000D2361"/>
    <w:rPr>
      <w:rFonts w:ascii="Times New Roman" w:hAnsi="Times New Roman" w:cs="Times New Roman" w:hint="default"/>
    </w:rPr>
  </w:style>
  <w:style w:type="character" w:customStyle="1" w:styleId="240">
    <w:name w:val="Основной текст с отступом 2 Знак4"/>
    <w:uiPriority w:val="99"/>
    <w:semiHidden/>
    <w:rsid w:val="000D2361"/>
    <w:rPr>
      <w:rFonts w:ascii="Times New Roman" w:hAnsi="Times New Roman" w:cs="Times New Roman" w:hint="default"/>
      <w:sz w:val="22"/>
      <w:szCs w:val="22"/>
      <w:lang w:val="x-none" w:eastAsia="en-US"/>
    </w:rPr>
  </w:style>
  <w:style w:type="character" w:customStyle="1" w:styleId="231">
    <w:name w:val="Основной текст с отступом 2 Знак3"/>
    <w:uiPriority w:val="99"/>
    <w:semiHidden/>
    <w:rsid w:val="000D2361"/>
    <w:rPr>
      <w:rFonts w:ascii="Calibri" w:hAnsi="Calibri" w:hint="default"/>
      <w:lang w:val="x-none" w:eastAsia="en-US"/>
    </w:rPr>
  </w:style>
  <w:style w:type="character" w:customStyle="1" w:styleId="2110">
    <w:name w:val="Основной текст с отступом 2 Знак11"/>
    <w:uiPriority w:val="99"/>
    <w:semiHidden/>
    <w:rsid w:val="000D2361"/>
    <w:rPr>
      <w:rFonts w:ascii="Calibri" w:hAnsi="Calibri" w:hint="default"/>
      <w:lang w:val="x-none" w:eastAsia="en-US"/>
    </w:rPr>
  </w:style>
  <w:style w:type="character" w:customStyle="1" w:styleId="2ff">
    <w:name w:val="Приветствие Знак2"/>
    <w:uiPriority w:val="99"/>
    <w:locked/>
    <w:rsid w:val="000D2361"/>
    <w:rPr>
      <w:lang w:val="x-none"/>
    </w:rPr>
  </w:style>
  <w:style w:type="character" w:customStyle="1" w:styleId="BodyTextIndent2Char">
    <w:name w:val="Body Text Indent 2 Char"/>
    <w:uiPriority w:val="99"/>
    <w:rsid w:val="000D2361"/>
    <w:rPr>
      <w:rFonts w:ascii="Times New Roman" w:hAnsi="Times New Roman" w:cs="Times New Roman" w:hint="default"/>
    </w:rPr>
  </w:style>
  <w:style w:type="character" w:customStyle="1" w:styleId="4a">
    <w:name w:val="Приветствие Знак4"/>
    <w:uiPriority w:val="99"/>
    <w:semiHidden/>
    <w:rsid w:val="000D2361"/>
    <w:rPr>
      <w:rFonts w:ascii="Times New Roman" w:hAnsi="Times New Roman" w:cs="Times New Roman" w:hint="default"/>
      <w:sz w:val="22"/>
      <w:szCs w:val="22"/>
      <w:lang w:val="x-none" w:eastAsia="en-US"/>
    </w:rPr>
  </w:style>
  <w:style w:type="character" w:customStyle="1" w:styleId="3f1">
    <w:name w:val="Приветствие Знак3"/>
    <w:uiPriority w:val="99"/>
    <w:semiHidden/>
    <w:rsid w:val="000D2361"/>
    <w:rPr>
      <w:rFonts w:ascii="Calibri" w:hAnsi="Calibri" w:hint="default"/>
      <w:lang w:val="x-none" w:eastAsia="en-US"/>
    </w:rPr>
  </w:style>
  <w:style w:type="character" w:customStyle="1" w:styleId="1fff1">
    <w:name w:val="Приветствие Знак1"/>
    <w:uiPriority w:val="99"/>
    <w:semiHidden/>
    <w:rsid w:val="000D2361"/>
    <w:rPr>
      <w:rFonts w:ascii="Calibri" w:hAnsi="Calibri" w:hint="default"/>
      <w:lang w:val="x-none" w:eastAsia="en-US"/>
    </w:rPr>
  </w:style>
  <w:style w:type="character" w:customStyle="1" w:styleId="118">
    <w:name w:val="Приветствие Знак11"/>
    <w:uiPriority w:val="99"/>
    <w:semiHidden/>
    <w:rsid w:val="000D2361"/>
    <w:rPr>
      <w:rFonts w:ascii="Calibri" w:hAnsi="Calibri" w:hint="default"/>
      <w:lang w:val="x-none" w:eastAsia="en-US"/>
    </w:rPr>
  </w:style>
  <w:style w:type="character" w:customStyle="1" w:styleId="2ff0">
    <w:name w:val="Подзаголовок Знак2"/>
    <w:uiPriority w:val="99"/>
    <w:locked/>
    <w:rsid w:val="000D2361"/>
    <w:rPr>
      <w:rFonts w:ascii="Arial" w:hAnsi="Arial" w:cs="Arial" w:hint="default"/>
      <w:sz w:val="24"/>
      <w:lang w:val="x-none"/>
    </w:rPr>
  </w:style>
  <w:style w:type="character" w:customStyle="1" w:styleId="4b">
    <w:name w:val="Подзаголовок Знак4"/>
    <w:uiPriority w:val="11"/>
    <w:rsid w:val="000D2361"/>
    <w:rPr>
      <w:rFonts w:ascii="Cambria" w:eastAsia="Times New Roman" w:hAnsi="Cambria" w:cs="Times New Roman" w:hint="default"/>
      <w:i/>
      <w:iCs/>
      <w:color w:val="4F81BD"/>
      <w:spacing w:val="15"/>
      <w:sz w:val="24"/>
      <w:szCs w:val="24"/>
      <w:lang w:val="x-none" w:eastAsia="en-US"/>
    </w:rPr>
  </w:style>
  <w:style w:type="character" w:customStyle="1" w:styleId="3f2">
    <w:name w:val="Подзаголовок Знак3"/>
    <w:uiPriority w:val="11"/>
    <w:rsid w:val="000D2361"/>
    <w:rPr>
      <w:rFonts w:ascii="Cambria" w:hAnsi="Cambria" w:hint="default"/>
      <w:sz w:val="24"/>
      <w:lang w:val="x-none" w:eastAsia="en-US"/>
    </w:rPr>
  </w:style>
  <w:style w:type="character" w:customStyle="1" w:styleId="119">
    <w:name w:val="Подзаголовок Знак11"/>
    <w:uiPriority w:val="99"/>
    <w:rsid w:val="000D2361"/>
    <w:rPr>
      <w:rFonts w:ascii="Calibri Light" w:hAnsi="Calibri Light" w:hint="default"/>
      <w:sz w:val="24"/>
      <w:lang w:val="x-none" w:eastAsia="en-US"/>
    </w:rPr>
  </w:style>
  <w:style w:type="table" w:customStyle="1" w:styleId="132">
    <w:name w:val="Сетка таблицы13"/>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4">
    <w:name w:val="Обычный5"/>
    <w:rsid w:val="000D2361"/>
    <w:pPr>
      <w:widowControl w:val="0"/>
      <w:spacing w:after="0" w:line="300" w:lineRule="auto"/>
      <w:ind w:left="200" w:firstLine="360"/>
    </w:pPr>
    <w:rPr>
      <w:rFonts w:ascii="Times New Roman" w:eastAsia="Times New Roman" w:hAnsi="Times New Roman" w:cs="Times New Roman"/>
      <w:snapToGrid w:val="0"/>
      <w:szCs w:val="20"/>
    </w:rPr>
  </w:style>
  <w:style w:type="paragraph" w:customStyle="1" w:styleId="Style3">
    <w:name w:val="Style3"/>
    <w:basedOn w:val="a2"/>
    <w:rsid w:val="000D2361"/>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1fff2">
    <w:name w:val="Обычный (веб)1"/>
    <w:basedOn w:val="a2"/>
    <w:rsid w:val="000D2361"/>
    <w:pPr>
      <w:suppressAutoHyphens/>
      <w:spacing w:before="28" w:after="100" w:line="100" w:lineRule="atLeast"/>
    </w:pPr>
    <w:rPr>
      <w:rFonts w:ascii="Times New Roman" w:eastAsia="Times New Roman" w:hAnsi="Times New Roman" w:cs="Times New Roman"/>
      <w:kern w:val="1"/>
      <w:sz w:val="24"/>
      <w:szCs w:val="24"/>
      <w:lang w:eastAsia="ar-SA"/>
    </w:rPr>
  </w:style>
  <w:style w:type="paragraph" w:customStyle="1" w:styleId="western">
    <w:name w:val="western"/>
    <w:basedOn w:val="a2"/>
    <w:rsid w:val="000D2361"/>
    <w:pPr>
      <w:spacing w:before="100" w:beforeAutospacing="1" w:after="119" w:line="240" w:lineRule="auto"/>
    </w:pPr>
    <w:rPr>
      <w:rFonts w:ascii="Times New Roman" w:eastAsia="Times New Roman" w:hAnsi="Times New Roman" w:cs="Times New Roman"/>
      <w:color w:val="000000"/>
      <w:sz w:val="24"/>
      <w:szCs w:val="24"/>
      <w:lang w:eastAsia="ru-RU"/>
    </w:rPr>
  </w:style>
  <w:style w:type="character" w:styleId="affffffffffa">
    <w:name w:val="line number"/>
    <w:uiPriority w:val="99"/>
    <w:unhideWhenUsed/>
    <w:rsid w:val="000D2361"/>
  </w:style>
  <w:style w:type="character" w:customStyle="1" w:styleId="74">
    <w:name w:val="Основной текст (7)_"/>
    <w:link w:val="75"/>
    <w:uiPriority w:val="99"/>
    <w:locked/>
    <w:rsid w:val="000D2361"/>
    <w:rPr>
      <w:b/>
      <w:bCs/>
      <w:shd w:val="clear" w:color="auto" w:fill="FFFFFF"/>
    </w:rPr>
  </w:style>
  <w:style w:type="character" w:customStyle="1" w:styleId="223">
    <w:name w:val="Основной текст (2)2"/>
    <w:uiPriority w:val="99"/>
    <w:rsid w:val="000D2361"/>
    <w:rPr>
      <w:sz w:val="22"/>
      <w:szCs w:val="22"/>
      <w:u w:val="single"/>
      <w:shd w:val="clear" w:color="auto" w:fill="FFFFFF"/>
    </w:rPr>
  </w:style>
  <w:style w:type="paragraph" w:customStyle="1" w:styleId="75">
    <w:name w:val="Основной текст (7)"/>
    <w:basedOn w:val="a2"/>
    <w:link w:val="74"/>
    <w:uiPriority w:val="99"/>
    <w:rsid w:val="000D2361"/>
    <w:pPr>
      <w:widowControl w:val="0"/>
      <w:shd w:val="clear" w:color="auto" w:fill="FFFFFF"/>
      <w:spacing w:before="720" w:after="120" w:line="240" w:lineRule="atLeast"/>
      <w:jc w:val="center"/>
    </w:pPr>
    <w:rPr>
      <w:b/>
      <w:bCs/>
    </w:rPr>
  </w:style>
  <w:style w:type="paragraph" w:customStyle="1" w:styleId="1fff3">
    <w:name w:val="Колонтитул1"/>
    <w:basedOn w:val="a2"/>
    <w:uiPriority w:val="99"/>
    <w:rsid w:val="000D2361"/>
    <w:pPr>
      <w:widowControl w:val="0"/>
      <w:shd w:val="clear" w:color="auto" w:fill="FFFFFF"/>
      <w:spacing w:after="0" w:line="240" w:lineRule="atLeast"/>
    </w:pPr>
    <w:rPr>
      <w:rFonts w:ascii="Times New Roman" w:eastAsia="Times New Roman" w:hAnsi="Times New Roman" w:cs="Times New Roman"/>
      <w:b/>
      <w:bCs/>
      <w:lang w:eastAsia="ru-RU"/>
    </w:rPr>
  </w:style>
  <w:style w:type="character" w:customStyle="1" w:styleId="markedcontent">
    <w:name w:val="markedcontent"/>
    <w:rsid w:val="000D2361"/>
  </w:style>
  <w:style w:type="character" w:customStyle="1" w:styleId="normaltextrunmrcssattr">
    <w:name w:val="normaltextrun_mr_css_attr"/>
    <w:rsid w:val="000D2361"/>
  </w:style>
  <w:style w:type="character" w:customStyle="1" w:styleId="eopmrcssattr">
    <w:name w:val="eop_mr_css_attr"/>
    <w:rsid w:val="000D2361"/>
  </w:style>
  <w:style w:type="character" w:customStyle="1" w:styleId="312">
    <w:name w:val="Основной текст с отступом 31 Знак"/>
    <w:link w:val="311"/>
    <w:locked/>
    <w:rsid w:val="000D2361"/>
    <w:rPr>
      <w:rFonts w:ascii="Times New Roman" w:eastAsia="Times New Roman" w:hAnsi="Times New Roman" w:cs="Times New Roman"/>
      <w:sz w:val="24"/>
      <w:szCs w:val="20"/>
      <w:lang w:eastAsia="ar-SA"/>
    </w:rPr>
  </w:style>
  <w:style w:type="paragraph" w:customStyle="1" w:styleId="330">
    <w:name w:val="Основной текст 33"/>
    <w:basedOn w:val="a2"/>
    <w:uiPriority w:val="99"/>
    <w:qFormat/>
    <w:rsid w:val="000D2361"/>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c4">
    <w:name w:val="c4"/>
    <w:rsid w:val="000D2361"/>
  </w:style>
  <w:style w:type="character" w:customStyle="1" w:styleId="c29">
    <w:name w:val="c29"/>
    <w:rsid w:val="000D2361"/>
  </w:style>
  <w:style w:type="character" w:customStyle="1" w:styleId="c25">
    <w:name w:val="c25"/>
    <w:rsid w:val="000D2361"/>
  </w:style>
  <w:style w:type="paragraph" w:customStyle="1" w:styleId="c18">
    <w:name w:val="c18"/>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Contentsuser">
    <w:name w:val="Table Contents (user)"/>
    <w:basedOn w:val="Standard"/>
    <w:rsid w:val="000D2361"/>
    <w:pPr>
      <w:suppressLineNumbers/>
      <w:autoSpaceDN w:val="0"/>
      <w:textAlignment w:val="baseline"/>
    </w:pPr>
    <w:rPr>
      <w:rFonts w:eastAsia="SimSun, 宋体" w:cs="Arial"/>
      <w:kern w:val="3"/>
      <w:lang w:eastAsia="zh-CN"/>
    </w:rPr>
  </w:style>
  <w:style w:type="character" w:customStyle="1" w:styleId="oqoid">
    <w:name w:val="_oqoid"/>
    <w:basedOn w:val="a3"/>
    <w:rsid w:val="001B24C7"/>
  </w:style>
  <w:style w:type="paragraph" w:customStyle="1" w:styleId="s22">
    <w:name w:val="s_22"/>
    <w:qFormat/>
    <w:rsid w:val="001B24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c">
    <w:name w:val="Основной текст4"/>
    <w:basedOn w:val="a2"/>
    <w:rsid w:val="001B24C7"/>
    <w:pPr>
      <w:widowControl w:val="0"/>
      <w:shd w:val="clear" w:color="auto" w:fill="FFFFFF"/>
      <w:spacing w:after="60" w:line="0" w:lineRule="atLeast"/>
    </w:pPr>
    <w:rPr>
      <w:rFonts w:ascii="Sylfaen" w:eastAsia="Sylfaen" w:hAnsi="Sylfaen" w:cs="Times New Roman"/>
      <w:spacing w:val="1"/>
      <w:sz w:val="21"/>
      <w:szCs w:val="21"/>
      <w:lang w:val="x-none" w:eastAsia="x-none"/>
    </w:rPr>
  </w:style>
  <w:style w:type="numbering" w:customStyle="1" w:styleId="2ff1">
    <w:name w:val="Нет списка2"/>
    <w:next w:val="a5"/>
    <w:uiPriority w:val="99"/>
    <w:semiHidden/>
    <w:unhideWhenUsed/>
    <w:rsid w:val="001B24C7"/>
  </w:style>
  <w:style w:type="numbering" w:customStyle="1" w:styleId="3f3">
    <w:name w:val="Нет списка3"/>
    <w:next w:val="a5"/>
    <w:uiPriority w:val="99"/>
    <w:semiHidden/>
    <w:unhideWhenUsed/>
    <w:rsid w:val="001B24C7"/>
  </w:style>
  <w:style w:type="character" w:customStyle="1" w:styleId="FontStyle11">
    <w:name w:val="Font Style11"/>
    <w:uiPriority w:val="99"/>
    <w:rsid w:val="001B24C7"/>
    <w:rPr>
      <w:rFonts w:ascii="Times New Roman" w:hAnsi="Times New Roman" w:cs="Times New Roman"/>
      <w:sz w:val="28"/>
      <w:szCs w:val="28"/>
    </w:rPr>
  </w:style>
  <w:style w:type="paragraph" w:styleId="1fff4">
    <w:name w:val="toc 1"/>
    <w:basedOn w:val="a2"/>
    <w:next w:val="a2"/>
    <w:autoRedefine/>
    <w:uiPriority w:val="39"/>
    <w:rsid w:val="001B24C7"/>
    <w:pPr>
      <w:tabs>
        <w:tab w:val="right" w:leader="dot" w:pos="8931"/>
        <w:tab w:val="left" w:pos="9214"/>
      </w:tabs>
      <w:spacing w:after="120" w:line="240" w:lineRule="auto"/>
      <w:ind w:right="282" w:firstLine="567"/>
      <w:jc w:val="center"/>
    </w:pPr>
    <w:rPr>
      <w:rFonts w:ascii="Times New Roman" w:eastAsia="Times New Roman" w:hAnsi="Times New Roman" w:cs="Times New Roman"/>
      <w:b/>
      <w:bCs/>
      <w:caps/>
      <w:sz w:val="24"/>
      <w:szCs w:val="24"/>
      <w:lang w:eastAsia="ru-RU"/>
    </w:rPr>
  </w:style>
  <w:style w:type="character" w:customStyle="1" w:styleId="3pt">
    <w:name w:val="Основной текст + Интервал 3 pt"/>
    <w:rsid w:val="001B24C7"/>
    <w:rPr>
      <w:rFonts w:ascii="Times New Roman" w:eastAsia="Times New Roman" w:hAnsi="Times New Roman" w:cs="Times New Roman"/>
      <w:b w:val="0"/>
      <w:bCs w:val="0"/>
      <w:i w:val="0"/>
      <w:iCs w:val="0"/>
      <w:smallCaps w:val="0"/>
      <w:strike w:val="0"/>
      <w:color w:val="000000"/>
      <w:spacing w:val="60"/>
      <w:w w:val="100"/>
      <w:position w:val="0"/>
      <w:sz w:val="26"/>
      <w:szCs w:val="26"/>
      <w:u w:val="none"/>
      <w:lang w:val="ru-RU"/>
    </w:rPr>
  </w:style>
  <w:style w:type="character" w:customStyle="1" w:styleId="321">
    <w:name w:val="Основной текст с отступом 3 Знак2"/>
    <w:semiHidden/>
    <w:rsid w:val="001B24C7"/>
    <w:rPr>
      <w:sz w:val="16"/>
      <w:szCs w:val="16"/>
    </w:rPr>
  </w:style>
  <w:style w:type="paragraph" w:customStyle="1" w:styleId="affffffffffb">
    <w:name w:val="Текст документа"/>
    <w:basedOn w:val="a2"/>
    <w:rsid w:val="001B24C7"/>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rvps706640">
    <w:name w:val="rvps706640"/>
    <w:basedOn w:val="a2"/>
    <w:rsid w:val="001B24C7"/>
    <w:pPr>
      <w:spacing w:before="100" w:beforeAutospacing="1" w:after="100" w:afterAutospacing="1" w:line="240" w:lineRule="auto"/>
    </w:pPr>
    <w:rPr>
      <w:rFonts w:ascii="Arial" w:eastAsia="Times New Roman" w:hAnsi="Arial" w:cs="Arial"/>
      <w:color w:val="000000"/>
      <w:sz w:val="18"/>
      <w:szCs w:val="18"/>
      <w:lang w:eastAsia="ru-RU"/>
    </w:rPr>
  </w:style>
  <w:style w:type="character" w:customStyle="1" w:styleId="affffffffffc">
    <w:name w:val="Символы концевой сноски"/>
    <w:rsid w:val="001B24C7"/>
    <w:rPr>
      <w:rFonts w:ascii="Times New Roman" w:hAnsi="Times New Roman" w:cs="Times New Roman" w:hint="default"/>
      <w:vertAlign w:val="superscript"/>
    </w:rPr>
  </w:style>
  <w:style w:type="paragraph" w:customStyle="1" w:styleId="1">
    <w:name w:val="Большой список уровень 1"/>
    <w:basedOn w:val="a2"/>
    <w:next w:val="a2"/>
    <w:uiPriority w:val="99"/>
    <w:rsid w:val="001B24C7"/>
    <w:pPr>
      <w:keepNext/>
      <w:numPr>
        <w:numId w:val="6"/>
      </w:numPr>
      <w:spacing w:before="360" w:after="0" w:line="240" w:lineRule="auto"/>
      <w:ind w:right="709"/>
      <w:jc w:val="center"/>
    </w:pPr>
    <w:rPr>
      <w:rFonts w:ascii="Times New Roman" w:eastAsia="Times New Roman" w:hAnsi="Times New Roman" w:cs="Times New Roman"/>
      <w:b/>
      <w:bCs/>
      <w:caps/>
      <w:sz w:val="26"/>
      <w:szCs w:val="28"/>
      <w:lang w:eastAsia="ru-RU"/>
    </w:rPr>
  </w:style>
  <w:style w:type="paragraph" w:customStyle="1" w:styleId="2">
    <w:name w:val="Большой список уровень 2"/>
    <w:basedOn w:val="a2"/>
    <w:uiPriority w:val="99"/>
    <w:rsid w:val="001B24C7"/>
    <w:pPr>
      <w:numPr>
        <w:ilvl w:val="1"/>
        <w:numId w:val="6"/>
      </w:numPr>
      <w:tabs>
        <w:tab w:val="num" w:pos="1276"/>
      </w:tabs>
      <w:spacing w:after="0" w:line="240" w:lineRule="auto"/>
      <w:ind w:left="0"/>
      <w:jc w:val="both"/>
    </w:pPr>
    <w:rPr>
      <w:rFonts w:ascii="Times New Roman" w:eastAsia="Calibri" w:hAnsi="Times New Roman" w:cs="Times New Roman"/>
      <w:sz w:val="26"/>
      <w:szCs w:val="28"/>
    </w:rPr>
  </w:style>
  <w:style w:type="paragraph" w:customStyle="1" w:styleId="3">
    <w:name w:val="Большой список уровень 3"/>
    <w:basedOn w:val="a2"/>
    <w:uiPriority w:val="99"/>
    <w:rsid w:val="001B24C7"/>
    <w:pPr>
      <w:numPr>
        <w:numId w:val="5"/>
      </w:numPr>
      <w:spacing w:after="0" w:line="240" w:lineRule="auto"/>
      <w:jc w:val="both"/>
    </w:pPr>
    <w:rPr>
      <w:rFonts w:ascii="Times New Roman" w:eastAsia="Calibri" w:hAnsi="Times New Roman" w:cs="Times New Roman"/>
      <w:sz w:val="26"/>
      <w:szCs w:val="28"/>
    </w:rPr>
  </w:style>
  <w:style w:type="paragraph" w:customStyle="1" w:styleId="affffffffffd">
    <w:name w:val="Название таблицы"/>
    <w:basedOn w:val="a2"/>
    <w:uiPriority w:val="99"/>
    <w:rsid w:val="001B24C7"/>
    <w:pPr>
      <w:spacing w:after="0" w:line="240" w:lineRule="auto"/>
      <w:jc w:val="center"/>
    </w:pPr>
    <w:rPr>
      <w:rFonts w:ascii="Times New Roman" w:eastAsia="Times New Roman" w:hAnsi="Times New Roman" w:cs="Times New Roman"/>
      <w:bCs/>
      <w:sz w:val="26"/>
      <w:szCs w:val="20"/>
    </w:rPr>
  </w:style>
  <w:style w:type="paragraph" w:customStyle="1" w:styleId="affffffffffe">
    <w:name w:val="Номер строки таблицы"/>
    <w:basedOn w:val="a2"/>
    <w:autoRedefine/>
    <w:uiPriority w:val="99"/>
    <w:rsid w:val="001B24C7"/>
    <w:pPr>
      <w:spacing w:after="0" w:line="240" w:lineRule="auto"/>
      <w:jc w:val="center"/>
    </w:pPr>
    <w:rPr>
      <w:rFonts w:ascii="Times New Roman" w:eastAsia="Times New Roman" w:hAnsi="Times New Roman" w:cs="Times New Roman"/>
      <w:sz w:val="20"/>
      <w:szCs w:val="20"/>
      <w:lang w:eastAsia="ru-RU"/>
    </w:rPr>
  </w:style>
  <w:style w:type="numbering" w:customStyle="1" w:styleId="a1">
    <w:name w:val="Список с маркерами"/>
    <w:rsid w:val="001B24C7"/>
    <w:pPr>
      <w:numPr>
        <w:numId w:val="5"/>
      </w:numPr>
    </w:pPr>
  </w:style>
  <w:style w:type="numbering" w:customStyle="1" w:styleId="a0">
    <w:name w:val="Большой список"/>
    <w:rsid w:val="001B24C7"/>
    <w:pPr>
      <w:numPr>
        <w:numId w:val="6"/>
      </w:numPr>
    </w:pPr>
  </w:style>
  <w:style w:type="paragraph" w:customStyle="1" w:styleId="FR3">
    <w:name w:val="FR3"/>
    <w:qFormat/>
    <w:rsid w:val="001B24C7"/>
    <w:pPr>
      <w:widowControl w:val="0"/>
      <w:spacing w:after="0" w:line="240" w:lineRule="auto"/>
      <w:jc w:val="center"/>
    </w:pPr>
    <w:rPr>
      <w:rFonts w:ascii="Times New Roman" w:eastAsia="Times New Roman" w:hAnsi="Times New Roman" w:cs="Times New Roman"/>
      <w:sz w:val="18"/>
      <w:szCs w:val="20"/>
      <w:lang w:eastAsia="ru-RU"/>
    </w:rPr>
  </w:style>
  <w:style w:type="character" w:customStyle="1" w:styleId="1fff5">
    <w:name w:val="Слабое выделение1"/>
    <w:uiPriority w:val="19"/>
    <w:qFormat/>
    <w:rsid w:val="00FE22F2"/>
    <w:rPr>
      <w:i/>
      <w:iCs/>
      <w:color w:val="404040"/>
    </w:rPr>
  </w:style>
  <w:style w:type="character" w:customStyle="1" w:styleId="1fff6">
    <w:name w:val="Сильное выделение1"/>
    <w:uiPriority w:val="21"/>
    <w:qFormat/>
    <w:rsid w:val="00FE22F2"/>
    <w:rPr>
      <w:b/>
      <w:bCs/>
      <w:i/>
      <w:iCs/>
      <w:color w:val="auto"/>
    </w:rPr>
  </w:style>
  <w:style w:type="character" w:customStyle="1" w:styleId="1fff7">
    <w:name w:val="Слабая ссылка1"/>
    <w:uiPriority w:val="31"/>
    <w:qFormat/>
    <w:rsid w:val="00FE22F2"/>
    <w:rPr>
      <w:smallCaps/>
      <w:color w:val="404040"/>
    </w:rPr>
  </w:style>
  <w:style w:type="character" w:customStyle="1" w:styleId="1fff8">
    <w:name w:val="Сильная ссылка1"/>
    <w:uiPriority w:val="32"/>
    <w:qFormat/>
    <w:rsid w:val="00FE22F2"/>
    <w:rPr>
      <w:b/>
      <w:bCs/>
      <w:smallCaps/>
      <w:color w:val="404040"/>
      <w:spacing w:val="5"/>
    </w:rPr>
  </w:style>
  <w:style w:type="character" w:customStyle="1" w:styleId="1fff9">
    <w:name w:val="Название книги1"/>
    <w:uiPriority w:val="33"/>
    <w:qFormat/>
    <w:rsid w:val="00FE22F2"/>
    <w:rPr>
      <w:b/>
      <w:bCs/>
      <w:i/>
      <w:iCs/>
      <w:spacing w:val="5"/>
    </w:rPr>
  </w:style>
  <w:style w:type="paragraph" w:customStyle="1" w:styleId="1fffa">
    <w:name w:val="Заголовок1"/>
    <w:basedOn w:val="afff6"/>
    <w:next w:val="a2"/>
    <w:autoRedefine/>
    <w:uiPriority w:val="99"/>
    <w:qFormat/>
    <w:rsid w:val="002D5562"/>
    <w:pPr>
      <w:shd w:val="clear" w:color="auto" w:fill="F0F0F0"/>
      <w:tabs>
        <w:tab w:val="clear" w:pos="708"/>
      </w:tabs>
    </w:pPr>
    <w:rPr>
      <w:rFonts w:ascii="Arial" w:hAnsi="Arial" w:cs="Arial"/>
      <w:b/>
      <w:bCs/>
      <w:color w:val="0058A9"/>
    </w:rPr>
  </w:style>
  <w:style w:type="paragraph" w:customStyle="1" w:styleId="322">
    <w:name w:val="Основной текст с отступом 32"/>
    <w:autoRedefine/>
    <w:uiPriority w:val="99"/>
    <w:qFormat/>
    <w:rsid w:val="002D5562"/>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s37">
    <w:name w:val="s_37"/>
    <w:autoRedefine/>
    <w:uiPriority w:val="99"/>
    <w:qFormat/>
    <w:rsid w:val="002D55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55">
    <w:name w:val="Абзац списка5"/>
    <w:autoRedefine/>
    <w:uiPriority w:val="99"/>
    <w:qFormat/>
    <w:rsid w:val="002D5562"/>
    <w:pPr>
      <w:suppressAutoHyphens/>
      <w:spacing w:line="100" w:lineRule="atLeast"/>
      <w:ind w:left="720"/>
    </w:pPr>
    <w:rPr>
      <w:rFonts w:ascii="Times New Roman" w:eastAsia="Times New Roman" w:hAnsi="Times New Roman" w:cs="Times New Roman"/>
      <w:kern w:val="2"/>
      <w:sz w:val="24"/>
      <w:szCs w:val="24"/>
      <w:lang w:eastAsia="ar-SA"/>
    </w:rPr>
  </w:style>
  <w:style w:type="table" w:customStyle="1" w:styleId="-11">
    <w:name w:val="Веб-таблица 11"/>
    <w:basedOn w:val="a4"/>
    <w:rsid w:val="002D5562"/>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93">
    <w:name w:val="Сетка таблицы9"/>
    <w:basedOn w:val="a4"/>
    <w:rsid w:val="002D5562"/>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Веб-таблица 12"/>
    <w:basedOn w:val="a4"/>
    <w:rsid w:val="002D5562"/>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afffffffffff">
    <w:name w:val="Содержимое списка"/>
    <w:basedOn w:val="a2"/>
    <w:rsid w:val="00901271"/>
    <w:pPr>
      <w:widowControl w:val="0"/>
      <w:suppressAutoHyphens/>
      <w:spacing w:after="0" w:line="100" w:lineRule="atLeast"/>
      <w:ind w:left="567"/>
    </w:pPr>
    <w:rPr>
      <w:rFonts w:ascii="Times New Roman" w:eastAsia="SimSun" w:hAnsi="Times New Roman" w:cs="Mangal"/>
      <w:kern w:val="1"/>
      <w:sz w:val="24"/>
      <w:szCs w:val="24"/>
      <w:lang w:eastAsia="hi-IN" w:bidi="hi-IN"/>
    </w:rPr>
  </w:style>
  <w:style w:type="paragraph" w:customStyle="1" w:styleId="66">
    <w:name w:val="Абзац списка6"/>
    <w:basedOn w:val="a2"/>
    <w:rsid w:val="00E52AE3"/>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76">
    <w:name w:val="Абзац списка7"/>
    <w:basedOn w:val="a2"/>
    <w:rsid w:val="009C1598"/>
    <w:pPr>
      <w:suppressAutoHyphens/>
      <w:spacing w:line="100" w:lineRule="atLeast"/>
      <w:ind w:left="720"/>
    </w:pPr>
    <w:rPr>
      <w:rFonts w:ascii="Times New Roman" w:eastAsia="Times New Roman" w:hAnsi="Times New Roman" w:cs="Times New Roman"/>
      <w:kern w:val="2"/>
      <w:sz w:val="24"/>
      <w:szCs w:val="24"/>
      <w:lang w:eastAsia="ar-SA"/>
    </w:rPr>
  </w:style>
  <w:style w:type="numbering" w:customStyle="1" w:styleId="WWNum1">
    <w:name w:val="WWNum1"/>
    <w:rsid w:val="00F73F30"/>
    <w:pPr>
      <w:numPr>
        <w:numId w:val="7"/>
      </w:numPr>
    </w:pPr>
  </w:style>
  <w:style w:type="numbering" w:customStyle="1" w:styleId="WWNum2">
    <w:name w:val="WWNum2"/>
    <w:rsid w:val="00F73F30"/>
    <w:pPr>
      <w:numPr>
        <w:numId w:val="8"/>
      </w:numPr>
    </w:pPr>
  </w:style>
  <w:style w:type="character" w:customStyle="1" w:styleId="520">
    <w:name w:val="Заголовок 5 Знак2"/>
    <w:aliases w:val="H5 Знак1,Заголовок 5 Знак1 Знак1,Заголовок 5 Знак Знак Знак1"/>
    <w:basedOn w:val="a3"/>
    <w:uiPriority w:val="9"/>
    <w:semiHidden/>
    <w:rsid w:val="009A73A8"/>
    <w:rPr>
      <w:rFonts w:asciiTheme="majorHAnsi" w:eastAsiaTheme="majorEastAsia" w:hAnsiTheme="majorHAnsi" w:cstheme="majorBidi"/>
      <w:color w:val="365F91" w:themeColor="accent1" w:themeShade="BF"/>
      <w:sz w:val="22"/>
      <w:szCs w:val="22"/>
      <w:lang w:eastAsia="en-US"/>
    </w:rPr>
  </w:style>
  <w:style w:type="character" w:customStyle="1" w:styleId="afffffffffff0">
    <w:name w:val="Тема примечания Знак"/>
    <w:basedOn w:val="1f8"/>
    <w:link w:val="afffffffffff1"/>
    <w:uiPriority w:val="99"/>
    <w:semiHidden/>
    <w:qFormat/>
    <w:locked/>
    <w:rsid w:val="009A73A8"/>
    <w:rPr>
      <w:rFonts w:ascii="Arial" w:eastAsia="Times New Roman" w:hAnsi="Arial" w:cs="Arial"/>
      <w:b/>
      <w:bCs/>
      <w:sz w:val="20"/>
      <w:szCs w:val="20"/>
    </w:rPr>
  </w:style>
  <w:style w:type="character" w:customStyle="1" w:styleId="afffffffffff2">
    <w:name w:val="Текст абзаца Знак"/>
    <w:link w:val="afffffffffff3"/>
    <w:locked/>
    <w:rsid w:val="009A73A8"/>
    <w:rPr>
      <w:rFonts w:ascii="Times New Roman" w:eastAsia="Times New Roman" w:hAnsi="Times New Roman" w:cs="Times New Roman"/>
      <w:sz w:val="24"/>
      <w:szCs w:val="24"/>
    </w:rPr>
  </w:style>
  <w:style w:type="paragraph" w:customStyle="1" w:styleId="afffffffffff3">
    <w:name w:val="Текст абзаца"/>
    <w:basedOn w:val="a2"/>
    <w:link w:val="afffffffffff2"/>
    <w:qFormat/>
    <w:rsid w:val="009A73A8"/>
    <w:pPr>
      <w:tabs>
        <w:tab w:val="left" w:pos="708"/>
      </w:tabs>
      <w:spacing w:after="0" w:line="240" w:lineRule="auto"/>
      <w:ind w:firstLine="709"/>
      <w:jc w:val="both"/>
    </w:pPr>
    <w:rPr>
      <w:rFonts w:ascii="Times New Roman" w:eastAsia="Times New Roman" w:hAnsi="Times New Roman" w:cs="Times New Roman"/>
      <w:sz w:val="24"/>
      <w:szCs w:val="24"/>
    </w:rPr>
  </w:style>
  <w:style w:type="paragraph" w:customStyle="1" w:styleId="11a">
    <w:name w:val="Заголовок 11"/>
    <w:basedOn w:val="a2"/>
    <w:uiPriority w:val="1"/>
    <w:qFormat/>
    <w:rsid w:val="009A73A8"/>
    <w:pPr>
      <w:widowControl w:val="0"/>
      <w:tabs>
        <w:tab w:val="left" w:pos="708"/>
      </w:tabs>
      <w:autoSpaceDE w:val="0"/>
      <w:autoSpaceDN w:val="0"/>
      <w:ind w:left="2912" w:hanging="244"/>
      <w:outlineLvl w:val="1"/>
    </w:pPr>
    <w:rPr>
      <w:rFonts w:ascii="Times New Roman" w:eastAsia="Times New Roman" w:hAnsi="Times New Roman" w:cs="Times New Roman"/>
      <w:b/>
      <w:bCs/>
      <w:sz w:val="24"/>
      <w:szCs w:val="24"/>
      <w:lang w:eastAsia="zh-CN" w:bidi="ru-RU"/>
    </w:rPr>
  </w:style>
  <w:style w:type="paragraph" w:customStyle="1" w:styleId="pboth">
    <w:name w:val="pboth"/>
    <w:basedOn w:val="a2"/>
    <w:uiPriority w:val="99"/>
    <w:qFormat/>
    <w:rsid w:val="009A73A8"/>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d">
    <w:name w:val="Основной текст (4)_"/>
    <w:link w:val="4e"/>
    <w:locked/>
    <w:rsid w:val="009A73A8"/>
    <w:rPr>
      <w:b/>
      <w:bCs/>
      <w:spacing w:val="3"/>
      <w:shd w:val="clear" w:color="auto" w:fill="FFFFFF"/>
    </w:rPr>
  </w:style>
  <w:style w:type="paragraph" w:customStyle="1" w:styleId="4e">
    <w:name w:val="Основной текст (4)"/>
    <w:basedOn w:val="a2"/>
    <w:link w:val="4d"/>
    <w:qFormat/>
    <w:rsid w:val="009A73A8"/>
    <w:pPr>
      <w:widowControl w:val="0"/>
      <w:shd w:val="clear" w:color="auto" w:fill="FFFFFF"/>
      <w:tabs>
        <w:tab w:val="left" w:pos="708"/>
      </w:tabs>
      <w:spacing w:before="600" w:after="480" w:line="324" w:lineRule="exact"/>
      <w:jc w:val="center"/>
    </w:pPr>
    <w:rPr>
      <w:b/>
      <w:bCs/>
      <w:spacing w:val="3"/>
    </w:rPr>
  </w:style>
  <w:style w:type="character" w:styleId="afffffffffff4">
    <w:name w:val="Placeholder Text"/>
    <w:uiPriority w:val="99"/>
    <w:semiHidden/>
    <w:rsid w:val="009A73A8"/>
    <w:rPr>
      <w:color w:val="808080"/>
    </w:rPr>
  </w:style>
  <w:style w:type="character" w:customStyle="1" w:styleId="afffffffffff5">
    <w:name w:val="Название Знак"/>
    <w:locked/>
    <w:rsid w:val="009A73A8"/>
    <w:rPr>
      <w:rFonts w:ascii="Calibri Light" w:eastAsia="SimSun" w:hAnsi="Calibri Light" w:cs="Calibri Light" w:hint="default"/>
      <w:spacing w:val="-10"/>
      <w:sz w:val="56"/>
      <w:szCs w:val="56"/>
    </w:rPr>
  </w:style>
  <w:style w:type="paragraph" w:styleId="afffffffffff1">
    <w:name w:val="annotation subject"/>
    <w:basedOn w:val="aff7"/>
    <w:next w:val="aff7"/>
    <w:link w:val="afffffffffff0"/>
    <w:uiPriority w:val="99"/>
    <w:semiHidden/>
    <w:unhideWhenUsed/>
    <w:qFormat/>
    <w:rsid w:val="009A73A8"/>
    <w:pPr>
      <w:widowControl w:val="0"/>
      <w:tabs>
        <w:tab w:val="left" w:pos="708"/>
      </w:tabs>
      <w:autoSpaceDE w:val="0"/>
      <w:autoSpaceDN w:val="0"/>
      <w:adjustRightInd w:val="0"/>
      <w:spacing w:after="0"/>
      <w:ind w:firstLine="720"/>
      <w:jc w:val="both"/>
    </w:pPr>
    <w:rPr>
      <w:rFonts w:ascii="Arial" w:eastAsia="Times New Roman" w:hAnsi="Arial" w:cs="Arial"/>
      <w:b/>
      <w:bCs/>
      <w:sz w:val="20"/>
      <w:szCs w:val="20"/>
    </w:rPr>
  </w:style>
  <w:style w:type="character" w:customStyle="1" w:styleId="1fffb">
    <w:name w:val="Тема примечания Знак1"/>
    <w:basedOn w:val="aff6"/>
    <w:uiPriority w:val="99"/>
    <w:semiHidden/>
    <w:rsid w:val="009A73A8"/>
    <w:rPr>
      <w:b/>
      <w:bCs/>
      <w:sz w:val="20"/>
      <w:szCs w:val="20"/>
    </w:rPr>
  </w:style>
  <w:style w:type="character" w:customStyle="1" w:styleId="212pt">
    <w:name w:val="Основной текст (2) + 12 pt"/>
    <w:aliases w:val="Полужирный"/>
    <w:rsid w:val="009A73A8"/>
    <w:rPr>
      <w:rFonts w:ascii="Times New Roman" w:hAnsi="Times New Roman" w:cs="Times New Roman" w:hint="default"/>
      <w:b/>
      <w:bCs/>
      <w:color w:val="000000"/>
      <w:spacing w:val="0"/>
      <w:w w:val="100"/>
      <w:position w:val="0"/>
      <w:sz w:val="20"/>
      <w:szCs w:val="20"/>
      <w:shd w:val="clear" w:color="auto" w:fill="FFFFFF"/>
      <w:lang w:val="ru-RU" w:eastAsia="ru-RU"/>
    </w:rPr>
  </w:style>
  <w:style w:type="character" w:customStyle="1" w:styleId="username">
    <w:name w:val="username"/>
    <w:basedOn w:val="a3"/>
    <w:rsid w:val="009A73A8"/>
  </w:style>
  <w:style w:type="paragraph" w:styleId="afffffffffff6">
    <w:name w:val="Revision"/>
    <w:uiPriority w:val="99"/>
    <w:semiHidden/>
    <w:rsid w:val="009A73A8"/>
    <w:pPr>
      <w:tabs>
        <w:tab w:val="left" w:pos="708"/>
      </w:tabs>
      <w:spacing w:after="0" w:line="240" w:lineRule="auto"/>
    </w:pPr>
    <w:rPr>
      <w:rFonts w:ascii="Arial" w:eastAsia="Times New Roman" w:hAnsi="Arial" w:cs="Arial"/>
      <w:sz w:val="24"/>
      <w:szCs w:val="24"/>
      <w:lang w:eastAsia="ru-RU"/>
    </w:rPr>
  </w:style>
  <w:style w:type="paragraph" w:styleId="afffffffffff7">
    <w:name w:val="TOC Heading"/>
    <w:basedOn w:val="10"/>
    <w:next w:val="a2"/>
    <w:uiPriority w:val="39"/>
    <w:semiHidden/>
    <w:unhideWhenUsed/>
    <w:qFormat/>
    <w:rsid w:val="009A73A8"/>
    <w:pPr>
      <w:keepLines/>
      <w:tabs>
        <w:tab w:val="left" w:pos="708"/>
      </w:tabs>
      <w:suppressAutoHyphens w:val="0"/>
      <w:autoSpaceDN/>
      <w:spacing w:before="480" w:after="0" w:line="276" w:lineRule="auto"/>
      <w:ind w:left="-851"/>
      <w:outlineLvl w:val="9"/>
    </w:pPr>
    <w:rPr>
      <w:rFonts w:ascii="Cambria" w:hAnsi="Cambria" w:cs="Times New Roman"/>
      <w:color w:val="365F91"/>
      <w:kern w:val="0"/>
      <w:sz w:val="28"/>
      <w:szCs w:val="28"/>
      <w:lang w:eastAsia="en-US"/>
    </w:rPr>
  </w:style>
  <w:style w:type="paragraph" w:customStyle="1" w:styleId="89">
    <w:name w:val="Абзац списка8"/>
    <w:basedOn w:val="a2"/>
    <w:rsid w:val="00161BA4"/>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msonormal0">
    <w:name w:val="msonormal"/>
    <w:basedOn w:val="a2"/>
    <w:rsid w:val="003755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ffc">
    <w:name w:val="Рецензия1"/>
    <w:uiPriority w:val="99"/>
    <w:semiHidden/>
    <w:qFormat/>
    <w:rsid w:val="00375513"/>
    <w:pPr>
      <w:spacing w:after="0" w:line="240" w:lineRule="auto"/>
    </w:pPr>
  </w:style>
  <w:style w:type="paragraph" w:customStyle="1" w:styleId="1fffd">
    <w:name w:val="Текст концевой сноски1"/>
    <w:basedOn w:val="a2"/>
    <w:next w:val="aff9"/>
    <w:uiPriority w:val="99"/>
    <w:qFormat/>
    <w:rsid w:val="00375513"/>
    <w:pPr>
      <w:spacing w:after="0" w:line="240" w:lineRule="auto"/>
    </w:pPr>
    <w:rPr>
      <w:sz w:val="20"/>
      <w:szCs w:val="20"/>
    </w:rPr>
  </w:style>
  <w:style w:type="character" w:customStyle="1" w:styleId="CharStyle28">
    <w:name w:val="Char Style 28"/>
    <w:basedOn w:val="a3"/>
    <w:link w:val="Style10"/>
    <w:uiPriority w:val="99"/>
    <w:qFormat/>
    <w:locked/>
    <w:rsid w:val="00375513"/>
    <w:rPr>
      <w:b/>
      <w:bCs/>
      <w:sz w:val="26"/>
      <w:szCs w:val="26"/>
      <w:shd w:val="clear" w:color="auto" w:fill="FFFFFF"/>
    </w:rPr>
  </w:style>
  <w:style w:type="paragraph" w:customStyle="1" w:styleId="Style10">
    <w:name w:val="Style 10"/>
    <w:basedOn w:val="a2"/>
    <w:link w:val="CharStyle28"/>
    <w:uiPriority w:val="99"/>
    <w:qFormat/>
    <w:rsid w:val="00375513"/>
    <w:pPr>
      <w:widowControl w:val="0"/>
      <w:shd w:val="clear" w:color="auto" w:fill="FFFFFF"/>
      <w:spacing w:after="420" w:line="240" w:lineRule="atLeast"/>
      <w:jc w:val="center"/>
    </w:pPr>
    <w:rPr>
      <w:b/>
      <w:bCs/>
      <w:sz w:val="26"/>
      <w:szCs w:val="26"/>
    </w:rPr>
  </w:style>
  <w:style w:type="character" w:customStyle="1" w:styleId="CharStyle13">
    <w:name w:val="Char Style 13"/>
    <w:basedOn w:val="a3"/>
    <w:link w:val="Style4"/>
    <w:uiPriority w:val="99"/>
    <w:qFormat/>
    <w:locked/>
    <w:rsid w:val="00375513"/>
    <w:rPr>
      <w:sz w:val="26"/>
      <w:szCs w:val="26"/>
      <w:shd w:val="clear" w:color="auto" w:fill="FFFFFF"/>
    </w:rPr>
  </w:style>
  <w:style w:type="paragraph" w:customStyle="1" w:styleId="Style4">
    <w:name w:val="Style 4"/>
    <w:basedOn w:val="a2"/>
    <w:link w:val="CharStyle13"/>
    <w:uiPriority w:val="99"/>
    <w:qFormat/>
    <w:rsid w:val="00375513"/>
    <w:pPr>
      <w:widowControl w:val="0"/>
      <w:shd w:val="clear" w:color="auto" w:fill="FFFFFF"/>
      <w:spacing w:after="0" w:line="240" w:lineRule="atLeast"/>
    </w:pPr>
    <w:rPr>
      <w:sz w:val="26"/>
      <w:szCs w:val="26"/>
    </w:rPr>
  </w:style>
  <w:style w:type="paragraph" w:customStyle="1" w:styleId="94">
    <w:name w:val="Абзац списка9"/>
    <w:basedOn w:val="a2"/>
    <w:rsid w:val="00FF7B53"/>
    <w:pPr>
      <w:suppressAutoHyphens/>
      <w:ind w:left="720"/>
    </w:pPr>
    <w:rPr>
      <w:rFonts w:ascii="Calibri" w:eastAsia="Calibri" w:hAnsi="Calibri" w:cs="Calibri"/>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header" w:qFormat="1"/>
    <w:lsdException w:name="footer" w:qFormat="1"/>
    <w:lsdException w:name="caption" w:qFormat="1"/>
    <w:lsdException w:name="footnote reference" w:qFormat="1"/>
    <w:lsdException w:name="annotation reference" w:qFormat="1"/>
    <w:lsdException w:name="endnote reference" w:qFormat="1"/>
    <w:lsdException w:name="endnote text" w:qFormat="1"/>
    <w:lsdException w:name="List" w:uiPriority="0"/>
    <w:lsdException w:name="List Bullet" w:uiPriority="0"/>
    <w:lsdException w:name="Title" w:semiHidden="0" w:unhideWhenUsed="0" w:qFormat="1"/>
    <w:lsdException w:name="Signature" w:uiPriority="0"/>
    <w:lsdException w:name="Default Paragraph Font" w:uiPriority="1"/>
    <w:lsdException w:name="Body Text" w:uiPriority="0" w:qFormat="1"/>
    <w:lsdException w:name="Body Text Indent" w:qFormat="1"/>
    <w:lsdException w:name="Message Header" w:uiPriority="0"/>
    <w:lsdException w:name="Subtitle" w:semiHidden="0" w:uiPriority="11" w:unhideWhenUsed="0" w:qFormat="1"/>
    <w:lsdException w:name="Body Text First Indent" w:uiPriority="0"/>
    <w:lsdException w:name="Body Text 2" w:uiPriority="0" w:qFormat="1"/>
    <w:lsdException w:name="Body Text 3" w:uiPriority="0" w:qFormat="1"/>
    <w:lsdException w:name="Body Text Indent 2" w:qFormat="1"/>
    <w:lsdException w:name="Body Text Indent 3" w:qFormat="1"/>
    <w:lsdException w:name="Block Text" w:uiPriority="0"/>
    <w:lsdException w:name="Hyperlink" w:qFormat="1"/>
    <w:lsdException w:name="Strong" w:semiHidden="0" w:uiPriority="22" w:unhideWhenUsed="0" w:qFormat="1"/>
    <w:lsdException w:name="Emphasis" w:semiHidden="0" w:uiPriority="20" w:unhideWhenUsed="0" w:qFormat="1"/>
    <w:lsdException w:name="Plain Text" w:qFormat="1"/>
    <w:lsdException w:name="Normal (Web)" w:qFormat="1"/>
    <w:lsdException w:name="HTML Code" w:uiPriority="0"/>
    <w:lsdException w:name="HTML Preformatted" w:qFormat="1"/>
    <w:lsdException w:name="annotation subject" w:qFormat="1"/>
    <w:lsdException w:name="Table Web 1" w:uiPriority="0"/>
    <w:lsdException w:name="Balloon Text"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style>
  <w:style w:type="paragraph" w:styleId="10">
    <w:name w:val="heading 1"/>
    <w:aliases w:val="Раздел Договора,H1,&quot;Алмаз&quot;,Document Header1,анкета1,Знак3, Знак3"/>
    <w:basedOn w:val="a2"/>
    <w:next w:val="a2"/>
    <w:link w:val="12"/>
    <w:uiPriority w:val="9"/>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1">
    <w:name w:val="heading 2"/>
    <w:basedOn w:val="a2"/>
    <w:next w:val="a2"/>
    <w:link w:val="22"/>
    <w:uiPriority w:val="9"/>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H3,&quot;Сапфир&quot;"/>
    <w:basedOn w:val="a2"/>
    <w:next w:val="a2"/>
    <w:link w:val="32"/>
    <w:uiPriority w:val="9"/>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next w:val="a2"/>
    <w:link w:val="40"/>
    <w:uiPriority w:val="9"/>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aliases w:val="H5,Заголовок 5 Знак1,Заголовок 5 Знак Знак"/>
    <w:basedOn w:val="a2"/>
    <w:next w:val="a2"/>
    <w:link w:val="50"/>
    <w:uiPriority w:val="9"/>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aliases w:val="H6"/>
    <w:basedOn w:val="a2"/>
    <w:next w:val="a2"/>
    <w:link w:val="60"/>
    <w:uiPriority w:val="9"/>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2"/>
    <w:next w:val="a2"/>
    <w:link w:val="70"/>
    <w:uiPriority w:val="9"/>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0">
    <w:name w:val="heading 8"/>
    <w:basedOn w:val="a2"/>
    <w:next w:val="a2"/>
    <w:link w:val="81"/>
    <w:uiPriority w:val="9"/>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0">
    <w:name w:val="heading 9"/>
    <w:basedOn w:val="a2"/>
    <w:next w:val="a2"/>
    <w:link w:val="91"/>
    <w:uiPriority w:val="9"/>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a7"/>
    <w:uiPriority w:val="99"/>
    <w:unhideWhenUsed/>
    <w:qFormat/>
    <w:rsid w:val="00EE4895"/>
    <w:pPr>
      <w:spacing w:after="0" w:line="240" w:lineRule="auto"/>
    </w:pPr>
    <w:rPr>
      <w:rFonts w:ascii="Tahoma" w:hAnsi="Tahoma" w:cs="Tahoma"/>
      <w:sz w:val="16"/>
      <w:szCs w:val="16"/>
    </w:rPr>
  </w:style>
  <w:style w:type="character" w:customStyle="1" w:styleId="a7">
    <w:name w:val="Текст выноски Знак"/>
    <w:basedOn w:val="a3"/>
    <w:link w:val="a6"/>
    <w:uiPriority w:val="99"/>
    <w:qFormat/>
    <w:rsid w:val="00EE4895"/>
    <w:rPr>
      <w:rFonts w:ascii="Tahoma" w:hAnsi="Tahoma" w:cs="Tahoma"/>
      <w:sz w:val="16"/>
      <w:szCs w:val="16"/>
    </w:rPr>
  </w:style>
  <w:style w:type="paragraph" w:styleId="a8">
    <w:name w:val="header"/>
    <w:aliases w:val="ВерхКолонтитул"/>
    <w:basedOn w:val="a2"/>
    <w:link w:val="a9"/>
    <w:uiPriority w:val="99"/>
    <w:unhideWhenUsed/>
    <w:qFormat/>
    <w:rsid w:val="00C65999"/>
    <w:pPr>
      <w:tabs>
        <w:tab w:val="center" w:pos="4677"/>
        <w:tab w:val="right" w:pos="9355"/>
      </w:tabs>
      <w:spacing w:after="0" w:line="240" w:lineRule="auto"/>
    </w:pPr>
  </w:style>
  <w:style w:type="character" w:customStyle="1" w:styleId="a9">
    <w:name w:val="Верхний колонтитул Знак"/>
    <w:aliases w:val="ВерхКолонтитул Знак"/>
    <w:basedOn w:val="a3"/>
    <w:link w:val="a8"/>
    <w:uiPriority w:val="99"/>
    <w:qFormat/>
    <w:rsid w:val="00C65999"/>
  </w:style>
  <w:style w:type="paragraph" w:styleId="aa">
    <w:name w:val="footer"/>
    <w:basedOn w:val="a2"/>
    <w:link w:val="ab"/>
    <w:uiPriority w:val="99"/>
    <w:unhideWhenUsed/>
    <w:qFormat/>
    <w:rsid w:val="00C65999"/>
    <w:pPr>
      <w:tabs>
        <w:tab w:val="center" w:pos="4677"/>
        <w:tab w:val="right" w:pos="9355"/>
      </w:tabs>
      <w:spacing w:after="0" w:line="240" w:lineRule="auto"/>
    </w:pPr>
  </w:style>
  <w:style w:type="character" w:customStyle="1" w:styleId="ab">
    <w:name w:val="Нижний колонтитул Знак"/>
    <w:basedOn w:val="a3"/>
    <w:link w:val="aa"/>
    <w:uiPriority w:val="99"/>
    <w:qFormat/>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3">
    <w:name w:val="Body Text 2"/>
    <w:basedOn w:val="a2"/>
    <w:link w:val="24"/>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4">
    <w:name w:val="Основной текст 2 Знак"/>
    <w:basedOn w:val="a3"/>
    <w:link w:val="23"/>
    <w:qFormat/>
    <w:rsid w:val="00C6651F"/>
    <w:rPr>
      <w:rFonts w:ascii="Times New Roman" w:eastAsia="Times New Roman" w:hAnsi="Times New Roman" w:cs="Times New Roman"/>
      <w:sz w:val="24"/>
      <w:szCs w:val="24"/>
      <w:lang w:eastAsia="ru-RU"/>
    </w:rPr>
  </w:style>
  <w:style w:type="character" w:customStyle="1" w:styleId="12">
    <w:name w:val="Заголовок 1 Знак"/>
    <w:aliases w:val="Раздел Договора Знак,H1 Знак,&quot;Алмаз&quot; Знак,Document Header1 Знак,анкета1 Знак,Знак3 Знак, Знак3 Знак"/>
    <w:basedOn w:val="a3"/>
    <w:link w:val="10"/>
    <w:uiPriority w:val="9"/>
    <w:qFormat/>
    <w:rsid w:val="009F2B57"/>
    <w:rPr>
      <w:rFonts w:ascii="Times New Roman" w:eastAsia="Times New Roman" w:hAnsi="Times New Roman" w:cs="Mangal"/>
      <w:b/>
      <w:bCs/>
      <w:kern w:val="3"/>
      <w:sz w:val="48"/>
      <w:szCs w:val="48"/>
      <w:lang w:eastAsia="ru-RU"/>
    </w:rPr>
  </w:style>
  <w:style w:type="paragraph" w:styleId="ac">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d"/>
    <w:uiPriority w:val="99"/>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5">
    <w:name w:val="Body Text Indent 2"/>
    <w:aliases w:val="Знак1"/>
    <w:basedOn w:val="a2"/>
    <w:link w:val="26"/>
    <w:uiPriority w:val="99"/>
    <w:unhideWhenUsed/>
    <w:qFormat/>
    <w:rsid w:val="009442F8"/>
    <w:pPr>
      <w:spacing w:after="120" w:line="480" w:lineRule="auto"/>
      <w:ind w:left="283"/>
    </w:pPr>
  </w:style>
  <w:style w:type="character" w:customStyle="1" w:styleId="26">
    <w:name w:val="Основной текст с отступом 2 Знак"/>
    <w:aliases w:val="Знак1 Знак"/>
    <w:basedOn w:val="a3"/>
    <w:link w:val="25"/>
    <w:uiPriority w:val="99"/>
    <w:qFormat/>
    <w:rsid w:val="009442F8"/>
  </w:style>
  <w:style w:type="character" w:styleId="ae">
    <w:name w:val="Hyperlink"/>
    <w:basedOn w:val="a3"/>
    <w:uiPriority w:val="99"/>
    <w:unhideWhenUsed/>
    <w:qFormat/>
    <w:rsid w:val="009442F8"/>
    <w:rPr>
      <w:color w:val="0000FF" w:themeColor="hyperlink"/>
      <w:u w:val="single"/>
    </w:rPr>
  </w:style>
  <w:style w:type="paragraph" w:styleId="af">
    <w:name w:val="No Spacing"/>
    <w:aliases w:val="письмо"/>
    <w:link w:val="af0"/>
    <w:uiPriority w:val="1"/>
    <w:qFormat/>
    <w:rsid w:val="009442F8"/>
    <w:pPr>
      <w:spacing w:after="0" w:line="240" w:lineRule="auto"/>
    </w:pPr>
    <w:rPr>
      <w:rFonts w:ascii="Calibri" w:eastAsia="Calibri" w:hAnsi="Calibri" w:cs="Times New Roman"/>
    </w:rPr>
  </w:style>
  <w:style w:type="table" w:styleId="af1">
    <w:name w:val="Table Grid"/>
    <w:basedOn w:val="a4"/>
    <w:uiPriority w:val="39"/>
    <w:qFormat/>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Цветовое выделение"/>
    <w:uiPriority w:val="99"/>
    <w:qFormat/>
    <w:rsid w:val="00DA51D3"/>
    <w:rPr>
      <w:b/>
      <w:color w:val="26282F"/>
    </w:rPr>
  </w:style>
  <w:style w:type="character" w:customStyle="1" w:styleId="af3">
    <w:name w:val="Гипертекстовая ссылка"/>
    <w:basedOn w:val="af2"/>
    <w:uiPriority w:val="99"/>
    <w:qFormat/>
    <w:rsid w:val="00DA51D3"/>
    <w:rPr>
      <w:rFonts w:cs="Times New Roman"/>
      <w:b w:val="0"/>
      <w:color w:val="106BBE"/>
    </w:rPr>
  </w:style>
  <w:style w:type="paragraph" w:customStyle="1" w:styleId="af4">
    <w:name w:val="Нормальный (таблица)"/>
    <w:basedOn w:val="a2"/>
    <w:next w:val="a2"/>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5">
    <w:name w:val="Прижатый влево"/>
    <w:basedOn w:val="a2"/>
    <w:next w:val="a2"/>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0">
    <w:name w:val="Без интервала Знак"/>
    <w:aliases w:val="письмо Знак"/>
    <w:link w:val="af"/>
    <w:uiPriority w:val="1"/>
    <w:qFormat/>
    <w:locked/>
    <w:rsid w:val="001A4C9E"/>
    <w:rPr>
      <w:rFonts w:ascii="Calibri" w:eastAsia="Calibri" w:hAnsi="Calibri" w:cs="Times New Roman"/>
    </w:rPr>
  </w:style>
  <w:style w:type="paragraph" w:styleId="33">
    <w:name w:val="Body Text Indent 3"/>
    <w:basedOn w:val="a2"/>
    <w:link w:val="34"/>
    <w:uiPriority w:val="99"/>
    <w:unhideWhenUsed/>
    <w:qFormat/>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4">
    <w:name w:val="Основной текст с отступом 3 Знак"/>
    <w:basedOn w:val="a3"/>
    <w:link w:val="33"/>
    <w:uiPriority w:val="99"/>
    <w:qFormat/>
    <w:rsid w:val="001E3FAE"/>
    <w:rPr>
      <w:rFonts w:ascii="Times New Roman" w:eastAsia="Times New Roman" w:hAnsi="Times New Roman" w:cs="Times New Roman"/>
      <w:sz w:val="16"/>
      <w:szCs w:val="16"/>
      <w:lang w:val="x-none" w:eastAsia="ru-RU"/>
    </w:rPr>
  </w:style>
  <w:style w:type="character" w:customStyle="1" w:styleId="ad">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c"/>
    <w:uiPriority w:val="34"/>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2"/>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2"/>
    <w:link w:val="af7"/>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7">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f6"/>
    <w:uiPriority w:val="99"/>
    <w:qFormat/>
    <w:locked/>
    <w:rsid w:val="00024CCF"/>
    <w:rPr>
      <w:rFonts w:ascii="Times New Roman" w:eastAsia="Times New Roman" w:hAnsi="Times New Roman" w:cs="Times New Roman"/>
      <w:sz w:val="24"/>
      <w:szCs w:val="24"/>
      <w:lang w:eastAsia="ru-RU"/>
    </w:rPr>
  </w:style>
  <w:style w:type="paragraph" w:styleId="af8">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2"/>
    <w:link w:val="af9"/>
    <w:uiPriority w:val="99"/>
    <w:unhideWhenUsed/>
    <w:qFormat/>
    <w:rsid w:val="00E506B6"/>
    <w:pPr>
      <w:spacing w:after="120"/>
      <w:ind w:left="283"/>
    </w:pPr>
  </w:style>
  <w:style w:type="character" w:customStyle="1" w:styleId="af9">
    <w:name w:val="Основной текст с отступом Знак"/>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basedOn w:val="a3"/>
    <w:link w:val="af8"/>
    <w:uiPriority w:val="99"/>
    <w:rsid w:val="00E506B6"/>
  </w:style>
  <w:style w:type="character" w:customStyle="1" w:styleId="22">
    <w:name w:val="Заголовок 2 Знак"/>
    <w:basedOn w:val="a3"/>
    <w:link w:val="21"/>
    <w:uiPriority w:val="9"/>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link w:val="4"/>
    <w:uiPriority w:val="9"/>
    <w:rsid w:val="00BD0B05"/>
    <w:rPr>
      <w:rFonts w:asciiTheme="majorHAnsi" w:eastAsiaTheme="majorEastAsia" w:hAnsiTheme="majorHAnsi" w:cstheme="majorBidi"/>
      <w:b/>
      <w:bCs/>
      <w:i/>
      <w:iCs/>
      <w:color w:val="4F81BD" w:themeColor="accent1"/>
    </w:rPr>
  </w:style>
  <w:style w:type="paragraph" w:styleId="afa">
    <w:name w:val="Body Text"/>
    <w:aliases w:val="бпОсновной текст,Основной текст Знак Знак,bt"/>
    <w:basedOn w:val="a2"/>
    <w:link w:val="afb"/>
    <w:unhideWhenUsed/>
    <w:qFormat/>
    <w:rsid w:val="00BD0B05"/>
    <w:pPr>
      <w:spacing w:after="120"/>
    </w:pPr>
  </w:style>
  <w:style w:type="character" w:customStyle="1" w:styleId="afb">
    <w:name w:val="Основной текст Знак"/>
    <w:aliases w:val="бпОсновной текст Знак,Основной текст Знак Знак Знак,bt Знак"/>
    <w:basedOn w:val="a3"/>
    <w:link w:val="afa"/>
    <w:rsid w:val="00BD0B05"/>
  </w:style>
  <w:style w:type="paragraph" w:customStyle="1" w:styleId="13">
    <w:name w:val="Без интервала1"/>
    <w:aliases w:val="Без интервала Trebuchet 10,МОЙ"/>
    <w:uiPriority w:val="99"/>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2"/>
    <w:uiPriority w:val="99"/>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locked/>
    <w:rsid w:val="00DF614E"/>
    <w:rPr>
      <w:rFonts w:ascii="Arial" w:hAnsi="Arial" w:cs="Arial"/>
    </w:rPr>
  </w:style>
  <w:style w:type="paragraph" w:customStyle="1" w:styleId="ConsPlusNormal0">
    <w:name w:val="ConsPlusNormal"/>
    <w:link w:val="ConsPlusNormal"/>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c">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2"/>
    <w:link w:val="afd"/>
    <w:uiPriority w:val="99"/>
    <w:unhideWhenUsed/>
    <w:qFormat/>
    <w:rsid w:val="008D0707"/>
    <w:pPr>
      <w:spacing w:after="0" w:line="240" w:lineRule="auto"/>
    </w:pPr>
    <w:rPr>
      <w:rFonts w:ascii="Consolas" w:eastAsia="Calibri" w:hAnsi="Consolas" w:cs="Times New Roman"/>
      <w:sz w:val="21"/>
      <w:szCs w:val="21"/>
    </w:rPr>
  </w:style>
  <w:style w:type="character" w:customStyle="1" w:styleId="afd">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3"/>
    <w:link w:val="afc"/>
    <w:uiPriority w:val="99"/>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qFormat/>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uiPriority w:val="99"/>
    <w:qFormat/>
    <w:rsid w:val="002A19A3"/>
    <w:pPr>
      <w:widowControl/>
      <w:suppressLineNumbers/>
      <w:autoSpaceDN w:val="0"/>
      <w:textAlignment w:val="baseline"/>
    </w:pPr>
    <w:rPr>
      <w:rFonts w:ascii="Liberation Serif" w:hAnsi="Liberation Serif"/>
      <w:kern w:val="3"/>
      <w:lang w:val="en-US" w:eastAsia="zh-CN"/>
    </w:rPr>
  </w:style>
  <w:style w:type="paragraph" w:customStyle="1" w:styleId="afe">
    <w:name w:val="Содержимое таблицы"/>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4"/>
    <w:next w:val="af1"/>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next w:val="af1"/>
    <w:uiPriority w:val="5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Emphasis"/>
    <w:basedOn w:val="a3"/>
    <w:uiPriority w:val="20"/>
    <w:qFormat/>
    <w:rsid w:val="00AD2F95"/>
    <w:rPr>
      <w:i/>
      <w:iCs/>
    </w:rPr>
  </w:style>
  <w:style w:type="paragraph" w:customStyle="1" w:styleId="s1">
    <w:name w:val="s_1"/>
    <w:basedOn w:val="a2"/>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uiPriority w:val="99"/>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7">
    <w:name w:val="Основной текст (2)_"/>
    <w:link w:val="28"/>
    <w:locked/>
    <w:rsid w:val="000E3E74"/>
    <w:rPr>
      <w:b/>
      <w:bCs/>
      <w:sz w:val="26"/>
      <w:szCs w:val="26"/>
      <w:shd w:val="clear" w:color="auto" w:fill="FFFFFF"/>
    </w:rPr>
  </w:style>
  <w:style w:type="paragraph" w:customStyle="1" w:styleId="28">
    <w:name w:val="Основной текст (2)"/>
    <w:basedOn w:val="a2"/>
    <w:link w:val="27"/>
    <w:qFormat/>
    <w:rsid w:val="000E3E74"/>
    <w:pPr>
      <w:widowControl w:val="0"/>
      <w:shd w:val="clear" w:color="auto" w:fill="FFFFFF"/>
      <w:spacing w:before="60" w:after="240" w:line="322" w:lineRule="exact"/>
      <w:jc w:val="center"/>
    </w:pPr>
    <w:rPr>
      <w:b/>
      <w:bCs/>
      <w:sz w:val="26"/>
      <w:szCs w:val="26"/>
    </w:rPr>
  </w:style>
  <w:style w:type="character" w:customStyle="1" w:styleId="aff0">
    <w:name w:val="Основной текст_"/>
    <w:link w:val="14"/>
    <w:rsid w:val="000E3E74"/>
    <w:rPr>
      <w:sz w:val="26"/>
      <w:szCs w:val="26"/>
      <w:shd w:val="clear" w:color="auto" w:fill="FFFFFF"/>
    </w:rPr>
  </w:style>
  <w:style w:type="paragraph" w:customStyle="1" w:styleId="14">
    <w:name w:val="Основной текст1"/>
    <w:basedOn w:val="a2"/>
    <w:link w:val="aff0"/>
    <w:qFormat/>
    <w:rsid w:val="000E3E74"/>
    <w:pPr>
      <w:widowControl w:val="0"/>
      <w:shd w:val="clear" w:color="auto" w:fill="FFFFFF"/>
      <w:spacing w:before="240" w:after="60" w:line="0" w:lineRule="atLeast"/>
      <w:jc w:val="both"/>
    </w:pPr>
    <w:rPr>
      <w:sz w:val="26"/>
      <w:szCs w:val="26"/>
    </w:rPr>
  </w:style>
  <w:style w:type="paragraph" w:customStyle="1" w:styleId="aff1">
    <w:name w:val="Комментарий"/>
    <w:basedOn w:val="a2"/>
    <w:next w:val="a2"/>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2">
    <w:name w:val="Заголовок 3 Знак"/>
    <w:aliases w:val="H3 Знак,&quot;Сапфир&quot; Знак"/>
    <w:basedOn w:val="a3"/>
    <w:link w:val="31"/>
    <w:uiPriority w:val="9"/>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uiPriority w:val="99"/>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locked/>
    <w:rsid w:val="00206485"/>
    <w:rPr>
      <w:rFonts w:ascii="Times New Roman" w:eastAsia="Times New Roman" w:hAnsi="Times New Roman" w:cs="Times New Roman"/>
      <w:b/>
      <w:bCs/>
      <w:sz w:val="24"/>
      <w:szCs w:val="24"/>
      <w:lang w:eastAsia="ru-RU"/>
    </w:rPr>
  </w:style>
  <w:style w:type="paragraph" w:customStyle="1" w:styleId="aff2">
    <w:name w:val="Нормальный"/>
    <w:basedOn w:val="Standard"/>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aliases w:val="H5 Знак,Заголовок 5 Знак1 Знак,Заголовок 5 Знак Знак Знак"/>
    <w:basedOn w:val="a3"/>
    <w:link w:val="5"/>
    <w:uiPriority w:val="9"/>
    <w:rsid w:val="00487D36"/>
    <w:rPr>
      <w:rFonts w:ascii="Calibri" w:eastAsia="Times New Roman" w:hAnsi="Calibri" w:cs="Times New Roman"/>
      <w:b/>
      <w:bCs/>
      <w:i/>
      <w:iCs/>
      <w:sz w:val="26"/>
      <w:szCs w:val="26"/>
    </w:rPr>
  </w:style>
  <w:style w:type="character" w:customStyle="1" w:styleId="60">
    <w:name w:val="Заголовок 6 Знак"/>
    <w:aliases w:val="H6 Знак"/>
    <w:basedOn w:val="a3"/>
    <w:link w:val="6"/>
    <w:uiPriority w:val="9"/>
    <w:rsid w:val="00487D36"/>
    <w:rPr>
      <w:rFonts w:ascii="Calibri" w:eastAsia="Times New Roman" w:hAnsi="Calibri" w:cs="Times New Roman"/>
      <w:b/>
      <w:bCs/>
    </w:rPr>
  </w:style>
  <w:style w:type="character" w:customStyle="1" w:styleId="70">
    <w:name w:val="Заголовок 7 Знак"/>
    <w:basedOn w:val="a3"/>
    <w:link w:val="7"/>
    <w:uiPriority w:val="9"/>
    <w:rsid w:val="00487D36"/>
    <w:rPr>
      <w:rFonts w:asciiTheme="majorHAnsi" w:eastAsiaTheme="majorEastAsia" w:hAnsiTheme="majorHAnsi" w:cstheme="majorBidi"/>
      <w:i/>
      <w:iCs/>
      <w:color w:val="404040" w:themeColor="text1" w:themeTint="BF"/>
    </w:rPr>
  </w:style>
  <w:style w:type="character" w:customStyle="1" w:styleId="81">
    <w:name w:val="Заголовок 8 Знак"/>
    <w:basedOn w:val="a3"/>
    <w:link w:val="80"/>
    <w:uiPriority w:val="9"/>
    <w:rsid w:val="00487D36"/>
    <w:rPr>
      <w:rFonts w:asciiTheme="majorHAnsi" w:eastAsiaTheme="majorEastAsia" w:hAnsiTheme="majorHAnsi" w:cstheme="majorBidi"/>
      <w:color w:val="404040" w:themeColor="text1" w:themeTint="BF"/>
      <w:sz w:val="20"/>
      <w:szCs w:val="20"/>
    </w:rPr>
  </w:style>
  <w:style w:type="character" w:customStyle="1" w:styleId="91">
    <w:name w:val="Заголовок 9 Знак"/>
    <w:basedOn w:val="a3"/>
    <w:link w:val="90"/>
    <w:uiPriority w:val="9"/>
    <w:rsid w:val="00487D36"/>
    <w:rPr>
      <w:rFonts w:asciiTheme="majorHAnsi" w:eastAsiaTheme="majorEastAsia" w:hAnsiTheme="majorHAnsi" w:cstheme="majorBidi"/>
      <w:i/>
      <w:iCs/>
      <w:color w:val="404040" w:themeColor="text1" w:themeTint="BF"/>
      <w:sz w:val="20"/>
      <w:szCs w:val="20"/>
    </w:rPr>
  </w:style>
  <w:style w:type="character" w:styleId="aff3">
    <w:name w:val="FollowedHyperlink"/>
    <w:uiPriority w:val="99"/>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uiPriority w:val="9"/>
    <w:rsid w:val="00487D36"/>
    <w:rPr>
      <w:rFonts w:ascii="Cambria" w:eastAsia="Times New Roman" w:hAnsi="Cambria" w:cs="Times New Roman" w:hint="default"/>
      <w:b/>
      <w:bCs/>
      <w:color w:val="365F91"/>
      <w:sz w:val="28"/>
      <w:szCs w:val="28"/>
    </w:rPr>
  </w:style>
  <w:style w:type="paragraph" w:styleId="HTML">
    <w:name w:val="HTML Preformatted"/>
    <w:basedOn w:val="a2"/>
    <w:link w:val="HTML0"/>
    <w:uiPriority w:val="99"/>
    <w:unhideWhenUsed/>
    <w:qFormat/>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3"/>
    <w:link w:val="HTML"/>
    <w:uiPriority w:val="99"/>
    <w:qFormat/>
    <w:rsid w:val="00487D36"/>
    <w:rPr>
      <w:rFonts w:ascii="Courier New" w:eastAsia="Times New Roman" w:hAnsi="Courier New" w:cs="Times New Roman"/>
      <w:sz w:val="20"/>
      <w:szCs w:val="20"/>
      <w:lang w:eastAsia="ru-RU"/>
    </w:rPr>
  </w:style>
  <w:style w:type="character" w:customStyle="1" w:styleId="aff4">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5"/>
    <w:uiPriority w:val="99"/>
    <w:qFormat/>
    <w:locked/>
    <w:rsid w:val="009D1415"/>
    <w:rPr>
      <w:rFonts w:ascii="Times New Roman" w:hAnsi="Times New Roman" w:cs="Times New Roman"/>
      <w:sz w:val="20"/>
      <w:szCs w:val="20"/>
    </w:rPr>
  </w:style>
  <w:style w:type="paragraph" w:styleId="aff5">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Текст сноски Знак Знак Знак Знак Знак Знак Знак Знак"/>
    <w:link w:val="aff4"/>
    <w:autoRedefine/>
    <w:uiPriority w:val="99"/>
    <w:unhideWhenUsed/>
    <w:qFormat/>
    <w:rsid w:val="009D1415"/>
    <w:pPr>
      <w:widowControl w:val="0"/>
      <w:tabs>
        <w:tab w:val="left" w:pos="708"/>
      </w:tabs>
      <w:spacing w:before="60" w:after="0" w:line="300" w:lineRule="auto"/>
      <w:ind w:firstLine="709"/>
      <w:jc w:val="both"/>
    </w:pPr>
    <w:rPr>
      <w:rFonts w:ascii="Times New Roman" w:hAnsi="Times New Roman" w:cs="Times New Roman"/>
      <w:sz w:val="20"/>
      <w:szCs w:val="20"/>
    </w:rPr>
  </w:style>
  <w:style w:type="character" w:customStyle="1" w:styleId="15">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3"/>
    <w:rsid w:val="00487D36"/>
    <w:rPr>
      <w:sz w:val="20"/>
      <w:szCs w:val="20"/>
    </w:rPr>
  </w:style>
  <w:style w:type="character" w:customStyle="1" w:styleId="aff6">
    <w:name w:val="Текст примечания Знак"/>
    <w:link w:val="aff7"/>
    <w:uiPriority w:val="99"/>
    <w:qFormat/>
    <w:locked/>
    <w:rsid w:val="00487D36"/>
  </w:style>
  <w:style w:type="character" w:customStyle="1" w:styleId="aff8">
    <w:name w:val="Текст концевой сноски Знак"/>
    <w:link w:val="aff9"/>
    <w:uiPriority w:val="99"/>
    <w:qFormat/>
    <w:locked/>
    <w:rsid w:val="00487D36"/>
  </w:style>
  <w:style w:type="character" w:customStyle="1" w:styleId="51">
    <w:name w:val="Название Знак5"/>
    <w:link w:val="affa"/>
    <w:uiPriority w:val="99"/>
    <w:locked/>
    <w:rsid w:val="00487D36"/>
    <w:rPr>
      <w:rFonts w:ascii="Calibri Light" w:eastAsia="SimSun" w:hAnsi="Calibri Light"/>
      <w:spacing w:val="-10"/>
      <w:sz w:val="56"/>
      <w:szCs w:val="56"/>
    </w:rPr>
  </w:style>
  <w:style w:type="character" w:customStyle="1" w:styleId="16">
    <w:name w:val="Основной текст Знак1"/>
    <w:aliases w:val="бпОсновной текст Знак1,Основной текст1 Знак1,Основной текст Знак Знак Знак1,bt Знак1"/>
    <w:basedOn w:val="a3"/>
    <w:uiPriority w:val="99"/>
    <w:rsid w:val="00487D36"/>
  </w:style>
  <w:style w:type="character" w:customStyle="1" w:styleId="affb">
    <w:name w:val="Подзаголовок Знак"/>
    <w:link w:val="affc"/>
    <w:uiPriority w:val="11"/>
    <w:locked/>
    <w:rsid w:val="00487D36"/>
    <w:rPr>
      <w:rFonts w:ascii="Times New Roman" w:eastAsia="Times New Roman" w:hAnsi="Times New Roman" w:cs="Times New Roman"/>
      <w:color w:val="5A5A5A"/>
      <w:spacing w:val="15"/>
    </w:rPr>
  </w:style>
  <w:style w:type="character" w:customStyle="1" w:styleId="affd">
    <w:name w:val="Красная строка Знак"/>
    <w:link w:val="affe"/>
    <w:locked/>
    <w:rsid w:val="00487D36"/>
    <w:rPr>
      <w:rFonts w:ascii="Baltica Chv" w:eastAsia="Times New Roman" w:hAnsi="Baltica Chv" w:cs="Arial"/>
      <w:sz w:val="18"/>
      <w:szCs w:val="24"/>
    </w:rPr>
  </w:style>
  <w:style w:type="character" w:customStyle="1" w:styleId="35">
    <w:name w:val="Основной текст 3 Знак"/>
    <w:link w:val="36"/>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3"/>
    <w:uiPriority w:val="99"/>
    <w:semiHidden/>
    <w:rsid w:val="00487D36"/>
  </w:style>
  <w:style w:type="character" w:customStyle="1" w:styleId="17">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3"/>
    <w:uiPriority w:val="99"/>
    <w:semiHidden/>
    <w:rsid w:val="00487D36"/>
    <w:rPr>
      <w:rFonts w:ascii="Consolas" w:hAnsi="Consolas" w:cs="Consolas"/>
      <w:sz w:val="21"/>
      <w:szCs w:val="21"/>
    </w:rPr>
  </w:style>
  <w:style w:type="character" w:customStyle="1" w:styleId="29">
    <w:name w:val="Цитата 2 Знак"/>
    <w:link w:val="2a"/>
    <w:uiPriority w:val="29"/>
    <w:locked/>
    <w:rsid w:val="00487D36"/>
    <w:rPr>
      <w:rFonts w:ascii="Times New Roman" w:eastAsia="Times New Roman" w:hAnsi="Times New Roman" w:cs="Times New Roman"/>
      <w:i/>
      <w:iCs/>
      <w:color w:val="404040"/>
    </w:rPr>
  </w:style>
  <w:style w:type="character" w:customStyle="1" w:styleId="afff">
    <w:name w:val="Выделенная цитата Знак"/>
    <w:link w:val="afff0"/>
    <w:uiPriority w:val="30"/>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1">
    <w:name w:val="Таблицы (моноширинный)"/>
    <w:next w:val="a2"/>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2">
    <w:name w:val="Информация о версии"/>
    <w:next w:val="a2"/>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8">
    <w:name w:val="Обычный1"/>
    <w:uiPriority w:val="99"/>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2"/>
    <w:uiPriority w:val="99"/>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b">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uiPriority w:val="99"/>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9"/>
    <w:uiPriority w:val="99"/>
    <w:qFormat/>
    <w:locked/>
    <w:rsid w:val="00487D36"/>
  </w:style>
  <w:style w:type="paragraph" w:customStyle="1" w:styleId="19">
    <w:name w:val="Абзац списка1"/>
    <w:link w:val="ListParagraphChar"/>
    <w:autoRedefine/>
    <w:uiPriority w:val="34"/>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liases w:val="Îñíîâíîé òåêñò 1,Iniiaiie oaeno 1"/>
    <w:autoRedefine/>
    <w:uiPriority w:val="99"/>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link w:val="312"/>
    <w:autoRedefine/>
    <w:uiPriority w:val="99"/>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c">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3">
    <w:name w:val="Внимание"/>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4">
    <w:name w:val="Внимание: криминал!!"/>
    <w:basedOn w:val="afff3"/>
    <w:next w:val="a2"/>
    <w:autoRedefine/>
    <w:uiPriority w:val="99"/>
    <w:qFormat/>
    <w:rsid w:val="00487D36"/>
    <w:pPr>
      <w:shd w:val="clear" w:color="auto" w:fill="auto"/>
      <w:spacing w:before="0" w:after="0"/>
      <w:ind w:left="0" w:right="0" w:firstLine="0"/>
    </w:pPr>
  </w:style>
  <w:style w:type="paragraph" w:customStyle="1" w:styleId="afff5">
    <w:name w:val="Внимание: недобросовестность!"/>
    <w:basedOn w:val="afff3"/>
    <w:next w:val="a2"/>
    <w:autoRedefine/>
    <w:uiPriority w:val="99"/>
    <w:qFormat/>
    <w:rsid w:val="00487D36"/>
    <w:pPr>
      <w:shd w:val="clear" w:color="auto" w:fill="auto"/>
      <w:spacing w:before="0" w:after="0"/>
      <w:ind w:left="0" w:right="0" w:firstLine="0"/>
    </w:pPr>
  </w:style>
  <w:style w:type="paragraph" w:customStyle="1" w:styleId="afff6">
    <w:name w:val="Основное меню (преемственное)"/>
    <w:next w:val="a2"/>
    <w:autoRedefine/>
    <w:uiPriority w:val="99"/>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1a">
    <w:name w:val="Заголовок1"/>
    <w:basedOn w:val="afff6"/>
    <w:next w:val="a2"/>
    <w:autoRedefine/>
    <w:uiPriority w:val="99"/>
    <w:qFormat/>
    <w:rsid w:val="00487D36"/>
    <w:pPr>
      <w:shd w:val="clear" w:color="auto" w:fill="F0F0F0"/>
    </w:pPr>
    <w:rPr>
      <w:rFonts w:ascii="Arial" w:hAnsi="Arial" w:cs="Arial"/>
      <w:b/>
      <w:bCs/>
      <w:color w:val="0058A9"/>
    </w:rPr>
  </w:style>
  <w:style w:type="paragraph" w:customStyle="1" w:styleId="afff7">
    <w:name w:val="Заголовок группы контролов"/>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8">
    <w:name w:val="Заголовок для информации об изменениях"/>
    <w:basedOn w:val="10"/>
    <w:next w:val="a2"/>
    <w:autoRedefine/>
    <w:uiPriority w:val="99"/>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9">
    <w:name w:val="Заголовок приложения"/>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a">
    <w:name w:val="Заголовок распахивающейся части диалога"/>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b">
    <w:name w:val="Заголовок статьи"/>
    <w:next w:val="a2"/>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c">
    <w:name w:val="Заголовок ЭР (левое окно)"/>
    <w:next w:val="a2"/>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d">
    <w:name w:val="Заголовок ЭР (правое окно)"/>
    <w:basedOn w:val="afffc"/>
    <w:next w:val="a2"/>
    <w:autoRedefine/>
    <w:uiPriority w:val="99"/>
    <w:qFormat/>
    <w:rsid w:val="00487D36"/>
    <w:pPr>
      <w:spacing w:before="0" w:after="0"/>
      <w:jc w:val="left"/>
    </w:pPr>
    <w:rPr>
      <w:b w:val="0"/>
      <w:bCs w:val="0"/>
      <w:color w:val="auto"/>
      <w:sz w:val="24"/>
      <w:szCs w:val="24"/>
    </w:rPr>
  </w:style>
  <w:style w:type="paragraph" w:customStyle="1" w:styleId="afffe">
    <w:name w:val="Интерактивный заголовок"/>
    <w:basedOn w:val="1a"/>
    <w:next w:val="a2"/>
    <w:autoRedefine/>
    <w:uiPriority w:val="99"/>
    <w:qFormat/>
    <w:rsid w:val="00487D36"/>
    <w:pPr>
      <w:shd w:val="clear" w:color="auto" w:fill="auto"/>
    </w:pPr>
    <w:rPr>
      <w:b w:val="0"/>
      <w:bCs w:val="0"/>
      <w:color w:val="auto"/>
      <w:u w:val="single"/>
    </w:rPr>
  </w:style>
  <w:style w:type="paragraph" w:customStyle="1" w:styleId="affff">
    <w:name w:val="Текст информации об изменениях"/>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0">
    <w:name w:val="Информация об изменениях"/>
    <w:basedOn w:val="affff"/>
    <w:next w:val="a2"/>
    <w:autoRedefine/>
    <w:uiPriority w:val="99"/>
    <w:qFormat/>
    <w:rsid w:val="00487D36"/>
    <w:pPr>
      <w:shd w:val="clear" w:color="auto" w:fill="EAEFED"/>
      <w:spacing w:before="180"/>
      <w:ind w:left="360" w:right="360"/>
    </w:pPr>
    <w:rPr>
      <w:color w:val="auto"/>
      <w:sz w:val="24"/>
      <w:szCs w:val="24"/>
    </w:rPr>
  </w:style>
  <w:style w:type="paragraph" w:customStyle="1" w:styleId="affff1">
    <w:name w:val="Текст (справка)"/>
    <w:next w:val="a2"/>
    <w:autoRedefine/>
    <w:uiPriority w:val="99"/>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2">
    <w:name w:val="Информация об изменениях документа"/>
    <w:basedOn w:val="aff1"/>
    <w:next w:val="a2"/>
    <w:autoRedefine/>
    <w:uiPriority w:val="99"/>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3">
    <w:name w:val="Текст (лев. подпись)"/>
    <w:next w:val="a2"/>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4">
    <w:name w:val="Колонтитул (левый)"/>
    <w:basedOn w:val="affff3"/>
    <w:next w:val="a2"/>
    <w:autoRedefine/>
    <w:uiPriority w:val="99"/>
    <w:qFormat/>
    <w:rsid w:val="00487D36"/>
    <w:pPr>
      <w:jc w:val="both"/>
    </w:pPr>
    <w:rPr>
      <w:sz w:val="16"/>
      <w:szCs w:val="16"/>
    </w:rPr>
  </w:style>
  <w:style w:type="paragraph" w:customStyle="1" w:styleId="affff5">
    <w:name w:val="Текст (прав. подпись)"/>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6">
    <w:name w:val="Колонтитул (правый)"/>
    <w:basedOn w:val="affff5"/>
    <w:next w:val="a2"/>
    <w:autoRedefine/>
    <w:uiPriority w:val="99"/>
    <w:qFormat/>
    <w:rsid w:val="00487D36"/>
    <w:pPr>
      <w:jc w:val="both"/>
    </w:pPr>
    <w:rPr>
      <w:sz w:val="16"/>
      <w:szCs w:val="16"/>
    </w:rPr>
  </w:style>
  <w:style w:type="paragraph" w:customStyle="1" w:styleId="affff7">
    <w:name w:val="Комментарий пользователя"/>
    <w:basedOn w:val="aff1"/>
    <w:next w:val="a2"/>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8">
    <w:name w:val="Куда обратиться?"/>
    <w:basedOn w:val="afff3"/>
    <w:next w:val="a2"/>
    <w:autoRedefine/>
    <w:uiPriority w:val="99"/>
    <w:qFormat/>
    <w:rsid w:val="00487D36"/>
    <w:pPr>
      <w:shd w:val="clear" w:color="auto" w:fill="auto"/>
      <w:spacing w:before="0" w:after="0"/>
      <w:ind w:left="0" w:right="0" w:firstLine="0"/>
    </w:pPr>
  </w:style>
  <w:style w:type="paragraph" w:customStyle="1" w:styleId="affff9">
    <w:name w:val="Моноширинный"/>
    <w:next w:val="a2"/>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a">
    <w:name w:val="Необходимые документы"/>
    <w:basedOn w:val="afff3"/>
    <w:next w:val="a2"/>
    <w:autoRedefine/>
    <w:uiPriority w:val="99"/>
    <w:qFormat/>
    <w:rsid w:val="00487D36"/>
    <w:pPr>
      <w:shd w:val="clear" w:color="auto" w:fill="auto"/>
      <w:spacing w:before="0" w:after="0"/>
      <w:ind w:left="0" w:right="0" w:firstLine="118"/>
    </w:pPr>
  </w:style>
  <w:style w:type="paragraph" w:customStyle="1" w:styleId="affffb">
    <w:name w:val="Объек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c">
    <w:name w:val="Оглавление"/>
    <w:basedOn w:val="afff1"/>
    <w:next w:val="a2"/>
    <w:autoRedefine/>
    <w:uiPriority w:val="99"/>
    <w:qFormat/>
    <w:rsid w:val="00487D36"/>
    <w:pPr>
      <w:tabs>
        <w:tab w:val="left" w:pos="708"/>
      </w:tabs>
      <w:ind w:left="140"/>
    </w:pPr>
    <w:rPr>
      <w:rFonts w:ascii="Arial" w:hAnsi="Arial" w:cs="Arial"/>
      <w:sz w:val="24"/>
      <w:szCs w:val="24"/>
    </w:rPr>
  </w:style>
  <w:style w:type="paragraph" w:customStyle="1" w:styleId="affffd">
    <w:name w:val="Переменная часть"/>
    <w:basedOn w:val="afff6"/>
    <w:next w:val="a2"/>
    <w:autoRedefine/>
    <w:uiPriority w:val="99"/>
    <w:qFormat/>
    <w:rsid w:val="00487D36"/>
    <w:rPr>
      <w:rFonts w:ascii="Arial" w:hAnsi="Arial" w:cs="Arial"/>
      <w:sz w:val="20"/>
      <w:szCs w:val="20"/>
    </w:rPr>
  </w:style>
  <w:style w:type="paragraph" w:customStyle="1" w:styleId="affffe">
    <w:name w:val="Подвал для информации об изменениях"/>
    <w:basedOn w:val="10"/>
    <w:next w:val="a2"/>
    <w:autoRedefine/>
    <w:uiPriority w:val="99"/>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
    <w:name w:val="Подзаголовок для информации об изменениях"/>
    <w:basedOn w:val="affff"/>
    <w:next w:val="a2"/>
    <w:autoRedefine/>
    <w:uiPriority w:val="99"/>
    <w:qFormat/>
    <w:rsid w:val="00487D36"/>
    <w:rPr>
      <w:b/>
      <w:bCs/>
      <w:sz w:val="24"/>
      <w:szCs w:val="24"/>
    </w:rPr>
  </w:style>
  <w:style w:type="paragraph" w:customStyle="1" w:styleId="afffff0">
    <w:name w:val="Подчёркнуный текс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1">
    <w:name w:val="Постоянная часть"/>
    <w:basedOn w:val="afff6"/>
    <w:next w:val="a2"/>
    <w:autoRedefine/>
    <w:uiPriority w:val="99"/>
    <w:qFormat/>
    <w:rsid w:val="00487D36"/>
    <w:rPr>
      <w:rFonts w:ascii="Arial" w:hAnsi="Arial" w:cs="Arial"/>
      <w:sz w:val="22"/>
      <w:szCs w:val="22"/>
    </w:rPr>
  </w:style>
  <w:style w:type="paragraph" w:customStyle="1" w:styleId="afffff2">
    <w:name w:val="Пример."/>
    <w:basedOn w:val="afff3"/>
    <w:next w:val="a2"/>
    <w:autoRedefine/>
    <w:uiPriority w:val="99"/>
    <w:qFormat/>
    <w:rsid w:val="00487D36"/>
    <w:pPr>
      <w:shd w:val="clear" w:color="auto" w:fill="auto"/>
      <w:spacing w:before="0" w:after="0"/>
      <w:ind w:left="0" w:right="0" w:firstLine="0"/>
    </w:pPr>
  </w:style>
  <w:style w:type="paragraph" w:customStyle="1" w:styleId="afffff3">
    <w:name w:val="Примечание."/>
    <w:basedOn w:val="afff3"/>
    <w:next w:val="a2"/>
    <w:autoRedefine/>
    <w:uiPriority w:val="99"/>
    <w:qFormat/>
    <w:rsid w:val="00487D36"/>
    <w:pPr>
      <w:shd w:val="clear" w:color="auto" w:fill="auto"/>
      <w:spacing w:before="0" w:after="0"/>
      <w:ind w:left="0" w:right="0" w:firstLine="0"/>
    </w:pPr>
  </w:style>
  <w:style w:type="paragraph" w:customStyle="1" w:styleId="afffff4">
    <w:name w:val="Словарная статья"/>
    <w:next w:val="a2"/>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5">
    <w:name w:val="Ссылка на официальную публикацию"/>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6">
    <w:name w:val="Текст в таблице"/>
    <w:basedOn w:val="af4"/>
    <w:next w:val="a2"/>
    <w:autoRedefine/>
    <w:uiPriority w:val="99"/>
    <w:qFormat/>
    <w:rsid w:val="00487D36"/>
    <w:pPr>
      <w:tabs>
        <w:tab w:val="left" w:pos="708"/>
      </w:tabs>
      <w:ind w:firstLine="500"/>
    </w:pPr>
    <w:rPr>
      <w:rFonts w:ascii="Arial" w:eastAsia="Times New Roman" w:hAnsi="Arial" w:cs="Arial"/>
    </w:rPr>
  </w:style>
  <w:style w:type="paragraph" w:customStyle="1" w:styleId="afffff7">
    <w:name w:val="Текст ЭР (см. также)"/>
    <w:next w:val="a2"/>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8">
    <w:name w:val="Технический комментарий"/>
    <w:next w:val="a2"/>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9">
    <w:name w:val="Формула"/>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a">
    <w:name w:val="Центрированный (таблица)"/>
    <w:basedOn w:val="af4"/>
    <w:next w:val="a2"/>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2"/>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b">
    <w:name w:val="Интерфейс"/>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c">
    <w:name w:val="Нормальный (справка)"/>
    <w:next w:val="a2"/>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d">
    <w:name w:val="Нормальный (лев. подпись)"/>
    <w:next w:val="a2"/>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e">
    <w:name w:val="Нормальный (прав. подпись)"/>
    <w:next w:val="a2"/>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2"/>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
    <w:name w:val="Нормальный (аннотация)"/>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0">
    <w:name w:val="Подчёркнутый текст"/>
    <w:next w:val="a2"/>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b">
    <w:name w:val="Название1"/>
    <w:autoRedefine/>
    <w:uiPriority w:val="99"/>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c">
    <w:name w:val="Указатель1"/>
    <w:autoRedefine/>
    <w:uiPriority w:val="99"/>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d">
    <w:name w:val="Основной текст с отступом1"/>
    <w:autoRedefine/>
    <w:uiPriority w:val="99"/>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e">
    <w:name w:val="Текст выноски1"/>
    <w:autoRedefine/>
    <w:uiPriority w:val="99"/>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1">
    <w:name w:val="Содержимое врезки"/>
    <w:basedOn w:val="afa"/>
    <w:autoRedefine/>
    <w:uiPriority w:val="99"/>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2">
    <w:name w:val="Заголовок таблицы"/>
    <w:autoRedefine/>
    <w:uiPriority w:val="99"/>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f">
    <w:name w:val="Цитата1"/>
    <w:autoRedefine/>
    <w:uiPriority w:val="99"/>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uiPriority w:val="99"/>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f0">
    <w:name w:val="титул 1"/>
    <w:autoRedefine/>
    <w:uiPriority w:val="99"/>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0">
    <w:name w:val="титул 2"/>
    <w:autoRedefine/>
    <w:uiPriority w:val="99"/>
    <w:qFormat/>
    <w:rsid w:val="00487D36"/>
    <w:pPr>
      <w:numPr>
        <w:ilvl w:val="1"/>
        <w:numId w:val="2"/>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0">
    <w:name w:val="титул 3"/>
    <w:basedOn w:val="20"/>
    <w:autoRedefine/>
    <w:uiPriority w:val="99"/>
    <w:qFormat/>
    <w:rsid w:val="00487D36"/>
    <w:pPr>
      <w:numPr>
        <w:ilvl w:val="2"/>
      </w:numPr>
    </w:pPr>
    <w:rPr>
      <w:rFonts w:ascii="Calibri" w:hAnsi="Calibri"/>
      <w:sz w:val="20"/>
      <w:szCs w:val="20"/>
    </w:rPr>
  </w:style>
  <w:style w:type="paragraph" w:customStyle="1" w:styleId="ConsCell">
    <w:name w:val="ConsCell"/>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c"/>
    <w:link w:val="113"/>
    <w:autoRedefine/>
    <w:qFormat/>
    <w:rsid w:val="00487D36"/>
    <w:pPr>
      <w:widowControl w:val="0"/>
      <w:numPr>
        <w:ilvl w:val="1"/>
        <w:numId w:val="3"/>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d">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1">
    <w:name w:val="Знак Знак1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2">
    <w:name w:val="Знак Знак5"/>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3">
    <w:name w:val="Сноска"/>
    <w:next w:val="a2"/>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2"/>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3">
    <w:name w:val="Заголовок 31"/>
    <w:next w:val="a2"/>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2">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4">
    <w:name w:val="annotation reference"/>
    <w:uiPriority w:val="99"/>
    <w:unhideWhenUsed/>
    <w:qFormat/>
    <w:rsid w:val="00487D36"/>
    <w:rPr>
      <w:sz w:val="16"/>
    </w:rPr>
  </w:style>
  <w:style w:type="character" w:styleId="affffff5">
    <w:name w:val="endnote reference"/>
    <w:uiPriority w:val="99"/>
    <w:unhideWhenUsed/>
    <w:qFormat/>
    <w:rsid w:val="00487D36"/>
    <w:rPr>
      <w:vertAlign w:val="superscript"/>
    </w:rPr>
  </w:style>
  <w:style w:type="character" w:styleId="affffff6">
    <w:name w:val="Subtle Emphasis"/>
    <w:uiPriority w:val="19"/>
    <w:qFormat/>
    <w:rsid w:val="00487D36"/>
    <w:rPr>
      <w:i/>
      <w:iCs/>
      <w:color w:val="404040"/>
    </w:rPr>
  </w:style>
  <w:style w:type="character" w:styleId="affffff7">
    <w:name w:val="Intense Emphasis"/>
    <w:uiPriority w:val="21"/>
    <w:qFormat/>
    <w:rsid w:val="00487D36"/>
    <w:rPr>
      <w:b/>
      <w:bCs/>
      <w:i/>
      <w:iCs/>
      <w:color w:val="auto"/>
    </w:rPr>
  </w:style>
  <w:style w:type="character" w:styleId="affffff8">
    <w:name w:val="Subtle Reference"/>
    <w:uiPriority w:val="31"/>
    <w:qFormat/>
    <w:rsid w:val="00487D36"/>
    <w:rPr>
      <w:smallCaps/>
      <w:color w:val="404040"/>
    </w:rPr>
  </w:style>
  <w:style w:type="character" w:styleId="affffff9">
    <w:name w:val="Intense Reference"/>
    <w:uiPriority w:val="32"/>
    <w:qFormat/>
    <w:rsid w:val="00487D36"/>
    <w:rPr>
      <w:b/>
      <w:bCs/>
      <w:smallCaps/>
      <w:color w:val="404040"/>
      <w:spacing w:val="5"/>
    </w:rPr>
  </w:style>
  <w:style w:type="character" w:styleId="affffffa">
    <w:name w:val="Book Title"/>
    <w:uiPriority w:val="33"/>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0">
    <w:name w:val="Заголовок 8 Знак1"/>
    <w:uiPriority w:val="9"/>
    <w:semiHidden/>
    <w:rsid w:val="00487D36"/>
    <w:rPr>
      <w:rFonts w:ascii="Cambria" w:eastAsia="Times New Roman" w:hAnsi="Cambria" w:cs="Times New Roman" w:hint="default"/>
      <w:color w:val="404040"/>
    </w:rPr>
  </w:style>
  <w:style w:type="character" w:customStyle="1" w:styleId="910">
    <w:name w:val="Заголовок 9 Знак1"/>
    <w:uiPriority w:val="9"/>
    <w:semiHidden/>
    <w:rsid w:val="00487D36"/>
    <w:rPr>
      <w:rFonts w:ascii="Cambria" w:eastAsia="Times New Roman" w:hAnsi="Cambria" w:cs="Times New Roman" w:hint="default"/>
      <w:i/>
      <w:iCs/>
      <w:color w:val="404040"/>
    </w:rPr>
  </w:style>
  <w:style w:type="character" w:customStyle="1" w:styleId="1f3">
    <w:name w:val="Текст выноски Знак1"/>
    <w:basedOn w:val="a3"/>
    <w:uiPriority w:val="99"/>
    <w:semiHidden/>
    <w:rsid w:val="00487D36"/>
    <w:rPr>
      <w:rFonts w:ascii="Tahoma" w:hAnsi="Tahoma" w:cs="Tahoma"/>
      <w:sz w:val="16"/>
      <w:szCs w:val="16"/>
    </w:rPr>
  </w:style>
  <w:style w:type="character" w:customStyle="1" w:styleId="1f4">
    <w:name w:val="Верхний колонтитул Знак1"/>
    <w:aliases w:val="ВерхКолонтитул Знак1"/>
    <w:basedOn w:val="a3"/>
    <w:uiPriority w:val="99"/>
    <w:semiHidden/>
    <w:rsid w:val="00487D36"/>
  </w:style>
  <w:style w:type="character" w:customStyle="1" w:styleId="1f5">
    <w:name w:val="Нижний колонтитул Знак1"/>
    <w:aliases w:val="Знак Знак Знак1"/>
    <w:basedOn w:val="a3"/>
    <w:uiPriority w:val="99"/>
    <w:semiHidden/>
    <w:rsid w:val="00487D36"/>
  </w:style>
  <w:style w:type="character" w:customStyle="1" w:styleId="214">
    <w:name w:val="Основной текст 2 Знак1"/>
    <w:basedOn w:val="a3"/>
    <w:uiPriority w:val="99"/>
    <w:rsid w:val="00487D36"/>
  </w:style>
  <w:style w:type="character" w:customStyle="1" w:styleId="1f6">
    <w:name w:val="Основной текст с отступом Знак1"/>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3"/>
    <w:uiPriority w:val="99"/>
    <w:rsid w:val="00487D36"/>
  </w:style>
  <w:style w:type="character" w:customStyle="1" w:styleId="1f7">
    <w:name w:val="Основной шрифт абзаца1"/>
    <w:rsid w:val="00487D36"/>
  </w:style>
  <w:style w:type="paragraph" w:styleId="aff7">
    <w:name w:val="annotation text"/>
    <w:basedOn w:val="a2"/>
    <w:link w:val="aff6"/>
    <w:uiPriority w:val="99"/>
    <w:unhideWhenUsed/>
    <w:qFormat/>
    <w:rsid w:val="00487D36"/>
    <w:pPr>
      <w:spacing w:line="240" w:lineRule="auto"/>
    </w:pPr>
  </w:style>
  <w:style w:type="character" w:customStyle="1" w:styleId="1f8">
    <w:name w:val="Текст примечания Знак1"/>
    <w:basedOn w:val="a3"/>
    <w:uiPriority w:val="99"/>
    <w:semiHidden/>
    <w:rsid w:val="00487D36"/>
    <w:rPr>
      <w:sz w:val="20"/>
      <w:szCs w:val="20"/>
    </w:rPr>
  </w:style>
  <w:style w:type="paragraph" w:styleId="aff9">
    <w:name w:val="endnote text"/>
    <w:basedOn w:val="a2"/>
    <w:link w:val="aff8"/>
    <w:uiPriority w:val="99"/>
    <w:unhideWhenUsed/>
    <w:qFormat/>
    <w:rsid w:val="00487D36"/>
    <w:pPr>
      <w:spacing w:after="0" w:line="240" w:lineRule="auto"/>
    </w:pPr>
  </w:style>
  <w:style w:type="character" w:customStyle="1" w:styleId="1f9">
    <w:name w:val="Текст концевой сноски Знак1"/>
    <w:basedOn w:val="a3"/>
    <w:uiPriority w:val="99"/>
    <w:semiHidden/>
    <w:qFormat/>
    <w:rsid w:val="00487D36"/>
    <w:rPr>
      <w:sz w:val="20"/>
      <w:szCs w:val="20"/>
    </w:rPr>
  </w:style>
  <w:style w:type="paragraph" w:styleId="affa">
    <w:name w:val="Title"/>
    <w:basedOn w:val="a2"/>
    <w:next w:val="a2"/>
    <w:link w:val="51"/>
    <w:uiPriority w:val="99"/>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a">
    <w:name w:val="Название Знак1"/>
    <w:basedOn w:val="a3"/>
    <w:uiPriority w:val="10"/>
    <w:rsid w:val="00487D36"/>
    <w:rPr>
      <w:rFonts w:asciiTheme="majorHAnsi" w:eastAsiaTheme="majorEastAsia" w:hAnsiTheme="majorHAnsi" w:cstheme="majorBidi"/>
      <w:color w:val="17365D" w:themeColor="text2" w:themeShade="BF"/>
      <w:spacing w:val="5"/>
      <w:kern w:val="28"/>
      <w:sz w:val="52"/>
      <w:szCs w:val="52"/>
    </w:rPr>
  </w:style>
  <w:style w:type="paragraph" w:styleId="affc">
    <w:name w:val="Subtitle"/>
    <w:basedOn w:val="a2"/>
    <w:next w:val="a2"/>
    <w:link w:val="affb"/>
    <w:uiPriority w:val="11"/>
    <w:qFormat/>
    <w:rsid w:val="00487D36"/>
    <w:pPr>
      <w:numPr>
        <w:ilvl w:val="1"/>
      </w:numPr>
    </w:pPr>
    <w:rPr>
      <w:rFonts w:ascii="Times New Roman" w:eastAsia="Times New Roman" w:hAnsi="Times New Roman" w:cs="Times New Roman"/>
      <w:color w:val="5A5A5A"/>
      <w:spacing w:val="15"/>
    </w:rPr>
  </w:style>
  <w:style w:type="character" w:customStyle="1" w:styleId="1fb">
    <w:name w:val="Подзаголовок Знак1"/>
    <w:basedOn w:val="a3"/>
    <w:uiPriority w:val="11"/>
    <w:rsid w:val="00487D36"/>
    <w:rPr>
      <w:rFonts w:asciiTheme="majorHAnsi" w:eastAsiaTheme="majorEastAsia" w:hAnsiTheme="majorHAnsi" w:cstheme="majorBidi"/>
      <w:i/>
      <w:iCs/>
      <w:color w:val="4F81BD" w:themeColor="accent1"/>
      <w:spacing w:val="15"/>
      <w:sz w:val="24"/>
      <w:szCs w:val="24"/>
    </w:rPr>
  </w:style>
  <w:style w:type="paragraph" w:styleId="affe">
    <w:name w:val="Body Text First Indent"/>
    <w:basedOn w:val="afa"/>
    <w:link w:val="affd"/>
    <w:unhideWhenUsed/>
    <w:rsid w:val="00487D36"/>
    <w:pPr>
      <w:spacing w:after="200"/>
      <w:ind w:firstLine="360"/>
    </w:pPr>
    <w:rPr>
      <w:rFonts w:ascii="Baltica Chv" w:eastAsia="Times New Roman" w:hAnsi="Baltica Chv" w:cs="Arial"/>
      <w:sz w:val="18"/>
      <w:szCs w:val="24"/>
    </w:rPr>
  </w:style>
  <w:style w:type="character" w:customStyle="1" w:styleId="1fc">
    <w:name w:val="Красная строка Знак1"/>
    <w:basedOn w:val="afb"/>
    <w:semiHidden/>
    <w:rsid w:val="00487D36"/>
  </w:style>
  <w:style w:type="paragraph" w:styleId="36">
    <w:name w:val="Body Text 3"/>
    <w:basedOn w:val="a2"/>
    <w:link w:val="35"/>
    <w:unhideWhenUsed/>
    <w:qFormat/>
    <w:rsid w:val="00487D36"/>
    <w:pPr>
      <w:spacing w:after="120"/>
    </w:pPr>
    <w:rPr>
      <w:rFonts w:ascii="Times New Roman" w:eastAsia="Times New Roman" w:hAnsi="Times New Roman" w:cs="Times New Roman"/>
      <w:sz w:val="24"/>
      <w:szCs w:val="24"/>
    </w:rPr>
  </w:style>
  <w:style w:type="character" w:customStyle="1" w:styleId="314">
    <w:name w:val="Основной текст 3 Знак1"/>
    <w:basedOn w:val="a3"/>
    <w:uiPriority w:val="99"/>
    <w:semiHidden/>
    <w:rsid w:val="00487D36"/>
    <w:rPr>
      <w:sz w:val="16"/>
      <w:szCs w:val="16"/>
    </w:rPr>
  </w:style>
  <w:style w:type="character" w:customStyle="1" w:styleId="315">
    <w:name w:val="Основной текст с отступом 3 Знак1"/>
    <w:basedOn w:val="a3"/>
    <w:uiPriority w:val="99"/>
    <w:semiHidden/>
    <w:rsid w:val="00487D36"/>
    <w:rPr>
      <w:sz w:val="16"/>
      <w:szCs w:val="16"/>
    </w:rPr>
  </w:style>
  <w:style w:type="paragraph" w:styleId="2a">
    <w:name w:val="Quote"/>
    <w:basedOn w:val="a2"/>
    <w:next w:val="a2"/>
    <w:link w:val="29"/>
    <w:uiPriority w:val="29"/>
    <w:qFormat/>
    <w:rsid w:val="00487D36"/>
    <w:rPr>
      <w:rFonts w:ascii="Times New Roman" w:eastAsia="Times New Roman" w:hAnsi="Times New Roman" w:cs="Times New Roman"/>
      <w:i/>
      <w:iCs/>
      <w:color w:val="404040"/>
    </w:rPr>
  </w:style>
  <w:style w:type="character" w:customStyle="1" w:styleId="215">
    <w:name w:val="Цитата 2 Знак1"/>
    <w:basedOn w:val="a3"/>
    <w:uiPriority w:val="29"/>
    <w:rsid w:val="00487D36"/>
    <w:rPr>
      <w:i/>
      <w:iCs/>
      <w:color w:val="000000" w:themeColor="text1"/>
    </w:rPr>
  </w:style>
  <w:style w:type="paragraph" w:styleId="afff0">
    <w:name w:val="Intense Quote"/>
    <w:basedOn w:val="a2"/>
    <w:next w:val="a2"/>
    <w:link w:val="afff"/>
    <w:uiPriority w:val="30"/>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d">
    <w:name w:val="Выделенная цитата Знак1"/>
    <w:basedOn w:val="a3"/>
    <w:uiPriority w:val="30"/>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uiPriority w:val="99"/>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b">
    <w:name w:val="Активная гипертекстовая ссылка"/>
    <w:rsid w:val="00487D36"/>
    <w:rPr>
      <w:b/>
      <w:bCs w:val="0"/>
      <w:color w:val="auto"/>
      <w:sz w:val="26"/>
      <w:u w:val="single"/>
    </w:rPr>
  </w:style>
  <w:style w:type="character" w:customStyle="1" w:styleId="affffffc">
    <w:name w:val="Выделение для Базового Поиска"/>
    <w:rsid w:val="00487D36"/>
    <w:rPr>
      <w:b/>
      <w:bCs w:val="0"/>
      <w:color w:val="0058A9"/>
      <w:sz w:val="26"/>
    </w:rPr>
  </w:style>
  <w:style w:type="character" w:customStyle="1" w:styleId="affffffd">
    <w:name w:val="Выделение для Базового Поиска (курсив)"/>
    <w:rsid w:val="00487D36"/>
    <w:rPr>
      <w:b/>
      <w:bCs w:val="0"/>
      <w:i/>
      <w:iCs w:val="0"/>
      <w:color w:val="0058A9"/>
      <w:sz w:val="26"/>
    </w:rPr>
  </w:style>
  <w:style w:type="character" w:customStyle="1" w:styleId="affffffe">
    <w:name w:val="Заголовок своего сообщения"/>
    <w:rsid w:val="00487D36"/>
    <w:rPr>
      <w:b/>
      <w:bCs w:val="0"/>
      <w:color w:val="26282F"/>
      <w:sz w:val="26"/>
    </w:rPr>
  </w:style>
  <w:style w:type="character" w:customStyle="1" w:styleId="afffffff">
    <w:name w:val="Заголовок чужого сообщения"/>
    <w:rsid w:val="00487D36"/>
    <w:rPr>
      <w:b/>
      <w:bCs w:val="0"/>
      <w:color w:val="FF0000"/>
      <w:sz w:val="26"/>
    </w:rPr>
  </w:style>
  <w:style w:type="character" w:customStyle="1" w:styleId="afffffff0">
    <w:name w:val="Найденные слова"/>
    <w:uiPriority w:val="99"/>
    <w:rsid w:val="00487D36"/>
    <w:rPr>
      <w:b/>
      <w:bCs w:val="0"/>
      <w:color w:val="26282F"/>
      <w:sz w:val="26"/>
    </w:rPr>
  </w:style>
  <w:style w:type="character" w:customStyle="1" w:styleId="afffffff1">
    <w:name w:val="Не вступил в силу"/>
    <w:uiPriority w:val="99"/>
    <w:rsid w:val="00487D36"/>
    <w:rPr>
      <w:b/>
      <w:bCs w:val="0"/>
      <w:color w:val="000000"/>
      <w:sz w:val="26"/>
    </w:rPr>
  </w:style>
  <w:style w:type="character" w:customStyle="1" w:styleId="afffffff2">
    <w:name w:val="Опечатки"/>
    <w:rsid w:val="00487D36"/>
    <w:rPr>
      <w:color w:val="FF0000"/>
      <w:sz w:val="26"/>
    </w:rPr>
  </w:style>
  <w:style w:type="character" w:customStyle="1" w:styleId="afffffff3">
    <w:name w:val="Продолжение ссылки"/>
    <w:uiPriority w:val="99"/>
    <w:rsid w:val="00487D36"/>
    <w:rPr>
      <w:b/>
      <w:bCs w:val="0"/>
      <w:color w:val="auto"/>
      <w:sz w:val="26"/>
    </w:rPr>
  </w:style>
  <w:style w:type="character" w:customStyle="1" w:styleId="afffffff4">
    <w:name w:val="Сравнение редакций"/>
    <w:rsid w:val="00487D36"/>
    <w:rPr>
      <w:b/>
      <w:bCs w:val="0"/>
      <w:color w:val="26282F"/>
      <w:sz w:val="26"/>
    </w:rPr>
  </w:style>
  <w:style w:type="character" w:customStyle="1" w:styleId="afffffff5">
    <w:name w:val="Сравнение редакций. Добавленный фрагмент"/>
    <w:rsid w:val="00487D36"/>
    <w:rPr>
      <w:color w:val="000000"/>
    </w:rPr>
  </w:style>
  <w:style w:type="character" w:customStyle="1" w:styleId="afffffff6">
    <w:name w:val="Сравнение редакций. Удаленный фрагмент"/>
    <w:rsid w:val="00487D36"/>
    <w:rPr>
      <w:color w:val="000000"/>
    </w:rPr>
  </w:style>
  <w:style w:type="character" w:customStyle="1" w:styleId="afffffff7">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e">
    <w:name w:val="Замещающий текст1"/>
    <w:semiHidden/>
    <w:rsid w:val="00487D36"/>
    <w:rPr>
      <w:color w:val="808080"/>
    </w:rPr>
  </w:style>
  <w:style w:type="character" w:customStyle="1" w:styleId="2e">
    <w:name w:val="Замещающий текст2"/>
    <w:semiHidden/>
    <w:rsid w:val="00487D36"/>
    <w:rPr>
      <w:rFonts w:ascii="Times New Roman" w:hAnsi="Times New Roman" w:cs="Times New Roman" w:hint="default"/>
      <w:color w:val="808080"/>
    </w:rPr>
  </w:style>
  <w:style w:type="character" w:customStyle="1" w:styleId="afffffff8">
    <w:name w:val="Ссылка на утративший силу документ"/>
    <w:uiPriority w:val="99"/>
    <w:rsid w:val="00487D36"/>
    <w:rPr>
      <w:color w:val="749232"/>
      <w:u w:val="single"/>
    </w:rPr>
  </w:style>
  <w:style w:type="character" w:customStyle="1" w:styleId="afffffff9">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7">
    <w:name w:val="Знак Знак3"/>
    <w:rsid w:val="00487D36"/>
    <w:rPr>
      <w:sz w:val="26"/>
    </w:rPr>
  </w:style>
  <w:style w:type="character" w:customStyle="1" w:styleId="2f">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f">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f0">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0">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8">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4"/>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1">
    <w:name w:val="Сетка таблицы1"/>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1">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4"/>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2"/>
    <w:unhideWhenUsed/>
    <w:rsid w:val="00487D36"/>
    <w:pPr>
      <w:numPr>
        <w:numId w:val="1"/>
      </w:numPr>
      <w:contextualSpacing/>
    </w:pPr>
  </w:style>
  <w:style w:type="paragraph" w:customStyle="1" w:styleId="indent1">
    <w:name w:val="indent_1"/>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2">
    <w:name w:val="Без интервала2"/>
    <w:uiPriority w:val="99"/>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7"/>
    <w:rsid w:val="00497CBD"/>
    <w:rPr>
      <w:rFonts w:cs="Times New Roman"/>
    </w:rPr>
  </w:style>
  <w:style w:type="paragraph" w:customStyle="1" w:styleId="p4">
    <w:name w:val="p4"/>
    <w:basedOn w:val="a2"/>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uiPriority w:val="99"/>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paragraph" w:customStyle="1" w:styleId="217">
    <w:name w:val="Основной текст (2)1"/>
    <w:basedOn w:val="a2"/>
    <w:uiPriority w:val="99"/>
    <w:qFormat/>
    <w:rsid w:val="00296191"/>
    <w:pPr>
      <w:widowControl w:val="0"/>
      <w:shd w:val="clear" w:color="auto" w:fill="FFFFFF"/>
      <w:spacing w:after="0" w:line="278" w:lineRule="exact"/>
      <w:jc w:val="center"/>
    </w:pPr>
    <w:rPr>
      <w:sz w:val="26"/>
      <w:szCs w:val="26"/>
    </w:rPr>
  </w:style>
  <w:style w:type="paragraph" w:customStyle="1" w:styleId="empty">
    <w:name w:val="empty"/>
    <w:basedOn w:val="a2"/>
    <w:rsid w:val="00F90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rsid w:val="00F90D98"/>
  </w:style>
  <w:style w:type="character" w:customStyle="1" w:styleId="316">
    <w:name w:val="Заголовок 3 Знак1"/>
    <w:aliases w:val="H3 Знак1,&quot;Сапфир&quot; Знак1"/>
    <w:basedOn w:val="a3"/>
    <w:semiHidden/>
    <w:rsid w:val="00B52BFE"/>
    <w:rPr>
      <w:rFonts w:asciiTheme="majorHAnsi" w:eastAsiaTheme="majorEastAsia" w:hAnsiTheme="majorHAnsi" w:cstheme="majorBidi"/>
      <w:b/>
      <w:bCs/>
      <w:color w:val="4F81BD" w:themeColor="accent1"/>
      <w:sz w:val="22"/>
      <w:szCs w:val="22"/>
    </w:rPr>
  </w:style>
  <w:style w:type="character" w:customStyle="1" w:styleId="610">
    <w:name w:val="Заголовок 6 Знак1"/>
    <w:aliases w:val="H6 Знак1"/>
    <w:basedOn w:val="a3"/>
    <w:semiHidden/>
    <w:rsid w:val="00B52BFE"/>
    <w:rPr>
      <w:rFonts w:asciiTheme="majorHAnsi" w:eastAsiaTheme="majorEastAsia" w:hAnsiTheme="majorHAnsi" w:cstheme="majorBidi"/>
      <w:i/>
      <w:iCs/>
      <w:color w:val="243F60" w:themeColor="accent1" w:themeShade="7F"/>
      <w:sz w:val="22"/>
      <w:szCs w:val="22"/>
    </w:rPr>
  </w:style>
  <w:style w:type="character" w:customStyle="1" w:styleId="afffffffa">
    <w:name w:val="Подпись Знак"/>
    <w:basedOn w:val="a3"/>
    <w:link w:val="afffffffb"/>
    <w:semiHidden/>
    <w:locked/>
    <w:rsid w:val="00B52BFE"/>
    <w:rPr>
      <w:rFonts w:ascii="TimesET" w:eastAsia="Times New Roman" w:hAnsi="TimesET" w:cs="Times New Roman"/>
      <w:sz w:val="24"/>
      <w:szCs w:val="20"/>
      <w:lang w:eastAsia="ru-RU"/>
    </w:rPr>
  </w:style>
  <w:style w:type="character" w:customStyle="1" w:styleId="afffffffc">
    <w:name w:val="Шапка Знак"/>
    <w:basedOn w:val="a3"/>
    <w:link w:val="afffffffd"/>
    <w:semiHidden/>
    <w:locked/>
    <w:rsid w:val="00B52BFE"/>
    <w:rPr>
      <w:rFonts w:ascii="Arial" w:eastAsia="Times New Roman" w:hAnsi="Arial" w:cs="Times New Roman"/>
      <w:i/>
      <w:sz w:val="20"/>
      <w:szCs w:val="20"/>
      <w:shd w:val="pct20" w:color="auto" w:fill="auto"/>
      <w:lang w:val="x-none" w:eastAsia="x-none"/>
    </w:rPr>
  </w:style>
  <w:style w:type="character" w:customStyle="1" w:styleId="afffffffe">
    <w:name w:val="Схема документа Знак"/>
    <w:basedOn w:val="a3"/>
    <w:link w:val="affffffff"/>
    <w:uiPriority w:val="99"/>
    <w:locked/>
    <w:rsid w:val="00B52BFE"/>
    <w:rPr>
      <w:rFonts w:ascii="Tahoma" w:eastAsia="Times New Roman" w:hAnsi="Tahoma" w:cs="Times New Roman"/>
      <w:sz w:val="16"/>
      <w:szCs w:val="16"/>
      <w:lang w:val="x-none" w:eastAsia="x-none"/>
    </w:rPr>
  </w:style>
  <w:style w:type="paragraph" w:customStyle="1" w:styleId="msolistparagraphcxspmiddle">
    <w:name w:val="msolistparagraphcxspmiddl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solistparagraphcxsplast">
    <w:name w:val="msolistparagraphcxsplas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affffffff0">
    <w:name w:val="Знак Знак Знак Знак"/>
    <w:uiPriority w:val="99"/>
    <w:qFormat/>
    <w:rsid w:val="00B52BFE"/>
    <w:pPr>
      <w:spacing w:before="100" w:beforeAutospacing="1" w:after="100" w:afterAutospacing="1" w:line="240" w:lineRule="auto"/>
      <w:jc w:val="right"/>
    </w:pPr>
    <w:rPr>
      <w:rFonts w:ascii="Tahoma" w:eastAsia="Times New Roman" w:hAnsi="Tahoma" w:cs="Times New Roman"/>
      <w:sz w:val="20"/>
      <w:szCs w:val="20"/>
      <w:lang w:val="en-US"/>
    </w:rPr>
  </w:style>
  <w:style w:type="paragraph" w:customStyle="1" w:styleId="1ff2">
    <w:name w:val="Знак Знак Знак Знак1"/>
    <w:uiPriority w:val="99"/>
    <w:qFormat/>
    <w:rsid w:val="00B52BFE"/>
    <w:pPr>
      <w:spacing w:before="100" w:beforeAutospacing="1" w:after="100" w:afterAutospacing="1" w:line="240" w:lineRule="auto"/>
      <w:jc w:val="right"/>
    </w:pPr>
    <w:rPr>
      <w:rFonts w:ascii="Tahoma" w:eastAsia="Times New Roman" w:hAnsi="Tahoma" w:cs="Tahoma"/>
      <w:sz w:val="20"/>
      <w:szCs w:val="20"/>
      <w:lang w:val="en-US"/>
    </w:rPr>
  </w:style>
  <w:style w:type="paragraph" w:customStyle="1" w:styleId="consnonformat0">
    <w:name w:val="consnonformat"/>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normal0">
    <w:name w:val="consnormal"/>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plusnonformat0">
    <w:name w:val="consplu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64">
    <w:name w:val="Основной текст (6)_"/>
    <w:link w:val="65"/>
    <w:locked/>
    <w:rsid w:val="00B52BFE"/>
    <w:rPr>
      <w:rFonts w:ascii="Times New Roman" w:eastAsia="Times New Roman" w:hAnsi="Times New Roman" w:cs="Times New Roman"/>
      <w:sz w:val="28"/>
      <w:szCs w:val="28"/>
      <w:shd w:val="clear" w:color="auto" w:fill="FFFFFF"/>
      <w:lang w:eastAsia="ru-RU"/>
    </w:rPr>
  </w:style>
  <w:style w:type="paragraph" w:customStyle="1" w:styleId="65">
    <w:name w:val="Основной текст (6)"/>
    <w:link w:val="64"/>
    <w:qFormat/>
    <w:rsid w:val="00B52BFE"/>
    <w:pPr>
      <w:shd w:val="clear" w:color="auto" w:fill="FFFFFF"/>
      <w:spacing w:after="300" w:line="322" w:lineRule="exact"/>
      <w:ind w:hanging="360"/>
      <w:jc w:val="center"/>
    </w:pPr>
    <w:rPr>
      <w:rFonts w:ascii="Times New Roman" w:eastAsia="Times New Roman" w:hAnsi="Times New Roman" w:cs="Times New Roman"/>
      <w:sz w:val="28"/>
      <w:szCs w:val="28"/>
      <w:lang w:eastAsia="ru-RU"/>
    </w:rPr>
  </w:style>
  <w:style w:type="paragraph" w:customStyle="1" w:styleId="affffffff1">
    <w:name w:val="Знак Знак Знак Знак Знак Знак Знак"/>
    <w:uiPriority w:val="99"/>
    <w:qFormat/>
    <w:rsid w:val="00B52BFE"/>
    <w:pPr>
      <w:spacing w:after="160" w:line="240" w:lineRule="exact"/>
      <w:jc w:val="right"/>
    </w:pPr>
    <w:rPr>
      <w:rFonts w:ascii="Arial" w:eastAsia="Times New Roman" w:hAnsi="Arial" w:cs="Arial"/>
      <w:sz w:val="20"/>
      <w:szCs w:val="20"/>
      <w:lang w:val="en-US"/>
    </w:rPr>
  </w:style>
  <w:style w:type="paragraph" w:customStyle="1" w:styleId="affffffff2">
    <w:name w:val="Внимание: Криминал!!"/>
    <w:next w:val="a2"/>
    <w:uiPriority w:val="99"/>
    <w:qFormat/>
    <w:rsid w:val="00B52BFE"/>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9">
    <w:name w:val="Style9"/>
    <w:uiPriority w:val="99"/>
    <w:qFormat/>
    <w:rsid w:val="00B52BFE"/>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cont">
    <w:name w:val="con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2f3">
    <w:name w:val="Обычный2"/>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BodyText24">
    <w:name w:val="Body Text 24"/>
    <w:uiPriority w:val="99"/>
    <w:qFormat/>
    <w:rsid w:val="00B52BFE"/>
    <w:pPr>
      <w:overflowPunct w:val="0"/>
      <w:autoSpaceDE w:val="0"/>
      <w:autoSpaceDN w:val="0"/>
      <w:adjustRightInd w:val="0"/>
      <w:spacing w:after="0" w:line="360" w:lineRule="auto"/>
      <w:jc w:val="both"/>
    </w:pPr>
    <w:rPr>
      <w:rFonts w:ascii="Arial" w:eastAsia="Times New Roman" w:hAnsi="Arial" w:cs="Times New Roman"/>
      <w:sz w:val="24"/>
      <w:szCs w:val="20"/>
      <w:lang w:eastAsia="ru-RU"/>
    </w:rPr>
  </w:style>
  <w:style w:type="paragraph" w:customStyle="1" w:styleId="ee">
    <w:name w:val="Оснeeвной"/>
    <w:uiPriority w:val="99"/>
    <w:qFormat/>
    <w:rsid w:val="00B52BFE"/>
    <w:pPr>
      <w:widowControl w:val="0"/>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FR4">
    <w:name w:val="FR4"/>
    <w:uiPriority w:val="99"/>
    <w:qFormat/>
    <w:rsid w:val="00B52BFE"/>
    <w:pPr>
      <w:widowControl w:val="0"/>
      <w:autoSpaceDE w:val="0"/>
      <w:autoSpaceDN w:val="0"/>
      <w:adjustRightInd w:val="0"/>
      <w:spacing w:before="100" w:after="420" w:line="240" w:lineRule="auto"/>
      <w:ind w:left="200"/>
      <w:jc w:val="center"/>
    </w:pPr>
    <w:rPr>
      <w:rFonts w:ascii="Times New Roman" w:eastAsia="Times New Roman" w:hAnsi="Times New Roman" w:cs="Times New Roman"/>
      <w:sz w:val="18"/>
      <w:szCs w:val="18"/>
      <w:lang w:eastAsia="ru-RU"/>
    </w:rPr>
  </w:style>
  <w:style w:type="paragraph" w:customStyle="1" w:styleId="220">
    <w:name w:val="Основной текст с отступом 22"/>
    <w:qFormat/>
    <w:rsid w:val="00B52BFE"/>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ff3">
    <w:name w:val="Текст1"/>
    <w:qFormat/>
    <w:rsid w:val="00B52BFE"/>
    <w:pPr>
      <w:spacing w:after="0" w:line="240" w:lineRule="auto"/>
      <w:jc w:val="right"/>
    </w:pPr>
    <w:rPr>
      <w:rFonts w:ascii="Courier New" w:eastAsia="Times New Roman" w:hAnsi="Courier New" w:cs="Times New Roman"/>
      <w:sz w:val="20"/>
      <w:szCs w:val="20"/>
      <w:lang w:eastAsia="ru-RU"/>
    </w:rPr>
  </w:style>
  <w:style w:type="paragraph" w:customStyle="1" w:styleId="affffffff3">
    <w:name w:val="Таблица Значения"/>
    <w:uiPriority w:val="99"/>
    <w:qFormat/>
    <w:rsid w:val="00B52BFE"/>
    <w:pPr>
      <w:spacing w:before="60" w:after="0" w:line="192" w:lineRule="auto"/>
      <w:jc w:val="right"/>
    </w:pPr>
    <w:rPr>
      <w:rFonts w:ascii="Times New Roman" w:eastAsia="Times New Roman" w:hAnsi="Times New Roman" w:cs="Times New Roman"/>
      <w:szCs w:val="20"/>
      <w:lang w:eastAsia="ru-RU"/>
    </w:rPr>
  </w:style>
  <w:style w:type="paragraph" w:customStyle="1" w:styleId="affffffff4">
    <w:name w:val="текст сноски"/>
    <w:uiPriority w:val="99"/>
    <w:qFormat/>
    <w:rsid w:val="00B52BFE"/>
    <w:pPr>
      <w:spacing w:after="0" w:line="240" w:lineRule="auto"/>
      <w:ind w:firstLine="709"/>
      <w:jc w:val="both"/>
    </w:pPr>
    <w:rPr>
      <w:rFonts w:ascii="Times New Roman" w:eastAsia="Times New Roman" w:hAnsi="Times New Roman" w:cs="Times New Roman"/>
      <w:szCs w:val="20"/>
      <w:lang w:eastAsia="ru-RU"/>
    </w:rPr>
  </w:style>
  <w:style w:type="paragraph" w:styleId="afffffffd">
    <w:name w:val="Message Header"/>
    <w:basedOn w:val="a2"/>
    <w:link w:val="afffffffc"/>
    <w:semiHidden/>
    <w:unhideWhenUsed/>
    <w:rsid w:val="00B52BF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i/>
      <w:sz w:val="20"/>
      <w:szCs w:val="20"/>
      <w:lang w:val="x-none" w:eastAsia="x-none"/>
    </w:rPr>
  </w:style>
  <w:style w:type="character" w:customStyle="1" w:styleId="1ff4">
    <w:name w:val="Шапка Знак1"/>
    <w:basedOn w:val="a3"/>
    <w:semiHidden/>
    <w:rsid w:val="00B52BFE"/>
    <w:rPr>
      <w:rFonts w:asciiTheme="majorHAnsi" w:eastAsiaTheme="majorEastAsia" w:hAnsiTheme="majorHAnsi" w:cstheme="majorBidi"/>
      <w:sz w:val="24"/>
      <w:szCs w:val="24"/>
      <w:shd w:val="pct20" w:color="auto" w:fill="auto"/>
    </w:rPr>
  </w:style>
  <w:style w:type="paragraph" w:customStyle="1" w:styleId="affffffff5">
    <w:name w:val="Таблица"/>
    <w:basedOn w:val="afffffffd"/>
    <w:uiPriority w:val="99"/>
    <w:qFormat/>
    <w:rsid w:val="00B52BFE"/>
    <w:pPr>
      <w:pBdr>
        <w:top w:val="none" w:sz="0" w:space="0" w:color="auto"/>
        <w:left w:val="none" w:sz="0" w:space="0" w:color="auto"/>
        <w:bottom w:val="none" w:sz="0" w:space="0" w:color="auto"/>
        <w:right w:val="none" w:sz="0" w:space="0" w:color="auto"/>
      </w:pBdr>
      <w:shd w:val="clear" w:color="auto" w:fill="auto"/>
      <w:spacing w:line="220" w:lineRule="exact"/>
      <w:ind w:left="0" w:firstLine="0"/>
      <w:jc w:val="right"/>
    </w:pPr>
  </w:style>
  <w:style w:type="paragraph" w:customStyle="1" w:styleId="2f4">
    <w:name w:val="Таблотст2"/>
    <w:basedOn w:val="affffffff5"/>
    <w:uiPriority w:val="99"/>
    <w:qFormat/>
    <w:rsid w:val="00B52BFE"/>
    <w:pPr>
      <w:ind w:left="170"/>
    </w:pPr>
  </w:style>
  <w:style w:type="paragraph" w:customStyle="1" w:styleId="N2">
    <w:name w:val="ТаблотсN2"/>
    <w:basedOn w:val="affffffff5"/>
    <w:uiPriority w:val="99"/>
    <w:qFormat/>
    <w:rsid w:val="00B52BFE"/>
    <w:pPr>
      <w:widowControl w:val="0"/>
      <w:snapToGrid w:val="0"/>
      <w:spacing w:line="-218" w:lineRule="auto"/>
      <w:ind w:left="85"/>
    </w:pPr>
  </w:style>
  <w:style w:type="paragraph" w:customStyle="1" w:styleId="Iniiaiieoaeno2">
    <w:name w:val="Iniiaiie oaeno 2"/>
    <w:uiPriority w:val="99"/>
    <w:qFormat/>
    <w:rsid w:val="00B52BFE"/>
    <w:pPr>
      <w:autoSpaceDE w:val="0"/>
      <w:autoSpaceDN w:val="0"/>
      <w:spacing w:after="0" w:line="240" w:lineRule="auto"/>
      <w:ind w:left="6946" w:hanging="6946"/>
      <w:jc w:val="right"/>
    </w:pPr>
    <w:rPr>
      <w:rFonts w:ascii="Courier New" w:eastAsia="Times New Roman" w:hAnsi="Courier New" w:cs="Courier New"/>
      <w:sz w:val="24"/>
      <w:szCs w:val="24"/>
      <w:lang w:eastAsia="ru-RU"/>
    </w:rPr>
  </w:style>
  <w:style w:type="paragraph" w:customStyle="1" w:styleId="Iauiue">
    <w:name w:val="Iau?iue"/>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affffffff6">
    <w:name w:val="......."/>
    <w:next w:val="a2"/>
    <w:uiPriority w:val="99"/>
    <w:qFormat/>
    <w:rsid w:val="00B52BFE"/>
    <w:pPr>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BodyTextIndent23">
    <w:name w:val="Body Text Indent 23"/>
    <w:uiPriority w:val="99"/>
    <w:qFormat/>
    <w:rsid w:val="00B52BFE"/>
    <w:pPr>
      <w:spacing w:after="0" w:line="360" w:lineRule="auto"/>
      <w:ind w:firstLine="720"/>
      <w:jc w:val="both"/>
    </w:pPr>
    <w:rPr>
      <w:rFonts w:ascii="Arial" w:eastAsia="Times New Roman" w:hAnsi="Arial" w:cs="Times New Roman"/>
      <w:sz w:val="20"/>
      <w:szCs w:val="20"/>
      <w:lang w:eastAsia="ru-RU"/>
    </w:rPr>
  </w:style>
  <w:style w:type="paragraph" w:customStyle="1" w:styleId="affffffff7">
    <w:name w:val="Обычный текст с отступом"/>
    <w:uiPriority w:val="99"/>
    <w:qFormat/>
    <w:rsid w:val="00B52BFE"/>
    <w:pPr>
      <w:autoSpaceDE w:val="0"/>
      <w:autoSpaceDN w:val="0"/>
      <w:spacing w:after="0" w:line="240" w:lineRule="auto"/>
      <w:ind w:left="720"/>
      <w:jc w:val="right"/>
    </w:pPr>
    <w:rPr>
      <w:rFonts w:ascii="Times New Roman" w:eastAsia="Times New Roman" w:hAnsi="Times New Roman" w:cs="Times New Roman"/>
      <w:sz w:val="24"/>
      <w:szCs w:val="24"/>
      <w:lang w:eastAsia="ru-RU"/>
    </w:rPr>
  </w:style>
  <w:style w:type="paragraph" w:customStyle="1" w:styleId="affffffff8">
    <w:name w:val="Таблица Шапка"/>
    <w:basedOn w:val="affffffff3"/>
    <w:uiPriority w:val="99"/>
    <w:qFormat/>
    <w:rsid w:val="00B52BFE"/>
    <w:pPr>
      <w:spacing w:before="80" w:after="80"/>
      <w:jc w:val="center"/>
    </w:pPr>
    <w:rPr>
      <w:i/>
    </w:rPr>
  </w:style>
  <w:style w:type="paragraph" w:customStyle="1" w:styleId="14121111">
    <w:name w:val="Ñòèëü14121111"/>
    <w:basedOn w:val="afa"/>
    <w:uiPriority w:val="99"/>
    <w:qFormat/>
    <w:rsid w:val="00B52BFE"/>
    <w:pPr>
      <w:widowControl w:val="0"/>
      <w:spacing w:line="240" w:lineRule="auto"/>
      <w:jc w:val="center"/>
    </w:pPr>
    <w:rPr>
      <w:rFonts w:ascii="Arial" w:eastAsia="Times New Roman" w:hAnsi="Arial" w:cs="Times New Roman"/>
      <w:b/>
      <w:sz w:val="28"/>
      <w:szCs w:val="20"/>
      <w:lang w:eastAsia="ru-RU"/>
    </w:rPr>
  </w:style>
  <w:style w:type="paragraph" w:customStyle="1" w:styleId="iauiue0">
    <w:name w:val="iauiu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niiaiieoaeno20">
    <w:name w:val="iniiaiieoaeno2"/>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auiue00">
    <w:name w:val="iauiue0"/>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01">
    <w:name w:val="xl401"/>
    <w:uiPriority w:val="99"/>
    <w:qFormat/>
    <w:rsid w:val="00B52BFE"/>
    <w:pPr>
      <w:spacing w:before="100" w:after="100" w:line="240" w:lineRule="auto"/>
      <w:jc w:val="right"/>
    </w:pPr>
    <w:rPr>
      <w:rFonts w:ascii="Courier New" w:eastAsia="Arial" w:hAnsi="Courier New" w:cs="Times New Roman"/>
      <w:sz w:val="16"/>
      <w:szCs w:val="20"/>
      <w:lang w:eastAsia="ru-RU"/>
    </w:rPr>
  </w:style>
  <w:style w:type="paragraph" w:customStyle="1" w:styleId="affffffff9">
    <w:name w:val="единица измерения"/>
    <w:uiPriority w:val="99"/>
    <w:qFormat/>
    <w:rsid w:val="00B52BFE"/>
    <w:pPr>
      <w:keepNext/>
      <w:spacing w:after="40" w:line="240" w:lineRule="auto"/>
      <w:jc w:val="right"/>
    </w:pPr>
    <w:rPr>
      <w:rFonts w:ascii="Times New Roman" w:eastAsia="Times New Roman" w:hAnsi="Times New Roman" w:cs="Times New Roman"/>
      <w:szCs w:val="20"/>
      <w:lang w:eastAsia="ru-RU"/>
    </w:rPr>
  </w:style>
  <w:style w:type="paragraph" w:customStyle="1" w:styleId="affffffffa">
    <w:name w:val="кцТекст"/>
    <w:uiPriority w:val="99"/>
    <w:qFormat/>
    <w:rsid w:val="00B52BFE"/>
    <w:pPr>
      <w:spacing w:after="0" w:line="240" w:lineRule="auto"/>
      <w:ind w:firstLine="708"/>
      <w:jc w:val="both"/>
    </w:pPr>
    <w:rPr>
      <w:rFonts w:ascii="Times New Roman" w:eastAsia="Times New Roman" w:hAnsi="Times New Roman" w:cs="Times New Roman"/>
      <w:sz w:val="24"/>
      <w:szCs w:val="28"/>
      <w:lang w:eastAsia="ru-RU"/>
    </w:rPr>
  </w:style>
  <w:style w:type="paragraph" w:customStyle="1" w:styleId="affffffffb">
    <w:name w:val="список"/>
    <w:uiPriority w:val="99"/>
    <w:qFormat/>
    <w:rsid w:val="00B52BFE"/>
    <w:pPr>
      <w:tabs>
        <w:tab w:val="left" w:pos="-2520"/>
        <w:tab w:val="num" w:pos="720"/>
        <w:tab w:val="left" w:pos="1080"/>
      </w:tabs>
      <w:spacing w:after="0" w:line="240" w:lineRule="auto"/>
      <w:ind w:left="720" w:hanging="360"/>
      <w:jc w:val="both"/>
    </w:pPr>
    <w:rPr>
      <w:rFonts w:ascii="Times New Roman" w:eastAsia="Times New Roman" w:hAnsi="Times New Roman" w:cs="Times New Roman"/>
      <w:sz w:val="24"/>
      <w:szCs w:val="28"/>
      <w:lang w:eastAsia="ru-RU"/>
    </w:rPr>
  </w:style>
  <w:style w:type="character" w:customStyle="1" w:styleId="43">
    <w:name w:val="Знак Знак4"/>
    <w:locked/>
    <w:rsid w:val="00B52BFE"/>
    <w:rPr>
      <w:rFonts w:ascii="Times New Roman" w:hAnsi="Times New Roman" w:cs="Times New Roman" w:hint="default"/>
      <w:sz w:val="24"/>
      <w:szCs w:val="24"/>
      <w:lang w:val="ru-RU" w:eastAsia="ru-RU" w:bidi="ar-SA"/>
    </w:rPr>
  </w:style>
  <w:style w:type="character" w:customStyle="1" w:styleId="FontStyle15">
    <w:name w:val="Font Style15"/>
    <w:uiPriority w:val="99"/>
    <w:rsid w:val="00B52BFE"/>
    <w:rPr>
      <w:rFonts w:ascii="Times New Roman" w:hAnsi="Times New Roman" w:cs="Times New Roman" w:hint="default"/>
      <w:sz w:val="26"/>
      <w:szCs w:val="26"/>
    </w:rPr>
  </w:style>
  <w:style w:type="character" w:customStyle="1" w:styleId="news1">
    <w:name w:val="news1"/>
    <w:rsid w:val="00B52BFE"/>
    <w:rPr>
      <w:b/>
      <w:bCs/>
      <w:color w:val="9D302B"/>
    </w:rPr>
  </w:style>
  <w:style w:type="character" w:customStyle="1" w:styleId="style351">
    <w:name w:val="style351"/>
    <w:rsid w:val="00B52BFE"/>
    <w:rPr>
      <w:color w:val="FF0000"/>
    </w:rPr>
  </w:style>
  <w:style w:type="paragraph" w:styleId="afffffffb">
    <w:name w:val="Signature"/>
    <w:basedOn w:val="a2"/>
    <w:link w:val="afffffffa"/>
    <w:semiHidden/>
    <w:unhideWhenUsed/>
    <w:rsid w:val="00B52BFE"/>
    <w:pPr>
      <w:spacing w:after="0" w:line="240" w:lineRule="auto"/>
      <w:ind w:left="4252"/>
    </w:pPr>
    <w:rPr>
      <w:rFonts w:ascii="TimesET" w:eastAsia="Times New Roman" w:hAnsi="TimesET" w:cs="Times New Roman"/>
      <w:sz w:val="24"/>
      <w:szCs w:val="20"/>
      <w:lang w:eastAsia="ru-RU"/>
    </w:rPr>
  </w:style>
  <w:style w:type="character" w:customStyle="1" w:styleId="1ff5">
    <w:name w:val="Подпись Знак1"/>
    <w:basedOn w:val="a3"/>
    <w:semiHidden/>
    <w:rsid w:val="00B52BFE"/>
  </w:style>
  <w:style w:type="character" w:customStyle="1" w:styleId="affffffffc">
    <w:name w:val="Основной шрифт"/>
    <w:rsid w:val="00B52BFE"/>
  </w:style>
  <w:style w:type="paragraph" w:styleId="affffffff">
    <w:name w:val="Document Map"/>
    <w:basedOn w:val="a2"/>
    <w:link w:val="afffffffe"/>
    <w:uiPriority w:val="99"/>
    <w:unhideWhenUsed/>
    <w:rsid w:val="00B52BFE"/>
    <w:pPr>
      <w:spacing w:after="0" w:line="240" w:lineRule="auto"/>
    </w:pPr>
    <w:rPr>
      <w:rFonts w:ascii="Tahoma" w:eastAsia="Times New Roman" w:hAnsi="Tahoma" w:cs="Times New Roman"/>
      <w:sz w:val="16"/>
      <w:szCs w:val="16"/>
      <w:lang w:val="x-none" w:eastAsia="x-none"/>
    </w:rPr>
  </w:style>
  <w:style w:type="character" w:customStyle="1" w:styleId="1ff6">
    <w:name w:val="Схема документа Знак1"/>
    <w:basedOn w:val="a3"/>
    <w:rsid w:val="00B52BFE"/>
    <w:rPr>
      <w:rFonts w:ascii="Tahoma" w:hAnsi="Tahoma" w:cs="Tahoma"/>
      <w:sz w:val="16"/>
      <w:szCs w:val="16"/>
    </w:rPr>
  </w:style>
  <w:style w:type="character" w:customStyle="1" w:styleId="SubtitleChar">
    <w:name w:val="Subtitle Char"/>
    <w:locked/>
    <w:rsid w:val="00B52BFE"/>
    <w:rPr>
      <w:rFonts w:ascii="Times New Roman" w:eastAsia="Times New Roman" w:hAnsi="Times New Roman" w:cs="Times New Roman" w:hint="default"/>
      <w:b/>
      <w:bCs w:val="0"/>
      <w:i/>
      <w:iCs w:val="0"/>
      <w:sz w:val="28"/>
      <w:lang w:val="ru-RU" w:eastAsia="en-US"/>
    </w:rPr>
  </w:style>
  <w:style w:type="character" w:customStyle="1" w:styleId="FontStyle17">
    <w:name w:val="Font Style17"/>
    <w:uiPriority w:val="99"/>
    <w:rsid w:val="00B52BFE"/>
    <w:rPr>
      <w:rFonts w:ascii="Times New Roman" w:hAnsi="Times New Roman" w:cs="Times New Roman" w:hint="default"/>
      <w:b/>
      <w:bCs/>
      <w:sz w:val="24"/>
      <w:szCs w:val="24"/>
    </w:rPr>
  </w:style>
  <w:style w:type="character" w:customStyle="1" w:styleId="affffffffd">
    <w:name w:val="Знак Знак"/>
    <w:locked/>
    <w:rsid w:val="00B52BFE"/>
    <w:rPr>
      <w:sz w:val="24"/>
      <w:szCs w:val="24"/>
      <w:lang w:val="ru-RU" w:eastAsia="ru-RU" w:bidi="ar-SA"/>
    </w:rPr>
  </w:style>
  <w:style w:type="character" w:customStyle="1" w:styleId="affffffffe">
    <w:name w:val="Цветовое выделение для Текст"/>
    <w:uiPriority w:val="99"/>
    <w:rsid w:val="00B52BFE"/>
  </w:style>
  <w:style w:type="paragraph" w:customStyle="1" w:styleId="afffffffff">
    <w:name w:val="Таблица Боковик"/>
    <w:basedOn w:val="affffffff3"/>
    <w:uiPriority w:val="99"/>
    <w:qFormat/>
    <w:rsid w:val="00B52BFE"/>
    <w:pPr>
      <w:ind w:left="142" w:hanging="142"/>
      <w:jc w:val="left"/>
    </w:pPr>
  </w:style>
  <w:style w:type="paragraph" w:customStyle="1" w:styleId="320">
    <w:name w:val="Основной текст 32"/>
    <w:qFormat/>
    <w:rsid w:val="002038E2"/>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styleId="afffffffff0">
    <w:name w:val="page number"/>
    <w:basedOn w:val="a3"/>
    <w:uiPriority w:val="99"/>
    <w:rsid w:val="009F6ABB"/>
  </w:style>
  <w:style w:type="paragraph" w:styleId="afffffffff1">
    <w:name w:val="Block Text"/>
    <w:basedOn w:val="a2"/>
    <w:rsid w:val="009F6ABB"/>
    <w:pPr>
      <w:spacing w:after="0" w:line="220" w:lineRule="auto"/>
      <w:ind w:left="2640" w:right="2400"/>
      <w:jc w:val="center"/>
    </w:pPr>
    <w:rPr>
      <w:rFonts w:ascii="Times New Roman" w:eastAsia="Times New Roman" w:hAnsi="Times New Roman" w:cs="Times New Roman"/>
      <w:sz w:val="20"/>
      <w:szCs w:val="24"/>
      <w:lang w:eastAsia="ru-RU"/>
    </w:rPr>
  </w:style>
  <w:style w:type="character" w:styleId="afffffffff2">
    <w:name w:val="Strong"/>
    <w:uiPriority w:val="22"/>
    <w:qFormat/>
    <w:rsid w:val="009F6ABB"/>
    <w:rPr>
      <w:b/>
      <w:bCs/>
    </w:rPr>
  </w:style>
  <w:style w:type="paragraph" w:customStyle="1" w:styleId="3a">
    <w:name w:val="Без интервала3"/>
    <w:uiPriority w:val="99"/>
    <w:qFormat/>
    <w:rsid w:val="009F6ABB"/>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3b">
    <w:name w:val="Абзац списка3"/>
    <w:basedOn w:val="a2"/>
    <w:uiPriority w:val="99"/>
    <w:qFormat/>
    <w:rsid w:val="009F6ABB"/>
    <w:pPr>
      <w:suppressAutoHyphens/>
      <w:spacing w:line="100" w:lineRule="atLeast"/>
      <w:ind w:left="720"/>
    </w:pPr>
    <w:rPr>
      <w:rFonts w:ascii="Times New Roman" w:eastAsia="Times New Roman" w:hAnsi="Times New Roman" w:cs="Times New Roman"/>
      <w:kern w:val="1"/>
      <w:sz w:val="24"/>
      <w:szCs w:val="24"/>
      <w:lang w:eastAsia="ar-SA"/>
    </w:rPr>
  </w:style>
  <w:style w:type="numbering" w:customStyle="1" w:styleId="1ff7">
    <w:name w:val="Нет списка1"/>
    <w:next w:val="a5"/>
    <w:uiPriority w:val="99"/>
    <w:semiHidden/>
    <w:unhideWhenUsed/>
    <w:rsid w:val="009F6ABB"/>
  </w:style>
  <w:style w:type="paragraph" w:styleId="afffffffff3">
    <w:name w:val="List"/>
    <w:basedOn w:val="afa"/>
    <w:unhideWhenUsed/>
    <w:rsid w:val="009F6ABB"/>
    <w:pPr>
      <w:spacing w:after="0" w:line="240" w:lineRule="auto"/>
      <w:jc w:val="both"/>
    </w:pPr>
    <w:rPr>
      <w:rFonts w:ascii="Lucida Sans" w:eastAsia="Times New Roman" w:hAnsi="Lucida Sans" w:cs="Times New Roman"/>
      <w:sz w:val="24"/>
      <w:szCs w:val="24"/>
      <w:lang w:eastAsia="ar-SA"/>
    </w:rPr>
  </w:style>
  <w:style w:type="character" w:customStyle="1" w:styleId="3c">
    <w:name w:val="Замещающий текст3"/>
    <w:semiHidden/>
    <w:rsid w:val="009F6ABB"/>
    <w:rPr>
      <w:rFonts w:ascii="Times New Roman" w:hAnsi="Times New Roman" w:cs="Times New Roman" w:hint="default"/>
      <w:color w:val="808080"/>
    </w:rPr>
  </w:style>
  <w:style w:type="character" w:styleId="HTML2">
    <w:name w:val="HTML Definition"/>
    <w:uiPriority w:val="99"/>
    <w:unhideWhenUsed/>
    <w:rsid w:val="009F6ABB"/>
    <w:rPr>
      <w:i/>
      <w:iCs/>
    </w:rPr>
  </w:style>
  <w:style w:type="character" w:customStyle="1" w:styleId="afffffffff4">
    <w:name w:val="Колонтитул_"/>
    <w:basedOn w:val="a3"/>
    <w:link w:val="afffffffff5"/>
    <w:uiPriority w:val="99"/>
    <w:locked/>
    <w:rsid w:val="001D7E1B"/>
    <w:rPr>
      <w:rFonts w:ascii="Times New Roman" w:eastAsia="Times New Roman" w:hAnsi="Times New Roman" w:cs="Times New Roman"/>
      <w:b/>
      <w:bCs/>
      <w:spacing w:val="-2"/>
      <w:sz w:val="26"/>
      <w:szCs w:val="26"/>
      <w:shd w:val="clear" w:color="auto" w:fill="FFFFFF"/>
    </w:rPr>
  </w:style>
  <w:style w:type="paragraph" w:customStyle="1" w:styleId="afffffffff5">
    <w:name w:val="Колонтитул"/>
    <w:basedOn w:val="a2"/>
    <w:link w:val="afffffffff4"/>
    <w:rsid w:val="001D7E1B"/>
    <w:pPr>
      <w:widowControl w:val="0"/>
      <w:shd w:val="clear" w:color="auto" w:fill="FFFFFF"/>
      <w:spacing w:after="0" w:line="0" w:lineRule="atLeast"/>
    </w:pPr>
    <w:rPr>
      <w:rFonts w:ascii="Times New Roman" w:eastAsia="Times New Roman" w:hAnsi="Times New Roman" w:cs="Times New Roman"/>
      <w:b/>
      <w:bCs/>
      <w:spacing w:val="-2"/>
      <w:sz w:val="26"/>
      <w:szCs w:val="26"/>
    </w:rPr>
  </w:style>
  <w:style w:type="paragraph" w:customStyle="1" w:styleId="1ff8">
    <w:name w:val="заголовок 1"/>
    <w:basedOn w:val="a2"/>
    <w:next w:val="a2"/>
    <w:uiPriority w:val="99"/>
    <w:rsid w:val="006A5D20"/>
    <w:pPr>
      <w:keepNext/>
      <w:spacing w:after="0" w:line="240" w:lineRule="auto"/>
      <w:jc w:val="center"/>
    </w:pPr>
    <w:rPr>
      <w:rFonts w:ascii="TimesET" w:eastAsia="Times New Roman" w:hAnsi="TimesET" w:cs="Times New Roman"/>
      <w:sz w:val="24"/>
      <w:szCs w:val="20"/>
      <w:lang w:eastAsia="ru-RU"/>
    </w:rPr>
  </w:style>
  <w:style w:type="paragraph" w:customStyle="1" w:styleId="2f5">
    <w:name w:val="заголовок 2"/>
    <w:basedOn w:val="a2"/>
    <w:next w:val="a2"/>
    <w:uiPriority w:val="99"/>
    <w:rsid w:val="006A5D20"/>
    <w:pPr>
      <w:keepNext/>
      <w:spacing w:after="0" w:line="240" w:lineRule="auto"/>
      <w:jc w:val="both"/>
    </w:pPr>
    <w:rPr>
      <w:rFonts w:ascii="TimesEC" w:eastAsia="Times New Roman" w:hAnsi="TimesEC" w:cs="Times New Roman"/>
      <w:sz w:val="24"/>
      <w:szCs w:val="20"/>
      <w:lang w:eastAsia="ru-RU"/>
    </w:rPr>
  </w:style>
  <w:style w:type="paragraph" w:customStyle="1" w:styleId="2f6">
    <w:name w:val="Знак2"/>
    <w:basedOn w:val="a2"/>
    <w:uiPriority w:val="99"/>
    <w:rsid w:val="006A5D20"/>
    <w:pPr>
      <w:tabs>
        <w:tab w:val="num" w:pos="720"/>
      </w:tabs>
      <w:spacing w:after="160" w:line="240" w:lineRule="exact"/>
      <w:ind w:left="720" w:hanging="360"/>
      <w:jc w:val="both"/>
    </w:pPr>
    <w:rPr>
      <w:rFonts w:ascii="Verdana" w:eastAsia="Times New Roman" w:hAnsi="Verdana" w:cs="Arial"/>
      <w:sz w:val="20"/>
      <w:szCs w:val="20"/>
      <w:lang w:val="en-US"/>
    </w:rPr>
  </w:style>
  <w:style w:type="paragraph" w:customStyle="1" w:styleId="8">
    <w:name w:val="8 пт (нум. список)"/>
    <w:basedOn w:val="a2"/>
    <w:uiPriority w:val="99"/>
    <w:semiHidden/>
    <w:rsid w:val="006A5D20"/>
    <w:pPr>
      <w:numPr>
        <w:ilvl w:val="2"/>
        <w:numId w:val="4"/>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2"/>
    <w:uiPriority w:val="99"/>
    <w:semiHidden/>
    <w:rsid w:val="006A5D20"/>
    <w:pPr>
      <w:numPr>
        <w:ilvl w:val="1"/>
        <w:numId w:val="4"/>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2"/>
    <w:uiPriority w:val="99"/>
    <w:rsid w:val="006A5D20"/>
    <w:pPr>
      <w:numPr>
        <w:numId w:val="4"/>
      </w:numPr>
      <w:spacing w:before="120" w:after="0" w:line="240" w:lineRule="auto"/>
      <w:jc w:val="both"/>
    </w:pPr>
    <w:rPr>
      <w:rFonts w:ascii="Times New Roman" w:eastAsia="Times New Roman" w:hAnsi="Times New Roman" w:cs="Times New Roman"/>
      <w:sz w:val="24"/>
      <w:szCs w:val="24"/>
      <w:lang w:eastAsia="ru-RU"/>
    </w:rPr>
  </w:style>
  <w:style w:type="paragraph" w:customStyle="1" w:styleId="p5">
    <w:name w:val="p5"/>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6">
    <w:name w:val="Стиль"/>
    <w:uiPriority w:val="99"/>
    <w:rsid w:val="006A5D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6A5D20"/>
    <w:rPr>
      <w:rFonts w:ascii="Times New Roman" w:hAnsi="Times New Roman" w:cs="Times New Roman" w:hint="default"/>
      <w:spacing w:val="20"/>
      <w:sz w:val="20"/>
      <w:szCs w:val="20"/>
    </w:rPr>
  </w:style>
  <w:style w:type="character" w:customStyle="1" w:styleId="FontStyle12">
    <w:name w:val="Font Style12"/>
    <w:rsid w:val="006A5D20"/>
    <w:rPr>
      <w:rFonts w:ascii="Times New Roman" w:hAnsi="Times New Roman" w:cs="Times New Roman" w:hint="default"/>
      <w:sz w:val="26"/>
      <w:szCs w:val="26"/>
    </w:rPr>
  </w:style>
  <w:style w:type="character" w:customStyle="1" w:styleId="1ff9">
    <w:name w:val="Гиперссылка1"/>
    <w:rsid w:val="006A5D20"/>
    <w:rPr>
      <w:color w:val="0000FF"/>
      <w:u w:val="single"/>
    </w:rPr>
  </w:style>
  <w:style w:type="paragraph" w:styleId="afffffffff7">
    <w:name w:val="caption"/>
    <w:basedOn w:val="a2"/>
    <w:uiPriority w:val="99"/>
    <w:unhideWhenUsed/>
    <w:qFormat/>
    <w:rsid w:val="006A5D20"/>
    <w:pPr>
      <w:spacing w:after="0" w:line="240" w:lineRule="auto"/>
      <w:jc w:val="center"/>
    </w:pPr>
    <w:rPr>
      <w:rFonts w:ascii="Times New Roman" w:eastAsia="Times New Roman" w:hAnsi="Times New Roman" w:cs="Times New Roman"/>
      <w:b/>
      <w:sz w:val="16"/>
      <w:szCs w:val="20"/>
      <w:lang w:eastAsia="ru-RU"/>
    </w:rPr>
  </w:style>
  <w:style w:type="character" w:customStyle="1" w:styleId="lawitemfileext">
    <w:name w:val="law_item_file_ext"/>
    <w:basedOn w:val="a3"/>
    <w:rsid w:val="006A5D20"/>
  </w:style>
  <w:style w:type="paragraph" w:customStyle="1" w:styleId="tekstob">
    <w:name w:val="tekstob"/>
    <w:basedOn w:val="a2"/>
    <w:rsid w:val="006A5D20"/>
    <w:pPr>
      <w:spacing w:before="100" w:beforeAutospacing="1" w:after="100" w:afterAutospacing="1" w:line="240" w:lineRule="auto"/>
    </w:pPr>
    <w:rPr>
      <w:rFonts w:ascii="Arial Unicode MS" w:eastAsia="Arial Unicode MS" w:hAnsi="Arial Unicode MS" w:cs="Arial Unicode MS"/>
      <w:sz w:val="24"/>
      <w:szCs w:val="24"/>
      <w:lang w:eastAsia="ru-RU"/>
    </w:rPr>
  </w:style>
  <w:style w:type="table" w:customStyle="1" w:styleId="TableNormal">
    <w:name w:val="Table Normal"/>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character" w:customStyle="1" w:styleId="fontstyle01">
    <w:name w:val="fontstyle01"/>
    <w:basedOn w:val="a3"/>
    <w:rsid w:val="006A5D20"/>
    <w:rPr>
      <w:rFonts w:ascii="TimesNewRomanPSMT" w:hAnsi="TimesNewRomanPSMT" w:hint="default"/>
      <w:b w:val="0"/>
      <w:bCs w:val="0"/>
      <w:i w:val="0"/>
      <w:iCs w:val="0"/>
      <w:color w:val="000000"/>
      <w:sz w:val="28"/>
      <w:szCs w:val="28"/>
    </w:rPr>
  </w:style>
  <w:style w:type="character" w:customStyle="1" w:styleId="8pt">
    <w:name w:val="Основной текст + 8 pt"/>
    <w:basedOn w:val="a3"/>
    <w:uiPriority w:val="99"/>
    <w:rsid w:val="00296D99"/>
    <w:rPr>
      <w:rFonts w:ascii="Times New Roman" w:hAnsi="Times New Roman" w:cs="Times New Roman"/>
      <w:color w:val="000000"/>
      <w:spacing w:val="0"/>
      <w:w w:val="100"/>
      <w:position w:val="0"/>
      <w:sz w:val="16"/>
      <w:szCs w:val="16"/>
      <w:shd w:val="clear" w:color="auto" w:fill="FFFFFF"/>
      <w:lang w:val="ru-RU" w:eastAsia="ru-RU"/>
    </w:rPr>
  </w:style>
  <w:style w:type="character" w:customStyle="1" w:styleId="1ffa">
    <w:name w:val="Заголовок №1_"/>
    <w:basedOn w:val="a3"/>
    <w:link w:val="1ffb"/>
    <w:locked/>
    <w:rsid w:val="00AB43C3"/>
    <w:rPr>
      <w:rFonts w:ascii="Times New Roman" w:eastAsia="Times New Roman" w:hAnsi="Times New Roman" w:cs="Times New Roman"/>
      <w:b/>
      <w:bCs/>
      <w:shd w:val="clear" w:color="auto" w:fill="FFFFFF"/>
    </w:rPr>
  </w:style>
  <w:style w:type="paragraph" w:customStyle="1" w:styleId="1ffb">
    <w:name w:val="Заголовок №1"/>
    <w:basedOn w:val="a2"/>
    <w:link w:val="1ffa"/>
    <w:rsid w:val="00AB43C3"/>
    <w:pPr>
      <w:widowControl w:val="0"/>
      <w:shd w:val="clear" w:color="auto" w:fill="FFFFFF"/>
      <w:spacing w:before="240" w:after="0" w:line="274" w:lineRule="exact"/>
      <w:jc w:val="center"/>
      <w:outlineLvl w:val="0"/>
    </w:pPr>
    <w:rPr>
      <w:rFonts w:ascii="Times New Roman" w:eastAsia="Times New Roman" w:hAnsi="Times New Roman" w:cs="Times New Roman"/>
      <w:b/>
      <w:bCs/>
    </w:rPr>
  </w:style>
  <w:style w:type="character" w:styleId="HTML3">
    <w:name w:val="HTML Code"/>
    <w:semiHidden/>
    <w:unhideWhenUsed/>
    <w:rsid w:val="00AF097F"/>
    <w:rPr>
      <w:rFonts w:ascii="Arial Unicode MS" w:eastAsia="Arial Unicode MS" w:hAnsi="Arial Unicode MS" w:cs="Arial Unicode MS" w:hint="eastAsia"/>
      <w:sz w:val="20"/>
      <w:szCs w:val="20"/>
    </w:rPr>
  </w:style>
  <w:style w:type="paragraph" w:styleId="afffffffff8">
    <w:name w:val="Date"/>
    <w:basedOn w:val="a2"/>
    <w:next w:val="a2"/>
    <w:link w:val="afffffffff9"/>
    <w:uiPriority w:val="99"/>
    <w:semiHidden/>
    <w:unhideWhenUsed/>
    <w:rsid w:val="00AF097F"/>
    <w:pPr>
      <w:spacing w:after="0" w:line="240" w:lineRule="auto"/>
    </w:pPr>
    <w:rPr>
      <w:rFonts w:ascii="Times New Roman" w:eastAsia="Times New Roman" w:hAnsi="Times New Roman" w:cs="Times New Roman"/>
      <w:sz w:val="24"/>
      <w:szCs w:val="24"/>
      <w:lang w:val="x-none" w:eastAsia="x-none"/>
    </w:rPr>
  </w:style>
  <w:style w:type="character" w:customStyle="1" w:styleId="afffffffff9">
    <w:name w:val="Дата Знак"/>
    <w:basedOn w:val="a3"/>
    <w:link w:val="afffffffff8"/>
    <w:uiPriority w:val="99"/>
    <w:semiHidden/>
    <w:rsid w:val="00AF097F"/>
    <w:rPr>
      <w:rFonts w:ascii="Times New Roman" w:eastAsia="Times New Roman" w:hAnsi="Times New Roman" w:cs="Times New Roman"/>
      <w:sz w:val="24"/>
      <w:szCs w:val="24"/>
      <w:lang w:val="x-none" w:eastAsia="x-none"/>
    </w:rPr>
  </w:style>
  <w:style w:type="paragraph" w:customStyle="1" w:styleId="c1">
    <w:name w:val="c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1">
    <w:name w:val="13"/>
    <w:basedOn w:val="a2"/>
    <w:uiPriority w:val="99"/>
    <w:rsid w:val="00AF097F"/>
    <w:pPr>
      <w:spacing w:after="0" w:line="240" w:lineRule="auto"/>
    </w:pPr>
    <w:rPr>
      <w:rFonts w:ascii="Times New Roman" w:eastAsia="Times New Roman" w:hAnsi="Times New Roman" w:cs="Times New Roman"/>
      <w:sz w:val="28"/>
      <w:szCs w:val="28"/>
      <w:lang w:eastAsia="ru-RU"/>
    </w:rPr>
  </w:style>
  <w:style w:type="character" w:customStyle="1" w:styleId="afffffffffa">
    <w:name w:val="Подпись к картинке_"/>
    <w:link w:val="afffffffffb"/>
    <w:locked/>
    <w:rsid w:val="00AF097F"/>
    <w:rPr>
      <w:sz w:val="23"/>
      <w:szCs w:val="23"/>
      <w:shd w:val="clear" w:color="auto" w:fill="FFFFFF"/>
    </w:rPr>
  </w:style>
  <w:style w:type="paragraph" w:customStyle="1" w:styleId="afffffffffb">
    <w:name w:val="Подпись к картинке"/>
    <w:basedOn w:val="a2"/>
    <w:link w:val="afffffffffa"/>
    <w:rsid w:val="00AF097F"/>
    <w:pPr>
      <w:widowControl w:val="0"/>
      <w:shd w:val="clear" w:color="auto" w:fill="FFFFFF"/>
      <w:spacing w:after="0" w:line="360" w:lineRule="exact"/>
      <w:jc w:val="both"/>
    </w:pPr>
    <w:rPr>
      <w:sz w:val="23"/>
      <w:szCs w:val="23"/>
    </w:rPr>
  </w:style>
  <w:style w:type="paragraph" w:customStyle="1" w:styleId="2f7">
    <w:name w:val="Указатель2"/>
    <w:basedOn w:val="a2"/>
    <w:uiPriority w:val="99"/>
    <w:rsid w:val="00AF097F"/>
    <w:pPr>
      <w:suppressLineNumbers/>
      <w:suppressAutoHyphens/>
    </w:pPr>
    <w:rPr>
      <w:rFonts w:ascii="Calibri" w:eastAsia="Times New Roman" w:hAnsi="Calibri" w:cs="Mangal"/>
      <w:lang w:val="en-US" w:eastAsia="zh-CN" w:bidi="en-US"/>
    </w:rPr>
  </w:style>
  <w:style w:type="paragraph" w:customStyle="1" w:styleId="2f8">
    <w:name w:val="Название объекта2"/>
    <w:basedOn w:val="a2"/>
    <w:uiPriority w:val="99"/>
    <w:rsid w:val="00AF097F"/>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afffffffffc">
    <w:name w:val="Верхний и нижний колонтитулы"/>
    <w:basedOn w:val="a2"/>
    <w:uiPriority w:val="99"/>
    <w:rsid w:val="00AF097F"/>
    <w:pPr>
      <w:suppressLineNumbers/>
      <w:tabs>
        <w:tab w:val="center" w:pos="4819"/>
        <w:tab w:val="right" w:pos="9638"/>
      </w:tabs>
      <w:suppressAutoHyphens/>
    </w:pPr>
    <w:rPr>
      <w:rFonts w:ascii="Calibri" w:eastAsia="Times New Roman" w:hAnsi="Calibri" w:cs="Calibri"/>
      <w:lang w:val="en-US" w:eastAsia="zh-CN" w:bidi="en-US"/>
    </w:rPr>
  </w:style>
  <w:style w:type="paragraph" w:customStyle="1" w:styleId="a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uiPriority w:val="99"/>
    <w:rsid w:val="00AF097F"/>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fc">
    <w:name w:val="Заголовок таблицы ссылок1"/>
    <w:basedOn w:val="10"/>
    <w:next w:val="a2"/>
    <w:uiPriority w:val="99"/>
    <w:rsid w:val="00AF097F"/>
    <w:pPr>
      <w:keepLines/>
      <w:autoSpaceDN/>
      <w:spacing w:before="480" w:after="0" w:line="276" w:lineRule="auto"/>
    </w:pPr>
    <w:rPr>
      <w:rFonts w:ascii="Cambria" w:hAnsi="Cambria" w:cs="Times New Roman"/>
      <w:color w:val="365F91"/>
      <w:kern w:val="0"/>
      <w:sz w:val="28"/>
      <w:szCs w:val="28"/>
      <w:lang w:val="en-US" w:eastAsia="zh-CN" w:bidi="en-US"/>
    </w:rPr>
  </w:style>
  <w:style w:type="paragraph" w:customStyle="1" w:styleId="1ffd">
    <w:name w:val="Название объекта1"/>
    <w:basedOn w:val="a2"/>
    <w:next w:val="a2"/>
    <w:qFormat/>
    <w:rsid w:val="00AF097F"/>
    <w:pPr>
      <w:suppressAutoHyphens/>
      <w:spacing w:line="240" w:lineRule="auto"/>
    </w:pPr>
    <w:rPr>
      <w:rFonts w:ascii="Calibri" w:eastAsia="Times New Roman" w:hAnsi="Calibri" w:cs="Calibri"/>
      <w:b/>
      <w:bCs/>
      <w:color w:val="4F81BD"/>
      <w:sz w:val="18"/>
      <w:szCs w:val="18"/>
      <w:lang w:val="en-US" w:eastAsia="zh-CN" w:bidi="en-US"/>
    </w:rPr>
  </w:style>
  <w:style w:type="paragraph" w:customStyle="1" w:styleId="stylet3">
    <w:name w:val="stylet3"/>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t1">
    <w:name w:val="stylet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e">
    <w:name w:val="Готовый"/>
    <w:basedOn w:val="a2"/>
    <w:rsid w:val="00AF097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e">
    <w:name w:val="марк список 1"/>
    <w:basedOn w:val="a2"/>
    <w:uiPriority w:val="99"/>
    <w:rsid w:val="00AF097F"/>
    <w:pPr>
      <w:tabs>
        <w:tab w:val="num" w:pos="360"/>
      </w:tabs>
      <w:adjustRightInd w:val="0"/>
      <w:spacing w:before="120" w:after="120" w:line="360" w:lineRule="atLeast"/>
      <w:ind w:left="360" w:hanging="360"/>
      <w:jc w:val="both"/>
    </w:pPr>
    <w:rPr>
      <w:rFonts w:ascii="Times New Roman" w:eastAsia="Times New Roman" w:hAnsi="Times New Roman" w:cs="Times New Roman"/>
      <w:sz w:val="24"/>
      <w:szCs w:val="20"/>
    </w:rPr>
  </w:style>
  <w:style w:type="paragraph" w:customStyle="1" w:styleId="affffffffff">
    <w:name w:val="Нумерованный Список"/>
    <w:basedOn w:val="a2"/>
    <w:uiPriority w:val="99"/>
    <w:rsid w:val="00AF097F"/>
    <w:pPr>
      <w:spacing w:before="120" w:after="120" w:line="240" w:lineRule="auto"/>
      <w:jc w:val="both"/>
    </w:pPr>
    <w:rPr>
      <w:rFonts w:ascii="Times New Roman" w:eastAsia="Times New Roman" w:hAnsi="Times New Roman" w:cs="Times New Roman"/>
      <w:sz w:val="24"/>
      <w:szCs w:val="24"/>
      <w:lang w:eastAsia="ru-RU"/>
    </w:rPr>
  </w:style>
  <w:style w:type="paragraph" w:customStyle="1" w:styleId="ConsPlusDocList">
    <w:name w:val="ConsPlusDocList"/>
    <w:uiPriority w:val="99"/>
    <w:qFormat/>
    <w:rsid w:val="00AF09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qFormat/>
    <w:rsid w:val="00AF097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AF097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AF097F"/>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c0">
    <w:name w:val="c0"/>
    <w:rsid w:val="00AF097F"/>
  </w:style>
  <w:style w:type="character" w:customStyle="1" w:styleId="1fff">
    <w:name w:val="Дата Знак1"/>
    <w:basedOn w:val="a3"/>
    <w:uiPriority w:val="99"/>
    <w:semiHidden/>
    <w:rsid w:val="00AF097F"/>
  </w:style>
  <w:style w:type="character" w:customStyle="1" w:styleId="copytarget">
    <w:name w:val="copy_target"/>
    <w:rsid w:val="00AF097F"/>
  </w:style>
  <w:style w:type="character" w:customStyle="1" w:styleId="WW8Num1z0">
    <w:name w:val="WW8Num1z0"/>
    <w:rsid w:val="00AF097F"/>
  </w:style>
  <w:style w:type="character" w:customStyle="1" w:styleId="WW8Num1z1">
    <w:name w:val="WW8Num1z1"/>
    <w:rsid w:val="00AF097F"/>
  </w:style>
  <w:style w:type="character" w:customStyle="1" w:styleId="WW8Num1z2">
    <w:name w:val="WW8Num1z2"/>
    <w:rsid w:val="00AF097F"/>
  </w:style>
  <w:style w:type="character" w:customStyle="1" w:styleId="WW8Num1z3">
    <w:name w:val="WW8Num1z3"/>
    <w:rsid w:val="00AF097F"/>
  </w:style>
  <w:style w:type="character" w:customStyle="1" w:styleId="WW8Num1z4">
    <w:name w:val="WW8Num1z4"/>
    <w:rsid w:val="00AF097F"/>
  </w:style>
  <w:style w:type="character" w:customStyle="1" w:styleId="WW8Num1z5">
    <w:name w:val="WW8Num1z5"/>
    <w:rsid w:val="00AF097F"/>
  </w:style>
  <w:style w:type="character" w:customStyle="1" w:styleId="WW8Num1z6">
    <w:name w:val="WW8Num1z6"/>
    <w:rsid w:val="00AF097F"/>
  </w:style>
  <w:style w:type="character" w:customStyle="1" w:styleId="WW8Num1z7">
    <w:name w:val="WW8Num1z7"/>
    <w:rsid w:val="00AF097F"/>
  </w:style>
  <w:style w:type="character" w:customStyle="1" w:styleId="WW8Num1z8">
    <w:name w:val="WW8Num1z8"/>
    <w:rsid w:val="00AF097F"/>
  </w:style>
  <w:style w:type="character" w:customStyle="1" w:styleId="WW8Num3z0">
    <w:name w:val="WW8Num3z0"/>
    <w:rsid w:val="00AF097F"/>
    <w:rPr>
      <w:rFonts w:ascii="Times New Roman" w:hAnsi="Times New Roman" w:cs="Times New Roman" w:hint="default"/>
      <w:color w:val="000000"/>
      <w:sz w:val="24"/>
      <w:szCs w:val="24"/>
      <w:lang w:val="ru-RU" w:eastAsia="ru-RU" w:bidi="ar-SA"/>
    </w:rPr>
  </w:style>
  <w:style w:type="character" w:customStyle="1" w:styleId="2f9">
    <w:name w:val="Основной шрифт абзаца2"/>
    <w:rsid w:val="00AF097F"/>
  </w:style>
  <w:style w:type="character" w:customStyle="1" w:styleId="WW8Num2z1">
    <w:name w:val="WW8Num2z1"/>
    <w:rsid w:val="00AF097F"/>
  </w:style>
  <w:style w:type="character" w:customStyle="1" w:styleId="WW8Num2z3">
    <w:name w:val="WW8Num2z3"/>
    <w:rsid w:val="00AF097F"/>
  </w:style>
  <w:style w:type="character" w:customStyle="1" w:styleId="WW8Num2z4">
    <w:name w:val="WW8Num2z4"/>
    <w:rsid w:val="00AF097F"/>
  </w:style>
  <w:style w:type="character" w:customStyle="1" w:styleId="WW8Num2z5">
    <w:name w:val="WW8Num2z5"/>
    <w:rsid w:val="00AF097F"/>
  </w:style>
  <w:style w:type="character" w:customStyle="1" w:styleId="WW8Num2z6">
    <w:name w:val="WW8Num2z6"/>
    <w:rsid w:val="00AF097F"/>
  </w:style>
  <w:style w:type="character" w:customStyle="1" w:styleId="WW8Num2z7">
    <w:name w:val="WW8Num2z7"/>
    <w:rsid w:val="00AF097F"/>
  </w:style>
  <w:style w:type="character" w:customStyle="1" w:styleId="WW8Num2z8">
    <w:name w:val="WW8Num2z8"/>
    <w:rsid w:val="00AF097F"/>
  </w:style>
  <w:style w:type="character" w:customStyle="1" w:styleId="WW8Num3z1">
    <w:name w:val="WW8Num3z1"/>
    <w:rsid w:val="00AF097F"/>
  </w:style>
  <w:style w:type="character" w:customStyle="1" w:styleId="WW8Num3z2">
    <w:name w:val="WW8Num3z2"/>
    <w:rsid w:val="00AF097F"/>
  </w:style>
  <w:style w:type="character" w:customStyle="1" w:styleId="WW8Num3z3">
    <w:name w:val="WW8Num3z3"/>
    <w:rsid w:val="00AF097F"/>
  </w:style>
  <w:style w:type="character" w:customStyle="1" w:styleId="WW8Num3z4">
    <w:name w:val="WW8Num3z4"/>
    <w:rsid w:val="00AF097F"/>
  </w:style>
  <w:style w:type="character" w:customStyle="1" w:styleId="WW8Num3z5">
    <w:name w:val="WW8Num3z5"/>
    <w:rsid w:val="00AF097F"/>
  </w:style>
  <w:style w:type="character" w:customStyle="1" w:styleId="WW8Num3z6">
    <w:name w:val="WW8Num3z6"/>
    <w:rsid w:val="00AF097F"/>
  </w:style>
  <w:style w:type="character" w:customStyle="1" w:styleId="WW8Num3z7">
    <w:name w:val="WW8Num3z7"/>
    <w:rsid w:val="00AF097F"/>
  </w:style>
  <w:style w:type="character" w:customStyle="1" w:styleId="WW8Num3z8">
    <w:name w:val="WW8Num3z8"/>
    <w:rsid w:val="00AF097F"/>
  </w:style>
  <w:style w:type="character" w:customStyle="1" w:styleId="WW8Num4z0">
    <w:name w:val="WW8Num4z0"/>
    <w:rsid w:val="00AF097F"/>
  </w:style>
  <w:style w:type="character" w:customStyle="1" w:styleId="WW8Num4z1">
    <w:name w:val="WW8Num4z1"/>
    <w:rsid w:val="00AF097F"/>
  </w:style>
  <w:style w:type="character" w:customStyle="1" w:styleId="WW8Num4z2">
    <w:name w:val="WW8Num4z2"/>
    <w:rsid w:val="00AF097F"/>
  </w:style>
  <w:style w:type="character" w:customStyle="1" w:styleId="WW8Num4z3">
    <w:name w:val="WW8Num4z3"/>
    <w:rsid w:val="00AF097F"/>
  </w:style>
  <w:style w:type="character" w:customStyle="1" w:styleId="WW8Num4z4">
    <w:name w:val="WW8Num4z4"/>
    <w:rsid w:val="00AF097F"/>
  </w:style>
  <w:style w:type="character" w:customStyle="1" w:styleId="WW8Num4z5">
    <w:name w:val="WW8Num4z5"/>
    <w:rsid w:val="00AF097F"/>
  </w:style>
  <w:style w:type="character" w:customStyle="1" w:styleId="WW8Num4z6">
    <w:name w:val="WW8Num4z6"/>
    <w:rsid w:val="00AF097F"/>
  </w:style>
  <w:style w:type="character" w:customStyle="1" w:styleId="WW8Num4z7">
    <w:name w:val="WW8Num4z7"/>
    <w:rsid w:val="00AF097F"/>
  </w:style>
  <w:style w:type="character" w:customStyle="1" w:styleId="WW8Num4z8">
    <w:name w:val="WW8Num4z8"/>
    <w:rsid w:val="00AF097F"/>
  </w:style>
  <w:style w:type="character" w:customStyle="1" w:styleId="WW8Num5z0">
    <w:name w:val="WW8Num5z0"/>
    <w:rsid w:val="00AF097F"/>
  </w:style>
  <w:style w:type="character" w:customStyle="1" w:styleId="WW8Num5z1">
    <w:name w:val="WW8Num5z1"/>
    <w:rsid w:val="00AF097F"/>
  </w:style>
  <w:style w:type="character" w:customStyle="1" w:styleId="WW8Num5z2">
    <w:name w:val="WW8Num5z2"/>
    <w:rsid w:val="00AF097F"/>
  </w:style>
  <w:style w:type="character" w:customStyle="1" w:styleId="WW8Num5z3">
    <w:name w:val="WW8Num5z3"/>
    <w:rsid w:val="00AF097F"/>
  </w:style>
  <w:style w:type="character" w:customStyle="1" w:styleId="WW8Num5z4">
    <w:name w:val="WW8Num5z4"/>
    <w:rsid w:val="00AF097F"/>
  </w:style>
  <w:style w:type="character" w:customStyle="1" w:styleId="WW8Num5z5">
    <w:name w:val="WW8Num5z5"/>
    <w:rsid w:val="00AF097F"/>
  </w:style>
  <w:style w:type="character" w:customStyle="1" w:styleId="WW8Num5z6">
    <w:name w:val="WW8Num5z6"/>
    <w:rsid w:val="00AF097F"/>
  </w:style>
  <w:style w:type="character" w:customStyle="1" w:styleId="WW8Num5z7">
    <w:name w:val="WW8Num5z7"/>
    <w:rsid w:val="00AF097F"/>
  </w:style>
  <w:style w:type="character" w:customStyle="1" w:styleId="WW8Num5z8">
    <w:name w:val="WW8Num5z8"/>
    <w:rsid w:val="00AF097F"/>
  </w:style>
  <w:style w:type="character" w:customStyle="1" w:styleId="WW8Num6z0">
    <w:name w:val="WW8Num6z0"/>
    <w:rsid w:val="00AF097F"/>
  </w:style>
  <w:style w:type="character" w:customStyle="1" w:styleId="WW8Num6z1">
    <w:name w:val="WW8Num6z1"/>
    <w:rsid w:val="00AF097F"/>
  </w:style>
  <w:style w:type="character" w:customStyle="1" w:styleId="WW8Num6z2">
    <w:name w:val="WW8Num6z2"/>
    <w:rsid w:val="00AF097F"/>
  </w:style>
  <w:style w:type="character" w:customStyle="1" w:styleId="WW8Num6z3">
    <w:name w:val="WW8Num6z3"/>
    <w:rsid w:val="00AF097F"/>
  </w:style>
  <w:style w:type="character" w:customStyle="1" w:styleId="WW8Num6z4">
    <w:name w:val="WW8Num6z4"/>
    <w:rsid w:val="00AF097F"/>
  </w:style>
  <w:style w:type="character" w:customStyle="1" w:styleId="WW8Num6z5">
    <w:name w:val="WW8Num6z5"/>
    <w:rsid w:val="00AF097F"/>
  </w:style>
  <w:style w:type="character" w:customStyle="1" w:styleId="WW8Num6z6">
    <w:name w:val="WW8Num6z6"/>
    <w:rsid w:val="00AF097F"/>
  </w:style>
  <w:style w:type="character" w:customStyle="1" w:styleId="WW8Num6z7">
    <w:name w:val="WW8Num6z7"/>
    <w:rsid w:val="00AF097F"/>
  </w:style>
  <w:style w:type="character" w:customStyle="1" w:styleId="WW8Num6z8">
    <w:name w:val="WW8Num6z8"/>
    <w:rsid w:val="00AF097F"/>
  </w:style>
  <w:style w:type="character" w:customStyle="1" w:styleId="WW8Num7z0">
    <w:name w:val="WW8Num7z0"/>
    <w:rsid w:val="00AF097F"/>
  </w:style>
  <w:style w:type="character" w:customStyle="1" w:styleId="WW8Num7z1">
    <w:name w:val="WW8Num7z1"/>
    <w:rsid w:val="00AF097F"/>
  </w:style>
  <w:style w:type="character" w:customStyle="1" w:styleId="WW8Num7z2">
    <w:name w:val="WW8Num7z2"/>
    <w:rsid w:val="00AF097F"/>
  </w:style>
  <w:style w:type="character" w:customStyle="1" w:styleId="WW8Num7z3">
    <w:name w:val="WW8Num7z3"/>
    <w:rsid w:val="00AF097F"/>
  </w:style>
  <w:style w:type="character" w:customStyle="1" w:styleId="WW8Num7z4">
    <w:name w:val="WW8Num7z4"/>
    <w:rsid w:val="00AF097F"/>
  </w:style>
  <w:style w:type="character" w:customStyle="1" w:styleId="WW8Num7z5">
    <w:name w:val="WW8Num7z5"/>
    <w:rsid w:val="00AF097F"/>
  </w:style>
  <w:style w:type="character" w:customStyle="1" w:styleId="WW8Num7z6">
    <w:name w:val="WW8Num7z6"/>
    <w:rsid w:val="00AF097F"/>
  </w:style>
  <w:style w:type="character" w:customStyle="1" w:styleId="WW8Num7z7">
    <w:name w:val="WW8Num7z7"/>
    <w:rsid w:val="00AF097F"/>
  </w:style>
  <w:style w:type="character" w:customStyle="1" w:styleId="WW8Num7z8">
    <w:name w:val="WW8Num7z8"/>
    <w:rsid w:val="00AF097F"/>
  </w:style>
  <w:style w:type="character" w:customStyle="1" w:styleId="WW8Num8z0">
    <w:name w:val="WW8Num8z0"/>
    <w:rsid w:val="00AF097F"/>
  </w:style>
  <w:style w:type="character" w:customStyle="1" w:styleId="WW8Num8z1">
    <w:name w:val="WW8Num8z1"/>
    <w:rsid w:val="00AF097F"/>
  </w:style>
  <w:style w:type="character" w:customStyle="1" w:styleId="WW8Num8z2">
    <w:name w:val="WW8Num8z2"/>
    <w:rsid w:val="00AF097F"/>
  </w:style>
  <w:style w:type="character" w:customStyle="1" w:styleId="WW8Num8z3">
    <w:name w:val="WW8Num8z3"/>
    <w:rsid w:val="00AF097F"/>
  </w:style>
  <w:style w:type="character" w:customStyle="1" w:styleId="WW8Num8z4">
    <w:name w:val="WW8Num8z4"/>
    <w:rsid w:val="00AF097F"/>
  </w:style>
  <w:style w:type="character" w:customStyle="1" w:styleId="WW8Num8z5">
    <w:name w:val="WW8Num8z5"/>
    <w:rsid w:val="00AF097F"/>
  </w:style>
  <w:style w:type="character" w:customStyle="1" w:styleId="WW8Num8z6">
    <w:name w:val="WW8Num8z6"/>
    <w:rsid w:val="00AF097F"/>
  </w:style>
  <w:style w:type="character" w:customStyle="1" w:styleId="WW8Num8z7">
    <w:name w:val="WW8Num8z7"/>
    <w:rsid w:val="00AF097F"/>
  </w:style>
  <w:style w:type="character" w:customStyle="1" w:styleId="WW8Num8z8">
    <w:name w:val="WW8Num8z8"/>
    <w:rsid w:val="00AF097F"/>
  </w:style>
  <w:style w:type="character" w:customStyle="1" w:styleId="WW8Num9z0">
    <w:name w:val="WW8Num9z0"/>
    <w:rsid w:val="00AF097F"/>
    <w:rPr>
      <w:rFonts w:ascii="Times New Roman" w:hAnsi="Times New Roman" w:cs="Times New Roman" w:hint="default"/>
      <w:color w:val="000000"/>
      <w:sz w:val="24"/>
      <w:szCs w:val="24"/>
      <w:lang w:val="ru-RU" w:bidi="ar-SA"/>
    </w:rPr>
  </w:style>
  <w:style w:type="character" w:customStyle="1" w:styleId="WW8Num9z1">
    <w:name w:val="WW8Num9z1"/>
    <w:rsid w:val="00AF097F"/>
  </w:style>
  <w:style w:type="character" w:customStyle="1" w:styleId="WW8Num9z2">
    <w:name w:val="WW8Num9z2"/>
    <w:rsid w:val="00AF097F"/>
  </w:style>
  <w:style w:type="character" w:customStyle="1" w:styleId="WW8Num9z3">
    <w:name w:val="WW8Num9z3"/>
    <w:rsid w:val="00AF097F"/>
  </w:style>
  <w:style w:type="character" w:customStyle="1" w:styleId="WW8Num9z4">
    <w:name w:val="WW8Num9z4"/>
    <w:rsid w:val="00AF097F"/>
  </w:style>
  <w:style w:type="character" w:customStyle="1" w:styleId="WW8Num9z5">
    <w:name w:val="WW8Num9z5"/>
    <w:rsid w:val="00AF097F"/>
  </w:style>
  <w:style w:type="character" w:customStyle="1" w:styleId="WW8Num9z6">
    <w:name w:val="WW8Num9z6"/>
    <w:rsid w:val="00AF097F"/>
  </w:style>
  <w:style w:type="character" w:customStyle="1" w:styleId="WW8Num9z7">
    <w:name w:val="WW8Num9z7"/>
    <w:rsid w:val="00AF097F"/>
  </w:style>
  <w:style w:type="character" w:customStyle="1" w:styleId="WW8Num9z8">
    <w:name w:val="WW8Num9z8"/>
    <w:rsid w:val="00AF097F"/>
  </w:style>
  <w:style w:type="character" w:customStyle="1" w:styleId="WW8Num10z0">
    <w:name w:val="WW8Num10z0"/>
    <w:rsid w:val="00AF097F"/>
  </w:style>
  <w:style w:type="character" w:customStyle="1" w:styleId="WW8Num10z1">
    <w:name w:val="WW8Num10z1"/>
    <w:rsid w:val="00AF097F"/>
  </w:style>
  <w:style w:type="character" w:customStyle="1" w:styleId="WW8Num10z2">
    <w:name w:val="WW8Num10z2"/>
    <w:rsid w:val="00AF097F"/>
  </w:style>
  <w:style w:type="character" w:customStyle="1" w:styleId="WW8Num10z3">
    <w:name w:val="WW8Num10z3"/>
    <w:rsid w:val="00AF097F"/>
  </w:style>
  <w:style w:type="character" w:customStyle="1" w:styleId="WW8Num10z4">
    <w:name w:val="WW8Num10z4"/>
    <w:rsid w:val="00AF097F"/>
  </w:style>
  <w:style w:type="character" w:customStyle="1" w:styleId="WW8Num10z5">
    <w:name w:val="WW8Num10z5"/>
    <w:rsid w:val="00AF097F"/>
  </w:style>
  <w:style w:type="character" w:customStyle="1" w:styleId="WW8Num10z6">
    <w:name w:val="WW8Num10z6"/>
    <w:rsid w:val="00AF097F"/>
  </w:style>
  <w:style w:type="character" w:customStyle="1" w:styleId="WW8Num10z7">
    <w:name w:val="WW8Num10z7"/>
    <w:rsid w:val="00AF097F"/>
  </w:style>
  <w:style w:type="character" w:customStyle="1" w:styleId="WW8Num10z8">
    <w:name w:val="WW8Num10z8"/>
    <w:rsid w:val="00AF097F"/>
  </w:style>
  <w:style w:type="character" w:customStyle="1" w:styleId="WW8Num11z0">
    <w:name w:val="WW8Num11z0"/>
    <w:rsid w:val="00AF097F"/>
  </w:style>
  <w:style w:type="character" w:customStyle="1" w:styleId="WW8Num11z1">
    <w:name w:val="WW8Num11z1"/>
    <w:rsid w:val="00AF097F"/>
  </w:style>
  <w:style w:type="character" w:customStyle="1" w:styleId="WW8Num11z2">
    <w:name w:val="WW8Num11z2"/>
    <w:rsid w:val="00AF097F"/>
  </w:style>
  <w:style w:type="character" w:customStyle="1" w:styleId="WW8Num11z3">
    <w:name w:val="WW8Num11z3"/>
    <w:rsid w:val="00AF097F"/>
  </w:style>
  <w:style w:type="character" w:customStyle="1" w:styleId="WW8Num11z4">
    <w:name w:val="WW8Num11z4"/>
    <w:rsid w:val="00AF097F"/>
  </w:style>
  <w:style w:type="character" w:customStyle="1" w:styleId="WW8Num11z5">
    <w:name w:val="WW8Num11z5"/>
    <w:rsid w:val="00AF097F"/>
  </w:style>
  <w:style w:type="character" w:customStyle="1" w:styleId="WW8Num11z6">
    <w:name w:val="WW8Num11z6"/>
    <w:rsid w:val="00AF097F"/>
  </w:style>
  <w:style w:type="character" w:customStyle="1" w:styleId="WW8Num11z7">
    <w:name w:val="WW8Num11z7"/>
    <w:rsid w:val="00AF097F"/>
  </w:style>
  <w:style w:type="character" w:customStyle="1" w:styleId="WW8Num11z8">
    <w:name w:val="WW8Num11z8"/>
    <w:rsid w:val="00AF097F"/>
  </w:style>
  <w:style w:type="character" w:customStyle="1" w:styleId="WW8Num12z0">
    <w:name w:val="WW8Num12z0"/>
    <w:rsid w:val="00AF097F"/>
  </w:style>
  <w:style w:type="character" w:customStyle="1" w:styleId="WW8Num12z1">
    <w:name w:val="WW8Num12z1"/>
    <w:rsid w:val="00AF097F"/>
  </w:style>
  <w:style w:type="character" w:customStyle="1" w:styleId="WW8Num12z2">
    <w:name w:val="WW8Num12z2"/>
    <w:rsid w:val="00AF097F"/>
  </w:style>
  <w:style w:type="character" w:customStyle="1" w:styleId="WW8Num12z3">
    <w:name w:val="WW8Num12z3"/>
    <w:rsid w:val="00AF097F"/>
  </w:style>
  <w:style w:type="character" w:customStyle="1" w:styleId="WW8Num12z4">
    <w:name w:val="WW8Num12z4"/>
    <w:rsid w:val="00AF097F"/>
  </w:style>
  <w:style w:type="character" w:customStyle="1" w:styleId="WW8Num12z5">
    <w:name w:val="WW8Num12z5"/>
    <w:rsid w:val="00AF097F"/>
  </w:style>
  <w:style w:type="character" w:customStyle="1" w:styleId="WW8Num12z6">
    <w:name w:val="WW8Num12z6"/>
    <w:rsid w:val="00AF097F"/>
  </w:style>
  <w:style w:type="character" w:customStyle="1" w:styleId="WW8Num12z7">
    <w:name w:val="WW8Num12z7"/>
    <w:rsid w:val="00AF097F"/>
  </w:style>
  <w:style w:type="character" w:customStyle="1" w:styleId="WW8Num12z8">
    <w:name w:val="WW8Num12z8"/>
    <w:rsid w:val="00AF097F"/>
  </w:style>
  <w:style w:type="character" w:customStyle="1" w:styleId="WW8Num13z0">
    <w:name w:val="WW8Num13z0"/>
    <w:rsid w:val="00AF097F"/>
  </w:style>
  <w:style w:type="character" w:customStyle="1" w:styleId="WW8Num13z1">
    <w:name w:val="WW8Num13z1"/>
    <w:rsid w:val="00AF097F"/>
  </w:style>
  <w:style w:type="character" w:customStyle="1" w:styleId="WW8Num13z2">
    <w:name w:val="WW8Num13z2"/>
    <w:rsid w:val="00AF097F"/>
  </w:style>
  <w:style w:type="character" w:customStyle="1" w:styleId="WW8Num13z3">
    <w:name w:val="WW8Num13z3"/>
    <w:rsid w:val="00AF097F"/>
  </w:style>
  <w:style w:type="character" w:customStyle="1" w:styleId="WW8Num13z4">
    <w:name w:val="WW8Num13z4"/>
    <w:rsid w:val="00AF097F"/>
  </w:style>
  <w:style w:type="character" w:customStyle="1" w:styleId="WW8Num13z5">
    <w:name w:val="WW8Num13z5"/>
    <w:rsid w:val="00AF097F"/>
  </w:style>
  <w:style w:type="character" w:customStyle="1" w:styleId="WW8Num13z6">
    <w:name w:val="WW8Num13z6"/>
    <w:rsid w:val="00AF097F"/>
  </w:style>
  <w:style w:type="character" w:customStyle="1" w:styleId="WW8Num13z7">
    <w:name w:val="WW8Num13z7"/>
    <w:rsid w:val="00AF097F"/>
  </w:style>
  <w:style w:type="character" w:customStyle="1" w:styleId="WW8Num13z8">
    <w:name w:val="WW8Num13z8"/>
    <w:rsid w:val="00AF097F"/>
  </w:style>
  <w:style w:type="character" w:customStyle="1" w:styleId="WW8Num14z0">
    <w:name w:val="WW8Num14z0"/>
    <w:rsid w:val="00AF097F"/>
    <w:rPr>
      <w:rFonts w:ascii="Symbol" w:eastAsia="Times New Roman" w:hAnsi="Symbol" w:cs="Times New Roman" w:hint="default"/>
    </w:rPr>
  </w:style>
  <w:style w:type="character" w:customStyle="1" w:styleId="WW8Num14z1">
    <w:name w:val="WW8Num14z1"/>
    <w:rsid w:val="00AF097F"/>
    <w:rPr>
      <w:rFonts w:ascii="Courier New" w:hAnsi="Courier New" w:cs="Courier New" w:hint="default"/>
    </w:rPr>
  </w:style>
  <w:style w:type="character" w:customStyle="1" w:styleId="WW8Num14z2">
    <w:name w:val="WW8Num14z2"/>
    <w:rsid w:val="00AF097F"/>
    <w:rPr>
      <w:rFonts w:ascii="Wingdings" w:hAnsi="Wingdings" w:cs="Wingdings" w:hint="default"/>
    </w:rPr>
  </w:style>
  <w:style w:type="character" w:customStyle="1" w:styleId="WW8Num14z3">
    <w:name w:val="WW8Num14z3"/>
    <w:rsid w:val="00AF097F"/>
    <w:rPr>
      <w:rFonts w:ascii="Symbol" w:hAnsi="Symbol" w:cs="Symbol" w:hint="default"/>
    </w:rPr>
  </w:style>
  <w:style w:type="character" w:customStyle="1" w:styleId="WW8Num15z0">
    <w:name w:val="WW8Num15z0"/>
    <w:rsid w:val="00AF097F"/>
    <w:rPr>
      <w:rFonts w:ascii="Symbol" w:eastAsia="Times New Roman" w:hAnsi="Symbol" w:cs="Times New Roman" w:hint="default"/>
    </w:rPr>
  </w:style>
  <w:style w:type="character" w:customStyle="1" w:styleId="WW8Num15z1">
    <w:name w:val="WW8Num15z1"/>
    <w:rsid w:val="00AF097F"/>
    <w:rPr>
      <w:rFonts w:ascii="Courier New" w:hAnsi="Courier New" w:cs="Courier New" w:hint="default"/>
    </w:rPr>
  </w:style>
  <w:style w:type="character" w:customStyle="1" w:styleId="WW8Num15z2">
    <w:name w:val="WW8Num15z2"/>
    <w:rsid w:val="00AF097F"/>
    <w:rPr>
      <w:rFonts w:ascii="Wingdings" w:hAnsi="Wingdings" w:cs="Wingdings" w:hint="default"/>
    </w:rPr>
  </w:style>
  <w:style w:type="character" w:customStyle="1" w:styleId="WW8Num15z3">
    <w:name w:val="WW8Num15z3"/>
    <w:rsid w:val="00AF097F"/>
    <w:rPr>
      <w:rFonts w:ascii="Symbol" w:hAnsi="Symbol" w:cs="Symbol" w:hint="default"/>
    </w:rPr>
  </w:style>
  <w:style w:type="character" w:customStyle="1" w:styleId="WW8Num16z0">
    <w:name w:val="WW8Num16z0"/>
    <w:rsid w:val="00AF097F"/>
  </w:style>
  <w:style w:type="character" w:customStyle="1" w:styleId="WW8Num16z1">
    <w:name w:val="WW8Num16z1"/>
    <w:rsid w:val="00AF097F"/>
  </w:style>
  <w:style w:type="character" w:customStyle="1" w:styleId="WW8Num16z2">
    <w:name w:val="WW8Num16z2"/>
    <w:rsid w:val="00AF097F"/>
  </w:style>
  <w:style w:type="character" w:customStyle="1" w:styleId="WW8Num16z3">
    <w:name w:val="WW8Num16z3"/>
    <w:rsid w:val="00AF097F"/>
  </w:style>
  <w:style w:type="character" w:customStyle="1" w:styleId="WW8Num16z4">
    <w:name w:val="WW8Num16z4"/>
    <w:rsid w:val="00AF097F"/>
  </w:style>
  <w:style w:type="character" w:customStyle="1" w:styleId="WW8Num16z5">
    <w:name w:val="WW8Num16z5"/>
    <w:rsid w:val="00AF097F"/>
  </w:style>
  <w:style w:type="character" w:customStyle="1" w:styleId="WW8Num16z6">
    <w:name w:val="WW8Num16z6"/>
    <w:rsid w:val="00AF097F"/>
  </w:style>
  <w:style w:type="character" w:customStyle="1" w:styleId="WW8Num16z7">
    <w:name w:val="WW8Num16z7"/>
    <w:rsid w:val="00AF097F"/>
  </w:style>
  <w:style w:type="character" w:customStyle="1" w:styleId="WW8Num16z8">
    <w:name w:val="WW8Num16z8"/>
    <w:rsid w:val="00AF097F"/>
  </w:style>
  <w:style w:type="character" w:customStyle="1" w:styleId="WW8Num17z0">
    <w:name w:val="WW8Num17z0"/>
    <w:rsid w:val="00AF097F"/>
  </w:style>
  <w:style w:type="character" w:customStyle="1" w:styleId="WW8Num17z1">
    <w:name w:val="WW8Num17z1"/>
    <w:rsid w:val="00AF097F"/>
  </w:style>
  <w:style w:type="character" w:customStyle="1" w:styleId="WW8Num17z2">
    <w:name w:val="WW8Num17z2"/>
    <w:rsid w:val="00AF097F"/>
  </w:style>
  <w:style w:type="character" w:customStyle="1" w:styleId="WW8Num17z3">
    <w:name w:val="WW8Num17z3"/>
    <w:rsid w:val="00AF097F"/>
  </w:style>
  <w:style w:type="character" w:customStyle="1" w:styleId="WW8Num17z4">
    <w:name w:val="WW8Num17z4"/>
    <w:rsid w:val="00AF097F"/>
  </w:style>
  <w:style w:type="character" w:customStyle="1" w:styleId="WW8Num17z5">
    <w:name w:val="WW8Num17z5"/>
    <w:rsid w:val="00AF097F"/>
  </w:style>
  <w:style w:type="character" w:customStyle="1" w:styleId="WW8Num17z6">
    <w:name w:val="WW8Num17z6"/>
    <w:rsid w:val="00AF097F"/>
  </w:style>
  <w:style w:type="character" w:customStyle="1" w:styleId="WW8Num17z7">
    <w:name w:val="WW8Num17z7"/>
    <w:rsid w:val="00AF097F"/>
  </w:style>
  <w:style w:type="character" w:customStyle="1" w:styleId="WW8Num17z8">
    <w:name w:val="WW8Num17z8"/>
    <w:rsid w:val="00AF097F"/>
  </w:style>
  <w:style w:type="character" w:customStyle="1" w:styleId="WW8Num18z0">
    <w:name w:val="WW8Num18z0"/>
    <w:rsid w:val="00AF097F"/>
  </w:style>
  <w:style w:type="character" w:customStyle="1" w:styleId="WW8Num18z1">
    <w:name w:val="WW8Num18z1"/>
    <w:rsid w:val="00AF097F"/>
  </w:style>
  <w:style w:type="character" w:customStyle="1" w:styleId="WW8Num18z2">
    <w:name w:val="WW8Num18z2"/>
    <w:rsid w:val="00AF097F"/>
  </w:style>
  <w:style w:type="character" w:customStyle="1" w:styleId="WW8Num18z3">
    <w:name w:val="WW8Num18z3"/>
    <w:rsid w:val="00AF097F"/>
  </w:style>
  <w:style w:type="character" w:customStyle="1" w:styleId="WW8Num18z4">
    <w:name w:val="WW8Num18z4"/>
    <w:rsid w:val="00AF097F"/>
  </w:style>
  <w:style w:type="character" w:customStyle="1" w:styleId="WW8Num18z5">
    <w:name w:val="WW8Num18z5"/>
    <w:rsid w:val="00AF097F"/>
  </w:style>
  <w:style w:type="character" w:customStyle="1" w:styleId="WW8Num18z6">
    <w:name w:val="WW8Num18z6"/>
    <w:rsid w:val="00AF097F"/>
  </w:style>
  <w:style w:type="character" w:customStyle="1" w:styleId="WW8Num18z7">
    <w:name w:val="WW8Num18z7"/>
    <w:rsid w:val="00AF097F"/>
  </w:style>
  <w:style w:type="character" w:customStyle="1" w:styleId="WW8Num18z8">
    <w:name w:val="WW8Num18z8"/>
    <w:rsid w:val="00AF097F"/>
  </w:style>
  <w:style w:type="character" w:customStyle="1" w:styleId="WW8Num19z0">
    <w:name w:val="WW8Num19z0"/>
    <w:rsid w:val="00AF097F"/>
  </w:style>
  <w:style w:type="character" w:customStyle="1" w:styleId="WW8Num19z1">
    <w:name w:val="WW8Num19z1"/>
    <w:rsid w:val="00AF097F"/>
  </w:style>
  <w:style w:type="character" w:customStyle="1" w:styleId="WW8Num19z2">
    <w:name w:val="WW8Num19z2"/>
    <w:rsid w:val="00AF097F"/>
  </w:style>
  <w:style w:type="character" w:customStyle="1" w:styleId="WW8Num19z3">
    <w:name w:val="WW8Num19z3"/>
    <w:rsid w:val="00AF097F"/>
  </w:style>
  <w:style w:type="character" w:customStyle="1" w:styleId="WW8Num19z4">
    <w:name w:val="WW8Num19z4"/>
    <w:rsid w:val="00AF097F"/>
  </w:style>
  <w:style w:type="character" w:customStyle="1" w:styleId="WW8Num19z5">
    <w:name w:val="WW8Num19z5"/>
    <w:rsid w:val="00AF097F"/>
  </w:style>
  <w:style w:type="character" w:customStyle="1" w:styleId="WW8Num19z6">
    <w:name w:val="WW8Num19z6"/>
    <w:rsid w:val="00AF097F"/>
  </w:style>
  <w:style w:type="character" w:customStyle="1" w:styleId="WW8Num19z7">
    <w:name w:val="WW8Num19z7"/>
    <w:rsid w:val="00AF097F"/>
  </w:style>
  <w:style w:type="character" w:customStyle="1" w:styleId="WW8Num19z8">
    <w:name w:val="WW8Num19z8"/>
    <w:rsid w:val="00AF097F"/>
  </w:style>
  <w:style w:type="character" w:customStyle="1" w:styleId="affffffffff0">
    <w:name w:val="Символ нумерации"/>
    <w:rsid w:val="00AF097F"/>
  </w:style>
  <w:style w:type="paragraph" w:customStyle="1" w:styleId="221">
    <w:name w:val="Основной текст 22"/>
    <w:basedOn w:val="a2"/>
    <w:qFormat/>
    <w:rsid w:val="001274B3"/>
    <w:pPr>
      <w:widowControl w:val="0"/>
      <w:suppressAutoHyphens/>
      <w:spacing w:after="120" w:line="480" w:lineRule="auto"/>
    </w:pPr>
    <w:rPr>
      <w:rFonts w:ascii="Times New Roman" w:eastAsia="Andale Sans UI" w:hAnsi="Times New Roman" w:cs="Times New Roman"/>
      <w:kern w:val="2"/>
      <w:sz w:val="24"/>
      <w:szCs w:val="24"/>
      <w:lang w:eastAsia="ar-SA"/>
    </w:rPr>
  </w:style>
  <w:style w:type="paragraph" w:customStyle="1" w:styleId="44">
    <w:name w:val="Без интервала4"/>
    <w:uiPriority w:val="99"/>
    <w:qFormat/>
    <w:rsid w:val="000D2361"/>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45">
    <w:name w:val="Абзац списка4"/>
    <w:basedOn w:val="a2"/>
    <w:uiPriority w:val="99"/>
    <w:qFormat/>
    <w:rsid w:val="000D2361"/>
    <w:pPr>
      <w:suppressAutoHyphens/>
      <w:spacing w:line="100" w:lineRule="atLeast"/>
      <w:ind w:left="720"/>
    </w:pPr>
    <w:rPr>
      <w:rFonts w:ascii="Times New Roman" w:eastAsia="Times New Roman" w:hAnsi="Times New Roman" w:cs="Times New Roman"/>
      <w:kern w:val="1"/>
      <w:sz w:val="24"/>
      <w:szCs w:val="24"/>
      <w:lang w:eastAsia="ar-SA"/>
    </w:rPr>
  </w:style>
  <w:style w:type="character" w:customStyle="1" w:styleId="46">
    <w:name w:val="Замещающий текст4"/>
    <w:semiHidden/>
    <w:rsid w:val="000D2361"/>
    <w:rPr>
      <w:rFonts w:ascii="Times New Roman" w:hAnsi="Times New Roman" w:cs="Times New Roman" w:hint="default"/>
      <w:color w:val="808080"/>
    </w:rPr>
  </w:style>
  <w:style w:type="paragraph" w:customStyle="1" w:styleId="Standarduser">
    <w:name w:val="Standard (user)"/>
    <w:rsid w:val="000D2361"/>
    <w:pPr>
      <w:widowControl w:val="0"/>
      <w:suppressAutoHyphens/>
      <w:autoSpaceDN w:val="0"/>
      <w:spacing w:after="0" w:line="240" w:lineRule="auto"/>
    </w:pPr>
    <w:rPr>
      <w:rFonts w:ascii="Times New Roman" w:eastAsia="SimSun, 宋体" w:hAnsi="Times New Roman" w:cs="Mangal"/>
      <w:kern w:val="3"/>
      <w:sz w:val="24"/>
      <w:szCs w:val="24"/>
      <w:lang w:eastAsia="zh-CN" w:bidi="hi-IN"/>
    </w:rPr>
  </w:style>
  <w:style w:type="character" w:customStyle="1" w:styleId="83">
    <w:name w:val="Основной текст (8)_"/>
    <w:link w:val="84"/>
    <w:uiPriority w:val="99"/>
    <w:locked/>
    <w:rsid w:val="000D2361"/>
    <w:rPr>
      <w:b/>
      <w:bCs/>
      <w:sz w:val="14"/>
      <w:szCs w:val="14"/>
      <w:shd w:val="clear" w:color="auto" w:fill="FFFFFF"/>
    </w:rPr>
  </w:style>
  <w:style w:type="paragraph" w:customStyle="1" w:styleId="84">
    <w:name w:val="Основной текст (8)"/>
    <w:basedOn w:val="a2"/>
    <w:link w:val="83"/>
    <w:uiPriority w:val="99"/>
    <w:qFormat/>
    <w:rsid w:val="000D2361"/>
    <w:pPr>
      <w:widowControl w:val="0"/>
      <w:shd w:val="clear" w:color="auto" w:fill="FFFFFF"/>
      <w:spacing w:before="120" w:after="0" w:line="269" w:lineRule="exact"/>
      <w:jc w:val="center"/>
    </w:pPr>
    <w:rPr>
      <w:b/>
      <w:bCs/>
      <w:sz w:val="14"/>
      <w:szCs w:val="14"/>
    </w:rPr>
  </w:style>
  <w:style w:type="character" w:customStyle="1" w:styleId="2fa">
    <w:name w:val="Основной текст (2) + Малые прописные"/>
    <w:uiPriority w:val="99"/>
    <w:rsid w:val="000D2361"/>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character" w:customStyle="1" w:styleId="extended-textfullmailrucssattributepostfix">
    <w:name w:val="extended-text__full_mailru_css_attribute_postfix"/>
    <w:uiPriority w:val="99"/>
    <w:rsid w:val="000D2361"/>
    <w:rPr>
      <w:rFonts w:cs="Times New Roman"/>
    </w:rPr>
  </w:style>
  <w:style w:type="paragraph" w:customStyle="1" w:styleId="1fff0">
    <w:name w:val="Знак1 Знак Знак Знак"/>
    <w:basedOn w:val="a2"/>
    <w:uiPriority w:val="99"/>
    <w:rsid w:val="000D2361"/>
    <w:pPr>
      <w:spacing w:after="160" w:line="240" w:lineRule="exact"/>
      <w:ind w:firstLine="539"/>
      <w:jc w:val="both"/>
    </w:pPr>
    <w:rPr>
      <w:rFonts w:ascii="Verdana" w:eastAsia="Times New Roman" w:hAnsi="Verdana" w:cs="Times New Roman"/>
      <w:sz w:val="24"/>
      <w:szCs w:val="24"/>
      <w:lang w:val="en-US"/>
    </w:rPr>
  </w:style>
  <w:style w:type="character" w:customStyle="1" w:styleId="PointChar">
    <w:name w:val="Point Char"/>
    <w:link w:val="Point"/>
    <w:locked/>
    <w:rsid w:val="000D2361"/>
    <w:rPr>
      <w:sz w:val="24"/>
      <w:szCs w:val="24"/>
    </w:rPr>
  </w:style>
  <w:style w:type="paragraph" w:customStyle="1" w:styleId="Point">
    <w:name w:val="Point"/>
    <w:basedOn w:val="a2"/>
    <w:link w:val="PointChar"/>
    <w:rsid w:val="000D2361"/>
    <w:pPr>
      <w:spacing w:before="120" w:after="0" w:line="288" w:lineRule="auto"/>
      <w:ind w:firstLine="720"/>
      <w:jc w:val="both"/>
    </w:pPr>
    <w:rPr>
      <w:sz w:val="24"/>
      <w:szCs w:val="24"/>
    </w:rPr>
  </w:style>
  <w:style w:type="paragraph" w:customStyle="1" w:styleId="affffffffff1">
    <w:name w:val="Знак Знак Знак"/>
    <w:basedOn w:val="a2"/>
    <w:uiPriority w:val="99"/>
    <w:rsid w:val="000D2361"/>
    <w:pPr>
      <w:spacing w:after="160" w:line="240" w:lineRule="exact"/>
      <w:ind w:firstLine="539"/>
      <w:jc w:val="both"/>
    </w:pPr>
    <w:rPr>
      <w:rFonts w:ascii="Verdana" w:eastAsia="Times New Roman" w:hAnsi="Verdana" w:cs="Times New Roman"/>
      <w:sz w:val="20"/>
      <w:szCs w:val="20"/>
      <w:lang w:val="en-US"/>
    </w:rPr>
  </w:style>
  <w:style w:type="character" w:customStyle="1" w:styleId="85">
    <w:name w:val="Заголовок №8_"/>
    <w:link w:val="86"/>
    <w:locked/>
    <w:rsid w:val="000D2361"/>
    <w:rPr>
      <w:sz w:val="17"/>
      <w:szCs w:val="17"/>
      <w:shd w:val="clear" w:color="auto" w:fill="FFFFFF"/>
    </w:rPr>
  </w:style>
  <w:style w:type="paragraph" w:customStyle="1" w:styleId="86">
    <w:name w:val="Заголовок №8"/>
    <w:basedOn w:val="a2"/>
    <w:link w:val="85"/>
    <w:rsid w:val="000D2361"/>
    <w:pPr>
      <w:shd w:val="clear" w:color="auto" w:fill="FFFFFF"/>
      <w:spacing w:after="0" w:line="206" w:lineRule="exact"/>
      <w:ind w:firstLine="539"/>
      <w:jc w:val="both"/>
      <w:outlineLvl w:val="7"/>
    </w:pPr>
    <w:rPr>
      <w:sz w:val="17"/>
      <w:szCs w:val="17"/>
    </w:rPr>
  </w:style>
  <w:style w:type="character" w:customStyle="1" w:styleId="122">
    <w:name w:val="Основной текст (12)_"/>
    <w:link w:val="123"/>
    <w:locked/>
    <w:rsid w:val="000D2361"/>
    <w:rPr>
      <w:sz w:val="14"/>
      <w:szCs w:val="14"/>
      <w:shd w:val="clear" w:color="auto" w:fill="FFFFFF"/>
    </w:rPr>
  </w:style>
  <w:style w:type="paragraph" w:customStyle="1" w:styleId="123">
    <w:name w:val="Основной текст (12)"/>
    <w:basedOn w:val="a2"/>
    <w:link w:val="122"/>
    <w:rsid w:val="000D2361"/>
    <w:pPr>
      <w:shd w:val="clear" w:color="auto" w:fill="FFFFFF"/>
      <w:spacing w:before="240" w:after="240" w:line="194" w:lineRule="exact"/>
      <w:ind w:hanging="1240"/>
      <w:jc w:val="both"/>
    </w:pPr>
    <w:rPr>
      <w:sz w:val="14"/>
      <w:szCs w:val="14"/>
    </w:rPr>
  </w:style>
  <w:style w:type="paragraph" w:customStyle="1" w:styleId="p10">
    <w:name w:val="p10"/>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middle">
    <w:name w:val="msonormalcxspmiddle"/>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last">
    <w:name w:val="msonormalcxsplast"/>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oaenoniinee">
    <w:name w:val="oaeno niinee"/>
    <w:basedOn w:val="a2"/>
    <w:uiPriority w:val="99"/>
    <w:rsid w:val="000D2361"/>
    <w:pPr>
      <w:spacing w:after="0" w:line="240" w:lineRule="auto"/>
      <w:ind w:firstLine="539"/>
      <w:jc w:val="both"/>
    </w:pPr>
    <w:rPr>
      <w:rFonts w:ascii="Times New Roman" w:eastAsia="Calibri" w:hAnsi="Times New Roman" w:cs="Times New Roman"/>
      <w:sz w:val="24"/>
      <w:szCs w:val="24"/>
      <w:lang w:eastAsia="ru-RU"/>
    </w:rPr>
  </w:style>
  <w:style w:type="paragraph" w:customStyle="1" w:styleId="doktekstj">
    <w:name w:val="doktekstj"/>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3d">
    <w:name w:val="Обычный3"/>
    <w:uiPriority w:val="99"/>
    <w:rsid w:val="000D2361"/>
    <w:pPr>
      <w:spacing w:after="0" w:line="240" w:lineRule="auto"/>
      <w:ind w:firstLine="539"/>
      <w:jc w:val="both"/>
    </w:pPr>
    <w:rPr>
      <w:rFonts w:ascii="Times New Roman" w:eastAsia="Times New Roman" w:hAnsi="Times New Roman" w:cs="Times New Roman"/>
      <w:color w:val="000000"/>
      <w:sz w:val="20"/>
      <w:lang w:eastAsia="ru-RU"/>
    </w:rPr>
  </w:style>
  <w:style w:type="paragraph" w:customStyle="1" w:styleId="47">
    <w:name w:val="Обычный4"/>
    <w:uiPriority w:val="99"/>
    <w:rsid w:val="000D2361"/>
    <w:pPr>
      <w:widowControl w:val="0"/>
      <w:snapToGrid w:val="0"/>
      <w:spacing w:after="0" w:line="240" w:lineRule="auto"/>
      <w:ind w:firstLine="539"/>
      <w:jc w:val="both"/>
    </w:pPr>
    <w:rPr>
      <w:rFonts w:ascii="Courier New" w:eastAsia="Times New Roman" w:hAnsi="Courier New" w:cs="Times New Roman"/>
      <w:sz w:val="20"/>
      <w:szCs w:val="20"/>
      <w:lang w:val="en-GB" w:eastAsia="ru-RU"/>
    </w:rPr>
  </w:style>
  <w:style w:type="character" w:styleId="affffffffff2">
    <w:name w:val="footnote reference"/>
    <w:uiPriority w:val="99"/>
    <w:unhideWhenUsed/>
    <w:qFormat/>
    <w:rsid w:val="000D2361"/>
    <w:rPr>
      <w:vertAlign w:val="superscript"/>
    </w:rPr>
  </w:style>
  <w:style w:type="character" w:customStyle="1" w:styleId="style41">
    <w:name w:val="style41"/>
    <w:rsid w:val="000D2361"/>
    <w:rPr>
      <w:b/>
      <w:bCs/>
      <w:sz w:val="24"/>
      <w:szCs w:val="24"/>
    </w:rPr>
  </w:style>
  <w:style w:type="character" w:customStyle="1" w:styleId="affffffffff3">
    <w:name w:val="Основной текст + Курсив"/>
    <w:rsid w:val="000D2361"/>
    <w:rPr>
      <w:rFonts w:ascii="Times New Roman" w:eastAsia="Times New Roman" w:hAnsi="Times New Roman" w:cs="Times New Roman" w:hint="default"/>
      <w:b w:val="0"/>
      <w:bCs w:val="0"/>
      <w:i/>
      <w:iCs/>
      <w:smallCaps w:val="0"/>
      <w:strike w:val="0"/>
      <w:dstrike w:val="0"/>
      <w:spacing w:val="0"/>
      <w:sz w:val="17"/>
      <w:szCs w:val="17"/>
      <w:u w:val="none"/>
      <w:effect w:val="none"/>
    </w:rPr>
  </w:style>
  <w:style w:type="character" w:customStyle="1" w:styleId="6pt">
    <w:name w:val="Основной текст + 6 pt"/>
    <w:aliases w:val="Малые прописные"/>
    <w:rsid w:val="000D2361"/>
    <w:rPr>
      <w:rFonts w:ascii="Times New Roman" w:eastAsia="Times New Roman" w:hAnsi="Times New Roman" w:cs="Times New Roman" w:hint="default"/>
      <w:b w:val="0"/>
      <w:bCs w:val="0"/>
      <w:i w:val="0"/>
      <w:iCs w:val="0"/>
      <w:smallCaps/>
      <w:strike w:val="0"/>
      <w:dstrike w:val="0"/>
      <w:spacing w:val="0"/>
      <w:sz w:val="12"/>
      <w:szCs w:val="12"/>
      <w:u w:val="none"/>
      <w:effect w:val="none"/>
    </w:rPr>
  </w:style>
  <w:style w:type="character" w:customStyle="1" w:styleId="124">
    <w:name w:val="Основной текст (12) + Курсив"/>
    <w:rsid w:val="000D2361"/>
    <w:rPr>
      <w:rFonts w:ascii="Times New Roman" w:eastAsia="Times New Roman" w:hAnsi="Times New Roman" w:cs="Times New Roman" w:hint="default"/>
      <w:b w:val="0"/>
      <w:bCs w:val="0"/>
      <w:i/>
      <w:iCs/>
      <w:smallCaps w:val="0"/>
      <w:strike w:val="0"/>
      <w:dstrike w:val="0"/>
      <w:spacing w:val="0"/>
      <w:sz w:val="14"/>
      <w:szCs w:val="14"/>
      <w:u w:val="none"/>
      <w:effect w:val="none"/>
    </w:rPr>
  </w:style>
  <w:style w:type="character" w:customStyle="1" w:styleId="s6">
    <w:name w:val="s6"/>
    <w:rsid w:val="000D2361"/>
  </w:style>
  <w:style w:type="character" w:customStyle="1" w:styleId="87">
    <w:name w:val="Основной текст8"/>
    <w:rsid w:val="000D2361"/>
    <w:rPr>
      <w:rFonts w:ascii="Times New Roman" w:eastAsia="Times New Roman" w:hAnsi="Times New Roman" w:cs="Times New Roman" w:hint="default"/>
      <w:b w:val="0"/>
      <w:bCs w:val="0"/>
      <w:i w:val="0"/>
      <w:iCs w:val="0"/>
      <w:smallCaps w:val="0"/>
      <w:strike w:val="0"/>
      <w:dstrike w:val="0"/>
      <w:color w:val="00000A"/>
      <w:spacing w:val="0"/>
      <w:kern w:val="2"/>
      <w:sz w:val="26"/>
      <w:szCs w:val="26"/>
      <w:u w:val="none"/>
      <w:effect w:val="none"/>
      <w:lang w:val="ru-RU" w:eastAsia="ru-RU" w:bidi="ar-SA"/>
    </w:rPr>
  </w:style>
  <w:style w:type="paragraph" w:customStyle="1" w:styleId="caaieiaie1">
    <w:name w:val="caaieiaie 1"/>
    <w:basedOn w:val="a2"/>
    <w:next w:val="a2"/>
    <w:rsid w:val="000D2361"/>
    <w:pPr>
      <w:keepNext/>
      <w:overflowPunct w:val="0"/>
      <w:autoSpaceDE w:val="0"/>
      <w:autoSpaceDN w:val="0"/>
      <w:adjustRightInd w:val="0"/>
      <w:spacing w:after="0" w:line="240" w:lineRule="auto"/>
      <w:ind w:left="-567"/>
      <w:jc w:val="center"/>
      <w:textAlignment w:val="baseline"/>
    </w:pPr>
    <w:rPr>
      <w:rFonts w:ascii="Times New Roman" w:eastAsia="Times New Roman" w:hAnsi="Times New Roman" w:cs="Times New Roman"/>
      <w:b/>
      <w:szCs w:val="20"/>
      <w:lang w:eastAsia="ru-RU"/>
    </w:rPr>
  </w:style>
  <w:style w:type="paragraph" w:customStyle="1" w:styleId="Aaoieeeieiioeooe">
    <w:name w:val="Aa?o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
    <w:name w:val="Ie?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aoieeeieiioeooe1">
    <w:name w:val="Aa?o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1">
    <w:name w:val="Ie?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newncpi">
    <w:name w:val="newncpi"/>
    <w:basedOn w:val="a2"/>
    <w:rsid w:val="000D2361"/>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u">
    <w:name w:val="u"/>
    <w:basedOn w:val="a2"/>
    <w:rsid w:val="000D2361"/>
    <w:pPr>
      <w:spacing w:after="0" w:line="240" w:lineRule="auto"/>
      <w:ind w:firstLine="288"/>
      <w:jc w:val="both"/>
    </w:pPr>
    <w:rPr>
      <w:rFonts w:ascii="Times New Roman" w:eastAsia="Times New Roman" w:hAnsi="Times New Roman" w:cs="Times New Roman"/>
      <w:color w:val="000000"/>
      <w:sz w:val="24"/>
      <w:szCs w:val="24"/>
      <w:lang w:eastAsia="ru-RU"/>
    </w:rPr>
  </w:style>
  <w:style w:type="paragraph" w:customStyle="1" w:styleId="affffffffff4">
    <w:name w:val="a"/>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4">
    <w:name w:val="Font Style14"/>
    <w:rsid w:val="000D2361"/>
    <w:rPr>
      <w:rFonts w:ascii="Times New Roman" w:hAnsi="Times New Roman" w:cs="Times New Roman"/>
      <w:sz w:val="26"/>
      <w:szCs w:val="26"/>
    </w:rPr>
  </w:style>
  <w:style w:type="paragraph" w:customStyle="1" w:styleId="affffffffff5">
    <w:name w:val="Устав"/>
    <w:basedOn w:val="a2"/>
    <w:link w:val="affffffffff6"/>
    <w:qFormat/>
    <w:rsid w:val="000D2361"/>
    <w:pPr>
      <w:overflowPunct w:val="0"/>
      <w:autoSpaceDE w:val="0"/>
      <w:autoSpaceDN w:val="0"/>
      <w:adjustRightInd w:val="0"/>
      <w:spacing w:after="0" w:line="288" w:lineRule="auto"/>
      <w:jc w:val="both"/>
      <w:textAlignment w:val="baseline"/>
    </w:pPr>
    <w:rPr>
      <w:rFonts w:ascii="Times New Roman" w:eastAsia="Times New Roman" w:hAnsi="Times New Roman" w:cs="Times New Roman"/>
      <w:sz w:val="28"/>
      <w:szCs w:val="28"/>
      <w:lang w:val="x-none" w:eastAsia="x-none"/>
    </w:rPr>
  </w:style>
  <w:style w:type="character" w:customStyle="1" w:styleId="affffffffff6">
    <w:name w:val="Устав Знак"/>
    <w:link w:val="affffffffff5"/>
    <w:rsid w:val="000D2361"/>
    <w:rPr>
      <w:rFonts w:ascii="Times New Roman" w:eastAsia="Times New Roman" w:hAnsi="Times New Roman" w:cs="Times New Roman"/>
      <w:sz w:val="28"/>
      <w:szCs w:val="28"/>
      <w:lang w:val="x-none" w:eastAsia="x-none"/>
    </w:rPr>
  </w:style>
  <w:style w:type="paragraph" w:customStyle="1" w:styleId="230">
    <w:name w:val="Основной текст 23"/>
    <w:basedOn w:val="a2"/>
    <w:uiPriority w:val="99"/>
    <w:qFormat/>
    <w:rsid w:val="000D2361"/>
    <w:pPr>
      <w:suppressAutoHyphens/>
      <w:spacing w:after="0" w:line="240" w:lineRule="auto"/>
      <w:jc w:val="both"/>
    </w:pPr>
    <w:rPr>
      <w:rFonts w:ascii="Times New Roman" w:eastAsia="Times New Roman" w:hAnsi="Times New Roman" w:cs="Times New Roman"/>
      <w:sz w:val="28"/>
      <w:szCs w:val="24"/>
      <w:lang w:eastAsia="ar-SA"/>
    </w:rPr>
  </w:style>
  <w:style w:type="character" w:customStyle="1" w:styleId="Bodytext">
    <w:name w:val="Body text_"/>
    <w:link w:val="Bodytext1"/>
    <w:uiPriority w:val="99"/>
    <w:locked/>
    <w:rsid w:val="000D2361"/>
    <w:rPr>
      <w:sz w:val="18"/>
      <w:szCs w:val="18"/>
      <w:shd w:val="clear" w:color="auto" w:fill="FFFFFF"/>
    </w:rPr>
  </w:style>
  <w:style w:type="paragraph" w:customStyle="1" w:styleId="Bodytext1">
    <w:name w:val="Body text1"/>
    <w:basedOn w:val="a2"/>
    <w:link w:val="Bodytext"/>
    <w:uiPriority w:val="99"/>
    <w:qFormat/>
    <w:rsid w:val="000D2361"/>
    <w:pPr>
      <w:widowControl w:val="0"/>
      <w:shd w:val="clear" w:color="auto" w:fill="FFFFFF"/>
      <w:spacing w:before="120" w:after="120" w:line="210" w:lineRule="exact"/>
    </w:pPr>
    <w:rPr>
      <w:sz w:val="18"/>
      <w:szCs w:val="18"/>
    </w:rPr>
  </w:style>
  <w:style w:type="table" w:customStyle="1" w:styleId="88">
    <w:name w:val="Сетка таблицы8"/>
    <w:basedOn w:val="a4"/>
    <w:next w:val="af1"/>
    <w:uiPriority w:val="59"/>
    <w:rsid w:val="000D236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b">
    <w:name w:val="List 2"/>
    <w:basedOn w:val="a2"/>
    <w:uiPriority w:val="99"/>
    <w:unhideWhenUsed/>
    <w:rsid w:val="000D2361"/>
    <w:pPr>
      <w:ind w:left="566" w:hanging="283"/>
    </w:pPr>
    <w:rPr>
      <w:rFonts w:ascii="Calibri" w:eastAsia="Times New Roman" w:hAnsi="Calibri" w:cs="Times New Roman"/>
    </w:rPr>
  </w:style>
  <w:style w:type="paragraph" w:styleId="affffffffff7">
    <w:name w:val="Salutation"/>
    <w:basedOn w:val="a2"/>
    <w:next w:val="a2"/>
    <w:link w:val="affffffffff8"/>
    <w:uiPriority w:val="99"/>
    <w:unhideWhenUsed/>
    <w:rsid w:val="000D2361"/>
    <w:rPr>
      <w:rFonts w:ascii="Calibri" w:eastAsia="Calibri" w:hAnsi="Calibri" w:cs="Times New Roman"/>
      <w:sz w:val="20"/>
      <w:szCs w:val="20"/>
      <w:lang w:val="x-none" w:eastAsia="x-none"/>
    </w:rPr>
  </w:style>
  <w:style w:type="character" w:customStyle="1" w:styleId="affffffffff8">
    <w:name w:val="Приветствие Знак"/>
    <w:basedOn w:val="a3"/>
    <w:link w:val="affffffffff7"/>
    <w:uiPriority w:val="99"/>
    <w:rsid w:val="000D2361"/>
    <w:rPr>
      <w:rFonts w:ascii="Calibri" w:eastAsia="Calibri" w:hAnsi="Calibri" w:cs="Times New Roman"/>
      <w:sz w:val="20"/>
      <w:szCs w:val="20"/>
      <w:lang w:val="x-none" w:eastAsia="x-none"/>
    </w:rPr>
  </w:style>
  <w:style w:type="paragraph" w:customStyle="1" w:styleId="affffffffff9">
    <w:name w:val="НИР"/>
    <w:basedOn w:val="a2"/>
    <w:uiPriority w:val="99"/>
    <w:rsid w:val="000D2361"/>
    <w:pPr>
      <w:spacing w:after="120" w:line="360" w:lineRule="auto"/>
      <w:ind w:firstLine="720"/>
      <w:jc w:val="both"/>
    </w:pPr>
    <w:rPr>
      <w:rFonts w:ascii="Times New Roman" w:eastAsia="Times New Roman" w:hAnsi="Times New Roman" w:cs="Times New Roman"/>
      <w:color w:val="000000"/>
      <w:spacing w:val="5"/>
      <w:sz w:val="24"/>
      <w:szCs w:val="24"/>
      <w:lang w:eastAsia="ru-RU"/>
    </w:rPr>
  </w:style>
  <w:style w:type="paragraph" w:customStyle="1" w:styleId="font6">
    <w:name w:val="font6"/>
    <w:basedOn w:val="a2"/>
    <w:uiPriority w:val="99"/>
    <w:rsid w:val="000D2361"/>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character" w:customStyle="1" w:styleId="HTML20">
    <w:name w:val="Стандартный HTML Знак2"/>
    <w:uiPriority w:val="99"/>
    <w:locked/>
    <w:rsid w:val="000D2361"/>
    <w:rPr>
      <w:rFonts w:ascii="Courier New" w:hAnsi="Courier New" w:cs="Courier New" w:hint="default"/>
    </w:rPr>
  </w:style>
  <w:style w:type="character" w:customStyle="1" w:styleId="HeaderChar">
    <w:name w:val="Header Char"/>
    <w:uiPriority w:val="99"/>
    <w:rsid w:val="000D2361"/>
    <w:rPr>
      <w:rFonts w:ascii="Times New Roman" w:hAnsi="Times New Roman" w:cs="Times New Roman" w:hint="default"/>
    </w:rPr>
  </w:style>
  <w:style w:type="character" w:customStyle="1" w:styleId="FooterChar">
    <w:name w:val="Footer Char"/>
    <w:uiPriority w:val="99"/>
    <w:rsid w:val="000D2361"/>
    <w:rPr>
      <w:rFonts w:ascii="Times New Roman" w:hAnsi="Times New Roman" w:cs="Times New Roman" w:hint="default"/>
    </w:rPr>
  </w:style>
  <w:style w:type="character" w:customStyle="1" w:styleId="Heading1Char">
    <w:name w:val="Heading 1 Char"/>
    <w:rsid w:val="000D2361"/>
    <w:rPr>
      <w:rFonts w:ascii="Times New Roman" w:hAnsi="Times New Roman" w:cs="Times New Roman" w:hint="default"/>
      <w:sz w:val="24"/>
      <w:lang w:val="x-none" w:eastAsia="ru-RU"/>
    </w:rPr>
  </w:style>
  <w:style w:type="character" w:customStyle="1" w:styleId="Heading2Char">
    <w:name w:val="Heading 2 Char"/>
    <w:uiPriority w:val="99"/>
    <w:rsid w:val="000D2361"/>
    <w:rPr>
      <w:rFonts w:ascii="Times New Roman" w:hAnsi="Times New Roman" w:cs="Times New Roman" w:hint="default"/>
      <w:b/>
      <w:bCs w:val="0"/>
      <w:caps/>
      <w:sz w:val="26"/>
      <w:lang w:val="x-none" w:eastAsia="ru-RU"/>
    </w:rPr>
  </w:style>
  <w:style w:type="character" w:customStyle="1" w:styleId="HTML4">
    <w:name w:val="Стандартный HTML Знак4"/>
    <w:uiPriority w:val="99"/>
    <w:semiHidden/>
    <w:rsid w:val="000D2361"/>
    <w:rPr>
      <w:rFonts w:ascii="Consolas" w:hAnsi="Consolas" w:cs="Times New Roman" w:hint="default"/>
      <w:lang w:val="x-none" w:eastAsia="en-US"/>
    </w:rPr>
  </w:style>
  <w:style w:type="character" w:customStyle="1" w:styleId="HTML30">
    <w:name w:val="Стандартный HTML Знак3"/>
    <w:uiPriority w:val="99"/>
    <w:semiHidden/>
    <w:rsid w:val="000D2361"/>
    <w:rPr>
      <w:rFonts w:ascii="Courier New" w:hAnsi="Courier New" w:cs="Courier New" w:hint="default"/>
      <w:sz w:val="20"/>
      <w:lang w:val="x-none" w:eastAsia="en-US"/>
    </w:rPr>
  </w:style>
  <w:style w:type="character" w:customStyle="1" w:styleId="HTML11">
    <w:name w:val="Стандартный HTML Знак11"/>
    <w:uiPriority w:val="99"/>
    <w:semiHidden/>
    <w:rsid w:val="000D2361"/>
    <w:rPr>
      <w:rFonts w:ascii="Courier New" w:hAnsi="Courier New" w:cs="Courier New" w:hint="default"/>
      <w:sz w:val="20"/>
      <w:lang w:val="x-none" w:eastAsia="en-US"/>
    </w:rPr>
  </w:style>
  <w:style w:type="character" w:customStyle="1" w:styleId="2fc">
    <w:name w:val="Основной текст с отступом Знак2"/>
    <w:uiPriority w:val="99"/>
    <w:semiHidden/>
    <w:locked/>
    <w:rsid w:val="000D2361"/>
    <w:rPr>
      <w:rFonts w:ascii="Baltica Chv" w:hAnsi="Baltica Chv"/>
      <w:lang w:val="x-none"/>
    </w:rPr>
  </w:style>
  <w:style w:type="character" w:customStyle="1" w:styleId="HTMLPreformattedChar">
    <w:name w:val="HTML Preformatted Char"/>
    <w:uiPriority w:val="99"/>
    <w:rsid w:val="000D2361"/>
    <w:rPr>
      <w:rFonts w:ascii="Courier New" w:hAnsi="Courier New" w:cs="Courier New" w:hint="default"/>
      <w:sz w:val="20"/>
      <w:lang w:val="x-none" w:eastAsia="ru-RU"/>
    </w:rPr>
  </w:style>
  <w:style w:type="character" w:customStyle="1" w:styleId="48">
    <w:name w:val="Основной текст с отступом Знак4"/>
    <w:uiPriority w:val="99"/>
    <w:semiHidden/>
    <w:rsid w:val="000D2361"/>
    <w:rPr>
      <w:rFonts w:ascii="Times New Roman" w:hAnsi="Times New Roman" w:cs="Times New Roman" w:hint="default"/>
      <w:sz w:val="22"/>
      <w:szCs w:val="22"/>
      <w:lang w:val="x-none" w:eastAsia="en-US"/>
    </w:rPr>
  </w:style>
  <w:style w:type="character" w:customStyle="1" w:styleId="3e">
    <w:name w:val="Основной текст с отступом Знак3"/>
    <w:uiPriority w:val="99"/>
    <w:semiHidden/>
    <w:rsid w:val="000D2361"/>
    <w:rPr>
      <w:rFonts w:ascii="Calibri" w:hAnsi="Calibri" w:hint="default"/>
      <w:lang w:val="x-none" w:eastAsia="en-US"/>
    </w:rPr>
  </w:style>
  <w:style w:type="character" w:customStyle="1" w:styleId="115">
    <w:name w:val="Основной текст с отступом Знак11"/>
    <w:uiPriority w:val="99"/>
    <w:semiHidden/>
    <w:rsid w:val="000D2361"/>
    <w:rPr>
      <w:rFonts w:ascii="Calibri" w:hAnsi="Calibri" w:hint="default"/>
      <w:lang w:val="x-none" w:eastAsia="en-US"/>
    </w:rPr>
  </w:style>
  <w:style w:type="character" w:customStyle="1" w:styleId="2fd">
    <w:name w:val="Название Знак2"/>
    <w:locked/>
    <w:rsid w:val="000D2361"/>
    <w:rPr>
      <w:sz w:val="26"/>
      <w:lang w:val="x-none"/>
    </w:rPr>
  </w:style>
  <w:style w:type="character" w:customStyle="1" w:styleId="BodyText2Char">
    <w:name w:val="Body Text 2 Char"/>
    <w:uiPriority w:val="99"/>
    <w:rsid w:val="000D2361"/>
    <w:rPr>
      <w:rFonts w:ascii="Times New Roman" w:hAnsi="Times New Roman" w:cs="Times New Roman" w:hint="default"/>
      <w:sz w:val="26"/>
      <w:lang w:val="x-none" w:eastAsia="ru-RU"/>
    </w:rPr>
  </w:style>
  <w:style w:type="character" w:customStyle="1" w:styleId="49">
    <w:name w:val="Название Знак4"/>
    <w:uiPriority w:val="10"/>
    <w:rsid w:val="000D2361"/>
    <w:rPr>
      <w:rFonts w:ascii="Cambria" w:eastAsia="Times New Roman" w:hAnsi="Cambria" w:cs="Times New Roman" w:hint="default"/>
      <w:color w:val="17365D"/>
      <w:spacing w:val="5"/>
      <w:kern w:val="28"/>
      <w:sz w:val="52"/>
      <w:szCs w:val="52"/>
      <w:lang w:val="x-none" w:eastAsia="en-US"/>
    </w:rPr>
  </w:style>
  <w:style w:type="character" w:customStyle="1" w:styleId="3f">
    <w:name w:val="Название Знак3"/>
    <w:uiPriority w:val="10"/>
    <w:rsid w:val="000D2361"/>
    <w:rPr>
      <w:rFonts w:ascii="Cambria" w:hAnsi="Cambria" w:hint="default"/>
      <w:b/>
      <w:bCs w:val="0"/>
      <w:kern w:val="28"/>
      <w:sz w:val="32"/>
      <w:lang w:val="x-none" w:eastAsia="en-US"/>
    </w:rPr>
  </w:style>
  <w:style w:type="character" w:customStyle="1" w:styleId="116">
    <w:name w:val="Название Знак11"/>
    <w:uiPriority w:val="99"/>
    <w:rsid w:val="000D2361"/>
    <w:rPr>
      <w:rFonts w:ascii="Calibri Light" w:hAnsi="Calibri Light" w:hint="default"/>
      <w:b/>
      <w:bCs w:val="0"/>
      <w:kern w:val="28"/>
      <w:sz w:val="32"/>
      <w:lang w:val="x-none" w:eastAsia="en-US"/>
    </w:rPr>
  </w:style>
  <w:style w:type="character" w:customStyle="1" w:styleId="2fe">
    <w:name w:val="Основной текст Знак2"/>
    <w:locked/>
    <w:rsid w:val="000D2361"/>
    <w:rPr>
      <w:rFonts w:ascii="Calibri" w:hAnsi="Calibri" w:hint="default"/>
      <w:sz w:val="22"/>
      <w:lang w:val="x-none" w:eastAsia="en-US"/>
    </w:rPr>
  </w:style>
  <w:style w:type="character" w:customStyle="1" w:styleId="TitleChar">
    <w:name w:val="Title Char"/>
    <w:uiPriority w:val="99"/>
    <w:rsid w:val="000D2361"/>
    <w:rPr>
      <w:rFonts w:ascii="Times New Roman" w:hAnsi="Times New Roman" w:cs="Times New Roman" w:hint="default"/>
      <w:sz w:val="26"/>
    </w:rPr>
  </w:style>
  <w:style w:type="character" w:customStyle="1" w:styleId="3f0">
    <w:name w:val="Основной текст Знак3"/>
    <w:uiPriority w:val="99"/>
    <w:semiHidden/>
    <w:rsid w:val="000D2361"/>
    <w:rPr>
      <w:rFonts w:ascii="Calibri" w:hAnsi="Calibri" w:hint="default"/>
      <w:lang w:val="x-none" w:eastAsia="en-US"/>
    </w:rPr>
  </w:style>
  <w:style w:type="character" w:customStyle="1" w:styleId="117">
    <w:name w:val="Основной текст Знак11"/>
    <w:uiPriority w:val="99"/>
    <w:semiHidden/>
    <w:rsid w:val="000D2361"/>
    <w:rPr>
      <w:rFonts w:ascii="Calibri" w:hAnsi="Calibri" w:hint="default"/>
      <w:lang w:val="x-none" w:eastAsia="en-US"/>
    </w:rPr>
  </w:style>
  <w:style w:type="character" w:customStyle="1" w:styleId="222">
    <w:name w:val="Основной текст с отступом 2 Знак2"/>
    <w:uiPriority w:val="99"/>
    <w:semiHidden/>
    <w:locked/>
    <w:rsid w:val="000D2361"/>
    <w:rPr>
      <w:sz w:val="24"/>
      <w:lang w:val="x-none"/>
    </w:rPr>
  </w:style>
  <w:style w:type="character" w:customStyle="1" w:styleId="BodyTextChar">
    <w:name w:val="Body Text Char"/>
    <w:uiPriority w:val="99"/>
    <w:rsid w:val="000D2361"/>
    <w:rPr>
      <w:rFonts w:ascii="Times New Roman" w:hAnsi="Times New Roman" w:cs="Times New Roman" w:hint="default"/>
    </w:rPr>
  </w:style>
  <w:style w:type="character" w:customStyle="1" w:styleId="240">
    <w:name w:val="Основной текст с отступом 2 Знак4"/>
    <w:uiPriority w:val="99"/>
    <w:semiHidden/>
    <w:rsid w:val="000D2361"/>
    <w:rPr>
      <w:rFonts w:ascii="Times New Roman" w:hAnsi="Times New Roman" w:cs="Times New Roman" w:hint="default"/>
      <w:sz w:val="22"/>
      <w:szCs w:val="22"/>
      <w:lang w:val="x-none" w:eastAsia="en-US"/>
    </w:rPr>
  </w:style>
  <w:style w:type="character" w:customStyle="1" w:styleId="231">
    <w:name w:val="Основной текст с отступом 2 Знак3"/>
    <w:uiPriority w:val="99"/>
    <w:semiHidden/>
    <w:rsid w:val="000D2361"/>
    <w:rPr>
      <w:rFonts w:ascii="Calibri" w:hAnsi="Calibri" w:hint="default"/>
      <w:lang w:val="x-none" w:eastAsia="en-US"/>
    </w:rPr>
  </w:style>
  <w:style w:type="character" w:customStyle="1" w:styleId="2110">
    <w:name w:val="Основной текст с отступом 2 Знак11"/>
    <w:uiPriority w:val="99"/>
    <w:semiHidden/>
    <w:rsid w:val="000D2361"/>
    <w:rPr>
      <w:rFonts w:ascii="Calibri" w:hAnsi="Calibri" w:hint="default"/>
      <w:lang w:val="x-none" w:eastAsia="en-US"/>
    </w:rPr>
  </w:style>
  <w:style w:type="character" w:customStyle="1" w:styleId="2ff">
    <w:name w:val="Приветствие Знак2"/>
    <w:uiPriority w:val="99"/>
    <w:locked/>
    <w:rsid w:val="000D2361"/>
    <w:rPr>
      <w:lang w:val="x-none"/>
    </w:rPr>
  </w:style>
  <w:style w:type="character" w:customStyle="1" w:styleId="BodyTextIndent2Char">
    <w:name w:val="Body Text Indent 2 Char"/>
    <w:uiPriority w:val="99"/>
    <w:rsid w:val="000D2361"/>
    <w:rPr>
      <w:rFonts w:ascii="Times New Roman" w:hAnsi="Times New Roman" w:cs="Times New Roman" w:hint="default"/>
    </w:rPr>
  </w:style>
  <w:style w:type="character" w:customStyle="1" w:styleId="4a">
    <w:name w:val="Приветствие Знак4"/>
    <w:uiPriority w:val="99"/>
    <w:semiHidden/>
    <w:rsid w:val="000D2361"/>
    <w:rPr>
      <w:rFonts w:ascii="Times New Roman" w:hAnsi="Times New Roman" w:cs="Times New Roman" w:hint="default"/>
      <w:sz w:val="22"/>
      <w:szCs w:val="22"/>
      <w:lang w:val="x-none" w:eastAsia="en-US"/>
    </w:rPr>
  </w:style>
  <w:style w:type="character" w:customStyle="1" w:styleId="3f1">
    <w:name w:val="Приветствие Знак3"/>
    <w:uiPriority w:val="99"/>
    <w:semiHidden/>
    <w:rsid w:val="000D2361"/>
    <w:rPr>
      <w:rFonts w:ascii="Calibri" w:hAnsi="Calibri" w:hint="default"/>
      <w:lang w:val="x-none" w:eastAsia="en-US"/>
    </w:rPr>
  </w:style>
  <w:style w:type="character" w:customStyle="1" w:styleId="1fff1">
    <w:name w:val="Приветствие Знак1"/>
    <w:uiPriority w:val="99"/>
    <w:semiHidden/>
    <w:rsid w:val="000D2361"/>
    <w:rPr>
      <w:rFonts w:ascii="Calibri" w:hAnsi="Calibri" w:hint="default"/>
      <w:lang w:val="x-none" w:eastAsia="en-US"/>
    </w:rPr>
  </w:style>
  <w:style w:type="character" w:customStyle="1" w:styleId="118">
    <w:name w:val="Приветствие Знак11"/>
    <w:uiPriority w:val="99"/>
    <w:semiHidden/>
    <w:rsid w:val="000D2361"/>
    <w:rPr>
      <w:rFonts w:ascii="Calibri" w:hAnsi="Calibri" w:hint="default"/>
      <w:lang w:val="x-none" w:eastAsia="en-US"/>
    </w:rPr>
  </w:style>
  <w:style w:type="character" w:customStyle="1" w:styleId="2ff0">
    <w:name w:val="Подзаголовок Знак2"/>
    <w:uiPriority w:val="99"/>
    <w:locked/>
    <w:rsid w:val="000D2361"/>
    <w:rPr>
      <w:rFonts w:ascii="Arial" w:hAnsi="Arial" w:cs="Arial" w:hint="default"/>
      <w:sz w:val="24"/>
      <w:lang w:val="x-none"/>
    </w:rPr>
  </w:style>
  <w:style w:type="character" w:customStyle="1" w:styleId="4b">
    <w:name w:val="Подзаголовок Знак4"/>
    <w:uiPriority w:val="11"/>
    <w:rsid w:val="000D2361"/>
    <w:rPr>
      <w:rFonts w:ascii="Cambria" w:eastAsia="Times New Roman" w:hAnsi="Cambria" w:cs="Times New Roman" w:hint="default"/>
      <w:i/>
      <w:iCs/>
      <w:color w:val="4F81BD"/>
      <w:spacing w:val="15"/>
      <w:sz w:val="24"/>
      <w:szCs w:val="24"/>
      <w:lang w:val="x-none" w:eastAsia="en-US"/>
    </w:rPr>
  </w:style>
  <w:style w:type="character" w:customStyle="1" w:styleId="3f2">
    <w:name w:val="Подзаголовок Знак3"/>
    <w:uiPriority w:val="11"/>
    <w:rsid w:val="000D2361"/>
    <w:rPr>
      <w:rFonts w:ascii="Cambria" w:hAnsi="Cambria" w:hint="default"/>
      <w:sz w:val="24"/>
      <w:lang w:val="x-none" w:eastAsia="en-US"/>
    </w:rPr>
  </w:style>
  <w:style w:type="character" w:customStyle="1" w:styleId="119">
    <w:name w:val="Подзаголовок Знак11"/>
    <w:uiPriority w:val="99"/>
    <w:rsid w:val="000D2361"/>
    <w:rPr>
      <w:rFonts w:ascii="Calibri Light" w:hAnsi="Calibri Light" w:hint="default"/>
      <w:sz w:val="24"/>
      <w:lang w:val="x-none" w:eastAsia="en-US"/>
    </w:rPr>
  </w:style>
  <w:style w:type="table" w:customStyle="1" w:styleId="132">
    <w:name w:val="Сетка таблицы13"/>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4">
    <w:name w:val="Обычный5"/>
    <w:rsid w:val="000D2361"/>
    <w:pPr>
      <w:widowControl w:val="0"/>
      <w:spacing w:after="0" w:line="300" w:lineRule="auto"/>
      <w:ind w:left="200" w:firstLine="360"/>
    </w:pPr>
    <w:rPr>
      <w:rFonts w:ascii="Times New Roman" w:eastAsia="Times New Roman" w:hAnsi="Times New Roman" w:cs="Times New Roman"/>
      <w:snapToGrid w:val="0"/>
      <w:szCs w:val="20"/>
    </w:rPr>
  </w:style>
  <w:style w:type="paragraph" w:customStyle="1" w:styleId="Style3">
    <w:name w:val="Style3"/>
    <w:basedOn w:val="a2"/>
    <w:rsid w:val="000D2361"/>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1fff2">
    <w:name w:val="Обычный (веб)1"/>
    <w:basedOn w:val="a2"/>
    <w:rsid w:val="000D2361"/>
    <w:pPr>
      <w:suppressAutoHyphens/>
      <w:spacing w:before="28" w:after="100" w:line="100" w:lineRule="atLeast"/>
    </w:pPr>
    <w:rPr>
      <w:rFonts w:ascii="Times New Roman" w:eastAsia="Times New Roman" w:hAnsi="Times New Roman" w:cs="Times New Roman"/>
      <w:kern w:val="1"/>
      <w:sz w:val="24"/>
      <w:szCs w:val="24"/>
      <w:lang w:eastAsia="ar-SA"/>
    </w:rPr>
  </w:style>
  <w:style w:type="paragraph" w:customStyle="1" w:styleId="western">
    <w:name w:val="western"/>
    <w:basedOn w:val="a2"/>
    <w:rsid w:val="000D2361"/>
    <w:pPr>
      <w:spacing w:before="100" w:beforeAutospacing="1" w:after="119" w:line="240" w:lineRule="auto"/>
    </w:pPr>
    <w:rPr>
      <w:rFonts w:ascii="Times New Roman" w:eastAsia="Times New Roman" w:hAnsi="Times New Roman" w:cs="Times New Roman"/>
      <w:color w:val="000000"/>
      <w:sz w:val="24"/>
      <w:szCs w:val="24"/>
      <w:lang w:eastAsia="ru-RU"/>
    </w:rPr>
  </w:style>
  <w:style w:type="character" w:styleId="affffffffffa">
    <w:name w:val="line number"/>
    <w:uiPriority w:val="99"/>
    <w:unhideWhenUsed/>
    <w:rsid w:val="000D2361"/>
  </w:style>
  <w:style w:type="character" w:customStyle="1" w:styleId="74">
    <w:name w:val="Основной текст (7)_"/>
    <w:link w:val="75"/>
    <w:uiPriority w:val="99"/>
    <w:locked/>
    <w:rsid w:val="000D2361"/>
    <w:rPr>
      <w:b/>
      <w:bCs/>
      <w:shd w:val="clear" w:color="auto" w:fill="FFFFFF"/>
    </w:rPr>
  </w:style>
  <w:style w:type="character" w:customStyle="1" w:styleId="223">
    <w:name w:val="Основной текст (2)2"/>
    <w:uiPriority w:val="99"/>
    <w:rsid w:val="000D2361"/>
    <w:rPr>
      <w:sz w:val="22"/>
      <w:szCs w:val="22"/>
      <w:u w:val="single"/>
      <w:shd w:val="clear" w:color="auto" w:fill="FFFFFF"/>
    </w:rPr>
  </w:style>
  <w:style w:type="paragraph" w:customStyle="1" w:styleId="75">
    <w:name w:val="Основной текст (7)"/>
    <w:basedOn w:val="a2"/>
    <w:link w:val="74"/>
    <w:uiPriority w:val="99"/>
    <w:rsid w:val="000D2361"/>
    <w:pPr>
      <w:widowControl w:val="0"/>
      <w:shd w:val="clear" w:color="auto" w:fill="FFFFFF"/>
      <w:spacing w:before="720" w:after="120" w:line="240" w:lineRule="atLeast"/>
      <w:jc w:val="center"/>
    </w:pPr>
    <w:rPr>
      <w:b/>
      <w:bCs/>
    </w:rPr>
  </w:style>
  <w:style w:type="paragraph" w:customStyle="1" w:styleId="1fff3">
    <w:name w:val="Колонтитул1"/>
    <w:basedOn w:val="a2"/>
    <w:uiPriority w:val="99"/>
    <w:rsid w:val="000D2361"/>
    <w:pPr>
      <w:widowControl w:val="0"/>
      <w:shd w:val="clear" w:color="auto" w:fill="FFFFFF"/>
      <w:spacing w:after="0" w:line="240" w:lineRule="atLeast"/>
    </w:pPr>
    <w:rPr>
      <w:rFonts w:ascii="Times New Roman" w:eastAsia="Times New Roman" w:hAnsi="Times New Roman" w:cs="Times New Roman"/>
      <w:b/>
      <w:bCs/>
      <w:lang w:eastAsia="ru-RU"/>
    </w:rPr>
  </w:style>
  <w:style w:type="character" w:customStyle="1" w:styleId="markedcontent">
    <w:name w:val="markedcontent"/>
    <w:rsid w:val="000D2361"/>
  </w:style>
  <w:style w:type="character" w:customStyle="1" w:styleId="normaltextrunmrcssattr">
    <w:name w:val="normaltextrun_mr_css_attr"/>
    <w:rsid w:val="000D2361"/>
  </w:style>
  <w:style w:type="character" w:customStyle="1" w:styleId="eopmrcssattr">
    <w:name w:val="eop_mr_css_attr"/>
    <w:rsid w:val="000D2361"/>
  </w:style>
  <w:style w:type="character" w:customStyle="1" w:styleId="312">
    <w:name w:val="Основной текст с отступом 31 Знак"/>
    <w:link w:val="311"/>
    <w:locked/>
    <w:rsid w:val="000D2361"/>
    <w:rPr>
      <w:rFonts w:ascii="Times New Roman" w:eastAsia="Times New Roman" w:hAnsi="Times New Roman" w:cs="Times New Roman"/>
      <w:sz w:val="24"/>
      <w:szCs w:val="20"/>
      <w:lang w:eastAsia="ar-SA"/>
    </w:rPr>
  </w:style>
  <w:style w:type="paragraph" w:customStyle="1" w:styleId="330">
    <w:name w:val="Основной текст 33"/>
    <w:basedOn w:val="a2"/>
    <w:uiPriority w:val="99"/>
    <w:qFormat/>
    <w:rsid w:val="000D2361"/>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c4">
    <w:name w:val="c4"/>
    <w:rsid w:val="000D2361"/>
  </w:style>
  <w:style w:type="character" w:customStyle="1" w:styleId="c29">
    <w:name w:val="c29"/>
    <w:rsid w:val="000D2361"/>
  </w:style>
  <w:style w:type="character" w:customStyle="1" w:styleId="c25">
    <w:name w:val="c25"/>
    <w:rsid w:val="000D2361"/>
  </w:style>
  <w:style w:type="paragraph" w:customStyle="1" w:styleId="c18">
    <w:name w:val="c18"/>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Contentsuser">
    <w:name w:val="Table Contents (user)"/>
    <w:basedOn w:val="Standard"/>
    <w:rsid w:val="000D2361"/>
    <w:pPr>
      <w:suppressLineNumbers/>
      <w:autoSpaceDN w:val="0"/>
      <w:textAlignment w:val="baseline"/>
    </w:pPr>
    <w:rPr>
      <w:rFonts w:eastAsia="SimSun, 宋体" w:cs="Arial"/>
      <w:kern w:val="3"/>
      <w:lang w:eastAsia="zh-CN"/>
    </w:rPr>
  </w:style>
  <w:style w:type="character" w:customStyle="1" w:styleId="oqoid">
    <w:name w:val="_oqoid"/>
    <w:basedOn w:val="a3"/>
    <w:rsid w:val="001B24C7"/>
  </w:style>
  <w:style w:type="paragraph" w:customStyle="1" w:styleId="s22">
    <w:name w:val="s_22"/>
    <w:qFormat/>
    <w:rsid w:val="001B24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c">
    <w:name w:val="Основной текст4"/>
    <w:basedOn w:val="a2"/>
    <w:rsid w:val="001B24C7"/>
    <w:pPr>
      <w:widowControl w:val="0"/>
      <w:shd w:val="clear" w:color="auto" w:fill="FFFFFF"/>
      <w:spacing w:after="60" w:line="0" w:lineRule="atLeast"/>
    </w:pPr>
    <w:rPr>
      <w:rFonts w:ascii="Sylfaen" w:eastAsia="Sylfaen" w:hAnsi="Sylfaen" w:cs="Times New Roman"/>
      <w:spacing w:val="1"/>
      <w:sz w:val="21"/>
      <w:szCs w:val="21"/>
      <w:lang w:val="x-none" w:eastAsia="x-none"/>
    </w:rPr>
  </w:style>
  <w:style w:type="numbering" w:customStyle="1" w:styleId="2ff1">
    <w:name w:val="Нет списка2"/>
    <w:next w:val="a5"/>
    <w:uiPriority w:val="99"/>
    <w:semiHidden/>
    <w:unhideWhenUsed/>
    <w:rsid w:val="001B24C7"/>
  </w:style>
  <w:style w:type="numbering" w:customStyle="1" w:styleId="3f3">
    <w:name w:val="Нет списка3"/>
    <w:next w:val="a5"/>
    <w:uiPriority w:val="99"/>
    <w:semiHidden/>
    <w:unhideWhenUsed/>
    <w:rsid w:val="001B24C7"/>
  </w:style>
  <w:style w:type="character" w:customStyle="1" w:styleId="FontStyle11">
    <w:name w:val="Font Style11"/>
    <w:uiPriority w:val="99"/>
    <w:rsid w:val="001B24C7"/>
    <w:rPr>
      <w:rFonts w:ascii="Times New Roman" w:hAnsi="Times New Roman" w:cs="Times New Roman"/>
      <w:sz w:val="28"/>
      <w:szCs w:val="28"/>
    </w:rPr>
  </w:style>
  <w:style w:type="paragraph" w:styleId="1fff4">
    <w:name w:val="toc 1"/>
    <w:basedOn w:val="a2"/>
    <w:next w:val="a2"/>
    <w:autoRedefine/>
    <w:uiPriority w:val="39"/>
    <w:rsid w:val="001B24C7"/>
    <w:pPr>
      <w:tabs>
        <w:tab w:val="right" w:leader="dot" w:pos="8931"/>
        <w:tab w:val="left" w:pos="9214"/>
      </w:tabs>
      <w:spacing w:after="120" w:line="240" w:lineRule="auto"/>
      <w:ind w:right="282" w:firstLine="567"/>
      <w:jc w:val="center"/>
    </w:pPr>
    <w:rPr>
      <w:rFonts w:ascii="Times New Roman" w:eastAsia="Times New Roman" w:hAnsi="Times New Roman" w:cs="Times New Roman"/>
      <w:b/>
      <w:bCs/>
      <w:caps/>
      <w:sz w:val="24"/>
      <w:szCs w:val="24"/>
      <w:lang w:eastAsia="ru-RU"/>
    </w:rPr>
  </w:style>
  <w:style w:type="character" w:customStyle="1" w:styleId="3pt">
    <w:name w:val="Основной текст + Интервал 3 pt"/>
    <w:rsid w:val="001B24C7"/>
    <w:rPr>
      <w:rFonts w:ascii="Times New Roman" w:eastAsia="Times New Roman" w:hAnsi="Times New Roman" w:cs="Times New Roman"/>
      <w:b w:val="0"/>
      <w:bCs w:val="0"/>
      <w:i w:val="0"/>
      <w:iCs w:val="0"/>
      <w:smallCaps w:val="0"/>
      <w:strike w:val="0"/>
      <w:color w:val="000000"/>
      <w:spacing w:val="60"/>
      <w:w w:val="100"/>
      <w:position w:val="0"/>
      <w:sz w:val="26"/>
      <w:szCs w:val="26"/>
      <w:u w:val="none"/>
      <w:lang w:val="ru-RU"/>
    </w:rPr>
  </w:style>
  <w:style w:type="character" w:customStyle="1" w:styleId="321">
    <w:name w:val="Основной текст с отступом 3 Знак2"/>
    <w:semiHidden/>
    <w:rsid w:val="001B24C7"/>
    <w:rPr>
      <w:sz w:val="16"/>
      <w:szCs w:val="16"/>
    </w:rPr>
  </w:style>
  <w:style w:type="paragraph" w:customStyle="1" w:styleId="affffffffffb">
    <w:name w:val="Текст документа"/>
    <w:basedOn w:val="a2"/>
    <w:rsid w:val="001B24C7"/>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rvps706640">
    <w:name w:val="rvps706640"/>
    <w:basedOn w:val="a2"/>
    <w:rsid w:val="001B24C7"/>
    <w:pPr>
      <w:spacing w:before="100" w:beforeAutospacing="1" w:after="100" w:afterAutospacing="1" w:line="240" w:lineRule="auto"/>
    </w:pPr>
    <w:rPr>
      <w:rFonts w:ascii="Arial" w:eastAsia="Times New Roman" w:hAnsi="Arial" w:cs="Arial"/>
      <w:color w:val="000000"/>
      <w:sz w:val="18"/>
      <w:szCs w:val="18"/>
      <w:lang w:eastAsia="ru-RU"/>
    </w:rPr>
  </w:style>
  <w:style w:type="character" w:customStyle="1" w:styleId="affffffffffc">
    <w:name w:val="Символы концевой сноски"/>
    <w:rsid w:val="001B24C7"/>
    <w:rPr>
      <w:rFonts w:ascii="Times New Roman" w:hAnsi="Times New Roman" w:cs="Times New Roman" w:hint="default"/>
      <w:vertAlign w:val="superscript"/>
    </w:rPr>
  </w:style>
  <w:style w:type="paragraph" w:customStyle="1" w:styleId="1">
    <w:name w:val="Большой список уровень 1"/>
    <w:basedOn w:val="a2"/>
    <w:next w:val="a2"/>
    <w:uiPriority w:val="99"/>
    <w:rsid w:val="001B24C7"/>
    <w:pPr>
      <w:keepNext/>
      <w:numPr>
        <w:numId w:val="6"/>
      </w:numPr>
      <w:spacing w:before="360" w:after="0" w:line="240" w:lineRule="auto"/>
      <w:ind w:right="709"/>
      <w:jc w:val="center"/>
    </w:pPr>
    <w:rPr>
      <w:rFonts w:ascii="Times New Roman" w:eastAsia="Times New Roman" w:hAnsi="Times New Roman" w:cs="Times New Roman"/>
      <w:b/>
      <w:bCs/>
      <w:caps/>
      <w:sz w:val="26"/>
      <w:szCs w:val="28"/>
      <w:lang w:eastAsia="ru-RU"/>
    </w:rPr>
  </w:style>
  <w:style w:type="paragraph" w:customStyle="1" w:styleId="2">
    <w:name w:val="Большой список уровень 2"/>
    <w:basedOn w:val="a2"/>
    <w:uiPriority w:val="99"/>
    <w:rsid w:val="001B24C7"/>
    <w:pPr>
      <w:numPr>
        <w:ilvl w:val="1"/>
        <w:numId w:val="6"/>
      </w:numPr>
      <w:tabs>
        <w:tab w:val="num" w:pos="1276"/>
      </w:tabs>
      <w:spacing w:after="0" w:line="240" w:lineRule="auto"/>
      <w:ind w:left="0"/>
      <w:jc w:val="both"/>
    </w:pPr>
    <w:rPr>
      <w:rFonts w:ascii="Times New Roman" w:eastAsia="Calibri" w:hAnsi="Times New Roman" w:cs="Times New Roman"/>
      <w:sz w:val="26"/>
      <w:szCs w:val="28"/>
    </w:rPr>
  </w:style>
  <w:style w:type="paragraph" w:customStyle="1" w:styleId="3">
    <w:name w:val="Большой список уровень 3"/>
    <w:basedOn w:val="a2"/>
    <w:uiPriority w:val="99"/>
    <w:rsid w:val="001B24C7"/>
    <w:pPr>
      <w:numPr>
        <w:numId w:val="5"/>
      </w:numPr>
      <w:spacing w:after="0" w:line="240" w:lineRule="auto"/>
      <w:jc w:val="both"/>
    </w:pPr>
    <w:rPr>
      <w:rFonts w:ascii="Times New Roman" w:eastAsia="Calibri" w:hAnsi="Times New Roman" w:cs="Times New Roman"/>
      <w:sz w:val="26"/>
      <w:szCs w:val="28"/>
    </w:rPr>
  </w:style>
  <w:style w:type="paragraph" w:customStyle="1" w:styleId="affffffffffd">
    <w:name w:val="Название таблицы"/>
    <w:basedOn w:val="a2"/>
    <w:uiPriority w:val="99"/>
    <w:rsid w:val="001B24C7"/>
    <w:pPr>
      <w:spacing w:after="0" w:line="240" w:lineRule="auto"/>
      <w:jc w:val="center"/>
    </w:pPr>
    <w:rPr>
      <w:rFonts w:ascii="Times New Roman" w:eastAsia="Times New Roman" w:hAnsi="Times New Roman" w:cs="Times New Roman"/>
      <w:bCs/>
      <w:sz w:val="26"/>
      <w:szCs w:val="20"/>
    </w:rPr>
  </w:style>
  <w:style w:type="paragraph" w:customStyle="1" w:styleId="affffffffffe">
    <w:name w:val="Номер строки таблицы"/>
    <w:basedOn w:val="a2"/>
    <w:autoRedefine/>
    <w:uiPriority w:val="99"/>
    <w:rsid w:val="001B24C7"/>
    <w:pPr>
      <w:spacing w:after="0" w:line="240" w:lineRule="auto"/>
      <w:jc w:val="center"/>
    </w:pPr>
    <w:rPr>
      <w:rFonts w:ascii="Times New Roman" w:eastAsia="Times New Roman" w:hAnsi="Times New Roman" w:cs="Times New Roman"/>
      <w:sz w:val="20"/>
      <w:szCs w:val="20"/>
      <w:lang w:eastAsia="ru-RU"/>
    </w:rPr>
  </w:style>
  <w:style w:type="numbering" w:customStyle="1" w:styleId="a1">
    <w:name w:val="Список с маркерами"/>
    <w:rsid w:val="001B24C7"/>
    <w:pPr>
      <w:numPr>
        <w:numId w:val="5"/>
      </w:numPr>
    </w:pPr>
  </w:style>
  <w:style w:type="numbering" w:customStyle="1" w:styleId="a0">
    <w:name w:val="Большой список"/>
    <w:rsid w:val="001B24C7"/>
    <w:pPr>
      <w:numPr>
        <w:numId w:val="6"/>
      </w:numPr>
    </w:pPr>
  </w:style>
  <w:style w:type="paragraph" w:customStyle="1" w:styleId="FR3">
    <w:name w:val="FR3"/>
    <w:qFormat/>
    <w:rsid w:val="001B24C7"/>
    <w:pPr>
      <w:widowControl w:val="0"/>
      <w:spacing w:after="0" w:line="240" w:lineRule="auto"/>
      <w:jc w:val="center"/>
    </w:pPr>
    <w:rPr>
      <w:rFonts w:ascii="Times New Roman" w:eastAsia="Times New Roman" w:hAnsi="Times New Roman" w:cs="Times New Roman"/>
      <w:sz w:val="18"/>
      <w:szCs w:val="20"/>
      <w:lang w:eastAsia="ru-RU"/>
    </w:rPr>
  </w:style>
  <w:style w:type="character" w:customStyle="1" w:styleId="1fff5">
    <w:name w:val="Слабое выделение1"/>
    <w:uiPriority w:val="19"/>
    <w:qFormat/>
    <w:rsid w:val="00FE22F2"/>
    <w:rPr>
      <w:i/>
      <w:iCs/>
      <w:color w:val="404040"/>
    </w:rPr>
  </w:style>
  <w:style w:type="character" w:customStyle="1" w:styleId="1fff6">
    <w:name w:val="Сильное выделение1"/>
    <w:uiPriority w:val="21"/>
    <w:qFormat/>
    <w:rsid w:val="00FE22F2"/>
    <w:rPr>
      <w:b/>
      <w:bCs/>
      <w:i/>
      <w:iCs/>
      <w:color w:val="auto"/>
    </w:rPr>
  </w:style>
  <w:style w:type="character" w:customStyle="1" w:styleId="1fff7">
    <w:name w:val="Слабая ссылка1"/>
    <w:uiPriority w:val="31"/>
    <w:qFormat/>
    <w:rsid w:val="00FE22F2"/>
    <w:rPr>
      <w:smallCaps/>
      <w:color w:val="404040"/>
    </w:rPr>
  </w:style>
  <w:style w:type="character" w:customStyle="1" w:styleId="1fff8">
    <w:name w:val="Сильная ссылка1"/>
    <w:uiPriority w:val="32"/>
    <w:qFormat/>
    <w:rsid w:val="00FE22F2"/>
    <w:rPr>
      <w:b/>
      <w:bCs/>
      <w:smallCaps/>
      <w:color w:val="404040"/>
      <w:spacing w:val="5"/>
    </w:rPr>
  </w:style>
  <w:style w:type="character" w:customStyle="1" w:styleId="1fff9">
    <w:name w:val="Название книги1"/>
    <w:uiPriority w:val="33"/>
    <w:qFormat/>
    <w:rsid w:val="00FE22F2"/>
    <w:rPr>
      <w:b/>
      <w:bCs/>
      <w:i/>
      <w:iCs/>
      <w:spacing w:val="5"/>
    </w:rPr>
  </w:style>
  <w:style w:type="paragraph" w:customStyle="1" w:styleId="1fffa">
    <w:name w:val="Заголовок1"/>
    <w:basedOn w:val="afff6"/>
    <w:next w:val="a2"/>
    <w:autoRedefine/>
    <w:uiPriority w:val="99"/>
    <w:qFormat/>
    <w:rsid w:val="002D5562"/>
    <w:pPr>
      <w:shd w:val="clear" w:color="auto" w:fill="F0F0F0"/>
      <w:tabs>
        <w:tab w:val="clear" w:pos="708"/>
      </w:tabs>
    </w:pPr>
    <w:rPr>
      <w:rFonts w:ascii="Arial" w:hAnsi="Arial" w:cs="Arial"/>
      <w:b/>
      <w:bCs/>
      <w:color w:val="0058A9"/>
    </w:rPr>
  </w:style>
  <w:style w:type="paragraph" w:customStyle="1" w:styleId="322">
    <w:name w:val="Основной текст с отступом 32"/>
    <w:autoRedefine/>
    <w:uiPriority w:val="99"/>
    <w:qFormat/>
    <w:rsid w:val="002D5562"/>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s37">
    <w:name w:val="s_37"/>
    <w:autoRedefine/>
    <w:uiPriority w:val="99"/>
    <w:qFormat/>
    <w:rsid w:val="002D55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55">
    <w:name w:val="Абзац списка5"/>
    <w:autoRedefine/>
    <w:uiPriority w:val="99"/>
    <w:qFormat/>
    <w:rsid w:val="002D5562"/>
    <w:pPr>
      <w:suppressAutoHyphens/>
      <w:spacing w:line="100" w:lineRule="atLeast"/>
      <w:ind w:left="720"/>
    </w:pPr>
    <w:rPr>
      <w:rFonts w:ascii="Times New Roman" w:eastAsia="Times New Roman" w:hAnsi="Times New Roman" w:cs="Times New Roman"/>
      <w:kern w:val="2"/>
      <w:sz w:val="24"/>
      <w:szCs w:val="24"/>
      <w:lang w:eastAsia="ar-SA"/>
    </w:rPr>
  </w:style>
  <w:style w:type="table" w:customStyle="1" w:styleId="-11">
    <w:name w:val="Веб-таблица 11"/>
    <w:basedOn w:val="a4"/>
    <w:rsid w:val="002D5562"/>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93">
    <w:name w:val="Сетка таблицы9"/>
    <w:basedOn w:val="a4"/>
    <w:rsid w:val="002D5562"/>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Веб-таблица 12"/>
    <w:basedOn w:val="a4"/>
    <w:rsid w:val="002D5562"/>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afffffffffff">
    <w:name w:val="Содержимое списка"/>
    <w:basedOn w:val="a2"/>
    <w:rsid w:val="00901271"/>
    <w:pPr>
      <w:widowControl w:val="0"/>
      <w:suppressAutoHyphens/>
      <w:spacing w:after="0" w:line="100" w:lineRule="atLeast"/>
      <w:ind w:left="567"/>
    </w:pPr>
    <w:rPr>
      <w:rFonts w:ascii="Times New Roman" w:eastAsia="SimSun" w:hAnsi="Times New Roman" w:cs="Mangal"/>
      <w:kern w:val="1"/>
      <w:sz w:val="24"/>
      <w:szCs w:val="24"/>
      <w:lang w:eastAsia="hi-IN" w:bidi="hi-IN"/>
    </w:rPr>
  </w:style>
  <w:style w:type="paragraph" w:customStyle="1" w:styleId="66">
    <w:name w:val="Абзац списка6"/>
    <w:basedOn w:val="a2"/>
    <w:rsid w:val="00E52AE3"/>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76">
    <w:name w:val="Абзац списка7"/>
    <w:basedOn w:val="a2"/>
    <w:rsid w:val="009C1598"/>
    <w:pPr>
      <w:suppressAutoHyphens/>
      <w:spacing w:line="100" w:lineRule="atLeast"/>
      <w:ind w:left="720"/>
    </w:pPr>
    <w:rPr>
      <w:rFonts w:ascii="Times New Roman" w:eastAsia="Times New Roman" w:hAnsi="Times New Roman" w:cs="Times New Roman"/>
      <w:kern w:val="2"/>
      <w:sz w:val="24"/>
      <w:szCs w:val="24"/>
      <w:lang w:eastAsia="ar-SA"/>
    </w:rPr>
  </w:style>
  <w:style w:type="numbering" w:customStyle="1" w:styleId="WWNum1">
    <w:name w:val="WWNum1"/>
    <w:rsid w:val="00F73F30"/>
    <w:pPr>
      <w:numPr>
        <w:numId w:val="7"/>
      </w:numPr>
    </w:pPr>
  </w:style>
  <w:style w:type="numbering" w:customStyle="1" w:styleId="WWNum2">
    <w:name w:val="WWNum2"/>
    <w:rsid w:val="00F73F30"/>
    <w:pPr>
      <w:numPr>
        <w:numId w:val="8"/>
      </w:numPr>
    </w:pPr>
  </w:style>
  <w:style w:type="character" w:customStyle="1" w:styleId="520">
    <w:name w:val="Заголовок 5 Знак2"/>
    <w:aliases w:val="H5 Знак1,Заголовок 5 Знак1 Знак1,Заголовок 5 Знак Знак Знак1"/>
    <w:basedOn w:val="a3"/>
    <w:uiPriority w:val="9"/>
    <w:semiHidden/>
    <w:rsid w:val="009A73A8"/>
    <w:rPr>
      <w:rFonts w:asciiTheme="majorHAnsi" w:eastAsiaTheme="majorEastAsia" w:hAnsiTheme="majorHAnsi" w:cstheme="majorBidi"/>
      <w:color w:val="365F91" w:themeColor="accent1" w:themeShade="BF"/>
      <w:sz w:val="22"/>
      <w:szCs w:val="22"/>
      <w:lang w:eastAsia="en-US"/>
    </w:rPr>
  </w:style>
  <w:style w:type="character" w:customStyle="1" w:styleId="afffffffffff0">
    <w:name w:val="Тема примечания Знак"/>
    <w:basedOn w:val="1f8"/>
    <w:link w:val="afffffffffff1"/>
    <w:uiPriority w:val="99"/>
    <w:semiHidden/>
    <w:qFormat/>
    <w:locked/>
    <w:rsid w:val="009A73A8"/>
    <w:rPr>
      <w:rFonts w:ascii="Arial" w:eastAsia="Times New Roman" w:hAnsi="Arial" w:cs="Arial"/>
      <w:b/>
      <w:bCs/>
      <w:sz w:val="20"/>
      <w:szCs w:val="20"/>
    </w:rPr>
  </w:style>
  <w:style w:type="character" w:customStyle="1" w:styleId="afffffffffff2">
    <w:name w:val="Текст абзаца Знак"/>
    <w:link w:val="afffffffffff3"/>
    <w:locked/>
    <w:rsid w:val="009A73A8"/>
    <w:rPr>
      <w:rFonts w:ascii="Times New Roman" w:eastAsia="Times New Roman" w:hAnsi="Times New Roman" w:cs="Times New Roman"/>
      <w:sz w:val="24"/>
      <w:szCs w:val="24"/>
    </w:rPr>
  </w:style>
  <w:style w:type="paragraph" w:customStyle="1" w:styleId="afffffffffff3">
    <w:name w:val="Текст абзаца"/>
    <w:basedOn w:val="a2"/>
    <w:link w:val="afffffffffff2"/>
    <w:qFormat/>
    <w:rsid w:val="009A73A8"/>
    <w:pPr>
      <w:tabs>
        <w:tab w:val="left" w:pos="708"/>
      </w:tabs>
      <w:spacing w:after="0" w:line="240" w:lineRule="auto"/>
      <w:ind w:firstLine="709"/>
      <w:jc w:val="both"/>
    </w:pPr>
    <w:rPr>
      <w:rFonts w:ascii="Times New Roman" w:eastAsia="Times New Roman" w:hAnsi="Times New Roman" w:cs="Times New Roman"/>
      <w:sz w:val="24"/>
      <w:szCs w:val="24"/>
    </w:rPr>
  </w:style>
  <w:style w:type="paragraph" w:customStyle="1" w:styleId="11a">
    <w:name w:val="Заголовок 11"/>
    <w:basedOn w:val="a2"/>
    <w:uiPriority w:val="1"/>
    <w:qFormat/>
    <w:rsid w:val="009A73A8"/>
    <w:pPr>
      <w:widowControl w:val="0"/>
      <w:tabs>
        <w:tab w:val="left" w:pos="708"/>
      </w:tabs>
      <w:autoSpaceDE w:val="0"/>
      <w:autoSpaceDN w:val="0"/>
      <w:ind w:left="2912" w:hanging="244"/>
      <w:outlineLvl w:val="1"/>
    </w:pPr>
    <w:rPr>
      <w:rFonts w:ascii="Times New Roman" w:eastAsia="Times New Roman" w:hAnsi="Times New Roman" w:cs="Times New Roman"/>
      <w:b/>
      <w:bCs/>
      <w:sz w:val="24"/>
      <w:szCs w:val="24"/>
      <w:lang w:eastAsia="zh-CN" w:bidi="ru-RU"/>
    </w:rPr>
  </w:style>
  <w:style w:type="paragraph" w:customStyle="1" w:styleId="pboth">
    <w:name w:val="pboth"/>
    <w:basedOn w:val="a2"/>
    <w:uiPriority w:val="99"/>
    <w:qFormat/>
    <w:rsid w:val="009A73A8"/>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d">
    <w:name w:val="Основной текст (4)_"/>
    <w:link w:val="4e"/>
    <w:locked/>
    <w:rsid w:val="009A73A8"/>
    <w:rPr>
      <w:b/>
      <w:bCs/>
      <w:spacing w:val="3"/>
      <w:shd w:val="clear" w:color="auto" w:fill="FFFFFF"/>
    </w:rPr>
  </w:style>
  <w:style w:type="paragraph" w:customStyle="1" w:styleId="4e">
    <w:name w:val="Основной текст (4)"/>
    <w:basedOn w:val="a2"/>
    <w:link w:val="4d"/>
    <w:qFormat/>
    <w:rsid w:val="009A73A8"/>
    <w:pPr>
      <w:widowControl w:val="0"/>
      <w:shd w:val="clear" w:color="auto" w:fill="FFFFFF"/>
      <w:tabs>
        <w:tab w:val="left" w:pos="708"/>
      </w:tabs>
      <w:spacing w:before="600" w:after="480" w:line="324" w:lineRule="exact"/>
      <w:jc w:val="center"/>
    </w:pPr>
    <w:rPr>
      <w:b/>
      <w:bCs/>
      <w:spacing w:val="3"/>
    </w:rPr>
  </w:style>
  <w:style w:type="character" w:styleId="afffffffffff4">
    <w:name w:val="Placeholder Text"/>
    <w:uiPriority w:val="99"/>
    <w:semiHidden/>
    <w:rsid w:val="009A73A8"/>
    <w:rPr>
      <w:color w:val="808080"/>
    </w:rPr>
  </w:style>
  <w:style w:type="character" w:customStyle="1" w:styleId="afffffffffff5">
    <w:name w:val="Название Знак"/>
    <w:locked/>
    <w:rsid w:val="009A73A8"/>
    <w:rPr>
      <w:rFonts w:ascii="Calibri Light" w:eastAsia="SimSun" w:hAnsi="Calibri Light" w:cs="Calibri Light" w:hint="default"/>
      <w:spacing w:val="-10"/>
      <w:sz w:val="56"/>
      <w:szCs w:val="56"/>
    </w:rPr>
  </w:style>
  <w:style w:type="paragraph" w:styleId="afffffffffff1">
    <w:name w:val="annotation subject"/>
    <w:basedOn w:val="aff7"/>
    <w:next w:val="aff7"/>
    <w:link w:val="afffffffffff0"/>
    <w:uiPriority w:val="99"/>
    <w:semiHidden/>
    <w:unhideWhenUsed/>
    <w:qFormat/>
    <w:rsid w:val="009A73A8"/>
    <w:pPr>
      <w:widowControl w:val="0"/>
      <w:tabs>
        <w:tab w:val="left" w:pos="708"/>
      </w:tabs>
      <w:autoSpaceDE w:val="0"/>
      <w:autoSpaceDN w:val="0"/>
      <w:adjustRightInd w:val="0"/>
      <w:spacing w:after="0"/>
      <w:ind w:firstLine="720"/>
      <w:jc w:val="both"/>
    </w:pPr>
    <w:rPr>
      <w:rFonts w:ascii="Arial" w:eastAsia="Times New Roman" w:hAnsi="Arial" w:cs="Arial"/>
      <w:b/>
      <w:bCs/>
      <w:sz w:val="20"/>
      <w:szCs w:val="20"/>
    </w:rPr>
  </w:style>
  <w:style w:type="character" w:customStyle="1" w:styleId="1fffb">
    <w:name w:val="Тема примечания Знак1"/>
    <w:basedOn w:val="aff6"/>
    <w:uiPriority w:val="99"/>
    <w:semiHidden/>
    <w:rsid w:val="009A73A8"/>
    <w:rPr>
      <w:b/>
      <w:bCs/>
      <w:sz w:val="20"/>
      <w:szCs w:val="20"/>
    </w:rPr>
  </w:style>
  <w:style w:type="character" w:customStyle="1" w:styleId="212pt">
    <w:name w:val="Основной текст (2) + 12 pt"/>
    <w:aliases w:val="Полужирный"/>
    <w:rsid w:val="009A73A8"/>
    <w:rPr>
      <w:rFonts w:ascii="Times New Roman" w:hAnsi="Times New Roman" w:cs="Times New Roman" w:hint="default"/>
      <w:b/>
      <w:bCs/>
      <w:color w:val="000000"/>
      <w:spacing w:val="0"/>
      <w:w w:val="100"/>
      <w:position w:val="0"/>
      <w:sz w:val="20"/>
      <w:szCs w:val="20"/>
      <w:shd w:val="clear" w:color="auto" w:fill="FFFFFF"/>
      <w:lang w:val="ru-RU" w:eastAsia="ru-RU"/>
    </w:rPr>
  </w:style>
  <w:style w:type="character" w:customStyle="1" w:styleId="username">
    <w:name w:val="username"/>
    <w:basedOn w:val="a3"/>
    <w:rsid w:val="009A73A8"/>
  </w:style>
  <w:style w:type="paragraph" w:styleId="afffffffffff6">
    <w:name w:val="Revision"/>
    <w:uiPriority w:val="99"/>
    <w:semiHidden/>
    <w:rsid w:val="009A73A8"/>
    <w:pPr>
      <w:tabs>
        <w:tab w:val="left" w:pos="708"/>
      </w:tabs>
      <w:spacing w:after="0" w:line="240" w:lineRule="auto"/>
    </w:pPr>
    <w:rPr>
      <w:rFonts w:ascii="Arial" w:eastAsia="Times New Roman" w:hAnsi="Arial" w:cs="Arial"/>
      <w:sz w:val="24"/>
      <w:szCs w:val="24"/>
      <w:lang w:eastAsia="ru-RU"/>
    </w:rPr>
  </w:style>
  <w:style w:type="paragraph" w:styleId="afffffffffff7">
    <w:name w:val="TOC Heading"/>
    <w:basedOn w:val="10"/>
    <w:next w:val="a2"/>
    <w:uiPriority w:val="39"/>
    <w:semiHidden/>
    <w:unhideWhenUsed/>
    <w:qFormat/>
    <w:rsid w:val="009A73A8"/>
    <w:pPr>
      <w:keepLines/>
      <w:tabs>
        <w:tab w:val="left" w:pos="708"/>
      </w:tabs>
      <w:suppressAutoHyphens w:val="0"/>
      <w:autoSpaceDN/>
      <w:spacing w:before="480" w:after="0" w:line="276" w:lineRule="auto"/>
      <w:ind w:left="-851"/>
      <w:outlineLvl w:val="9"/>
    </w:pPr>
    <w:rPr>
      <w:rFonts w:ascii="Cambria" w:hAnsi="Cambria" w:cs="Times New Roman"/>
      <w:color w:val="365F91"/>
      <w:kern w:val="0"/>
      <w:sz w:val="28"/>
      <w:szCs w:val="28"/>
      <w:lang w:eastAsia="en-US"/>
    </w:rPr>
  </w:style>
  <w:style w:type="paragraph" w:customStyle="1" w:styleId="89">
    <w:name w:val="Абзац списка8"/>
    <w:basedOn w:val="a2"/>
    <w:rsid w:val="00161BA4"/>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msonormal0">
    <w:name w:val="msonormal"/>
    <w:basedOn w:val="a2"/>
    <w:rsid w:val="003755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ffc">
    <w:name w:val="Рецензия1"/>
    <w:uiPriority w:val="99"/>
    <w:semiHidden/>
    <w:qFormat/>
    <w:rsid w:val="00375513"/>
    <w:pPr>
      <w:spacing w:after="0" w:line="240" w:lineRule="auto"/>
    </w:pPr>
  </w:style>
  <w:style w:type="paragraph" w:customStyle="1" w:styleId="1fffd">
    <w:name w:val="Текст концевой сноски1"/>
    <w:basedOn w:val="a2"/>
    <w:next w:val="aff9"/>
    <w:uiPriority w:val="99"/>
    <w:qFormat/>
    <w:rsid w:val="00375513"/>
    <w:pPr>
      <w:spacing w:after="0" w:line="240" w:lineRule="auto"/>
    </w:pPr>
    <w:rPr>
      <w:sz w:val="20"/>
      <w:szCs w:val="20"/>
    </w:rPr>
  </w:style>
  <w:style w:type="character" w:customStyle="1" w:styleId="CharStyle28">
    <w:name w:val="Char Style 28"/>
    <w:basedOn w:val="a3"/>
    <w:link w:val="Style10"/>
    <w:uiPriority w:val="99"/>
    <w:qFormat/>
    <w:locked/>
    <w:rsid w:val="00375513"/>
    <w:rPr>
      <w:b/>
      <w:bCs/>
      <w:sz w:val="26"/>
      <w:szCs w:val="26"/>
      <w:shd w:val="clear" w:color="auto" w:fill="FFFFFF"/>
    </w:rPr>
  </w:style>
  <w:style w:type="paragraph" w:customStyle="1" w:styleId="Style10">
    <w:name w:val="Style 10"/>
    <w:basedOn w:val="a2"/>
    <w:link w:val="CharStyle28"/>
    <w:uiPriority w:val="99"/>
    <w:qFormat/>
    <w:rsid w:val="00375513"/>
    <w:pPr>
      <w:widowControl w:val="0"/>
      <w:shd w:val="clear" w:color="auto" w:fill="FFFFFF"/>
      <w:spacing w:after="420" w:line="240" w:lineRule="atLeast"/>
      <w:jc w:val="center"/>
    </w:pPr>
    <w:rPr>
      <w:b/>
      <w:bCs/>
      <w:sz w:val="26"/>
      <w:szCs w:val="26"/>
    </w:rPr>
  </w:style>
  <w:style w:type="character" w:customStyle="1" w:styleId="CharStyle13">
    <w:name w:val="Char Style 13"/>
    <w:basedOn w:val="a3"/>
    <w:link w:val="Style4"/>
    <w:uiPriority w:val="99"/>
    <w:qFormat/>
    <w:locked/>
    <w:rsid w:val="00375513"/>
    <w:rPr>
      <w:sz w:val="26"/>
      <w:szCs w:val="26"/>
      <w:shd w:val="clear" w:color="auto" w:fill="FFFFFF"/>
    </w:rPr>
  </w:style>
  <w:style w:type="paragraph" w:customStyle="1" w:styleId="Style4">
    <w:name w:val="Style 4"/>
    <w:basedOn w:val="a2"/>
    <w:link w:val="CharStyle13"/>
    <w:uiPriority w:val="99"/>
    <w:qFormat/>
    <w:rsid w:val="00375513"/>
    <w:pPr>
      <w:widowControl w:val="0"/>
      <w:shd w:val="clear" w:color="auto" w:fill="FFFFFF"/>
      <w:spacing w:after="0" w:line="240" w:lineRule="atLeast"/>
    </w:pPr>
    <w:rPr>
      <w:sz w:val="26"/>
      <w:szCs w:val="26"/>
    </w:rPr>
  </w:style>
  <w:style w:type="paragraph" w:customStyle="1" w:styleId="94">
    <w:name w:val="Абзац списка9"/>
    <w:basedOn w:val="a2"/>
    <w:rsid w:val="00FF7B53"/>
    <w:pPr>
      <w:suppressAutoHyphens/>
      <w:ind w:left="720"/>
    </w:pPr>
    <w:rPr>
      <w:rFonts w:ascii="Calibri" w:eastAsia="Calibri" w:hAnsi="Calibri" w:cs="Calibri"/>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5286">
      <w:bodyDiv w:val="1"/>
      <w:marLeft w:val="0"/>
      <w:marRight w:val="0"/>
      <w:marTop w:val="0"/>
      <w:marBottom w:val="0"/>
      <w:divBdr>
        <w:top w:val="none" w:sz="0" w:space="0" w:color="auto"/>
        <w:left w:val="none" w:sz="0" w:space="0" w:color="auto"/>
        <w:bottom w:val="none" w:sz="0" w:space="0" w:color="auto"/>
        <w:right w:val="none" w:sz="0" w:space="0" w:color="auto"/>
      </w:divBdr>
    </w:div>
    <w:div w:id="3288268">
      <w:bodyDiv w:val="1"/>
      <w:marLeft w:val="0"/>
      <w:marRight w:val="0"/>
      <w:marTop w:val="0"/>
      <w:marBottom w:val="0"/>
      <w:divBdr>
        <w:top w:val="none" w:sz="0" w:space="0" w:color="auto"/>
        <w:left w:val="none" w:sz="0" w:space="0" w:color="auto"/>
        <w:bottom w:val="none" w:sz="0" w:space="0" w:color="auto"/>
        <w:right w:val="none" w:sz="0" w:space="0" w:color="auto"/>
      </w:divBdr>
    </w:div>
    <w:div w:id="4021537">
      <w:bodyDiv w:val="1"/>
      <w:marLeft w:val="0"/>
      <w:marRight w:val="0"/>
      <w:marTop w:val="0"/>
      <w:marBottom w:val="0"/>
      <w:divBdr>
        <w:top w:val="none" w:sz="0" w:space="0" w:color="auto"/>
        <w:left w:val="none" w:sz="0" w:space="0" w:color="auto"/>
        <w:bottom w:val="none" w:sz="0" w:space="0" w:color="auto"/>
        <w:right w:val="none" w:sz="0" w:space="0" w:color="auto"/>
      </w:divBdr>
    </w:div>
    <w:div w:id="5794165">
      <w:bodyDiv w:val="1"/>
      <w:marLeft w:val="0"/>
      <w:marRight w:val="0"/>
      <w:marTop w:val="0"/>
      <w:marBottom w:val="0"/>
      <w:divBdr>
        <w:top w:val="none" w:sz="0" w:space="0" w:color="auto"/>
        <w:left w:val="none" w:sz="0" w:space="0" w:color="auto"/>
        <w:bottom w:val="none" w:sz="0" w:space="0" w:color="auto"/>
        <w:right w:val="none" w:sz="0" w:space="0" w:color="auto"/>
      </w:divBdr>
    </w:div>
    <w:div w:id="7144737">
      <w:bodyDiv w:val="1"/>
      <w:marLeft w:val="0"/>
      <w:marRight w:val="0"/>
      <w:marTop w:val="0"/>
      <w:marBottom w:val="0"/>
      <w:divBdr>
        <w:top w:val="none" w:sz="0" w:space="0" w:color="auto"/>
        <w:left w:val="none" w:sz="0" w:space="0" w:color="auto"/>
        <w:bottom w:val="none" w:sz="0" w:space="0" w:color="auto"/>
        <w:right w:val="none" w:sz="0" w:space="0" w:color="auto"/>
      </w:divBdr>
    </w:div>
    <w:div w:id="8915646">
      <w:bodyDiv w:val="1"/>
      <w:marLeft w:val="0"/>
      <w:marRight w:val="0"/>
      <w:marTop w:val="0"/>
      <w:marBottom w:val="0"/>
      <w:divBdr>
        <w:top w:val="none" w:sz="0" w:space="0" w:color="auto"/>
        <w:left w:val="none" w:sz="0" w:space="0" w:color="auto"/>
        <w:bottom w:val="none" w:sz="0" w:space="0" w:color="auto"/>
        <w:right w:val="none" w:sz="0" w:space="0" w:color="auto"/>
      </w:divBdr>
    </w:div>
    <w:div w:id="9643399">
      <w:bodyDiv w:val="1"/>
      <w:marLeft w:val="0"/>
      <w:marRight w:val="0"/>
      <w:marTop w:val="0"/>
      <w:marBottom w:val="0"/>
      <w:divBdr>
        <w:top w:val="none" w:sz="0" w:space="0" w:color="auto"/>
        <w:left w:val="none" w:sz="0" w:space="0" w:color="auto"/>
        <w:bottom w:val="none" w:sz="0" w:space="0" w:color="auto"/>
        <w:right w:val="none" w:sz="0" w:space="0" w:color="auto"/>
      </w:divBdr>
    </w:div>
    <w:div w:id="10255699">
      <w:bodyDiv w:val="1"/>
      <w:marLeft w:val="0"/>
      <w:marRight w:val="0"/>
      <w:marTop w:val="0"/>
      <w:marBottom w:val="0"/>
      <w:divBdr>
        <w:top w:val="none" w:sz="0" w:space="0" w:color="auto"/>
        <w:left w:val="none" w:sz="0" w:space="0" w:color="auto"/>
        <w:bottom w:val="none" w:sz="0" w:space="0" w:color="auto"/>
        <w:right w:val="none" w:sz="0" w:space="0" w:color="auto"/>
      </w:divBdr>
    </w:div>
    <w:div w:id="11030902">
      <w:bodyDiv w:val="1"/>
      <w:marLeft w:val="0"/>
      <w:marRight w:val="0"/>
      <w:marTop w:val="0"/>
      <w:marBottom w:val="0"/>
      <w:divBdr>
        <w:top w:val="none" w:sz="0" w:space="0" w:color="auto"/>
        <w:left w:val="none" w:sz="0" w:space="0" w:color="auto"/>
        <w:bottom w:val="none" w:sz="0" w:space="0" w:color="auto"/>
        <w:right w:val="none" w:sz="0" w:space="0" w:color="auto"/>
      </w:divBdr>
    </w:div>
    <w:div w:id="11541494">
      <w:bodyDiv w:val="1"/>
      <w:marLeft w:val="0"/>
      <w:marRight w:val="0"/>
      <w:marTop w:val="0"/>
      <w:marBottom w:val="0"/>
      <w:divBdr>
        <w:top w:val="none" w:sz="0" w:space="0" w:color="auto"/>
        <w:left w:val="none" w:sz="0" w:space="0" w:color="auto"/>
        <w:bottom w:val="none" w:sz="0" w:space="0" w:color="auto"/>
        <w:right w:val="none" w:sz="0" w:space="0" w:color="auto"/>
      </w:divBdr>
    </w:div>
    <w:div w:id="12072897">
      <w:bodyDiv w:val="1"/>
      <w:marLeft w:val="0"/>
      <w:marRight w:val="0"/>
      <w:marTop w:val="0"/>
      <w:marBottom w:val="0"/>
      <w:divBdr>
        <w:top w:val="none" w:sz="0" w:space="0" w:color="auto"/>
        <w:left w:val="none" w:sz="0" w:space="0" w:color="auto"/>
        <w:bottom w:val="none" w:sz="0" w:space="0" w:color="auto"/>
        <w:right w:val="none" w:sz="0" w:space="0" w:color="auto"/>
      </w:divBdr>
    </w:div>
    <w:div w:id="13042493">
      <w:bodyDiv w:val="1"/>
      <w:marLeft w:val="0"/>
      <w:marRight w:val="0"/>
      <w:marTop w:val="0"/>
      <w:marBottom w:val="0"/>
      <w:divBdr>
        <w:top w:val="none" w:sz="0" w:space="0" w:color="auto"/>
        <w:left w:val="none" w:sz="0" w:space="0" w:color="auto"/>
        <w:bottom w:val="none" w:sz="0" w:space="0" w:color="auto"/>
        <w:right w:val="none" w:sz="0" w:space="0" w:color="auto"/>
      </w:divBdr>
    </w:div>
    <w:div w:id="13043278">
      <w:bodyDiv w:val="1"/>
      <w:marLeft w:val="0"/>
      <w:marRight w:val="0"/>
      <w:marTop w:val="0"/>
      <w:marBottom w:val="0"/>
      <w:divBdr>
        <w:top w:val="none" w:sz="0" w:space="0" w:color="auto"/>
        <w:left w:val="none" w:sz="0" w:space="0" w:color="auto"/>
        <w:bottom w:val="none" w:sz="0" w:space="0" w:color="auto"/>
        <w:right w:val="none" w:sz="0" w:space="0" w:color="auto"/>
      </w:divBdr>
    </w:div>
    <w:div w:id="14381482">
      <w:bodyDiv w:val="1"/>
      <w:marLeft w:val="0"/>
      <w:marRight w:val="0"/>
      <w:marTop w:val="0"/>
      <w:marBottom w:val="0"/>
      <w:divBdr>
        <w:top w:val="none" w:sz="0" w:space="0" w:color="auto"/>
        <w:left w:val="none" w:sz="0" w:space="0" w:color="auto"/>
        <w:bottom w:val="none" w:sz="0" w:space="0" w:color="auto"/>
        <w:right w:val="none" w:sz="0" w:space="0" w:color="auto"/>
      </w:divBdr>
    </w:div>
    <w:div w:id="15276337">
      <w:bodyDiv w:val="1"/>
      <w:marLeft w:val="0"/>
      <w:marRight w:val="0"/>
      <w:marTop w:val="0"/>
      <w:marBottom w:val="0"/>
      <w:divBdr>
        <w:top w:val="none" w:sz="0" w:space="0" w:color="auto"/>
        <w:left w:val="none" w:sz="0" w:space="0" w:color="auto"/>
        <w:bottom w:val="none" w:sz="0" w:space="0" w:color="auto"/>
        <w:right w:val="none" w:sz="0" w:space="0" w:color="auto"/>
      </w:divBdr>
    </w:div>
    <w:div w:id="21980728">
      <w:bodyDiv w:val="1"/>
      <w:marLeft w:val="0"/>
      <w:marRight w:val="0"/>
      <w:marTop w:val="0"/>
      <w:marBottom w:val="0"/>
      <w:divBdr>
        <w:top w:val="none" w:sz="0" w:space="0" w:color="auto"/>
        <w:left w:val="none" w:sz="0" w:space="0" w:color="auto"/>
        <w:bottom w:val="none" w:sz="0" w:space="0" w:color="auto"/>
        <w:right w:val="none" w:sz="0" w:space="0" w:color="auto"/>
      </w:divBdr>
    </w:div>
    <w:div w:id="22369777">
      <w:bodyDiv w:val="1"/>
      <w:marLeft w:val="0"/>
      <w:marRight w:val="0"/>
      <w:marTop w:val="0"/>
      <w:marBottom w:val="0"/>
      <w:divBdr>
        <w:top w:val="none" w:sz="0" w:space="0" w:color="auto"/>
        <w:left w:val="none" w:sz="0" w:space="0" w:color="auto"/>
        <w:bottom w:val="none" w:sz="0" w:space="0" w:color="auto"/>
        <w:right w:val="none" w:sz="0" w:space="0" w:color="auto"/>
      </w:divBdr>
    </w:div>
    <w:div w:id="23218531">
      <w:bodyDiv w:val="1"/>
      <w:marLeft w:val="0"/>
      <w:marRight w:val="0"/>
      <w:marTop w:val="0"/>
      <w:marBottom w:val="0"/>
      <w:divBdr>
        <w:top w:val="none" w:sz="0" w:space="0" w:color="auto"/>
        <w:left w:val="none" w:sz="0" w:space="0" w:color="auto"/>
        <w:bottom w:val="none" w:sz="0" w:space="0" w:color="auto"/>
        <w:right w:val="none" w:sz="0" w:space="0" w:color="auto"/>
      </w:divBdr>
    </w:div>
    <w:div w:id="26371389">
      <w:bodyDiv w:val="1"/>
      <w:marLeft w:val="0"/>
      <w:marRight w:val="0"/>
      <w:marTop w:val="0"/>
      <w:marBottom w:val="0"/>
      <w:divBdr>
        <w:top w:val="none" w:sz="0" w:space="0" w:color="auto"/>
        <w:left w:val="none" w:sz="0" w:space="0" w:color="auto"/>
        <w:bottom w:val="none" w:sz="0" w:space="0" w:color="auto"/>
        <w:right w:val="none" w:sz="0" w:space="0" w:color="auto"/>
      </w:divBdr>
    </w:div>
    <w:div w:id="26490738">
      <w:bodyDiv w:val="1"/>
      <w:marLeft w:val="0"/>
      <w:marRight w:val="0"/>
      <w:marTop w:val="0"/>
      <w:marBottom w:val="0"/>
      <w:divBdr>
        <w:top w:val="none" w:sz="0" w:space="0" w:color="auto"/>
        <w:left w:val="none" w:sz="0" w:space="0" w:color="auto"/>
        <w:bottom w:val="none" w:sz="0" w:space="0" w:color="auto"/>
        <w:right w:val="none" w:sz="0" w:space="0" w:color="auto"/>
      </w:divBdr>
    </w:div>
    <w:div w:id="33388787">
      <w:bodyDiv w:val="1"/>
      <w:marLeft w:val="0"/>
      <w:marRight w:val="0"/>
      <w:marTop w:val="0"/>
      <w:marBottom w:val="0"/>
      <w:divBdr>
        <w:top w:val="none" w:sz="0" w:space="0" w:color="auto"/>
        <w:left w:val="none" w:sz="0" w:space="0" w:color="auto"/>
        <w:bottom w:val="none" w:sz="0" w:space="0" w:color="auto"/>
        <w:right w:val="none" w:sz="0" w:space="0" w:color="auto"/>
      </w:divBdr>
    </w:div>
    <w:div w:id="34500495">
      <w:bodyDiv w:val="1"/>
      <w:marLeft w:val="0"/>
      <w:marRight w:val="0"/>
      <w:marTop w:val="0"/>
      <w:marBottom w:val="0"/>
      <w:divBdr>
        <w:top w:val="none" w:sz="0" w:space="0" w:color="auto"/>
        <w:left w:val="none" w:sz="0" w:space="0" w:color="auto"/>
        <w:bottom w:val="none" w:sz="0" w:space="0" w:color="auto"/>
        <w:right w:val="none" w:sz="0" w:space="0" w:color="auto"/>
      </w:divBdr>
    </w:div>
    <w:div w:id="34548002">
      <w:bodyDiv w:val="1"/>
      <w:marLeft w:val="0"/>
      <w:marRight w:val="0"/>
      <w:marTop w:val="0"/>
      <w:marBottom w:val="0"/>
      <w:divBdr>
        <w:top w:val="none" w:sz="0" w:space="0" w:color="auto"/>
        <w:left w:val="none" w:sz="0" w:space="0" w:color="auto"/>
        <w:bottom w:val="none" w:sz="0" w:space="0" w:color="auto"/>
        <w:right w:val="none" w:sz="0" w:space="0" w:color="auto"/>
      </w:divBdr>
    </w:div>
    <w:div w:id="35471725">
      <w:bodyDiv w:val="1"/>
      <w:marLeft w:val="0"/>
      <w:marRight w:val="0"/>
      <w:marTop w:val="0"/>
      <w:marBottom w:val="0"/>
      <w:divBdr>
        <w:top w:val="none" w:sz="0" w:space="0" w:color="auto"/>
        <w:left w:val="none" w:sz="0" w:space="0" w:color="auto"/>
        <w:bottom w:val="none" w:sz="0" w:space="0" w:color="auto"/>
        <w:right w:val="none" w:sz="0" w:space="0" w:color="auto"/>
      </w:divBdr>
    </w:div>
    <w:div w:id="37634878">
      <w:bodyDiv w:val="1"/>
      <w:marLeft w:val="0"/>
      <w:marRight w:val="0"/>
      <w:marTop w:val="0"/>
      <w:marBottom w:val="0"/>
      <w:divBdr>
        <w:top w:val="none" w:sz="0" w:space="0" w:color="auto"/>
        <w:left w:val="none" w:sz="0" w:space="0" w:color="auto"/>
        <w:bottom w:val="none" w:sz="0" w:space="0" w:color="auto"/>
        <w:right w:val="none" w:sz="0" w:space="0" w:color="auto"/>
      </w:divBdr>
    </w:div>
    <w:div w:id="38895164">
      <w:bodyDiv w:val="1"/>
      <w:marLeft w:val="0"/>
      <w:marRight w:val="0"/>
      <w:marTop w:val="0"/>
      <w:marBottom w:val="0"/>
      <w:divBdr>
        <w:top w:val="none" w:sz="0" w:space="0" w:color="auto"/>
        <w:left w:val="none" w:sz="0" w:space="0" w:color="auto"/>
        <w:bottom w:val="none" w:sz="0" w:space="0" w:color="auto"/>
        <w:right w:val="none" w:sz="0" w:space="0" w:color="auto"/>
      </w:divBdr>
    </w:div>
    <w:div w:id="42798610">
      <w:bodyDiv w:val="1"/>
      <w:marLeft w:val="0"/>
      <w:marRight w:val="0"/>
      <w:marTop w:val="0"/>
      <w:marBottom w:val="0"/>
      <w:divBdr>
        <w:top w:val="none" w:sz="0" w:space="0" w:color="auto"/>
        <w:left w:val="none" w:sz="0" w:space="0" w:color="auto"/>
        <w:bottom w:val="none" w:sz="0" w:space="0" w:color="auto"/>
        <w:right w:val="none" w:sz="0" w:space="0" w:color="auto"/>
      </w:divBdr>
    </w:div>
    <w:div w:id="45371635">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462461">
      <w:bodyDiv w:val="1"/>
      <w:marLeft w:val="0"/>
      <w:marRight w:val="0"/>
      <w:marTop w:val="0"/>
      <w:marBottom w:val="0"/>
      <w:divBdr>
        <w:top w:val="none" w:sz="0" w:space="0" w:color="auto"/>
        <w:left w:val="none" w:sz="0" w:space="0" w:color="auto"/>
        <w:bottom w:val="none" w:sz="0" w:space="0" w:color="auto"/>
        <w:right w:val="none" w:sz="0" w:space="0" w:color="auto"/>
      </w:divBdr>
    </w:div>
    <w:div w:id="49423605">
      <w:bodyDiv w:val="1"/>
      <w:marLeft w:val="0"/>
      <w:marRight w:val="0"/>
      <w:marTop w:val="0"/>
      <w:marBottom w:val="0"/>
      <w:divBdr>
        <w:top w:val="none" w:sz="0" w:space="0" w:color="auto"/>
        <w:left w:val="none" w:sz="0" w:space="0" w:color="auto"/>
        <w:bottom w:val="none" w:sz="0" w:space="0" w:color="auto"/>
        <w:right w:val="none" w:sz="0" w:space="0" w:color="auto"/>
      </w:divBdr>
    </w:div>
    <w:div w:id="50009075">
      <w:bodyDiv w:val="1"/>
      <w:marLeft w:val="0"/>
      <w:marRight w:val="0"/>
      <w:marTop w:val="0"/>
      <w:marBottom w:val="0"/>
      <w:divBdr>
        <w:top w:val="none" w:sz="0" w:space="0" w:color="auto"/>
        <w:left w:val="none" w:sz="0" w:space="0" w:color="auto"/>
        <w:bottom w:val="none" w:sz="0" w:space="0" w:color="auto"/>
        <w:right w:val="none" w:sz="0" w:space="0" w:color="auto"/>
      </w:divBdr>
    </w:div>
    <w:div w:id="53890285">
      <w:bodyDiv w:val="1"/>
      <w:marLeft w:val="0"/>
      <w:marRight w:val="0"/>
      <w:marTop w:val="0"/>
      <w:marBottom w:val="0"/>
      <w:divBdr>
        <w:top w:val="none" w:sz="0" w:space="0" w:color="auto"/>
        <w:left w:val="none" w:sz="0" w:space="0" w:color="auto"/>
        <w:bottom w:val="none" w:sz="0" w:space="0" w:color="auto"/>
        <w:right w:val="none" w:sz="0" w:space="0" w:color="auto"/>
      </w:divBdr>
    </w:div>
    <w:div w:id="54284212">
      <w:bodyDiv w:val="1"/>
      <w:marLeft w:val="0"/>
      <w:marRight w:val="0"/>
      <w:marTop w:val="0"/>
      <w:marBottom w:val="0"/>
      <w:divBdr>
        <w:top w:val="none" w:sz="0" w:space="0" w:color="auto"/>
        <w:left w:val="none" w:sz="0" w:space="0" w:color="auto"/>
        <w:bottom w:val="none" w:sz="0" w:space="0" w:color="auto"/>
        <w:right w:val="none" w:sz="0" w:space="0" w:color="auto"/>
      </w:divBdr>
    </w:div>
    <w:div w:id="54395477">
      <w:bodyDiv w:val="1"/>
      <w:marLeft w:val="0"/>
      <w:marRight w:val="0"/>
      <w:marTop w:val="0"/>
      <w:marBottom w:val="0"/>
      <w:divBdr>
        <w:top w:val="none" w:sz="0" w:space="0" w:color="auto"/>
        <w:left w:val="none" w:sz="0" w:space="0" w:color="auto"/>
        <w:bottom w:val="none" w:sz="0" w:space="0" w:color="auto"/>
        <w:right w:val="none" w:sz="0" w:space="0" w:color="auto"/>
      </w:divBdr>
    </w:div>
    <w:div w:id="56053494">
      <w:bodyDiv w:val="1"/>
      <w:marLeft w:val="0"/>
      <w:marRight w:val="0"/>
      <w:marTop w:val="0"/>
      <w:marBottom w:val="0"/>
      <w:divBdr>
        <w:top w:val="none" w:sz="0" w:space="0" w:color="auto"/>
        <w:left w:val="none" w:sz="0" w:space="0" w:color="auto"/>
        <w:bottom w:val="none" w:sz="0" w:space="0" w:color="auto"/>
        <w:right w:val="none" w:sz="0" w:space="0" w:color="auto"/>
      </w:divBdr>
    </w:div>
    <w:div w:id="60296151">
      <w:bodyDiv w:val="1"/>
      <w:marLeft w:val="0"/>
      <w:marRight w:val="0"/>
      <w:marTop w:val="0"/>
      <w:marBottom w:val="0"/>
      <w:divBdr>
        <w:top w:val="none" w:sz="0" w:space="0" w:color="auto"/>
        <w:left w:val="none" w:sz="0" w:space="0" w:color="auto"/>
        <w:bottom w:val="none" w:sz="0" w:space="0" w:color="auto"/>
        <w:right w:val="none" w:sz="0" w:space="0" w:color="auto"/>
      </w:divBdr>
    </w:div>
    <w:div w:id="63768012">
      <w:bodyDiv w:val="1"/>
      <w:marLeft w:val="0"/>
      <w:marRight w:val="0"/>
      <w:marTop w:val="0"/>
      <w:marBottom w:val="0"/>
      <w:divBdr>
        <w:top w:val="none" w:sz="0" w:space="0" w:color="auto"/>
        <w:left w:val="none" w:sz="0" w:space="0" w:color="auto"/>
        <w:bottom w:val="none" w:sz="0" w:space="0" w:color="auto"/>
        <w:right w:val="none" w:sz="0" w:space="0" w:color="auto"/>
      </w:divBdr>
    </w:div>
    <w:div w:id="71513655">
      <w:bodyDiv w:val="1"/>
      <w:marLeft w:val="0"/>
      <w:marRight w:val="0"/>
      <w:marTop w:val="0"/>
      <w:marBottom w:val="0"/>
      <w:divBdr>
        <w:top w:val="none" w:sz="0" w:space="0" w:color="auto"/>
        <w:left w:val="none" w:sz="0" w:space="0" w:color="auto"/>
        <w:bottom w:val="none" w:sz="0" w:space="0" w:color="auto"/>
        <w:right w:val="none" w:sz="0" w:space="0" w:color="auto"/>
      </w:divBdr>
    </w:div>
    <w:div w:id="72047582">
      <w:bodyDiv w:val="1"/>
      <w:marLeft w:val="0"/>
      <w:marRight w:val="0"/>
      <w:marTop w:val="0"/>
      <w:marBottom w:val="0"/>
      <w:divBdr>
        <w:top w:val="none" w:sz="0" w:space="0" w:color="auto"/>
        <w:left w:val="none" w:sz="0" w:space="0" w:color="auto"/>
        <w:bottom w:val="none" w:sz="0" w:space="0" w:color="auto"/>
        <w:right w:val="none" w:sz="0" w:space="0" w:color="auto"/>
      </w:divBdr>
    </w:div>
    <w:div w:id="72359996">
      <w:bodyDiv w:val="1"/>
      <w:marLeft w:val="0"/>
      <w:marRight w:val="0"/>
      <w:marTop w:val="0"/>
      <w:marBottom w:val="0"/>
      <w:divBdr>
        <w:top w:val="none" w:sz="0" w:space="0" w:color="auto"/>
        <w:left w:val="none" w:sz="0" w:space="0" w:color="auto"/>
        <w:bottom w:val="none" w:sz="0" w:space="0" w:color="auto"/>
        <w:right w:val="none" w:sz="0" w:space="0" w:color="auto"/>
      </w:divBdr>
    </w:div>
    <w:div w:id="73861529">
      <w:bodyDiv w:val="1"/>
      <w:marLeft w:val="0"/>
      <w:marRight w:val="0"/>
      <w:marTop w:val="0"/>
      <w:marBottom w:val="0"/>
      <w:divBdr>
        <w:top w:val="none" w:sz="0" w:space="0" w:color="auto"/>
        <w:left w:val="none" w:sz="0" w:space="0" w:color="auto"/>
        <w:bottom w:val="none" w:sz="0" w:space="0" w:color="auto"/>
        <w:right w:val="none" w:sz="0" w:space="0" w:color="auto"/>
      </w:divBdr>
    </w:div>
    <w:div w:id="74599219">
      <w:bodyDiv w:val="1"/>
      <w:marLeft w:val="0"/>
      <w:marRight w:val="0"/>
      <w:marTop w:val="0"/>
      <w:marBottom w:val="0"/>
      <w:divBdr>
        <w:top w:val="none" w:sz="0" w:space="0" w:color="auto"/>
        <w:left w:val="none" w:sz="0" w:space="0" w:color="auto"/>
        <w:bottom w:val="none" w:sz="0" w:space="0" w:color="auto"/>
        <w:right w:val="none" w:sz="0" w:space="0" w:color="auto"/>
      </w:divBdr>
    </w:div>
    <w:div w:id="75442306">
      <w:bodyDiv w:val="1"/>
      <w:marLeft w:val="0"/>
      <w:marRight w:val="0"/>
      <w:marTop w:val="0"/>
      <w:marBottom w:val="0"/>
      <w:divBdr>
        <w:top w:val="none" w:sz="0" w:space="0" w:color="auto"/>
        <w:left w:val="none" w:sz="0" w:space="0" w:color="auto"/>
        <w:bottom w:val="none" w:sz="0" w:space="0" w:color="auto"/>
        <w:right w:val="none" w:sz="0" w:space="0" w:color="auto"/>
      </w:divBdr>
    </w:div>
    <w:div w:id="76053174">
      <w:bodyDiv w:val="1"/>
      <w:marLeft w:val="0"/>
      <w:marRight w:val="0"/>
      <w:marTop w:val="0"/>
      <w:marBottom w:val="0"/>
      <w:divBdr>
        <w:top w:val="none" w:sz="0" w:space="0" w:color="auto"/>
        <w:left w:val="none" w:sz="0" w:space="0" w:color="auto"/>
        <w:bottom w:val="none" w:sz="0" w:space="0" w:color="auto"/>
        <w:right w:val="none" w:sz="0" w:space="0" w:color="auto"/>
      </w:divBdr>
    </w:div>
    <w:div w:id="78064330">
      <w:bodyDiv w:val="1"/>
      <w:marLeft w:val="0"/>
      <w:marRight w:val="0"/>
      <w:marTop w:val="0"/>
      <w:marBottom w:val="0"/>
      <w:divBdr>
        <w:top w:val="none" w:sz="0" w:space="0" w:color="auto"/>
        <w:left w:val="none" w:sz="0" w:space="0" w:color="auto"/>
        <w:bottom w:val="none" w:sz="0" w:space="0" w:color="auto"/>
        <w:right w:val="none" w:sz="0" w:space="0" w:color="auto"/>
      </w:divBdr>
    </w:div>
    <w:div w:id="79378451">
      <w:bodyDiv w:val="1"/>
      <w:marLeft w:val="0"/>
      <w:marRight w:val="0"/>
      <w:marTop w:val="0"/>
      <w:marBottom w:val="0"/>
      <w:divBdr>
        <w:top w:val="none" w:sz="0" w:space="0" w:color="auto"/>
        <w:left w:val="none" w:sz="0" w:space="0" w:color="auto"/>
        <w:bottom w:val="none" w:sz="0" w:space="0" w:color="auto"/>
        <w:right w:val="none" w:sz="0" w:space="0" w:color="auto"/>
      </w:divBdr>
    </w:div>
    <w:div w:id="79643677">
      <w:bodyDiv w:val="1"/>
      <w:marLeft w:val="0"/>
      <w:marRight w:val="0"/>
      <w:marTop w:val="0"/>
      <w:marBottom w:val="0"/>
      <w:divBdr>
        <w:top w:val="none" w:sz="0" w:space="0" w:color="auto"/>
        <w:left w:val="none" w:sz="0" w:space="0" w:color="auto"/>
        <w:bottom w:val="none" w:sz="0" w:space="0" w:color="auto"/>
        <w:right w:val="none" w:sz="0" w:space="0" w:color="auto"/>
      </w:divBdr>
    </w:div>
    <w:div w:id="80875163">
      <w:bodyDiv w:val="1"/>
      <w:marLeft w:val="0"/>
      <w:marRight w:val="0"/>
      <w:marTop w:val="0"/>
      <w:marBottom w:val="0"/>
      <w:divBdr>
        <w:top w:val="none" w:sz="0" w:space="0" w:color="auto"/>
        <w:left w:val="none" w:sz="0" w:space="0" w:color="auto"/>
        <w:bottom w:val="none" w:sz="0" w:space="0" w:color="auto"/>
        <w:right w:val="none" w:sz="0" w:space="0" w:color="auto"/>
      </w:divBdr>
    </w:div>
    <w:div w:id="88165444">
      <w:bodyDiv w:val="1"/>
      <w:marLeft w:val="0"/>
      <w:marRight w:val="0"/>
      <w:marTop w:val="0"/>
      <w:marBottom w:val="0"/>
      <w:divBdr>
        <w:top w:val="none" w:sz="0" w:space="0" w:color="auto"/>
        <w:left w:val="none" w:sz="0" w:space="0" w:color="auto"/>
        <w:bottom w:val="none" w:sz="0" w:space="0" w:color="auto"/>
        <w:right w:val="none" w:sz="0" w:space="0" w:color="auto"/>
      </w:divBdr>
    </w:div>
    <w:div w:id="89013960">
      <w:bodyDiv w:val="1"/>
      <w:marLeft w:val="0"/>
      <w:marRight w:val="0"/>
      <w:marTop w:val="0"/>
      <w:marBottom w:val="0"/>
      <w:divBdr>
        <w:top w:val="none" w:sz="0" w:space="0" w:color="auto"/>
        <w:left w:val="none" w:sz="0" w:space="0" w:color="auto"/>
        <w:bottom w:val="none" w:sz="0" w:space="0" w:color="auto"/>
        <w:right w:val="none" w:sz="0" w:space="0" w:color="auto"/>
      </w:divBdr>
    </w:div>
    <w:div w:id="94253502">
      <w:bodyDiv w:val="1"/>
      <w:marLeft w:val="0"/>
      <w:marRight w:val="0"/>
      <w:marTop w:val="0"/>
      <w:marBottom w:val="0"/>
      <w:divBdr>
        <w:top w:val="none" w:sz="0" w:space="0" w:color="auto"/>
        <w:left w:val="none" w:sz="0" w:space="0" w:color="auto"/>
        <w:bottom w:val="none" w:sz="0" w:space="0" w:color="auto"/>
        <w:right w:val="none" w:sz="0" w:space="0" w:color="auto"/>
      </w:divBdr>
    </w:div>
    <w:div w:id="94399739">
      <w:bodyDiv w:val="1"/>
      <w:marLeft w:val="0"/>
      <w:marRight w:val="0"/>
      <w:marTop w:val="0"/>
      <w:marBottom w:val="0"/>
      <w:divBdr>
        <w:top w:val="none" w:sz="0" w:space="0" w:color="auto"/>
        <w:left w:val="none" w:sz="0" w:space="0" w:color="auto"/>
        <w:bottom w:val="none" w:sz="0" w:space="0" w:color="auto"/>
        <w:right w:val="none" w:sz="0" w:space="0" w:color="auto"/>
      </w:divBdr>
    </w:div>
    <w:div w:id="95374743">
      <w:bodyDiv w:val="1"/>
      <w:marLeft w:val="0"/>
      <w:marRight w:val="0"/>
      <w:marTop w:val="0"/>
      <w:marBottom w:val="0"/>
      <w:divBdr>
        <w:top w:val="none" w:sz="0" w:space="0" w:color="auto"/>
        <w:left w:val="none" w:sz="0" w:space="0" w:color="auto"/>
        <w:bottom w:val="none" w:sz="0" w:space="0" w:color="auto"/>
        <w:right w:val="none" w:sz="0" w:space="0" w:color="auto"/>
      </w:divBdr>
    </w:div>
    <w:div w:id="106319396">
      <w:bodyDiv w:val="1"/>
      <w:marLeft w:val="0"/>
      <w:marRight w:val="0"/>
      <w:marTop w:val="0"/>
      <w:marBottom w:val="0"/>
      <w:divBdr>
        <w:top w:val="none" w:sz="0" w:space="0" w:color="auto"/>
        <w:left w:val="none" w:sz="0" w:space="0" w:color="auto"/>
        <w:bottom w:val="none" w:sz="0" w:space="0" w:color="auto"/>
        <w:right w:val="none" w:sz="0" w:space="0" w:color="auto"/>
      </w:divBdr>
    </w:div>
    <w:div w:id="106970446">
      <w:bodyDiv w:val="1"/>
      <w:marLeft w:val="0"/>
      <w:marRight w:val="0"/>
      <w:marTop w:val="0"/>
      <w:marBottom w:val="0"/>
      <w:divBdr>
        <w:top w:val="none" w:sz="0" w:space="0" w:color="auto"/>
        <w:left w:val="none" w:sz="0" w:space="0" w:color="auto"/>
        <w:bottom w:val="none" w:sz="0" w:space="0" w:color="auto"/>
        <w:right w:val="none" w:sz="0" w:space="0" w:color="auto"/>
      </w:divBdr>
    </w:div>
    <w:div w:id="107237068">
      <w:bodyDiv w:val="1"/>
      <w:marLeft w:val="0"/>
      <w:marRight w:val="0"/>
      <w:marTop w:val="0"/>
      <w:marBottom w:val="0"/>
      <w:divBdr>
        <w:top w:val="none" w:sz="0" w:space="0" w:color="auto"/>
        <w:left w:val="none" w:sz="0" w:space="0" w:color="auto"/>
        <w:bottom w:val="none" w:sz="0" w:space="0" w:color="auto"/>
        <w:right w:val="none" w:sz="0" w:space="0" w:color="auto"/>
      </w:divBdr>
    </w:div>
    <w:div w:id="109935988">
      <w:bodyDiv w:val="1"/>
      <w:marLeft w:val="0"/>
      <w:marRight w:val="0"/>
      <w:marTop w:val="0"/>
      <w:marBottom w:val="0"/>
      <w:divBdr>
        <w:top w:val="none" w:sz="0" w:space="0" w:color="auto"/>
        <w:left w:val="none" w:sz="0" w:space="0" w:color="auto"/>
        <w:bottom w:val="none" w:sz="0" w:space="0" w:color="auto"/>
        <w:right w:val="none" w:sz="0" w:space="0" w:color="auto"/>
      </w:divBdr>
    </w:div>
    <w:div w:id="111360085">
      <w:bodyDiv w:val="1"/>
      <w:marLeft w:val="0"/>
      <w:marRight w:val="0"/>
      <w:marTop w:val="0"/>
      <w:marBottom w:val="0"/>
      <w:divBdr>
        <w:top w:val="none" w:sz="0" w:space="0" w:color="auto"/>
        <w:left w:val="none" w:sz="0" w:space="0" w:color="auto"/>
        <w:bottom w:val="none" w:sz="0" w:space="0" w:color="auto"/>
        <w:right w:val="none" w:sz="0" w:space="0" w:color="auto"/>
      </w:divBdr>
    </w:div>
    <w:div w:id="113527566">
      <w:bodyDiv w:val="1"/>
      <w:marLeft w:val="0"/>
      <w:marRight w:val="0"/>
      <w:marTop w:val="0"/>
      <w:marBottom w:val="0"/>
      <w:divBdr>
        <w:top w:val="none" w:sz="0" w:space="0" w:color="auto"/>
        <w:left w:val="none" w:sz="0" w:space="0" w:color="auto"/>
        <w:bottom w:val="none" w:sz="0" w:space="0" w:color="auto"/>
        <w:right w:val="none" w:sz="0" w:space="0" w:color="auto"/>
      </w:divBdr>
    </w:div>
    <w:div w:id="115755455">
      <w:bodyDiv w:val="1"/>
      <w:marLeft w:val="0"/>
      <w:marRight w:val="0"/>
      <w:marTop w:val="0"/>
      <w:marBottom w:val="0"/>
      <w:divBdr>
        <w:top w:val="none" w:sz="0" w:space="0" w:color="auto"/>
        <w:left w:val="none" w:sz="0" w:space="0" w:color="auto"/>
        <w:bottom w:val="none" w:sz="0" w:space="0" w:color="auto"/>
        <w:right w:val="none" w:sz="0" w:space="0" w:color="auto"/>
      </w:divBdr>
    </w:div>
    <w:div w:id="121073002">
      <w:bodyDiv w:val="1"/>
      <w:marLeft w:val="0"/>
      <w:marRight w:val="0"/>
      <w:marTop w:val="0"/>
      <w:marBottom w:val="0"/>
      <w:divBdr>
        <w:top w:val="none" w:sz="0" w:space="0" w:color="auto"/>
        <w:left w:val="none" w:sz="0" w:space="0" w:color="auto"/>
        <w:bottom w:val="none" w:sz="0" w:space="0" w:color="auto"/>
        <w:right w:val="none" w:sz="0" w:space="0" w:color="auto"/>
      </w:divBdr>
    </w:div>
    <w:div w:id="123280763">
      <w:bodyDiv w:val="1"/>
      <w:marLeft w:val="0"/>
      <w:marRight w:val="0"/>
      <w:marTop w:val="0"/>
      <w:marBottom w:val="0"/>
      <w:divBdr>
        <w:top w:val="none" w:sz="0" w:space="0" w:color="auto"/>
        <w:left w:val="none" w:sz="0" w:space="0" w:color="auto"/>
        <w:bottom w:val="none" w:sz="0" w:space="0" w:color="auto"/>
        <w:right w:val="none" w:sz="0" w:space="0" w:color="auto"/>
      </w:divBdr>
    </w:div>
    <w:div w:id="128744018">
      <w:bodyDiv w:val="1"/>
      <w:marLeft w:val="0"/>
      <w:marRight w:val="0"/>
      <w:marTop w:val="0"/>
      <w:marBottom w:val="0"/>
      <w:divBdr>
        <w:top w:val="none" w:sz="0" w:space="0" w:color="auto"/>
        <w:left w:val="none" w:sz="0" w:space="0" w:color="auto"/>
        <w:bottom w:val="none" w:sz="0" w:space="0" w:color="auto"/>
        <w:right w:val="none" w:sz="0" w:space="0" w:color="auto"/>
      </w:divBdr>
    </w:div>
    <w:div w:id="129566698">
      <w:bodyDiv w:val="1"/>
      <w:marLeft w:val="0"/>
      <w:marRight w:val="0"/>
      <w:marTop w:val="0"/>
      <w:marBottom w:val="0"/>
      <w:divBdr>
        <w:top w:val="none" w:sz="0" w:space="0" w:color="auto"/>
        <w:left w:val="none" w:sz="0" w:space="0" w:color="auto"/>
        <w:bottom w:val="none" w:sz="0" w:space="0" w:color="auto"/>
        <w:right w:val="none" w:sz="0" w:space="0" w:color="auto"/>
      </w:divBdr>
    </w:div>
    <w:div w:id="132917895">
      <w:bodyDiv w:val="1"/>
      <w:marLeft w:val="0"/>
      <w:marRight w:val="0"/>
      <w:marTop w:val="0"/>
      <w:marBottom w:val="0"/>
      <w:divBdr>
        <w:top w:val="none" w:sz="0" w:space="0" w:color="auto"/>
        <w:left w:val="none" w:sz="0" w:space="0" w:color="auto"/>
        <w:bottom w:val="none" w:sz="0" w:space="0" w:color="auto"/>
        <w:right w:val="none" w:sz="0" w:space="0" w:color="auto"/>
      </w:divBdr>
    </w:div>
    <w:div w:id="138574214">
      <w:bodyDiv w:val="1"/>
      <w:marLeft w:val="0"/>
      <w:marRight w:val="0"/>
      <w:marTop w:val="0"/>
      <w:marBottom w:val="0"/>
      <w:divBdr>
        <w:top w:val="none" w:sz="0" w:space="0" w:color="auto"/>
        <w:left w:val="none" w:sz="0" w:space="0" w:color="auto"/>
        <w:bottom w:val="none" w:sz="0" w:space="0" w:color="auto"/>
        <w:right w:val="none" w:sz="0" w:space="0" w:color="auto"/>
      </w:divBdr>
    </w:div>
    <w:div w:id="139082881">
      <w:bodyDiv w:val="1"/>
      <w:marLeft w:val="0"/>
      <w:marRight w:val="0"/>
      <w:marTop w:val="0"/>
      <w:marBottom w:val="0"/>
      <w:divBdr>
        <w:top w:val="none" w:sz="0" w:space="0" w:color="auto"/>
        <w:left w:val="none" w:sz="0" w:space="0" w:color="auto"/>
        <w:bottom w:val="none" w:sz="0" w:space="0" w:color="auto"/>
        <w:right w:val="none" w:sz="0" w:space="0" w:color="auto"/>
      </w:divBdr>
    </w:div>
    <w:div w:id="139155608">
      <w:bodyDiv w:val="1"/>
      <w:marLeft w:val="0"/>
      <w:marRight w:val="0"/>
      <w:marTop w:val="0"/>
      <w:marBottom w:val="0"/>
      <w:divBdr>
        <w:top w:val="none" w:sz="0" w:space="0" w:color="auto"/>
        <w:left w:val="none" w:sz="0" w:space="0" w:color="auto"/>
        <w:bottom w:val="none" w:sz="0" w:space="0" w:color="auto"/>
        <w:right w:val="none" w:sz="0" w:space="0" w:color="auto"/>
      </w:divBdr>
    </w:div>
    <w:div w:id="139687595">
      <w:bodyDiv w:val="1"/>
      <w:marLeft w:val="0"/>
      <w:marRight w:val="0"/>
      <w:marTop w:val="0"/>
      <w:marBottom w:val="0"/>
      <w:divBdr>
        <w:top w:val="none" w:sz="0" w:space="0" w:color="auto"/>
        <w:left w:val="none" w:sz="0" w:space="0" w:color="auto"/>
        <w:bottom w:val="none" w:sz="0" w:space="0" w:color="auto"/>
        <w:right w:val="none" w:sz="0" w:space="0" w:color="auto"/>
      </w:divBdr>
    </w:div>
    <w:div w:id="141697676">
      <w:bodyDiv w:val="1"/>
      <w:marLeft w:val="0"/>
      <w:marRight w:val="0"/>
      <w:marTop w:val="0"/>
      <w:marBottom w:val="0"/>
      <w:divBdr>
        <w:top w:val="none" w:sz="0" w:space="0" w:color="auto"/>
        <w:left w:val="none" w:sz="0" w:space="0" w:color="auto"/>
        <w:bottom w:val="none" w:sz="0" w:space="0" w:color="auto"/>
        <w:right w:val="none" w:sz="0" w:space="0" w:color="auto"/>
      </w:divBdr>
    </w:div>
    <w:div w:id="147018172">
      <w:bodyDiv w:val="1"/>
      <w:marLeft w:val="0"/>
      <w:marRight w:val="0"/>
      <w:marTop w:val="0"/>
      <w:marBottom w:val="0"/>
      <w:divBdr>
        <w:top w:val="none" w:sz="0" w:space="0" w:color="auto"/>
        <w:left w:val="none" w:sz="0" w:space="0" w:color="auto"/>
        <w:bottom w:val="none" w:sz="0" w:space="0" w:color="auto"/>
        <w:right w:val="none" w:sz="0" w:space="0" w:color="auto"/>
      </w:divBdr>
    </w:div>
    <w:div w:id="150407867">
      <w:bodyDiv w:val="1"/>
      <w:marLeft w:val="0"/>
      <w:marRight w:val="0"/>
      <w:marTop w:val="0"/>
      <w:marBottom w:val="0"/>
      <w:divBdr>
        <w:top w:val="none" w:sz="0" w:space="0" w:color="auto"/>
        <w:left w:val="none" w:sz="0" w:space="0" w:color="auto"/>
        <w:bottom w:val="none" w:sz="0" w:space="0" w:color="auto"/>
        <w:right w:val="none" w:sz="0" w:space="0" w:color="auto"/>
      </w:divBdr>
    </w:div>
    <w:div w:id="151457649">
      <w:bodyDiv w:val="1"/>
      <w:marLeft w:val="0"/>
      <w:marRight w:val="0"/>
      <w:marTop w:val="0"/>
      <w:marBottom w:val="0"/>
      <w:divBdr>
        <w:top w:val="none" w:sz="0" w:space="0" w:color="auto"/>
        <w:left w:val="none" w:sz="0" w:space="0" w:color="auto"/>
        <w:bottom w:val="none" w:sz="0" w:space="0" w:color="auto"/>
        <w:right w:val="none" w:sz="0" w:space="0" w:color="auto"/>
      </w:divBdr>
    </w:div>
    <w:div w:id="156072431">
      <w:bodyDiv w:val="1"/>
      <w:marLeft w:val="0"/>
      <w:marRight w:val="0"/>
      <w:marTop w:val="0"/>
      <w:marBottom w:val="0"/>
      <w:divBdr>
        <w:top w:val="none" w:sz="0" w:space="0" w:color="auto"/>
        <w:left w:val="none" w:sz="0" w:space="0" w:color="auto"/>
        <w:bottom w:val="none" w:sz="0" w:space="0" w:color="auto"/>
        <w:right w:val="none" w:sz="0" w:space="0" w:color="auto"/>
      </w:divBdr>
    </w:div>
    <w:div w:id="156773693">
      <w:bodyDiv w:val="1"/>
      <w:marLeft w:val="0"/>
      <w:marRight w:val="0"/>
      <w:marTop w:val="0"/>
      <w:marBottom w:val="0"/>
      <w:divBdr>
        <w:top w:val="none" w:sz="0" w:space="0" w:color="auto"/>
        <w:left w:val="none" w:sz="0" w:space="0" w:color="auto"/>
        <w:bottom w:val="none" w:sz="0" w:space="0" w:color="auto"/>
        <w:right w:val="none" w:sz="0" w:space="0" w:color="auto"/>
      </w:divBdr>
    </w:div>
    <w:div w:id="163475752">
      <w:bodyDiv w:val="1"/>
      <w:marLeft w:val="0"/>
      <w:marRight w:val="0"/>
      <w:marTop w:val="0"/>
      <w:marBottom w:val="0"/>
      <w:divBdr>
        <w:top w:val="none" w:sz="0" w:space="0" w:color="auto"/>
        <w:left w:val="none" w:sz="0" w:space="0" w:color="auto"/>
        <w:bottom w:val="none" w:sz="0" w:space="0" w:color="auto"/>
        <w:right w:val="none" w:sz="0" w:space="0" w:color="auto"/>
      </w:divBdr>
    </w:div>
    <w:div w:id="166360752">
      <w:bodyDiv w:val="1"/>
      <w:marLeft w:val="0"/>
      <w:marRight w:val="0"/>
      <w:marTop w:val="0"/>
      <w:marBottom w:val="0"/>
      <w:divBdr>
        <w:top w:val="none" w:sz="0" w:space="0" w:color="auto"/>
        <w:left w:val="none" w:sz="0" w:space="0" w:color="auto"/>
        <w:bottom w:val="none" w:sz="0" w:space="0" w:color="auto"/>
        <w:right w:val="none" w:sz="0" w:space="0" w:color="auto"/>
      </w:divBdr>
    </w:div>
    <w:div w:id="175854325">
      <w:bodyDiv w:val="1"/>
      <w:marLeft w:val="0"/>
      <w:marRight w:val="0"/>
      <w:marTop w:val="0"/>
      <w:marBottom w:val="0"/>
      <w:divBdr>
        <w:top w:val="none" w:sz="0" w:space="0" w:color="auto"/>
        <w:left w:val="none" w:sz="0" w:space="0" w:color="auto"/>
        <w:bottom w:val="none" w:sz="0" w:space="0" w:color="auto"/>
        <w:right w:val="none" w:sz="0" w:space="0" w:color="auto"/>
      </w:divBdr>
    </w:div>
    <w:div w:id="181214839">
      <w:bodyDiv w:val="1"/>
      <w:marLeft w:val="0"/>
      <w:marRight w:val="0"/>
      <w:marTop w:val="0"/>
      <w:marBottom w:val="0"/>
      <w:divBdr>
        <w:top w:val="none" w:sz="0" w:space="0" w:color="auto"/>
        <w:left w:val="none" w:sz="0" w:space="0" w:color="auto"/>
        <w:bottom w:val="none" w:sz="0" w:space="0" w:color="auto"/>
        <w:right w:val="none" w:sz="0" w:space="0" w:color="auto"/>
      </w:divBdr>
    </w:div>
    <w:div w:id="182745655">
      <w:bodyDiv w:val="1"/>
      <w:marLeft w:val="0"/>
      <w:marRight w:val="0"/>
      <w:marTop w:val="0"/>
      <w:marBottom w:val="0"/>
      <w:divBdr>
        <w:top w:val="none" w:sz="0" w:space="0" w:color="auto"/>
        <w:left w:val="none" w:sz="0" w:space="0" w:color="auto"/>
        <w:bottom w:val="none" w:sz="0" w:space="0" w:color="auto"/>
        <w:right w:val="none" w:sz="0" w:space="0" w:color="auto"/>
      </w:divBdr>
    </w:div>
    <w:div w:id="187261447">
      <w:bodyDiv w:val="1"/>
      <w:marLeft w:val="0"/>
      <w:marRight w:val="0"/>
      <w:marTop w:val="0"/>
      <w:marBottom w:val="0"/>
      <w:divBdr>
        <w:top w:val="none" w:sz="0" w:space="0" w:color="auto"/>
        <w:left w:val="none" w:sz="0" w:space="0" w:color="auto"/>
        <w:bottom w:val="none" w:sz="0" w:space="0" w:color="auto"/>
        <w:right w:val="none" w:sz="0" w:space="0" w:color="auto"/>
      </w:divBdr>
    </w:div>
    <w:div w:id="188372668">
      <w:bodyDiv w:val="1"/>
      <w:marLeft w:val="0"/>
      <w:marRight w:val="0"/>
      <w:marTop w:val="0"/>
      <w:marBottom w:val="0"/>
      <w:divBdr>
        <w:top w:val="none" w:sz="0" w:space="0" w:color="auto"/>
        <w:left w:val="none" w:sz="0" w:space="0" w:color="auto"/>
        <w:bottom w:val="none" w:sz="0" w:space="0" w:color="auto"/>
        <w:right w:val="none" w:sz="0" w:space="0" w:color="auto"/>
      </w:divBdr>
    </w:div>
    <w:div w:id="188951813">
      <w:bodyDiv w:val="1"/>
      <w:marLeft w:val="0"/>
      <w:marRight w:val="0"/>
      <w:marTop w:val="0"/>
      <w:marBottom w:val="0"/>
      <w:divBdr>
        <w:top w:val="none" w:sz="0" w:space="0" w:color="auto"/>
        <w:left w:val="none" w:sz="0" w:space="0" w:color="auto"/>
        <w:bottom w:val="none" w:sz="0" w:space="0" w:color="auto"/>
        <w:right w:val="none" w:sz="0" w:space="0" w:color="auto"/>
      </w:divBdr>
    </w:div>
    <w:div w:id="189538517">
      <w:bodyDiv w:val="1"/>
      <w:marLeft w:val="0"/>
      <w:marRight w:val="0"/>
      <w:marTop w:val="0"/>
      <w:marBottom w:val="0"/>
      <w:divBdr>
        <w:top w:val="none" w:sz="0" w:space="0" w:color="auto"/>
        <w:left w:val="none" w:sz="0" w:space="0" w:color="auto"/>
        <w:bottom w:val="none" w:sz="0" w:space="0" w:color="auto"/>
        <w:right w:val="none" w:sz="0" w:space="0" w:color="auto"/>
      </w:divBdr>
    </w:div>
    <w:div w:id="191917788">
      <w:bodyDiv w:val="1"/>
      <w:marLeft w:val="0"/>
      <w:marRight w:val="0"/>
      <w:marTop w:val="0"/>
      <w:marBottom w:val="0"/>
      <w:divBdr>
        <w:top w:val="none" w:sz="0" w:space="0" w:color="auto"/>
        <w:left w:val="none" w:sz="0" w:space="0" w:color="auto"/>
        <w:bottom w:val="none" w:sz="0" w:space="0" w:color="auto"/>
        <w:right w:val="none" w:sz="0" w:space="0" w:color="auto"/>
      </w:divBdr>
    </w:div>
    <w:div w:id="197858846">
      <w:bodyDiv w:val="1"/>
      <w:marLeft w:val="0"/>
      <w:marRight w:val="0"/>
      <w:marTop w:val="0"/>
      <w:marBottom w:val="0"/>
      <w:divBdr>
        <w:top w:val="none" w:sz="0" w:space="0" w:color="auto"/>
        <w:left w:val="none" w:sz="0" w:space="0" w:color="auto"/>
        <w:bottom w:val="none" w:sz="0" w:space="0" w:color="auto"/>
        <w:right w:val="none" w:sz="0" w:space="0" w:color="auto"/>
      </w:divBdr>
    </w:div>
    <w:div w:id="204412810">
      <w:bodyDiv w:val="1"/>
      <w:marLeft w:val="0"/>
      <w:marRight w:val="0"/>
      <w:marTop w:val="0"/>
      <w:marBottom w:val="0"/>
      <w:divBdr>
        <w:top w:val="none" w:sz="0" w:space="0" w:color="auto"/>
        <w:left w:val="none" w:sz="0" w:space="0" w:color="auto"/>
        <w:bottom w:val="none" w:sz="0" w:space="0" w:color="auto"/>
        <w:right w:val="none" w:sz="0" w:space="0" w:color="auto"/>
      </w:divBdr>
    </w:div>
    <w:div w:id="208886542">
      <w:bodyDiv w:val="1"/>
      <w:marLeft w:val="0"/>
      <w:marRight w:val="0"/>
      <w:marTop w:val="0"/>
      <w:marBottom w:val="0"/>
      <w:divBdr>
        <w:top w:val="none" w:sz="0" w:space="0" w:color="auto"/>
        <w:left w:val="none" w:sz="0" w:space="0" w:color="auto"/>
        <w:bottom w:val="none" w:sz="0" w:space="0" w:color="auto"/>
        <w:right w:val="none" w:sz="0" w:space="0" w:color="auto"/>
      </w:divBdr>
    </w:div>
    <w:div w:id="209538696">
      <w:bodyDiv w:val="1"/>
      <w:marLeft w:val="0"/>
      <w:marRight w:val="0"/>
      <w:marTop w:val="0"/>
      <w:marBottom w:val="0"/>
      <w:divBdr>
        <w:top w:val="none" w:sz="0" w:space="0" w:color="auto"/>
        <w:left w:val="none" w:sz="0" w:space="0" w:color="auto"/>
        <w:bottom w:val="none" w:sz="0" w:space="0" w:color="auto"/>
        <w:right w:val="none" w:sz="0" w:space="0" w:color="auto"/>
      </w:divBdr>
    </w:div>
    <w:div w:id="211582356">
      <w:bodyDiv w:val="1"/>
      <w:marLeft w:val="0"/>
      <w:marRight w:val="0"/>
      <w:marTop w:val="0"/>
      <w:marBottom w:val="0"/>
      <w:divBdr>
        <w:top w:val="none" w:sz="0" w:space="0" w:color="auto"/>
        <w:left w:val="none" w:sz="0" w:space="0" w:color="auto"/>
        <w:bottom w:val="none" w:sz="0" w:space="0" w:color="auto"/>
        <w:right w:val="none" w:sz="0" w:space="0" w:color="auto"/>
      </w:divBdr>
    </w:div>
    <w:div w:id="212233675">
      <w:bodyDiv w:val="1"/>
      <w:marLeft w:val="0"/>
      <w:marRight w:val="0"/>
      <w:marTop w:val="0"/>
      <w:marBottom w:val="0"/>
      <w:divBdr>
        <w:top w:val="none" w:sz="0" w:space="0" w:color="auto"/>
        <w:left w:val="none" w:sz="0" w:space="0" w:color="auto"/>
        <w:bottom w:val="none" w:sz="0" w:space="0" w:color="auto"/>
        <w:right w:val="none" w:sz="0" w:space="0" w:color="auto"/>
      </w:divBdr>
    </w:div>
    <w:div w:id="212429544">
      <w:bodyDiv w:val="1"/>
      <w:marLeft w:val="0"/>
      <w:marRight w:val="0"/>
      <w:marTop w:val="0"/>
      <w:marBottom w:val="0"/>
      <w:divBdr>
        <w:top w:val="none" w:sz="0" w:space="0" w:color="auto"/>
        <w:left w:val="none" w:sz="0" w:space="0" w:color="auto"/>
        <w:bottom w:val="none" w:sz="0" w:space="0" w:color="auto"/>
        <w:right w:val="none" w:sz="0" w:space="0" w:color="auto"/>
      </w:divBdr>
    </w:div>
    <w:div w:id="213391788">
      <w:bodyDiv w:val="1"/>
      <w:marLeft w:val="0"/>
      <w:marRight w:val="0"/>
      <w:marTop w:val="0"/>
      <w:marBottom w:val="0"/>
      <w:divBdr>
        <w:top w:val="none" w:sz="0" w:space="0" w:color="auto"/>
        <w:left w:val="none" w:sz="0" w:space="0" w:color="auto"/>
        <w:bottom w:val="none" w:sz="0" w:space="0" w:color="auto"/>
        <w:right w:val="none" w:sz="0" w:space="0" w:color="auto"/>
      </w:divBdr>
    </w:div>
    <w:div w:id="214128387">
      <w:bodyDiv w:val="1"/>
      <w:marLeft w:val="0"/>
      <w:marRight w:val="0"/>
      <w:marTop w:val="0"/>
      <w:marBottom w:val="0"/>
      <w:divBdr>
        <w:top w:val="none" w:sz="0" w:space="0" w:color="auto"/>
        <w:left w:val="none" w:sz="0" w:space="0" w:color="auto"/>
        <w:bottom w:val="none" w:sz="0" w:space="0" w:color="auto"/>
        <w:right w:val="none" w:sz="0" w:space="0" w:color="auto"/>
      </w:divBdr>
    </w:div>
    <w:div w:id="215360384">
      <w:bodyDiv w:val="1"/>
      <w:marLeft w:val="0"/>
      <w:marRight w:val="0"/>
      <w:marTop w:val="0"/>
      <w:marBottom w:val="0"/>
      <w:divBdr>
        <w:top w:val="none" w:sz="0" w:space="0" w:color="auto"/>
        <w:left w:val="none" w:sz="0" w:space="0" w:color="auto"/>
        <w:bottom w:val="none" w:sz="0" w:space="0" w:color="auto"/>
        <w:right w:val="none" w:sz="0" w:space="0" w:color="auto"/>
      </w:divBdr>
    </w:div>
    <w:div w:id="218513940">
      <w:bodyDiv w:val="1"/>
      <w:marLeft w:val="0"/>
      <w:marRight w:val="0"/>
      <w:marTop w:val="0"/>
      <w:marBottom w:val="0"/>
      <w:divBdr>
        <w:top w:val="none" w:sz="0" w:space="0" w:color="auto"/>
        <w:left w:val="none" w:sz="0" w:space="0" w:color="auto"/>
        <w:bottom w:val="none" w:sz="0" w:space="0" w:color="auto"/>
        <w:right w:val="none" w:sz="0" w:space="0" w:color="auto"/>
      </w:divBdr>
    </w:div>
    <w:div w:id="218562890">
      <w:bodyDiv w:val="1"/>
      <w:marLeft w:val="0"/>
      <w:marRight w:val="0"/>
      <w:marTop w:val="0"/>
      <w:marBottom w:val="0"/>
      <w:divBdr>
        <w:top w:val="none" w:sz="0" w:space="0" w:color="auto"/>
        <w:left w:val="none" w:sz="0" w:space="0" w:color="auto"/>
        <w:bottom w:val="none" w:sz="0" w:space="0" w:color="auto"/>
        <w:right w:val="none" w:sz="0" w:space="0" w:color="auto"/>
      </w:divBdr>
    </w:div>
    <w:div w:id="219168539">
      <w:bodyDiv w:val="1"/>
      <w:marLeft w:val="0"/>
      <w:marRight w:val="0"/>
      <w:marTop w:val="0"/>
      <w:marBottom w:val="0"/>
      <w:divBdr>
        <w:top w:val="none" w:sz="0" w:space="0" w:color="auto"/>
        <w:left w:val="none" w:sz="0" w:space="0" w:color="auto"/>
        <w:bottom w:val="none" w:sz="0" w:space="0" w:color="auto"/>
        <w:right w:val="none" w:sz="0" w:space="0" w:color="auto"/>
      </w:divBdr>
    </w:div>
    <w:div w:id="226301469">
      <w:bodyDiv w:val="1"/>
      <w:marLeft w:val="0"/>
      <w:marRight w:val="0"/>
      <w:marTop w:val="0"/>
      <w:marBottom w:val="0"/>
      <w:divBdr>
        <w:top w:val="none" w:sz="0" w:space="0" w:color="auto"/>
        <w:left w:val="none" w:sz="0" w:space="0" w:color="auto"/>
        <w:bottom w:val="none" w:sz="0" w:space="0" w:color="auto"/>
        <w:right w:val="none" w:sz="0" w:space="0" w:color="auto"/>
      </w:divBdr>
    </w:div>
    <w:div w:id="226578646">
      <w:bodyDiv w:val="1"/>
      <w:marLeft w:val="0"/>
      <w:marRight w:val="0"/>
      <w:marTop w:val="0"/>
      <w:marBottom w:val="0"/>
      <w:divBdr>
        <w:top w:val="none" w:sz="0" w:space="0" w:color="auto"/>
        <w:left w:val="none" w:sz="0" w:space="0" w:color="auto"/>
        <w:bottom w:val="none" w:sz="0" w:space="0" w:color="auto"/>
        <w:right w:val="none" w:sz="0" w:space="0" w:color="auto"/>
      </w:divBdr>
    </w:div>
    <w:div w:id="228149871">
      <w:bodyDiv w:val="1"/>
      <w:marLeft w:val="0"/>
      <w:marRight w:val="0"/>
      <w:marTop w:val="0"/>
      <w:marBottom w:val="0"/>
      <w:divBdr>
        <w:top w:val="none" w:sz="0" w:space="0" w:color="auto"/>
        <w:left w:val="none" w:sz="0" w:space="0" w:color="auto"/>
        <w:bottom w:val="none" w:sz="0" w:space="0" w:color="auto"/>
        <w:right w:val="none" w:sz="0" w:space="0" w:color="auto"/>
      </w:divBdr>
    </w:div>
    <w:div w:id="230239610">
      <w:bodyDiv w:val="1"/>
      <w:marLeft w:val="0"/>
      <w:marRight w:val="0"/>
      <w:marTop w:val="0"/>
      <w:marBottom w:val="0"/>
      <w:divBdr>
        <w:top w:val="none" w:sz="0" w:space="0" w:color="auto"/>
        <w:left w:val="none" w:sz="0" w:space="0" w:color="auto"/>
        <w:bottom w:val="none" w:sz="0" w:space="0" w:color="auto"/>
        <w:right w:val="none" w:sz="0" w:space="0" w:color="auto"/>
      </w:divBdr>
    </w:div>
    <w:div w:id="232544322">
      <w:bodyDiv w:val="1"/>
      <w:marLeft w:val="0"/>
      <w:marRight w:val="0"/>
      <w:marTop w:val="0"/>
      <w:marBottom w:val="0"/>
      <w:divBdr>
        <w:top w:val="none" w:sz="0" w:space="0" w:color="auto"/>
        <w:left w:val="none" w:sz="0" w:space="0" w:color="auto"/>
        <w:bottom w:val="none" w:sz="0" w:space="0" w:color="auto"/>
        <w:right w:val="none" w:sz="0" w:space="0" w:color="auto"/>
      </w:divBdr>
    </w:div>
    <w:div w:id="233047055">
      <w:bodyDiv w:val="1"/>
      <w:marLeft w:val="0"/>
      <w:marRight w:val="0"/>
      <w:marTop w:val="0"/>
      <w:marBottom w:val="0"/>
      <w:divBdr>
        <w:top w:val="none" w:sz="0" w:space="0" w:color="auto"/>
        <w:left w:val="none" w:sz="0" w:space="0" w:color="auto"/>
        <w:bottom w:val="none" w:sz="0" w:space="0" w:color="auto"/>
        <w:right w:val="none" w:sz="0" w:space="0" w:color="auto"/>
      </w:divBdr>
    </w:div>
    <w:div w:id="234510766">
      <w:bodyDiv w:val="1"/>
      <w:marLeft w:val="0"/>
      <w:marRight w:val="0"/>
      <w:marTop w:val="0"/>
      <w:marBottom w:val="0"/>
      <w:divBdr>
        <w:top w:val="none" w:sz="0" w:space="0" w:color="auto"/>
        <w:left w:val="none" w:sz="0" w:space="0" w:color="auto"/>
        <w:bottom w:val="none" w:sz="0" w:space="0" w:color="auto"/>
        <w:right w:val="none" w:sz="0" w:space="0" w:color="auto"/>
      </w:divBdr>
    </w:div>
    <w:div w:id="238370944">
      <w:bodyDiv w:val="1"/>
      <w:marLeft w:val="0"/>
      <w:marRight w:val="0"/>
      <w:marTop w:val="0"/>
      <w:marBottom w:val="0"/>
      <w:divBdr>
        <w:top w:val="none" w:sz="0" w:space="0" w:color="auto"/>
        <w:left w:val="none" w:sz="0" w:space="0" w:color="auto"/>
        <w:bottom w:val="none" w:sz="0" w:space="0" w:color="auto"/>
        <w:right w:val="none" w:sz="0" w:space="0" w:color="auto"/>
      </w:divBdr>
    </w:div>
    <w:div w:id="239413870">
      <w:bodyDiv w:val="1"/>
      <w:marLeft w:val="0"/>
      <w:marRight w:val="0"/>
      <w:marTop w:val="0"/>
      <w:marBottom w:val="0"/>
      <w:divBdr>
        <w:top w:val="none" w:sz="0" w:space="0" w:color="auto"/>
        <w:left w:val="none" w:sz="0" w:space="0" w:color="auto"/>
        <w:bottom w:val="none" w:sz="0" w:space="0" w:color="auto"/>
        <w:right w:val="none" w:sz="0" w:space="0" w:color="auto"/>
      </w:divBdr>
    </w:div>
    <w:div w:id="239868775">
      <w:bodyDiv w:val="1"/>
      <w:marLeft w:val="0"/>
      <w:marRight w:val="0"/>
      <w:marTop w:val="0"/>
      <w:marBottom w:val="0"/>
      <w:divBdr>
        <w:top w:val="none" w:sz="0" w:space="0" w:color="auto"/>
        <w:left w:val="none" w:sz="0" w:space="0" w:color="auto"/>
        <w:bottom w:val="none" w:sz="0" w:space="0" w:color="auto"/>
        <w:right w:val="none" w:sz="0" w:space="0" w:color="auto"/>
      </w:divBdr>
    </w:div>
    <w:div w:id="239951981">
      <w:bodyDiv w:val="1"/>
      <w:marLeft w:val="0"/>
      <w:marRight w:val="0"/>
      <w:marTop w:val="0"/>
      <w:marBottom w:val="0"/>
      <w:divBdr>
        <w:top w:val="none" w:sz="0" w:space="0" w:color="auto"/>
        <w:left w:val="none" w:sz="0" w:space="0" w:color="auto"/>
        <w:bottom w:val="none" w:sz="0" w:space="0" w:color="auto"/>
        <w:right w:val="none" w:sz="0" w:space="0" w:color="auto"/>
      </w:divBdr>
    </w:div>
    <w:div w:id="240405601">
      <w:bodyDiv w:val="1"/>
      <w:marLeft w:val="0"/>
      <w:marRight w:val="0"/>
      <w:marTop w:val="0"/>
      <w:marBottom w:val="0"/>
      <w:divBdr>
        <w:top w:val="none" w:sz="0" w:space="0" w:color="auto"/>
        <w:left w:val="none" w:sz="0" w:space="0" w:color="auto"/>
        <w:bottom w:val="none" w:sz="0" w:space="0" w:color="auto"/>
        <w:right w:val="none" w:sz="0" w:space="0" w:color="auto"/>
      </w:divBdr>
    </w:div>
    <w:div w:id="240992818">
      <w:bodyDiv w:val="1"/>
      <w:marLeft w:val="0"/>
      <w:marRight w:val="0"/>
      <w:marTop w:val="0"/>
      <w:marBottom w:val="0"/>
      <w:divBdr>
        <w:top w:val="none" w:sz="0" w:space="0" w:color="auto"/>
        <w:left w:val="none" w:sz="0" w:space="0" w:color="auto"/>
        <w:bottom w:val="none" w:sz="0" w:space="0" w:color="auto"/>
        <w:right w:val="none" w:sz="0" w:space="0" w:color="auto"/>
      </w:divBdr>
    </w:div>
    <w:div w:id="242490202">
      <w:bodyDiv w:val="1"/>
      <w:marLeft w:val="0"/>
      <w:marRight w:val="0"/>
      <w:marTop w:val="0"/>
      <w:marBottom w:val="0"/>
      <w:divBdr>
        <w:top w:val="none" w:sz="0" w:space="0" w:color="auto"/>
        <w:left w:val="none" w:sz="0" w:space="0" w:color="auto"/>
        <w:bottom w:val="none" w:sz="0" w:space="0" w:color="auto"/>
        <w:right w:val="none" w:sz="0" w:space="0" w:color="auto"/>
      </w:divBdr>
    </w:div>
    <w:div w:id="243882915">
      <w:bodyDiv w:val="1"/>
      <w:marLeft w:val="0"/>
      <w:marRight w:val="0"/>
      <w:marTop w:val="0"/>
      <w:marBottom w:val="0"/>
      <w:divBdr>
        <w:top w:val="none" w:sz="0" w:space="0" w:color="auto"/>
        <w:left w:val="none" w:sz="0" w:space="0" w:color="auto"/>
        <w:bottom w:val="none" w:sz="0" w:space="0" w:color="auto"/>
        <w:right w:val="none" w:sz="0" w:space="0" w:color="auto"/>
      </w:divBdr>
    </w:div>
    <w:div w:id="244874513">
      <w:bodyDiv w:val="1"/>
      <w:marLeft w:val="0"/>
      <w:marRight w:val="0"/>
      <w:marTop w:val="0"/>
      <w:marBottom w:val="0"/>
      <w:divBdr>
        <w:top w:val="none" w:sz="0" w:space="0" w:color="auto"/>
        <w:left w:val="none" w:sz="0" w:space="0" w:color="auto"/>
        <w:bottom w:val="none" w:sz="0" w:space="0" w:color="auto"/>
        <w:right w:val="none" w:sz="0" w:space="0" w:color="auto"/>
      </w:divBdr>
    </w:div>
    <w:div w:id="247736285">
      <w:bodyDiv w:val="1"/>
      <w:marLeft w:val="0"/>
      <w:marRight w:val="0"/>
      <w:marTop w:val="0"/>
      <w:marBottom w:val="0"/>
      <w:divBdr>
        <w:top w:val="none" w:sz="0" w:space="0" w:color="auto"/>
        <w:left w:val="none" w:sz="0" w:space="0" w:color="auto"/>
        <w:bottom w:val="none" w:sz="0" w:space="0" w:color="auto"/>
        <w:right w:val="none" w:sz="0" w:space="0" w:color="auto"/>
      </w:divBdr>
    </w:div>
    <w:div w:id="249122554">
      <w:bodyDiv w:val="1"/>
      <w:marLeft w:val="0"/>
      <w:marRight w:val="0"/>
      <w:marTop w:val="0"/>
      <w:marBottom w:val="0"/>
      <w:divBdr>
        <w:top w:val="none" w:sz="0" w:space="0" w:color="auto"/>
        <w:left w:val="none" w:sz="0" w:space="0" w:color="auto"/>
        <w:bottom w:val="none" w:sz="0" w:space="0" w:color="auto"/>
        <w:right w:val="none" w:sz="0" w:space="0" w:color="auto"/>
      </w:divBdr>
    </w:div>
    <w:div w:id="250629020">
      <w:bodyDiv w:val="1"/>
      <w:marLeft w:val="0"/>
      <w:marRight w:val="0"/>
      <w:marTop w:val="0"/>
      <w:marBottom w:val="0"/>
      <w:divBdr>
        <w:top w:val="none" w:sz="0" w:space="0" w:color="auto"/>
        <w:left w:val="none" w:sz="0" w:space="0" w:color="auto"/>
        <w:bottom w:val="none" w:sz="0" w:space="0" w:color="auto"/>
        <w:right w:val="none" w:sz="0" w:space="0" w:color="auto"/>
      </w:divBdr>
    </w:div>
    <w:div w:id="256253615">
      <w:bodyDiv w:val="1"/>
      <w:marLeft w:val="0"/>
      <w:marRight w:val="0"/>
      <w:marTop w:val="0"/>
      <w:marBottom w:val="0"/>
      <w:divBdr>
        <w:top w:val="none" w:sz="0" w:space="0" w:color="auto"/>
        <w:left w:val="none" w:sz="0" w:space="0" w:color="auto"/>
        <w:bottom w:val="none" w:sz="0" w:space="0" w:color="auto"/>
        <w:right w:val="none" w:sz="0" w:space="0" w:color="auto"/>
      </w:divBdr>
    </w:div>
    <w:div w:id="257296751">
      <w:bodyDiv w:val="1"/>
      <w:marLeft w:val="0"/>
      <w:marRight w:val="0"/>
      <w:marTop w:val="0"/>
      <w:marBottom w:val="0"/>
      <w:divBdr>
        <w:top w:val="none" w:sz="0" w:space="0" w:color="auto"/>
        <w:left w:val="none" w:sz="0" w:space="0" w:color="auto"/>
        <w:bottom w:val="none" w:sz="0" w:space="0" w:color="auto"/>
        <w:right w:val="none" w:sz="0" w:space="0" w:color="auto"/>
      </w:divBdr>
    </w:div>
    <w:div w:id="257908361">
      <w:bodyDiv w:val="1"/>
      <w:marLeft w:val="0"/>
      <w:marRight w:val="0"/>
      <w:marTop w:val="0"/>
      <w:marBottom w:val="0"/>
      <w:divBdr>
        <w:top w:val="none" w:sz="0" w:space="0" w:color="auto"/>
        <w:left w:val="none" w:sz="0" w:space="0" w:color="auto"/>
        <w:bottom w:val="none" w:sz="0" w:space="0" w:color="auto"/>
        <w:right w:val="none" w:sz="0" w:space="0" w:color="auto"/>
      </w:divBdr>
    </w:div>
    <w:div w:id="263460566">
      <w:bodyDiv w:val="1"/>
      <w:marLeft w:val="0"/>
      <w:marRight w:val="0"/>
      <w:marTop w:val="0"/>
      <w:marBottom w:val="0"/>
      <w:divBdr>
        <w:top w:val="none" w:sz="0" w:space="0" w:color="auto"/>
        <w:left w:val="none" w:sz="0" w:space="0" w:color="auto"/>
        <w:bottom w:val="none" w:sz="0" w:space="0" w:color="auto"/>
        <w:right w:val="none" w:sz="0" w:space="0" w:color="auto"/>
      </w:divBdr>
    </w:div>
    <w:div w:id="266692009">
      <w:bodyDiv w:val="1"/>
      <w:marLeft w:val="0"/>
      <w:marRight w:val="0"/>
      <w:marTop w:val="0"/>
      <w:marBottom w:val="0"/>
      <w:divBdr>
        <w:top w:val="none" w:sz="0" w:space="0" w:color="auto"/>
        <w:left w:val="none" w:sz="0" w:space="0" w:color="auto"/>
        <w:bottom w:val="none" w:sz="0" w:space="0" w:color="auto"/>
        <w:right w:val="none" w:sz="0" w:space="0" w:color="auto"/>
      </w:divBdr>
    </w:div>
    <w:div w:id="268704089">
      <w:bodyDiv w:val="1"/>
      <w:marLeft w:val="0"/>
      <w:marRight w:val="0"/>
      <w:marTop w:val="0"/>
      <w:marBottom w:val="0"/>
      <w:divBdr>
        <w:top w:val="none" w:sz="0" w:space="0" w:color="auto"/>
        <w:left w:val="none" w:sz="0" w:space="0" w:color="auto"/>
        <w:bottom w:val="none" w:sz="0" w:space="0" w:color="auto"/>
        <w:right w:val="none" w:sz="0" w:space="0" w:color="auto"/>
      </w:divBdr>
    </w:div>
    <w:div w:id="278418109">
      <w:bodyDiv w:val="1"/>
      <w:marLeft w:val="0"/>
      <w:marRight w:val="0"/>
      <w:marTop w:val="0"/>
      <w:marBottom w:val="0"/>
      <w:divBdr>
        <w:top w:val="none" w:sz="0" w:space="0" w:color="auto"/>
        <w:left w:val="none" w:sz="0" w:space="0" w:color="auto"/>
        <w:bottom w:val="none" w:sz="0" w:space="0" w:color="auto"/>
        <w:right w:val="none" w:sz="0" w:space="0" w:color="auto"/>
      </w:divBdr>
    </w:div>
    <w:div w:id="281158590">
      <w:bodyDiv w:val="1"/>
      <w:marLeft w:val="0"/>
      <w:marRight w:val="0"/>
      <w:marTop w:val="0"/>
      <w:marBottom w:val="0"/>
      <w:divBdr>
        <w:top w:val="none" w:sz="0" w:space="0" w:color="auto"/>
        <w:left w:val="none" w:sz="0" w:space="0" w:color="auto"/>
        <w:bottom w:val="none" w:sz="0" w:space="0" w:color="auto"/>
        <w:right w:val="none" w:sz="0" w:space="0" w:color="auto"/>
      </w:divBdr>
    </w:div>
    <w:div w:id="283312816">
      <w:bodyDiv w:val="1"/>
      <w:marLeft w:val="0"/>
      <w:marRight w:val="0"/>
      <w:marTop w:val="0"/>
      <w:marBottom w:val="0"/>
      <w:divBdr>
        <w:top w:val="none" w:sz="0" w:space="0" w:color="auto"/>
        <w:left w:val="none" w:sz="0" w:space="0" w:color="auto"/>
        <w:bottom w:val="none" w:sz="0" w:space="0" w:color="auto"/>
        <w:right w:val="none" w:sz="0" w:space="0" w:color="auto"/>
      </w:divBdr>
    </w:div>
    <w:div w:id="286358785">
      <w:bodyDiv w:val="1"/>
      <w:marLeft w:val="0"/>
      <w:marRight w:val="0"/>
      <w:marTop w:val="0"/>
      <w:marBottom w:val="0"/>
      <w:divBdr>
        <w:top w:val="none" w:sz="0" w:space="0" w:color="auto"/>
        <w:left w:val="none" w:sz="0" w:space="0" w:color="auto"/>
        <w:bottom w:val="none" w:sz="0" w:space="0" w:color="auto"/>
        <w:right w:val="none" w:sz="0" w:space="0" w:color="auto"/>
      </w:divBdr>
    </w:div>
    <w:div w:id="288166188">
      <w:bodyDiv w:val="1"/>
      <w:marLeft w:val="0"/>
      <w:marRight w:val="0"/>
      <w:marTop w:val="0"/>
      <w:marBottom w:val="0"/>
      <w:divBdr>
        <w:top w:val="none" w:sz="0" w:space="0" w:color="auto"/>
        <w:left w:val="none" w:sz="0" w:space="0" w:color="auto"/>
        <w:bottom w:val="none" w:sz="0" w:space="0" w:color="auto"/>
        <w:right w:val="none" w:sz="0" w:space="0" w:color="auto"/>
      </w:divBdr>
    </w:div>
    <w:div w:id="296111998">
      <w:bodyDiv w:val="1"/>
      <w:marLeft w:val="0"/>
      <w:marRight w:val="0"/>
      <w:marTop w:val="0"/>
      <w:marBottom w:val="0"/>
      <w:divBdr>
        <w:top w:val="none" w:sz="0" w:space="0" w:color="auto"/>
        <w:left w:val="none" w:sz="0" w:space="0" w:color="auto"/>
        <w:bottom w:val="none" w:sz="0" w:space="0" w:color="auto"/>
        <w:right w:val="none" w:sz="0" w:space="0" w:color="auto"/>
      </w:divBdr>
    </w:div>
    <w:div w:id="296571663">
      <w:bodyDiv w:val="1"/>
      <w:marLeft w:val="0"/>
      <w:marRight w:val="0"/>
      <w:marTop w:val="0"/>
      <w:marBottom w:val="0"/>
      <w:divBdr>
        <w:top w:val="none" w:sz="0" w:space="0" w:color="auto"/>
        <w:left w:val="none" w:sz="0" w:space="0" w:color="auto"/>
        <w:bottom w:val="none" w:sz="0" w:space="0" w:color="auto"/>
        <w:right w:val="none" w:sz="0" w:space="0" w:color="auto"/>
      </w:divBdr>
    </w:div>
    <w:div w:id="297565073">
      <w:bodyDiv w:val="1"/>
      <w:marLeft w:val="0"/>
      <w:marRight w:val="0"/>
      <w:marTop w:val="0"/>
      <w:marBottom w:val="0"/>
      <w:divBdr>
        <w:top w:val="none" w:sz="0" w:space="0" w:color="auto"/>
        <w:left w:val="none" w:sz="0" w:space="0" w:color="auto"/>
        <w:bottom w:val="none" w:sz="0" w:space="0" w:color="auto"/>
        <w:right w:val="none" w:sz="0" w:space="0" w:color="auto"/>
      </w:divBdr>
    </w:div>
    <w:div w:id="297731947">
      <w:bodyDiv w:val="1"/>
      <w:marLeft w:val="0"/>
      <w:marRight w:val="0"/>
      <w:marTop w:val="0"/>
      <w:marBottom w:val="0"/>
      <w:divBdr>
        <w:top w:val="none" w:sz="0" w:space="0" w:color="auto"/>
        <w:left w:val="none" w:sz="0" w:space="0" w:color="auto"/>
        <w:bottom w:val="none" w:sz="0" w:space="0" w:color="auto"/>
        <w:right w:val="none" w:sz="0" w:space="0" w:color="auto"/>
      </w:divBdr>
    </w:div>
    <w:div w:id="299069035">
      <w:bodyDiv w:val="1"/>
      <w:marLeft w:val="0"/>
      <w:marRight w:val="0"/>
      <w:marTop w:val="0"/>
      <w:marBottom w:val="0"/>
      <w:divBdr>
        <w:top w:val="none" w:sz="0" w:space="0" w:color="auto"/>
        <w:left w:val="none" w:sz="0" w:space="0" w:color="auto"/>
        <w:bottom w:val="none" w:sz="0" w:space="0" w:color="auto"/>
        <w:right w:val="none" w:sz="0" w:space="0" w:color="auto"/>
      </w:divBdr>
    </w:div>
    <w:div w:id="301540139">
      <w:bodyDiv w:val="1"/>
      <w:marLeft w:val="0"/>
      <w:marRight w:val="0"/>
      <w:marTop w:val="0"/>
      <w:marBottom w:val="0"/>
      <w:divBdr>
        <w:top w:val="none" w:sz="0" w:space="0" w:color="auto"/>
        <w:left w:val="none" w:sz="0" w:space="0" w:color="auto"/>
        <w:bottom w:val="none" w:sz="0" w:space="0" w:color="auto"/>
        <w:right w:val="none" w:sz="0" w:space="0" w:color="auto"/>
      </w:divBdr>
    </w:div>
    <w:div w:id="301545791">
      <w:bodyDiv w:val="1"/>
      <w:marLeft w:val="0"/>
      <w:marRight w:val="0"/>
      <w:marTop w:val="0"/>
      <w:marBottom w:val="0"/>
      <w:divBdr>
        <w:top w:val="none" w:sz="0" w:space="0" w:color="auto"/>
        <w:left w:val="none" w:sz="0" w:space="0" w:color="auto"/>
        <w:bottom w:val="none" w:sz="0" w:space="0" w:color="auto"/>
        <w:right w:val="none" w:sz="0" w:space="0" w:color="auto"/>
      </w:divBdr>
    </w:div>
    <w:div w:id="305474865">
      <w:bodyDiv w:val="1"/>
      <w:marLeft w:val="0"/>
      <w:marRight w:val="0"/>
      <w:marTop w:val="0"/>
      <w:marBottom w:val="0"/>
      <w:divBdr>
        <w:top w:val="none" w:sz="0" w:space="0" w:color="auto"/>
        <w:left w:val="none" w:sz="0" w:space="0" w:color="auto"/>
        <w:bottom w:val="none" w:sz="0" w:space="0" w:color="auto"/>
        <w:right w:val="none" w:sz="0" w:space="0" w:color="auto"/>
      </w:divBdr>
    </w:div>
    <w:div w:id="306932839">
      <w:bodyDiv w:val="1"/>
      <w:marLeft w:val="0"/>
      <w:marRight w:val="0"/>
      <w:marTop w:val="0"/>
      <w:marBottom w:val="0"/>
      <w:divBdr>
        <w:top w:val="none" w:sz="0" w:space="0" w:color="auto"/>
        <w:left w:val="none" w:sz="0" w:space="0" w:color="auto"/>
        <w:bottom w:val="none" w:sz="0" w:space="0" w:color="auto"/>
        <w:right w:val="none" w:sz="0" w:space="0" w:color="auto"/>
      </w:divBdr>
    </w:div>
    <w:div w:id="308440584">
      <w:bodyDiv w:val="1"/>
      <w:marLeft w:val="0"/>
      <w:marRight w:val="0"/>
      <w:marTop w:val="0"/>
      <w:marBottom w:val="0"/>
      <w:divBdr>
        <w:top w:val="none" w:sz="0" w:space="0" w:color="auto"/>
        <w:left w:val="none" w:sz="0" w:space="0" w:color="auto"/>
        <w:bottom w:val="none" w:sz="0" w:space="0" w:color="auto"/>
        <w:right w:val="none" w:sz="0" w:space="0" w:color="auto"/>
      </w:divBdr>
    </w:div>
    <w:div w:id="315304147">
      <w:bodyDiv w:val="1"/>
      <w:marLeft w:val="0"/>
      <w:marRight w:val="0"/>
      <w:marTop w:val="0"/>
      <w:marBottom w:val="0"/>
      <w:divBdr>
        <w:top w:val="none" w:sz="0" w:space="0" w:color="auto"/>
        <w:left w:val="none" w:sz="0" w:space="0" w:color="auto"/>
        <w:bottom w:val="none" w:sz="0" w:space="0" w:color="auto"/>
        <w:right w:val="none" w:sz="0" w:space="0" w:color="auto"/>
      </w:divBdr>
    </w:div>
    <w:div w:id="315914764">
      <w:bodyDiv w:val="1"/>
      <w:marLeft w:val="0"/>
      <w:marRight w:val="0"/>
      <w:marTop w:val="0"/>
      <w:marBottom w:val="0"/>
      <w:divBdr>
        <w:top w:val="none" w:sz="0" w:space="0" w:color="auto"/>
        <w:left w:val="none" w:sz="0" w:space="0" w:color="auto"/>
        <w:bottom w:val="none" w:sz="0" w:space="0" w:color="auto"/>
        <w:right w:val="none" w:sz="0" w:space="0" w:color="auto"/>
      </w:divBdr>
    </w:div>
    <w:div w:id="317612113">
      <w:bodyDiv w:val="1"/>
      <w:marLeft w:val="0"/>
      <w:marRight w:val="0"/>
      <w:marTop w:val="0"/>
      <w:marBottom w:val="0"/>
      <w:divBdr>
        <w:top w:val="none" w:sz="0" w:space="0" w:color="auto"/>
        <w:left w:val="none" w:sz="0" w:space="0" w:color="auto"/>
        <w:bottom w:val="none" w:sz="0" w:space="0" w:color="auto"/>
        <w:right w:val="none" w:sz="0" w:space="0" w:color="auto"/>
      </w:divBdr>
    </w:div>
    <w:div w:id="317929192">
      <w:bodyDiv w:val="1"/>
      <w:marLeft w:val="0"/>
      <w:marRight w:val="0"/>
      <w:marTop w:val="0"/>
      <w:marBottom w:val="0"/>
      <w:divBdr>
        <w:top w:val="none" w:sz="0" w:space="0" w:color="auto"/>
        <w:left w:val="none" w:sz="0" w:space="0" w:color="auto"/>
        <w:bottom w:val="none" w:sz="0" w:space="0" w:color="auto"/>
        <w:right w:val="none" w:sz="0" w:space="0" w:color="auto"/>
      </w:divBdr>
    </w:div>
    <w:div w:id="319114361">
      <w:bodyDiv w:val="1"/>
      <w:marLeft w:val="0"/>
      <w:marRight w:val="0"/>
      <w:marTop w:val="0"/>
      <w:marBottom w:val="0"/>
      <w:divBdr>
        <w:top w:val="none" w:sz="0" w:space="0" w:color="auto"/>
        <w:left w:val="none" w:sz="0" w:space="0" w:color="auto"/>
        <w:bottom w:val="none" w:sz="0" w:space="0" w:color="auto"/>
        <w:right w:val="none" w:sz="0" w:space="0" w:color="auto"/>
      </w:divBdr>
    </w:div>
    <w:div w:id="322010851">
      <w:bodyDiv w:val="1"/>
      <w:marLeft w:val="0"/>
      <w:marRight w:val="0"/>
      <w:marTop w:val="0"/>
      <w:marBottom w:val="0"/>
      <w:divBdr>
        <w:top w:val="none" w:sz="0" w:space="0" w:color="auto"/>
        <w:left w:val="none" w:sz="0" w:space="0" w:color="auto"/>
        <w:bottom w:val="none" w:sz="0" w:space="0" w:color="auto"/>
        <w:right w:val="none" w:sz="0" w:space="0" w:color="auto"/>
      </w:divBdr>
    </w:div>
    <w:div w:id="324166893">
      <w:bodyDiv w:val="1"/>
      <w:marLeft w:val="0"/>
      <w:marRight w:val="0"/>
      <w:marTop w:val="0"/>
      <w:marBottom w:val="0"/>
      <w:divBdr>
        <w:top w:val="none" w:sz="0" w:space="0" w:color="auto"/>
        <w:left w:val="none" w:sz="0" w:space="0" w:color="auto"/>
        <w:bottom w:val="none" w:sz="0" w:space="0" w:color="auto"/>
        <w:right w:val="none" w:sz="0" w:space="0" w:color="auto"/>
      </w:divBdr>
    </w:div>
    <w:div w:id="325982380">
      <w:bodyDiv w:val="1"/>
      <w:marLeft w:val="0"/>
      <w:marRight w:val="0"/>
      <w:marTop w:val="0"/>
      <w:marBottom w:val="0"/>
      <w:divBdr>
        <w:top w:val="none" w:sz="0" w:space="0" w:color="auto"/>
        <w:left w:val="none" w:sz="0" w:space="0" w:color="auto"/>
        <w:bottom w:val="none" w:sz="0" w:space="0" w:color="auto"/>
        <w:right w:val="none" w:sz="0" w:space="0" w:color="auto"/>
      </w:divBdr>
    </w:div>
    <w:div w:id="326783702">
      <w:bodyDiv w:val="1"/>
      <w:marLeft w:val="0"/>
      <w:marRight w:val="0"/>
      <w:marTop w:val="0"/>
      <w:marBottom w:val="0"/>
      <w:divBdr>
        <w:top w:val="none" w:sz="0" w:space="0" w:color="auto"/>
        <w:left w:val="none" w:sz="0" w:space="0" w:color="auto"/>
        <w:bottom w:val="none" w:sz="0" w:space="0" w:color="auto"/>
        <w:right w:val="none" w:sz="0" w:space="0" w:color="auto"/>
      </w:divBdr>
    </w:div>
    <w:div w:id="327176659">
      <w:bodyDiv w:val="1"/>
      <w:marLeft w:val="0"/>
      <w:marRight w:val="0"/>
      <w:marTop w:val="0"/>
      <w:marBottom w:val="0"/>
      <w:divBdr>
        <w:top w:val="none" w:sz="0" w:space="0" w:color="auto"/>
        <w:left w:val="none" w:sz="0" w:space="0" w:color="auto"/>
        <w:bottom w:val="none" w:sz="0" w:space="0" w:color="auto"/>
        <w:right w:val="none" w:sz="0" w:space="0" w:color="auto"/>
      </w:divBdr>
    </w:div>
    <w:div w:id="327945158">
      <w:bodyDiv w:val="1"/>
      <w:marLeft w:val="0"/>
      <w:marRight w:val="0"/>
      <w:marTop w:val="0"/>
      <w:marBottom w:val="0"/>
      <w:divBdr>
        <w:top w:val="none" w:sz="0" w:space="0" w:color="auto"/>
        <w:left w:val="none" w:sz="0" w:space="0" w:color="auto"/>
        <w:bottom w:val="none" w:sz="0" w:space="0" w:color="auto"/>
        <w:right w:val="none" w:sz="0" w:space="0" w:color="auto"/>
      </w:divBdr>
    </w:div>
    <w:div w:id="331185530">
      <w:bodyDiv w:val="1"/>
      <w:marLeft w:val="0"/>
      <w:marRight w:val="0"/>
      <w:marTop w:val="0"/>
      <w:marBottom w:val="0"/>
      <w:divBdr>
        <w:top w:val="none" w:sz="0" w:space="0" w:color="auto"/>
        <w:left w:val="none" w:sz="0" w:space="0" w:color="auto"/>
        <w:bottom w:val="none" w:sz="0" w:space="0" w:color="auto"/>
        <w:right w:val="none" w:sz="0" w:space="0" w:color="auto"/>
      </w:divBdr>
    </w:div>
    <w:div w:id="332489239">
      <w:bodyDiv w:val="1"/>
      <w:marLeft w:val="0"/>
      <w:marRight w:val="0"/>
      <w:marTop w:val="0"/>
      <w:marBottom w:val="0"/>
      <w:divBdr>
        <w:top w:val="none" w:sz="0" w:space="0" w:color="auto"/>
        <w:left w:val="none" w:sz="0" w:space="0" w:color="auto"/>
        <w:bottom w:val="none" w:sz="0" w:space="0" w:color="auto"/>
        <w:right w:val="none" w:sz="0" w:space="0" w:color="auto"/>
      </w:divBdr>
    </w:div>
    <w:div w:id="333799259">
      <w:bodyDiv w:val="1"/>
      <w:marLeft w:val="0"/>
      <w:marRight w:val="0"/>
      <w:marTop w:val="0"/>
      <w:marBottom w:val="0"/>
      <w:divBdr>
        <w:top w:val="none" w:sz="0" w:space="0" w:color="auto"/>
        <w:left w:val="none" w:sz="0" w:space="0" w:color="auto"/>
        <w:bottom w:val="none" w:sz="0" w:space="0" w:color="auto"/>
        <w:right w:val="none" w:sz="0" w:space="0" w:color="auto"/>
      </w:divBdr>
    </w:div>
    <w:div w:id="340204067">
      <w:bodyDiv w:val="1"/>
      <w:marLeft w:val="0"/>
      <w:marRight w:val="0"/>
      <w:marTop w:val="0"/>
      <w:marBottom w:val="0"/>
      <w:divBdr>
        <w:top w:val="none" w:sz="0" w:space="0" w:color="auto"/>
        <w:left w:val="none" w:sz="0" w:space="0" w:color="auto"/>
        <w:bottom w:val="none" w:sz="0" w:space="0" w:color="auto"/>
        <w:right w:val="none" w:sz="0" w:space="0" w:color="auto"/>
      </w:divBdr>
    </w:div>
    <w:div w:id="341513300">
      <w:bodyDiv w:val="1"/>
      <w:marLeft w:val="0"/>
      <w:marRight w:val="0"/>
      <w:marTop w:val="0"/>
      <w:marBottom w:val="0"/>
      <w:divBdr>
        <w:top w:val="none" w:sz="0" w:space="0" w:color="auto"/>
        <w:left w:val="none" w:sz="0" w:space="0" w:color="auto"/>
        <w:bottom w:val="none" w:sz="0" w:space="0" w:color="auto"/>
        <w:right w:val="none" w:sz="0" w:space="0" w:color="auto"/>
      </w:divBdr>
    </w:div>
    <w:div w:id="342360817">
      <w:bodyDiv w:val="1"/>
      <w:marLeft w:val="0"/>
      <w:marRight w:val="0"/>
      <w:marTop w:val="0"/>
      <w:marBottom w:val="0"/>
      <w:divBdr>
        <w:top w:val="none" w:sz="0" w:space="0" w:color="auto"/>
        <w:left w:val="none" w:sz="0" w:space="0" w:color="auto"/>
        <w:bottom w:val="none" w:sz="0" w:space="0" w:color="auto"/>
        <w:right w:val="none" w:sz="0" w:space="0" w:color="auto"/>
      </w:divBdr>
    </w:div>
    <w:div w:id="342711967">
      <w:bodyDiv w:val="1"/>
      <w:marLeft w:val="0"/>
      <w:marRight w:val="0"/>
      <w:marTop w:val="0"/>
      <w:marBottom w:val="0"/>
      <w:divBdr>
        <w:top w:val="none" w:sz="0" w:space="0" w:color="auto"/>
        <w:left w:val="none" w:sz="0" w:space="0" w:color="auto"/>
        <w:bottom w:val="none" w:sz="0" w:space="0" w:color="auto"/>
        <w:right w:val="none" w:sz="0" w:space="0" w:color="auto"/>
      </w:divBdr>
    </w:div>
    <w:div w:id="343023855">
      <w:bodyDiv w:val="1"/>
      <w:marLeft w:val="0"/>
      <w:marRight w:val="0"/>
      <w:marTop w:val="0"/>
      <w:marBottom w:val="0"/>
      <w:divBdr>
        <w:top w:val="none" w:sz="0" w:space="0" w:color="auto"/>
        <w:left w:val="none" w:sz="0" w:space="0" w:color="auto"/>
        <w:bottom w:val="none" w:sz="0" w:space="0" w:color="auto"/>
        <w:right w:val="none" w:sz="0" w:space="0" w:color="auto"/>
      </w:divBdr>
    </w:div>
    <w:div w:id="343629272">
      <w:bodyDiv w:val="1"/>
      <w:marLeft w:val="0"/>
      <w:marRight w:val="0"/>
      <w:marTop w:val="0"/>
      <w:marBottom w:val="0"/>
      <w:divBdr>
        <w:top w:val="none" w:sz="0" w:space="0" w:color="auto"/>
        <w:left w:val="none" w:sz="0" w:space="0" w:color="auto"/>
        <w:bottom w:val="none" w:sz="0" w:space="0" w:color="auto"/>
        <w:right w:val="none" w:sz="0" w:space="0" w:color="auto"/>
      </w:divBdr>
    </w:div>
    <w:div w:id="349768364">
      <w:bodyDiv w:val="1"/>
      <w:marLeft w:val="0"/>
      <w:marRight w:val="0"/>
      <w:marTop w:val="0"/>
      <w:marBottom w:val="0"/>
      <w:divBdr>
        <w:top w:val="none" w:sz="0" w:space="0" w:color="auto"/>
        <w:left w:val="none" w:sz="0" w:space="0" w:color="auto"/>
        <w:bottom w:val="none" w:sz="0" w:space="0" w:color="auto"/>
        <w:right w:val="none" w:sz="0" w:space="0" w:color="auto"/>
      </w:divBdr>
    </w:div>
    <w:div w:id="350106295">
      <w:bodyDiv w:val="1"/>
      <w:marLeft w:val="0"/>
      <w:marRight w:val="0"/>
      <w:marTop w:val="0"/>
      <w:marBottom w:val="0"/>
      <w:divBdr>
        <w:top w:val="none" w:sz="0" w:space="0" w:color="auto"/>
        <w:left w:val="none" w:sz="0" w:space="0" w:color="auto"/>
        <w:bottom w:val="none" w:sz="0" w:space="0" w:color="auto"/>
        <w:right w:val="none" w:sz="0" w:space="0" w:color="auto"/>
      </w:divBdr>
    </w:div>
    <w:div w:id="357781164">
      <w:bodyDiv w:val="1"/>
      <w:marLeft w:val="0"/>
      <w:marRight w:val="0"/>
      <w:marTop w:val="0"/>
      <w:marBottom w:val="0"/>
      <w:divBdr>
        <w:top w:val="none" w:sz="0" w:space="0" w:color="auto"/>
        <w:left w:val="none" w:sz="0" w:space="0" w:color="auto"/>
        <w:bottom w:val="none" w:sz="0" w:space="0" w:color="auto"/>
        <w:right w:val="none" w:sz="0" w:space="0" w:color="auto"/>
      </w:divBdr>
    </w:div>
    <w:div w:id="358552065">
      <w:bodyDiv w:val="1"/>
      <w:marLeft w:val="0"/>
      <w:marRight w:val="0"/>
      <w:marTop w:val="0"/>
      <w:marBottom w:val="0"/>
      <w:divBdr>
        <w:top w:val="none" w:sz="0" w:space="0" w:color="auto"/>
        <w:left w:val="none" w:sz="0" w:space="0" w:color="auto"/>
        <w:bottom w:val="none" w:sz="0" w:space="0" w:color="auto"/>
        <w:right w:val="none" w:sz="0" w:space="0" w:color="auto"/>
      </w:divBdr>
    </w:div>
    <w:div w:id="360086585">
      <w:bodyDiv w:val="1"/>
      <w:marLeft w:val="0"/>
      <w:marRight w:val="0"/>
      <w:marTop w:val="0"/>
      <w:marBottom w:val="0"/>
      <w:divBdr>
        <w:top w:val="none" w:sz="0" w:space="0" w:color="auto"/>
        <w:left w:val="none" w:sz="0" w:space="0" w:color="auto"/>
        <w:bottom w:val="none" w:sz="0" w:space="0" w:color="auto"/>
        <w:right w:val="none" w:sz="0" w:space="0" w:color="auto"/>
      </w:divBdr>
    </w:div>
    <w:div w:id="360136003">
      <w:bodyDiv w:val="1"/>
      <w:marLeft w:val="0"/>
      <w:marRight w:val="0"/>
      <w:marTop w:val="0"/>
      <w:marBottom w:val="0"/>
      <w:divBdr>
        <w:top w:val="none" w:sz="0" w:space="0" w:color="auto"/>
        <w:left w:val="none" w:sz="0" w:space="0" w:color="auto"/>
        <w:bottom w:val="none" w:sz="0" w:space="0" w:color="auto"/>
        <w:right w:val="none" w:sz="0" w:space="0" w:color="auto"/>
      </w:divBdr>
    </w:div>
    <w:div w:id="361711182">
      <w:bodyDiv w:val="1"/>
      <w:marLeft w:val="0"/>
      <w:marRight w:val="0"/>
      <w:marTop w:val="0"/>
      <w:marBottom w:val="0"/>
      <w:divBdr>
        <w:top w:val="none" w:sz="0" w:space="0" w:color="auto"/>
        <w:left w:val="none" w:sz="0" w:space="0" w:color="auto"/>
        <w:bottom w:val="none" w:sz="0" w:space="0" w:color="auto"/>
        <w:right w:val="none" w:sz="0" w:space="0" w:color="auto"/>
      </w:divBdr>
    </w:div>
    <w:div w:id="365057493">
      <w:bodyDiv w:val="1"/>
      <w:marLeft w:val="0"/>
      <w:marRight w:val="0"/>
      <w:marTop w:val="0"/>
      <w:marBottom w:val="0"/>
      <w:divBdr>
        <w:top w:val="none" w:sz="0" w:space="0" w:color="auto"/>
        <w:left w:val="none" w:sz="0" w:space="0" w:color="auto"/>
        <w:bottom w:val="none" w:sz="0" w:space="0" w:color="auto"/>
        <w:right w:val="none" w:sz="0" w:space="0" w:color="auto"/>
      </w:divBdr>
    </w:div>
    <w:div w:id="369769830">
      <w:bodyDiv w:val="1"/>
      <w:marLeft w:val="0"/>
      <w:marRight w:val="0"/>
      <w:marTop w:val="0"/>
      <w:marBottom w:val="0"/>
      <w:divBdr>
        <w:top w:val="none" w:sz="0" w:space="0" w:color="auto"/>
        <w:left w:val="none" w:sz="0" w:space="0" w:color="auto"/>
        <w:bottom w:val="none" w:sz="0" w:space="0" w:color="auto"/>
        <w:right w:val="none" w:sz="0" w:space="0" w:color="auto"/>
      </w:divBdr>
    </w:div>
    <w:div w:id="374045057">
      <w:bodyDiv w:val="1"/>
      <w:marLeft w:val="0"/>
      <w:marRight w:val="0"/>
      <w:marTop w:val="0"/>
      <w:marBottom w:val="0"/>
      <w:divBdr>
        <w:top w:val="none" w:sz="0" w:space="0" w:color="auto"/>
        <w:left w:val="none" w:sz="0" w:space="0" w:color="auto"/>
        <w:bottom w:val="none" w:sz="0" w:space="0" w:color="auto"/>
        <w:right w:val="none" w:sz="0" w:space="0" w:color="auto"/>
      </w:divBdr>
    </w:div>
    <w:div w:id="378435508">
      <w:bodyDiv w:val="1"/>
      <w:marLeft w:val="0"/>
      <w:marRight w:val="0"/>
      <w:marTop w:val="0"/>
      <w:marBottom w:val="0"/>
      <w:divBdr>
        <w:top w:val="none" w:sz="0" w:space="0" w:color="auto"/>
        <w:left w:val="none" w:sz="0" w:space="0" w:color="auto"/>
        <w:bottom w:val="none" w:sz="0" w:space="0" w:color="auto"/>
        <w:right w:val="none" w:sz="0" w:space="0" w:color="auto"/>
      </w:divBdr>
    </w:div>
    <w:div w:id="379401153">
      <w:bodyDiv w:val="1"/>
      <w:marLeft w:val="0"/>
      <w:marRight w:val="0"/>
      <w:marTop w:val="0"/>
      <w:marBottom w:val="0"/>
      <w:divBdr>
        <w:top w:val="none" w:sz="0" w:space="0" w:color="auto"/>
        <w:left w:val="none" w:sz="0" w:space="0" w:color="auto"/>
        <w:bottom w:val="none" w:sz="0" w:space="0" w:color="auto"/>
        <w:right w:val="none" w:sz="0" w:space="0" w:color="auto"/>
      </w:divBdr>
    </w:div>
    <w:div w:id="383674655">
      <w:bodyDiv w:val="1"/>
      <w:marLeft w:val="0"/>
      <w:marRight w:val="0"/>
      <w:marTop w:val="0"/>
      <w:marBottom w:val="0"/>
      <w:divBdr>
        <w:top w:val="none" w:sz="0" w:space="0" w:color="auto"/>
        <w:left w:val="none" w:sz="0" w:space="0" w:color="auto"/>
        <w:bottom w:val="none" w:sz="0" w:space="0" w:color="auto"/>
        <w:right w:val="none" w:sz="0" w:space="0" w:color="auto"/>
      </w:divBdr>
    </w:div>
    <w:div w:id="386034758">
      <w:bodyDiv w:val="1"/>
      <w:marLeft w:val="0"/>
      <w:marRight w:val="0"/>
      <w:marTop w:val="0"/>
      <w:marBottom w:val="0"/>
      <w:divBdr>
        <w:top w:val="none" w:sz="0" w:space="0" w:color="auto"/>
        <w:left w:val="none" w:sz="0" w:space="0" w:color="auto"/>
        <w:bottom w:val="none" w:sz="0" w:space="0" w:color="auto"/>
        <w:right w:val="none" w:sz="0" w:space="0" w:color="auto"/>
      </w:divBdr>
    </w:div>
    <w:div w:id="389814959">
      <w:bodyDiv w:val="1"/>
      <w:marLeft w:val="0"/>
      <w:marRight w:val="0"/>
      <w:marTop w:val="0"/>
      <w:marBottom w:val="0"/>
      <w:divBdr>
        <w:top w:val="none" w:sz="0" w:space="0" w:color="auto"/>
        <w:left w:val="none" w:sz="0" w:space="0" w:color="auto"/>
        <w:bottom w:val="none" w:sz="0" w:space="0" w:color="auto"/>
        <w:right w:val="none" w:sz="0" w:space="0" w:color="auto"/>
      </w:divBdr>
    </w:div>
    <w:div w:id="390427468">
      <w:bodyDiv w:val="1"/>
      <w:marLeft w:val="0"/>
      <w:marRight w:val="0"/>
      <w:marTop w:val="0"/>
      <w:marBottom w:val="0"/>
      <w:divBdr>
        <w:top w:val="none" w:sz="0" w:space="0" w:color="auto"/>
        <w:left w:val="none" w:sz="0" w:space="0" w:color="auto"/>
        <w:bottom w:val="none" w:sz="0" w:space="0" w:color="auto"/>
        <w:right w:val="none" w:sz="0" w:space="0" w:color="auto"/>
      </w:divBdr>
    </w:div>
    <w:div w:id="392626581">
      <w:bodyDiv w:val="1"/>
      <w:marLeft w:val="0"/>
      <w:marRight w:val="0"/>
      <w:marTop w:val="0"/>
      <w:marBottom w:val="0"/>
      <w:divBdr>
        <w:top w:val="none" w:sz="0" w:space="0" w:color="auto"/>
        <w:left w:val="none" w:sz="0" w:space="0" w:color="auto"/>
        <w:bottom w:val="none" w:sz="0" w:space="0" w:color="auto"/>
        <w:right w:val="none" w:sz="0" w:space="0" w:color="auto"/>
      </w:divBdr>
    </w:div>
    <w:div w:id="397435504">
      <w:bodyDiv w:val="1"/>
      <w:marLeft w:val="0"/>
      <w:marRight w:val="0"/>
      <w:marTop w:val="0"/>
      <w:marBottom w:val="0"/>
      <w:divBdr>
        <w:top w:val="none" w:sz="0" w:space="0" w:color="auto"/>
        <w:left w:val="none" w:sz="0" w:space="0" w:color="auto"/>
        <w:bottom w:val="none" w:sz="0" w:space="0" w:color="auto"/>
        <w:right w:val="none" w:sz="0" w:space="0" w:color="auto"/>
      </w:divBdr>
    </w:div>
    <w:div w:id="399060464">
      <w:bodyDiv w:val="1"/>
      <w:marLeft w:val="0"/>
      <w:marRight w:val="0"/>
      <w:marTop w:val="0"/>
      <w:marBottom w:val="0"/>
      <w:divBdr>
        <w:top w:val="none" w:sz="0" w:space="0" w:color="auto"/>
        <w:left w:val="none" w:sz="0" w:space="0" w:color="auto"/>
        <w:bottom w:val="none" w:sz="0" w:space="0" w:color="auto"/>
        <w:right w:val="none" w:sz="0" w:space="0" w:color="auto"/>
      </w:divBdr>
    </w:div>
    <w:div w:id="399594862">
      <w:bodyDiv w:val="1"/>
      <w:marLeft w:val="0"/>
      <w:marRight w:val="0"/>
      <w:marTop w:val="0"/>
      <w:marBottom w:val="0"/>
      <w:divBdr>
        <w:top w:val="none" w:sz="0" w:space="0" w:color="auto"/>
        <w:left w:val="none" w:sz="0" w:space="0" w:color="auto"/>
        <w:bottom w:val="none" w:sz="0" w:space="0" w:color="auto"/>
        <w:right w:val="none" w:sz="0" w:space="0" w:color="auto"/>
      </w:divBdr>
    </w:div>
    <w:div w:id="400056749">
      <w:bodyDiv w:val="1"/>
      <w:marLeft w:val="0"/>
      <w:marRight w:val="0"/>
      <w:marTop w:val="0"/>
      <w:marBottom w:val="0"/>
      <w:divBdr>
        <w:top w:val="none" w:sz="0" w:space="0" w:color="auto"/>
        <w:left w:val="none" w:sz="0" w:space="0" w:color="auto"/>
        <w:bottom w:val="none" w:sz="0" w:space="0" w:color="auto"/>
        <w:right w:val="none" w:sz="0" w:space="0" w:color="auto"/>
      </w:divBdr>
    </w:div>
    <w:div w:id="401830267">
      <w:bodyDiv w:val="1"/>
      <w:marLeft w:val="0"/>
      <w:marRight w:val="0"/>
      <w:marTop w:val="0"/>
      <w:marBottom w:val="0"/>
      <w:divBdr>
        <w:top w:val="none" w:sz="0" w:space="0" w:color="auto"/>
        <w:left w:val="none" w:sz="0" w:space="0" w:color="auto"/>
        <w:bottom w:val="none" w:sz="0" w:space="0" w:color="auto"/>
        <w:right w:val="none" w:sz="0" w:space="0" w:color="auto"/>
      </w:divBdr>
    </w:div>
    <w:div w:id="401875533">
      <w:bodyDiv w:val="1"/>
      <w:marLeft w:val="0"/>
      <w:marRight w:val="0"/>
      <w:marTop w:val="0"/>
      <w:marBottom w:val="0"/>
      <w:divBdr>
        <w:top w:val="none" w:sz="0" w:space="0" w:color="auto"/>
        <w:left w:val="none" w:sz="0" w:space="0" w:color="auto"/>
        <w:bottom w:val="none" w:sz="0" w:space="0" w:color="auto"/>
        <w:right w:val="none" w:sz="0" w:space="0" w:color="auto"/>
      </w:divBdr>
    </w:div>
    <w:div w:id="402991423">
      <w:bodyDiv w:val="1"/>
      <w:marLeft w:val="0"/>
      <w:marRight w:val="0"/>
      <w:marTop w:val="0"/>
      <w:marBottom w:val="0"/>
      <w:divBdr>
        <w:top w:val="none" w:sz="0" w:space="0" w:color="auto"/>
        <w:left w:val="none" w:sz="0" w:space="0" w:color="auto"/>
        <w:bottom w:val="none" w:sz="0" w:space="0" w:color="auto"/>
        <w:right w:val="none" w:sz="0" w:space="0" w:color="auto"/>
      </w:divBdr>
    </w:div>
    <w:div w:id="407922627">
      <w:bodyDiv w:val="1"/>
      <w:marLeft w:val="0"/>
      <w:marRight w:val="0"/>
      <w:marTop w:val="0"/>
      <w:marBottom w:val="0"/>
      <w:divBdr>
        <w:top w:val="none" w:sz="0" w:space="0" w:color="auto"/>
        <w:left w:val="none" w:sz="0" w:space="0" w:color="auto"/>
        <w:bottom w:val="none" w:sz="0" w:space="0" w:color="auto"/>
        <w:right w:val="none" w:sz="0" w:space="0" w:color="auto"/>
      </w:divBdr>
    </w:div>
    <w:div w:id="409160883">
      <w:bodyDiv w:val="1"/>
      <w:marLeft w:val="0"/>
      <w:marRight w:val="0"/>
      <w:marTop w:val="0"/>
      <w:marBottom w:val="0"/>
      <w:divBdr>
        <w:top w:val="none" w:sz="0" w:space="0" w:color="auto"/>
        <w:left w:val="none" w:sz="0" w:space="0" w:color="auto"/>
        <w:bottom w:val="none" w:sz="0" w:space="0" w:color="auto"/>
        <w:right w:val="none" w:sz="0" w:space="0" w:color="auto"/>
      </w:divBdr>
    </w:div>
    <w:div w:id="411781232">
      <w:bodyDiv w:val="1"/>
      <w:marLeft w:val="0"/>
      <w:marRight w:val="0"/>
      <w:marTop w:val="0"/>
      <w:marBottom w:val="0"/>
      <w:divBdr>
        <w:top w:val="none" w:sz="0" w:space="0" w:color="auto"/>
        <w:left w:val="none" w:sz="0" w:space="0" w:color="auto"/>
        <w:bottom w:val="none" w:sz="0" w:space="0" w:color="auto"/>
        <w:right w:val="none" w:sz="0" w:space="0" w:color="auto"/>
      </w:divBdr>
    </w:div>
    <w:div w:id="413283042">
      <w:bodyDiv w:val="1"/>
      <w:marLeft w:val="0"/>
      <w:marRight w:val="0"/>
      <w:marTop w:val="0"/>
      <w:marBottom w:val="0"/>
      <w:divBdr>
        <w:top w:val="none" w:sz="0" w:space="0" w:color="auto"/>
        <w:left w:val="none" w:sz="0" w:space="0" w:color="auto"/>
        <w:bottom w:val="none" w:sz="0" w:space="0" w:color="auto"/>
        <w:right w:val="none" w:sz="0" w:space="0" w:color="auto"/>
      </w:divBdr>
    </w:div>
    <w:div w:id="420958097">
      <w:bodyDiv w:val="1"/>
      <w:marLeft w:val="0"/>
      <w:marRight w:val="0"/>
      <w:marTop w:val="0"/>
      <w:marBottom w:val="0"/>
      <w:divBdr>
        <w:top w:val="none" w:sz="0" w:space="0" w:color="auto"/>
        <w:left w:val="none" w:sz="0" w:space="0" w:color="auto"/>
        <w:bottom w:val="none" w:sz="0" w:space="0" w:color="auto"/>
        <w:right w:val="none" w:sz="0" w:space="0" w:color="auto"/>
      </w:divBdr>
    </w:div>
    <w:div w:id="422645995">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23385065">
      <w:bodyDiv w:val="1"/>
      <w:marLeft w:val="0"/>
      <w:marRight w:val="0"/>
      <w:marTop w:val="0"/>
      <w:marBottom w:val="0"/>
      <w:divBdr>
        <w:top w:val="none" w:sz="0" w:space="0" w:color="auto"/>
        <w:left w:val="none" w:sz="0" w:space="0" w:color="auto"/>
        <w:bottom w:val="none" w:sz="0" w:space="0" w:color="auto"/>
        <w:right w:val="none" w:sz="0" w:space="0" w:color="auto"/>
      </w:divBdr>
    </w:div>
    <w:div w:id="423722499">
      <w:bodyDiv w:val="1"/>
      <w:marLeft w:val="0"/>
      <w:marRight w:val="0"/>
      <w:marTop w:val="0"/>
      <w:marBottom w:val="0"/>
      <w:divBdr>
        <w:top w:val="none" w:sz="0" w:space="0" w:color="auto"/>
        <w:left w:val="none" w:sz="0" w:space="0" w:color="auto"/>
        <w:bottom w:val="none" w:sz="0" w:space="0" w:color="auto"/>
        <w:right w:val="none" w:sz="0" w:space="0" w:color="auto"/>
      </w:divBdr>
    </w:div>
    <w:div w:id="424424744">
      <w:bodyDiv w:val="1"/>
      <w:marLeft w:val="0"/>
      <w:marRight w:val="0"/>
      <w:marTop w:val="0"/>
      <w:marBottom w:val="0"/>
      <w:divBdr>
        <w:top w:val="none" w:sz="0" w:space="0" w:color="auto"/>
        <w:left w:val="none" w:sz="0" w:space="0" w:color="auto"/>
        <w:bottom w:val="none" w:sz="0" w:space="0" w:color="auto"/>
        <w:right w:val="none" w:sz="0" w:space="0" w:color="auto"/>
      </w:divBdr>
    </w:div>
    <w:div w:id="425686324">
      <w:bodyDiv w:val="1"/>
      <w:marLeft w:val="0"/>
      <w:marRight w:val="0"/>
      <w:marTop w:val="0"/>
      <w:marBottom w:val="0"/>
      <w:divBdr>
        <w:top w:val="none" w:sz="0" w:space="0" w:color="auto"/>
        <w:left w:val="none" w:sz="0" w:space="0" w:color="auto"/>
        <w:bottom w:val="none" w:sz="0" w:space="0" w:color="auto"/>
        <w:right w:val="none" w:sz="0" w:space="0" w:color="auto"/>
      </w:divBdr>
    </w:div>
    <w:div w:id="432479739">
      <w:bodyDiv w:val="1"/>
      <w:marLeft w:val="0"/>
      <w:marRight w:val="0"/>
      <w:marTop w:val="0"/>
      <w:marBottom w:val="0"/>
      <w:divBdr>
        <w:top w:val="none" w:sz="0" w:space="0" w:color="auto"/>
        <w:left w:val="none" w:sz="0" w:space="0" w:color="auto"/>
        <w:bottom w:val="none" w:sz="0" w:space="0" w:color="auto"/>
        <w:right w:val="none" w:sz="0" w:space="0" w:color="auto"/>
      </w:divBdr>
    </w:div>
    <w:div w:id="433012108">
      <w:bodyDiv w:val="1"/>
      <w:marLeft w:val="0"/>
      <w:marRight w:val="0"/>
      <w:marTop w:val="0"/>
      <w:marBottom w:val="0"/>
      <w:divBdr>
        <w:top w:val="none" w:sz="0" w:space="0" w:color="auto"/>
        <w:left w:val="none" w:sz="0" w:space="0" w:color="auto"/>
        <w:bottom w:val="none" w:sz="0" w:space="0" w:color="auto"/>
        <w:right w:val="none" w:sz="0" w:space="0" w:color="auto"/>
      </w:divBdr>
    </w:div>
    <w:div w:id="435830895">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412377">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4231409">
      <w:bodyDiv w:val="1"/>
      <w:marLeft w:val="0"/>
      <w:marRight w:val="0"/>
      <w:marTop w:val="0"/>
      <w:marBottom w:val="0"/>
      <w:divBdr>
        <w:top w:val="none" w:sz="0" w:space="0" w:color="auto"/>
        <w:left w:val="none" w:sz="0" w:space="0" w:color="auto"/>
        <w:bottom w:val="none" w:sz="0" w:space="0" w:color="auto"/>
        <w:right w:val="none" w:sz="0" w:space="0" w:color="auto"/>
      </w:divBdr>
    </w:div>
    <w:div w:id="445077859">
      <w:bodyDiv w:val="1"/>
      <w:marLeft w:val="0"/>
      <w:marRight w:val="0"/>
      <w:marTop w:val="0"/>
      <w:marBottom w:val="0"/>
      <w:divBdr>
        <w:top w:val="none" w:sz="0" w:space="0" w:color="auto"/>
        <w:left w:val="none" w:sz="0" w:space="0" w:color="auto"/>
        <w:bottom w:val="none" w:sz="0" w:space="0" w:color="auto"/>
        <w:right w:val="none" w:sz="0" w:space="0" w:color="auto"/>
      </w:divBdr>
    </w:div>
    <w:div w:id="450823833">
      <w:bodyDiv w:val="1"/>
      <w:marLeft w:val="0"/>
      <w:marRight w:val="0"/>
      <w:marTop w:val="0"/>
      <w:marBottom w:val="0"/>
      <w:divBdr>
        <w:top w:val="none" w:sz="0" w:space="0" w:color="auto"/>
        <w:left w:val="none" w:sz="0" w:space="0" w:color="auto"/>
        <w:bottom w:val="none" w:sz="0" w:space="0" w:color="auto"/>
        <w:right w:val="none" w:sz="0" w:space="0" w:color="auto"/>
      </w:divBdr>
    </w:div>
    <w:div w:id="453445848">
      <w:bodyDiv w:val="1"/>
      <w:marLeft w:val="0"/>
      <w:marRight w:val="0"/>
      <w:marTop w:val="0"/>
      <w:marBottom w:val="0"/>
      <w:divBdr>
        <w:top w:val="none" w:sz="0" w:space="0" w:color="auto"/>
        <w:left w:val="none" w:sz="0" w:space="0" w:color="auto"/>
        <w:bottom w:val="none" w:sz="0" w:space="0" w:color="auto"/>
        <w:right w:val="none" w:sz="0" w:space="0" w:color="auto"/>
      </w:divBdr>
    </w:div>
    <w:div w:id="460003971">
      <w:bodyDiv w:val="1"/>
      <w:marLeft w:val="0"/>
      <w:marRight w:val="0"/>
      <w:marTop w:val="0"/>
      <w:marBottom w:val="0"/>
      <w:divBdr>
        <w:top w:val="none" w:sz="0" w:space="0" w:color="auto"/>
        <w:left w:val="none" w:sz="0" w:space="0" w:color="auto"/>
        <w:bottom w:val="none" w:sz="0" w:space="0" w:color="auto"/>
        <w:right w:val="none" w:sz="0" w:space="0" w:color="auto"/>
      </w:divBdr>
    </w:div>
    <w:div w:id="465120249">
      <w:bodyDiv w:val="1"/>
      <w:marLeft w:val="0"/>
      <w:marRight w:val="0"/>
      <w:marTop w:val="0"/>
      <w:marBottom w:val="0"/>
      <w:divBdr>
        <w:top w:val="none" w:sz="0" w:space="0" w:color="auto"/>
        <w:left w:val="none" w:sz="0" w:space="0" w:color="auto"/>
        <w:bottom w:val="none" w:sz="0" w:space="0" w:color="auto"/>
        <w:right w:val="none" w:sz="0" w:space="0" w:color="auto"/>
      </w:divBdr>
    </w:div>
    <w:div w:id="466171205">
      <w:bodyDiv w:val="1"/>
      <w:marLeft w:val="0"/>
      <w:marRight w:val="0"/>
      <w:marTop w:val="0"/>
      <w:marBottom w:val="0"/>
      <w:divBdr>
        <w:top w:val="none" w:sz="0" w:space="0" w:color="auto"/>
        <w:left w:val="none" w:sz="0" w:space="0" w:color="auto"/>
        <w:bottom w:val="none" w:sz="0" w:space="0" w:color="auto"/>
        <w:right w:val="none" w:sz="0" w:space="0" w:color="auto"/>
      </w:divBdr>
    </w:div>
    <w:div w:id="467557737">
      <w:bodyDiv w:val="1"/>
      <w:marLeft w:val="0"/>
      <w:marRight w:val="0"/>
      <w:marTop w:val="0"/>
      <w:marBottom w:val="0"/>
      <w:divBdr>
        <w:top w:val="none" w:sz="0" w:space="0" w:color="auto"/>
        <w:left w:val="none" w:sz="0" w:space="0" w:color="auto"/>
        <w:bottom w:val="none" w:sz="0" w:space="0" w:color="auto"/>
        <w:right w:val="none" w:sz="0" w:space="0" w:color="auto"/>
      </w:divBdr>
    </w:div>
    <w:div w:id="468131860">
      <w:bodyDiv w:val="1"/>
      <w:marLeft w:val="0"/>
      <w:marRight w:val="0"/>
      <w:marTop w:val="0"/>
      <w:marBottom w:val="0"/>
      <w:divBdr>
        <w:top w:val="none" w:sz="0" w:space="0" w:color="auto"/>
        <w:left w:val="none" w:sz="0" w:space="0" w:color="auto"/>
        <w:bottom w:val="none" w:sz="0" w:space="0" w:color="auto"/>
        <w:right w:val="none" w:sz="0" w:space="0" w:color="auto"/>
      </w:divBdr>
    </w:div>
    <w:div w:id="469975802">
      <w:bodyDiv w:val="1"/>
      <w:marLeft w:val="0"/>
      <w:marRight w:val="0"/>
      <w:marTop w:val="0"/>
      <w:marBottom w:val="0"/>
      <w:divBdr>
        <w:top w:val="none" w:sz="0" w:space="0" w:color="auto"/>
        <w:left w:val="none" w:sz="0" w:space="0" w:color="auto"/>
        <w:bottom w:val="none" w:sz="0" w:space="0" w:color="auto"/>
        <w:right w:val="none" w:sz="0" w:space="0" w:color="auto"/>
      </w:divBdr>
    </w:div>
    <w:div w:id="477577935">
      <w:bodyDiv w:val="1"/>
      <w:marLeft w:val="0"/>
      <w:marRight w:val="0"/>
      <w:marTop w:val="0"/>
      <w:marBottom w:val="0"/>
      <w:divBdr>
        <w:top w:val="none" w:sz="0" w:space="0" w:color="auto"/>
        <w:left w:val="none" w:sz="0" w:space="0" w:color="auto"/>
        <w:bottom w:val="none" w:sz="0" w:space="0" w:color="auto"/>
        <w:right w:val="none" w:sz="0" w:space="0" w:color="auto"/>
      </w:divBdr>
    </w:div>
    <w:div w:id="478617381">
      <w:bodyDiv w:val="1"/>
      <w:marLeft w:val="0"/>
      <w:marRight w:val="0"/>
      <w:marTop w:val="0"/>
      <w:marBottom w:val="0"/>
      <w:divBdr>
        <w:top w:val="none" w:sz="0" w:space="0" w:color="auto"/>
        <w:left w:val="none" w:sz="0" w:space="0" w:color="auto"/>
        <w:bottom w:val="none" w:sz="0" w:space="0" w:color="auto"/>
        <w:right w:val="none" w:sz="0" w:space="0" w:color="auto"/>
      </w:divBdr>
    </w:div>
    <w:div w:id="478813658">
      <w:bodyDiv w:val="1"/>
      <w:marLeft w:val="0"/>
      <w:marRight w:val="0"/>
      <w:marTop w:val="0"/>
      <w:marBottom w:val="0"/>
      <w:divBdr>
        <w:top w:val="none" w:sz="0" w:space="0" w:color="auto"/>
        <w:left w:val="none" w:sz="0" w:space="0" w:color="auto"/>
        <w:bottom w:val="none" w:sz="0" w:space="0" w:color="auto"/>
        <w:right w:val="none" w:sz="0" w:space="0" w:color="auto"/>
      </w:divBdr>
    </w:div>
    <w:div w:id="480925261">
      <w:bodyDiv w:val="1"/>
      <w:marLeft w:val="0"/>
      <w:marRight w:val="0"/>
      <w:marTop w:val="0"/>
      <w:marBottom w:val="0"/>
      <w:divBdr>
        <w:top w:val="none" w:sz="0" w:space="0" w:color="auto"/>
        <w:left w:val="none" w:sz="0" w:space="0" w:color="auto"/>
        <w:bottom w:val="none" w:sz="0" w:space="0" w:color="auto"/>
        <w:right w:val="none" w:sz="0" w:space="0" w:color="auto"/>
      </w:divBdr>
    </w:div>
    <w:div w:id="483280516">
      <w:bodyDiv w:val="1"/>
      <w:marLeft w:val="0"/>
      <w:marRight w:val="0"/>
      <w:marTop w:val="0"/>
      <w:marBottom w:val="0"/>
      <w:divBdr>
        <w:top w:val="none" w:sz="0" w:space="0" w:color="auto"/>
        <w:left w:val="none" w:sz="0" w:space="0" w:color="auto"/>
        <w:bottom w:val="none" w:sz="0" w:space="0" w:color="auto"/>
        <w:right w:val="none" w:sz="0" w:space="0" w:color="auto"/>
      </w:divBdr>
    </w:div>
    <w:div w:id="487671167">
      <w:bodyDiv w:val="1"/>
      <w:marLeft w:val="0"/>
      <w:marRight w:val="0"/>
      <w:marTop w:val="0"/>
      <w:marBottom w:val="0"/>
      <w:divBdr>
        <w:top w:val="none" w:sz="0" w:space="0" w:color="auto"/>
        <w:left w:val="none" w:sz="0" w:space="0" w:color="auto"/>
        <w:bottom w:val="none" w:sz="0" w:space="0" w:color="auto"/>
        <w:right w:val="none" w:sz="0" w:space="0" w:color="auto"/>
      </w:divBdr>
    </w:div>
    <w:div w:id="487745706">
      <w:bodyDiv w:val="1"/>
      <w:marLeft w:val="0"/>
      <w:marRight w:val="0"/>
      <w:marTop w:val="0"/>
      <w:marBottom w:val="0"/>
      <w:divBdr>
        <w:top w:val="none" w:sz="0" w:space="0" w:color="auto"/>
        <w:left w:val="none" w:sz="0" w:space="0" w:color="auto"/>
        <w:bottom w:val="none" w:sz="0" w:space="0" w:color="auto"/>
        <w:right w:val="none" w:sz="0" w:space="0" w:color="auto"/>
      </w:divBdr>
    </w:div>
    <w:div w:id="488135014">
      <w:bodyDiv w:val="1"/>
      <w:marLeft w:val="0"/>
      <w:marRight w:val="0"/>
      <w:marTop w:val="0"/>
      <w:marBottom w:val="0"/>
      <w:divBdr>
        <w:top w:val="none" w:sz="0" w:space="0" w:color="auto"/>
        <w:left w:val="none" w:sz="0" w:space="0" w:color="auto"/>
        <w:bottom w:val="none" w:sz="0" w:space="0" w:color="auto"/>
        <w:right w:val="none" w:sz="0" w:space="0" w:color="auto"/>
      </w:divBdr>
    </w:div>
    <w:div w:id="488787503">
      <w:bodyDiv w:val="1"/>
      <w:marLeft w:val="0"/>
      <w:marRight w:val="0"/>
      <w:marTop w:val="0"/>
      <w:marBottom w:val="0"/>
      <w:divBdr>
        <w:top w:val="none" w:sz="0" w:space="0" w:color="auto"/>
        <w:left w:val="none" w:sz="0" w:space="0" w:color="auto"/>
        <w:bottom w:val="none" w:sz="0" w:space="0" w:color="auto"/>
        <w:right w:val="none" w:sz="0" w:space="0" w:color="auto"/>
      </w:divBdr>
    </w:div>
    <w:div w:id="492187216">
      <w:bodyDiv w:val="1"/>
      <w:marLeft w:val="0"/>
      <w:marRight w:val="0"/>
      <w:marTop w:val="0"/>
      <w:marBottom w:val="0"/>
      <w:divBdr>
        <w:top w:val="none" w:sz="0" w:space="0" w:color="auto"/>
        <w:left w:val="none" w:sz="0" w:space="0" w:color="auto"/>
        <w:bottom w:val="none" w:sz="0" w:space="0" w:color="auto"/>
        <w:right w:val="none" w:sz="0" w:space="0" w:color="auto"/>
      </w:divBdr>
    </w:div>
    <w:div w:id="494566197">
      <w:bodyDiv w:val="1"/>
      <w:marLeft w:val="0"/>
      <w:marRight w:val="0"/>
      <w:marTop w:val="0"/>
      <w:marBottom w:val="0"/>
      <w:divBdr>
        <w:top w:val="none" w:sz="0" w:space="0" w:color="auto"/>
        <w:left w:val="none" w:sz="0" w:space="0" w:color="auto"/>
        <w:bottom w:val="none" w:sz="0" w:space="0" w:color="auto"/>
        <w:right w:val="none" w:sz="0" w:space="0" w:color="auto"/>
      </w:divBdr>
    </w:div>
    <w:div w:id="494690944">
      <w:bodyDiv w:val="1"/>
      <w:marLeft w:val="0"/>
      <w:marRight w:val="0"/>
      <w:marTop w:val="0"/>
      <w:marBottom w:val="0"/>
      <w:divBdr>
        <w:top w:val="none" w:sz="0" w:space="0" w:color="auto"/>
        <w:left w:val="none" w:sz="0" w:space="0" w:color="auto"/>
        <w:bottom w:val="none" w:sz="0" w:space="0" w:color="auto"/>
        <w:right w:val="none" w:sz="0" w:space="0" w:color="auto"/>
      </w:divBdr>
    </w:div>
    <w:div w:id="496112197">
      <w:bodyDiv w:val="1"/>
      <w:marLeft w:val="0"/>
      <w:marRight w:val="0"/>
      <w:marTop w:val="0"/>
      <w:marBottom w:val="0"/>
      <w:divBdr>
        <w:top w:val="none" w:sz="0" w:space="0" w:color="auto"/>
        <w:left w:val="none" w:sz="0" w:space="0" w:color="auto"/>
        <w:bottom w:val="none" w:sz="0" w:space="0" w:color="auto"/>
        <w:right w:val="none" w:sz="0" w:space="0" w:color="auto"/>
      </w:divBdr>
    </w:div>
    <w:div w:id="496574273">
      <w:bodyDiv w:val="1"/>
      <w:marLeft w:val="0"/>
      <w:marRight w:val="0"/>
      <w:marTop w:val="0"/>
      <w:marBottom w:val="0"/>
      <w:divBdr>
        <w:top w:val="none" w:sz="0" w:space="0" w:color="auto"/>
        <w:left w:val="none" w:sz="0" w:space="0" w:color="auto"/>
        <w:bottom w:val="none" w:sz="0" w:space="0" w:color="auto"/>
        <w:right w:val="none" w:sz="0" w:space="0" w:color="auto"/>
      </w:divBdr>
    </w:div>
    <w:div w:id="498351174">
      <w:bodyDiv w:val="1"/>
      <w:marLeft w:val="0"/>
      <w:marRight w:val="0"/>
      <w:marTop w:val="0"/>
      <w:marBottom w:val="0"/>
      <w:divBdr>
        <w:top w:val="none" w:sz="0" w:space="0" w:color="auto"/>
        <w:left w:val="none" w:sz="0" w:space="0" w:color="auto"/>
        <w:bottom w:val="none" w:sz="0" w:space="0" w:color="auto"/>
        <w:right w:val="none" w:sz="0" w:space="0" w:color="auto"/>
      </w:divBdr>
    </w:div>
    <w:div w:id="499278906">
      <w:bodyDiv w:val="1"/>
      <w:marLeft w:val="0"/>
      <w:marRight w:val="0"/>
      <w:marTop w:val="0"/>
      <w:marBottom w:val="0"/>
      <w:divBdr>
        <w:top w:val="none" w:sz="0" w:space="0" w:color="auto"/>
        <w:left w:val="none" w:sz="0" w:space="0" w:color="auto"/>
        <w:bottom w:val="none" w:sz="0" w:space="0" w:color="auto"/>
        <w:right w:val="none" w:sz="0" w:space="0" w:color="auto"/>
      </w:divBdr>
    </w:div>
    <w:div w:id="500048669">
      <w:bodyDiv w:val="1"/>
      <w:marLeft w:val="0"/>
      <w:marRight w:val="0"/>
      <w:marTop w:val="0"/>
      <w:marBottom w:val="0"/>
      <w:divBdr>
        <w:top w:val="none" w:sz="0" w:space="0" w:color="auto"/>
        <w:left w:val="none" w:sz="0" w:space="0" w:color="auto"/>
        <w:bottom w:val="none" w:sz="0" w:space="0" w:color="auto"/>
        <w:right w:val="none" w:sz="0" w:space="0" w:color="auto"/>
      </w:divBdr>
    </w:div>
    <w:div w:id="503740380">
      <w:bodyDiv w:val="1"/>
      <w:marLeft w:val="0"/>
      <w:marRight w:val="0"/>
      <w:marTop w:val="0"/>
      <w:marBottom w:val="0"/>
      <w:divBdr>
        <w:top w:val="none" w:sz="0" w:space="0" w:color="auto"/>
        <w:left w:val="none" w:sz="0" w:space="0" w:color="auto"/>
        <w:bottom w:val="none" w:sz="0" w:space="0" w:color="auto"/>
        <w:right w:val="none" w:sz="0" w:space="0" w:color="auto"/>
      </w:divBdr>
    </w:div>
    <w:div w:id="504368674">
      <w:bodyDiv w:val="1"/>
      <w:marLeft w:val="0"/>
      <w:marRight w:val="0"/>
      <w:marTop w:val="0"/>
      <w:marBottom w:val="0"/>
      <w:divBdr>
        <w:top w:val="none" w:sz="0" w:space="0" w:color="auto"/>
        <w:left w:val="none" w:sz="0" w:space="0" w:color="auto"/>
        <w:bottom w:val="none" w:sz="0" w:space="0" w:color="auto"/>
        <w:right w:val="none" w:sz="0" w:space="0" w:color="auto"/>
      </w:divBdr>
    </w:div>
    <w:div w:id="505247826">
      <w:bodyDiv w:val="1"/>
      <w:marLeft w:val="0"/>
      <w:marRight w:val="0"/>
      <w:marTop w:val="0"/>
      <w:marBottom w:val="0"/>
      <w:divBdr>
        <w:top w:val="none" w:sz="0" w:space="0" w:color="auto"/>
        <w:left w:val="none" w:sz="0" w:space="0" w:color="auto"/>
        <w:bottom w:val="none" w:sz="0" w:space="0" w:color="auto"/>
        <w:right w:val="none" w:sz="0" w:space="0" w:color="auto"/>
      </w:divBdr>
    </w:div>
    <w:div w:id="507253848">
      <w:bodyDiv w:val="1"/>
      <w:marLeft w:val="0"/>
      <w:marRight w:val="0"/>
      <w:marTop w:val="0"/>
      <w:marBottom w:val="0"/>
      <w:divBdr>
        <w:top w:val="none" w:sz="0" w:space="0" w:color="auto"/>
        <w:left w:val="none" w:sz="0" w:space="0" w:color="auto"/>
        <w:bottom w:val="none" w:sz="0" w:space="0" w:color="auto"/>
        <w:right w:val="none" w:sz="0" w:space="0" w:color="auto"/>
      </w:divBdr>
    </w:div>
    <w:div w:id="511723493">
      <w:bodyDiv w:val="1"/>
      <w:marLeft w:val="0"/>
      <w:marRight w:val="0"/>
      <w:marTop w:val="0"/>
      <w:marBottom w:val="0"/>
      <w:divBdr>
        <w:top w:val="none" w:sz="0" w:space="0" w:color="auto"/>
        <w:left w:val="none" w:sz="0" w:space="0" w:color="auto"/>
        <w:bottom w:val="none" w:sz="0" w:space="0" w:color="auto"/>
        <w:right w:val="none" w:sz="0" w:space="0" w:color="auto"/>
      </w:divBdr>
    </w:div>
    <w:div w:id="511839245">
      <w:bodyDiv w:val="1"/>
      <w:marLeft w:val="0"/>
      <w:marRight w:val="0"/>
      <w:marTop w:val="0"/>
      <w:marBottom w:val="0"/>
      <w:divBdr>
        <w:top w:val="none" w:sz="0" w:space="0" w:color="auto"/>
        <w:left w:val="none" w:sz="0" w:space="0" w:color="auto"/>
        <w:bottom w:val="none" w:sz="0" w:space="0" w:color="auto"/>
        <w:right w:val="none" w:sz="0" w:space="0" w:color="auto"/>
      </w:divBdr>
    </w:div>
    <w:div w:id="513232111">
      <w:bodyDiv w:val="1"/>
      <w:marLeft w:val="0"/>
      <w:marRight w:val="0"/>
      <w:marTop w:val="0"/>
      <w:marBottom w:val="0"/>
      <w:divBdr>
        <w:top w:val="none" w:sz="0" w:space="0" w:color="auto"/>
        <w:left w:val="none" w:sz="0" w:space="0" w:color="auto"/>
        <w:bottom w:val="none" w:sz="0" w:space="0" w:color="auto"/>
        <w:right w:val="none" w:sz="0" w:space="0" w:color="auto"/>
      </w:divBdr>
    </w:div>
    <w:div w:id="515264804">
      <w:bodyDiv w:val="1"/>
      <w:marLeft w:val="0"/>
      <w:marRight w:val="0"/>
      <w:marTop w:val="0"/>
      <w:marBottom w:val="0"/>
      <w:divBdr>
        <w:top w:val="none" w:sz="0" w:space="0" w:color="auto"/>
        <w:left w:val="none" w:sz="0" w:space="0" w:color="auto"/>
        <w:bottom w:val="none" w:sz="0" w:space="0" w:color="auto"/>
        <w:right w:val="none" w:sz="0" w:space="0" w:color="auto"/>
      </w:divBdr>
    </w:div>
    <w:div w:id="521480106">
      <w:bodyDiv w:val="1"/>
      <w:marLeft w:val="0"/>
      <w:marRight w:val="0"/>
      <w:marTop w:val="0"/>
      <w:marBottom w:val="0"/>
      <w:divBdr>
        <w:top w:val="none" w:sz="0" w:space="0" w:color="auto"/>
        <w:left w:val="none" w:sz="0" w:space="0" w:color="auto"/>
        <w:bottom w:val="none" w:sz="0" w:space="0" w:color="auto"/>
        <w:right w:val="none" w:sz="0" w:space="0" w:color="auto"/>
      </w:divBdr>
    </w:div>
    <w:div w:id="526404321">
      <w:bodyDiv w:val="1"/>
      <w:marLeft w:val="0"/>
      <w:marRight w:val="0"/>
      <w:marTop w:val="0"/>
      <w:marBottom w:val="0"/>
      <w:divBdr>
        <w:top w:val="none" w:sz="0" w:space="0" w:color="auto"/>
        <w:left w:val="none" w:sz="0" w:space="0" w:color="auto"/>
        <w:bottom w:val="none" w:sz="0" w:space="0" w:color="auto"/>
        <w:right w:val="none" w:sz="0" w:space="0" w:color="auto"/>
      </w:divBdr>
    </w:div>
    <w:div w:id="529883043">
      <w:bodyDiv w:val="1"/>
      <w:marLeft w:val="0"/>
      <w:marRight w:val="0"/>
      <w:marTop w:val="0"/>
      <w:marBottom w:val="0"/>
      <w:divBdr>
        <w:top w:val="none" w:sz="0" w:space="0" w:color="auto"/>
        <w:left w:val="none" w:sz="0" w:space="0" w:color="auto"/>
        <w:bottom w:val="none" w:sz="0" w:space="0" w:color="auto"/>
        <w:right w:val="none" w:sz="0" w:space="0" w:color="auto"/>
      </w:divBdr>
    </w:div>
    <w:div w:id="531111210">
      <w:bodyDiv w:val="1"/>
      <w:marLeft w:val="0"/>
      <w:marRight w:val="0"/>
      <w:marTop w:val="0"/>
      <w:marBottom w:val="0"/>
      <w:divBdr>
        <w:top w:val="none" w:sz="0" w:space="0" w:color="auto"/>
        <w:left w:val="none" w:sz="0" w:space="0" w:color="auto"/>
        <w:bottom w:val="none" w:sz="0" w:space="0" w:color="auto"/>
        <w:right w:val="none" w:sz="0" w:space="0" w:color="auto"/>
      </w:divBdr>
    </w:div>
    <w:div w:id="534854252">
      <w:bodyDiv w:val="1"/>
      <w:marLeft w:val="0"/>
      <w:marRight w:val="0"/>
      <w:marTop w:val="0"/>
      <w:marBottom w:val="0"/>
      <w:divBdr>
        <w:top w:val="none" w:sz="0" w:space="0" w:color="auto"/>
        <w:left w:val="none" w:sz="0" w:space="0" w:color="auto"/>
        <w:bottom w:val="none" w:sz="0" w:space="0" w:color="auto"/>
        <w:right w:val="none" w:sz="0" w:space="0" w:color="auto"/>
      </w:divBdr>
    </w:div>
    <w:div w:id="534931092">
      <w:bodyDiv w:val="1"/>
      <w:marLeft w:val="0"/>
      <w:marRight w:val="0"/>
      <w:marTop w:val="0"/>
      <w:marBottom w:val="0"/>
      <w:divBdr>
        <w:top w:val="none" w:sz="0" w:space="0" w:color="auto"/>
        <w:left w:val="none" w:sz="0" w:space="0" w:color="auto"/>
        <w:bottom w:val="none" w:sz="0" w:space="0" w:color="auto"/>
        <w:right w:val="none" w:sz="0" w:space="0" w:color="auto"/>
      </w:divBdr>
    </w:div>
    <w:div w:id="535049757">
      <w:bodyDiv w:val="1"/>
      <w:marLeft w:val="0"/>
      <w:marRight w:val="0"/>
      <w:marTop w:val="0"/>
      <w:marBottom w:val="0"/>
      <w:divBdr>
        <w:top w:val="none" w:sz="0" w:space="0" w:color="auto"/>
        <w:left w:val="none" w:sz="0" w:space="0" w:color="auto"/>
        <w:bottom w:val="none" w:sz="0" w:space="0" w:color="auto"/>
        <w:right w:val="none" w:sz="0" w:space="0" w:color="auto"/>
      </w:divBdr>
    </w:div>
    <w:div w:id="535196210">
      <w:bodyDiv w:val="1"/>
      <w:marLeft w:val="0"/>
      <w:marRight w:val="0"/>
      <w:marTop w:val="0"/>
      <w:marBottom w:val="0"/>
      <w:divBdr>
        <w:top w:val="none" w:sz="0" w:space="0" w:color="auto"/>
        <w:left w:val="none" w:sz="0" w:space="0" w:color="auto"/>
        <w:bottom w:val="none" w:sz="0" w:space="0" w:color="auto"/>
        <w:right w:val="none" w:sz="0" w:space="0" w:color="auto"/>
      </w:divBdr>
    </w:div>
    <w:div w:id="537666689">
      <w:bodyDiv w:val="1"/>
      <w:marLeft w:val="0"/>
      <w:marRight w:val="0"/>
      <w:marTop w:val="0"/>
      <w:marBottom w:val="0"/>
      <w:divBdr>
        <w:top w:val="none" w:sz="0" w:space="0" w:color="auto"/>
        <w:left w:val="none" w:sz="0" w:space="0" w:color="auto"/>
        <w:bottom w:val="none" w:sz="0" w:space="0" w:color="auto"/>
        <w:right w:val="none" w:sz="0" w:space="0" w:color="auto"/>
      </w:divBdr>
    </w:div>
    <w:div w:id="537815155">
      <w:bodyDiv w:val="1"/>
      <w:marLeft w:val="0"/>
      <w:marRight w:val="0"/>
      <w:marTop w:val="0"/>
      <w:marBottom w:val="0"/>
      <w:divBdr>
        <w:top w:val="none" w:sz="0" w:space="0" w:color="auto"/>
        <w:left w:val="none" w:sz="0" w:space="0" w:color="auto"/>
        <w:bottom w:val="none" w:sz="0" w:space="0" w:color="auto"/>
        <w:right w:val="none" w:sz="0" w:space="0" w:color="auto"/>
      </w:divBdr>
    </w:div>
    <w:div w:id="540359837">
      <w:bodyDiv w:val="1"/>
      <w:marLeft w:val="0"/>
      <w:marRight w:val="0"/>
      <w:marTop w:val="0"/>
      <w:marBottom w:val="0"/>
      <w:divBdr>
        <w:top w:val="none" w:sz="0" w:space="0" w:color="auto"/>
        <w:left w:val="none" w:sz="0" w:space="0" w:color="auto"/>
        <w:bottom w:val="none" w:sz="0" w:space="0" w:color="auto"/>
        <w:right w:val="none" w:sz="0" w:space="0" w:color="auto"/>
      </w:divBdr>
    </w:div>
    <w:div w:id="542404055">
      <w:bodyDiv w:val="1"/>
      <w:marLeft w:val="0"/>
      <w:marRight w:val="0"/>
      <w:marTop w:val="0"/>
      <w:marBottom w:val="0"/>
      <w:divBdr>
        <w:top w:val="none" w:sz="0" w:space="0" w:color="auto"/>
        <w:left w:val="none" w:sz="0" w:space="0" w:color="auto"/>
        <w:bottom w:val="none" w:sz="0" w:space="0" w:color="auto"/>
        <w:right w:val="none" w:sz="0" w:space="0" w:color="auto"/>
      </w:divBdr>
    </w:div>
    <w:div w:id="544146360">
      <w:bodyDiv w:val="1"/>
      <w:marLeft w:val="0"/>
      <w:marRight w:val="0"/>
      <w:marTop w:val="0"/>
      <w:marBottom w:val="0"/>
      <w:divBdr>
        <w:top w:val="none" w:sz="0" w:space="0" w:color="auto"/>
        <w:left w:val="none" w:sz="0" w:space="0" w:color="auto"/>
        <w:bottom w:val="none" w:sz="0" w:space="0" w:color="auto"/>
        <w:right w:val="none" w:sz="0" w:space="0" w:color="auto"/>
      </w:divBdr>
    </w:div>
    <w:div w:id="545290076">
      <w:bodyDiv w:val="1"/>
      <w:marLeft w:val="0"/>
      <w:marRight w:val="0"/>
      <w:marTop w:val="0"/>
      <w:marBottom w:val="0"/>
      <w:divBdr>
        <w:top w:val="none" w:sz="0" w:space="0" w:color="auto"/>
        <w:left w:val="none" w:sz="0" w:space="0" w:color="auto"/>
        <w:bottom w:val="none" w:sz="0" w:space="0" w:color="auto"/>
        <w:right w:val="none" w:sz="0" w:space="0" w:color="auto"/>
      </w:divBdr>
    </w:div>
    <w:div w:id="548030615">
      <w:bodyDiv w:val="1"/>
      <w:marLeft w:val="0"/>
      <w:marRight w:val="0"/>
      <w:marTop w:val="0"/>
      <w:marBottom w:val="0"/>
      <w:divBdr>
        <w:top w:val="none" w:sz="0" w:space="0" w:color="auto"/>
        <w:left w:val="none" w:sz="0" w:space="0" w:color="auto"/>
        <w:bottom w:val="none" w:sz="0" w:space="0" w:color="auto"/>
        <w:right w:val="none" w:sz="0" w:space="0" w:color="auto"/>
      </w:divBdr>
    </w:div>
    <w:div w:id="548956922">
      <w:bodyDiv w:val="1"/>
      <w:marLeft w:val="0"/>
      <w:marRight w:val="0"/>
      <w:marTop w:val="0"/>
      <w:marBottom w:val="0"/>
      <w:divBdr>
        <w:top w:val="none" w:sz="0" w:space="0" w:color="auto"/>
        <w:left w:val="none" w:sz="0" w:space="0" w:color="auto"/>
        <w:bottom w:val="none" w:sz="0" w:space="0" w:color="auto"/>
        <w:right w:val="none" w:sz="0" w:space="0" w:color="auto"/>
      </w:divBdr>
    </w:div>
    <w:div w:id="551889423">
      <w:bodyDiv w:val="1"/>
      <w:marLeft w:val="0"/>
      <w:marRight w:val="0"/>
      <w:marTop w:val="0"/>
      <w:marBottom w:val="0"/>
      <w:divBdr>
        <w:top w:val="none" w:sz="0" w:space="0" w:color="auto"/>
        <w:left w:val="none" w:sz="0" w:space="0" w:color="auto"/>
        <w:bottom w:val="none" w:sz="0" w:space="0" w:color="auto"/>
        <w:right w:val="none" w:sz="0" w:space="0" w:color="auto"/>
      </w:divBdr>
    </w:div>
    <w:div w:id="553350905">
      <w:bodyDiv w:val="1"/>
      <w:marLeft w:val="0"/>
      <w:marRight w:val="0"/>
      <w:marTop w:val="0"/>
      <w:marBottom w:val="0"/>
      <w:divBdr>
        <w:top w:val="none" w:sz="0" w:space="0" w:color="auto"/>
        <w:left w:val="none" w:sz="0" w:space="0" w:color="auto"/>
        <w:bottom w:val="none" w:sz="0" w:space="0" w:color="auto"/>
        <w:right w:val="none" w:sz="0" w:space="0" w:color="auto"/>
      </w:divBdr>
    </w:div>
    <w:div w:id="561529765">
      <w:bodyDiv w:val="1"/>
      <w:marLeft w:val="0"/>
      <w:marRight w:val="0"/>
      <w:marTop w:val="0"/>
      <w:marBottom w:val="0"/>
      <w:divBdr>
        <w:top w:val="none" w:sz="0" w:space="0" w:color="auto"/>
        <w:left w:val="none" w:sz="0" w:space="0" w:color="auto"/>
        <w:bottom w:val="none" w:sz="0" w:space="0" w:color="auto"/>
        <w:right w:val="none" w:sz="0" w:space="0" w:color="auto"/>
      </w:divBdr>
    </w:div>
    <w:div w:id="566182723">
      <w:bodyDiv w:val="1"/>
      <w:marLeft w:val="0"/>
      <w:marRight w:val="0"/>
      <w:marTop w:val="0"/>
      <w:marBottom w:val="0"/>
      <w:divBdr>
        <w:top w:val="none" w:sz="0" w:space="0" w:color="auto"/>
        <w:left w:val="none" w:sz="0" w:space="0" w:color="auto"/>
        <w:bottom w:val="none" w:sz="0" w:space="0" w:color="auto"/>
        <w:right w:val="none" w:sz="0" w:space="0" w:color="auto"/>
      </w:divBdr>
    </w:div>
    <w:div w:id="566762903">
      <w:bodyDiv w:val="1"/>
      <w:marLeft w:val="0"/>
      <w:marRight w:val="0"/>
      <w:marTop w:val="0"/>
      <w:marBottom w:val="0"/>
      <w:divBdr>
        <w:top w:val="none" w:sz="0" w:space="0" w:color="auto"/>
        <w:left w:val="none" w:sz="0" w:space="0" w:color="auto"/>
        <w:bottom w:val="none" w:sz="0" w:space="0" w:color="auto"/>
        <w:right w:val="none" w:sz="0" w:space="0" w:color="auto"/>
      </w:divBdr>
    </w:div>
    <w:div w:id="569272972">
      <w:bodyDiv w:val="1"/>
      <w:marLeft w:val="0"/>
      <w:marRight w:val="0"/>
      <w:marTop w:val="0"/>
      <w:marBottom w:val="0"/>
      <w:divBdr>
        <w:top w:val="none" w:sz="0" w:space="0" w:color="auto"/>
        <w:left w:val="none" w:sz="0" w:space="0" w:color="auto"/>
        <w:bottom w:val="none" w:sz="0" w:space="0" w:color="auto"/>
        <w:right w:val="none" w:sz="0" w:space="0" w:color="auto"/>
      </w:divBdr>
    </w:div>
    <w:div w:id="570772111">
      <w:bodyDiv w:val="1"/>
      <w:marLeft w:val="0"/>
      <w:marRight w:val="0"/>
      <w:marTop w:val="0"/>
      <w:marBottom w:val="0"/>
      <w:divBdr>
        <w:top w:val="none" w:sz="0" w:space="0" w:color="auto"/>
        <w:left w:val="none" w:sz="0" w:space="0" w:color="auto"/>
        <w:bottom w:val="none" w:sz="0" w:space="0" w:color="auto"/>
        <w:right w:val="none" w:sz="0" w:space="0" w:color="auto"/>
      </w:divBdr>
    </w:div>
    <w:div w:id="572199613">
      <w:bodyDiv w:val="1"/>
      <w:marLeft w:val="0"/>
      <w:marRight w:val="0"/>
      <w:marTop w:val="0"/>
      <w:marBottom w:val="0"/>
      <w:divBdr>
        <w:top w:val="none" w:sz="0" w:space="0" w:color="auto"/>
        <w:left w:val="none" w:sz="0" w:space="0" w:color="auto"/>
        <w:bottom w:val="none" w:sz="0" w:space="0" w:color="auto"/>
        <w:right w:val="none" w:sz="0" w:space="0" w:color="auto"/>
      </w:divBdr>
    </w:div>
    <w:div w:id="574245569">
      <w:bodyDiv w:val="1"/>
      <w:marLeft w:val="0"/>
      <w:marRight w:val="0"/>
      <w:marTop w:val="0"/>
      <w:marBottom w:val="0"/>
      <w:divBdr>
        <w:top w:val="none" w:sz="0" w:space="0" w:color="auto"/>
        <w:left w:val="none" w:sz="0" w:space="0" w:color="auto"/>
        <w:bottom w:val="none" w:sz="0" w:space="0" w:color="auto"/>
        <w:right w:val="none" w:sz="0" w:space="0" w:color="auto"/>
      </w:divBdr>
    </w:div>
    <w:div w:id="574586134">
      <w:bodyDiv w:val="1"/>
      <w:marLeft w:val="0"/>
      <w:marRight w:val="0"/>
      <w:marTop w:val="0"/>
      <w:marBottom w:val="0"/>
      <w:divBdr>
        <w:top w:val="none" w:sz="0" w:space="0" w:color="auto"/>
        <w:left w:val="none" w:sz="0" w:space="0" w:color="auto"/>
        <w:bottom w:val="none" w:sz="0" w:space="0" w:color="auto"/>
        <w:right w:val="none" w:sz="0" w:space="0" w:color="auto"/>
      </w:divBdr>
    </w:div>
    <w:div w:id="576477036">
      <w:bodyDiv w:val="1"/>
      <w:marLeft w:val="0"/>
      <w:marRight w:val="0"/>
      <w:marTop w:val="0"/>
      <w:marBottom w:val="0"/>
      <w:divBdr>
        <w:top w:val="none" w:sz="0" w:space="0" w:color="auto"/>
        <w:left w:val="none" w:sz="0" w:space="0" w:color="auto"/>
        <w:bottom w:val="none" w:sz="0" w:space="0" w:color="auto"/>
        <w:right w:val="none" w:sz="0" w:space="0" w:color="auto"/>
      </w:divBdr>
    </w:div>
    <w:div w:id="579871714">
      <w:bodyDiv w:val="1"/>
      <w:marLeft w:val="0"/>
      <w:marRight w:val="0"/>
      <w:marTop w:val="0"/>
      <w:marBottom w:val="0"/>
      <w:divBdr>
        <w:top w:val="none" w:sz="0" w:space="0" w:color="auto"/>
        <w:left w:val="none" w:sz="0" w:space="0" w:color="auto"/>
        <w:bottom w:val="none" w:sz="0" w:space="0" w:color="auto"/>
        <w:right w:val="none" w:sz="0" w:space="0" w:color="auto"/>
      </w:divBdr>
    </w:div>
    <w:div w:id="581644401">
      <w:bodyDiv w:val="1"/>
      <w:marLeft w:val="0"/>
      <w:marRight w:val="0"/>
      <w:marTop w:val="0"/>
      <w:marBottom w:val="0"/>
      <w:divBdr>
        <w:top w:val="none" w:sz="0" w:space="0" w:color="auto"/>
        <w:left w:val="none" w:sz="0" w:space="0" w:color="auto"/>
        <w:bottom w:val="none" w:sz="0" w:space="0" w:color="auto"/>
        <w:right w:val="none" w:sz="0" w:space="0" w:color="auto"/>
      </w:divBdr>
    </w:div>
    <w:div w:id="583416089">
      <w:bodyDiv w:val="1"/>
      <w:marLeft w:val="0"/>
      <w:marRight w:val="0"/>
      <w:marTop w:val="0"/>
      <w:marBottom w:val="0"/>
      <w:divBdr>
        <w:top w:val="none" w:sz="0" w:space="0" w:color="auto"/>
        <w:left w:val="none" w:sz="0" w:space="0" w:color="auto"/>
        <w:bottom w:val="none" w:sz="0" w:space="0" w:color="auto"/>
        <w:right w:val="none" w:sz="0" w:space="0" w:color="auto"/>
      </w:divBdr>
    </w:div>
    <w:div w:id="585378730">
      <w:bodyDiv w:val="1"/>
      <w:marLeft w:val="0"/>
      <w:marRight w:val="0"/>
      <w:marTop w:val="0"/>
      <w:marBottom w:val="0"/>
      <w:divBdr>
        <w:top w:val="none" w:sz="0" w:space="0" w:color="auto"/>
        <w:left w:val="none" w:sz="0" w:space="0" w:color="auto"/>
        <w:bottom w:val="none" w:sz="0" w:space="0" w:color="auto"/>
        <w:right w:val="none" w:sz="0" w:space="0" w:color="auto"/>
      </w:divBdr>
    </w:div>
    <w:div w:id="602231700">
      <w:bodyDiv w:val="1"/>
      <w:marLeft w:val="0"/>
      <w:marRight w:val="0"/>
      <w:marTop w:val="0"/>
      <w:marBottom w:val="0"/>
      <w:divBdr>
        <w:top w:val="none" w:sz="0" w:space="0" w:color="auto"/>
        <w:left w:val="none" w:sz="0" w:space="0" w:color="auto"/>
        <w:bottom w:val="none" w:sz="0" w:space="0" w:color="auto"/>
        <w:right w:val="none" w:sz="0" w:space="0" w:color="auto"/>
      </w:divBdr>
    </w:div>
    <w:div w:id="605620166">
      <w:bodyDiv w:val="1"/>
      <w:marLeft w:val="0"/>
      <w:marRight w:val="0"/>
      <w:marTop w:val="0"/>
      <w:marBottom w:val="0"/>
      <w:divBdr>
        <w:top w:val="none" w:sz="0" w:space="0" w:color="auto"/>
        <w:left w:val="none" w:sz="0" w:space="0" w:color="auto"/>
        <w:bottom w:val="none" w:sz="0" w:space="0" w:color="auto"/>
        <w:right w:val="none" w:sz="0" w:space="0" w:color="auto"/>
      </w:divBdr>
    </w:div>
    <w:div w:id="605774410">
      <w:bodyDiv w:val="1"/>
      <w:marLeft w:val="0"/>
      <w:marRight w:val="0"/>
      <w:marTop w:val="0"/>
      <w:marBottom w:val="0"/>
      <w:divBdr>
        <w:top w:val="none" w:sz="0" w:space="0" w:color="auto"/>
        <w:left w:val="none" w:sz="0" w:space="0" w:color="auto"/>
        <w:bottom w:val="none" w:sz="0" w:space="0" w:color="auto"/>
        <w:right w:val="none" w:sz="0" w:space="0" w:color="auto"/>
      </w:divBdr>
    </w:div>
    <w:div w:id="607011107">
      <w:bodyDiv w:val="1"/>
      <w:marLeft w:val="0"/>
      <w:marRight w:val="0"/>
      <w:marTop w:val="0"/>
      <w:marBottom w:val="0"/>
      <w:divBdr>
        <w:top w:val="none" w:sz="0" w:space="0" w:color="auto"/>
        <w:left w:val="none" w:sz="0" w:space="0" w:color="auto"/>
        <w:bottom w:val="none" w:sz="0" w:space="0" w:color="auto"/>
        <w:right w:val="none" w:sz="0" w:space="0" w:color="auto"/>
      </w:divBdr>
    </w:div>
    <w:div w:id="607810713">
      <w:bodyDiv w:val="1"/>
      <w:marLeft w:val="0"/>
      <w:marRight w:val="0"/>
      <w:marTop w:val="0"/>
      <w:marBottom w:val="0"/>
      <w:divBdr>
        <w:top w:val="none" w:sz="0" w:space="0" w:color="auto"/>
        <w:left w:val="none" w:sz="0" w:space="0" w:color="auto"/>
        <w:bottom w:val="none" w:sz="0" w:space="0" w:color="auto"/>
        <w:right w:val="none" w:sz="0" w:space="0" w:color="auto"/>
      </w:divBdr>
    </w:div>
    <w:div w:id="607930966">
      <w:bodyDiv w:val="1"/>
      <w:marLeft w:val="0"/>
      <w:marRight w:val="0"/>
      <w:marTop w:val="0"/>
      <w:marBottom w:val="0"/>
      <w:divBdr>
        <w:top w:val="none" w:sz="0" w:space="0" w:color="auto"/>
        <w:left w:val="none" w:sz="0" w:space="0" w:color="auto"/>
        <w:bottom w:val="none" w:sz="0" w:space="0" w:color="auto"/>
        <w:right w:val="none" w:sz="0" w:space="0" w:color="auto"/>
      </w:divBdr>
    </w:div>
    <w:div w:id="609163463">
      <w:bodyDiv w:val="1"/>
      <w:marLeft w:val="0"/>
      <w:marRight w:val="0"/>
      <w:marTop w:val="0"/>
      <w:marBottom w:val="0"/>
      <w:divBdr>
        <w:top w:val="none" w:sz="0" w:space="0" w:color="auto"/>
        <w:left w:val="none" w:sz="0" w:space="0" w:color="auto"/>
        <w:bottom w:val="none" w:sz="0" w:space="0" w:color="auto"/>
        <w:right w:val="none" w:sz="0" w:space="0" w:color="auto"/>
      </w:divBdr>
    </w:div>
    <w:div w:id="609820387">
      <w:bodyDiv w:val="1"/>
      <w:marLeft w:val="0"/>
      <w:marRight w:val="0"/>
      <w:marTop w:val="0"/>
      <w:marBottom w:val="0"/>
      <w:divBdr>
        <w:top w:val="none" w:sz="0" w:space="0" w:color="auto"/>
        <w:left w:val="none" w:sz="0" w:space="0" w:color="auto"/>
        <w:bottom w:val="none" w:sz="0" w:space="0" w:color="auto"/>
        <w:right w:val="none" w:sz="0" w:space="0" w:color="auto"/>
      </w:divBdr>
    </w:div>
    <w:div w:id="610551948">
      <w:bodyDiv w:val="1"/>
      <w:marLeft w:val="0"/>
      <w:marRight w:val="0"/>
      <w:marTop w:val="0"/>
      <w:marBottom w:val="0"/>
      <w:divBdr>
        <w:top w:val="none" w:sz="0" w:space="0" w:color="auto"/>
        <w:left w:val="none" w:sz="0" w:space="0" w:color="auto"/>
        <w:bottom w:val="none" w:sz="0" w:space="0" w:color="auto"/>
        <w:right w:val="none" w:sz="0" w:space="0" w:color="auto"/>
      </w:divBdr>
    </w:div>
    <w:div w:id="614215875">
      <w:bodyDiv w:val="1"/>
      <w:marLeft w:val="0"/>
      <w:marRight w:val="0"/>
      <w:marTop w:val="0"/>
      <w:marBottom w:val="0"/>
      <w:divBdr>
        <w:top w:val="none" w:sz="0" w:space="0" w:color="auto"/>
        <w:left w:val="none" w:sz="0" w:space="0" w:color="auto"/>
        <w:bottom w:val="none" w:sz="0" w:space="0" w:color="auto"/>
        <w:right w:val="none" w:sz="0" w:space="0" w:color="auto"/>
      </w:divBdr>
    </w:div>
    <w:div w:id="615449991">
      <w:bodyDiv w:val="1"/>
      <w:marLeft w:val="0"/>
      <w:marRight w:val="0"/>
      <w:marTop w:val="0"/>
      <w:marBottom w:val="0"/>
      <w:divBdr>
        <w:top w:val="none" w:sz="0" w:space="0" w:color="auto"/>
        <w:left w:val="none" w:sz="0" w:space="0" w:color="auto"/>
        <w:bottom w:val="none" w:sz="0" w:space="0" w:color="auto"/>
        <w:right w:val="none" w:sz="0" w:space="0" w:color="auto"/>
      </w:divBdr>
    </w:div>
    <w:div w:id="615452701">
      <w:bodyDiv w:val="1"/>
      <w:marLeft w:val="0"/>
      <w:marRight w:val="0"/>
      <w:marTop w:val="0"/>
      <w:marBottom w:val="0"/>
      <w:divBdr>
        <w:top w:val="none" w:sz="0" w:space="0" w:color="auto"/>
        <w:left w:val="none" w:sz="0" w:space="0" w:color="auto"/>
        <w:bottom w:val="none" w:sz="0" w:space="0" w:color="auto"/>
        <w:right w:val="none" w:sz="0" w:space="0" w:color="auto"/>
      </w:divBdr>
    </w:div>
    <w:div w:id="619141738">
      <w:bodyDiv w:val="1"/>
      <w:marLeft w:val="0"/>
      <w:marRight w:val="0"/>
      <w:marTop w:val="0"/>
      <w:marBottom w:val="0"/>
      <w:divBdr>
        <w:top w:val="none" w:sz="0" w:space="0" w:color="auto"/>
        <w:left w:val="none" w:sz="0" w:space="0" w:color="auto"/>
        <w:bottom w:val="none" w:sz="0" w:space="0" w:color="auto"/>
        <w:right w:val="none" w:sz="0" w:space="0" w:color="auto"/>
      </w:divBdr>
    </w:div>
    <w:div w:id="621114988">
      <w:bodyDiv w:val="1"/>
      <w:marLeft w:val="0"/>
      <w:marRight w:val="0"/>
      <w:marTop w:val="0"/>
      <w:marBottom w:val="0"/>
      <w:divBdr>
        <w:top w:val="none" w:sz="0" w:space="0" w:color="auto"/>
        <w:left w:val="none" w:sz="0" w:space="0" w:color="auto"/>
        <w:bottom w:val="none" w:sz="0" w:space="0" w:color="auto"/>
        <w:right w:val="none" w:sz="0" w:space="0" w:color="auto"/>
      </w:divBdr>
    </w:div>
    <w:div w:id="625935747">
      <w:bodyDiv w:val="1"/>
      <w:marLeft w:val="0"/>
      <w:marRight w:val="0"/>
      <w:marTop w:val="0"/>
      <w:marBottom w:val="0"/>
      <w:divBdr>
        <w:top w:val="none" w:sz="0" w:space="0" w:color="auto"/>
        <w:left w:val="none" w:sz="0" w:space="0" w:color="auto"/>
        <w:bottom w:val="none" w:sz="0" w:space="0" w:color="auto"/>
        <w:right w:val="none" w:sz="0" w:space="0" w:color="auto"/>
      </w:divBdr>
    </w:div>
    <w:div w:id="626082931">
      <w:bodyDiv w:val="1"/>
      <w:marLeft w:val="0"/>
      <w:marRight w:val="0"/>
      <w:marTop w:val="0"/>
      <w:marBottom w:val="0"/>
      <w:divBdr>
        <w:top w:val="none" w:sz="0" w:space="0" w:color="auto"/>
        <w:left w:val="none" w:sz="0" w:space="0" w:color="auto"/>
        <w:bottom w:val="none" w:sz="0" w:space="0" w:color="auto"/>
        <w:right w:val="none" w:sz="0" w:space="0" w:color="auto"/>
      </w:divBdr>
    </w:div>
    <w:div w:id="628391084">
      <w:bodyDiv w:val="1"/>
      <w:marLeft w:val="0"/>
      <w:marRight w:val="0"/>
      <w:marTop w:val="0"/>
      <w:marBottom w:val="0"/>
      <w:divBdr>
        <w:top w:val="none" w:sz="0" w:space="0" w:color="auto"/>
        <w:left w:val="none" w:sz="0" w:space="0" w:color="auto"/>
        <w:bottom w:val="none" w:sz="0" w:space="0" w:color="auto"/>
        <w:right w:val="none" w:sz="0" w:space="0" w:color="auto"/>
      </w:divBdr>
    </w:div>
    <w:div w:id="628634154">
      <w:bodyDiv w:val="1"/>
      <w:marLeft w:val="0"/>
      <w:marRight w:val="0"/>
      <w:marTop w:val="0"/>
      <w:marBottom w:val="0"/>
      <w:divBdr>
        <w:top w:val="none" w:sz="0" w:space="0" w:color="auto"/>
        <w:left w:val="none" w:sz="0" w:space="0" w:color="auto"/>
        <w:bottom w:val="none" w:sz="0" w:space="0" w:color="auto"/>
        <w:right w:val="none" w:sz="0" w:space="0" w:color="auto"/>
      </w:divBdr>
    </w:div>
    <w:div w:id="629819695">
      <w:bodyDiv w:val="1"/>
      <w:marLeft w:val="0"/>
      <w:marRight w:val="0"/>
      <w:marTop w:val="0"/>
      <w:marBottom w:val="0"/>
      <w:divBdr>
        <w:top w:val="none" w:sz="0" w:space="0" w:color="auto"/>
        <w:left w:val="none" w:sz="0" w:space="0" w:color="auto"/>
        <w:bottom w:val="none" w:sz="0" w:space="0" w:color="auto"/>
        <w:right w:val="none" w:sz="0" w:space="0" w:color="auto"/>
      </w:divBdr>
    </w:div>
    <w:div w:id="630136586">
      <w:bodyDiv w:val="1"/>
      <w:marLeft w:val="0"/>
      <w:marRight w:val="0"/>
      <w:marTop w:val="0"/>
      <w:marBottom w:val="0"/>
      <w:divBdr>
        <w:top w:val="none" w:sz="0" w:space="0" w:color="auto"/>
        <w:left w:val="none" w:sz="0" w:space="0" w:color="auto"/>
        <w:bottom w:val="none" w:sz="0" w:space="0" w:color="auto"/>
        <w:right w:val="none" w:sz="0" w:space="0" w:color="auto"/>
      </w:divBdr>
    </w:div>
    <w:div w:id="634869198">
      <w:bodyDiv w:val="1"/>
      <w:marLeft w:val="0"/>
      <w:marRight w:val="0"/>
      <w:marTop w:val="0"/>
      <w:marBottom w:val="0"/>
      <w:divBdr>
        <w:top w:val="none" w:sz="0" w:space="0" w:color="auto"/>
        <w:left w:val="none" w:sz="0" w:space="0" w:color="auto"/>
        <w:bottom w:val="none" w:sz="0" w:space="0" w:color="auto"/>
        <w:right w:val="none" w:sz="0" w:space="0" w:color="auto"/>
      </w:divBdr>
    </w:div>
    <w:div w:id="636378449">
      <w:bodyDiv w:val="1"/>
      <w:marLeft w:val="0"/>
      <w:marRight w:val="0"/>
      <w:marTop w:val="0"/>
      <w:marBottom w:val="0"/>
      <w:divBdr>
        <w:top w:val="none" w:sz="0" w:space="0" w:color="auto"/>
        <w:left w:val="none" w:sz="0" w:space="0" w:color="auto"/>
        <w:bottom w:val="none" w:sz="0" w:space="0" w:color="auto"/>
        <w:right w:val="none" w:sz="0" w:space="0" w:color="auto"/>
      </w:divBdr>
    </w:div>
    <w:div w:id="642318462">
      <w:bodyDiv w:val="1"/>
      <w:marLeft w:val="0"/>
      <w:marRight w:val="0"/>
      <w:marTop w:val="0"/>
      <w:marBottom w:val="0"/>
      <w:divBdr>
        <w:top w:val="none" w:sz="0" w:space="0" w:color="auto"/>
        <w:left w:val="none" w:sz="0" w:space="0" w:color="auto"/>
        <w:bottom w:val="none" w:sz="0" w:space="0" w:color="auto"/>
        <w:right w:val="none" w:sz="0" w:space="0" w:color="auto"/>
      </w:divBdr>
    </w:div>
    <w:div w:id="642924675">
      <w:bodyDiv w:val="1"/>
      <w:marLeft w:val="0"/>
      <w:marRight w:val="0"/>
      <w:marTop w:val="0"/>
      <w:marBottom w:val="0"/>
      <w:divBdr>
        <w:top w:val="none" w:sz="0" w:space="0" w:color="auto"/>
        <w:left w:val="none" w:sz="0" w:space="0" w:color="auto"/>
        <w:bottom w:val="none" w:sz="0" w:space="0" w:color="auto"/>
        <w:right w:val="none" w:sz="0" w:space="0" w:color="auto"/>
      </w:divBdr>
    </w:div>
    <w:div w:id="643582661">
      <w:bodyDiv w:val="1"/>
      <w:marLeft w:val="0"/>
      <w:marRight w:val="0"/>
      <w:marTop w:val="0"/>
      <w:marBottom w:val="0"/>
      <w:divBdr>
        <w:top w:val="none" w:sz="0" w:space="0" w:color="auto"/>
        <w:left w:val="none" w:sz="0" w:space="0" w:color="auto"/>
        <w:bottom w:val="none" w:sz="0" w:space="0" w:color="auto"/>
        <w:right w:val="none" w:sz="0" w:space="0" w:color="auto"/>
      </w:divBdr>
    </w:div>
    <w:div w:id="647367816">
      <w:bodyDiv w:val="1"/>
      <w:marLeft w:val="0"/>
      <w:marRight w:val="0"/>
      <w:marTop w:val="0"/>
      <w:marBottom w:val="0"/>
      <w:divBdr>
        <w:top w:val="none" w:sz="0" w:space="0" w:color="auto"/>
        <w:left w:val="none" w:sz="0" w:space="0" w:color="auto"/>
        <w:bottom w:val="none" w:sz="0" w:space="0" w:color="auto"/>
        <w:right w:val="none" w:sz="0" w:space="0" w:color="auto"/>
      </w:divBdr>
    </w:div>
    <w:div w:id="648023943">
      <w:bodyDiv w:val="1"/>
      <w:marLeft w:val="0"/>
      <w:marRight w:val="0"/>
      <w:marTop w:val="0"/>
      <w:marBottom w:val="0"/>
      <w:divBdr>
        <w:top w:val="none" w:sz="0" w:space="0" w:color="auto"/>
        <w:left w:val="none" w:sz="0" w:space="0" w:color="auto"/>
        <w:bottom w:val="none" w:sz="0" w:space="0" w:color="auto"/>
        <w:right w:val="none" w:sz="0" w:space="0" w:color="auto"/>
      </w:divBdr>
    </w:div>
    <w:div w:id="654605252">
      <w:bodyDiv w:val="1"/>
      <w:marLeft w:val="0"/>
      <w:marRight w:val="0"/>
      <w:marTop w:val="0"/>
      <w:marBottom w:val="0"/>
      <w:divBdr>
        <w:top w:val="none" w:sz="0" w:space="0" w:color="auto"/>
        <w:left w:val="none" w:sz="0" w:space="0" w:color="auto"/>
        <w:bottom w:val="none" w:sz="0" w:space="0" w:color="auto"/>
        <w:right w:val="none" w:sz="0" w:space="0" w:color="auto"/>
      </w:divBdr>
    </w:div>
    <w:div w:id="655189507">
      <w:bodyDiv w:val="1"/>
      <w:marLeft w:val="0"/>
      <w:marRight w:val="0"/>
      <w:marTop w:val="0"/>
      <w:marBottom w:val="0"/>
      <w:divBdr>
        <w:top w:val="none" w:sz="0" w:space="0" w:color="auto"/>
        <w:left w:val="none" w:sz="0" w:space="0" w:color="auto"/>
        <w:bottom w:val="none" w:sz="0" w:space="0" w:color="auto"/>
        <w:right w:val="none" w:sz="0" w:space="0" w:color="auto"/>
      </w:divBdr>
    </w:div>
    <w:div w:id="657226435">
      <w:bodyDiv w:val="1"/>
      <w:marLeft w:val="0"/>
      <w:marRight w:val="0"/>
      <w:marTop w:val="0"/>
      <w:marBottom w:val="0"/>
      <w:divBdr>
        <w:top w:val="none" w:sz="0" w:space="0" w:color="auto"/>
        <w:left w:val="none" w:sz="0" w:space="0" w:color="auto"/>
        <w:bottom w:val="none" w:sz="0" w:space="0" w:color="auto"/>
        <w:right w:val="none" w:sz="0" w:space="0" w:color="auto"/>
      </w:divBdr>
    </w:div>
    <w:div w:id="657459929">
      <w:bodyDiv w:val="1"/>
      <w:marLeft w:val="0"/>
      <w:marRight w:val="0"/>
      <w:marTop w:val="0"/>
      <w:marBottom w:val="0"/>
      <w:divBdr>
        <w:top w:val="none" w:sz="0" w:space="0" w:color="auto"/>
        <w:left w:val="none" w:sz="0" w:space="0" w:color="auto"/>
        <w:bottom w:val="none" w:sz="0" w:space="0" w:color="auto"/>
        <w:right w:val="none" w:sz="0" w:space="0" w:color="auto"/>
      </w:divBdr>
    </w:div>
    <w:div w:id="658534478">
      <w:bodyDiv w:val="1"/>
      <w:marLeft w:val="0"/>
      <w:marRight w:val="0"/>
      <w:marTop w:val="0"/>
      <w:marBottom w:val="0"/>
      <w:divBdr>
        <w:top w:val="none" w:sz="0" w:space="0" w:color="auto"/>
        <w:left w:val="none" w:sz="0" w:space="0" w:color="auto"/>
        <w:bottom w:val="none" w:sz="0" w:space="0" w:color="auto"/>
        <w:right w:val="none" w:sz="0" w:space="0" w:color="auto"/>
      </w:divBdr>
    </w:div>
    <w:div w:id="660082081">
      <w:bodyDiv w:val="1"/>
      <w:marLeft w:val="0"/>
      <w:marRight w:val="0"/>
      <w:marTop w:val="0"/>
      <w:marBottom w:val="0"/>
      <w:divBdr>
        <w:top w:val="none" w:sz="0" w:space="0" w:color="auto"/>
        <w:left w:val="none" w:sz="0" w:space="0" w:color="auto"/>
        <w:bottom w:val="none" w:sz="0" w:space="0" w:color="auto"/>
        <w:right w:val="none" w:sz="0" w:space="0" w:color="auto"/>
      </w:divBdr>
    </w:div>
    <w:div w:id="662126273">
      <w:bodyDiv w:val="1"/>
      <w:marLeft w:val="0"/>
      <w:marRight w:val="0"/>
      <w:marTop w:val="0"/>
      <w:marBottom w:val="0"/>
      <w:divBdr>
        <w:top w:val="none" w:sz="0" w:space="0" w:color="auto"/>
        <w:left w:val="none" w:sz="0" w:space="0" w:color="auto"/>
        <w:bottom w:val="none" w:sz="0" w:space="0" w:color="auto"/>
        <w:right w:val="none" w:sz="0" w:space="0" w:color="auto"/>
      </w:divBdr>
    </w:div>
    <w:div w:id="663823158">
      <w:bodyDiv w:val="1"/>
      <w:marLeft w:val="0"/>
      <w:marRight w:val="0"/>
      <w:marTop w:val="0"/>
      <w:marBottom w:val="0"/>
      <w:divBdr>
        <w:top w:val="none" w:sz="0" w:space="0" w:color="auto"/>
        <w:left w:val="none" w:sz="0" w:space="0" w:color="auto"/>
        <w:bottom w:val="none" w:sz="0" w:space="0" w:color="auto"/>
        <w:right w:val="none" w:sz="0" w:space="0" w:color="auto"/>
      </w:divBdr>
    </w:div>
    <w:div w:id="666516371">
      <w:bodyDiv w:val="1"/>
      <w:marLeft w:val="0"/>
      <w:marRight w:val="0"/>
      <w:marTop w:val="0"/>
      <w:marBottom w:val="0"/>
      <w:divBdr>
        <w:top w:val="none" w:sz="0" w:space="0" w:color="auto"/>
        <w:left w:val="none" w:sz="0" w:space="0" w:color="auto"/>
        <w:bottom w:val="none" w:sz="0" w:space="0" w:color="auto"/>
        <w:right w:val="none" w:sz="0" w:space="0" w:color="auto"/>
      </w:divBdr>
    </w:div>
    <w:div w:id="671638007">
      <w:bodyDiv w:val="1"/>
      <w:marLeft w:val="0"/>
      <w:marRight w:val="0"/>
      <w:marTop w:val="0"/>
      <w:marBottom w:val="0"/>
      <w:divBdr>
        <w:top w:val="none" w:sz="0" w:space="0" w:color="auto"/>
        <w:left w:val="none" w:sz="0" w:space="0" w:color="auto"/>
        <w:bottom w:val="none" w:sz="0" w:space="0" w:color="auto"/>
        <w:right w:val="none" w:sz="0" w:space="0" w:color="auto"/>
      </w:divBdr>
    </w:div>
    <w:div w:id="671681699">
      <w:bodyDiv w:val="1"/>
      <w:marLeft w:val="0"/>
      <w:marRight w:val="0"/>
      <w:marTop w:val="0"/>
      <w:marBottom w:val="0"/>
      <w:divBdr>
        <w:top w:val="none" w:sz="0" w:space="0" w:color="auto"/>
        <w:left w:val="none" w:sz="0" w:space="0" w:color="auto"/>
        <w:bottom w:val="none" w:sz="0" w:space="0" w:color="auto"/>
        <w:right w:val="none" w:sz="0" w:space="0" w:color="auto"/>
      </w:divBdr>
    </w:div>
    <w:div w:id="673994166">
      <w:bodyDiv w:val="1"/>
      <w:marLeft w:val="0"/>
      <w:marRight w:val="0"/>
      <w:marTop w:val="0"/>
      <w:marBottom w:val="0"/>
      <w:divBdr>
        <w:top w:val="none" w:sz="0" w:space="0" w:color="auto"/>
        <w:left w:val="none" w:sz="0" w:space="0" w:color="auto"/>
        <w:bottom w:val="none" w:sz="0" w:space="0" w:color="auto"/>
        <w:right w:val="none" w:sz="0" w:space="0" w:color="auto"/>
      </w:divBdr>
    </w:div>
    <w:div w:id="676031794">
      <w:bodyDiv w:val="1"/>
      <w:marLeft w:val="0"/>
      <w:marRight w:val="0"/>
      <w:marTop w:val="0"/>
      <w:marBottom w:val="0"/>
      <w:divBdr>
        <w:top w:val="none" w:sz="0" w:space="0" w:color="auto"/>
        <w:left w:val="none" w:sz="0" w:space="0" w:color="auto"/>
        <w:bottom w:val="none" w:sz="0" w:space="0" w:color="auto"/>
        <w:right w:val="none" w:sz="0" w:space="0" w:color="auto"/>
      </w:divBdr>
    </w:div>
    <w:div w:id="682442712">
      <w:bodyDiv w:val="1"/>
      <w:marLeft w:val="0"/>
      <w:marRight w:val="0"/>
      <w:marTop w:val="0"/>
      <w:marBottom w:val="0"/>
      <w:divBdr>
        <w:top w:val="none" w:sz="0" w:space="0" w:color="auto"/>
        <w:left w:val="none" w:sz="0" w:space="0" w:color="auto"/>
        <w:bottom w:val="none" w:sz="0" w:space="0" w:color="auto"/>
        <w:right w:val="none" w:sz="0" w:space="0" w:color="auto"/>
      </w:divBdr>
    </w:div>
    <w:div w:id="684138561">
      <w:bodyDiv w:val="1"/>
      <w:marLeft w:val="0"/>
      <w:marRight w:val="0"/>
      <w:marTop w:val="0"/>
      <w:marBottom w:val="0"/>
      <w:divBdr>
        <w:top w:val="none" w:sz="0" w:space="0" w:color="auto"/>
        <w:left w:val="none" w:sz="0" w:space="0" w:color="auto"/>
        <w:bottom w:val="none" w:sz="0" w:space="0" w:color="auto"/>
        <w:right w:val="none" w:sz="0" w:space="0" w:color="auto"/>
      </w:divBdr>
    </w:div>
    <w:div w:id="685982253">
      <w:bodyDiv w:val="1"/>
      <w:marLeft w:val="0"/>
      <w:marRight w:val="0"/>
      <w:marTop w:val="0"/>
      <w:marBottom w:val="0"/>
      <w:divBdr>
        <w:top w:val="none" w:sz="0" w:space="0" w:color="auto"/>
        <w:left w:val="none" w:sz="0" w:space="0" w:color="auto"/>
        <w:bottom w:val="none" w:sz="0" w:space="0" w:color="auto"/>
        <w:right w:val="none" w:sz="0" w:space="0" w:color="auto"/>
      </w:divBdr>
    </w:div>
    <w:div w:id="687372624">
      <w:bodyDiv w:val="1"/>
      <w:marLeft w:val="0"/>
      <w:marRight w:val="0"/>
      <w:marTop w:val="0"/>
      <w:marBottom w:val="0"/>
      <w:divBdr>
        <w:top w:val="none" w:sz="0" w:space="0" w:color="auto"/>
        <w:left w:val="none" w:sz="0" w:space="0" w:color="auto"/>
        <w:bottom w:val="none" w:sz="0" w:space="0" w:color="auto"/>
        <w:right w:val="none" w:sz="0" w:space="0" w:color="auto"/>
      </w:divBdr>
    </w:div>
    <w:div w:id="688065367">
      <w:bodyDiv w:val="1"/>
      <w:marLeft w:val="0"/>
      <w:marRight w:val="0"/>
      <w:marTop w:val="0"/>
      <w:marBottom w:val="0"/>
      <w:divBdr>
        <w:top w:val="none" w:sz="0" w:space="0" w:color="auto"/>
        <w:left w:val="none" w:sz="0" w:space="0" w:color="auto"/>
        <w:bottom w:val="none" w:sz="0" w:space="0" w:color="auto"/>
        <w:right w:val="none" w:sz="0" w:space="0" w:color="auto"/>
      </w:divBdr>
    </w:div>
    <w:div w:id="694887108">
      <w:bodyDiv w:val="1"/>
      <w:marLeft w:val="0"/>
      <w:marRight w:val="0"/>
      <w:marTop w:val="0"/>
      <w:marBottom w:val="0"/>
      <w:divBdr>
        <w:top w:val="none" w:sz="0" w:space="0" w:color="auto"/>
        <w:left w:val="none" w:sz="0" w:space="0" w:color="auto"/>
        <w:bottom w:val="none" w:sz="0" w:space="0" w:color="auto"/>
        <w:right w:val="none" w:sz="0" w:space="0" w:color="auto"/>
      </w:divBdr>
    </w:div>
    <w:div w:id="704869525">
      <w:bodyDiv w:val="1"/>
      <w:marLeft w:val="0"/>
      <w:marRight w:val="0"/>
      <w:marTop w:val="0"/>
      <w:marBottom w:val="0"/>
      <w:divBdr>
        <w:top w:val="none" w:sz="0" w:space="0" w:color="auto"/>
        <w:left w:val="none" w:sz="0" w:space="0" w:color="auto"/>
        <w:bottom w:val="none" w:sz="0" w:space="0" w:color="auto"/>
        <w:right w:val="none" w:sz="0" w:space="0" w:color="auto"/>
      </w:divBdr>
    </w:div>
    <w:div w:id="704987763">
      <w:bodyDiv w:val="1"/>
      <w:marLeft w:val="0"/>
      <w:marRight w:val="0"/>
      <w:marTop w:val="0"/>
      <w:marBottom w:val="0"/>
      <w:divBdr>
        <w:top w:val="none" w:sz="0" w:space="0" w:color="auto"/>
        <w:left w:val="none" w:sz="0" w:space="0" w:color="auto"/>
        <w:bottom w:val="none" w:sz="0" w:space="0" w:color="auto"/>
        <w:right w:val="none" w:sz="0" w:space="0" w:color="auto"/>
      </w:divBdr>
    </w:div>
    <w:div w:id="705059571">
      <w:bodyDiv w:val="1"/>
      <w:marLeft w:val="0"/>
      <w:marRight w:val="0"/>
      <w:marTop w:val="0"/>
      <w:marBottom w:val="0"/>
      <w:divBdr>
        <w:top w:val="none" w:sz="0" w:space="0" w:color="auto"/>
        <w:left w:val="none" w:sz="0" w:space="0" w:color="auto"/>
        <w:bottom w:val="none" w:sz="0" w:space="0" w:color="auto"/>
        <w:right w:val="none" w:sz="0" w:space="0" w:color="auto"/>
      </w:divBdr>
    </w:div>
    <w:div w:id="705713534">
      <w:bodyDiv w:val="1"/>
      <w:marLeft w:val="0"/>
      <w:marRight w:val="0"/>
      <w:marTop w:val="0"/>
      <w:marBottom w:val="0"/>
      <w:divBdr>
        <w:top w:val="none" w:sz="0" w:space="0" w:color="auto"/>
        <w:left w:val="none" w:sz="0" w:space="0" w:color="auto"/>
        <w:bottom w:val="none" w:sz="0" w:space="0" w:color="auto"/>
        <w:right w:val="none" w:sz="0" w:space="0" w:color="auto"/>
      </w:divBdr>
    </w:div>
    <w:div w:id="706612961">
      <w:bodyDiv w:val="1"/>
      <w:marLeft w:val="0"/>
      <w:marRight w:val="0"/>
      <w:marTop w:val="0"/>
      <w:marBottom w:val="0"/>
      <w:divBdr>
        <w:top w:val="none" w:sz="0" w:space="0" w:color="auto"/>
        <w:left w:val="none" w:sz="0" w:space="0" w:color="auto"/>
        <w:bottom w:val="none" w:sz="0" w:space="0" w:color="auto"/>
        <w:right w:val="none" w:sz="0" w:space="0" w:color="auto"/>
      </w:divBdr>
    </w:div>
    <w:div w:id="707533293">
      <w:bodyDiv w:val="1"/>
      <w:marLeft w:val="0"/>
      <w:marRight w:val="0"/>
      <w:marTop w:val="0"/>
      <w:marBottom w:val="0"/>
      <w:divBdr>
        <w:top w:val="none" w:sz="0" w:space="0" w:color="auto"/>
        <w:left w:val="none" w:sz="0" w:space="0" w:color="auto"/>
        <w:bottom w:val="none" w:sz="0" w:space="0" w:color="auto"/>
        <w:right w:val="none" w:sz="0" w:space="0" w:color="auto"/>
      </w:divBdr>
    </w:div>
    <w:div w:id="709763131">
      <w:bodyDiv w:val="1"/>
      <w:marLeft w:val="0"/>
      <w:marRight w:val="0"/>
      <w:marTop w:val="0"/>
      <w:marBottom w:val="0"/>
      <w:divBdr>
        <w:top w:val="none" w:sz="0" w:space="0" w:color="auto"/>
        <w:left w:val="none" w:sz="0" w:space="0" w:color="auto"/>
        <w:bottom w:val="none" w:sz="0" w:space="0" w:color="auto"/>
        <w:right w:val="none" w:sz="0" w:space="0" w:color="auto"/>
      </w:divBdr>
    </w:div>
    <w:div w:id="714504711">
      <w:bodyDiv w:val="1"/>
      <w:marLeft w:val="0"/>
      <w:marRight w:val="0"/>
      <w:marTop w:val="0"/>
      <w:marBottom w:val="0"/>
      <w:divBdr>
        <w:top w:val="none" w:sz="0" w:space="0" w:color="auto"/>
        <w:left w:val="none" w:sz="0" w:space="0" w:color="auto"/>
        <w:bottom w:val="none" w:sz="0" w:space="0" w:color="auto"/>
        <w:right w:val="none" w:sz="0" w:space="0" w:color="auto"/>
      </w:divBdr>
    </w:div>
    <w:div w:id="718044226">
      <w:bodyDiv w:val="1"/>
      <w:marLeft w:val="0"/>
      <w:marRight w:val="0"/>
      <w:marTop w:val="0"/>
      <w:marBottom w:val="0"/>
      <w:divBdr>
        <w:top w:val="none" w:sz="0" w:space="0" w:color="auto"/>
        <w:left w:val="none" w:sz="0" w:space="0" w:color="auto"/>
        <w:bottom w:val="none" w:sz="0" w:space="0" w:color="auto"/>
        <w:right w:val="none" w:sz="0" w:space="0" w:color="auto"/>
      </w:divBdr>
    </w:div>
    <w:div w:id="720983589">
      <w:bodyDiv w:val="1"/>
      <w:marLeft w:val="0"/>
      <w:marRight w:val="0"/>
      <w:marTop w:val="0"/>
      <w:marBottom w:val="0"/>
      <w:divBdr>
        <w:top w:val="none" w:sz="0" w:space="0" w:color="auto"/>
        <w:left w:val="none" w:sz="0" w:space="0" w:color="auto"/>
        <w:bottom w:val="none" w:sz="0" w:space="0" w:color="auto"/>
        <w:right w:val="none" w:sz="0" w:space="0" w:color="auto"/>
      </w:divBdr>
    </w:div>
    <w:div w:id="725686611">
      <w:bodyDiv w:val="1"/>
      <w:marLeft w:val="0"/>
      <w:marRight w:val="0"/>
      <w:marTop w:val="0"/>
      <w:marBottom w:val="0"/>
      <w:divBdr>
        <w:top w:val="none" w:sz="0" w:space="0" w:color="auto"/>
        <w:left w:val="none" w:sz="0" w:space="0" w:color="auto"/>
        <w:bottom w:val="none" w:sz="0" w:space="0" w:color="auto"/>
        <w:right w:val="none" w:sz="0" w:space="0" w:color="auto"/>
      </w:divBdr>
    </w:div>
    <w:div w:id="726419992">
      <w:bodyDiv w:val="1"/>
      <w:marLeft w:val="0"/>
      <w:marRight w:val="0"/>
      <w:marTop w:val="0"/>
      <w:marBottom w:val="0"/>
      <w:divBdr>
        <w:top w:val="none" w:sz="0" w:space="0" w:color="auto"/>
        <w:left w:val="none" w:sz="0" w:space="0" w:color="auto"/>
        <w:bottom w:val="none" w:sz="0" w:space="0" w:color="auto"/>
        <w:right w:val="none" w:sz="0" w:space="0" w:color="auto"/>
      </w:divBdr>
    </w:div>
    <w:div w:id="727806040">
      <w:bodyDiv w:val="1"/>
      <w:marLeft w:val="0"/>
      <w:marRight w:val="0"/>
      <w:marTop w:val="0"/>
      <w:marBottom w:val="0"/>
      <w:divBdr>
        <w:top w:val="none" w:sz="0" w:space="0" w:color="auto"/>
        <w:left w:val="none" w:sz="0" w:space="0" w:color="auto"/>
        <w:bottom w:val="none" w:sz="0" w:space="0" w:color="auto"/>
        <w:right w:val="none" w:sz="0" w:space="0" w:color="auto"/>
      </w:divBdr>
    </w:div>
    <w:div w:id="729419975">
      <w:bodyDiv w:val="1"/>
      <w:marLeft w:val="0"/>
      <w:marRight w:val="0"/>
      <w:marTop w:val="0"/>
      <w:marBottom w:val="0"/>
      <w:divBdr>
        <w:top w:val="none" w:sz="0" w:space="0" w:color="auto"/>
        <w:left w:val="none" w:sz="0" w:space="0" w:color="auto"/>
        <w:bottom w:val="none" w:sz="0" w:space="0" w:color="auto"/>
        <w:right w:val="none" w:sz="0" w:space="0" w:color="auto"/>
      </w:divBdr>
    </w:div>
    <w:div w:id="729574408">
      <w:bodyDiv w:val="1"/>
      <w:marLeft w:val="0"/>
      <w:marRight w:val="0"/>
      <w:marTop w:val="0"/>
      <w:marBottom w:val="0"/>
      <w:divBdr>
        <w:top w:val="none" w:sz="0" w:space="0" w:color="auto"/>
        <w:left w:val="none" w:sz="0" w:space="0" w:color="auto"/>
        <w:bottom w:val="none" w:sz="0" w:space="0" w:color="auto"/>
        <w:right w:val="none" w:sz="0" w:space="0" w:color="auto"/>
      </w:divBdr>
    </w:div>
    <w:div w:id="730231503">
      <w:bodyDiv w:val="1"/>
      <w:marLeft w:val="0"/>
      <w:marRight w:val="0"/>
      <w:marTop w:val="0"/>
      <w:marBottom w:val="0"/>
      <w:divBdr>
        <w:top w:val="none" w:sz="0" w:space="0" w:color="auto"/>
        <w:left w:val="none" w:sz="0" w:space="0" w:color="auto"/>
        <w:bottom w:val="none" w:sz="0" w:space="0" w:color="auto"/>
        <w:right w:val="none" w:sz="0" w:space="0" w:color="auto"/>
      </w:divBdr>
    </w:div>
    <w:div w:id="733314539">
      <w:bodyDiv w:val="1"/>
      <w:marLeft w:val="0"/>
      <w:marRight w:val="0"/>
      <w:marTop w:val="0"/>
      <w:marBottom w:val="0"/>
      <w:divBdr>
        <w:top w:val="none" w:sz="0" w:space="0" w:color="auto"/>
        <w:left w:val="none" w:sz="0" w:space="0" w:color="auto"/>
        <w:bottom w:val="none" w:sz="0" w:space="0" w:color="auto"/>
        <w:right w:val="none" w:sz="0" w:space="0" w:color="auto"/>
      </w:divBdr>
    </w:div>
    <w:div w:id="734856277">
      <w:bodyDiv w:val="1"/>
      <w:marLeft w:val="0"/>
      <w:marRight w:val="0"/>
      <w:marTop w:val="0"/>
      <w:marBottom w:val="0"/>
      <w:divBdr>
        <w:top w:val="none" w:sz="0" w:space="0" w:color="auto"/>
        <w:left w:val="none" w:sz="0" w:space="0" w:color="auto"/>
        <w:bottom w:val="none" w:sz="0" w:space="0" w:color="auto"/>
        <w:right w:val="none" w:sz="0" w:space="0" w:color="auto"/>
      </w:divBdr>
    </w:div>
    <w:div w:id="738939370">
      <w:bodyDiv w:val="1"/>
      <w:marLeft w:val="0"/>
      <w:marRight w:val="0"/>
      <w:marTop w:val="0"/>
      <w:marBottom w:val="0"/>
      <w:divBdr>
        <w:top w:val="none" w:sz="0" w:space="0" w:color="auto"/>
        <w:left w:val="none" w:sz="0" w:space="0" w:color="auto"/>
        <w:bottom w:val="none" w:sz="0" w:space="0" w:color="auto"/>
        <w:right w:val="none" w:sz="0" w:space="0" w:color="auto"/>
      </w:divBdr>
    </w:div>
    <w:div w:id="739327431">
      <w:bodyDiv w:val="1"/>
      <w:marLeft w:val="0"/>
      <w:marRight w:val="0"/>
      <w:marTop w:val="0"/>
      <w:marBottom w:val="0"/>
      <w:divBdr>
        <w:top w:val="none" w:sz="0" w:space="0" w:color="auto"/>
        <w:left w:val="none" w:sz="0" w:space="0" w:color="auto"/>
        <w:bottom w:val="none" w:sz="0" w:space="0" w:color="auto"/>
        <w:right w:val="none" w:sz="0" w:space="0" w:color="auto"/>
      </w:divBdr>
    </w:div>
    <w:div w:id="740446444">
      <w:bodyDiv w:val="1"/>
      <w:marLeft w:val="0"/>
      <w:marRight w:val="0"/>
      <w:marTop w:val="0"/>
      <w:marBottom w:val="0"/>
      <w:divBdr>
        <w:top w:val="none" w:sz="0" w:space="0" w:color="auto"/>
        <w:left w:val="none" w:sz="0" w:space="0" w:color="auto"/>
        <w:bottom w:val="none" w:sz="0" w:space="0" w:color="auto"/>
        <w:right w:val="none" w:sz="0" w:space="0" w:color="auto"/>
      </w:divBdr>
    </w:div>
    <w:div w:id="740639124">
      <w:bodyDiv w:val="1"/>
      <w:marLeft w:val="0"/>
      <w:marRight w:val="0"/>
      <w:marTop w:val="0"/>
      <w:marBottom w:val="0"/>
      <w:divBdr>
        <w:top w:val="none" w:sz="0" w:space="0" w:color="auto"/>
        <w:left w:val="none" w:sz="0" w:space="0" w:color="auto"/>
        <w:bottom w:val="none" w:sz="0" w:space="0" w:color="auto"/>
        <w:right w:val="none" w:sz="0" w:space="0" w:color="auto"/>
      </w:divBdr>
    </w:div>
    <w:div w:id="740643104">
      <w:bodyDiv w:val="1"/>
      <w:marLeft w:val="0"/>
      <w:marRight w:val="0"/>
      <w:marTop w:val="0"/>
      <w:marBottom w:val="0"/>
      <w:divBdr>
        <w:top w:val="none" w:sz="0" w:space="0" w:color="auto"/>
        <w:left w:val="none" w:sz="0" w:space="0" w:color="auto"/>
        <w:bottom w:val="none" w:sz="0" w:space="0" w:color="auto"/>
        <w:right w:val="none" w:sz="0" w:space="0" w:color="auto"/>
      </w:divBdr>
    </w:div>
    <w:div w:id="746152412">
      <w:bodyDiv w:val="1"/>
      <w:marLeft w:val="0"/>
      <w:marRight w:val="0"/>
      <w:marTop w:val="0"/>
      <w:marBottom w:val="0"/>
      <w:divBdr>
        <w:top w:val="none" w:sz="0" w:space="0" w:color="auto"/>
        <w:left w:val="none" w:sz="0" w:space="0" w:color="auto"/>
        <w:bottom w:val="none" w:sz="0" w:space="0" w:color="auto"/>
        <w:right w:val="none" w:sz="0" w:space="0" w:color="auto"/>
      </w:divBdr>
    </w:div>
    <w:div w:id="749810677">
      <w:bodyDiv w:val="1"/>
      <w:marLeft w:val="0"/>
      <w:marRight w:val="0"/>
      <w:marTop w:val="0"/>
      <w:marBottom w:val="0"/>
      <w:divBdr>
        <w:top w:val="none" w:sz="0" w:space="0" w:color="auto"/>
        <w:left w:val="none" w:sz="0" w:space="0" w:color="auto"/>
        <w:bottom w:val="none" w:sz="0" w:space="0" w:color="auto"/>
        <w:right w:val="none" w:sz="0" w:space="0" w:color="auto"/>
      </w:divBdr>
    </w:div>
    <w:div w:id="752972919">
      <w:bodyDiv w:val="1"/>
      <w:marLeft w:val="0"/>
      <w:marRight w:val="0"/>
      <w:marTop w:val="0"/>
      <w:marBottom w:val="0"/>
      <w:divBdr>
        <w:top w:val="none" w:sz="0" w:space="0" w:color="auto"/>
        <w:left w:val="none" w:sz="0" w:space="0" w:color="auto"/>
        <w:bottom w:val="none" w:sz="0" w:space="0" w:color="auto"/>
        <w:right w:val="none" w:sz="0" w:space="0" w:color="auto"/>
      </w:divBdr>
    </w:div>
    <w:div w:id="755322195">
      <w:bodyDiv w:val="1"/>
      <w:marLeft w:val="0"/>
      <w:marRight w:val="0"/>
      <w:marTop w:val="0"/>
      <w:marBottom w:val="0"/>
      <w:divBdr>
        <w:top w:val="none" w:sz="0" w:space="0" w:color="auto"/>
        <w:left w:val="none" w:sz="0" w:space="0" w:color="auto"/>
        <w:bottom w:val="none" w:sz="0" w:space="0" w:color="auto"/>
        <w:right w:val="none" w:sz="0" w:space="0" w:color="auto"/>
      </w:divBdr>
    </w:div>
    <w:div w:id="757553893">
      <w:bodyDiv w:val="1"/>
      <w:marLeft w:val="0"/>
      <w:marRight w:val="0"/>
      <w:marTop w:val="0"/>
      <w:marBottom w:val="0"/>
      <w:divBdr>
        <w:top w:val="none" w:sz="0" w:space="0" w:color="auto"/>
        <w:left w:val="none" w:sz="0" w:space="0" w:color="auto"/>
        <w:bottom w:val="none" w:sz="0" w:space="0" w:color="auto"/>
        <w:right w:val="none" w:sz="0" w:space="0" w:color="auto"/>
      </w:divBdr>
    </w:div>
    <w:div w:id="759715381">
      <w:bodyDiv w:val="1"/>
      <w:marLeft w:val="0"/>
      <w:marRight w:val="0"/>
      <w:marTop w:val="0"/>
      <w:marBottom w:val="0"/>
      <w:divBdr>
        <w:top w:val="none" w:sz="0" w:space="0" w:color="auto"/>
        <w:left w:val="none" w:sz="0" w:space="0" w:color="auto"/>
        <w:bottom w:val="none" w:sz="0" w:space="0" w:color="auto"/>
        <w:right w:val="none" w:sz="0" w:space="0" w:color="auto"/>
      </w:divBdr>
    </w:div>
    <w:div w:id="763645109">
      <w:bodyDiv w:val="1"/>
      <w:marLeft w:val="0"/>
      <w:marRight w:val="0"/>
      <w:marTop w:val="0"/>
      <w:marBottom w:val="0"/>
      <w:divBdr>
        <w:top w:val="none" w:sz="0" w:space="0" w:color="auto"/>
        <w:left w:val="none" w:sz="0" w:space="0" w:color="auto"/>
        <w:bottom w:val="none" w:sz="0" w:space="0" w:color="auto"/>
        <w:right w:val="none" w:sz="0" w:space="0" w:color="auto"/>
      </w:divBdr>
    </w:div>
    <w:div w:id="766579347">
      <w:bodyDiv w:val="1"/>
      <w:marLeft w:val="0"/>
      <w:marRight w:val="0"/>
      <w:marTop w:val="0"/>
      <w:marBottom w:val="0"/>
      <w:divBdr>
        <w:top w:val="none" w:sz="0" w:space="0" w:color="auto"/>
        <w:left w:val="none" w:sz="0" w:space="0" w:color="auto"/>
        <w:bottom w:val="none" w:sz="0" w:space="0" w:color="auto"/>
        <w:right w:val="none" w:sz="0" w:space="0" w:color="auto"/>
      </w:divBdr>
    </w:div>
    <w:div w:id="769084963">
      <w:bodyDiv w:val="1"/>
      <w:marLeft w:val="0"/>
      <w:marRight w:val="0"/>
      <w:marTop w:val="0"/>
      <w:marBottom w:val="0"/>
      <w:divBdr>
        <w:top w:val="none" w:sz="0" w:space="0" w:color="auto"/>
        <w:left w:val="none" w:sz="0" w:space="0" w:color="auto"/>
        <w:bottom w:val="none" w:sz="0" w:space="0" w:color="auto"/>
        <w:right w:val="none" w:sz="0" w:space="0" w:color="auto"/>
      </w:divBdr>
    </w:div>
    <w:div w:id="770778750">
      <w:bodyDiv w:val="1"/>
      <w:marLeft w:val="0"/>
      <w:marRight w:val="0"/>
      <w:marTop w:val="0"/>
      <w:marBottom w:val="0"/>
      <w:divBdr>
        <w:top w:val="none" w:sz="0" w:space="0" w:color="auto"/>
        <w:left w:val="none" w:sz="0" w:space="0" w:color="auto"/>
        <w:bottom w:val="none" w:sz="0" w:space="0" w:color="auto"/>
        <w:right w:val="none" w:sz="0" w:space="0" w:color="auto"/>
      </w:divBdr>
    </w:div>
    <w:div w:id="775174273">
      <w:bodyDiv w:val="1"/>
      <w:marLeft w:val="0"/>
      <w:marRight w:val="0"/>
      <w:marTop w:val="0"/>
      <w:marBottom w:val="0"/>
      <w:divBdr>
        <w:top w:val="none" w:sz="0" w:space="0" w:color="auto"/>
        <w:left w:val="none" w:sz="0" w:space="0" w:color="auto"/>
        <w:bottom w:val="none" w:sz="0" w:space="0" w:color="auto"/>
        <w:right w:val="none" w:sz="0" w:space="0" w:color="auto"/>
      </w:divBdr>
    </w:div>
    <w:div w:id="775371214">
      <w:bodyDiv w:val="1"/>
      <w:marLeft w:val="0"/>
      <w:marRight w:val="0"/>
      <w:marTop w:val="0"/>
      <w:marBottom w:val="0"/>
      <w:divBdr>
        <w:top w:val="none" w:sz="0" w:space="0" w:color="auto"/>
        <w:left w:val="none" w:sz="0" w:space="0" w:color="auto"/>
        <w:bottom w:val="none" w:sz="0" w:space="0" w:color="auto"/>
        <w:right w:val="none" w:sz="0" w:space="0" w:color="auto"/>
      </w:divBdr>
    </w:div>
    <w:div w:id="781732986">
      <w:bodyDiv w:val="1"/>
      <w:marLeft w:val="0"/>
      <w:marRight w:val="0"/>
      <w:marTop w:val="0"/>
      <w:marBottom w:val="0"/>
      <w:divBdr>
        <w:top w:val="none" w:sz="0" w:space="0" w:color="auto"/>
        <w:left w:val="none" w:sz="0" w:space="0" w:color="auto"/>
        <w:bottom w:val="none" w:sz="0" w:space="0" w:color="auto"/>
        <w:right w:val="none" w:sz="0" w:space="0" w:color="auto"/>
      </w:divBdr>
    </w:div>
    <w:div w:id="781916949">
      <w:bodyDiv w:val="1"/>
      <w:marLeft w:val="0"/>
      <w:marRight w:val="0"/>
      <w:marTop w:val="0"/>
      <w:marBottom w:val="0"/>
      <w:divBdr>
        <w:top w:val="none" w:sz="0" w:space="0" w:color="auto"/>
        <w:left w:val="none" w:sz="0" w:space="0" w:color="auto"/>
        <w:bottom w:val="none" w:sz="0" w:space="0" w:color="auto"/>
        <w:right w:val="none" w:sz="0" w:space="0" w:color="auto"/>
      </w:divBdr>
    </w:div>
    <w:div w:id="782767807">
      <w:bodyDiv w:val="1"/>
      <w:marLeft w:val="0"/>
      <w:marRight w:val="0"/>
      <w:marTop w:val="0"/>
      <w:marBottom w:val="0"/>
      <w:divBdr>
        <w:top w:val="none" w:sz="0" w:space="0" w:color="auto"/>
        <w:left w:val="none" w:sz="0" w:space="0" w:color="auto"/>
        <w:bottom w:val="none" w:sz="0" w:space="0" w:color="auto"/>
        <w:right w:val="none" w:sz="0" w:space="0" w:color="auto"/>
      </w:divBdr>
    </w:div>
    <w:div w:id="783614230">
      <w:bodyDiv w:val="1"/>
      <w:marLeft w:val="0"/>
      <w:marRight w:val="0"/>
      <w:marTop w:val="0"/>
      <w:marBottom w:val="0"/>
      <w:divBdr>
        <w:top w:val="none" w:sz="0" w:space="0" w:color="auto"/>
        <w:left w:val="none" w:sz="0" w:space="0" w:color="auto"/>
        <w:bottom w:val="none" w:sz="0" w:space="0" w:color="auto"/>
        <w:right w:val="none" w:sz="0" w:space="0" w:color="auto"/>
      </w:divBdr>
    </w:div>
    <w:div w:id="786000470">
      <w:bodyDiv w:val="1"/>
      <w:marLeft w:val="0"/>
      <w:marRight w:val="0"/>
      <w:marTop w:val="0"/>
      <w:marBottom w:val="0"/>
      <w:divBdr>
        <w:top w:val="none" w:sz="0" w:space="0" w:color="auto"/>
        <w:left w:val="none" w:sz="0" w:space="0" w:color="auto"/>
        <w:bottom w:val="none" w:sz="0" w:space="0" w:color="auto"/>
        <w:right w:val="none" w:sz="0" w:space="0" w:color="auto"/>
      </w:divBdr>
    </w:div>
    <w:div w:id="786583009">
      <w:bodyDiv w:val="1"/>
      <w:marLeft w:val="0"/>
      <w:marRight w:val="0"/>
      <w:marTop w:val="0"/>
      <w:marBottom w:val="0"/>
      <w:divBdr>
        <w:top w:val="none" w:sz="0" w:space="0" w:color="auto"/>
        <w:left w:val="none" w:sz="0" w:space="0" w:color="auto"/>
        <w:bottom w:val="none" w:sz="0" w:space="0" w:color="auto"/>
        <w:right w:val="none" w:sz="0" w:space="0" w:color="auto"/>
      </w:divBdr>
    </w:div>
    <w:div w:id="789009033">
      <w:bodyDiv w:val="1"/>
      <w:marLeft w:val="0"/>
      <w:marRight w:val="0"/>
      <w:marTop w:val="0"/>
      <w:marBottom w:val="0"/>
      <w:divBdr>
        <w:top w:val="none" w:sz="0" w:space="0" w:color="auto"/>
        <w:left w:val="none" w:sz="0" w:space="0" w:color="auto"/>
        <w:bottom w:val="none" w:sz="0" w:space="0" w:color="auto"/>
        <w:right w:val="none" w:sz="0" w:space="0" w:color="auto"/>
      </w:divBdr>
    </w:div>
    <w:div w:id="790513331">
      <w:bodyDiv w:val="1"/>
      <w:marLeft w:val="0"/>
      <w:marRight w:val="0"/>
      <w:marTop w:val="0"/>
      <w:marBottom w:val="0"/>
      <w:divBdr>
        <w:top w:val="none" w:sz="0" w:space="0" w:color="auto"/>
        <w:left w:val="none" w:sz="0" w:space="0" w:color="auto"/>
        <w:bottom w:val="none" w:sz="0" w:space="0" w:color="auto"/>
        <w:right w:val="none" w:sz="0" w:space="0" w:color="auto"/>
      </w:divBdr>
    </w:div>
    <w:div w:id="790562409">
      <w:bodyDiv w:val="1"/>
      <w:marLeft w:val="0"/>
      <w:marRight w:val="0"/>
      <w:marTop w:val="0"/>
      <w:marBottom w:val="0"/>
      <w:divBdr>
        <w:top w:val="none" w:sz="0" w:space="0" w:color="auto"/>
        <w:left w:val="none" w:sz="0" w:space="0" w:color="auto"/>
        <w:bottom w:val="none" w:sz="0" w:space="0" w:color="auto"/>
        <w:right w:val="none" w:sz="0" w:space="0" w:color="auto"/>
      </w:divBdr>
    </w:div>
    <w:div w:id="795098469">
      <w:bodyDiv w:val="1"/>
      <w:marLeft w:val="0"/>
      <w:marRight w:val="0"/>
      <w:marTop w:val="0"/>
      <w:marBottom w:val="0"/>
      <w:divBdr>
        <w:top w:val="none" w:sz="0" w:space="0" w:color="auto"/>
        <w:left w:val="none" w:sz="0" w:space="0" w:color="auto"/>
        <w:bottom w:val="none" w:sz="0" w:space="0" w:color="auto"/>
        <w:right w:val="none" w:sz="0" w:space="0" w:color="auto"/>
      </w:divBdr>
    </w:div>
    <w:div w:id="805003010">
      <w:bodyDiv w:val="1"/>
      <w:marLeft w:val="0"/>
      <w:marRight w:val="0"/>
      <w:marTop w:val="0"/>
      <w:marBottom w:val="0"/>
      <w:divBdr>
        <w:top w:val="none" w:sz="0" w:space="0" w:color="auto"/>
        <w:left w:val="none" w:sz="0" w:space="0" w:color="auto"/>
        <w:bottom w:val="none" w:sz="0" w:space="0" w:color="auto"/>
        <w:right w:val="none" w:sz="0" w:space="0" w:color="auto"/>
      </w:divBdr>
    </w:div>
    <w:div w:id="808741436">
      <w:bodyDiv w:val="1"/>
      <w:marLeft w:val="0"/>
      <w:marRight w:val="0"/>
      <w:marTop w:val="0"/>
      <w:marBottom w:val="0"/>
      <w:divBdr>
        <w:top w:val="none" w:sz="0" w:space="0" w:color="auto"/>
        <w:left w:val="none" w:sz="0" w:space="0" w:color="auto"/>
        <w:bottom w:val="none" w:sz="0" w:space="0" w:color="auto"/>
        <w:right w:val="none" w:sz="0" w:space="0" w:color="auto"/>
      </w:divBdr>
    </w:div>
    <w:div w:id="810949189">
      <w:bodyDiv w:val="1"/>
      <w:marLeft w:val="0"/>
      <w:marRight w:val="0"/>
      <w:marTop w:val="0"/>
      <w:marBottom w:val="0"/>
      <w:divBdr>
        <w:top w:val="none" w:sz="0" w:space="0" w:color="auto"/>
        <w:left w:val="none" w:sz="0" w:space="0" w:color="auto"/>
        <w:bottom w:val="none" w:sz="0" w:space="0" w:color="auto"/>
        <w:right w:val="none" w:sz="0" w:space="0" w:color="auto"/>
      </w:divBdr>
    </w:div>
    <w:div w:id="813177156">
      <w:bodyDiv w:val="1"/>
      <w:marLeft w:val="0"/>
      <w:marRight w:val="0"/>
      <w:marTop w:val="0"/>
      <w:marBottom w:val="0"/>
      <w:divBdr>
        <w:top w:val="none" w:sz="0" w:space="0" w:color="auto"/>
        <w:left w:val="none" w:sz="0" w:space="0" w:color="auto"/>
        <w:bottom w:val="none" w:sz="0" w:space="0" w:color="auto"/>
        <w:right w:val="none" w:sz="0" w:space="0" w:color="auto"/>
      </w:divBdr>
    </w:div>
    <w:div w:id="815799299">
      <w:bodyDiv w:val="1"/>
      <w:marLeft w:val="0"/>
      <w:marRight w:val="0"/>
      <w:marTop w:val="0"/>
      <w:marBottom w:val="0"/>
      <w:divBdr>
        <w:top w:val="none" w:sz="0" w:space="0" w:color="auto"/>
        <w:left w:val="none" w:sz="0" w:space="0" w:color="auto"/>
        <w:bottom w:val="none" w:sz="0" w:space="0" w:color="auto"/>
        <w:right w:val="none" w:sz="0" w:space="0" w:color="auto"/>
      </w:divBdr>
    </w:div>
    <w:div w:id="818228462">
      <w:bodyDiv w:val="1"/>
      <w:marLeft w:val="0"/>
      <w:marRight w:val="0"/>
      <w:marTop w:val="0"/>
      <w:marBottom w:val="0"/>
      <w:divBdr>
        <w:top w:val="none" w:sz="0" w:space="0" w:color="auto"/>
        <w:left w:val="none" w:sz="0" w:space="0" w:color="auto"/>
        <w:bottom w:val="none" w:sz="0" w:space="0" w:color="auto"/>
        <w:right w:val="none" w:sz="0" w:space="0" w:color="auto"/>
      </w:divBdr>
    </w:div>
    <w:div w:id="819922985">
      <w:bodyDiv w:val="1"/>
      <w:marLeft w:val="0"/>
      <w:marRight w:val="0"/>
      <w:marTop w:val="0"/>
      <w:marBottom w:val="0"/>
      <w:divBdr>
        <w:top w:val="none" w:sz="0" w:space="0" w:color="auto"/>
        <w:left w:val="none" w:sz="0" w:space="0" w:color="auto"/>
        <w:bottom w:val="none" w:sz="0" w:space="0" w:color="auto"/>
        <w:right w:val="none" w:sz="0" w:space="0" w:color="auto"/>
      </w:divBdr>
    </w:div>
    <w:div w:id="826937304">
      <w:bodyDiv w:val="1"/>
      <w:marLeft w:val="0"/>
      <w:marRight w:val="0"/>
      <w:marTop w:val="0"/>
      <w:marBottom w:val="0"/>
      <w:divBdr>
        <w:top w:val="none" w:sz="0" w:space="0" w:color="auto"/>
        <w:left w:val="none" w:sz="0" w:space="0" w:color="auto"/>
        <w:bottom w:val="none" w:sz="0" w:space="0" w:color="auto"/>
        <w:right w:val="none" w:sz="0" w:space="0" w:color="auto"/>
      </w:divBdr>
    </w:div>
    <w:div w:id="827358033">
      <w:bodyDiv w:val="1"/>
      <w:marLeft w:val="0"/>
      <w:marRight w:val="0"/>
      <w:marTop w:val="0"/>
      <w:marBottom w:val="0"/>
      <w:divBdr>
        <w:top w:val="none" w:sz="0" w:space="0" w:color="auto"/>
        <w:left w:val="none" w:sz="0" w:space="0" w:color="auto"/>
        <w:bottom w:val="none" w:sz="0" w:space="0" w:color="auto"/>
        <w:right w:val="none" w:sz="0" w:space="0" w:color="auto"/>
      </w:divBdr>
    </w:div>
    <w:div w:id="827862863">
      <w:bodyDiv w:val="1"/>
      <w:marLeft w:val="0"/>
      <w:marRight w:val="0"/>
      <w:marTop w:val="0"/>
      <w:marBottom w:val="0"/>
      <w:divBdr>
        <w:top w:val="none" w:sz="0" w:space="0" w:color="auto"/>
        <w:left w:val="none" w:sz="0" w:space="0" w:color="auto"/>
        <w:bottom w:val="none" w:sz="0" w:space="0" w:color="auto"/>
        <w:right w:val="none" w:sz="0" w:space="0" w:color="auto"/>
      </w:divBdr>
    </w:div>
    <w:div w:id="832069757">
      <w:bodyDiv w:val="1"/>
      <w:marLeft w:val="0"/>
      <w:marRight w:val="0"/>
      <w:marTop w:val="0"/>
      <w:marBottom w:val="0"/>
      <w:divBdr>
        <w:top w:val="none" w:sz="0" w:space="0" w:color="auto"/>
        <w:left w:val="none" w:sz="0" w:space="0" w:color="auto"/>
        <w:bottom w:val="none" w:sz="0" w:space="0" w:color="auto"/>
        <w:right w:val="none" w:sz="0" w:space="0" w:color="auto"/>
      </w:divBdr>
    </w:div>
    <w:div w:id="832646954">
      <w:bodyDiv w:val="1"/>
      <w:marLeft w:val="0"/>
      <w:marRight w:val="0"/>
      <w:marTop w:val="0"/>
      <w:marBottom w:val="0"/>
      <w:divBdr>
        <w:top w:val="none" w:sz="0" w:space="0" w:color="auto"/>
        <w:left w:val="none" w:sz="0" w:space="0" w:color="auto"/>
        <w:bottom w:val="none" w:sz="0" w:space="0" w:color="auto"/>
        <w:right w:val="none" w:sz="0" w:space="0" w:color="auto"/>
      </w:divBdr>
    </w:div>
    <w:div w:id="834607245">
      <w:bodyDiv w:val="1"/>
      <w:marLeft w:val="0"/>
      <w:marRight w:val="0"/>
      <w:marTop w:val="0"/>
      <w:marBottom w:val="0"/>
      <w:divBdr>
        <w:top w:val="none" w:sz="0" w:space="0" w:color="auto"/>
        <w:left w:val="none" w:sz="0" w:space="0" w:color="auto"/>
        <w:bottom w:val="none" w:sz="0" w:space="0" w:color="auto"/>
        <w:right w:val="none" w:sz="0" w:space="0" w:color="auto"/>
      </w:divBdr>
    </w:div>
    <w:div w:id="834880642">
      <w:bodyDiv w:val="1"/>
      <w:marLeft w:val="0"/>
      <w:marRight w:val="0"/>
      <w:marTop w:val="0"/>
      <w:marBottom w:val="0"/>
      <w:divBdr>
        <w:top w:val="none" w:sz="0" w:space="0" w:color="auto"/>
        <w:left w:val="none" w:sz="0" w:space="0" w:color="auto"/>
        <w:bottom w:val="none" w:sz="0" w:space="0" w:color="auto"/>
        <w:right w:val="none" w:sz="0" w:space="0" w:color="auto"/>
      </w:divBdr>
    </w:div>
    <w:div w:id="836113147">
      <w:bodyDiv w:val="1"/>
      <w:marLeft w:val="0"/>
      <w:marRight w:val="0"/>
      <w:marTop w:val="0"/>
      <w:marBottom w:val="0"/>
      <w:divBdr>
        <w:top w:val="none" w:sz="0" w:space="0" w:color="auto"/>
        <w:left w:val="none" w:sz="0" w:space="0" w:color="auto"/>
        <w:bottom w:val="none" w:sz="0" w:space="0" w:color="auto"/>
        <w:right w:val="none" w:sz="0" w:space="0" w:color="auto"/>
      </w:divBdr>
    </w:div>
    <w:div w:id="839931056">
      <w:bodyDiv w:val="1"/>
      <w:marLeft w:val="0"/>
      <w:marRight w:val="0"/>
      <w:marTop w:val="0"/>
      <w:marBottom w:val="0"/>
      <w:divBdr>
        <w:top w:val="none" w:sz="0" w:space="0" w:color="auto"/>
        <w:left w:val="none" w:sz="0" w:space="0" w:color="auto"/>
        <w:bottom w:val="none" w:sz="0" w:space="0" w:color="auto"/>
        <w:right w:val="none" w:sz="0" w:space="0" w:color="auto"/>
      </w:divBdr>
    </w:div>
    <w:div w:id="844520617">
      <w:bodyDiv w:val="1"/>
      <w:marLeft w:val="0"/>
      <w:marRight w:val="0"/>
      <w:marTop w:val="0"/>
      <w:marBottom w:val="0"/>
      <w:divBdr>
        <w:top w:val="none" w:sz="0" w:space="0" w:color="auto"/>
        <w:left w:val="none" w:sz="0" w:space="0" w:color="auto"/>
        <w:bottom w:val="none" w:sz="0" w:space="0" w:color="auto"/>
        <w:right w:val="none" w:sz="0" w:space="0" w:color="auto"/>
      </w:divBdr>
    </w:div>
    <w:div w:id="845485520">
      <w:bodyDiv w:val="1"/>
      <w:marLeft w:val="0"/>
      <w:marRight w:val="0"/>
      <w:marTop w:val="0"/>
      <w:marBottom w:val="0"/>
      <w:divBdr>
        <w:top w:val="none" w:sz="0" w:space="0" w:color="auto"/>
        <w:left w:val="none" w:sz="0" w:space="0" w:color="auto"/>
        <w:bottom w:val="none" w:sz="0" w:space="0" w:color="auto"/>
        <w:right w:val="none" w:sz="0" w:space="0" w:color="auto"/>
      </w:divBdr>
    </w:div>
    <w:div w:id="847670030">
      <w:bodyDiv w:val="1"/>
      <w:marLeft w:val="0"/>
      <w:marRight w:val="0"/>
      <w:marTop w:val="0"/>
      <w:marBottom w:val="0"/>
      <w:divBdr>
        <w:top w:val="none" w:sz="0" w:space="0" w:color="auto"/>
        <w:left w:val="none" w:sz="0" w:space="0" w:color="auto"/>
        <w:bottom w:val="none" w:sz="0" w:space="0" w:color="auto"/>
        <w:right w:val="none" w:sz="0" w:space="0" w:color="auto"/>
      </w:divBdr>
    </w:div>
    <w:div w:id="851528270">
      <w:bodyDiv w:val="1"/>
      <w:marLeft w:val="0"/>
      <w:marRight w:val="0"/>
      <w:marTop w:val="0"/>
      <w:marBottom w:val="0"/>
      <w:divBdr>
        <w:top w:val="none" w:sz="0" w:space="0" w:color="auto"/>
        <w:left w:val="none" w:sz="0" w:space="0" w:color="auto"/>
        <w:bottom w:val="none" w:sz="0" w:space="0" w:color="auto"/>
        <w:right w:val="none" w:sz="0" w:space="0" w:color="auto"/>
      </w:divBdr>
    </w:div>
    <w:div w:id="852841767">
      <w:bodyDiv w:val="1"/>
      <w:marLeft w:val="0"/>
      <w:marRight w:val="0"/>
      <w:marTop w:val="0"/>
      <w:marBottom w:val="0"/>
      <w:divBdr>
        <w:top w:val="none" w:sz="0" w:space="0" w:color="auto"/>
        <w:left w:val="none" w:sz="0" w:space="0" w:color="auto"/>
        <w:bottom w:val="none" w:sz="0" w:space="0" w:color="auto"/>
        <w:right w:val="none" w:sz="0" w:space="0" w:color="auto"/>
      </w:divBdr>
    </w:div>
    <w:div w:id="855847410">
      <w:bodyDiv w:val="1"/>
      <w:marLeft w:val="0"/>
      <w:marRight w:val="0"/>
      <w:marTop w:val="0"/>
      <w:marBottom w:val="0"/>
      <w:divBdr>
        <w:top w:val="none" w:sz="0" w:space="0" w:color="auto"/>
        <w:left w:val="none" w:sz="0" w:space="0" w:color="auto"/>
        <w:bottom w:val="none" w:sz="0" w:space="0" w:color="auto"/>
        <w:right w:val="none" w:sz="0" w:space="0" w:color="auto"/>
      </w:divBdr>
    </w:div>
    <w:div w:id="858004451">
      <w:bodyDiv w:val="1"/>
      <w:marLeft w:val="0"/>
      <w:marRight w:val="0"/>
      <w:marTop w:val="0"/>
      <w:marBottom w:val="0"/>
      <w:divBdr>
        <w:top w:val="none" w:sz="0" w:space="0" w:color="auto"/>
        <w:left w:val="none" w:sz="0" w:space="0" w:color="auto"/>
        <w:bottom w:val="none" w:sz="0" w:space="0" w:color="auto"/>
        <w:right w:val="none" w:sz="0" w:space="0" w:color="auto"/>
      </w:divBdr>
    </w:div>
    <w:div w:id="859928569">
      <w:bodyDiv w:val="1"/>
      <w:marLeft w:val="0"/>
      <w:marRight w:val="0"/>
      <w:marTop w:val="0"/>
      <w:marBottom w:val="0"/>
      <w:divBdr>
        <w:top w:val="none" w:sz="0" w:space="0" w:color="auto"/>
        <w:left w:val="none" w:sz="0" w:space="0" w:color="auto"/>
        <w:bottom w:val="none" w:sz="0" w:space="0" w:color="auto"/>
        <w:right w:val="none" w:sz="0" w:space="0" w:color="auto"/>
      </w:divBdr>
    </w:div>
    <w:div w:id="862867478">
      <w:bodyDiv w:val="1"/>
      <w:marLeft w:val="0"/>
      <w:marRight w:val="0"/>
      <w:marTop w:val="0"/>
      <w:marBottom w:val="0"/>
      <w:divBdr>
        <w:top w:val="none" w:sz="0" w:space="0" w:color="auto"/>
        <w:left w:val="none" w:sz="0" w:space="0" w:color="auto"/>
        <w:bottom w:val="none" w:sz="0" w:space="0" w:color="auto"/>
        <w:right w:val="none" w:sz="0" w:space="0" w:color="auto"/>
      </w:divBdr>
    </w:div>
    <w:div w:id="864830684">
      <w:bodyDiv w:val="1"/>
      <w:marLeft w:val="0"/>
      <w:marRight w:val="0"/>
      <w:marTop w:val="0"/>
      <w:marBottom w:val="0"/>
      <w:divBdr>
        <w:top w:val="none" w:sz="0" w:space="0" w:color="auto"/>
        <w:left w:val="none" w:sz="0" w:space="0" w:color="auto"/>
        <w:bottom w:val="none" w:sz="0" w:space="0" w:color="auto"/>
        <w:right w:val="none" w:sz="0" w:space="0" w:color="auto"/>
      </w:divBdr>
    </w:div>
    <w:div w:id="864832357">
      <w:bodyDiv w:val="1"/>
      <w:marLeft w:val="0"/>
      <w:marRight w:val="0"/>
      <w:marTop w:val="0"/>
      <w:marBottom w:val="0"/>
      <w:divBdr>
        <w:top w:val="none" w:sz="0" w:space="0" w:color="auto"/>
        <w:left w:val="none" w:sz="0" w:space="0" w:color="auto"/>
        <w:bottom w:val="none" w:sz="0" w:space="0" w:color="auto"/>
        <w:right w:val="none" w:sz="0" w:space="0" w:color="auto"/>
      </w:divBdr>
    </w:div>
    <w:div w:id="864900627">
      <w:bodyDiv w:val="1"/>
      <w:marLeft w:val="0"/>
      <w:marRight w:val="0"/>
      <w:marTop w:val="0"/>
      <w:marBottom w:val="0"/>
      <w:divBdr>
        <w:top w:val="none" w:sz="0" w:space="0" w:color="auto"/>
        <w:left w:val="none" w:sz="0" w:space="0" w:color="auto"/>
        <w:bottom w:val="none" w:sz="0" w:space="0" w:color="auto"/>
        <w:right w:val="none" w:sz="0" w:space="0" w:color="auto"/>
      </w:divBdr>
    </w:div>
    <w:div w:id="865950356">
      <w:bodyDiv w:val="1"/>
      <w:marLeft w:val="0"/>
      <w:marRight w:val="0"/>
      <w:marTop w:val="0"/>
      <w:marBottom w:val="0"/>
      <w:divBdr>
        <w:top w:val="none" w:sz="0" w:space="0" w:color="auto"/>
        <w:left w:val="none" w:sz="0" w:space="0" w:color="auto"/>
        <w:bottom w:val="none" w:sz="0" w:space="0" w:color="auto"/>
        <w:right w:val="none" w:sz="0" w:space="0" w:color="auto"/>
      </w:divBdr>
    </w:div>
    <w:div w:id="869535672">
      <w:bodyDiv w:val="1"/>
      <w:marLeft w:val="0"/>
      <w:marRight w:val="0"/>
      <w:marTop w:val="0"/>
      <w:marBottom w:val="0"/>
      <w:divBdr>
        <w:top w:val="none" w:sz="0" w:space="0" w:color="auto"/>
        <w:left w:val="none" w:sz="0" w:space="0" w:color="auto"/>
        <w:bottom w:val="none" w:sz="0" w:space="0" w:color="auto"/>
        <w:right w:val="none" w:sz="0" w:space="0" w:color="auto"/>
      </w:divBdr>
    </w:div>
    <w:div w:id="870144397">
      <w:bodyDiv w:val="1"/>
      <w:marLeft w:val="0"/>
      <w:marRight w:val="0"/>
      <w:marTop w:val="0"/>
      <w:marBottom w:val="0"/>
      <w:divBdr>
        <w:top w:val="none" w:sz="0" w:space="0" w:color="auto"/>
        <w:left w:val="none" w:sz="0" w:space="0" w:color="auto"/>
        <w:bottom w:val="none" w:sz="0" w:space="0" w:color="auto"/>
        <w:right w:val="none" w:sz="0" w:space="0" w:color="auto"/>
      </w:divBdr>
    </w:div>
    <w:div w:id="870731626">
      <w:bodyDiv w:val="1"/>
      <w:marLeft w:val="0"/>
      <w:marRight w:val="0"/>
      <w:marTop w:val="0"/>
      <w:marBottom w:val="0"/>
      <w:divBdr>
        <w:top w:val="none" w:sz="0" w:space="0" w:color="auto"/>
        <w:left w:val="none" w:sz="0" w:space="0" w:color="auto"/>
        <w:bottom w:val="none" w:sz="0" w:space="0" w:color="auto"/>
        <w:right w:val="none" w:sz="0" w:space="0" w:color="auto"/>
      </w:divBdr>
    </w:div>
    <w:div w:id="872815040">
      <w:bodyDiv w:val="1"/>
      <w:marLeft w:val="0"/>
      <w:marRight w:val="0"/>
      <w:marTop w:val="0"/>
      <w:marBottom w:val="0"/>
      <w:divBdr>
        <w:top w:val="none" w:sz="0" w:space="0" w:color="auto"/>
        <w:left w:val="none" w:sz="0" w:space="0" w:color="auto"/>
        <w:bottom w:val="none" w:sz="0" w:space="0" w:color="auto"/>
        <w:right w:val="none" w:sz="0" w:space="0" w:color="auto"/>
      </w:divBdr>
    </w:div>
    <w:div w:id="873540314">
      <w:bodyDiv w:val="1"/>
      <w:marLeft w:val="0"/>
      <w:marRight w:val="0"/>
      <w:marTop w:val="0"/>
      <w:marBottom w:val="0"/>
      <w:divBdr>
        <w:top w:val="none" w:sz="0" w:space="0" w:color="auto"/>
        <w:left w:val="none" w:sz="0" w:space="0" w:color="auto"/>
        <w:bottom w:val="none" w:sz="0" w:space="0" w:color="auto"/>
        <w:right w:val="none" w:sz="0" w:space="0" w:color="auto"/>
      </w:divBdr>
    </w:div>
    <w:div w:id="875199939">
      <w:bodyDiv w:val="1"/>
      <w:marLeft w:val="0"/>
      <w:marRight w:val="0"/>
      <w:marTop w:val="0"/>
      <w:marBottom w:val="0"/>
      <w:divBdr>
        <w:top w:val="none" w:sz="0" w:space="0" w:color="auto"/>
        <w:left w:val="none" w:sz="0" w:space="0" w:color="auto"/>
        <w:bottom w:val="none" w:sz="0" w:space="0" w:color="auto"/>
        <w:right w:val="none" w:sz="0" w:space="0" w:color="auto"/>
      </w:divBdr>
    </w:div>
    <w:div w:id="875504845">
      <w:bodyDiv w:val="1"/>
      <w:marLeft w:val="0"/>
      <w:marRight w:val="0"/>
      <w:marTop w:val="0"/>
      <w:marBottom w:val="0"/>
      <w:divBdr>
        <w:top w:val="none" w:sz="0" w:space="0" w:color="auto"/>
        <w:left w:val="none" w:sz="0" w:space="0" w:color="auto"/>
        <w:bottom w:val="none" w:sz="0" w:space="0" w:color="auto"/>
        <w:right w:val="none" w:sz="0" w:space="0" w:color="auto"/>
      </w:divBdr>
    </w:div>
    <w:div w:id="877399137">
      <w:bodyDiv w:val="1"/>
      <w:marLeft w:val="0"/>
      <w:marRight w:val="0"/>
      <w:marTop w:val="0"/>
      <w:marBottom w:val="0"/>
      <w:divBdr>
        <w:top w:val="none" w:sz="0" w:space="0" w:color="auto"/>
        <w:left w:val="none" w:sz="0" w:space="0" w:color="auto"/>
        <w:bottom w:val="none" w:sz="0" w:space="0" w:color="auto"/>
        <w:right w:val="none" w:sz="0" w:space="0" w:color="auto"/>
      </w:divBdr>
    </w:div>
    <w:div w:id="882210997">
      <w:bodyDiv w:val="1"/>
      <w:marLeft w:val="0"/>
      <w:marRight w:val="0"/>
      <w:marTop w:val="0"/>
      <w:marBottom w:val="0"/>
      <w:divBdr>
        <w:top w:val="none" w:sz="0" w:space="0" w:color="auto"/>
        <w:left w:val="none" w:sz="0" w:space="0" w:color="auto"/>
        <w:bottom w:val="none" w:sz="0" w:space="0" w:color="auto"/>
        <w:right w:val="none" w:sz="0" w:space="0" w:color="auto"/>
      </w:divBdr>
    </w:div>
    <w:div w:id="883517207">
      <w:bodyDiv w:val="1"/>
      <w:marLeft w:val="0"/>
      <w:marRight w:val="0"/>
      <w:marTop w:val="0"/>
      <w:marBottom w:val="0"/>
      <w:divBdr>
        <w:top w:val="none" w:sz="0" w:space="0" w:color="auto"/>
        <w:left w:val="none" w:sz="0" w:space="0" w:color="auto"/>
        <w:bottom w:val="none" w:sz="0" w:space="0" w:color="auto"/>
        <w:right w:val="none" w:sz="0" w:space="0" w:color="auto"/>
      </w:divBdr>
    </w:div>
    <w:div w:id="888878330">
      <w:bodyDiv w:val="1"/>
      <w:marLeft w:val="0"/>
      <w:marRight w:val="0"/>
      <w:marTop w:val="0"/>
      <w:marBottom w:val="0"/>
      <w:divBdr>
        <w:top w:val="none" w:sz="0" w:space="0" w:color="auto"/>
        <w:left w:val="none" w:sz="0" w:space="0" w:color="auto"/>
        <w:bottom w:val="none" w:sz="0" w:space="0" w:color="auto"/>
        <w:right w:val="none" w:sz="0" w:space="0" w:color="auto"/>
      </w:divBdr>
    </w:div>
    <w:div w:id="894967313">
      <w:bodyDiv w:val="1"/>
      <w:marLeft w:val="0"/>
      <w:marRight w:val="0"/>
      <w:marTop w:val="0"/>
      <w:marBottom w:val="0"/>
      <w:divBdr>
        <w:top w:val="none" w:sz="0" w:space="0" w:color="auto"/>
        <w:left w:val="none" w:sz="0" w:space="0" w:color="auto"/>
        <w:bottom w:val="none" w:sz="0" w:space="0" w:color="auto"/>
        <w:right w:val="none" w:sz="0" w:space="0" w:color="auto"/>
      </w:divBdr>
    </w:div>
    <w:div w:id="895048801">
      <w:bodyDiv w:val="1"/>
      <w:marLeft w:val="0"/>
      <w:marRight w:val="0"/>
      <w:marTop w:val="0"/>
      <w:marBottom w:val="0"/>
      <w:divBdr>
        <w:top w:val="none" w:sz="0" w:space="0" w:color="auto"/>
        <w:left w:val="none" w:sz="0" w:space="0" w:color="auto"/>
        <w:bottom w:val="none" w:sz="0" w:space="0" w:color="auto"/>
        <w:right w:val="none" w:sz="0" w:space="0" w:color="auto"/>
      </w:divBdr>
    </w:div>
    <w:div w:id="895506274">
      <w:bodyDiv w:val="1"/>
      <w:marLeft w:val="0"/>
      <w:marRight w:val="0"/>
      <w:marTop w:val="0"/>
      <w:marBottom w:val="0"/>
      <w:divBdr>
        <w:top w:val="none" w:sz="0" w:space="0" w:color="auto"/>
        <w:left w:val="none" w:sz="0" w:space="0" w:color="auto"/>
        <w:bottom w:val="none" w:sz="0" w:space="0" w:color="auto"/>
        <w:right w:val="none" w:sz="0" w:space="0" w:color="auto"/>
      </w:divBdr>
    </w:div>
    <w:div w:id="895823625">
      <w:bodyDiv w:val="1"/>
      <w:marLeft w:val="0"/>
      <w:marRight w:val="0"/>
      <w:marTop w:val="0"/>
      <w:marBottom w:val="0"/>
      <w:divBdr>
        <w:top w:val="none" w:sz="0" w:space="0" w:color="auto"/>
        <w:left w:val="none" w:sz="0" w:space="0" w:color="auto"/>
        <w:bottom w:val="none" w:sz="0" w:space="0" w:color="auto"/>
        <w:right w:val="none" w:sz="0" w:space="0" w:color="auto"/>
      </w:divBdr>
    </w:div>
    <w:div w:id="896935651">
      <w:bodyDiv w:val="1"/>
      <w:marLeft w:val="0"/>
      <w:marRight w:val="0"/>
      <w:marTop w:val="0"/>
      <w:marBottom w:val="0"/>
      <w:divBdr>
        <w:top w:val="none" w:sz="0" w:space="0" w:color="auto"/>
        <w:left w:val="none" w:sz="0" w:space="0" w:color="auto"/>
        <w:bottom w:val="none" w:sz="0" w:space="0" w:color="auto"/>
        <w:right w:val="none" w:sz="0" w:space="0" w:color="auto"/>
      </w:divBdr>
    </w:div>
    <w:div w:id="897521226">
      <w:bodyDiv w:val="1"/>
      <w:marLeft w:val="0"/>
      <w:marRight w:val="0"/>
      <w:marTop w:val="0"/>
      <w:marBottom w:val="0"/>
      <w:divBdr>
        <w:top w:val="none" w:sz="0" w:space="0" w:color="auto"/>
        <w:left w:val="none" w:sz="0" w:space="0" w:color="auto"/>
        <w:bottom w:val="none" w:sz="0" w:space="0" w:color="auto"/>
        <w:right w:val="none" w:sz="0" w:space="0" w:color="auto"/>
      </w:divBdr>
    </w:div>
    <w:div w:id="902569595">
      <w:bodyDiv w:val="1"/>
      <w:marLeft w:val="0"/>
      <w:marRight w:val="0"/>
      <w:marTop w:val="0"/>
      <w:marBottom w:val="0"/>
      <w:divBdr>
        <w:top w:val="none" w:sz="0" w:space="0" w:color="auto"/>
        <w:left w:val="none" w:sz="0" w:space="0" w:color="auto"/>
        <w:bottom w:val="none" w:sz="0" w:space="0" w:color="auto"/>
        <w:right w:val="none" w:sz="0" w:space="0" w:color="auto"/>
      </w:divBdr>
    </w:div>
    <w:div w:id="903950428">
      <w:bodyDiv w:val="1"/>
      <w:marLeft w:val="0"/>
      <w:marRight w:val="0"/>
      <w:marTop w:val="0"/>
      <w:marBottom w:val="0"/>
      <w:divBdr>
        <w:top w:val="none" w:sz="0" w:space="0" w:color="auto"/>
        <w:left w:val="none" w:sz="0" w:space="0" w:color="auto"/>
        <w:bottom w:val="none" w:sz="0" w:space="0" w:color="auto"/>
        <w:right w:val="none" w:sz="0" w:space="0" w:color="auto"/>
      </w:divBdr>
    </w:div>
    <w:div w:id="904267519">
      <w:bodyDiv w:val="1"/>
      <w:marLeft w:val="0"/>
      <w:marRight w:val="0"/>
      <w:marTop w:val="0"/>
      <w:marBottom w:val="0"/>
      <w:divBdr>
        <w:top w:val="none" w:sz="0" w:space="0" w:color="auto"/>
        <w:left w:val="none" w:sz="0" w:space="0" w:color="auto"/>
        <w:bottom w:val="none" w:sz="0" w:space="0" w:color="auto"/>
        <w:right w:val="none" w:sz="0" w:space="0" w:color="auto"/>
      </w:divBdr>
    </w:div>
    <w:div w:id="904993329">
      <w:bodyDiv w:val="1"/>
      <w:marLeft w:val="0"/>
      <w:marRight w:val="0"/>
      <w:marTop w:val="0"/>
      <w:marBottom w:val="0"/>
      <w:divBdr>
        <w:top w:val="none" w:sz="0" w:space="0" w:color="auto"/>
        <w:left w:val="none" w:sz="0" w:space="0" w:color="auto"/>
        <w:bottom w:val="none" w:sz="0" w:space="0" w:color="auto"/>
        <w:right w:val="none" w:sz="0" w:space="0" w:color="auto"/>
      </w:divBdr>
    </w:div>
    <w:div w:id="908269682">
      <w:bodyDiv w:val="1"/>
      <w:marLeft w:val="0"/>
      <w:marRight w:val="0"/>
      <w:marTop w:val="0"/>
      <w:marBottom w:val="0"/>
      <w:divBdr>
        <w:top w:val="none" w:sz="0" w:space="0" w:color="auto"/>
        <w:left w:val="none" w:sz="0" w:space="0" w:color="auto"/>
        <w:bottom w:val="none" w:sz="0" w:space="0" w:color="auto"/>
        <w:right w:val="none" w:sz="0" w:space="0" w:color="auto"/>
      </w:divBdr>
    </w:div>
    <w:div w:id="915242441">
      <w:bodyDiv w:val="1"/>
      <w:marLeft w:val="0"/>
      <w:marRight w:val="0"/>
      <w:marTop w:val="0"/>
      <w:marBottom w:val="0"/>
      <w:divBdr>
        <w:top w:val="none" w:sz="0" w:space="0" w:color="auto"/>
        <w:left w:val="none" w:sz="0" w:space="0" w:color="auto"/>
        <w:bottom w:val="none" w:sz="0" w:space="0" w:color="auto"/>
        <w:right w:val="none" w:sz="0" w:space="0" w:color="auto"/>
      </w:divBdr>
    </w:div>
    <w:div w:id="916667625">
      <w:bodyDiv w:val="1"/>
      <w:marLeft w:val="0"/>
      <w:marRight w:val="0"/>
      <w:marTop w:val="0"/>
      <w:marBottom w:val="0"/>
      <w:divBdr>
        <w:top w:val="none" w:sz="0" w:space="0" w:color="auto"/>
        <w:left w:val="none" w:sz="0" w:space="0" w:color="auto"/>
        <w:bottom w:val="none" w:sz="0" w:space="0" w:color="auto"/>
        <w:right w:val="none" w:sz="0" w:space="0" w:color="auto"/>
      </w:divBdr>
    </w:div>
    <w:div w:id="917790867">
      <w:bodyDiv w:val="1"/>
      <w:marLeft w:val="0"/>
      <w:marRight w:val="0"/>
      <w:marTop w:val="0"/>
      <w:marBottom w:val="0"/>
      <w:divBdr>
        <w:top w:val="none" w:sz="0" w:space="0" w:color="auto"/>
        <w:left w:val="none" w:sz="0" w:space="0" w:color="auto"/>
        <w:bottom w:val="none" w:sz="0" w:space="0" w:color="auto"/>
        <w:right w:val="none" w:sz="0" w:space="0" w:color="auto"/>
      </w:divBdr>
    </w:div>
    <w:div w:id="919602735">
      <w:bodyDiv w:val="1"/>
      <w:marLeft w:val="0"/>
      <w:marRight w:val="0"/>
      <w:marTop w:val="0"/>
      <w:marBottom w:val="0"/>
      <w:divBdr>
        <w:top w:val="none" w:sz="0" w:space="0" w:color="auto"/>
        <w:left w:val="none" w:sz="0" w:space="0" w:color="auto"/>
        <w:bottom w:val="none" w:sz="0" w:space="0" w:color="auto"/>
        <w:right w:val="none" w:sz="0" w:space="0" w:color="auto"/>
      </w:divBdr>
    </w:div>
    <w:div w:id="919751044">
      <w:bodyDiv w:val="1"/>
      <w:marLeft w:val="0"/>
      <w:marRight w:val="0"/>
      <w:marTop w:val="0"/>
      <w:marBottom w:val="0"/>
      <w:divBdr>
        <w:top w:val="none" w:sz="0" w:space="0" w:color="auto"/>
        <w:left w:val="none" w:sz="0" w:space="0" w:color="auto"/>
        <w:bottom w:val="none" w:sz="0" w:space="0" w:color="auto"/>
        <w:right w:val="none" w:sz="0" w:space="0" w:color="auto"/>
      </w:divBdr>
    </w:div>
    <w:div w:id="922447327">
      <w:bodyDiv w:val="1"/>
      <w:marLeft w:val="0"/>
      <w:marRight w:val="0"/>
      <w:marTop w:val="0"/>
      <w:marBottom w:val="0"/>
      <w:divBdr>
        <w:top w:val="none" w:sz="0" w:space="0" w:color="auto"/>
        <w:left w:val="none" w:sz="0" w:space="0" w:color="auto"/>
        <w:bottom w:val="none" w:sz="0" w:space="0" w:color="auto"/>
        <w:right w:val="none" w:sz="0" w:space="0" w:color="auto"/>
      </w:divBdr>
    </w:div>
    <w:div w:id="923028482">
      <w:bodyDiv w:val="1"/>
      <w:marLeft w:val="0"/>
      <w:marRight w:val="0"/>
      <w:marTop w:val="0"/>
      <w:marBottom w:val="0"/>
      <w:divBdr>
        <w:top w:val="none" w:sz="0" w:space="0" w:color="auto"/>
        <w:left w:val="none" w:sz="0" w:space="0" w:color="auto"/>
        <w:bottom w:val="none" w:sz="0" w:space="0" w:color="auto"/>
        <w:right w:val="none" w:sz="0" w:space="0" w:color="auto"/>
      </w:divBdr>
    </w:div>
    <w:div w:id="929974200">
      <w:bodyDiv w:val="1"/>
      <w:marLeft w:val="0"/>
      <w:marRight w:val="0"/>
      <w:marTop w:val="0"/>
      <w:marBottom w:val="0"/>
      <w:divBdr>
        <w:top w:val="none" w:sz="0" w:space="0" w:color="auto"/>
        <w:left w:val="none" w:sz="0" w:space="0" w:color="auto"/>
        <w:bottom w:val="none" w:sz="0" w:space="0" w:color="auto"/>
        <w:right w:val="none" w:sz="0" w:space="0" w:color="auto"/>
      </w:divBdr>
    </w:div>
    <w:div w:id="932206507">
      <w:bodyDiv w:val="1"/>
      <w:marLeft w:val="0"/>
      <w:marRight w:val="0"/>
      <w:marTop w:val="0"/>
      <w:marBottom w:val="0"/>
      <w:divBdr>
        <w:top w:val="none" w:sz="0" w:space="0" w:color="auto"/>
        <w:left w:val="none" w:sz="0" w:space="0" w:color="auto"/>
        <w:bottom w:val="none" w:sz="0" w:space="0" w:color="auto"/>
        <w:right w:val="none" w:sz="0" w:space="0" w:color="auto"/>
      </w:divBdr>
    </w:div>
    <w:div w:id="932250466">
      <w:bodyDiv w:val="1"/>
      <w:marLeft w:val="0"/>
      <w:marRight w:val="0"/>
      <w:marTop w:val="0"/>
      <w:marBottom w:val="0"/>
      <w:divBdr>
        <w:top w:val="none" w:sz="0" w:space="0" w:color="auto"/>
        <w:left w:val="none" w:sz="0" w:space="0" w:color="auto"/>
        <w:bottom w:val="none" w:sz="0" w:space="0" w:color="auto"/>
        <w:right w:val="none" w:sz="0" w:space="0" w:color="auto"/>
      </w:divBdr>
    </w:div>
    <w:div w:id="934557210">
      <w:bodyDiv w:val="1"/>
      <w:marLeft w:val="0"/>
      <w:marRight w:val="0"/>
      <w:marTop w:val="0"/>
      <w:marBottom w:val="0"/>
      <w:divBdr>
        <w:top w:val="none" w:sz="0" w:space="0" w:color="auto"/>
        <w:left w:val="none" w:sz="0" w:space="0" w:color="auto"/>
        <w:bottom w:val="none" w:sz="0" w:space="0" w:color="auto"/>
        <w:right w:val="none" w:sz="0" w:space="0" w:color="auto"/>
      </w:divBdr>
    </w:div>
    <w:div w:id="934871255">
      <w:bodyDiv w:val="1"/>
      <w:marLeft w:val="0"/>
      <w:marRight w:val="0"/>
      <w:marTop w:val="0"/>
      <w:marBottom w:val="0"/>
      <w:divBdr>
        <w:top w:val="none" w:sz="0" w:space="0" w:color="auto"/>
        <w:left w:val="none" w:sz="0" w:space="0" w:color="auto"/>
        <w:bottom w:val="none" w:sz="0" w:space="0" w:color="auto"/>
        <w:right w:val="none" w:sz="0" w:space="0" w:color="auto"/>
      </w:divBdr>
    </w:div>
    <w:div w:id="936788523">
      <w:bodyDiv w:val="1"/>
      <w:marLeft w:val="0"/>
      <w:marRight w:val="0"/>
      <w:marTop w:val="0"/>
      <w:marBottom w:val="0"/>
      <w:divBdr>
        <w:top w:val="none" w:sz="0" w:space="0" w:color="auto"/>
        <w:left w:val="none" w:sz="0" w:space="0" w:color="auto"/>
        <w:bottom w:val="none" w:sz="0" w:space="0" w:color="auto"/>
        <w:right w:val="none" w:sz="0" w:space="0" w:color="auto"/>
      </w:divBdr>
    </w:div>
    <w:div w:id="938948968">
      <w:bodyDiv w:val="1"/>
      <w:marLeft w:val="0"/>
      <w:marRight w:val="0"/>
      <w:marTop w:val="0"/>
      <w:marBottom w:val="0"/>
      <w:divBdr>
        <w:top w:val="none" w:sz="0" w:space="0" w:color="auto"/>
        <w:left w:val="none" w:sz="0" w:space="0" w:color="auto"/>
        <w:bottom w:val="none" w:sz="0" w:space="0" w:color="auto"/>
        <w:right w:val="none" w:sz="0" w:space="0" w:color="auto"/>
      </w:divBdr>
    </w:div>
    <w:div w:id="940331810">
      <w:bodyDiv w:val="1"/>
      <w:marLeft w:val="0"/>
      <w:marRight w:val="0"/>
      <w:marTop w:val="0"/>
      <w:marBottom w:val="0"/>
      <w:divBdr>
        <w:top w:val="none" w:sz="0" w:space="0" w:color="auto"/>
        <w:left w:val="none" w:sz="0" w:space="0" w:color="auto"/>
        <w:bottom w:val="none" w:sz="0" w:space="0" w:color="auto"/>
        <w:right w:val="none" w:sz="0" w:space="0" w:color="auto"/>
      </w:divBdr>
    </w:div>
    <w:div w:id="940525983">
      <w:bodyDiv w:val="1"/>
      <w:marLeft w:val="0"/>
      <w:marRight w:val="0"/>
      <w:marTop w:val="0"/>
      <w:marBottom w:val="0"/>
      <w:divBdr>
        <w:top w:val="none" w:sz="0" w:space="0" w:color="auto"/>
        <w:left w:val="none" w:sz="0" w:space="0" w:color="auto"/>
        <w:bottom w:val="none" w:sz="0" w:space="0" w:color="auto"/>
        <w:right w:val="none" w:sz="0" w:space="0" w:color="auto"/>
      </w:divBdr>
    </w:div>
    <w:div w:id="941644444">
      <w:bodyDiv w:val="1"/>
      <w:marLeft w:val="0"/>
      <w:marRight w:val="0"/>
      <w:marTop w:val="0"/>
      <w:marBottom w:val="0"/>
      <w:divBdr>
        <w:top w:val="none" w:sz="0" w:space="0" w:color="auto"/>
        <w:left w:val="none" w:sz="0" w:space="0" w:color="auto"/>
        <w:bottom w:val="none" w:sz="0" w:space="0" w:color="auto"/>
        <w:right w:val="none" w:sz="0" w:space="0" w:color="auto"/>
      </w:divBdr>
    </w:div>
    <w:div w:id="941840384">
      <w:bodyDiv w:val="1"/>
      <w:marLeft w:val="0"/>
      <w:marRight w:val="0"/>
      <w:marTop w:val="0"/>
      <w:marBottom w:val="0"/>
      <w:divBdr>
        <w:top w:val="none" w:sz="0" w:space="0" w:color="auto"/>
        <w:left w:val="none" w:sz="0" w:space="0" w:color="auto"/>
        <w:bottom w:val="none" w:sz="0" w:space="0" w:color="auto"/>
        <w:right w:val="none" w:sz="0" w:space="0" w:color="auto"/>
      </w:divBdr>
    </w:div>
    <w:div w:id="947782599">
      <w:bodyDiv w:val="1"/>
      <w:marLeft w:val="0"/>
      <w:marRight w:val="0"/>
      <w:marTop w:val="0"/>
      <w:marBottom w:val="0"/>
      <w:divBdr>
        <w:top w:val="none" w:sz="0" w:space="0" w:color="auto"/>
        <w:left w:val="none" w:sz="0" w:space="0" w:color="auto"/>
        <w:bottom w:val="none" w:sz="0" w:space="0" w:color="auto"/>
        <w:right w:val="none" w:sz="0" w:space="0" w:color="auto"/>
      </w:divBdr>
    </w:div>
    <w:div w:id="949702330">
      <w:bodyDiv w:val="1"/>
      <w:marLeft w:val="0"/>
      <w:marRight w:val="0"/>
      <w:marTop w:val="0"/>
      <w:marBottom w:val="0"/>
      <w:divBdr>
        <w:top w:val="none" w:sz="0" w:space="0" w:color="auto"/>
        <w:left w:val="none" w:sz="0" w:space="0" w:color="auto"/>
        <w:bottom w:val="none" w:sz="0" w:space="0" w:color="auto"/>
        <w:right w:val="none" w:sz="0" w:space="0" w:color="auto"/>
      </w:divBdr>
    </w:div>
    <w:div w:id="950015207">
      <w:bodyDiv w:val="1"/>
      <w:marLeft w:val="0"/>
      <w:marRight w:val="0"/>
      <w:marTop w:val="0"/>
      <w:marBottom w:val="0"/>
      <w:divBdr>
        <w:top w:val="none" w:sz="0" w:space="0" w:color="auto"/>
        <w:left w:val="none" w:sz="0" w:space="0" w:color="auto"/>
        <w:bottom w:val="none" w:sz="0" w:space="0" w:color="auto"/>
        <w:right w:val="none" w:sz="0" w:space="0" w:color="auto"/>
      </w:divBdr>
    </w:div>
    <w:div w:id="950405207">
      <w:bodyDiv w:val="1"/>
      <w:marLeft w:val="0"/>
      <w:marRight w:val="0"/>
      <w:marTop w:val="0"/>
      <w:marBottom w:val="0"/>
      <w:divBdr>
        <w:top w:val="none" w:sz="0" w:space="0" w:color="auto"/>
        <w:left w:val="none" w:sz="0" w:space="0" w:color="auto"/>
        <w:bottom w:val="none" w:sz="0" w:space="0" w:color="auto"/>
        <w:right w:val="none" w:sz="0" w:space="0" w:color="auto"/>
      </w:divBdr>
    </w:div>
    <w:div w:id="952244812">
      <w:bodyDiv w:val="1"/>
      <w:marLeft w:val="0"/>
      <w:marRight w:val="0"/>
      <w:marTop w:val="0"/>
      <w:marBottom w:val="0"/>
      <w:divBdr>
        <w:top w:val="none" w:sz="0" w:space="0" w:color="auto"/>
        <w:left w:val="none" w:sz="0" w:space="0" w:color="auto"/>
        <w:bottom w:val="none" w:sz="0" w:space="0" w:color="auto"/>
        <w:right w:val="none" w:sz="0" w:space="0" w:color="auto"/>
      </w:divBdr>
    </w:div>
    <w:div w:id="952710765">
      <w:bodyDiv w:val="1"/>
      <w:marLeft w:val="0"/>
      <w:marRight w:val="0"/>
      <w:marTop w:val="0"/>
      <w:marBottom w:val="0"/>
      <w:divBdr>
        <w:top w:val="none" w:sz="0" w:space="0" w:color="auto"/>
        <w:left w:val="none" w:sz="0" w:space="0" w:color="auto"/>
        <w:bottom w:val="none" w:sz="0" w:space="0" w:color="auto"/>
        <w:right w:val="none" w:sz="0" w:space="0" w:color="auto"/>
      </w:divBdr>
    </w:div>
    <w:div w:id="953949610">
      <w:bodyDiv w:val="1"/>
      <w:marLeft w:val="0"/>
      <w:marRight w:val="0"/>
      <w:marTop w:val="0"/>
      <w:marBottom w:val="0"/>
      <w:divBdr>
        <w:top w:val="none" w:sz="0" w:space="0" w:color="auto"/>
        <w:left w:val="none" w:sz="0" w:space="0" w:color="auto"/>
        <w:bottom w:val="none" w:sz="0" w:space="0" w:color="auto"/>
        <w:right w:val="none" w:sz="0" w:space="0" w:color="auto"/>
      </w:divBdr>
    </w:div>
    <w:div w:id="955451091">
      <w:bodyDiv w:val="1"/>
      <w:marLeft w:val="0"/>
      <w:marRight w:val="0"/>
      <w:marTop w:val="0"/>
      <w:marBottom w:val="0"/>
      <w:divBdr>
        <w:top w:val="none" w:sz="0" w:space="0" w:color="auto"/>
        <w:left w:val="none" w:sz="0" w:space="0" w:color="auto"/>
        <w:bottom w:val="none" w:sz="0" w:space="0" w:color="auto"/>
        <w:right w:val="none" w:sz="0" w:space="0" w:color="auto"/>
      </w:divBdr>
    </w:div>
    <w:div w:id="958101820">
      <w:bodyDiv w:val="1"/>
      <w:marLeft w:val="0"/>
      <w:marRight w:val="0"/>
      <w:marTop w:val="0"/>
      <w:marBottom w:val="0"/>
      <w:divBdr>
        <w:top w:val="none" w:sz="0" w:space="0" w:color="auto"/>
        <w:left w:val="none" w:sz="0" w:space="0" w:color="auto"/>
        <w:bottom w:val="none" w:sz="0" w:space="0" w:color="auto"/>
        <w:right w:val="none" w:sz="0" w:space="0" w:color="auto"/>
      </w:divBdr>
    </w:div>
    <w:div w:id="959145881">
      <w:bodyDiv w:val="1"/>
      <w:marLeft w:val="0"/>
      <w:marRight w:val="0"/>
      <w:marTop w:val="0"/>
      <w:marBottom w:val="0"/>
      <w:divBdr>
        <w:top w:val="none" w:sz="0" w:space="0" w:color="auto"/>
        <w:left w:val="none" w:sz="0" w:space="0" w:color="auto"/>
        <w:bottom w:val="none" w:sz="0" w:space="0" w:color="auto"/>
        <w:right w:val="none" w:sz="0" w:space="0" w:color="auto"/>
      </w:divBdr>
    </w:div>
    <w:div w:id="959268109">
      <w:bodyDiv w:val="1"/>
      <w:marLeft w:val="0"/>
      <w:marRight w:val="0"/>
      <w:marTop w:val="0"/>
      <w:marBottom w:val="0"/>
      <w:divBdr>
        <w:top w:val="none" w:sz="0" w:space="0" w:color="auto"/>
        <w:left w:val="none" w:sz="0" w:space="0" w:color="auto"/>
        <w:bottom w:val="none" w:sz="0" w:space="0" w:color="auto"/>
        <w:right w:val="none" w:sz="0" w:space="0" w:color="auto"/>
      </w:divBdr>
    </w:div>
    <w:div w:id="965769469">
      <w:bodyDiv w:val="1"/>
      <w:marLeft w:val="0"/>
      <w:marRight w:val="0"/>
      <w:marTop w:val="0"/>
      <w:marBottom w:val="0"/>
      <w:divBdr>
        <w:top w:val="none" w:sz="0" w:space="0" w:color="auto"/>
        <w:left w:val="none" w:sz="0" w:space="0" w:color="auto"/>
        <w:bottom w:val="none" w:sz="0" w:space="0" w:color="auto"/>
        <w:right w:val="none" w:sz="0" w:space="0" w:color="auto"/>
      </w:divBdr>
    </w:div>
    <w:div w:id="969898745">
      <w:bodyDiv w:val="1"/>
      <w:marLeft w:val="0"/>
      <w:marRight w:val="0"/>
      <w:marTop w:val="0"/>
      <w:marBottom w:val="0"/>
      <w:divBdr>
        <w:top w:val="none" w:sz="0" w:space="0" w:color="auto"/>
        <w:left w:val="none" w:sz="0" w:space="0" w:color="auto"/>
        <w:bottom w:val="none" w:sz="0" w:space="0" w:color="auto"/>
        <w:right w:val="none" w:sz="0" w:space="0" w:color="auto"/>
      </w:divBdr>
    </w:div>
    <w:div w:id="977995376">
      <w:bodyDiv w:val="1"/>
      <w:marLeft w:val="0"/>
      <w:marRight w:val="0"/>
      <w:marTop w:val="0"/>
      <w:marBottom w:val="0"/>
      <w:divBdr>
        <w:top w:val="none" w:sz="0" w:space="0" w:color="auto"/>
        <w:left w:val="none" w:sz="0" w:space="0" w:color="auto"/>
        <w:bottom w:val="none" w:sz="0" w:space="0" w:color="auto"/>
        <w:right w:val="none" w:sz="0" w:space="0" w:color="auto"/>
      </w:divBdr>
    </w:div>
    <w:div w:id="981232336">
      <w:bodyDiv w:val="1"/>
      <w:marLeft w:val="0"/>
      <w:marRight w:val="0"/>
      <w:marTop w:val="0"/>
      <w:marBottom w:val="0"/>
      <w:divBdr>
        <w:top w:val="none" w:sz="0" w:space="0" w:color="auto"/>
        <w:left w:val="none" w:sz="0" w:space="0" w:color="auto"/>
        <w:bottom w:val="none" w:sz="0" w:space="0" w:color="auto"/>
        <w:right w:val="none" w:sz="0" w:space="0" w:color="auto"/>
      </w:divBdr>
    </w:div>
    <w:div w:id="982277575">
      <w:bodyDiv w:val="1"/>
      <w:marLeft w:val="0"/>
      <w:marRight w:val="0"/>
      <w:marTop w:val="0"/>
      <w:marBottom w:val="0"/>
      <w:divBdr>
        <w:top w:val="none" w:sz="0" w:space="0" w:color="auto"/>
        <w:left w:val="none" w:sz="0" w:space="0" w:color="auto"/>
        <w:bottom w:val="none" w:sz="0" w:space="0" w:color="auto"/>
        <w:right w:val="none" w:sz="0" w:space="0" w:color="auto"/>
      </w:divBdr>
    </w:div>
    <w:div w:id="986131281">
      <w:bodyDiv w:val="1"/>
      <w:marLeft w:val="0"/>
      <w:marRight w:val="0"/>
      <w:marTop w:val="0"/>
      <w:marBottom w:val="0"/>
      <w:divBdr>
        <w:top w:val="none" w:sz="0" w:space="0" w:color="auto"/>
        <w:left w:val="none" w:sz="0" w:space="0" w:color="auto"/>
        <w:bottom w:val="none" w:sz="0" w:space="0" w:color="auto"/>
        <w:right w:val="none" w:sz="0" w:space="0" w:color="auto"/>
      </w:divBdr>
    </w:div>
    <w:div w:id="987515448">
      <w:bodyDiv w:val="1"/>
      <w:marLeft w:val="0"/>
      <w:marRight w:val="0"/>
      <w:marTop w:val="0"/>
      <w:marBottom w:val="0"/>
      <w:divBdr>
        <w:top w:val="none" w:sz="0" w:space="0" w:color="auto"/>
        <w:left w:val="none" w:sz="0" w:space="0" w:color="auto"/>
        <w:bottom w:val="none" w:sz="0" w:space="0" w:color="auto"/>
        <w:right w:val="none" w:sz="0" w:space="0" w:color="auto"/>
      </w:divBdr>
    </w:div>
    <w:div w:id="988099805">
      <w:bodyDiv w:val="1"/>
      <w:marLeft w:val="0"/>
      <w:marRight w:val="0"/>
      <w:marTop w:val="0"/>
      <w:marBottom w:val="0"/>
      <w:divBdr>
        <w:top w:val="none" w:sz="0" w:space="0" w:color="auto"/>
        <w:left w:val="none" w:sz="0" w:space="0" w:color="auto"/>
        <w:bottom w:val="none" w:sz="0" w:space="0" w:color="auto"/>
        <w:right w:val="none" w:sz="0" w:space="0" w:color="auto"/>
      </w:divBdr>
    </w:div>
    <w:div w:id="991831496">
      <w:bodyDiv w:val="1"/>
      <w:marLeft w:val="0"/>
      <w:marRight w:val="0"/>
      <w:marTop w:val="0"/>
      <w:marBottom w:val="0"/>
      <w:divBdr>
        <w:top w:val="none" w:sz="0" w:space="0" w:color="auto"/>
        <w:left w:val="none" w:sz="0" w:space="0" w:color="auto"/>
        <w:bottom w:val="none" w:sz="0" w:space="0" w:color="auto"/>
        <w:right w:val="none" w:sz="0" w:space="0" w:color="auto"/>
      </w:divBdr>
    </w:div>
    <w:div w:id="996882613">
      <w:bodyDiv w:val="1"/>
      <w:marLeft w:val="0"/>
      <w:marRight w:val="0"/>
      <w:marTop w:val="0"/>
      <w:marBottom w:val="0"/>
      <w:divBdr>
        <w:top w:val="none" w:sz="0" w:space="0" w:color="auto"/>
        <w:left w:val="none" w:sz="0" w:space="0" w:color="auto"/>
        <w:bottom w:val="none" w:sz="0" w:space="0" w:color="auto"/>
        <w:right w:val="none" w:sz="0" w:space="0" w:color="auto"/>
      </w:divBdr>
    </w:div>
    <w:div w:id="998073515">
      <w:bodyDiv w:val="1"/>
      <w:marLeft w:val="0"/>
      <w:marRight w:val="0"/>
      <w:marTop w:val="0"/>
      <w:marBottom w:val="0"/>
      <w:divBdr>
        <w:top w:val="none" w:sz="0" w:space="0" w:color="auto"/>
        <w:left w:val="none" w:sz="0" w:space="0" w:color="auto"/>
        <w:bottom w:val="none" w:sz="0" w:space="0" w:color="auto"/>
        <w:right w:val="none" w:sz="0" w:space="0" w:color="auto"/>
      </w:divBdr>
    </w:div>
    <w:div w:id="1003431650">
      <w:bodyDiv w:val="1"/>
      <w:marLeft w:val="0"/>
      <w:marRight w:val="0"/>
      <w:marTop w:val="0"/>
      <w:marBottom w:val="0"/>
      <w:divBdr>
        <w:top w:val="none" w:sz="0" w:space="0" w:color="auto"/>
        <w:left w:val="none" w:sz="0" w:space="0" w:color="auto"/>
        <w:bottom w:val="none" w:sz="0" w:space="0" w:color="auto"/>
        <w:right w:val="none" w:sz="0" w:space="0" w:color="auto"/>
      </w:divBdr>
    </w:div>
    <w:div w:id="1004167089">
      <w:bodyDiv w:val="1"/>
      <w:marLeft w:val="0"/>
      <w:marRight w:val="0"/>
      <w:marTop w:val="0"/>
      <w:marBottom w:val="0"/>
      <w:divBdr>
        <w:top w:val="none" w:sz="0" w:space="0" w:color="auto"/>
        <w:left w:val="none" w:sz="0" w:space="0" w:color="auto"/>
        <w:bottom w:val="none" w:sz="0" w:space="0" w:color="auto"/>
        <w:right w:val="none" w:sz="0" w:space="0" w:color="auto"/>
      </w:divBdr>
    </w:div>
    <w:div w:id="1004481712">
      <w:bodyDiv w:val="1"/>
      <w:marLeft w:val="0"/>
      <w:marRight w:val="0"/>
      <w:marTop w:val="0"/>
      <w:marBottom w:val="0"/>
      <w:divBdr>
        <w:top w:val="none" w:sz="0" w:space="0" w:color="auto"/>
        <w:left w:val="none" w:sz="0" w:space="0" w:color="auto"/>
        <w:bottom w:val="none" w:sz="0" w:space="0" w:color="auto"/>
        <w:right w:val="none" w:sz="0" w:space="0" w:color="auto"/>
      </w:divBdr>
    </w:div>
    <w:div w:id="1004628575">
      <w:bodyDiv w:val="1"/>
      <w:marLeft w:val="0"/>
      <w:marRight w:val="0"/>
      <w:marTop w:val="0"/>
      <w:marBottom w:val="0"/>
      <w:divBdr>
        <w:top w:val="none" w:sz="0" w:space="0" w:color="auto"/>
        <w:left w:val="none" w:sz="0" w:space="0" w:color="auto"/>
        <w:bottom w:val="none" w:sz="0" w:space="0" w:color="auto"/>
        <w:right w:val="none" w:sz="0" w:space="0" w:color="auto"/>
      </w:divBdr>
    </w:div>
    <w:div w:id="1007711772">
      <w:bodyDiv w:val="1"/>
      <w:marLeft w:val="0"/>
      <w:marRight w:val="0"/>
      <w:marTop w:val="0"/>
      <w:marBottom w:val="0"/>
      <w:divBdr>
        <w:top w:val="none" w:sz="0" w:space="0" w:color="auto"/>
        <w:left w:val="none" w:sz="0" w:space="0" w:color="auto"/>
        <w:bottom w:val="none" w:sz="0" w:space="0" w:color="auto"/>
        <w:right w:val="none" w:sz="0" w:space="0" w:color="auto"/>
      </w:divBdr>
    </w:div>
    <w:div w:id="1007713730">
      <w:bodyDiv w:val="1"/>
      <w:marLeft w:val="0"/>
      <w:marRight w:val="0"/>
      <w:marTop w:val="0"/>
      <w:marBottom w:val="0"/>
      <w:divBdr>
        <w:top w:val="none" w:sz="0" w:space="0" w:color="auto"/>
        <w:left w:val="none" w:sz="0" w:space="0" w:color="auto"/>
        <w:bottom w:val="none" w:sz="0" w:space="0" w:color="auto"/>
        <w:right w:val="none" w:sz="0" w:space="0" w:color="auto"/>
      </w:divBdr>
    </w:div>
    <w:div w:id="1010988609">
      <w:bodyDiv w:val="1"/>
      <w:marLeft w:val="0"/>
      <w:marRight w:val="0"/>
      <w:marTop w:val="0"/>
      <w:marBottom w:val="0"/>
      <w:divBdr>
        <w:top w:val="none" w:sz="0" w:space="0" w:color="auto"/>
        <w:left w:val="none" w:sz="0" w:space="0" w:color="auto"/>
        <w:bottom w:val="none" w:sz="0" w:space="0" w:color="auto"/>
        <w:right w:val="none" w:sz="0" w:space="0" w:color="auto"/>
      </w:divBdr>
    </w:div>
    <w:div w:id="1013149026">
      <w:bodyDiv w:val="1"/>
      <w:marLeft w:val="0"/>
      <w:marRight w:val="0"/>
      <w:marTop w:val="0"/>
      <w:marBottom w:val="0"/>
      <w:divBdr>
        <w:top w:val="none" w:sz="0" w:space="0" w:color="auto"/>
        <w:left w:val="none" w:sz="0" w:space="0" w:color="auto"/>
        <w:bottom w:val="none" w:sz="0" w:space="0" w:color="auto"/>
        <w:right w:val="none" w:sz="0" w:space="0" w:color="auto"/>
      </w:divBdr>
    </w:div>
    <w:div w:id="1018964446">
      <w:bodyDiv w:val="1"/>
      <w:marLeft w:val="0"/>
      <w:marRight w:val="0"/>
      <w:marTop w:val="0"/>
      <w:marBottom w:val="0"/>
      <w:divBdr>
        <w:top w:val="none" w:sz="0" w:space="0" w:color="auto"/>
        <w:left w:val="none" w:sz="0" w:space="0" w:color="auto"/>
        <w:bottom w:val="none" w:sz="0" w:space="0" w:color="auto"/>
        <w:right w:val="none" w:sz="0" w:space="0" w:color="auto"/>
      </w:divBdr>
    </w:div>
    <w:div w:id="1023246162">
      <w:bodyDiv w:val="1"/>
      <w:marLeft w:val="0"/>
      <w:marRight w:val="0"/>
      <w:marTop w:val="0"/>
      <w:marBottom w:val="0"/>
      <w:divBdr>
        <w:top w:val="none" w:sz="0" w:space="0" w:color="auto"/>
        <w:left w:val="none" w:sz="0" w:space="0" w:color="auto"/>
        <w:bottom w:val="none" w:sz="0" w:space="0" w:color="auto"/>
        <w:right w:val="none" w:sz="0" w:space="0" w:color="auto"/>
      </w:divBdr>
    </w:div>
    <w:div w:id="1026099350">
      <w:bodyDiv w:val="1"/>
      <w:marLeft w:val="0"/>
      <w:marRight w:val="0"/>
      <w:marTop w:val="0"/>
      <w:marBottom w:val="0"/>
      <w:divBdr>
        <w:top w:val="none" w:sz="0" w:space="0" w:color="auto"/>
        <w:left w:val="none" w:sz="0" w:space="0" w:color="auto"/>
        <w:bottom w:val="none" w:sz="0" w:space="0" w:color="auto"/>
        <w:right w:val="none" w:sz="0" w:space="0" w:color="auto"/>
      </w:divBdr>
    </w:div>
    <w:div w:id="1031343629">
      <w:bodyDiv w:val="1"/>
      <w:marLeft w:val="0"/>
      <w:marRight w:val="0"/>
      <w:marTop w:val="0"/>
      <w:marBottom w:val="0"/>
      <w:divBdr>
        <w:top w:val="none" w:sz="0" w:space="0" w:color="auto"/>
        <w:left w:val="none" w:sz="0" w:space="0" w:color="auto"/>
        <w:bottom w:val="none" w:sz="0" w:space="0" w:color="auto"/>
        <w:right w:val="none" w:sz="0" w:space="0" w:color="auto"/>
      </w:divBdr>
    </w:div>
    <w:div w:id="1037664161">
      <w:bodyDiv w:val="1"/>
      <w:marLeft w:val="0"/>
      <w:marRight w:val="0"/>
      <w:marTop w:val="0"/>
      <w:marBottom w:val="0"/>
      <w:divBdr>
        <w:top w:val="none" w:sz="0" w:space="0" w:color="auto"/>
        <w:left w:val="none" w:sz="0" w:space="0" w:color="auto"/>
        <w:bottom w:val="none" w:sz="0" w:space="0" w:color="auto"/>
        <w:right w:val="none" w:sz="0" w:space="0" w:color="auto"/>
      </w:divBdr>
    </w:div>
    <w:div w:id="1041857793">
      <w:bodyDiv w:val="1"/>
      <w:marLeft w:val="0"/>
      <w:marRight w:val="0"/>
      <w:marTop w:val="0"/>
      <w:marBottom w:val="0"/>
      <w:divBdr>
        <w:top w:val="none" w:sz="0" w:space="0" w:color="auto"/>
        <w:left w:val="none" w:sz="0" w:space="0" w:color="auto"/>
        <w:bottom w:val="none" w:sz="0" w:space="0" w:color="auto"/>
        <w:right w:val="none" w:sz="0" w:space="0" w:color="auto"/>
      </w:divBdr>
    </w:div>
    <w:div w:id="1042562829">
      <w:bodyDiv w:val="1"/>
      <w:marLeft w:val="0"/>
      <w:marRight w:val="0"/>
      <w:marTop w:val="0"/>
      <w:marBottom w:val="0"/>
      <w:divBdr>
        <w:top w:val="none" w:sz="0" w:space="0" w:color="auto"/>
        <w:left w:val="none" w:sz="0" w:space="0" w:color="auto"/>
        <w:bottom w:val="none" w:sz="0" w:space="0" w:color="auto"/>
        <w:right w:val="none" w:sz="0" w:space="0" w:color="auto"/>
      </w:divBdr>
    </w:div>
    <w:div w:id="1043409618">
      <w:bodyDiv w:val="1"/>
      <w:marLeft w:val="0"/>
      <w:marRight w:val="0"/>
      <w:marTop w:val="0"/>
      <w:marBottom w:val="0"/>
      <w:divBdr>
        <w:top w:val="none" w:sz="0" w:space="0" w:color="auto"/>
        <w:left w:val="none" w:sz="0" w:space="0" w:color="auto"/>
        <w:bottom w:val="none" w:sz="0" w:space="0" w:color="auto"/>
        <w:right w:val="none" w:sz="0" w:space="0" w:color="auto"/>
      </w:divBdr>
    </w:div>
    <w:div w:id="1043943286">
      <w:bodyDiv w:val="1"/>
      <w:marLeft w:val="0"/>
      <w:marRight w:val="0"/>
      <w:marTop w:val="0"/>
      <w:marBottom w:val="0"/>
      <w:divBdr>
        <w:top w:val="none" w:sz="0" w:space="0" w:color="auto"/>
        <w:left w:val="none" w:sz="0" w:space="0" w:color="auto"/>
        <w:bottom w:val="none" w:sz="0" w:space="0" w:color="auto"/>
        <w:right w:val="none" w:sz="0" w:space="0" w:color="auto"/>
      </w:divBdr>
    </w:div>
    <w:div w:id="1044984876">
      <w:bodyDiv w:val="1"/>
      <w:marLeft w:val="0"/>
      <w:marRight w:val="0"/>
      <w:marTop w:val="0"/>
      <w:marBottom w:val="0"/>
      <w:divBdr>
        <w:top w:val="none" w:sz="0" w:space="0" w:color="auto"/>
        <w:left w:val="none" w:sz="0" w:space="0" w:color="auto"/>
        <w:bottom w:val="none" w:sz="0" w:space="0" w:color="auto"/>
        <w:right w:val="none" w:sz="0" w:space="0" w:color="auto"/>
      </w:divBdr>
    </w:div>
    <w:div w:id="1046413376">
      <w:bodyDiv w:val="1"/>
      <w:marLeft w:val="0"/>
      <w:marRight w:val="0"/>
      <w:marTop w:val="0"/>
      <w:marBottom w:val="0"/>
      <w:divBdr>
        <w:top w:val="none" w:sz="0" w:space="0" w:color="auto"/>
        <w:left w:val="none" w:sz="0" w:space="0" w:color="auto"/>
        <w:bottom w:val="none" w:sz="0" w:space="0" w:color="auto"/>
        <w:right w:val="none" w:sz="0" w:space="0" w:color="auto"/>
      </w:divBdr>
    </w:div>
    <w:div w:id="1048184268">
      <w:bodyDiv w:val="1"/>
      <w:marLeft w:val="0"/>
      <w:marRight w:val="0"/>
      <w:marTop w:val="0"/>
      <w:marBottom w:val="0"/>
      <w:divBdr>
        <w:top w:val="none" w:sz="0" w:space="0" w:color="auto"/>
        <w:left w:val="none" w:sz="0" w:space="0" w:color="auto"/>
        <w:bottom w:val="none" w:sz="0" w:space="0" w:color="auto"/>
        <w:right w:val="none" w:sz="0" w:space="0" w:color="auto"/>
      </w:divBdr>
    </w:div>
    <w:div w:id="1048336338">
      <w:bodyDiv w:val="1"/>
      <w:marLeft w:val="0"/>
      <w:marRight w:val="0"/>
      <w:marTop w:val="0"/>
      <w:marBottom w:val="0"/>
      <w:divBdr>
        <w:top w:val="none" w:sz="0" w:space="0" w:color="auto"/>
        <w:left w:val="none" w:sz="0" w:space="0" w:color="auto"/>
        <w:bottom w:val="none" w:sz="0" w:space="0" w:color="auto"/>
        <w:right w:val="none" w:sz="0" w:space="0" w:color="auto"/>
      </w:divBdr>
    </w:div>
    <w:div w:id="1049646701">
      <w:bodyDiv w:val="1"/>
      <w:marLeft w:val="0"/>
      <w:marRight w:val="0"/>
      <w:marTop w:val="0"/>
      <w:marBottom w:val="0"/>
      <w:divBdr>
        <w:top w:val="none" w:sz="0" w:space="0" w:color="auto"/>
        <w:left w:val="none" w:sz="0" w:space="0" w:color="auto"/>
        <w:bottom w:val="none" w:sz="0" w:space="0" w:color="auto"/>
        <w:right w:val="none" w:sz="0" w:space="0" w:color="auto"/>
      </w:divBdr>
    </w:div>
    <w:div w:id="1051424343">
      <w:bodyDiv w:val="1"/>
      <w:marLeft w:val="0"/>
      <w:marRight w:val="0"/>
      <w:marTop w:val="0"/>
      <w:marBottom w:val="0"/>
      <w:divBdr>
        <w:top w:val="none" w:sz="0" w:space="0" w:color="auto"/>
        <w:left w:val="none" w:sz="0" w:space="0" w:color="auto"/>
        <w:bottom w:val="none" w:sz="0" w:space="0" w:color="auto"/>
        <w:right w:val="none" w:sz="0" w:space="0" w:color="auto"/>
      </w:divBdr>
    </w:div>
    <w:div w:id="1052575942">
      <w:bodyDiv w:val="1"/>
      <w:marLeft w:val="0"/>
      <w:marRight w:val="0"/>
      <w:marTop w:val="0"/>
      <w:marBottom w:val="0"/>
      <w:divBdr>
        <w:top w:val="none" w:sz="0" w:space="0" w:color="auto"/>
        <w:left w:val="none" w:sz="0" w:space="0" w:color="auto"/>
        <w:bottom w:val="none" w:sz="0" w:space="0" w:color="auto"/>
        <w:right w:val="none" w:sz="0" w:space="0" w:color="auto"/>
      </w:divBdr>
    </w:div>
    <w:div w:id="1052651503">
      <w:bodyDiv w:val="1"/>
      <w:marLeft w:val="0"/>
      <w:marRight w:val="0"/>
      <w:marTop w:val="0"/>
      <w:marBottom w:val="0"/>
      <w:divBdr>
        <w:top w:val="none" w:sz="0" w:space="0" w:color="auto"/>
        <w:left w:val="none" w:sz="0" w:space="0" w:color="auto"/>
        <w:bottom w:val="none" w:sz="0" w:space="0" w:color="auto"/>
        <w:right w:val="none" w:sz="0" w:space="0" w:color="auto"/>
      </w:divBdr>
    </w:div>
    <w:div w:id="1053889159">
      <w:bodyDiv w:val="1"/>
      <w:marLeft w:val="0"/>
      <w:marRight w:val="0"/>
      <w:marTop w:val="0"/>
      <w:marBottom w:val="0"/>
      <w:divBdr>
        <w:top w:val="none" w:sz="0" w:space="0" w:color="auto"/>
        <w:left w:val="none" w:sz="0" w:space="0" w:color="auto"/>
        <w:bottom w:val="none" w:sz="0" w:space="0" w:color="auto"/>
        <w:right w:val="none" w:sz="0" w:space="0" w:color="auto"/>
      </w:divBdr>
    </w:div>
    <w:div w:id="1054081080">
      <w:bodyDiv w:val="1"/>
      <w:marLeft w:val="0"/>
      <w:marRight w:val="0"/>
      <w:marTop w:val="0"/>
      <w:marBottom w:val="0"/>
      <w:divBdr>
        <w:top w:val="none" w:sz="0" w:space="0" w:color="auto"/>
        <w:left w:val="none" w:sz="0" w:space="0" w:color="auto"/>
        <w:bottom w:val="none" w:sz="0" w:space="0" w:color="auto"/>
        <w:right w:val="none" w:sz="0" w:space="0" w:color="auto"/>
      </w:divBdr>
    </w:div>
    <w:div w:id="1055472706">
      <w:bodyDiv w:val="1"/>
      <w:marLeft w:val="0"/>
      <w:marRight w:val="0"/>
      <w:marTop w:val="0"/>
      <w:marBottom w:val="0"/>
      <w:divBdr>
        <w:top w:val="none" w:sz="0" w:space="0" w:color="auto"/>
        <w:left w:val="none" w:sz="0" w:space="0" w:color="auto"/>
        <w:bottom w:val="none" w:sz="0" w:space="0" w:color="auto"/>
        <w:right w:val="none" w:sz="0" w:space="0" w:color="auto"/>
      </w:divBdr>
    </w:div>
    <w:div w:id="1057119999">
      <w:bodyDiv w:val="1"/>
      <w:marLeft w:val="0"/>
      <w:marRight w:val="0"/>
      <w:marTop w:val="0"/>
      <w:marBottom w:val="0"/>
      <w:divBdr>
        <w:top w:val="none" w:sz="0" w:space="0" w:color="auto"/>
        <w:left w:val="none" w:sz="0" w:space="0" w:color="auto"/>
        <w:bottom w:val="none" w:sz="0" w:space="0" w:color="auto"/>
        <w:right w:val="none" w:sz="0" w:space="0" w:color="auto"/>
      </w:divBdr>
    </w:div>
    <w:div w:id="1060205707">
      <w:bodyDiv w:val="1"/>
      <w:marLeft w:val="0"/>
      <w:marRight w:val="0"/>
      <w:marTop w:val="0"/>
      <w:marBottom w:val="0"/>
      <w:divBdr>
        <w:top w:val="none" w:sz="0" w:space="0" w:color="auto"/>
        <w:left w:val="none" w:sz="0" w:space="0" w:color="auto"/>
        <w:bottom w:val="none" w:sz="0" w:space="0" w:color="auto"/>
        <w:right w:val="none" w:sz="0" w:space="0" w:color="auto"/>
      </w:divBdr>
    </w:div>
    <w:div w:id="1060834833">
      <w:bodyDiv w:val="1"/>
      <w:marLeft w:val="0"/>
      <w:marRight w:val="0"/>
      <w:marTop w:val="0"/>
      <w:marBottom w:val="0"/>
      <w:divBdr>
        <w:top w:val="none" w:sz="0" w:space="0" w:color="auto"/>
        <w:left w:val="none" w:sz="0" w:space="0" w:color="auto"/>
        <w:bottom w:val="none" w:sz="0" w:space="0" w:color="auto"/>
        <w:right w:val="none" w:sz="0" w:space="0" w:color="auto"/>
      </w:divBdr>
    </w:div>
    <w:div w:id="1063717797">
      <w:bodyDiv w:val="1"/>
      <w:marLeft w:val="0"/>
      <w:marRight w:val="0"/>
      <w:marTop w:val="0"/>
      <w:marBottom w:val="0"/>
      <w:divBdr>
        <w:top w:val="none" w:sz="0" w:space="0" w:color="auto"/>
        <w:left w:val="none" w:sz="0" w:space="0" w:color="auto"/>
        <w:bottom w:val="none" w:sz="0" w:space="0" w:color="auto"/>
        <w:right w:val="none" w:sz="0" w:space="0" w:color="auto"/>
      </w:divBdr>
    </w:div>
    <w:div w:id="1070925103">
      <w:bodyDiv w:val="1"/>
      <w:marLeft w:val="0"/>
      <w:marRight w:val="0"/>
      <w:marTop w:val="0"/>
      <w:marBottom w:val="0"/>
      <w:divBdr>
        <w:top w:val="none" w:sz="0" w:space="0" w:color="auto"/>
        <w:left w:val="none" w:sz="0" w:space="0" w:color="auto"/>
        <w:bottom w:val="none" w:sz="0" w:space="0" w:color="auto"/>
        <w:right w:val="none" w:sz="0" w:space="0" w:color="auto"/>
      </w:divBdr>
    </w:div>
    <w:div w:id="1072200039">
      <w:bodyDiv w:val="1"/>
      <w:marLeft w:val="0"/>
      <w:marRight w:val="0"/>
      <w:marTop w:val="0"/>
      <w:marBottom w:val="0"/>
      <w:divBdr>
        <w:top w:val="none" w:sz="0" w:space="0" w:color="auto"/>
        <w:left w:val="none" w:sz="0" w:space="0" w:color="auto"/>
        <w:bottom w:val="none" w:sz="0" w:space="0" w:color="auto"/>
        <w:right w:val="none" w:sz="0" w:space="0" w:color="auto"/>
      </w:divBdr>
    </w:div>
    <w:div w:id="1077706491">
      <w:bodyDiv w:val="1"/>
      <w:marLeft w:val="0"/>
      <w:marRight w:val="0"/>
      <w:marTop w:val="0"/>
      <w:marBottom w:val="0"/>
      <w:divBdr>
        <w:top w:val="none" w:sz="0" w:space="0" w:color="auto"/>
        <w:left w:val="none" w:sz="0" w:space="0" w:color="auto"/>
        <w:bottom w:val="none" w:sz="0" w:space="0" w:color="auto"/>
        <w:right w:val="none" w:sz="0" w:space="0" w:color="auto"/>
      </w:divBdr>
    </w:div>
    <w:div w:id="1078331019">
      <w:bodyDiv w:val="1"/>
      <w:marLeft w:val="0"/>
      <w:marRight w:val="0"/>
      <w:marTop w:val="0"/>
      <w:marBottom w:val="0"/>
      <w:divBdr>
        <w:top w:val="none" w:sz="0" w:space="0" w:color="auto"/>
        <w:left w:val="none" w:sz="0" w:space="0" w:color="auto"/>
        <w:bottom w:val="none" w:sz="0" w:space="0" w:color="auto"/>
        <w:right w:val="none" w:sz="0" w:space="0" w:color="auto"/>
      </w:divBdr>
    </w:div>
    <w:div w:id="1086266905">
      <w:bodyDiv w:val="1"/>
      <w:marLeft w:val="0"/>
      <w:marRight w:val="0"/>
      <w:marTop w:val="0"/>
      <w:marBottom w:val="0"/>
      <w:divBdr>
        <w:top w:val="none" w:sz="0" w:space="0" w:color="auto"/>
        <w:left w:val="none" w:sz="0" w:space="0" w:color="auto"/>
        <w:bottom w:val="none" w:sz="0" w:space="0" w:color="auto"/>
        <w:right w:val="none" w:sz="0" w:space="0" w:color="auto"/>
      </w:divBdr>
    </w:div>
    <w:div w:id="1087727910">
      <w:bodyDiv w:val="1"/>
      <w:marLeft w:val="0"/>
      <w:marRight w:val="0"/>
      <w:marTop w:val="0"/>
      <w:marBottom w:val="0"/>
      <w:divBdr>
        <w:top w:val="none" w:sz="0" w:space="0" w:color="auto"/>
        <w:left w:val="none" w:sz="0" w:space="0" w:color="auto"/>
        <w:bottom w:val="none" w:sz="0" w:space="0" w:color="auto"/>
        <w:right w:val="none" w:sz="0" w:space="0" w:color="auto"/>
      </w:divBdr>
    </w:div>
    <w:div w:id="1097139009">
      <w:bodyDiv w:val="1"/>
      <w:marLeft w:val="0"/>
      <w:marRight w:val="0"/>
      <w:marTop w:val="0"/>
      <w:marBottom w:val="0"/>
      <w:divBdr>
        <w:top w:val="none" w:sz="0" w:space="0" w:color="auto"/>
        <w:left w:val="none" w:sz="0" w:space="0" w:color="auto"/>
        <w:bottom w:val="none" w:sz="0" w:space="0" w:color="auto"/>
        <w:right w:val="none" w:sz="0" w:space="0" w:color="auto"/>
      </w:divBdr>
    </w:div>
    <w:div w:id="1101679764">
      <w:bodyDiv w:val="1"/>
      <w:marLeft w:val="0"/>
      <w:marRight w:val="0"/>
      <w:marTop w:val="0"/>
      <w:marBottom w:val="0"/>
      <w:divBdr>
        <w:top w:val="none" w:sz="0" w:space="0" w:color="auto"/>
        <w:left w:val="none" w:sz="0" w:space="0" w:color="auto"/>
        <w:bottom w:val="none" w:sz="0" w:space="0" w:color="auto"/>
        <w:right w:val="none" w:sz="0" w:space="0" w:color="auto"/>
      </w:divBdr>
    </w:div>
    <w:div w:id="1102451895">
      <w:bodyDiv w:val="1"/>
      <w:marLeft w:val="0"/>
      <w:marRight w:val="0"/>
      <w:marTop w:val="0"/>
      <w:marBottom w:val="0"/>
      <w:divBdr>
        <w:top w:val="none" w:sz="0" w:space="0" w:color="auto"/>
        <w:left w:val="none" w:sz="0" w:space="0" w:color="auto"/>
        <w:bottom w:val="none" w:sz="0" w:space="0" w:color="auto"/>
        <w:right w:val="none" w:sz="0" w:space="0" w:color="auto"/>
      </w:divBdr>
    </w:div>
    <w:div w:id="1102725503">
      <w:bodyDiv w:val="1"/>
      <w:marLeft w:val="0"/>
      <w:marRight w:val="0"/>
      <w:marTop w:val="0"/>
      <w:marBottom w:val="0"/>
      <w:divBdr>
        <w:top w:val="none" w:sz="0" w:space="0" w:color="auto"/>
        <w:left w:val="none" w:sz="0" w:space="0" w:color="auto"/>
        <w:bottom w:val="none" w:sz="0" w:space="0" w:color="auto"/>
        <w:right w:val="none" w:sz="0" w:space="0" w:color="auto"/>
      </w:divBdr>
    </w:div>
    <w:div w:id="1109280164">
      <w:bodyDiv w:val="1"/>
      <w:marLeft w:val="0"/>
      <w:marRight w:val="0"/>
      <w:marTop w:val="0"/>
      <w:marBottom w:val="0"/>
      <w:divBdr>
        <w:top w:val="none" w:sz="0" w:space="0" w:color="auto"/>
        <w:left w:val="none" w:sz="0" w:space="0" w:color="auto"/>
        <w:bottom w:val="none" w:sz="0" w:space="0" w:color="auto"/>
        <w:right w:val="none" w:sz="0" w:space="0" w:color="auto"/>
      </w:divBdr>
    </w:div>
    <w:div w:id="1114205631">
      <w:bodyDiv w:val="1"/>
      <w:marLeft w:val="0"/>
      <w:marRight w:val="0"/>
      <w:marTop w:val="0"/>
      <w:marBottom w:val="0"/>
      <w:divBdr>
        <w:top w:val="none" w:sz="0" w:space="0" w:color="auto"/>
        <w:left w:val="none" w:sz="0" w:space="0" w:color="auto"/>
        <w:bottom w:val="none" w:sz="0" w:space="0" w:color="auto"/>
        <w:right w:val="none" w:sz="0" w:space="0" w:color="auto"/>
      </w:divBdr>
    </w:div>
    <w:div w:id="1116872238">
      <w:bodyDiv w:val="1"/>
      <w:marLeft w:val="0"/>
      <w:marRight w:val="0"/>
      <w:marTop w:val="0"/>
      <w:marBottom w:val="0"/>
      <w:divBdr>
        <w:top w:val="none" w:sz="0" w:space="0" w:color="auto"/>
        <w:left w:val="none" w:sz="0" w:space="0" w:color="auto"/>
        <w:bottom w:val="none" w:sz="0" w:space="0" w:color="auto"/>
        <w:right w:val="none" w:sz="0" w:space="0" w:color="auto"/>
      </w:divBdr>
    </w:div>
    <w:div w:id="1117067927">
      <w:bodyDiv w:val="1"/>
      <w:marLeft w:val="0"/>
      <w:marRight w:val="0"/>
      <w:marTop w:val="0"/>
      <w:marBottom w:val="0"/>
      <w:divBdr>
        <w:top w:val="none" w:sz="0" w:space="0" w:color="auto"/>
        <w:left w:val="none" w:sz="0" w:space="0" w:color="auto"/>
        <w:bottom w:val="none" w:sz="0" w:space="0" w:color="auto"/>
        <w:right w:val="none" w:sz="0" w:space="0" w:color="auto"/>
      </w:divBdr>
    </w:div>
    <w:div w:id="1121680693">
      <w:bodyDiv w:val="1"/>
      <w:marLeft w:val="0"/>
      <w:marRight w:val="0"/>
      <w:marTop w:val="0"/>
      <w:marBottom w:val="0"/>
      <w:divBdr>
        <w:top w:val="none" w:sz="0" w:space="0" w:color="auto"/>
        <w:left w:val="none" w:sz="0" w:space="0" w:color="auto"/>
        <w:bottom w:val="none" w:sz="0" w:space="0" w:color="auto"/>
        <w:right w:val="none" w:sz="0" w:space="0" w:color="auto"/>
      </w:divBdr>
    </w:div>
    <w:div w:id="1124617709">
      <w:bodyDiv w:val="1"/>
      <w:marLeft w:val="0"/>
      <w:marRight w:val="0"/>
      <w:marTop w:val="0"/>
      <w:marBottom w:val="0"/>
      <w:divBdr>
        <w:top w:val="none" w:sz="0" w:space="0" w:color="auto"/>
        <w:left w:val="none" w:sz="0" w:space="0" w:color="auto"/>
        <w:bottom w:val="none" w:sz="0" w:space="0" w:color="auto"/>
        <w:right w:val="none" w:sz="0" w:space="0" w:color="auto"/>
      </w:divBdr>
    </w:div>
    <w:div w:id="1126239462">
      <w:bodyDiv w:val="1"/>
      <w:marLeft w:val="0"/>
      <w:marRight w:val="0"/>
      <w:marTop w:val="0"/>
      <w:marBottom w:val="0"/>
      <w:divBdr>
        <w:top w:val="none" w:sz="0" w:space="0" w:color="auto"/>
        <w:left w:val="none" w:sz="0" w:space="0" w:color="auto"/>
        <w:bottom w:val="none" w:sz="0" w:space="0" w:color="auto"/>
        <w:right w:val="none" w:sz="0" w:space="0" w:color="auto"/>
      </w:divBdr>
    </w:div>
    <w:div w:id="1126241309">
      <w:bodyDiv w:val="1"/>
      <w:marLeft w:val="0"/>
      <w:marRight w:val="0"/>
      <w:marTop w:val="0"/>
      <w:marBottom w:val="0"/>
      <w:divBdr>
        <w:top w:val="none" w:sz="0" w:space="0" w:color="auto"/>
        <w:left w:val="none" w:sz="0" w:space="0" w:color="auto"/>
        <w:bottom w:val="none" w:sz="0" w:space="0" w:color="auto"/>
        <w:right w:val="none" w:sz="0" w:space="0" w:color="auto"/>
      </w:divBdr>
    </w:div>
    <w:div w:id="1126584126">
      <w:bodyDiv w:val="1"/>
      <w:marLeft w:val="0"/>
      <w:marRight w:val="0"/>
      <w:marTop w:val="0"/>
      <w:marBottom w:val="0"/>
      <w:divBdr>
        <w:top w:val="none" w:sz="0" w:space="0" w:color="auto"/>
        <w:left w:val="none" w:sz="0" w:space="0" w:color="auto"/>
        <w:bottom w:val="none" w:sz="0" w:space="0" w:color="auto"/>
        <w:right w:val="none" w:sz="0" w:space="0" w:color="auto"/>
      </w:divBdr>
    </w:div>
    <w:div w:id="1129863069">
      <w:bodyDiv w:val="1"/>
      <w:marLeft w:val="0"/>
      <w:marRight w:val="0"/>
      <w:marTop w:val="0"/>
      <w:marBottom w:val="0"/>
      <w:divBdr>
        <w:top w:val="none" w:sz="0" w:space="0" w:color="auto"/>
        <w:left w:val="none" w:sz="0" w:space="0" w:color="auto"/>
        <w:bottom w:val="none" w:sz="0" w:space="0" w:color="auto"/>
        <w:right w:val="none" w:sz="0" w:space="0" w:color="auto"/>
      </w:divBdr>
    </w:div>
    <w:div w:id="1134637322">
      <w:bodyDiv w:val="1"/>
      <w:marLeft w:val="0"/>
      <w:marRight w:val="0"/>
      <w:marTop w:val="0"/>
      <w:marBottom w:val="0"/>
      <w:divBdr>
        <w:top w:val="none" w:sz="0" w:space="0" w:color="auto"/>
        <w:left w:val="none" w:sz="0" w:space="0" w:color="auto"/>
        <w:bottom w:val="none" w:sz="0" w:space="0" w:color="auto"/>
        <w:right w:val="none" w:sz="0" w:space="0" w:color="auto"/>
      </w:divBdr>
    </w:div>
    <w:div w:id="1140728326">
      <w:bodyDiv w:val="1"/>
      <w:marLeft w:val="0"/>
      <w:marRight w:val="0"/>
      <w:marTop w:val="0"/>
      <w:marBottom w:val="0"/>
      <w:divBdr>
        <w:top w:val="none" w:sz="0" w:space="0" w:color="auto"/>
        <w:left w:val="none" w:sz="0" w:space="0" w:color="auto"/>
        <w:bottom w:val="none" w:sz="0" w:space="0" w:color="auto"/>
        <w:right w:val="none" w:sz="0" w:space="0" w:color="auto"/>
      </w:divBdr>
    </w:div>
    <w:div w:id="1142423775">
      <w:bodyDiv w:val="1"/>
      <w:marLeft w:val="0"/>
      <w:marRight w:val="0"/>
      <w:marTop w:val="0"/>
      <w:marBottom w:val="0"/>
      <w:divBdr>
        <w:top w:val="none" w:sz="0" w:space="0" w:color="auto"/>
        <w:left w:val="none" w:sz="0" w:space="0" w:color="auto"/>
        <w:bottom w:val="none" w:sz="0" w:space="0" w:color="auto"/>
        <w:right w:val="none" w:sz="0" w:space="0" w:color="auto"/>
      </w:divBdr>
    </w:div>
    <w:div w:id="1144545889">
      <w:bodyDiv w:val="1"/>
      <w:marLeft w:val="0"/>
      <w:marRight w:val="0"/>
      <w:marTop w:val="0"/>
      <w:marBottom w:val="0"/>
      <w:divBdr>
        <w:top w:val="none" w:sz="0" w:space="0" w:color="auto"/>
        <w:left w:val="none" w:sz="0" w:space="0" w:color="auto"/>
        <w:bottom w:val="none" w:sz="0" w:space="0" w:color="auto"/>
        <w:right w:val="none" w:sz="0" w:space="0" w:color="auto"/>
      </w:divBdr>
    </w:div>
    <w:div w:id="1145243843">
      <w:bodyDiv w:val="1"/>
      <w:marLeft w:val="0"/>
      <w:marRight w:val="0"/>
      <w:marTop w:val="0"/>
      <w:marBottom w:val="0"/>
      <w:divBdr>
        <w:top w:val="none" w:sz="0" w:space="0" w:color="auto"/>
        <w:left w:val="none" w:sz="0" w:space="0" w:color="auto"/>
        <w:bottom w:val="none" w:sz="0" w:space="0" w:color="auto"/>
        <w:right w:val="none" w:sz="0" w:space="0" w:color="auto"/>
      </w:divBdr>
    </w:div>
    <w:div w:id="1157527609">
      <w:bodyDiv w:val="1"/>
      <w:marLeft w:val="0"/>
      <w:marRight w:val="0"/>
      <w:marTop w:val="0"/>
      <w:marBottom w:val="0"/>
      <w:divBdr>
        <w:top w:val="none" w:sz="0" w:space="0" w:color="auto"/>
        <w:left w:val="none" w:sz="0" w:space="0" w:color="auto"/>
        <w:bottom w:val="none" w:sz="0" w:space="0" w:color="auto"/>
        <w:right w:val="none" w:sz="0" w:space="0" w:color="auto"/>
      </w:divBdr>
    </w:div>
    <w:div w:id="1161123087">
      <w:bodyDiv w:val="1"/>
      <w:marLeft w:val="0"/>
      <w:marRight w:val="0"/>
      <w:marTop w:val="0"/>
      <w:marBottom w:val="0"/>
      <w:divBdr>
        <w:top w:val="none" w:sz="0" w:space="0" w:color="auto"/>
        <w:left w:val="none" w:sz="0" w:space="0" w:color="auto"/>
        <w:bottom w:val="none" w:sz="0" w:space="0" w:color="auto"/>
        <w:right w:val="none" w:sz="0" w:space="0" w:color="auto"/>
      </w:divBdr>
    </w:div>
    <w:div w:id="1170827090">
      <w:bodyDiv w:val="1"/>
      <w:marLeft w:val="0"/>
      <w:marRight w:val="0"/>
      <w:marTop w:val="0"/>
      <w:marBottom w:val="0"/>
      <w:divBdr>
        <w:top w:val="none" w:sz="0" w:space="0" w:color="auto"/>
        <w:left w:val="none" w:sz="0" w:space="0" w:color="auto"/>
        <w:bottom w:val="none" w:sz="0" w:space="0" w:color="auto"/>
        <w:right w:val="none" w:sz="0" w:space="0" w:color="auto"/>
      </w:divBdr>
    </w:div>
    <w:div w:id="1172330982">
      <w:bodyDiv w:val="1"/>
      <w:marLeft w:val="0"/>
      <w:marRight w:val="0"/>
      <w:marTop w:val="0"/>
      <w:marBottom w:val="0"/>
      <w:divBdr>
        <w:top w:val="none" w:sz="0" w:space="0" w:color="auto"/>
        <w:left w:val="none" w:sz="0" w:space="0" w:color="auto"/>
        <w:bottom w:val="none" w:sz="0" w:space="0" w:color="auto"/>
        <w:right w:val="none" w:sz="0" w:space="0" w:color="auto"/>
      </w:divBdr>
    </w:div>
    <w:div w:id="1173758042">
      <w:bodyDiv w:val="1"/>
      <w:marLeft w:val="0"/>
      <w:marRight w:val="0"/>
      <w:marTop w:val="0"/>
      <w:marBottom w:val="0"/>
      <w:divBdr>
        <w:top w:val="none" w:sz="0" w:space="0" w:color="auto"/>
        <w:left w:val="none" w:sz="0" w:space="0" w:color="auto"/>
        <w:bottom w:val="none" w:sz="0" w:space="0" w:color="auto"/>
        <w:right w:val="none" w:sz="0" w:space="0" w:color="auto"/>
      </w:divBdr>
    </w:div>
    <w:div w:id="1177042482">
      <w:bodyDiv w:val="1"/>
      <w:marLeft w:val="0"/>
      <w:marRight w:val="0"/>
      <w:marTop w:val="0"/>
      <w:marBottom w:val="0"/>
      <w:divBdr>
        <w:top w:val="none" w:sz="0" w:space="0" w:color="auto"/>
        <w:left w:val="none" w:sz="0" w:space="0" w:color="auto"/>
        <w:bottom w:val="none" w:sz="0" w:space="0" w:color="auto"/>
        <w:right w:val="none" w:sz="0" w:space="0" w:color="auto"/>
      </w:divBdr>
    </w:div>
    <w:div w:id="1180779058">
      <w:bodyDiv w:val="1"/>
      <w:marLeft w:val="0"/>
      <w:marRight w:val="0"/>
      <w:marTop w:val="0"/>
      <w:marBottom w:val="0"/>
      <w:divBdr>
        <w:top w:val="none" w:sz="0" w:space="0" w:color="auto"/>
        <w:left w:val="none" w:sz="0" w:space="0" w:color="auto"/>
        <w:bottom w:val="none" w:sz="0" w:space="0" w:color="auto"/>
        <w:right w:val="none" w:sz="0" w:space="0" w:color="auto"/>
      </w:divBdr>
    </w:div>
    <w:div w:id="1184787336">
      <w:bodyDiv w:val="1"/>
      <w:marLeft w:val="0"/>
      <w:marRight w:val="0"/>
      <w:marTop w:val="0"/>
      <w:marBottom w:val="0"/>
      <w:divBdr>
        <w:top w:val="none" w:sz="0" w:space="0" w:color="auto"/>
        <w:left w:val="none" w:sz="0" w:space="0" w:color="auto"/>
        <w:bottom w:val="none" w:sz="0" w:space="0" w:color="auto"/>
        <w:right w:val="none" w:sz="0" w:space="0" w:color="auto"/>
      </w:divBdr>
    </w:div>
    <w:div w:id="1187132280">
      <w:bodyDiv w:val="1"/>
      <w:marLeft w:val="0"/>
      <w:marRight w:val="0"/>
      <w:marTop w:val="0"/>
      <w:marBottom w:val="0"/>
      <w:divBdr>
        <w:top w:val="none" w:sz="0" w:space="0" w:color="auto"/>
        <w:left w:val="none" w:sz="0" w:space="0" w:color="auto"/>
        <w:bottom w:val="none" w:sz="0" w:space="0" w:color="auto"/>
        <w:right w:val="none" w:sz="0" w:space="0" w:color="auto"/>
      </w:divBdr>
    </w:div>
    <w:div w:id="1189221991">
      <w:bodyDiv w:val="1"/>
      <w:marLeft w:val="0"/>
      <w:marRight w:val="0"/>
      <w:marTop w:val="0"/>
      <w:marBottom w:val="0"/>
      <w:divBdr>
        <w:top w:val="none" w:sz="0" w:space="0" w:color="auto"/>
        <w:left w:val="none" w:sz="0" w:space="0" w:color="auto"/>
        <w:bottom w:val="none" w:sz="0" w:space="0" w:color="auto"/>
        <w:right w:val="none" w:sz="0" w:space="0" w:color="auto"/>
      </w:divBdr>
    </w:div>
    <w:div w:id="1190798962">
      <w:bodyDiv w:val="1"/>
      <w:marLeft w:val="0"/>
      <w:marRight w:val="0"/>
      <w:marTop w:val="0"/>
      <w:marBottom w:val="0"/>
      <w:divBdr>
        <w:top w:val="none" w:sz="0" w:space="0" w:color="auto"/>
        <w:left w:val="none" w:sz="0" w:space="0" w:color="auto"/>
        <w:bottom w:val="none" w:sz="0" w:space="0" w:color="auto"/>
        <w:right w:val="none" w:sz="0" w:space="0" w:color="auto"/>
      </w:divBdr>
    </w:div>
    <w:div w:id="1190872797">
      <w:bodyDiv w:val="1"/>
      <w:marLeft w:val="0"/>
      <w:marRight w:val="0"/>
      <w:marTop w:val="0"/>
      <w:marBottom w:val="0"/>
      <w:divBdr>
        <w:top w:val="none" w:sz="0" w:space="0" w:color="auto"/>
        <w:left w:val="none" w:sz="0" w:space="0" w:color="auto"/>
        <w:bottom w:val="none" w:sz="0" w:space="0" w:color="auto"/>
        <w:right w:val="none" w:sz="0" w:space="0" w:color="auto"/>
      </w:divBdr>
    </w:div>
    <w:div w:id="1192376477">
      <w:bodyDiv w:val="1"/>
      <w:marLeft w:val="0"/>
      <w:marRight w:val="0"/>
      <w:marTop w:val="0"/>
      <w:marBottom w:val="0"/>
      <w:divBdr>
        <w:top w:val="none" w:sz="0" w:space="0" w:color="auto"/>
        <w:left w:val="none" w:sz="0" w:space="0" w:color="auto"/>
        <w:bottom w:val="none" w:sz="0" w:space="0" w:color="auto"/>
        <w:right w:val="none" w:sz="0" w:space="0" w:color="auto"/>
      </w:divBdr>
    </w:div>
    <w:div w:id="1194730974">
      <w:bodyDiv w:val="1"/>
      <w:marLeft w:val="0"/>
      <w:marRight w:val="0"/>
      <w:marTop w:val="0"/>
      <w:marBottom w:val="0"/>
      <w:divBdr>
        <w:top w:val="none" w:sz="0" w:space="0" w:color="auto"/>
        <w:left w:val="none" w:sz="0" w:space="0" w:color="auto"/>
        <w:bottom w:val="none" w:sz="0" w:space="0" w:color="auto"/>
        <w:right w:val="none" w:sz="0" w:space="0" w:color="auto"/>
      </w:divBdr>
    </w:div>
    <w:div w:id="1201435259">
      <w:bodyDiv w:val="1"/>
      <w:marLeft w:val="0"/>
      <w:marRight w:val="0"/>
      <w:marTop w:val="0"/>
      <w:marBottom w:val="0"/>
      <w:divBdr>
        <w:top w:val="none" w:sz="0" w:space="0" w:color="auto"/>
        <w:left w:val="none" w:sz="0" w:space="0" w:color="auto"/>
        <w:bottom w:val="none" w:sz="0" w:space="0" w:color="auto"/>
        <w:right w:val="none" w:sz="0" w:space="0" w:color="auto"/>
      </w:divBdr>
    </w:div>
    <w:div w:id="1201553670">
      <w:bodyDiv w:val="1"/>
      <w:marLeft w:val="0"/>
      <w:marRight w:val="0"/>
      <w:marTop w:val="0"/>
      <w:marBottom w:val="0"/>
      <w:divBdr>
        <w:top w:val="none" w:sz="0" w:space="0" w:color="auto"/>
        <w:left w:val="none" w:sz="0" w:space="0" w:color="auto"/>
        <w:bottom w:val="none" w:sz="0" w:space="0" w:color="auto"/>
        <w:right w:val="none" w:sz="0" w:space="0" w:color="auto"/>
      </w:divBdr>
    </w:div>
    <w:div w:id="1203523065">
      <w:bodyDiv w:val="1"/>
      <w:marLeft w:val="0"/>
      <w:marRight w:val="0"/>
      <w:marTop w:val="0"/>
      <w:marBottom w:val="0"/>
      <w:divBdr>
        <w:top w:val="none" w:sz="0" w:space="0" w:color="auto"/>
        <w:left w:val="none" w:sz="0" w:space="0" w:color="auto"/>
        <w:bottom w:val="none" w:sz="0" w:space="0" w:color="auto"/>
        <w:right w:val="none" w:sz="0" w:space="0" w:color="auto"/>
      </w:divBdr>
    </w:div>
    <w:div w:id="1206407393">
      <w:bodyDiv w:val="1"/>
      <w:marLeft w:val="0"/>
      <w:marRight w:val="0"/>
      <w:marTop w:val="0"/>
      <w:marBottom w:val="0"/>
      <w:divBdr>
        <w:top w:val="none" w:sz="0" w:space="0" w:color="auto"/>
        <w:left w:val="none" w:sz="0" w:space="0" w:color="auto"/>
        <w:bottom w:val="none" w:sz="0" w:space="0" w:color="auto"/>
        <w:right w:val="none" w:sz="0" w:space="0" w:color="auto"/>
      </w:divBdr>
    </w:div>
    <w:div w:id="1213225348">
      <w:bodyDiv w:val="1"/>
      <w:marLeft w:val="0"/>
      <w:marRight w:val="0"/>
      <w:marTop w:val="0"/>
      <w:marBottom w:val="0"/>
      <w:divBdr>
        <w:top w:val="none" w:sz="0" w:space="0" w:color="auto"/>
        <w:left w:val="none" w:sz="0" w:space="0" w:color="auto"/>
        <w:bottom w:val="none" w:sz="0" w:space="0" w:color="auto"/>
        <w:right w:val="none" w:sz="0" w:space="0" w:color="auto"/>
      </w:divBdr>
    </w:div>
    <w:div w:id="1217862012">
      <w:bodyDiv w:val="1"/>
      <w:marLeft w:val="0"/>
      <w:marRight w:val="0"/>
      <w:marTop w:val="0"/>
      <w:marBottom w:val="0"/>
      <w:divBdr>
        <w:top w:val="none" w:sz="0" w:space="0" w:color="auto"/>
        <w:left w:val="none" w:sz="0" w:space="0" w:color="auto"/>
        <w:bottom w:val="none" w:sz="0" w:space="0" w:color="auto"/>
        <w:right w:val="none" w:sz="0" w:space="0" w:color="auto"/>
      </w:divBdr>
    </w:div>
    <w:div w:id="1218777959">
      <w:bodyDiv w:val="1"/>
      <w:marLeft w:val="0"/>
      <w:marRight w:val="0"/>
      <w:marTop w:val="0"/>
      <w:marBottom w:val="0"/>
      <w:divBdr>
        <w:top w:val="none" w:sz="0" w:space="0" w:color="auto"/>
        <w:left w:val="none" w:sz="0" w:space="0" w:color="auto"/>
        <w:bottom w:val="none" w:sz="0" w:space="0" w:color="auto"/>
        <w:right w:val="none" w:sz="0" w:space="0" w:color="auto"/>
      </w:divBdr>
    </w:div>
    <w:div w:id="1226528548">
      <w:bodyDiv w:val="1"/>
      <w:marLeft w:val="0"/>
      <w:marRight w:val="0"/>
      <w:marTop w:val="0"/>
      <w:marBottom w:val="0"/>
      <w:divBdr>
        <w:top w:val="none" w:sz="0" w:space="0" w:color="auto"/>
        <w:left w:val="none" w:sz="0" w:space="0" w:color="auto"/>
        <w:bottom w:val="none" w:sz="0" w:space="0" w:color="auto"/>
        <w:right w:val="none" w:sz="0" w:space="0" w:color="auto"/>
      </w:divBdr>
    </w:div>
    <w:div w:id="1227302332">
      <w:bodyDiv w:val="1"/>
      <w:marLeft w:val="0"/>
      <w:marRight w:val="0"/>
      <w:marTop w:val="0"/>
      <w:marBottom w:val="0"/>
      <w:divBdr>
        <w:top w:val="none" w:sz="0" w:space="0" w:color="auto"/>
        <w:left w:val="none" w:sz="0" w:space="0" w:color="auto"/>
        <w:bottom w:val="none" w:sz="0" w:space="0" w:color="auto"/>
        <w:right w:val="none" w:sz="0" w:space="0" w:color="auto"/>
      </w:divBdr>
    </w:div>
    <w:div w:id="1227495431">
      <w:bodyDiv w:val="1"/>
      <w:marLeft w:val="0"/>
      <w:marRight w:val="0"/>
      <w:marTop w:val="0"/>
      <w:marBottom w:val="0"/>
      <w:divBdr>
        <w:top w:val="none" w:sz="0" w:space="0" w:color="auto"/>
        <w:left w:val="none" w:sz="0" w:space="0" w:color="auto"/>
        <w:bottom w:val="none" w:sz="0" w:space="0" w:color="auto"/>
        <w:right w:val="none" w:sz="0" w:space="0" w:color="auto"/>
      </w:divBdr>
    </w:div>
    <w:div w:id="1228228683">
      <w:bodyDiv w:val="1"/>
      <w:marLeft w:val="0"/>
      <w:marRight w:val="0"/>
      <w:marTop w:val="0"/>
      <w:marBottom w:val="0"/>
      <w:divBdr>
        <w:top w:val="none" w:sz="0" w:space="0" w:color="auto"/>
        <w:left w:val="none" w:sz="0" w:space="0" w:color="auto"/>
        <w:bottom w:val="none" w:sz="0" w:space="0" w:color="auto"/>
        <w:right w:val="none" w:sz="0" w:space="0" w:color="auto"/>
      </w:divBdr>
    </w:div>
    <w:div w:id="1230921245">
      <w:bodyDiv w:val="1"/>
      <w:marLeft w:val="0"/>
      <w:marRight w:val="0"/>
      <w:marTop w:val="0"/>
      <w:marBottom w:val="0"/>
      <w:divBdr>
        <w:top w:val="none" w:sz="0" w:space="0" w:color="auto"/>
        <w:left w:val="none" w:sz="0" w:space="0" w:color="auto"/>
        <w:bottom w:val="none" w:sz="0" w:space="0" w:color="auto"/>
        <w:right w:val="none" w:sz="0" w:space="0" w:color="auto"/>
      </w:divBdr>
    </w:div>
    <w:div w:id="1232276584">
      <w:bodyDiv w:val="1"/>
      <w:marLeft w:val="0"/>
      <w:marRight w:val="0"/>
      <w:marTop w:val="0"/>
      <w:marBottom w:val="0"/>
      <w:divBdr>
        <w:top w:val="none" w:sz="0" w:space="0" w:color="auto"/>
        <w:left w:val="none" w:sz="0" w:space="0" w:color="auto"/>
        <w:bottom w:val="none" w:sz="0" w:space="0" w:color="auto"/>
        <w:right w:val="none" w:sz="0" w:space="0" w:color="auto"/>
      </w:divBdr>
    </w:div>
    <w:div w:id="1232812364">
      <w:bodyDiv w:val="1"/>
      <w:marLeft w:val="0"/>
      <w:marRight w:val="0"/>
      <w:marTop w:val="0"/>
      <w:marBottom w:val="0"/>
      <w:divBdr>
        <w:top w:val="none" w:sz="0" w:space="0" w:color="auto"/>
        <w:left w:val="none" w:sz="0" w:space="0" w:color="auto"/>
        <w:bottom w:val="none" w:sz="0" w:space="0" w:color="auto"/>
        <w:right w:val="none" w:sz="0" w:space="0" w:color="auto"/>
      </w:divBdr>
    </w:div>
    <w:div w:id="1233856021">
      <w:bodyDiv w:val="1"/>
      <w:marLeft w:val="0"/>
      <w:marRight w:val="0"/>
      <w:marTop w:val="0"/>
      <w:marBottom w:val="0"/>
      <w:divBdr>
        <w:top w:val="none" w:sz="0" w:space="0" w:color="auto"/>
        <w:left w:val="none" w:sz="0" w:space="0" w:color="auto"/>
        <w:bottom w:val="none" w:sz="0" w:space="0" w:color="auto"/>
        <w:right w:val="none" w:sz="0" w:space="0" w:color="auto"/>
      </w:divBdr>
    </w:div>
    <w:div w:id="1233857988">
      <w:bodyDiv w:val="1"/>
      <w:marLeft w:val="0"/>
      <w:marRight w:val="0"/>
      <w:marTop w:val="0"/>
      <w:marBottom w:val="0"/>
      <w:divBdr>
        <w:top w:val="none" w:sz="0" w:space="0" w:color="auto"/>
        <w:left w:val="none" w:sz="0" w:space="0" w:color="auto"/>
        <w:bottom w:val="none" w:sz="0" w:space="0" w:color="auto"/>
        <w:right w:val="none" w:sz="0" w:space="0" w:color="auto"/>
      </w:divBdr>
    </w:div>
    <w:div w:id="1235897658">
      <w:bodyDiv w:val="1"/>
      <w:marLeft w:val="0"/>
      <w:marRight w:val="0"/>
      <w:marTop w:val="0"/>
      <w:marBottom w:val="0"/>
      <w:divBdr>
        <w:top w:val="none" w:sz="0" w:space="0" w:color="auto"/>
        <w:left w:val="none" w:sz="0" w:space="0" w:color="auto"/>
        <w:bottom w:val="none" w:sz="0" w:space="0" w:color="auto"/>
        <w:right w:val="none" w:sz="0" w:space="0" w:color="auto"/>
      </w:divBdr>
    </w:div>
    <w:div w:id="1237668697">
      <w:bodyDiv w:val="1"/>
      <w:marLeft w:val="0"/>
      <w:marRight w:val="0"/>
      <w:marTop w:val="0"/>
      <w:marBottom w:val="0"/>
      <w:divBdr>
        <w:top w:val="none" w:sz="0" w:space="0" w:color="auto"/>
        <w:left w:val="none" w:sz="0" w:space="0" w:color="auto"/>
        <w:bottom w:val="none" w:sz="0" w:space="0" w:color="auto"/>
        <w:right w:val="none" w:sz="0" w:space="0" w:color="auto"/>
      </w:divBdr>
    </w:div>
    <w:div w:id="1241672894">
      <w:bodyDiv w:val="1"/>
      <w:marLeft w:val="0"/>
      <w:marRight w:val="0"/>
      <w:marTop w:val="0"/>
      <w:marBottom w:val="0"/>
      <w:divBdr>
        <w:top w:val="none" w:sz="0" w:space="0" w:color="auto"/>
        <w:left w:val="none" w:sz="0" w:space="0" w:color="auto"/>
        <w:bottom w:val="none" w:sz="0" w:space="0" w:color="auto"/>
        <w:right w:val="none" w:sz="0" w:space="0" w:color="auto"/>
      </w:divBdr>
    </w:div>
    <w:div w:id="1244800877">
      <w:bodyDiv w:val="1"/>
      <w:marLeft w:val="0"/>
      <w:marRight w:val="0"/>
      <w:marTop w:val="0"/>
      <w:marBottom w:val="0"/>
      <w:divBdr>
        <w:top w:val="none" w:sz="0" w:space="0" w:color="auto"/>
        <w:left w:val="none" w:sz="0" w:space="0" w:color="auto"/>
        <w:bottom w:val="none" w:sz="0" w:space="0" w:color="auto"/>
        <w:right w:val="none" w:sz="0" w:space="0" w:color="auto"/>
      </w:divBdr>
    </w:div>
    <w:div w:id="1246037332">
      <w:bodyDiv w:val="1"/>
      <w:marLeft w:val="0"/>
      <w:marRight w:val="0"/>
      <w:marTop w:val="0"/>
      <w:marBottom w:val="0"/>
      <w:divBdr>
        <w:top w:val="none" w:sz="0" w:space="0" w:color="auto"/>
        <w:left w:val="none" w:sz="0" w:space="0" w:color="auto"/>
        <w:bottom w:val="none" w:sz="0" w:space="0" w:color="auto"/>
        <w:right w:val="none" w:sz="0" w:space="0" w:color="auto"/>
      </w:divBdr>
    </w:div>
    <w:div w:id="1247376411">
      <w:bodyDiv w:val="1"/>
      <w:marLeft w:val="0"/>
      <w:marRight w:val="0"/>
      <w:marTop w:val="0"/>
      <w:marBottom w:val="0"/>
      <w:divBdr>
        <w:top w:val="none" w:sz="0" w:space="0" w:color="auto"/>
        <w:left w:val="none" w:sz="0" w:space="0" w:color="auto"/>
        <w:bottom w:val="none" w:sz="0" w:space="0" w:color="auto"/>
        <w:right w:val="none" w:sz="0" w:space="0" w:color="auto"/>
      </w:divBdr>
    </w:div>
    <w:div w:id="1249802636">
      <w:bodyDiv w:val="1"/>
      <w:marLeft w:val="0"/>
      <w:marRight w:val="0"/>
      <w:marTop w:val="0"/>
      <w:marBottom w:val="0"/>
      <w:divBdr>
        <w:top w:val="none" w:sz="0" w:space="0" w:color="auto"/>
        <w:left w:val="none" w:sz="0" w:space="0" w:color="auto"/>
        <w:bottom w:val="none" w:sz="0" w:space="0" w:color="auto"/>
        <w:right w:val="none" w:sz="0" w:space="0" w:color="auto"/>
      </w:divBdr>
    </w:div>
    <w:div w:id="1254166234">
      <w:bodyDiv w:val="1"/>
      <w:marLeft w:val="0"/>
      <w:marRight w:val="0"/>
      <w:marTop w:val="0"/>
      <w:marBottom w:val="0"/>
      <w:divBdr>
        <w:top w:val="none" w:sz="0" w:space="0" w:color="auto"/>
        <w:left w:val="none" w:sz="0" w:space="0" w:color="auto"/>
        <w:bottom w:val="none" w:sz="0" w:space="0" w:color="auto"/>
        <w:right w:val="none" w:sz="0" w:space="0" w:color="auto"/>
      </w:divBdr>
    </w:div>
    <w:div w:id="1256862693">
      <w:bodyDiv w:val="1"/>
      <w:marLeft w:val="0"/>
      <w:marRight w:val="0"/>
      <w:marTop w:val="0"/>
      <w:marBottom w:val="0"/>
      <w:divBdr>
        <w:top w:val="none" w:sz="0" w:space="0" w:color="auto"/>
        <w:left w:val="none" w:sz="0" w:space="0" w:color="auto"/>
        <w:bottom w:val="none" w:sz="0" w:space="0" w:color="auto"/>
        <w:right w:val="none" w:sz="0" w:space="0" w:color="auto"/>
      </w:divBdr>
    </w:div>
    <w:div w:id="1260865935">
      <w:bodyDiv w:val="1"/>
      <w:marLeft w:val="0"/>
      <w:marRight w:val="0"/>
      <w:marTop w:val="0"/>
      <w:marBottom w:val="0"/>
      <w:divBdr>
        <w:top w:val="none" w:sz="0" w:space="0" w:color="auto"/>
        <w:left w:val="none" w:sz="0" w:space="0" w:color="auto"/>
        <w:bottom w:val="none" w:sz="0" w:space="0" w:color="auto"/>
        <w:right w:val="none" w:sz="0" w:space="0" w:color="auto"/>
      </w:divBdr>
    </w:div>
    <w:div w:id="1264730277">
      <w:bodyDiv w:val="1"/>
      <w:marLeft w:val="0"/>
      <w:marRight w:val="0"/>
      <w:marTop w:val="0"/>
      <w:marBottom w:val="0"/>
      <w:divBdr>
        <w:top w:val="none" w:sz="0" w:space="0" w:color="auto"/>
        <w:left w:val="none" w:sz="0" w:space="0" w:color="auto"/>
        <w:bottom w:val="none" w:sz="0" w:space="0" w:color="auto"/>
        <w:right w:val="none" w:sz="0" w:space="0" w:color="auto"/>
      </w:divBdr>
    </w:div>
    <w:div w:id="1265191255">
      <w:bodyDiv w:val="1"/>
      <w:marLeft w:val="0"/>
      <w:marRight w:val="0"/>
      <w:marTop w:val="0"/>
      <w:marBottom w:val="0"/>
      <w:divBdr>
        <w:top w:val="none" w:sz="0" w:space="0" w:color="auto"/>
        <w:left w:val="none" w:sz="0" w:space="0" w:color="auto"/>
        <w:bottom w:val="none" w:sz="0" w:space="0" w:color="auto"/>
        <w:right w:val="none" w:sz="0" w:space="0" w:color="auto"/>
      </w:divBdr>
    </w:div>
    <w:div w:id="1266426821">
      <w:bodyDiv w:val="1"/>
      <w:marLeft w:val="0"/>
      <w:marRight w:val="0"/>
      <w:marTop w:val="0"/>
      <w:marBottom w:val="0"/>
      <w:divBdr>
        <w:top w:val="none" w:sz="0" w:space="0" w:color="auto"/>
        <w:left w:val="none" w:sz="0" w:space="0" w:color="auto"/>
        <w:bottom w:val="none" w:sz="0" w:space="0" w:color="auto"/>
        <w:right w:val="none" w:sz="0" w:space="0" w:color="auto"/>
      </w:divBdr>
    </w:div>
    <w:div w:id="1274630264">
      <w:bodyDiv w:val="1"/>
      <w:marLeft w:val="0"/>
      <w:marRight w:val="0"/>
      <w:marTop w:val="0"/>
      <w:marBottom w:val="0"/>
      <w:divBdr>
        <w:top w:val="none" w:sz="0" w:space="0" w:color="auto"/>
        <w:left w:val="none" w:sz="0" w:space="0" w:color="auto"/>
        <w:bottom w:val="none" w:sz="0" w:space="0" w:color="auto"/>
        <w:right w:val="none" w:sz="0" w:space="0" w:color="auto"/>
      </w:divBdr>
    </w:div>
    <w:div w:id="1278489096">
      <w:bodyDiv w:val="1"/>
      <w:marLeft w:val="0"/>
      <w:marRight w:val="0"/>
      <w:marTop w:val="0"/>
      <w:marBottom w:val="0"/>
      <w:divBdr>
        <w:top w:val="none" w:sz="0" w:space="0" w:color="auto"/>
        <w:left w:val="none" w:sz="0" w:space="0" w:color="auto"/>
        <w:bottom w:val="none" w:sz="0" w:space="0" w:color="auto"/>
        <w:right w:val="none" w:sz="0" w:space="0" w:color="auto"/>
      </w:divBdr>
    </w:div>
    <w:div w:id="1284767918">
      <w:bodyDiv w:val="1"/>
      <w:marLeft w:val="0"/>
      <w:marRight w:val="0"/>
      <w:marTop w:val="0"/>
      <w:marBottom w:val="0"/>
      <w:divBdr>
        <w:top w:val="none" w:sz="0" w:space="0" w:color="auto"/>
        <w:left w:val="none" w:sz="0" w:space="0" w:color="auto"/>
        <w:bottom w:val="none" w:sz="0" w:space="0" w:color="auto"/>
        <w:right w:val="none" w:sz="0" w:space="0" w:color="auto"/>
      </w:divBdr>
    </w:div>
    <w:div w:id="1286237334">
      <w:bodyDiv w:val="1"/>
      <w:marLeft w:val="0"/>
      <w:marRight w:val="0"/>
      <w:marTop w:val="0"/>
      <w:marBottom w:val="0"/>
      <w:divBdr>
        <w:top w:val="none" w:sz="0" w:space="0" w:color="auto"/>
        <w:left w:val="none" w:sz="0" w:space="0" w:color="auto"/>
        <w:bottom w:val="none" w:sz="0" w:space="0" w:color="auto"/>
        <w:right w:val="none" w:sz="0" w:space="0" w:color="auto"/>
      </w:divBdr>
    </w:div>
    <w:div w:id="1290697528">
      <w:bodyDiv w:val="1"/>
      <w:marLeft w:val="0"/>
      <w:marRight w:val="0"/>
      <w:marTop w:val="0"/>
      <w:marBottom w:val="0"/>
      <w:divBdr>
        <w:top w:val="none" w:sz="0" w:space="0" w:color="auto"/>
        <w:left w:val="none" w:sz="0" w:space="0" w:color="auto"/>
        <w:bottom w:val="none" w:sz="0" w:space="0" w:color="auto"/>
        <w:right w:val="none" w:sz="0" w:space="0" w:color="auto"/>
      </w:divBdr>
    </w:div>
    <w:div w:id="1292592704">
      <w:bodyDiv w:val="1"/>
      <w:marLeft w:val="0"/>
      <w:marRight w:val="0"/>
      <w:marTop w:val="0"/>
      <w:marBottom w:val="0"/>
      <w:divBdr>
        <w:top w:val="none" w:sz="0" w:space="0" w:color="auto"/>
        <w:left w:val="none" w:sz="0" w:space="0" w:color="auto"/>
        <w:bottom w:val="none" w:sz="0" w:space="0" w:color="auto"/>
        <w:right w:val="none" w:sz="0" w:space="0" w:color="auto"/>
      </w:divBdr>
    </w:div>
    <w:div w:id="1293169358">
      <w:bodyDiv w:val="1"/>
      <w:marLeft w:val="0"/>
      <w:marRight w:val="0"/>
      <w:marTop w:val="0"/>
      <w:marBottom w:val="0"/>
      <w:divBdr>
        <w:top w:val="none" w:sz="0" w:space="0" w:color="auto"/>
        <w:left w:val="none" w:sz="0" w:space="0" w:color="auto"/>
        <w:bottom w:val="none" w:sz="0" w:space="0" w:color="auto"/>
        <w:right w:val="none" w:sz="0" w:space="0" w:color="auto"/>
      </w:divBdr>
    </w:div>
    <w:div w:id="1298218095">
      <w:bodyDiv w:val="1"/>
      <w:marLeft w:val="0"/>
      <w:marRight w:val="0"/>
      <w:marTop w:val="0"/>
      <w:marBottom w:val="0"/>
      <w:divBdr>
        <w:top w:val="none" w:sz="0" w:space="0" w:color="auto"/>
        <w:left w:val="none" w:sz="0" w:space="0" w:color="auto"/>
        <w:bottom w:val="none" w:sz="0" w:space="0" w:color="auto"/>
        <w:right w:val="none" w:sz="0" w:space="0" w:color="auto"/>
      </w:divBdr>
    </w:div>
    <w:div w:id="1300571300">
      <w:bodyDiv w:val="1"/>
      <w:marLeft w:val="0"/>
      <w:marRight w:val="0"/>
      <w:marTop w:val="0"/>
      <w:marBottom w:val="0"/>
      <w:divBdr>
        <w:top w:val="none" w:sz="0" w:space="0" w:color="auto"/>
        <w:left w:val="none" w:sz="0" w:space="0" w:color="auto"/>
        <w:bottom w:val="none" w:sz="0" w:space="0" w:color="auto"/>
        <w:right w:val="none" w:sz="0" w:space="0" w:color="auto"/>
      </w:divBdr>
    </w:div>
    <w:div w:id="1301764007">
      <w:bodyDiv w:val="1"/>
      <w:marLeft w:val="0"/>
      <w:marRight w:val="0"/>
      <w:marTop w:val="0"/>
      <w:marBottom w:val="0"/>
      <w:divBdr>
        <w:top w:val="none" w:sz="0" w:space="0" w:color="auto"/>
        <w:left w:val="none" w:sz="0" w:space="0" w:color="auto"/>
        <w:bottom w:val="none" w:sz="0" w:space="0" w:color="auto"/>
        <w:right w:val="none" w:sz="0" w:space="0" w:color="auto"/>
      </w:divBdr>
    </w:div>
    <w:div w:id="1302612855">
      <w:bodyDiv w:val="1"/>
      <w:marLeft w:val="0"/>
      <w:marRight w:val="0"/>
      <w:marTop w:val="0"/>
      <w:marBottom w:val="0"/>
      <w:divBdr>
        <w:top w:val="none" w:sz="0" w:space="0" w:color="auto"/>
        <w:left w:val="none" w:sz="0" w:space="0" w:color="auto"/>
        <w:bottom w:val="none" w:sz="0" w:space="0" w:color="auto"/>
        <w:right w:val="none" w:sz="0" w:space="0" w:color="auto"/>
      </w:divBdr>
    </w:div>
    <w:div w:id="1303972405">
      <w:bodyDiv w:val="1"/>
      <w:marLeft w:val="0"/>
      <w:marRight w:val="0"/>
      <w:marTop w:val="0"/>
      <w:marBottom w:val="0"/>
      <w:divBdr>
        <w:top w:val="none" w:sz="0" w:space="0" w:color="auto"/>
        <w:left w:val="none" w:sz="0" w:space="0" w:color="auto"/>
        <w:bottom w:val="none" w:sz="0" w:space="0" w:color="auto"/>
        <w:right w:val="none" w:sz="0" w:space="0" w:color="auto"/>
      </w:divBdr>
    </w:div>
    <w:div w:id="1311715833">
      <w:bodyDiv w:val="1"/>
      <w:marLeft w:val="0"/>
      <w:marRight w:val="0"/>
      <w:marTop w:val="0"/>
      <w:marBottom w:val="0"/>
      <w:divBdr>
        <w:top w:val="none" w:sz="0" w:space="0" w:color="auto"/>
        <w:left w:val="none" w:sz="0" w:space="0" w:color="auto"/>
        <w:bottom w:val="none" w:sz="0" w:space="0" w:color="auto"/>
        <w:right w:val="none" w:sz="0" w:space="0" w:color="auto"/>
      </w:divBdr>
    </w:div>
    <w:div w:id="1311866858">
      <w:bodyDiv w:val="1"/>
      <w:marLeft w:val="0"/>
      <w:marRight w:val="0"/>
      <w:marTop w:val="0"/>
      <w:marBottom w:val="0"/>
      <w:divBdr>
        <w:top w:val="none" w:sz="0" w:space="0" w:color="auto"/>
        <w:left w:val="none" w:sz="0" w:space="0" w:color="auto"/>
        <w:bottom w:val="none" w:sz="0" w:space="0" w:color="auto"/>
        <w:right w:val="none" w:sz="0" w:space="0" w:color="auto"/>
      </w:divBdr>
    </w:div>
    <w:div w:id="1313414925">
      <w:bodyDiv w:val="1"/>
      <w:marLeft w:val="0"/>
      <w:marRight w:val="0"/>
      <w:marTop w:val="0"/>
      <w:marBottom w:val="0"/>
      <w:divBdr>
        <w:top w:val="none" w:sz="0" w:space="0" w:color="auto"/>
        <w:left w:val="none" w:sz="0" w:space="0" w:color="auto"/>
        <w:bottom w:val="none" w:sz="0" w:space="0" w:color="auto"/>
        <w:right w:val="none" w:sz="0" w:space="0" w:color="auto"/>
      </w:divBdr>
    </w:div>
    <w:div w:id="1315600045">
      <w:bodyDiv w:val="1"/>
      <w:marLeft w:val="0"/>
      <w:marRight w:val="0"/>
      <w:marTop w:val="0"/>
      <w:marBottom w:val="0"/>
      <w:divBdr>
        <w:top w:val="none" w:sz="0" w:space="0" w:color="auto"/>
        <w:left w:val="none" w:sz="0" w:space="0" w:color="auto"/>
        <w:bottom w:val="none" w:sz="0" w:space="0" w:color="auto"/>
        <w:right w:val="none" w:sz="0" w:space="0" w:color="auto"/>
      </w:divBdr>
    </w:div>
    <w:div w:id="1316714757">
      <w:bodyDiv w:val="1"/>
      <w:marLeft w:val="0"/>
      <w:marRight w:val="0"/>
      <w:marTop w:val="0"/>
      <w:marBottom w:val="0"/>
      <w:divBdr>
        <w:top w:val="none" w:sz="0" w:space="0" w:color="auto"/>
        <w:left w:val="none" w:sz="0" w:space="0" w:color="auto"/>
        <w:bottom w:val="none" w:sz="0" w:space="0" w:color="auto"/>
        <w:right w:val="none" w:sz="0" w:space="0" w:color="auto"/>
      </w:divBdr>
    </w:div>
    <w:div w:id="1322200130">
      <w:bodyDiv w:val="1"/>
      <w:marLeft w:val="0"/>
      <w:marRight w:val="0"/>
      <w:marTop w:val="0"/>
      <w:marBottom w:val="0"/>
      <w:divBdr>
        <w:top w:val="none" w:sz="0" w:space="0" w:color="auto"/>
        <w:left w:val="none" w:sz="0" w:space="0" w:color="auto"/>
        <w:bottom w:val="none" w:sz="0" w:space="0" w:color="auto"/>
        <w:right w:val="none" w:sz="0" w:space="0" w:color="auto"/>
      </w:divBdr>
    </w:div>
    <w:div w:id="1328554377">
      <w:bodyDiv w:val="1"/>
      <w:marLeft w:val="0"/>
      <w:marRight w:val="0"/>
      <w:marTop w:val="0"/>
      <w:marBottom w:val="0"/>
      <w:divBdr>
        <w:top w:val="none" w:sz="0" w:space="0" w:color="auto"/>
        <w:left w:val="none" w:sz="0" w:space="0" w:color="auto"/>
        <w:bottom w:val="none" w:sz="0" w:space="0" w:color="auto"/>
        <w:right w:val="none" w:sz="0" w:space="0" w:color="auto"/>
      </w:divBdr>
    </w:div>
    <w:div w:id="1328945009">
      <w:bodyDiv w:val="1"/>
      <w:marLeft w:val="0"/>
      <w:marRight w:val="0"/>
      <w:marTop w:val="0"/>
      <w:marBottom w:val="0"/>
      <w:divBdr>
        <w:top w:val="none" w:sz="0" w:space="0" w:color="auto"/>
        <w:left w:val="none" w:sz="0" w:space="0" w:color="auto"/>
        <w:bottom w:val="none" w:sz="0" w:space="0" w:color="auto"/>
        <w:right w:val="none" w:sz="0" w:space="0" w:color="auto"/>
      </w:divBdr>
    </w:div>
    <w:div w:id="1335692556">
      <w:bodyDiv w:val="1"/>
      <w:marLeft w:val="0"/>
      <w:marRight w:val="0"/>
      <w:marTop w:val="0"/>
      <w:marBottom w:val="0"/>
      <w:divBdr>
        <w:top w:val="none" w:sz="0" w:space="0" w:color="auto"/>
        <w:left w:val="none" w:sz="0" w:space="0" w:color="auto"/>
        <w:bottom w:val="none" w:sz="0" w:space="0" w:color="auto"/>
        <w:right w:val="none" w:sz="0" w:space="0" w:color="auto"/>
      </w:divBdr>
    </w:div>
    <w:div w:id="1340542192">
      <w:bodyDiv w:val="1"/>
      <w:marLeft w:val="0"/>
      <w:marRight w:val="0"/>
      <w:marTop w:val="0"/>
      <w:marBottom w:val="0"/>
      <w:divBdr>
        <w:top w:val="none" w:sz="0" w:space="0" w:color="auto"/>
        <w:left w:val="none" w:sz="0" w:space="0" w:color="auto"/>
        <w:bottom w:val="none" w:sz="0" w:space="0" w:color="auto"/>
        <w:right w:val="none" w:sz="0" w:space="0" w:color="auto"/>
      </w:divBdr>
    </w:div>
    <w:div w:id="1342007113">
      <w:bodyDiv w:val="1"/>
      <w:marLeft w:val="0"/>
      <w:marRight w:val="0"/>
      <w:marTop w:val="0"/>
      <w:marBottom w:val="0"/>
      <w:divBdr>
        <w:top w:val="none" w:sz="0" w:space="0" w:color="auto"/>
        <w:left w:val="none" w:sz="0" w:space="0" w:color="auto"/>
        <w:bottom w:val="none" w:sz="0" w:space="0" w:color="auto"/>
        <w:right w:val="none" w:sz="0" w:space="0" w:color="auto"/>
      </w:divBdr>
    </w:div>
    <w:div w:id="1342779605">
      <w:bodyDiv w:val="1"/>
      <w:marLeft w:val="0"/>
      <w:marRight w:val="0"/>
      <w:marTop w:val="0"/>
      <w:marBottom w:val="0"/>
      <w:divBdr>
        <w:top w:val="none" w:sz="0" w:space="0" w:color="auto"/>
        <w:left w:val="none" w:sz="0" w:space="0" w:color="auto"/>
        <w:bottom w:val="none" w:sz="0" w:space="0" w:color="auto"/>
        <w:right w:val="none" w:sz="0" w:space="0" w:color="auto"/>
      </w:divBdr>
    </w:div>
    <w:div w:id="1343703120">
      <w:bodyDiv w:val="1"/>
      <w:marLeft w:val="0"/>
      <w:marRight w:val="0"/>
      <w:marTop w:val="0"/>
      <w:marBottom w:val="0"/>
      <w:divBdr>
        <w:top w:val="none" w:sz="0" w:space="0" w:color="auto"/>
        <w:left w:val="none" w:sz="0" w:space="0" w:color="auto"/>
        <w:bottom w:val="none" w:sz="0" w:space="0" w:color="auto"/>
        <w:right w:val="none" w:sz="0" w:space="0" w:color="auto"/>
      </w:divBdr>
    </w:div>
    <w:div w:id="1347634075">
      <w:bodyDiv w:val="1"/>
      <w:marLeft w:val="0"/>
      <w:marRight w:val="0"/>
      <w:marTop w:val="0"/>
      <w:marBottom w:val="0"/>
      <w:divBdr>
        <w:top w:val="none" w:sz="0" w:space="0" w:color="auto"/>
        <w:left w:val="none" w:sz="0" w:space="0" w:color="auto"/>
        <w:bottom w:val="none" w:sz="0" w:space="0" w:color="auto"/>
        <w:right w:val="none" w:sz="0" w:space="0" w:color="auto"/>
      </w:divBdr>
    </w:div>
    <w:div w:id="1348219517">
      <w:bodyDiv w:val="1"/>
      <w:marLeft w:val="0"/>
      <w:marRight w:val="0"/>
      <w:marTop w:val="0"/>
      <w:marBottom w:val="0"/>
      <w:divBdr>
        <w:top w:val="none" w:sz="0" w:space="0" w:color="auto"/>
        <w:left w:val="none" w:sz="0" w:space="0" w:color="auto"/>
        <w:bottom w:val="none" w:sz="0" w:space="0" w:color="auto"/>
        <w:right w:val="none" w:sz="0" w:space="0" w:color="auto"/>
      </w:divBdr>
    </w:div>
    <w:div w:id="1349142589">
      <w:bodyDiv w:val="1"/>
      <w:marLeft w:val="0"/>
      <w:marRight w:val="0"/>
      <w:marTop w:val="0"/>
      <w:marBottom w:val="0"/>
      <w:divBdr>
        <w:top w:val="none" w:sz="0" w:space="0" w:color="auto"/>
        <w:left w:val="none" w:sz="0" w:space="0" w:color="auto"/>
        <w:bottom w:val="none" w:sz="0" w:space="0" w:color="auto"/>
        <w:right w:val="none" w:sz="0" w:space="0" w:color="auto"/>
      </w:divBdr>
    </w:div>
    <w:div w:id="1350791990">
      <w:bodyDiv w:val="1"/>
      <w:marLeft w:val="0"/>
      <w:marRight w:val="0"/>
      <w:marTop w:val="0"/>
      <w:marBottom w:val="0"/>
      <w:divBdr>
        <w:top w:val="none" w:sz="0" w:space="0" w:color="auto"/>
        <w:left w:val="none" w:sz="0" w:space="0" w:color="auto"/>
        <w:bottom w:val="none" w:sz="0" w:space="0" w:color="auto"/>
        <w:right w:val="none" w:sz="0" w:space="0" w:color="auto"/>
      </w:divBdr>
    </w:div>
    <w:div w:id="1351569833">
      <w:bodyDiv w:val="1"/>
      <w:marLeft w:val="0"/>
      <w:marRight w:val="0"/>
      <w:marTop w:val="0"/>
      <w:marBottom w:val="0"/>
      <w:divBdr>
        <w:top w:val="none" w:sz="0" w:space="0" w:color="auto"/>
        <w:left w:val="none" w:sz="0" w:space="0" w:color="auto"/>
        <w:bottom w:val="none" w:sz="0" w:space="0" w:color="auto"/>
        <w:right w:val="none" w:sz="0" w:space="0" w:color="auto"/>
      </w:divBdr>
    </w:div>
    <w:div w:id="1352754220">
      <w:bodyDiv w:val="1"/>
      <w:marLeft w:val="0"/>
      <w:marRight w:val="0"/>
      <w:marTop w:val="0"/>
      <w:marBottom w:val="0"/>
      <w:divBdr>
        <w:top w:val="none" w:sz="0" w:space="0" w:color="auto"/>
        <w:left w:val="none" w:sz="0" w:space="0" w:color="auto"/>
        <w:bottom w:val="none" w:sz="0" w:space="0" w:color="auto"/>
        <w:right w:val="none" w:sz="0" w:space="0" w:color="auto"/>
      </w:divBdr>
    </w:div>
    <w:div w:id="1356272011">
      <w:bodyDiv w:val="1"/>
      <w:marLeft w:val="0"/>
      <w:marRight w:val="0"/>
      <w:marTop w:val="0"/>
      <w:marBottom w:val="0"/>
      <w:divBdr>
        <w:top w:val="none" w:sz="0" w:space="0" w:color="auto"/>
        <w:left w:val="none" w:sz="0" w:space="0" w:color="auto"/>
        <w:bottom w:val="none" w:sz="0" w:space="0" w:color="auto"/>
        <w:right w:val="none" w:sz="0" w:space="0" w:color="auto"/>
      </w:divBdr>
    </w:div>
    <w:div w:id="1356689190">
      <w:bodyDiv w:val="1"/>
      <w:marLeft w:val="0"/>
      <w:marRight w:val="0"/>
      <w:marTop w:val="0"/>
      <w:marBottom w:val="0"/>
      <w:divBdr>
        <w:top w:val="none" w:sz="0" w:space="0" w:color="auto"/>
        <w:left w:val="none" w:sz="0" w:space="0" w:color="auto"/>
        <w:bottom w:val="none" w:sz="0" w:space="0" w:color="auto"/>
        <w:right w:val="none" w:sz="0" w:space="0" w:color="auto"/>
      </w:divBdr>
    </w:div>
    <w:div w:id="1359090210">
      <w:bodyDiv w:val="1"/>
      <w:marLeft w:val="0"/>
      <w:marRight w:val="0"/>
      <w:marTop w:val="0"/>
      <w:marBottom w:val="0"/>
      <w:divBdr>
        <w:top w:val="none" w:sz="0" w:space="0" w:color="auto"/>
        <w:left w:val="none" w:sz="0" w:space="0" w:color="auto"/>
        <w:bottom w:val="none" w:sz="0" w:space="0" w:color="auto"/>
        <w:right w:val="none" w:sz="0" w:space="0" w:color="auto"/>
      </w:divBdr>
    </w:div>
    <w:div w:id="1359163311">
      <w:bodyDiv w:val="1"/>
      <w:marLeft w:val="0"/>
      <w:marRight w:val="0"/>
      <w:marTop w:val="0"/>
      <w:marBottom w:val="0"/>
      <w:divBdr>
        <w:top w:val="none" w:sz="0" w:space="0" w:color="auto"/>
        <w:left w:val="none" w:sz="0" w:space="0" w:color="auto"/>
        <w:bottom w:val="none" w:sz="0" w:space="0" w:color="auto"/>
        <w:right w:val="none" w:sz="0" w:space="0" w:color="auto"/>
      </w:divBdr>
    </w:div>
    <w:div w:id="1360812765">
      <w:bodyDiv w:val="1"/>
      <w:marLeft w:val="0"/>
      <w:marRight w:val="0"/>
      <w:marTop w:val="0"/>
      <w:marBottom w:val="0"/>
      <w:divBdr>
        <w:top w:val="none" w:sz="0" w:space="0" w:color="auto"/>
        <w:left w:val="none" w:sz="0" w:space="0" w:color="auto"/>
        <w:bottom w:val="none" w:sz="0" w:space="0" w:color="auto"/>
        <w:right w:val="none" w:sz="0" w:space="0" w:color="auto"/>
      </w:divBdr>
    </w:div>
    <w:div w:id="1365251649">
      <w:bodyDiv w:val="1"/>
      <w:marLeft w:val="0"/>
      <w:marRight w:val="0"/>
      <w:marTop w:val="0"/>
      <w:marBottom w:val="0"/>
      <w:divBdr>
        <w:top w:val="none" w:sz="0" w:space="0" w:color="auto"/>
        <w:left w:val="none" w:sz="0" w:space="0" w:color="auto"/>
        <w:bottom w:val="none" w:sz="0" w:space="0" w:color="auto"/>
        <w:right w:val="none" w:sz="0" w:space="0" w:color="auto"/>
      </w:divBdr>
    </w:div>
    <w:div w:id="1376125098">
      <w:bodyDiv w:val="1"/>
      <w:marLeft w:val="0"/>
      <w:marRight w:val="0"/>
      <w:marTop w:val="0"/>
      <w:marBottom w:val="0"/>
      <w:divBdr>
        <w:top w:val="none" w:sz="0" w:space="0" w:color="auto"/>
        <w:left w:val="none" w:sz="0" w:space="0" w:color="auto"/>
        <w:bottom w:val="none" w:sz="0" w:space="0" w:color="auto"/>
        <w:right w:val="none" w:sz="0" w:space="0" w:color="auto"/>
      </w:divBdr>
    </w:div>
    <w:div w:id="1377773836">
      <w:bodyDiv w:val="1"/>
      <w:marLeft w:val="0"/>
      <w:marRight w:val="0"/>
      <w:marTop w:val="0"/>
      <w:marBottom w:val="0"/>
      <w:divBdr>
        <w:top w:val="none" w:sz="0" w:space="0" w:color="auto"/>
        <w:left w:val="none" w:sz="0" w:space="0" w:color="auto"/>
        <w:bottom w:val="none" w:sz="0" w:space="0" w:color="auto"/>
        <w:right w:val="none" w:sz="0" w:space="0" w:color="auto"/>
      </w:divBdr>
    </w:div>
    <w:div w:id="1380548211">
      <w:bodyDiv w:val="1"/>
      <w:marLeft w:val="0"/>
      <w:marRight w:val="0"/>
      <w:marTop w:val="0"/>
      <w:marBottom w:val="0"/>
      <w:divBdr>
        <w:top w:val="none" w:sz="0" w:space="0" w:color="auto"/>
        <w:left w:val="none" w:sz="0" w:space="0" w:color="auto"/>
        <w:bottom w:val="none" w:sz="0" w:space="0" w:color="auto"/>
        <w:right w:val="none" w:sz="0" w:space="0" w:color="auto"/>
      </w:divBdr>
    </w:div>
    <w:div w:id="1381586080">
      <w:bodyDiv w:val="1"/>
      <w:marLeft w:val="0"/>
      <w:marRight w:val="0"/>
      <w:marTop w:val="0"/>
      <w:marBottom w:val="0"/>
      <w:divBdr>
        <w:top w:val="none" w:sz="0" w:space="0" w:color="auto"/>
        <w:left w:val="none" w:sz="0" w:space="0" w:color="auto"/>
        <w:bottom w:val="none" w:sz="0" w:space="0" w:color="auto"/>
        <w:right w:val="none" w:sz="0" w:space="0" w:color="auto"/>
      </w:divBdr>
    </w:div>
    <w:div w:id="1384676858">
      <w:bodyDiv w:val="1"/>
      <w:marLeft w:val="0"/>
      <w:marRight w:val="0"/>
      <w:marTop w:val="0"/>
      <w:marBottom w:val="0"/>
      <w:divBdr>
        <w:top w:val="none" w:sz="0" w:space="0" w:color="auto"/>
        <w:left w:val="none" w:sz="0" w:space="0" w:color="auto"/>
        <w:bottom w:val="none" w:sz="0" w:space="0" w:color="auto"/>
        <w:right w:val="none" w:sz="0" w:space="0" w:color="auto"/>
      </w:divBdr>
    </w:div>
    <w:div w:id="1384788872">
      <w:bodyDiv w:val="1"/>
      <w:marLeft w:val="0"/>
      <w:marRight w:val="0"/>
      <w:marTop w:val="0"/>
      <w:marBottom w:val="0"/>
      <w:divBdr>
        <w:top w:val="none" w:sz="0" w:space="0" w:color="auto"/>
        <w:left w:val="none" w:sz="0" w:space="0" w:color="auto"/>
        <w:bottom w:val="none" w:sz="0" w:space="0" w:color="auto"/>
        <w:right w:val="none" w:sz="0" w:space="0" w:color="auto"/>
      </w:divBdr>
    </w:div>
    <w:div w:id="1385447470">
      <w:bodyDiv w:val="1"/>
      <w:marLeft w:val="0"/>
      <w:marRight w:val="0"/>
      <w:marTop w:val="0"/>
      <w:marBottom w:val="0"/>
      <w:divBdr>
        <w:top w:val="none" w:sz="0" w:space="0" w:color="auto"/>
        <w:left w:val="none" w:sz="0" w:space="0" w:color="auto"/>
        <w:bottom w:val="none" w:sz="0" w:space="0" w:color="auto"/>
        <w:right w:val="none" w:sz="0" w:space="0" w:color="auto"/>
      </w:divBdr>
    </w:div>
    <w:div w:id="1388339102">
      <w:bodyDiv w:val="1"/>
      <w:marLeft w:val="0"/>
      <w:marRight w:val="0"/>
      <w:marTop w:val="0"/>
      <w:marBottom w:val="0"/>
      <w:divBdr>
        <w:top w:val="none" w:sz="0" w:space="0" w:color="auto"/>
        <w:left w:val="none" w:sz="0" w:space="0" w:color="auto"/>
        <w:bottom w:val="none" w:sz="0" w:space="0" w:color="auto"/>
        <w:right w:val="none" w:sz="0" w:space="0" w:color="auto"/>
      </w:divBdr>
    </w:div>
    <w:div w:id="1389232384">
      <w:bodyDiv w:val="1"/>
      <w:marLeft w:val="0"/>
      <w:marRight w:val="0"/>
      <w:marTop w:val="0"/>
      <w:marBottom w:val="0"/>
      <w:divBdr>
        <w:top w:val="none" w:sz="0" w:space="0" w:color="auto"/>
        <w:left w:val="none" w:sz="0" w:space="0" w:color="auto"/>
        <w:bottom w:val="none" w:sz="0" w:space="0" w:color="auto"/>
        <w:right w:val="none" w:sz="0" w:space="0" w:color="auto"/>
      </w:divBdr>
    </w:div>
    <w:div w:id="1389843025">
      <w:bodyDiv w:val="1"/>
      <w:marLeft w:val="0"/>
      <w:marRight w:val="0"/>
      <w:marTop w:val="0"/>
      <w:marBottom w:val="0"/>
      <w:divBdr>
        <w:top w:val="none" w:sz="0" w:space="0" w:color="auto"/>
        <w:left w:val="none" w:sz="0" w:space="0" w:color="auto"/>
        <w:bottom w:val="none" w:sz="0" w:space="0" w:color="auto"/>
        <w:right w:val="none" w:sz="0" w:space="0" w:color="auto"/>
      </w:divBdr>
    </w:div>
    <w:div w:id="1393384399">
      <w:bodyDiv w:val="1"/>
      <w:marLeft w:val="0"/>
      <w:marRight w:val="0"/>
      <w:marTop w:val="0"/>
      <w:marBottom w:val="0"/>
      <w:divBdr>
        <w:top w:val="none" w:sz="0" w:space="0" w:color="auto"/>
        <w:left w:val="none" w:sz="0" w:space="0" w:color="auto"/>
        <w:bottom w:val="none" w:sz="0" w:space="0" w:color="auto"/>
        <w:right w:val="none" w:sz="0" w:space="0" w:color="auto"/>
      </w:divBdr>
    </w:div>
    <w:div w:id="1397976676">
      <w:bodyDiv w:val="1"/>
      <w:marLeft w:val="0"/>
      <w:marRight w:val="0"/>
      <w:marTop w:val="0"/>
      <w:marBottom w:val="0"/>
      <w:divBdr>
        <w:top w:val="none" w:sz="0" w:space="0" w:color="auto"/>
        <w:left w:val="none" w:sz="0" w:space="0" w:color="auto"/>
        <w:bottom w:val="none" w:sz="0" w:space="0" w:color="auto"/>
        <w:right w:val="none" w:sz="0" w:space="0" w:color="auto"/>
      </w:divBdr>
    </w:div>
    <w:div w:id="1399399281">
      <w:bodyDiv w:val="1"/>
      <w:marLeft w:val="0"/>
      <w:marRight w:val="0"/>
      <w:marTop w:val="0"/>
      <w:marBottom w:val="0"/>
      <w:divBdr>
        <w:top w:val="none" w:sz="0" w:space="0" w:color="auto"/>
        <w:left w:val="none" w:sz="0" w:space="0" w:color="auto"/>
        <w:bottom w:val="none" w:sz="0" w:space="0" w:color="auto"/>
        <w:right w:val="none" w:sz="0" w:space="0" w:color="auto"/>
      </w:divBdr>
    </w:div>
    <w:div w:id="1403991930">
      <w:bodyDiv w:val="1"/>
      <w:marLeft w:val="0"/>
      <w:marRight w:val="0"/>
      <w:marTop w:val="0"/>
      <w:marBottom w:val="0"/>
      <w:divBdr>
        <w:top w:val="none" w:sz="0" w:space="0" w:color="auto"/>
        <w:left w:val="none" w:sz="0" w:space="0" w:color="auto"/>
        <w:bottom w:val="none" w:sz="0" w:space="0" w:color="auto"/>
        <w:right w:val="none" w:sz="0" w:space="0" w:color="auto"/>
      </w:divBdr>
    </w:div>
    <w:div w:id="1408651019">
      <w:bodyDiv w:val="1"/>
      <w:marLeft w:val="0"/>
      <w:marRight w:val="0"/>
      <w:marTop w:val="0"/>
      <w:marBottom w:val="0"/>
      <w:divBdr>
        <w:top w:val="none" w:sz="0" w:space="0" w:color="auto"/>
        <w:left w:val="none" w:sz="0" w:space="0" w:color="auto"/>
        <w:bottom w:val="none" w:sz="0" w:space="0" w:color="auto"/>
        <w:right w:val="none" w:sz="0" w:space="0" w:color="auto"/>
      </w:divBdr>
    </w:div>
    <w:div w:id="1409762663">
      <w:bodyDiv w:val="1"/>
      <w:marLeft w:val="0"/>
      <w:marRight w:val="0"/>
      <w:marTop w:val="0"/>
      <w:marBottom w:val="0"/>
      <w:divBdr>
        <w:top w:val="none" w:sz="0" w:space="0" w:color="auto"/>
        <w:left w:val="none" w:sz="0" w:space="0" w:color="auto"/>
        <w:bottom w:val="none" w:sz="0" w:space="0" w:color="auto"/>
        <w:right w:val="none" w:sz="0" w:space="0" w:color="auto"/>
      </w:divBdr>
    </w:div>
    <w:div w:id="1418870612">
      <w:bodyDiv w:val="1"/>
      <w:marLeft w:val="0"/>
      <w:marRight w:val="0"/>
      <w:marTop w:val="0"/>
      <w:marBottom w:val="0"/>
      <w:divBdr>
        <w:top w:val="none" w:sz="0" w:space="0" w:color="auto"/>
        <w:left w:val="none" w:sz="0" w:space="0" w:color="auto"/>
        <w:bottom w:val="none" w:sz="0" w:space="0" w:color="auto"/>
        <w:right w:val="none" w:sz="0" w:space="0" w:color="auto"/>
      </w:divBdr>
    </w:div>
    <w:div w:id="1421752851">
      <w:bodyDiv w:val="1"/>
      <w:marLeft w:val="0"/>
      <w:marRight w:val="0"/>
      <w:marTop w:val="0"/>
      <w:marBottom w:val="0"/>
      <w:divBdr>
        <w:top w:val="none" w:sz="0" w:space="0" w:color="auto"/>
        <w:left w:val="none" w:sz="0" w:space="0" w:color="auto"/>
        <w:bottom w:val="none" w:sz="0" w:space="0" w:color="auto"/>
        <w:right w:val="none" w:sz="0" w:space="0" w:color="auto"/>
      </w:divBdr>
    </w:div>
    <w:div w:id="1422944220">
      <w:bodyDiv w:val="1"/>
      <w:marLeft w:val="0"/>
      <w:marRight w:val="0"/>
      <w:marTop w:val="0"/>
      <w:marBottom w:val="0"/>
      <w:divBdr>
        <w:top w:val="none" w:sz="0" w:space="0" w:color="auto"/>
        <w:left w:val="none" w:sz="0" w:space="0" w:color="auto"/>
        <w:bottom w:val="none" w:sz="0" w:space="0" w:color="auto"/>
        <w:right w:val="none" w:sz="0" w:space="0" w:color="auto"/>
      </w:divBdr>
    </w:div>
    <w:div w:id="1431589443">
      <w:bodyDiv w:val="1"/>
      <w:marLeft w:val="0"/>
      <w:marRight w:val="0"/>
      <w:marTop w:val="0"/>
      <w:marBottom w:val="0"/>
      <w:divBdr>
        <w:top w:val="none" w:sz="0" w:space="0" w:color="auto"/>
        <w:left w:val="none" w:sz="0" w:space="0" w:color="auto"/>
        <w:bottom w:val="none" w:sz="0" w:space="0" w:color="auto"/>
        <w:right w:val="none" w:sz="0" w:space="0" w:color="auto"/>
      </w:divBdr>
    </w:div>
    <w:div w:id="1432356232">
      <w:bodyDiv w:val="1"/>
      <w:marLeft w:val="0"/>
      <w:marRight w:val="0"/>
      <w:marTop w:val="0"/>
      <w:marBottom w:val="0"/>
      <w:divBdr>
        <w:top w:val="none" w:sz="0" w:space="0" w:color="auto"/>
        <w:left w:val="none" w:sz="0" w:space="0" w:color="auto"/>
        <w:bottom w:val="none" w:sz="0" w:space="0" w:color="auto"/>
        <w:right w:val="none" w:sz="0" w:space="0" w:color="auto"/>
      </w:divBdr>
    </w:div>
    <w:div w:id="1432510444">
      <w:bodyDiv w:val="1"/>
      <w:marLeft w:val="0"/>
      <w:marRight w:val="0"/>
      <w:marTop w:val="0"/>
      <w:marBottom w:val="0"/>
      <w:divBdr>
        <w:top w:val="none" w:sz="0" w:space="0" w:color="auto"/>
        <w:left w:val="none" w:sz="0" w:space="0" w:color="auto"/>
        <w:bottom w:val="none" w:sz="0" w:space="0" w:color="auto"/>
        <w:right w:val="none" w:sz="0" w:space="0" w:color="auto"/>
      </w:divBdr>
    </w:div>
    <w:div w:id="1433041811">
      <w:bodyDiv w:val="1"/>
      <w:marLeft w:val="0"/>
      <w:marRight w:val="0"/>
      <w:marTop w:val="0"/>
      <w:marBottom w:val="0"/>
      <w:divBdr>
        <w:top w:val="none" w:sz="0" w:space="0" w:color="auto"/>
        <w:left w:val="none" w:sz="0" w:space="0" w:color="auto"/>
        <w:bottom w:val="none" w:sz="0" w:space="0" w:color="auto"/>
        <w:right w:val="none" w:sz="0" w:space="0" w:color="auto"/>
      </w:divBdr>
    </w:div>
    <w:div w:id="1434131752">
      <w:bodyDiv w:val="1"/>
      <w:marLeft w:val="0"/>
      <w:marRight w:val="0"/>
      <w:marTop w:val="0"/>
      <w:marBottom w:val="0"/>
      <w:divBdr>
        <w:top w:val="none" w:sz="0" w:space="0" w:color="auto"/>
        <w:left w:val="none" w:sz="0" w:space="0" w:color="auto"/>
        <w:bottom w:val="none" w:sz="0" w:space="0" w:color="auto"/>
        <w:right w:val="none" w:sz="0" w:space="0" w:color="auto"/>
      </w:divBdr>
    </w:div>
    <w:div w:id="1434782248">
      <w:bodyDiv w:val="1"/>
      <w:marLeft w:val="0"/>
      <w:marRight w:val="0"/>
      <w:marTop w:val="0"/>
      <w:marBottom w:val="0"/>
      <w:divBdr>
        <w:top w:val="none" w:sz="0" w:space="0" w:color="auto"/>
        <w:left w:val="none" w:sz="0" w:space="0" w:color="auto"/>
        <w:bottom w:val="none" w:sz="0" w:space="0" w:color="auto"/>
        <w:right w:val="none" w:sz="0" w:space="0" w:color="auto"/>
      </w:divBdr>
    </w:div>
    <w:div w:id="1435782934">
      <w:bodyDiv w:val="1"/>
      <w:marLeft w:val="0"/>
      <w:marRight w:val="0"/>
      <w:marTop w:val="0"/>
      <w:marBottom w:val="0"/>
      <w:divBdr>
        <w:top w:val="none" w:sz="0" w:space="0" w:color="auto"/>
        <w:left w:val="none" w:sz="0" w:space="0" w:color="auto"/>
        <w:bottom w:val="none" w:sz="0" w:space="0" w:color="auto"/>
        <w:right w:val="none" w:sz="0" w:space="0" w:color="auto"/>
      </w:divBdr>
    </w:div>
    <w:div w:id="1436056419">
      <w:bodyDiv w:val="1"/>
      <w:marLeft w:val="0"/>
      <w:marRight w:val="0"/>
      <w:marTop w:val="0"/>
      <w:marBottom w:val="0"/>
      <w:divBdr>
        <w:top w:val="none" w:sz="0" w:space="0" w:color="auto"/>
        <w:left w:val="none" w:sz="0" w:space="0" w:color="auto"/>
        <w:bottom w:val="none" w:sz="0" w:space="0" w:color="auto"/>
        <w:right w:val="none" w:sz="0" w:space="0" w:color="auto"/>
      </w:divBdr>
    </w:div>
    <w:div w:id="1436438115">
      <w:bodyDiv w:val="1"/>
      <w:marLeft w:val="0"/>
      <w:marRight w:val="0"/>
      <w:marTop w:val="0"/>
      <w:marBottom w:val="0"/>
      <w:divBdr>
        <w:top w:val="none" w:sz="0" w:space="0" w:color="auto"/>
        <w:left w:val="none" w:sz="0" w:space="0" w:color="auto"/>
        <w:bottom w:val="none" w:sz="0" w:space="0" w:color="auto"/>
        <w:right w:val="none" w:sz="0" w:space="0" w:color="auto"/>
      </w:divBdr>
    </w:div>
    <w:div w:id="1436630581">
      <w:bodyDiv w:val="1"/>
      <w:marLeft w:val="0"/>
      <w:marRight w:val="0"/>
      <w:marTop w:val="0"/>
      <w:marBottom w:val="0"/>
      <w:divBdr>
        <w:top w:val="none" w:sz="0" w:space="0" w:color="auto"/>
        <w:left w:val="none" w:sz="0" w:space="0" w:color="auto"/>
        <w:bottom w:val="none" w:sz="0" w:space="0" w:color="auto"/>
        <w:right w:val="none" w:sz="0" w:space="0" w:color="auto"/>
      </w:divBdr>
    </w:div>
    <w:div w:id="1437942679">
      <w:bodyDiv w:val="1"/>
      <w:marLeft w:val="0"/>
      <w:marRight w:val="0"/>
      <w:marTop w:val="0"/>
      <w:marBottom w:val="0"/>
      <w:divBdr>
        <w:top w:val="none" w:sz="0" w:space="0" w:color="auto"/>
        <w:left w:val="none" w:sz="0" w:space="0" w:color="auto"/>
        <w:bottom w:val="none" w:sz="0" w:space="0" w:color="auto"/>
        <w:right w:val="none" w:sz="0" w:space="0" w:color="auto"/>
      </w:divBdr>
    </w:div>
    <w:div w:id="1439838708">
      <w:bodyDiv w:val="1"/>
      <w:marLeft w:val="0"/>
      <w:marRight w:val="0"/>
      <w:marTop w:val="0"/>
      <w:marBottom w:val="0"/>
      <w:divBdr>
        <w:top w:val="none" w:sz="0" w:space="0" w:color="auto"/>
        <w:left w:val="none" w:sz="0" w:space="0" w:color="auto"/>
        <w:bottom w:val="none" w:sz="0" w:space="0" w:color="auto"/>
        <w:right w:val="none" w:sz="0" w:space="0" w:color="auto"/>
      </w:divBdr>
    </w:div>
    <w:div w:id="1440293871">
      <w:bodyDiv w:val="1"/>
      <w:marLeft w:val="0"/>
      <w:marRight w:val="0"/>
      <w:marTop w:val="0"/>
      <w:marBottom w:val="0"/>
      <w:divBdr>
        <w:top w:val="none" w:sz="0" w:space="0" w:color="auto"/>
        <w:left w:val="none" w:sz="0" w:space="0" w:color="auto"/>
        <w:bottom w:val="none" w:sz="0" w:space="0" w:color="auto"/>
        <w:right w:val="none" w:sz="0" w:space="0" w:color="auto"/>
      </w:divBdr>
    </w:div>
    <w:div w:id="1441727019">
      <w:bodyDiv w:val="1"/>
      <w:marLeft w:val="0"/>
      <w:marRight w:val="0"/>
      <w:marTop w:val="0"/>
      <w:marBottom w:val="0"/>
      <w:divBdr>
        <w:top w:val="none" w:sz="0" w:space="0" w:color="auto"/>
        <w:left w:val="none" w:sz="0" w:space="0" w:color="auto"/>
        <w:bottom w:val="none" w:sz="0" w:space="0" w:color="auto"/>
        <w:right w:val="none" w:sz="0" w:space="0" w:color="auto"/>
      </w:divBdr>
    </w:div>
    <w:div w:id="1446273154">
      <w:bodyDiv w:val="1"/>
      <w:marLeft w:val="0"/>
      <w:marRight w:val="0"/>
      <w:marTop w:val="0"/>
      <w:marBottom w:val="0"/>
      <w:divBdr>
        <w:top w:val="none" w:sz="0" w:space="0" w:color="auto"/>
        <w:left w:val="none" w:sz="0" w:space="0" w:color="auto"/>
        <w:bottom w:val="none" w:sz="0" w:space="0" w:color="auto"/>
        <w:right w:val="none" w:sz="0" w:space="0" w:color="auto"/>
      </w:divBdr>
    </w:div>
    <w:div w:id="1449352398">
      <w:bodyDiv w:val="1"/>
      <w:marLeft w:val="0"/>
      <w:marRight w:val="0"/>
      <w:marTop w:val="0"/>
      <w:marBottom w:val="0"/>
      <w:divBdr>
        <w:top w:val="none" w:sz="0" w:space="0" w:color="auto"/>
        <w:left w:val="none" w:sz="0" w:space="0" w:color="auto"/>
        <w:bottom w:val="none" w:sz="0" w:space="0" w:color="auto"/>
        <w:right w:val="none" w:sz="0" w:space="0" w:color="auto"/>
      </w:divBdr>
    </w:div>
    <w:div w:id="1449592071">
      <w:bodyDiv w:val="1"/>
      <w:marLeft w:val="0"/>
      <w:marRight w:val="0"/>
      <w:marTop w:val="0"/>
      <w:marBottom w:val="0"/>
      <w:divBdr>
        <w:top w:val="none" w:sz="0" w:space="0" w:color="auto"/>
        <w:left w:val="none" w:sz="0" w:space="0" w:color="auto"/>
        <w:bottom w:val="none" w:sz="0" w:space="0" w:color="auto"/>
        <w:right w:val="none" w:sz="0" w:space="0" w:color="auto"/>
      </w:divBdr>
    </w:div>
    <w:div w:id="1455756322">
      <w:bodyDiv w:val="1"/>
      <w:marLeft w:val="0"/>
      <w:marRight w:val="0"/>
      <w:marTop w:val="0"/>
      <w:marBottom w:val="0"/>
      <w:divBdr>
        <w:top w:val="none" w:sz="0" w:space="0" w:color="auto"/>
        <w:left w:val="none" w:sz="0" w:space="0" w:color="auto"/>
        <w:bottom w:val="none" w:sz="0" w:space="0" w:color="auto"/>
        <w:right w:val="none" w:sz="0" w:space="0" w:color="auto"/>
      </w:divBdr>
    </w:div>
    <w:div w:id="1457213545">
      <w:bodyDiv w:val="1"/>
      <w:marLeft w:val="0"/>
      <w:marRight w:val="0"/>
      <w:marTop w:val="0"/>
      <w:marBottom w:val="0"/>
      <w:divBdr>
        <w:top w:val="none" w:sz="0" w:space="0" w:color="auto"/>
        <w:left w:val="none" w:sz="0" w:space="0" w:color="auto"/>
        <w:bottom w:val="none" w:sz="0" w:space="0" w:color="auto"/>
        <w:right w:val="none" w:sz="0" w:space="0" w:color="auto"/>
      </w:divBdr>
    </w:div>
    <w:div w:id="1461076370">
      <w:bodyDiv w:val="1"/>
      <w:marLeft w:val="0"/>
      <w:marRight w:val="0"/>
      <w:marTop w:val="0"/>
      <w:marBottom w:val="0"/>
      <w:divBdr>
        <w:top w:val="none" w:sz="0" w:space="0" w:color="auto"/>
        <w:left w:val="none" w:sz="0" w:space="0" w:color="auto"/>
        <w:bottom w:val="none" w:sz="0" w:space="0" w:color="auto"/>
        <w:right w:val="none" w:sz="0" w:space="0" w:color="auto"/>
      </w:divBdr>
    </w:div>
    <w:div w:id="1461414871">
      <w:bodyDiv w:val="1"/>
      <w:marLeft w:val="0"/>
      <w:marRight w:val="0"/>
      <w:marTop w:val="0"/>
      <w:marBottom w:val="0"/>
      <w:divBdr>
        <w:top w:val="none" w:sz="0" w:space="0" w:color="auto"/>
        <w:left w:val="none" w:sz="0" w:space="0" w:color="auto"/>
        <w:bottom w:val="none" w:sz="0" w:space="0" w:color="auto"/>
        <w:right w:val="none" w:sz="0" w:space="0" w:color="auto"/>
      </w:divBdr>
    </w:div>
    <w:div w:id="1465730554">
      <w:bodyDiv w:val="1"/>
      <w:marLeft w:val="0"/>
      <w:marRight w:val="0"/>
      <w:marTop w:val="0"/>
      <w:marBottom w:val="0"/>
      <w:divBdr>
        <w:top w:val="none" w:sz="0" w:space="0" w:color="auto"/>
        <w:left w:val="none" w:sz="0" w:space="0" w:color="auto"/>
        <w:bottom w:val="none" w:sz="0" w:space="0" w:color="auto"/>
        <w:right w:val="none" w:sz="0" w:space="0" w:color="auto"/>
      </w:divBdr>
    </w:div>
    <w:div w:id="1466390288">
      <w:bodyDiv w:val="1"/>
      <w:marLeft w:val="0"/>
      <w:marRight w:val="0"/>
      <w:marTop w:val="0"/>
      <w:marBottom w:val="0"/>
      <w:divBdr>
        <w:top w:val="none" w:sz="0" w:space="0" w:color="auto"/>
        <w:left w:val="none" w:sz="0" w:space="0" w:color="auto"/>
        <w:bottom w:val="none" w:sz="0" w:space="0" w:color="auto"/>
        <w:right w:val="none" w:sz="0" w:space="0" w:color="auto"/>
      </w:divBdr>
    </w:div>
    <w:div w:id="1469858000">
      <w:bodyDiv w:val="1"/>
      <w:marLeft w:val="0"/>
      <w:marRight w:val="0"/>
      <w:marTop w:val="0"/>
      <w:marBottom w:val="0"/>
      <w:divBdr>
        <w:top w:val="none" w:sz="0" w:space="0" w:color="auto"/>
        <w:left w:val="none" w:sz="0" w:space="0" w:color="auto"/>
        <w:bottom w:val="none" w:sz="0" w:space="0" w:color="auto"/>
        <w:right w:val="none" w:sz="0" w:space="0" w:color="auto"/>
      </w:divBdr>
    </w:div>
    <w:div w:id="1473134980">
      <w:bodyDiv w:val="1"/>
      <w:marLeft w:val="0"/>
      <w:marRight w:val="0"/>
      <w:marTop w:val="0"/>
      <w:marBottom w:val="0"/>
      <w:divBdr>
        <w:top w:val="none" w:sz="0" w:space="0" w:color="auto"/>
        <w:left w:val="none" w:sz="0" w:space="0" w:color="auto"/>
        <w:bottom w:val="none" w:sz="0" w:space="0" w:color="auto"/>
        <w:right w:val="none" w:sz="0" w:space="0" w:color="auto"/>
      </w:divBdr>
    </w:div>
    <w:div w:id="1474325359">
      <w:bodyDiv w:val="1"/>
      <w:marLeft w:val="0"/>
      <w:marRight w:val="0"/>
      <w:marTop w:val="0"/>
      <w:marBottom w:val="0"/>
      <w:divBdr>
        <w:top w:val="none" w:sz="0" w:space="0" w:color="auto"/>
        <w:left w:val="none" w:sz="0" w:space="0" w:color="auto"/>
        <w:bottom w:val="none" w:sz="0" w:space="0" w:color="auto"/>
        <w:right w:val="none" w:sz="0" w:space="0" w:color="auto"/>
      </w:divBdr>
    </w:div>
    <w:div w:id="1474521009">
      <w:bodyDiv w:val="1"/>
      <w:marLeft w:val="0"/>
      <w:marRight w:val="0"/>
      <w:marTop w:val="0"/>
      <w:marBottom w:val="0"/>
      <w:divBdr>
        <w:top w:val="none" w:sz="0" w:space="0" w:color="auto"/>
        <w:left w:val="none" w:sz="0" w:space="0" w:color="auto"/>
        <w:bottom w:val="none" w:sz="0" w:space="0" w:color="auto"/>
        <w:right w:val="none" w:sz="0" w:space="0" w:color="auto"/>
      </w:divBdr>
    </w:div>
    <w:div w:id="1480608077">
      <w:bodyDiv w:val="1"/>
      <w:marLeft w:val="0"/>
      <w:marRight w:val="0"/>
      <w:marTop w:val="0"/>
      <w:marBottom w:val="0"/>
      <w:divBdr>
        <w:top w:val="none" w:sz="0" w:space="0" w:color="auto"/>
        <w:left w:val="none" w:sz="0" w:space="0" w:color="auto"/>
        <w:bottom w:val="none" w:sz="0" w:space="0" w:color="auto"/>
        <w:right w:val="none" w:sz="0" w:space="0" w:color="auto"/>
      </w:divBdr>
    </w:div>
    <w:div w:id="1490320821">
      <w:bodyDiv w:val="1"/>
      <w:marLeft w:val="0"/>
      <w:marRight w:val="0"/>
      <w:marTop w:val="0"/>
      <w:marBottom w:val="0"/>
      <w:divBdr>
        <w:top w:val="none" w:sz="0" w:space="0" w:color="auto"/>
        <w:left w:val="none" w:sz="0" w:space="0" w:color="auto"/>
        <w:bottom w:val="none" w:sz="0" w:space="0" w:color="auto"/>
        <w:right w:val="none" w:sz="0" w:space="0" w:color="auto"/>
      </w:divBdr>
    </w:div>
    <w:div w:id="1493330645">
      <w:bodyDiv w:val="1"/>
      <w:marLeft w:val="0"/>
      <w:marRight w:val="0"/>
      <w:marTop w:val="0"/>
      <w:marBottom w:val="0"/>
      <w:divBdr>
        <w:top w:val="none" w:sz="0" w:space="0" w:color="auto"/>
        <w:left w:val="none" w:sz="0" w:space="0" w:color="auto"/>
        <w:bottom w:val="none" w:sz="0" w:space="0" w:color="auto"/>
        <w:right w:val="none" w:sz="0" w:space="0" w:color="auto"/>
      </w:divBdr>
    </w:div>
    <w:div w:id="1493330841">
      <w:bodyDiv w:val="1"/>
      <w:marLeft w:val="0"/>
      <w:marRight w:val="0"/>
      <w:marTop w:val="0"/>
      <w:marBottom w:val="0"/>
      <w:divBdr>
        <w:top w:val="none" w:sz="0" w:space="0" w:color="auto"/>
        <w:left w:val="none" w:sz="0" w:space="0" w:color="auto"/>
        <w:bottom w:val="none" w:sz="0" w:space="0" w:color="auto"/>
        <w:right w:val="none" w:sz="0" w:space="0" w:color="auto"/>
      </w:divBdr>
    </w:div>
    <w:div w:id="1493642239">
      <w:bodyDiv w:val="1"/>
      <w:marLeft w:val="0"/>
      <w:marRight w:val="0"/>
      <w:marTop w:val="0"/>
      <w:marBottom w:val="0"/>
      <w:divBdr>
        <w:top w:val="none" w:sz="0" w:space="0" w:color="auto"/>
        <w:left w:val="none" w:sz="0" w:space="0" w:color="auto"/>
        <w:bottom w:val="none" w:sz="0" w:space="0" w:color="auto"/>
        <w:right w:val="none" w:sz="0" w:space="0" w:color="auto"/>
      </w:divBdr>
    </w:div>
    <w:div w:id="1494370077">
      <w:bodyDiv w:val="1"/>
      <w:marLeft w:val="0"/>
      <w:marRight w:val="0"/>
      <w:marTop w:val="0"/>
      <w:marBottom w:val="0"/>
      <w:divBdr>
        <w:top w:val="none" w:sz="0" w:space="0" w:color="auto"/>
        <w:left w:val="none" w:sz="0" w:space="0" w:color="auto"/>
        <w:bottom w:val="none" w:sz="0" w:space="0" w:color="auto"/>
        <w:right w:val="none" w:sz="0" w:space="0" w:color="auto"/>
      </w:divBdr>
    </w:div>
    <w:div w:id="1495758641">
      <w:bodyDiv w:val="1"/>
      <w:marLeft w:val="0"/>
      <w:marRight w:val="0"/>
      <w:marTop w:val="0"/>
      <w:marBottom w:val="0"/>
      <w:divBdr>
        <w:top w:val="none" w:sz="0" w:space="0" w:color="auto"/>
        <w:left w:val="none" w:sz="0" w:space="0" w:color="auto"/>
        <w:bottom w:val="none" w:sz="0" w:space="0" w:color="auto"/>
        <w:right w:val="none" w:sz="0" w:space="0" w:color="auto"/>
      </w:divBdr>
    </w:div>
    <w:div w:id="1497116320">
      <w:bodyDiv w:val="1"/>
      <w:marLeft w:val="0"/>
      <w:marRight w:val="0"/>
      <w:marTop w:val="0"/>
      <w:marBottom w:val="0"/>
      <w:divBdr>
        <w:top w:val="none" w:sz="0" w:space="0" w:color="auto"/>
        <w:left w:val="none" w:sz="0" w:space="0" w:color="auto"/>
        <w:bottom w:val="none" w:sz="0" w:space="0" w:color="auto"/>
        <w:right w:val="none" w:sz="0" w:space="0" w:color="auto"/>
      </w:divBdr>
    </w:div>
    <w:div w:id="1497455672">
      <w:bodyDiv w:val="1"/>
      <w:marLeft w:val="0"/>
      <w:marRight w:val="0"/>
      <w:marTop w:val="0"/>
      <w:marBottom w:val="0"/>
      <w:divBdr>
        <w:top w:val="none" w:sz="0" w:space="0" w:color="auto"/>
        <w:left w:val="none" w:sz="0" w:space="0" w:color="auto"/>
        <w:bottom w:val="none" w:sz="0" w:space="0" w:color="auto"/>
        <w:right w:val="none" w:sz="0" w:space="0" w:color="auto"/>
      </w:divBdr>
    </w:div>
    <w:div w:id="1499342324">
      <w:bodyDiv w:val="1"/>
      <w:marLeft w:val="0"/>
      <w:marRight w:val="0"/>
      <w:marTop w:val="0"/>
      <w:marBottom w:val="0"/>
      <w:divBdr>
        <w:top w:val="none" w:sz="0" w:space="0" w:color="auto"/>
        <w:left w:val="none" w:sz="0" w:space="0" w:color="auto"/>
        <w:bottom w:val="none" w:sz="0" w:space="0" w:color="auto"/>
        <w:right w:val="none" w:sz="0" w:space="0" w:color="auto"/>
      </w:divBdr>
    </w:div>
    <w:div w:id="1500005117">
      <w:bodyDiv w:val="1"/>
      <w:marLeft w:val="0"/>
      <w:marRight w:val="0"/>
      <w:marTop w:val="0"/>
      <w:marBottom w:val="0"/>
      <w:divBdr>
        <w:top w:val="none" w:sz="0" w:space="0" w:color="auto"/>
        <w:left w:val="none" w:sz="0" w:space="0" w:color="auto"/>
        <w:bottom w:val="none" w:sz="0" w:space="0" w:color="auto"/>
        <w:right w:val="none" w:sz="0" w:space="0" w:color="auto"/>
      </w:divBdr>
    </w:div>
    <w:div w:id="1501046419">
      <w:bodyDiv w:val="1"/>
      <w:marLeft w:val="0"/>
      <w:marRight w:val="0"/>
      <w:marTop w:val="0"/>
      <w:marBottom w:val="0"/>
      <w:divBdr>
        <w:top w:val="none" w:sz="0" w:space="0" w:color="auto"/>
        <w:left w:val="none" w:sz="0" w:space="0" w:color="auto"/>
        <w:bottom w:val="none" w:sz="0" w:space="0" w:color="auto"/>
        <w:right w:val="none" w:sz="0" w:space="0" w:color="auto"/>
      </w:divBdr>
    </w:div>
    <w:div w:id="1510214305">
      <w:bodyDiv w:val="1"/>
      <w:marLeft w:val="0"/>
      <w:marRight w:val="0"/>
      <w:marTop w:val="0"/>
      <w:marBottom w:val="0"/>
      <w:divBdr>
        <w:top w:val="none" w:sz="0" w:space="0" w:color="auto"/>
        <w:left w:val="none" w:sz="0" w:space="0" w:color="auto"/>
        <w:bottom w:val="none" w:sz="0" w:space="0" w:color="auto"/>
        <w:right w:val="none" w:sz="0" w:space="0" w:color="auto"/>
      </w:divBdr>
    </w:div>
    <w:div w:id="1511218547">
      <w:bodyDiv w:val="1"/>
      <w:marLeft w:val="0"/>
      <w:marRight w:val="0"/>
      <w:marTop w:val="0"/>
      <w:marBottom w:val="0"/>
      <w:divBdr>
        <w:top w:val="none" w:sz="0" w:space="0" w:color="auto"/>
        <w:left w:val="none" w:sz="0" w:space="0" w:color="auto"/>
        <w:bottom w:val="none" w:sz="0" w:space="0" w:color="auto"/>
        <w:right w:val="none" w:sz="0" w:space="0" w:color="auto"/>
      </w:divBdr>
    </w:div>
    <w:div w:id="1511414260">
      <w:bodyDiv w:val="1"/>
      <w:marLeft w:val="0"/>
      <w:marRight w:val="0"/>
      <w:marTop w:val="0"/>
      <w:marBottom w:val="0"/>
      <w:divBdr>
        <w:top w:val="none" w:sz="0" w:space="0" w:color="auto"/>
        <w:left w:val="none" w:sz="0" w:space="0" w:color="auto"/>
        <w:bottom w:val="none" w:sz="0" w:space="0" w:color="auto"/>
        <w:right w:val="none" w:sz="0" w:space="0" w:color="auto"/>
      </w:divBdr>
    </w:div>
    <w:div w:id="1514028145">
      <w:bodyDiv w:val="1"/>
      <w:marLeft w:val="0"/>
      <w:marRight w:val="0"/>
      <w:marTop w:val="0"/>
      <w:marBottom w:val="0"/>
      <w:divBdr>
        <w:top w:val="none" w:sz="0" w:space="0" w:color="auto"/>
        <w:left w:val="none" w:sz="0" w:space="0" w:color="auto"/>
        <w:bottom w:val="none" w:sz="0" w:space="0" w:color="auto"/>
        <w:right w:val="none" w:sz="0" w:space="0" w:color="auto"/>
      </w:divBdr>
    </w:div>
    <w:div w:id="1516188682">
      <w:bodyDiv w:val="1"/>
      <w:marLeft w:val="0"/>
      <w:marRight w:val="0"/>
      <w:marTop w:val="0"/>
      <w:marBottom w:val="0"/>
      <w:divBdr>
        <w:top w:val="none" w:sz="0" w:space="0" w:color="auto"/>
        <w:left w:val="none" w:sz="0" w:space="0" w:color="auto"/>
        <w:bottom w:val="none" w:sz="0" w:space="0" w:color="auto"/>
        <w:right w:val="none" w:sz="0" w:space="0" w:color="auto"/>
      </w:divBdr>
    </w:div>
    <w:div w:id="1516308329">
      <w:bodyDiv w:val="1"/>
      <w:marLeft w:val="0"/>
      <w:marRight w:val="0"/>
      <w:marTop w:val="0"/>
      <w:marBottom w:val="0"/>
      <w:divBdr>
        <w:top w:val="none" w:sz="0" w:space="0" w:color="auto"/>
        <w:left w:val="none" w:sz="0" w:space="0" w:color="auto"/>
        <w:bottom w:val="none" w:sz="0" w:space="0" w:color="auto"/>
        <w:right w:val="none" w:sz="0" w:space="0" w:color="auto"/>
      </w:divBdr>
    </w:div>
    <w:div w:id="1519199402">
      <w:bodyDiv w:val="1"/>
      <w:marLeft w:val="0"/>
      <w:marRight w:val="0"/>
      <w:marTop w:val="0"/>
      <w:marBottom w:val="0"/>
      <w:divBdr>
        <w:top w:val="none" w:sz="0" w:space="0" w:color="auto"/>
        <w:left w:val="none" w:sz="0" w:space="0" w:color="auto"/>
        <w:bottom w:val="none" w:sz="0" w:space="0" w:color="auto"/>
        <w:right w:val="none" w:sz="0" w:space="0" w:color="auto"/>
      </w:divBdr>
    </w:div>
    <w:div w:id="1522354631">
      <w:bodyDiv w:val="1"/>
      <w:marLeft w:val="0"/>
      <w:marRight w:val="0"/>
      <w:marTop w:val="0"/>
      <w:marBottom w:val="0"/>
      <w:divBdr>
        <w:top w:val="none" w:sz="0" w:space="0" w:color="auto"/>
        <w:left w:val="none" w:sz="0" w:space="0" w:color="auto"/>
        <w:bottom w:val="none" w:sz="0" w:space="0" w:color="auto"/>
        <w:right w:val="none" w:sz="0" w:space="0" w:color="auto"/>
      </w:divBdr>
    </w:div>
    <w:div w:id="1526167773">
      <w:bodyDiv w:val="1"/>
      <w:marLeft w:val="0"/>
      <w:marRight w:val="0"/>
      <w:marTop w:val="0"/>
      <w:marBottom w:val="0"/>
      <w:divBdr>
        <w:top w:val="none" w:sz="0" w:space="0" w:color="auto"/>
        <w:left w:val="none" w:sz="0" w:space="0" w:color="auto"/>
        <w:bottom w:val="none" w:sz="0" w:space="0" w:color="auto"/>
        <w:right w:val="none" w:sz="0" w:space="0" w:color="auto"/>
      </w:divBdr>
    </w:div>
    <w:div w:id="1527522714">
      <w:bodyDiv w:val="1"/>
      <w:marLeft w:val="0"/>
      <w:marRight w:val="0"/>
      <w:marTop w:val="0"/>
      <w:marBottom w:val="0"/>
      <w:divBdr>
        <w:top w:val="none" w:sz="0" w:space="0" w:color="auto"/>
        <w:left w:val="none" w:sz="0" w:space="0" w:color="auto"/>
        <w:bottom w:val="none" w:sz="0" w:space="0" w:color="auto"/>
        <w:right w:val="none" w:sz="0" w:space="0" w:color="auto"/>
      </w:divBdr>
    </w:div>
    <w:div w:id="1529103879">
      <w:bodyDiv w:val="1"/>
      <w:marLeft w:val="0"/>
      <w:marRight w:val="0"/>
      <w:marTop w:val="0"/>
      <w:marBottom w:val="0"/>
      <w:divBdr>
        <w:top w:val="none" w:sz="0" w:space="0" w:color="auto"/>
        <w:left w:val="none" w:sz="0" w:space="0" w:color="auto"/>
        <w:bottom w:val="none" w:sz="0" w:space="0" w:color="auto"/>
        <w:right w:val="none" w:sz="0" w:space="0" w:color="auto"/>
      </w:divBdr>
    </w:div>
    <w:div w:id="1529174934">
      <w:bodyDiv w:val="1"/>
      <w:marLeft w:val="0"/>
      <w:marRight w:val="0"/>
      <w:marTop w:val="0"/>
      <w:marBottom w:val="0"/>
      <w:divBdr>
        <w:top w:val="none" w:sz="0" w:space="0" w:color="auto"/>
        <w:left w:val="none" w:sz="0" w:space="0" w:color="auto"/>
        <w:bottom w:val="none" w:sz="0" w:space="0" w:color="auto"/>
        <w:right w:val="none" w:sz="0" w:space="0" w:color="auto"/>
      </w:divBdr>
    </w:div>
    <w:div w:id="1530752080">
      <w:bodyDiv w:val="1"/>
      <w:marLeft w:val="0"/>
      <w:marRight w:val="0"/>
      <w:marTop w:val="0"/>
      <w:marBottom w:val="0"/>
      <w:divBdr>
        <w:top w:val="none" w:sz="0" w:space="0" w:color="auto"/>
        <w:left w:val="none" w:sz="0" w:space="0" w:color="auto"/>
        <w:bottom w:val="none" w:sz="0" w:space="0" w:color="auto"/>
        <w:right w:val="none" w:sz="0" w:space="0" w:color="auto"/>
      </w:divBdr>
    </w:div>
    <w:div w:id="1531650373">
      <w:bodyDiv w:val="1"/>
      <w:marLeft w:val="0"/>
      <w:marRight w:val="0"/>
      <w:marTop w:val="0"/>
      <w:marBottom w:val="0"/>
      <w:divBdr>
        <w:top w:val="none" w:sz="0" w:space="0" w:color="auto"/>
        <w:left w:val="none" w:sz="0" w:space="0" w:color="auto"/>
        <w:bottom w:val="none" w:sz="0" w:space="0" w:color="auto"/>
        <w:right w:val="none" w:sz="0" w:space="0" w:color="auto"/>
      </w:divBdr>
    </w:div>
    <w:div w:id="1537546294">
      <w:bodyDiv w:val="1"/>
      <w:marLeft w:val="0"/>
      <w:marRight w:val="0"/>
      <w:marTop w:val="0"/>
      <w:marBottom w:val="0"/>
      <w:divBdr>
        <w:top w:val="none" w:sz="0" w:space="0" w:color="auto"/>
        <w:left w:val="none" w:sz="0" w:space="0" w:color="auto"/>
        <w:bottom w:val="none" w:sz="0" w:space="0" w:color="auto"/>
        <w:right w:val="none" w:sz="0" w:space="0" w:color="auto"/>
      </w:divBdr>
    </w:div>
    <w:div w:id="1539203905">
      <w:bodyDiv w:val="1"/>
      <w:marLeft w:val="0"/>
      <w:marRight w:val="0"/>
      <w:marTop w:val="0"/>
      <w:marBottom w:val="0"/>
      <w:divBdr>
        <w:top w:val="none" w:sz="0" w:space="0" w:color="auto"/>
        <w:left w:val="none" w:sz="0" w:space="0" w:color="auto"/>
        <w:bottom w:val="none" w:sz="0" w:space="0" w:color="auto"/>
        <w:right w:val="none" w:sz="0" w:space="0" w:color="auto"/>
      </w:divBdr>
    </w:div>
    <w:div w:id="1540706106">
      <w:bodyDiv w:val="1"/>
      <w:marLeft w:val="0"/>
      <w:marRight w:val="0"/>
      <w:marTop w:val="0"/>
      <w:marBottom w:val="0"/>
      <w:divBdr>
        <w:top w:val="none" w:sz="0" w:space="0" w:color="auto"/>
        <w:left w:val="none" w:sz="0" w:space="0" w:color="auto"/>
        <w:bottom w:val="none" w:sz="0" w:space="0" w:color="auto"/>
        <w:right w:val="none" w:sz="0" w:space="0" w:color="auto"/>
      </w:divBdr>
    </w:div>
    <w:div w:id="1541360331">
      <w:bodyDiv w:val="1"/>
      <w:marLeft w:val="0"/>
      <w:marRight w:val="0"/>
      <w:marTop w:val="0"/>
      <w:marBottom w:val="0"/>
      <w:divBdr>
        <w:top w:val="none" w:sz="0" w:space="0" w:color="auto"/>
        <w:left w:val="none" w:sz="0" w:space="0" w:color="auto"/>
        <w:bottom w:val="none" w:sz="0" w:space="0" w:color="auto"/>
        <w:right w:val="none" w:sz="0" w:space="0" w:color="auto"/>
      </w:divBdr>
    </w:div>
    <w:div w:id="1542785393">
      <w:bodyDiv w:val="1"/>
      <w:marLeft w:val="0"/>
      <w:marRight w:val="0"/>
      <w:marTop w:val="0"/>
      <w:marBottom w:val="0"/>
      <w:divBdr>
        <w:top w:val="none" w:sz="0" w:space="0" w:color="auto"/>
        <w:left w:val="none" w:sz="0" w:space="0" w:color="auto"/>
        <w:bottom w:val="none" w:sz="0" w:space="0" w:color="auto"/>
        <w:right w:val="none" w:sz="0" w:space="0" w:color="auto"/>
      </w:divBdr>
    </w:div>
    <w:div w:id="1542984771">
      <w:bodyDiv w:val="1"/>
      <w:marLeft w:val="0"/>
      <w:marRight w:val="0"/>
      <w:marTop w:val="0"/>
      <w:marBottom w:val="0"/>
      <w:divBdr>
        <w:top w:val="none" w:sz="0" w:space="0" w:color="auto"/>
        <w:left w:val="none" w:sz="0" w:space="0" w:color="auto"/>
        <w:bottom w:val="none" w:sz="0" w:space="0" w:color="auto"/>
        <w:right w:val="none" w:sz="0" w:space="0" w:color="auto"/>
      </w:divBdr>
    </w:div>
    <w:div w:id="1543787578">
      <w:bodyDiv w:val="1"/>
      <w:marLeft w:val="0"/>
      <w:marRight w:val="0"/>
      <w:marTop w:val="0"/>
      <w:marBottom w:val="0"/>
      <w:divBdr>
        <w:top w:val="none" w:sz="0" w:space="0" w:color="auto"/>
        <w:left w:val="none" w:sz="0" w:space="0" w:color="auto"/>
        <w:bottom w:val="none" w:sz="0" w:space="0" w:color="auto"/>
        <w:right w:val="none" w:sz="0" w:space="0" w:color="auto"/>
      </w:divBdr>
    </w:div>
    <w:div w:id="1543904436">
      <w:bodyDiv w:val="1"/>
      <w:marLeft w:val="0"/>
      <w:marRight w:val="0"/>
      <w:marTop w:val="0"/>
      <w:marBottom w:val="0"/>
      <w:divBdr>
        <w:top w:val="none" w:sz="0" w:space="0" w:color="auto"/>
        <w:left w:val="none" w:sz="0" w:space="0" w:color="auto"/>
        <w:bottom w:val="none" w:sz="0" w:space="0" w:color="auto"/>
        <w:right w:val="none" w:sz="0" w:space="0" w:color="auto"/>
      </w:divBdr>
    </w:div>
    <w:div w:id="1545095063">
      <w:bodyDiv w:val="1"/>
      <w:marLeft w:val="0"/>
      <w:marRight w:val="0"/>
      <w:marTop w:val="0"/>
      <w:marBottom w:val="0"/>
      <w:divBdr>
        <w:top w:val="none" w:sz="0" w:space="0" w:color="auto"/>
        <w:left w:val="none" w:sz="0" w:space="0" w:color="auto"/>
        <w:bottom w:val="none" w:sz="0" w:space="0" w:color="auto"/>
        <w:right w:val="none" w:sz="0" w:space="0" w:color="auto"/>
      </w:divBdr>
    </w:div>
    <w:div w:id="1547378077">
      <w:bodyDiv w:val="1"/>
      <w:marLeft w:val="0"/>
      <w:marRight w:val="0"/>
      <w:marTop w:val="0"/>
      <w:marBottom w:val="0"/>
      <w:divBdr>
        <w:top w:val="none" w:sz="0" w:space="0" w:color="auto"/>
        <w:left w:val="none" w:sz="0" w:space="0" w:color="auto"/>
        <w:bottom w:val="none" w:sz="0" w:space="0" w:color="auto"/>
        <w:right w:val="none" w:sz="0" w:space="0" w:color="auto"/>
      </w:divBdr>
    </w:div>
    <w:div w:id="1548764007">
      <w:bodyDiv w:val="1"/>
      <w:marLeft w:val="0"/>
      <w:marRight w:val="0"/>
      <w:marTop w:val="0"/>
      <w:marBottom w:val="0"/>
      <w:divBdr>
        <w:top w:val="none" w:sz="0" w:space="0" w:color="auto"/>
        <w:left w:val="none" w:sz="0" w:space="0" w:color="auto"/>
        <w:bottom w:val="none" w:sz="0" w:space="0" w:color="auto"/>
        <w:right w:val="none" w:sz="0" w:space="0" w:color="auto"/>
      </w:divBdr>
    </w:div>
    <w:div w:id="1551724594">
      <w:bodyDiv w:val="1"/>
      <w:marLeft w:val="0"/>
      <w:marRight w:val="0"/>
      <w:marTop w:val="0"/>
      <w:marBottom w:val="0"/>
      <w:divBdr>
        <w:top w:val="none" w:sz="0" w:space="0" w:color="auto"/>
        <w:left w:val="none" w:sz="0" w:space="0" w:color="auto"/>
        <w:bottom w:val="none" w:sz="0" w:space="0" w:color="auto"/>
        <w:right w:val="none" w:sz="0" w:space="0" w:color="auto"/>
      </w:divBdr>
    </w:div>
    <w:div w:id="1555316091">
      <w:bodyDiv w:val="1"/>
      <w:marLeft w:val="0"/>
      <w:marRight w:val="0"/>
      <w:marTop w:val="0"/>
      <w:marBottom w:val="0"/>
      <w:divBdr>
        <w:top w:val="none" w:sz="0" w:space="0" w:color="auto"/>
        <w:left w:val="none" w:sz="0" w:space="0" w:color="auto"/>
        <w:bottom w:val="none" w:sz="0" w:space="0" w:color="auto"/>
        <w:right w:val="none" w:sz="0" w:space="0" w:color="auto"/>
      </w:divBdr>
    </w:div>
    <w:div w:id="1555389718">
      <w:bodyDiv w:val="1"/>
      <w:marLeft w:val="0"/>
      <w:marRight w:val="0"/>
      <w:marTop w:val="0"/>
      <w:marBottom w:val="0"/>
      <w:divBdr>
        <w:top w:val="none" w:sz="0" w:space="0" w:color="auto"/>
        <w:left w:val="none" w:sz="0" w:space="0" w:color="auto"/>
        <w:bottom w:val="none" w:sz="0" w:space="0" w:color="auto"/>
        <w:right w:val="none" w:sz="0" w:space="0" w:color="auto"/>
      </w:divBdr>
    </w:div>
    <w:div w:id="1556505047">
      <w:bodyDiv w:val="1"/>
      <w:marLeft w:val="0"/>
      <w:marRight w:val="0"/>
      <w:marTop w:val="0"/>
      <w:marBottom w:val="0"/>
      <w:divBdr>
        <w:top w:val="none" w:sz="0" w:space="0" w:color="auto"/>
        <w:left w:val="none" w:sz="0" w:space="0" w:color="auto"/>
        <w:bottom w:val="none" w:sz="0" w:space="0" w:color="auto"/>
        <w:right w:val="none" w:sz="0" w:space="0" w:color="auto"/>
      </w:divBdr>
    </w:div>
    <w:div w:id="1557161200">
      <w:bodyDiv w:val="1"/>
      <w:marLeft w:val="0"/>
      <w:marRight w:val="0"/>
      <w:marTop w:val="0"/>
      <w:marBottom w:val="0"/>
      <w:divBdr>
        <w:top w:val="none" w:sz="0" w:space="0" w:color="auto"/>
        <w:left w:val="none" w:sz="0" w:space="0" w:color="auto"/>
        <w:bottom w:val="none" w:sz="0" w:space="0" w:color="auto"/>
        <w:right w:val="none" w:sz="0" w:space="0" w:color="auto"/>
      </w:divBdr>
    </w:div>
    <w:div w:id="1558013392">
      <w:bodyDiv w:val="1"/>
      <w:marLeft w:val="0"/>
      <w:marRight w:val="0"/>
      <w:marTop w:val="0"/>
      <w:marBottom w:val="0"/>
      <w:divBdr>
        <w:top w:val="none" w:sz="0" w:space="0" w:color="auto"/>
        <w:left w:val="none" w:sz="0" w:space="0" w:color="auto"/>
        <w:bottom w:val="none" w:sz="0" w:space="0" w:color="auto"/>
        <w:right w:val="none" w:sz="0" w:space="0" w:color="auto"/>
      </w:divBdr>
    </w:div>
    <w:div w:id="1562667292">
      <w:bodyDiv w:val="1"/>
      <w:marLeft w:val="0"/>
      <w:marRight w:val="0"/>
      <w:marTop w:val="0"/>
      <w:marBottom w:val="0"/>
      <w:divBdr>
        <w:top w:val="none" w:sz="0" w:space="0" w:color="auto"/>
        <w:left w:val="none" w:sz="0" w:space="0" w:color="auto"/>
        <w:bottom w:val="none" w:sz="0" w:space="0" w:color="auto"/>
        <w:right w:val="none" w:sz="0" w:space="0" w:color="auto"/>
      </w:divBdr>
    </w:div>
    <w:div w:id="1564873073">
      <w:bodyDiv w:val="1"/>
      <w:marLeft w:val="0"/>
      <w:marRight w:val="0"/>
      <w:marTop w:val="0"/>
      <w:marBottom w:val="0"/>
      <w:divBdr>
        <w:top w:val="none" w:sz="0" w:space="0" w:color="auto"/>
        <w:left w:val="none" w:sz="0" w:space="0" w:color="auto"/>
        <w:bottom w:val="none" w:sz="0" w:space="0" w:color="auto"/>
        <w:right w:val="none" w:sz="0" w:space="0" w:color="auto"/>
      </w:divBdr>
    </w:div>
    <w:div w:id="1571190779">
      <w:bodyDiv w:val="1"/>
      <w:marLeft w:val="0"/>
      <w:marRight w:val="0"/>
      <w:marTop w:val="0"/>
      <w:marBottom w:val="0"/>
      <w:divBdr>
        <w:top w:val="none" w:sz="0" w:space="0" w:color="auto"/>
        <w:left w:val="none" w:sz="0" w:space="0" w:color="auto"/>
        <w:bottom w:val="none" w:sz="0" w:space="0" w:color="auto"/>
        <w:right w:val="none" w:sz="0" w:space="0" w:color="auto"/>
      </w:divBdr>
    </w:div>
    <w:div w:id="1577473251">
      <w:bodyDiv w:val="1"/>
      <w:marLeft w:val="0"/>
      <w:marRight w:val="0"/>
      <w:marTop w:val="0"/>
      <w:marBottom w:val="0"/>
      <w:divBdr>
        <w:top w:val="none" w:sz="0" w:space="0" w:color="auto"/>
        <w:left w:val="none" w:sz="0" w:space="0" w:color="auto"/>
        <w:bottom w:val="none" w:sz="0" w:space="0" w:color="auto"/>
        <w:right w:val="none" w:sz="0" w:space="0" w:color="auto"/>
      </w:divBdr>
    </w:div>
    <w:div w:id="1579250672">
      <w:bodyDiv w:val="1"/>
      <w:marLeft w:val="0"/>
      <w:marRight w:val="0"/>
      <w:marTop w:val="0"/>
      <w:marBottom w:val="0"/>
      <w:divBdr>
        <w:top w:val="none" w:sz="0" w:space="0" w:color="auto"/>
        <w:left w:val="none" w:sz="0" w:space="0" w:color="auto"/>
        <w:bottom w:val="none" w:sz="0" w:space="0" w:color="auto"/>
        <w:right w:val="none" w:sz="0" w:space="0" w:color="auto"/>
      </w:divBdr>
    </w:div>
    <w:div w:id="1584534459">
      <w:bodyDiv w:val="1"/>
      <w:marLeft w:val="0"/>
      <w:marRight w:val="0"/>
      <w:marTop w:val="0"/>
      <w:marBottom w:val="0"/>
      <w:divBdr>
        <w:top w:val="none" w:sz="0" w:space="0" w:color="auto"/>
        <w:left w:val="none" w:sz="0" w:space="0" w:color="auto"/>
        <w:bottom w:val="none" w:sz="0" w:space="0" w:color="auto"/>
        <w:right w:val="none" w:sz="0" w:space="0" w:color="auto"/>
      </w:divBdr>
    </w:div>
    <w:div w:id="1584561538">
      <w:bodyDiv w:val="1"/>
      <w:marLeft w:val="0"/>
      <w:marRight w:val="0"/>
      <w:marTop w:val="0"/>
      <w:marBottom w:val="0"/>
      <w:divBdr>
        <w:top w:val="none" w:sz="0" w:space="0" w:color="auto"/>
        <w:left w:val="none" w:sz="0" w:space="0" w:color="auto"/>
        <w:bottom w:val="none" w:sz="0" w:space="0" w:color="auto"/>
        <w:right w:val="none" w:sz="0" w:space="0" w:color="auto"/>
      </w:divBdr>
    </w:div>
    <w:div w:id="1588420990">
      <w:bodyDiv w:val="1"/>
      <w:marLeft w:val="0"/>
      <w:marRight w:val="0"/>
      <w:marTop w:val="0"/>
      <w:marBottom w:val="0"/>
      <w:divBdr>
        <w:top w:val="none" w:sz="0" w:space="0" w:color="auto"/>
        <w:left w:val="none" w:sz="0" w:space="0" w:color="auto"/>
        <w:bottom w:val="none" w:sz="0" w:space="0" w:color="auto"/>
        <w:right w:val="none" w:sz="0" w:space="0" w:color="auto"/>
      </w:divBdr>
    </w:div>
    <w:div w:id="1588617059">
      <w:bodyDiv w:val="1"/>
      <w:marLeft w:val="0"/>
      <w:marRight w:val="0"/>
      <w:marTop w:val="0"/>
      <w:marBottom w:val="0"/>
      <w:divBdr>
        <w:top w:val="none" w:sz="0" w:space="0" w:color="auto"/>
        <w:left w:val="none" w:sz="0" w:space="0" w:color="auto"/>
        <w:bottom w:val="none" w:sz="0" w:space="0" w:color="auto"/>
        <w:right w:val="none" w:sz="0" w:space="0" w:color="auto"/>
      </w:divBdr>
    </w:div>
    <w:div w:id="1589464382">
      <w:bodyDiv w:val="1"/>
      <w:marLeft w:val="0"/>
      <w:marRight w:val="0"/>
      <w:marTop w:val="0"/>
      <w:marBottom w:val="0"/>
      <w:divBdr>
        <w:top w:val="none" w:sz="0" w:space="0" w:color="auto"/>
        <w:left w:val="none" w:sz="0" w:space="0" w:color="auto"/>
        <w:bottom w:val="none" w:sz="0" w:space="0" w:color="auto"/>
        <w:right w:val="none" w:sz="0" w:space="0" w:color="auto"/>
      </w:divBdr>
    </w:div>
    <w:div w:id="1593203219">
      <w:bodyDiv w:val="1"/>
      <w:marLeft w:val="0"/>
      <w:marRight w:val="0"/>
      <w:marTop w:val="0"/>
      <w:marBottom w:val="0"/>
      <w:divBdr>
        <w:top w:val="none" w:sz="0" w:space="0" w:color="auto"/>
        <w:left w:val="none" w:sz="0" w:space="0" w:color="auto"/>
        <w:bottom w:val="none" w:sz="0" w:space="0" w:color="auto"/>
        <w:right w:val="none" w:sz="0" w:space="0" w:color="auto"/>
      </w:divBdr>
    </w:div>
    <w:div w:id="1594508071">
      <w:bodyDiv w:val="1"/>
      <w:marLeft w:val="0"/>
      <w:marRight w:val="0"/>
      <w:marTop w:val="0"/>
      <w:marBottom w:val="0"/>
      <w:divBdr>
        <w:top w:val="none" w:sz="0" w:space="0" w:color="auto"/>
        <w:left w:val="none" w:sz="0" w:space="0" w:color="auto"/>
        <w:bottom w:val="none" w:sz="0" w:space="0" w:color="auto"/>
        <w:right w:val="none" w:sz="0" w:space="0" w:color="auto"/>
      </w:divBdr>
    </w:div>
    <w:div w:id="1596471613">
      <w:bodyDiv w:val="1"/>
      <w:marLeft w:val="0"/>
      <w:marRight w:val="0"/>
      <w:marTop w:val="0"/>
      <w:marBottom w:val="0"/>
      <w:divBdr>
        <w:top w:val="none" w:sz="0" w:space="0" w:color="auto"/>
        <w:left w:val="none" w:sz="0" w:space="0" w:color="auto"/>
        <w:bottom w:val="none" w:sz="0" w:space="0" w:color="auto"/>
        <w:right w:val="none" w:sz="0" w:space="0" w:color="auto"/>
      </w:divBdr>
    </w:div>
    <w:div w:id="1599604643">
      <w:bodyDiv w:val="1"/>
      <w:marLeft w:val="0"/>
      <w:marRight w:val="0"/>
      <w:marTop w:val="0"/>
      <w:marBottom w:val="0"/>
      <w:divBdr>
        <w:top w:val="none" w:sz="0" w:space="0" w:color="auto"/>
        <w:left w:val="none" w:sz="0" w:space="0" w:color="auto"/>
        <w:bottom w:val="none" w:sz="0" w:space="0" w:color="auto"/>
        <w:right w:val="none" w:sz="0" w:space="0" w:color="auto"/>
      </w:divBdr>
    </w:div>
    <w:div w:id="1600289847">
      <w:bodyDiv w:val="1"/>
      <w:marLeft w:val="0"/>
      <w:marRight w:val="0"/>
      <w:marTop w:val="0"/>
      <w:marBottom w:val="0"/>
      <w:divBdr>
        <w:top w:val="none" w:sz="0" w:space="0" w:color="auto"/>
        <w:left w:val="none" w:sz="0" w:space="0" w:color="auto"/>
        <w:bottom w:val="none" w:sz="0" w:space="0" w:color="auto"/>
        <w:right w:val="none" w:sz="0" w:space="0" w:color="auto"/>
      </w:divBdr>
    </w:div>
    <w:div w:id="1602684454">
      <w:bodyDiv w:val="1"/>
      <w:marLeft w:val="0"/>
      <w:marRight w:val="0"/>
      <w:marTop w:val="0"/>
      <w:marBottom w:val="0"/>
      <w:divBdr>
        <w:top w:val="none" w:sz="0" w:space="0" w:color="auto"/>
        <w:left w:val="none" w:sz="0" w:space="0" w:color="auto"/>
        <w:bottom w:val="none" w:sz="0" w:space="0" w:color="auto"/>
        <w:right w:val="none" w:sz="0" w:space="0" w:color="auto"/>
      </w:divBdr>
    </w:div>
    <w:div w:id="1602832276">
      <w:bodyDiv w:val="1"/>
      <w:marLeft w:val="0"/>
      <w:marRight w:val="0"/>
      <w:marTop w:val="0"/>
      <w:marBottom w:val="0"/>
      <w:divBdr>
        <w:top w:val="none" w:sz="0" w:space="0" w:color="auto"/>
        <w:left w:val="none" w:sz="0" w:space="0" w:color="auto"/>
        <w:bottom w:val="none" w:sz="0" w:space="0" w:color="auto"/>
        <w:right w:val="none" w:sz="0" w:space="0" w:color="auto"/>
      </w:divBdr>
    </w:div>
    <w:div w:id="1610307806">
      <w:bodyDiv w:val="1"/>
      <w:marLeft w:val="0"/>
      <w:marRight w:val="0"/>
      <w:marTop w:val="0"/>
      <w:marBottom w:val="0"/>
      <w:divBdr>
        <w:top w:val="none" w:sz="0" w:space="0" w:color="auto"/>
        <w:left w:val="none" w:sz="0" w:space="0" w:color="auto"/>
        <w:bottom w:val="none" w:sz="0" w:space="0" w:color="auto"/>
        <w:right w:val="none" w:sz="0" w:space="0" w:color="auto"/>
      </w:divBdr>
    </w:div>
    <w:div w:id="1611276846">
      <w:bodyDiv w:val="1"/>
      <w:marLeft w:val="0"/>
      <w:marRight w:val="0"/>
      <w:marTop w:val="0"/>
      <w:marBottom w:val="0"/>
      <w:divBdr>
        <w:top w:val="none" w:sz="0" w:space="0" w:color="auto"/>
        <w:left w:val="none" w:sz="0" w:space="0" w:color="auto"/>
        <w:bottom w:val="none" w:sz="0" w:space="0" w:color="auto"/>
        <w:right w:val="none" w:sz="0" w:space="0" w:color="auto"/>
      </w:divBdr>
    </w:div>
    <w:div w:id="1611551487">
      <w:bodyDiv w:val="1"/>
      <w:marLeft w:val="0"/>
      <w:marRight w:val="0"/>
      <w:marTop w:val="0"/>
      <w:marBottom w:val="0"/>
      <w:divBdr>
        <w:top w:val="none" w:sz="0" w:space="0" w:color="auto"/>
        <w:left w:val="none" w:sz="0" w:space="0" w:color="auto"/>
        <w:bottom w:val="none" w:sz="0" w:space="0" w:color="auto"/>
        <w:right w:val="none" w:sz="0" w:space="0" w:color="auto"/>
      </w:divBdr>
    </w:div>
    <w:div w:id="1615091328">
      <w:bodyDiv w:val="1"/>
      <w:marLeft w:val="0"/>
      <w:marRight w:val="0"/>
      <w:marTop w:val="0"/>
      <w:marBottom w:val="0"/>
      <w:divBdr>
        <w:top w:val="none" w:sz="0" w:space="0" w:color="auto"/>
        <w:left w:val="none" w:sz="0" w:space="0" w:color="auto"/>
        <w:bottom w:val="none" w:sz="0" w:space="0" w:color="auto"/>
        <w:right w:val="none" w:sz="0" w:space="0" w:color="auto"/>
      </w:divBdr>
    </w:div>
    <w:div w:id="1615476820">
      <w:bodyDiv w:val="1"/>
      <w:marLeft w:val="0"/>
      <w:marRight w:val="0"/>
      <w:marTop w:val="0"/>
      <w:marBottom w:val="0"/>
      <w:divBdr>
        <w:top w:val="none" w:sz="0" w:space="0" w:color="auto"/>
        <w:left w:val="none" w:sz="0" w:space="0" w:color="auto"/>
        <w:bottom w:val="none" w:sz="0" w:space="0" w:color="auto"/>
        <w:right w:val="none" w:sz="0" w:space="0" w:color="auto"/>
      </w:divBdr>
    </w:div>
    <w:div w:id="1618484975">
      <w:bodyDiv w:val="1"/>
      <w:marLeft w:val="0"/>
      <w:marRight w:val="0"/>
      <w:marTop w:val="0"/>
      <w:marBottom w:val="0"/>
      <w:divBdr>
        <w:top w:val="none" w:sz="0" w:space="0" w:color="auto"/>
        <w:left w:val="none" w:sz="0" w:space="0" w:color="auto"/>
        <w:bottom w:val="none" w:sz="0" w:space="0" w:color="auto"/>
        <w:right w:val="none" w:sz="0" w:space="0" w:color="auto"/>
      </w:divBdr>
    </w:div>
    <w:div w:id="1620987000">
      <w:bodyDiv w:val="1"/>
      <w:marLeft w:val="0"/>
      <w:marRight w:val="0"/>
      <w:marTop w:val="0"/>
      <w:marBottom w:val="0"/>
      <w:divBdr>
        <w:top w:val="none" w:sz="0" w:space="0" w:color="auto"/>
        <w:left w:val="none" w:sz="0" w:space="0" w:color="auto"/>
        <w:bottom w:val="none" w:sz="0" w:space="0" w:color="auto"/>
        <w:right w:val="none" w:sz="0" w:space="0" w:color="auto"/>
      </w:divBdr>
    </w:div>
    <w:div w:id="1621258795">
      <w:bodyDiv w:val="1"/>
      <w:marLeft w:val="0"/>
      <w:marRight w:val="0"/>
      <w:marTop w:val="0"/>
      <w:marBottom w:val="0"/>
      <w:divBdr>
        <w:top w:val="none" w:sz="0" w:space="0" w:color="auto"/>
        <w:left w:val="none" w:sz="0" w:space="0" w:color="auto"/>
        <w:bottom w:val="none" w:sz="0" w:space="0" w:color="auto"/>
        <w:right w:val="none" w:sz="0" w:space="0" w:color="auto"/>
      </w:divBdr>
    </w:div>
    <w:div w:id="1623877932">
      <w:bodyDiv w:val="1"/>
      <w:marLeft w:val="0"/>
      <w:marRight w:val="0"/>
      <w:marTop w:val="0"/>
      <w:marBottom w:val="0"/>
      <w:divBdr>
        <w:top w:val="none" w:sz="0" w:space="0" w:color="auto"/>
        <w:left w:val="none" w:sz="0" w:space="0" w:color="auto"/>
        <w:bottom w:val="none" w:sz="0" w:space="0" w:color="auto"/>
        <w:right w:val="none" w:sz="0" w:space="0" w:color="auto"/>
      </w:divBdr>
    </w:div>
    <w:div w:id="1625887492">
      <w:bodyDiv w:val="1"/>
      <w:marLeft w:val="0"/>
      <w:marRight w:val="0"/>
      <w:marTop w:val="0"/>
      <w:marBottom w:val="0"/>
      <w:divBdr>
        <w:top w:val="none" w:sz="0" w:space="0" w:color="auto"/>
        <w:left w:val="none" w:sz="0" w:space="0" w:color="auto"/>
        <w:bottom w:val="none" w:sz="0" w:space="0" w:color="auto"/>
        <w:right w:val="none" w:sz="0" w:space="0" w:color="auto"/>
      </w:divBdr>
    </w:div>
    <w:div w:id="1625960778">
      <w:bodyDiv w:val="1"/>
      <w:marLeft w:val="0"/>
      <w:marRight w:val="0"/>
      <w:marTop w:val="0"/>
      <w:marBottom w:val="0"/>
      <w:divBdr>
        <w:top w:val="none" w:sz="0" w:space="0" w:color="auto"/>
        <w:left w:val="none" w:sz="0" w:space="0" w:color="auto"/>
        <w:bottom w:val="none" w:sz="0" w:space="0" w:color="auto"/>
        <w:right w:val="none" w:sz="0" w:space="0" w:color="auto"/>
      </w:divBdr>
    </w:div>
    <w:div w:id="1627615087">
      <w:bodyDiv w:val="1"/>
      <w:marLeft w:val="0"/>
      <w:marRight w:val="0"/>
      <w:marTop w:val="0"/>
      <w:marBottom w:val="0"/>
      <w:divBdr>
        <w:top w:val="none" w:sz="0" w:space="0" w:color="auto"/>
        <w:left w:val="none" w:sz="0" w:space="0" w:color="auto"/>
        <w:bottom w:val="none" w:sz="0" w:space="0" w:color="auto"/>
        <w:right w:val="none" w:sz="0" w:space="0" w:color="auto"/>
      </w:divBdr>
    </w:div>
    <w:div w:id="1628051606">
      <w:bodyDiv w:val="1"/>
      <w:marLeft w:val="0"/>
      <w:marRight w:val="0"/>
      <w:marTop w:val="0"/>
      <w:marBottom w:val="0"/>
      <w:divBdr>
        <w:top w:val="none" w:sz="0" w:space="0" w:color="auto"/>
        <w:left w:val="none" w:sz="0" w:space="0" w:color="auto"/>
        <w:bottom w:val="none" w:sz="0" w:space="0" w:color="auto"/>
        <w:right w:val="none" w:sz="0" w:space="0" w:color="auto"/>
      </w:divBdr>
    </w:div>
    <w:div w:id="1628052012">
      <w:bodyDiv w:val="1"/>
      <w:marLeft w:val="0"/>
      <w:marRight w:val="0"/>
      <w:marTop w:val="0"/>
      <w:marBottom w:val="0"/>
      <w:divBdr>
        <w:top w:val="none" w:sz="0" w:space="0" w:color="auto"/>
        <w:left w:val="none" w:sz="0" w:space="0" w:color="auto"/>
        <w:bottom w:val="none" w:sz="0" w:space="0" w:color="auto"/>
        <w:right w:val="none" w:sz="0" w:space="0" w:color="auto"/>
      </w:divBdr>
    </w:div>
    <w:div w:id="1629891582">
      <w:bodyDiv w:val="1"/>
      <w:marLeft w:val="0"/>
      <w:marRight w:val="0"/>
      <w:marTop w:val="0"/>
      <w:marBottom w:val="0"/>
      <w:divBdr>
        <w:top w:val="none" w:sz="0" w:space="0" w:color="auto"/>
        <w:left w:val="none" w:sz="0" w:space="0" w:color="auto"/>
        <w:bottom w:val="none" w:sz="0" w:space="0" w:color="auto"/>
        <w:right w:val="none" w:sz="0" w:space="0" w:color="auto"/>
      </w:divBdr>
    </w:div>
    <w:div w:id="1630820677">
      <w:bodyDiv w:val="1"/>
      <w:marLeft w:val="0"/>
      <w:marRight w:val="0"/>
      <w:marTop w:val="0"/>
      <w:marBottom w:val="0"/>
      <w:divBdr>
        <w:top w:val="none" w:sz="0" w:space="0" w:color="auto"/>
        <w:left w:val="none" w:sz="0" w:space="0" w:color="auto"/>
        <w:bottom w:val="none" w:sz="0" w:space="0" w:color="auto"/>
        <w:right w:val="none" w:sz="0" w:space="0" w:color="auto"/>
      </w:divBdr>
    </w:div>
    <w:div w:id="1634753329">
      <w:bodyDiv w:val="1"/>
      <w:marLeft w:val="0"/>
      <w:marRight w:val="0"/>
      <w:marTop w:val="0"/>
      <w:marBottom w:val="0"/>
      <w:divBdr>
        <w:top w:val="none" w:sz="0" w:space="0" w:color="auto"/>
        <w:left w:val="none" w:sz="0" w:space="0" w:color="auto"/>
        <w:bottom w:val="none" w:sz="0" w:space="0" w:color="auto"/>
        <w:right w:val="none" w:sz="0" w:space="0" w:color="auto"/>
      </w:divBdr>
    </w:div>
    <w:div w:id="1635134033">
      <w:bodyDiv w:val="1"/>
      <w:marLeft w:val="0"/>
      <w:marRight w:val="0"/>
      <w:marTop w:val="0"/>
      <w:marBottom w:val="0"/>
      <w:divBdr>
        <w:top w:val="none" w:sz="0" w:space="0" w:color="auto"/>
        <w:left w:val="none" w:sz="0" w:space="0" w:color="auto"/>
        <w:bottom w:val="none" w:sz="0" w:space="0" w:color="auto"/>
        <w:right w:val="none" w:sz="0" w:space="0" w:color="auto"/>
      </w:divBdr>
    </w:div>
    <w:div w:id="1635679230">
      <w:bodyDiv w:val="1"/>
      <w:marLeft w:val="0"/>
      <w:marRight w:val="0"/>
      <w:marTop w:val="0"/>
      <w:marBottom w:val="0"/>
      <w:divBdr>
        <w:top w:val="none" w:sz="0" w:space="0" w:color="auto"/>
        <w:left w:val="none" w:sz="0" w:space="0" w:color="auto"/>
        <w:bottom w:val="none" w:sz="0" w:space="0" w:color="auto"/>
        <w:right w:val="none" w:sz="0" w:space="0" w:color="auto"/>
      </w:divBdr>
    </w:div>
    <w:div w:id="1636371924">
      <w:bodyDiv w:val="1"/>
      <w:marLeft w:val="0"/>
      <w:marRight w:val="0"/>
      <w:marTop w:val="0"/>
      <w:marBottom w:val="0"/>
      <w:divBdr>
        <w:top w:val="none" w:sz="0" w:space="0" w:color="auto"/>
        <w:left w:val="none" w:sz="0" w:space="0" w:color="auto"/>
        <w:bottom w:val="none" w:sz="0" w:space="0" w:color="auto"/>
        <w:right w:val="none" w:sz="0" w:space="0" w:color="auto"/>
      </w:divBdr>
    </w:div>
    <w:div w:id="1637833432">
      <w:bodyDiv w:val="1"/>
      <w:marLeft w:val="0"/>
      <w:marRight w:val="0"/>
      <w:marTop w:val="0"/>
      <w:marBottom w:val="0"/>
      <w:divBdr>
        <w:top w:val="none" w:sz="0" w:space="0" w:color="auto"/>
        <w:left w:val="none" w:sz="0" w:space="0" w:color="auto"/>
        <w:bottom w:val="none" w:sz="0" w:space="0" w:color="auto"/>
        <w:right w:val="none" w:sz="0" w:space="0" w:color="auto"/>
      </w:divBdr>
    </w:div>
    <w:div w:id="1639261976">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41612600">
      <w:bodyDiv w:val="1"/>
      <w:marLeft w:val="0"/>
      <w:marRight w:val="0"/>
      <w:marTop w:val="0"/>
      <w:marBottom w:val="0"/>
      <w:divBdr>
        <w:top w:val="none" w:sz="0" w:space="0" w:color="auto"/>
        <w:left w:val="none" w:sz="0" w:space="0" w:color="auto"/>
        <w:bottom w:val="none" w:sz="0" w:space="0" w:color="auto"/>
        <w:right w:val="none" w:sz="0" w:space="0" w:color="auto"/>
      </w:divBdr>
    </w:div>
    <w:div w:id="1642076022">
      <w:bodyDiv w:val="1"/>
      <w:marLeft w:val="0"/>
      <w:marRight w:val="0"/>
      <w:marTop w:val="0"/>
      <w:marBottom w:val="0"/>
      <w:divBdr>
        <w:top w:val="none" w:sz="0" w:space="0" w:color="auto"/>
        <w:left w:val="none" w:sz="0" w:space="0" w:color="auto"/>
        <w:bottom w:val="none" w:sz="0" w:space="0" w:color="auto"/>
        <w:right w:val="none" w:sz="0" w:space="0" w:color="auto"/>
      </w:divBdr>
    </w:div>
    <w:div w:id="1642542543">
      <w:bodyDiv w:val="1"/>
      <w:marLeft w:val="0"/>
      <w:marRight w:val="0"/>
      <w:marTop w:val="0"/>
      <w:marBottom w:val="0"/>
      <w:divBdr>
        <w:top w:val="none" w:sz="0" w:space="0" w:color="auto"/>
        <w:left w:val="none" w:sz="0" w:space="0" w:color="auto"/>
        <w:bottom w:val="none" w:sz="0" w:space="0" w:color="auto"/>
        <w:right w:val="none" w:sz="0" w:space="0" w:color="auto"/>
      </w:divBdr>
    </w:div>
    <w:div w:id="1643460133">
      <w:bodyDiv w:val="1"/>
      <w:marLeft w:val="0"/>
      <w:marRight w:val="0"/>
      <w:marTop w:val="0"/>
      <w:marBottom w:val="0"/>
      <w:divBdr>
        <w:top w:val="none" w:sz="0" w:space="0" w:color="auto"/>
        <w:left w:val="none" w:sz="0" w:space="0" w:color="auto"/>
        <w:bottom w:val="none" w:sz="0" w:space="0" w:color="auto"/>
        <w:right w:val="none" w:sz="0" w:space="0" w:color="auto"/>
      </w:divBdr>
    </w:div>
    <w:div w:id="1644852972">
      <w:bodyDiv w:val="1"/>
      <w:marLeft w:val="0"/>
      <w:marRight w:val="0"/>
      <w:marTop w:val="0"/>
      <w:marBottom w:val="0"/>
      <w:divBdr>
        <w:top w:val="none" w:sz="0" w:space="0" w:color="auto"/>
        <w:left w:val="none" w:sz="0" w:space="0" w:color="auto"/>
        <w:bottom w:val="none" w:sz="0" w:space="0" w:color="auto"/>
        <w:right w:val="none" w:sz="0" w:space="0" w:color="auto"/>
      </w:divBdr>
    </w:div>
    <w:div w:id="1648826727">
      <w:bodyDiv w:val="1"/>
      <w:marLeft w:val="0"/>
      <w:marRight w:val="0"/>
      <w:marTop w:val="0"/>
      <w:marBottom w:val="0"/>
      <w:divBdr>
        <w:top w:val="none" w:sz="0" w:space="0" w:color="auto"/>
        <w:left w:val="none" w:sz="0" w:space="0" w:color="auto"/>
        <w:bottom w:val="none" w:sz="0" w:space="0" w:color="auto"/>
        <w:right w:val="none" w:sz="0" w:space="0" w:color="auto"/>
      </w:divBdr>
    </w:div>
    <w:div w:id="1650134658">
      <w:bodyDiv w:val="1"/>
      <w:marLeft w:val="0"/>
      <w:marRight w:val="0"/>
      <w:marTop w:val="0"/>
      <w:marBottom w:val="0"/>
      <w:divBdr>
        <w:top w:val="none" w:sz="0" w:space="0" w:color="auto"/>
        <w:left w:val="none" w:sz="0" w:space="0" w:color="auto"/>
        <w:bottom w:val="none" w:sz="0" w:space="0" w:color="auto"/>
        <w:right w:val="none" w:sz="0" w:space="0" w:color="auto"/>
      </w:divBdr>
    </w:div>
    <w:div w:id="1657296211">
      <w:bodyDiv w:val="1"/>
      <w:marLeft w:val="0"/>
      <w:marRight w:val="0"/>
      <w:marTop w:val="0"/>
      <w:marBottom w:val="0"/>
      <w:divBdr>
        <w:top w:val="none" w:sz="0" w:space="0" w:color="auto"/>
        <w:left w:val="none" w:sz="0" w:space="0" w:color="auto"/>
        <w:bottom w:val="none" w:sz="0" w:space="0" w:color="auto"/>
        <w:right w:val="none" w:sz="0" w:space="0" w:color="auto"/>
      </w:divBdr>
    </w:div>
    <w:div w:id="1659766803">
      <w:bodyDiv w:val="1"/>
      <w:marLeft w:val="0"/>
      <w:marRight w:val="0"/>
      <w:marTop w:val="0"/>
      <w:marBottom w:val="0"/>
      <w:divBdr>
        <w:top w:val="none" w:sz="0" w:space="0" w:color="auto"/>
        <w:left w:val="none" w:sz="0" w:space="0" w:color="auto"/>
        <w:bottom w:val="none" w:sz="0" w:space="0" w:color="auto"/>
        <w:right w:val="none" w:sz="0" w:space="0" w:color="auto"/>
      </w:divBdr>
    </w:div>
    <w:div w:id="1665233711">
      <w:bodyDiv w:val="1"/>
      <w:marLeft w:val="0"/>
      <w:marRight w:val="0"/>
      <w:marTop w:val="0"/>
      <w:marBottom w:val="0"/>
      <w:divBdr>
        <w:top w:val="none" w:sz="0" w:space="0" w:color="auto"/>
        <w:left w:val="none" w:sz="0" w:space="0" w:color="auto"/>
        <w:bottom w:val="none" w:sz="0" w:space="0" w:color="auto"/>
        <w:right w:val="none" w:sz="0" w:space="0" w:color="auto"/>
      </w:divBdr>
    </w:div>
    <w:div w:id="1670013038">
      <w:bodyDiv w:val="1"/>
      <w:marLeft w:val="0"/>
      <w:marRight w:val="0"/>
      <w:marTop w:val="0"/>
      <w:marBottom w:val="0"/>
      <w:divBdr>
        <w:top w:val="none" w:sz="0" w:space="0" w:color="auto"/>
        <w:left w:val="none" w:sz="0" w:space="0" w:color="auto"/>
        <w:bottom w:val="none" w:sz="0" w:space="0" w:color="auto"/>
        <w:right w:val="none" w:sz="0" w:space="0" w:color="auto"/>
      </w:divBdr>
    </w:div>
    <w:div w:id="1672440792">
      <w:bodyDiv w:val="1"/>
      <w:marLeft w:val="0"/>
      <w:marRight w:val="0"/>
      <w:marTop w:val="0"/>
      <w:marBottom w:val="0"/>
      <w:divBdr>
        <w:top w:val="none" w:sz="0" w:space="0" w:color="auto"/>
        <w:left w:val="none" w:sz="0" w:space="0" w:color="auto"/>
        <w:bottom w:val="none" w:sz="0" w:space="0" w:color="auto"/>
        <w:right w:val="none" w:sz="0" w:space="0" w:color="auto"/>
      </w:divBdr>
    </w:div>
    <w:div w:id="1674457213">
      <w:bodyDiv w:val="1"/>
      <w:marLeft w:val="0"/>
      <w:marRight w:val="0"/>
      <w:marTop w:val="0"/>
      <w:marBottom w:val="0"/>
      <w:divBdr>
        <w:top w:val="none" w:sz="0" w:space="0" w:color="auto"/>
        <w:left w:val="none" w:sz="0" w:space="0" w:color="auto"/>
        <w:bottom w:val="none" w:sz="0" w:space="0" w:color="auto"/>
        <w:right w:val="none" w:sz="0" w:space="0" w:color="auto"/>
      </w:divBdr>
    </w:div>
    <w:div w:id="1676222035">
      <w:bodyDiv w:val="1"/>
      <w:marLeft w:val="0"/>
      <w:marRight w:val="0"/>
      <w:marTop w:val="0"/>
      <w:marBottom w:val="0"/>
      <w:divBdr>
        <w:top w:val="none" w:sz="0" w:space="0" w:color="auto"/>
        <w:left w:val="none" w:sz="0" w:space="0" w:color="auto"/>
        <w:bottom w:val="none" w:sz="0" w:space="0" w:color="auto"/>
        <w:right w:val="none" w:sz="0" w:space="0" w:color="auto"/>
      </w:divBdr>
    </w:div>
    <w:div w:id="1676573656">
      <w:bodyDiv w:val="1"/>
      <w:marLeft w:val="0"/>
      <w:marRight w:val="0"/>
      <w:marTop w:val="0"/>
      <w:marBottom w:val="0"/>
      <w:divBdr>
        <w:top w:val="none" w:sz="0" w:space="0" w:color="auto"/>
        <w:left w:val="none" w:sz="0" w:space="0" w:color="auto"/>
        <w:bottom w:val="none" w:sz="0" w:space="0" w:color="auto"/>
        <w:right w:val="none" w:sz="0" w:space="0" w:color="auto"/>
      </w:divBdr>
    </w:div>
    <w:div w:id="1688554787">
      <w:bodyDiv w:val="1"/>
      <w:marLeft w:val="0"/>
      <w:marRight w:val="0"/>
      <w:marTop w:val="0"/>
      <w:marBottom w:val="0"/>
      <w:divBdr>
        <w:top w:val="none" w:sz="0" w:space="0" w:color="auto"/>
        <w:left w:val="none" w:sz="0" w:space="0" w:color="auto"/>
        <w:bottom w:val="none" w:sz="0" w:space="0" w:color="auto"/>
        <w:right w:val="none" w:sz="0" w:space="0" w:color="auto"/>
      </w:divBdr>
    </w:div>
    <w:div w:id="1691299165">
      <w:bodyDiv w:val="1"/>
      <w:marLeft w:val="0"/>
      <w:marRight w:val="0"/>
      <w:marTop w:val="0"/>
      <w:marBottom w:val="0"/>
      <w:divBdr>
        <w:top w:val="none" w:sz="0" w:space="0" w:color="auto"/>
        <w:left w:val="none" w:sz="0" w:space="0" w:color="auto"/>
        <w:bottom w:val="none" w:sz="0" w:space="0" w:color="auto"/>
        <w:right w:val="none" w:sz="0" w:space="0" w:color="auto"/>
      </w:divBdr>
    </w:div>
    <w:div w:id="1692342560">
      <w:bodyDiv w:val="1"/>
      <w:marLeft w:val="0"/>
      <w:marRight w:val="0"/>
      <w:marTop w:val="0"/>
      <w:marBottom w:val="0"/>
      <w:divBdr>
        <w:top w:val="none" w:sz="0" w:space="0" w:color="auto"/>
        <w:left w:val="none" w:sz="0" w:space="0" w:color="auto"/>
        <w:bottom w:val="none" w:sz="0" w:space="0" w:color="auto"/>
        <w:right w:val="none" w:sz="0" w:space="0" w:color="auto"/>
      </w:divBdr>
    </w:div>
    <w:div w:id="1692800730">
      <w:bodyDiv w:val="1"/>
      <w:marLeft w:val="0"/>
      <w:marRight w:val="0"/>
      <w:marTop w:val="0"/>
      <w:marBottom w:val="0"/>
      <w:divBdr>
        <w:top w:val="none" w:sz="0" w:space="0" w:color="auto"/>
        <w:left w:val="none" w:sz="0" w:space="0" w:color="auto"/>
        <w:bottom w:val="none" w:sz="0" w:space="0" w:color="auto"/>
        <w:right w:val="none" w:sz="0" w:space="0" w:color="auto"/>
      </w:divBdr>
    </w:div>
    <w:div w:id="1699624660">
      <w:bodyDiv w:val="1"/>
      <w:marLeft w:val="0"/>
      <w:marRight w:val="0"/>
      <w:marTop w:val="0"/>
      <w:marBottom w:val="0"/>
      <w:divBdr>
        <w:top w:val="none" w:sz="0" w:space="0" w:color="auto"/>
        <w:left w:val="none" w:sz="0" w:space="0" w:color="auto"/>
        <w:bottom w:val="none" w:sz="0" w:space="0" w:color="auto"/>
        <w:right w:val="none" w:sz="0" w:space="0" w:color="auto"/>
      </w:divBdr>
    </w:div>
    <w:div w:id="1701586525">
      <w:bodyDiv w:val="1"/>
      <w:marLeft w:val="0"/>
      <w:marRight w:val="0"/>
      <w:marTop w:val="0"/>
      <w:marBottom w:val="0"/>
      <w:divBdr>
        <w:top w:val="none" w:sz="0" w:space="0" w:color="auto"/>
        <w:left w:val="none" w:sz="0" w:space="0" w:color="auto"/>
        <w:bottom w:val="none" w:sz="0" w:space="0" w:color="auto"/>
        <w:right w:val="none" w:sz="0" w:space="0" w:color="auto"/>
      </w:divBdr>
    </w:div>
    <w:div w:id="1702894884">
      <w:bodyDiv w:val="1"/>
      <w:marLeft w:val="0"/>
      <w:marRight w:val="0"/>
      <w:marTop w:val="0"/>
      <w:marBottom w:val="0"/>
      <w:divBdr>
        <w:top w:val="none" w:sz="0" w:space="0" w:color="auto"/>
        <w:left w:val="none" w:sz="0" w:space="0" w:color="auto"/>
        <w:bottom w:val="none" w:sz="0" w:space="0" w:color="auto"/>
        <w:right w:val="none" w:sz="0" w:space="0" w:color="auto"/>
      </w:divBdr>
    </w:div>
    <w:div w:id="1705671425">
      <w:bodyDiv w:val="1"/>
      <w:marLeft w:val="0"/>
      <w:marRight w:val="0"/>
      <w:marTop w:val="0"/>
      <w:marBottom w:val="0"/>
      <w:divBdr>
        <w:top w:val="none" w:sz="0" w:space="0" w:color="auto"/>
        <w:left w:val="none" w:sz="0" w:space="0" w:color="auto"/>
        <w:bottom w:val="none" w:sz="0" w:space="0" w:color="auto"/>
        <w:right w:val="none" w:sz="0" w:space="0" w:color="auto"/>
      </w:divBdr>
    </w:div>
    <w:div w:id="1707100990">
      <w:bodyDiv w:val="1"/>
      <w:marLeft w:val="0"/>
      <w:marRight w:val="0"/>
      <w:marTop w:val="0"/>
      <w:marBottom w:val="0"/>
      <w:divBdr>
        <w:top w:val="none" w:sz="0" w:space="0" w:color="auto"/>
        <w:left w:val="none" w:sz="0" w:space="0" w:color="auto"/>
        <w:bottom w:val="none" w:sz="0" w:space="0" w:color="auto"/>
        <w:right w:val="none" w:sz="0" w:space="0" w:color="auto"/>
      </w:divBdr>
    </w:div>
    <w:div w:id="1718386052">
      <w:bodyDiv w:val="1"/>
      <w:marLeft w:val="0"/>
      <w:marRight w:val="0"/>
      <w:marTop w:val="0"/>
      <w:marBottom w:val="0"/>
      <w:divBdr>
        <w:top w:val="none" w:sz="0" w:space="0" w:color="auto"/>
        <w:left w:val="none" w:sz="0" w:space="0" w:color="auto"/>
        <w:bottom w:val="none" w:sz="0" w:space="0" w:color="auto"/>
        <w:right w:val="none" w:sz="0" w:space="0" w:color="auto"/>
      </w:divBdr>
    </w:div>
    <w:div w:id="1718430807">
      <w:bodyDiv w:val="1"/>
      <w:marLeft w:val="0"/>
      <w:marRight w:val="0"/>
      <w:marTop w:val="0"/>
      <w:marBottom w:val="0"/>
      <w:divBdr>
        <w:top w:val="none" w:sz="0" w:space="0" w:color="auto"/>
        <w:left w:val="none" w:sz="0" w:space="0" w:color="auto"/>
        <w:bottom w:val="none" w:sz="0" w:space="0" w:color="auto"/>
        <w:right w:val="none" w:sz="0" w:space="0" w:color="auto"/>
      </w:divBdr>
    </w:div>
    <w:div w:id="1721906040">
      <w:bodyDiv w:val="1"/>
      <w:marLeft w:val="0"/>
      <w:marRight w:val="0"/>
      <w:marTop w:val="0"/>
      <w:marBottom w:val="0"/>
      <w:divBdr>
        <w:top w:val="none" w:sz="0" w:space="0" w:color="auto"/>
        <w:left w:val="none" w:sz="0" w:space="0" w:color="auto"/>
        <w:bottom w:val="none" w:sz="0" w:space="0" w:color="auto"/>
        <w:right w:val="none" w:sz="0" w:space="0" w:color="auto"/>
      </w:divBdr>
    </w:div>
    <w:div w:id="1724135549">
      <w:bodyDiv w:val="1"/>
      <w:marLeft w:val="0"/>
      <w:marRight w:val="0"/>
      <w:marTop w:val="0"/>
      <w:marBottom w:val="0"/>
      <w:divBdr>
        <w:top w:val="none" w:sz="0" w:space="0" w:color="auto"/>
        <w:left w:val="none" w:sz="0" w:space="0" w:color="auto"/>
        <w:bottom w:val="none" w:sz="0" w:space="0" w:color="auto"/>
        <w:right w:val="none" w:sz="0" w:space="0" w:color="auto"/>
      </w:divBdr>
    </w:div>
    <w:div w:id="1730108884">
      <w:bodyDiv w:val="1"/>
      <w:marLeft w:val="0"/>
      <w:marRight w:val="0"/>
      <w:marTop w:val="0"/>
      <w:marBottom w:val="0"/>
      <w:divBdr>
        <w:top w:val="none" w:sz="0" w:space="0" w:color="auto"/>
        <w:left w:val="none" w:sz="0" w:space="0" w:color="auto"/>
        <w:bottom w:val="none" w:sz="0" w:space="0" w:color="auto"/>
        <w:right w:val="none" w:sz="0" w:space="0" w:color="auto"/>
      </w:divBdr>
    </w:div>
    <w:div w:id="1730811333">
      <w:bodyDiv w:val="1"/>
      <w:marLeft w:val="0"/>
      <w:marRight w:val="0"/>
      <w:marTop w:val="0"/>
      <w:marBottom w:val="0"/>
      <w:divBdr>
        <w:top w:val="none" w:sz="0" w:space="0" w:color="auto"/>
        <w:left w:val="none" w:sz="0" w:space="0" w:color="auto"/>
        <w:bottom w:val="none" w:sz="0" w:space="0" w:color="auto"/>
        <w:right w:val="none" w:sz="0" w:space="0" w:color="auto"/>
      </w:divBdr>
    </w:div>
    <w:div w:id="1734430946">
      <w:bodyDiv w:val="1"/>
      <w:marLeft w:val="0"/>
      <w:marRight w:val="0"/>
      <w:marTop w:val="0"/>
      <w:marBottom w:val="0"/>
      <w:divBdr>
        <w:top w:val="none" w:sz="0" w:space="0" w:color="auto"/>
        <w:left w:val="none" w:sz="0" w:space="0" w:color="auto"/>
        <w:bottom w:val="none" w:sz="0" w:space="0" w:color="auto"/>
        <w:right w:val="none" w:sz="0" w:space="0" w:color="auto"/>
      </w:divBdr>
    </w:div>
    <w:div w:id="1734810033">
      <w:bodyDiv w:val="1"/>
      <w:marLeft w:val="0"/>
      <w:marRight w:val="0"/>
      <w:marTop w:val="0"/>
      <w:marBottom w:val="0"/>
      <w:divBdr>
        <w:top w:val="none" w:sz="0" w:space="0" w:color="auto"/>
        <w:left w:val="none" w:sz="0" w:space="0" w:color="auto"/>
        <w:bottom w:val="none" w:sz="0" w:space="0" w:color="auto"/>
        <w:right w:val="none" w:sz="0" w:space="0" w:color="auto"/>
      </w:divBdr>
    </w:div>
    <w:div w:id="1739664992">
      <w:bodyDiv w:val="1"/>
      <w:marLeft w:val="0"/>
      <w:marRight w:val="0"/>
      <w:marTop w:val="0"/>
      <w:marBottom w:val="0"/>
      <w:divBdr>
        <w:top w:val="none" w:sz="0" w:space="0" w:color="auto"/>
        <w:left w:val="none" w:sz="0" w:space="0" w:color="auto"/>
        <w:bottom w:val="none" w:sz="0" w:space="0" w:color="auto"/>
        <w:right w:val="none" w:sz="0" w:space="0" w:color="auto"/>
      </w:divBdr>
    </w:div>
    <w:div w:id="1746802283">
      <w:bodyDiv w:val="1"/>
      <w:marLeft w:val="0"/>
      <w:marRight w:val="0"/>
      <w:marTop w:val="0"/>
      <w:marBottom w:val="0"/>
      <w:divBdr>
        <w:top w:val="none" w:sz="0" w:space="0" w:color="auto"/>
        <w:left w:val="none" w:sz="0" w:space="0" w:color="auto"/>
        <w:bottom w:val="none" w:sz="0" w:space="0" w:color="auto"/>
        <w:right w:val="none" w:sz="0" w:space="0" w:color="auto"/>
      </w:divBdr>
    </w:div>
    <w:div w:id="1748381730">
      <w:bodyDiv w:val="1"/>
      <w:marLeft w:val="0"/>
      <w:marRight w:val="0"/>
      <w:marTop w:val="0"/>
      <w:marBottom w:val="0"/>
      <w:divBdr>
        <w:top w:val="none" w:sz="0" w:space="0" w:color="auto"/>
        <w:left w:val="none" w:sz="0" w:space="0" w:color="auto"/>
        <w:bottom w:val="none" w:sz="0" w:space="0" w:color="auto"/>
        <w:right w:val="none" w:sz="0" w:space="0" w:color="auto"/>
      </w:divBdr>
    </w:div>
    <w:div w:id="1753775269">
      <w:bodyDiv w:val="1"/>
      <w:marLeft w:val="0"/>
      <w:marRight w:val="0"/>
      <w:marTop w:val="0"/>
      <w:marBottom w:val="0"/>
      <w:divBdr>
        <w:top w:val="none" w:sz="0" w:space="0" w:color="auto"/>
        <w:left w:val="none" w:sz="0" w:space="0" w:color="auto"/>
        <w:bottom w:val="none" w:sz="0" w:space="0" w:color="auto"/>
        <w:right w:val="none" w:sz="0" w:space="0" w:color="auto"/>
      </w:divBdr>
    </w:div>
    <w:div w:id="1755084606">
      <w:bodyDiv w:val="1"/>
      <w:marLeft w:val="0"/>
      <w:marRight w:val="0"/>
      <w:marTop w:val="0"/>
      <w:marBottom w:val="0"/>
      <w:divBdr>
        <w:top w:val="none" w:sz="0" w:space="0" w:color="auto"/>
        <w:left w:val="none" w:sz="0" w:space="0" w:color="auto"/>
        <w:bottom w:val="none" w:sz="0" w:space="0" w:color="auto"/>
        <w:right w:val="none" w:sz="0" w:space="0" w:color="auto"/>
      </w:divBdr>
    </w:div>
    <w:div w:id="1756659650">
      <w:bodyDiv w:val="1"/>
      <w:marLeft w:val="0"/>
      <w:marRight w:val="0"/>
      <w:marTop w:val="0"/>
      <w:marBottom w:val="0"/>
      <w:divBdr>
        <w:top w:val="none" w:sz="0" w:space="0" w:color="auto"/>
        <w:left w:val="none" w:sz="0" w:space="0" w:color="auto"/>
        <w:bottom w:val="none" w:sz="0" w:space="0" w:color="auto"/>
        <w:right w:val="none" w:sz="0" w:space="0" w:color="auto"/>
      </w:divBdr>
    </w:div>
    <w:div w:id="1759515970">
      <w:bodyDiv w:val="1"/>
      <w:marLeft w:val="0"/>
      <w:marRight w:val="0"/>
      <w:marTop w:val="0"/>
      <w:marBottom w:val="0"/>
      <w:divBdr>
        <w:top w:val="none" w:sz="0" w:space="0" w:color="auto"/>
        <w:left w:val="none" w:sz="0" w:space="0" w:color="auto"/>
        <w:bottom w:val="none" w:sz="0" w:space="0" w:color="auto"/>
        <w:right w:val="none" w:sz="0" w:space="0" w:color="auto"/>
      </w:divBdr>
    </w:div>
    <w:div w:id="1759908253">
      <w:bodyDiv w:val="1"/>
      <w:marLeft w:val="0"/>
      <w:marRight w:val="0"/>
      <w:marTop w:val="0"/>
      <w:marBottom w:val="0"/>
      <w:divBdr>
        <w:top w:val="none" w:sz="0" w:space="0" w:color="auto"/>
        <w:left w:val="none" w:sz="0" w:space="0" w:color="auto"/>
        <w:bottom w:val="none" w:sz="0" w:space="0" w:color="auto"/>
        <w:right w:val="none" w:sz="0" w:space="0" w:color="auto"/>
      </w:divBdr>
    </w:div>
    <w:div w:id="1759985347">
      <w:bodyDiv w:val="1"/>
      <w:marLeft w:val="0"/>
      <w:marRight w:val="0"/>
      <w:marTop w:val="0"/>
      <w:marBottom w:val="0"/>
      <w:divBdr>
        <w:top w:val="none" w:sz="0" w:space="0" w:color="auto"/>
        <w:left w:val="none" w:sz="0" w:space="0" w:color="auto"/>
        <w:bottom w:val="none" w:sz="0" w:space="0" w:color="auto"/>
        <w:right w:val="none" w:sz="0" w:space="0" w:color="auto"/>
      </w:divBdr>
    </w:div>
    <w:div w:id="1763136330">
      <w:bodyDiv w:val="1"/>
      <w:marLeft w:val="0"/>
      <w:marRight w:val="0"/>
      <w:marTop w:val="0"/>
      <w:marBottom w:val="0"/>
      <w:divBdr>
        <w:top w:val="none" w:sz="0" w:space="0" w:color="auto"/>
        <w:left w:val="none" w:sz="0" w:space="0" w:color="auto"/>
        <w:bottom w:val="none" w:sz="0" w:space="0" w:color="auto"/>
        <w:right w:val="none" w:sz="0" w:space="0" w:color="auto"/>
      </w:divBdr>
    </w:div>
    <w:div w:id="1763800074">
      <w:bodyDiv w:val="1"/>
      <w:marLeft w:val="0"/>
      <w:marRight w:val="0"/>
      <w:marTop w:val="0"/>
      <w:marBottom w:val="0"/>
      <w:divBdr>
        <w:top w:val="none" w:sz="0" w:space="0" w:color="auto"/>
        <w:left w:val="none" w:sz="0" w:space="0" w:color="auto"/>
        <w:bottom w:val="none" w:sz="0" w:space="0" w:color="auto"/>
        <w:right w:val="none" w:sz="0" w:space="0" w:color="auto"/>
      </w:divBdr>
    </w:div>
    <w:div w:id="1764254462">
      <w:bodyDiv w:val="1"/>
      <w:marLeft w:val="0"/>
      <w:marRight w:val="0"/>
      <w:marTop w:val="0"/>
      <w:marBottom w:val="0"/>
      <w:divBdr>
        <w:top w:val="none" w:sz="0" w:space="0" w:color="auto"/>
        <w:left w:val="none" w:sz="0" w:space="0" w:color="auto"/>
        <w:bottom w:val="none" w:sz="0" w:space="0" w:color="auto"/>
        <w:right w:val="none" w:sz="0" w:space="0" w:color="auto"/>
      </w:divBdr>
    </w:div>
    <w:div w:id="1764567719">
      <w:bodyDiv w:val="1"/>
      <w:marLeft w:val="0"/>
      <w:marRight w:val="0"/>
      <w:marTop w:val="0"/>
      <w:marBottom w:val="0"/>
      <w:divBdr>
        <w:top w:val="none" w:sz="0" w:space="0" w:color="auto"/>
        <w:left w:val="none" w:sz="0" w:space="0" w:color="auto"/>
        <w:bottom w:val="none" w:sz="0" w:space="0" w:color="auto"/>
        <w:right w:val="none" w:sz="0" w:space="0" w:color="auto"/>
      </w:divBdr>
    </w:div>
    <w:div w:id="1766880779">
      <w:bodyDiv w:val="1"/>
      <w:marLeft w:val="0"/>
      <w:marRight w:val="0"/>
      <w:marTop w:val="0"/>
      <w:marBottom w:val="0"/>
      <w:divBdr>
        <w:top w:val="none" w:sz="0" w:space="0" w:color="auto"/>
        <w:left w:val="none" w:sz="0" w:space="0" w:color="auto"/>
        <w:bottom w:val="none" w:sz="0" w:space="0" w:color="auto"/>
        <w:right w:val="none" w:sz="0" w:space="0" w:color="auto"/>
      </w:divBdr>
    </w:div>
    <w:div w:id="1766994287">
      <w:bodyDiv w:val="1"/>
      <w:marLeft w:val="0"/>
      <w:marRight w:val="0"/>
      <w:marTop w:val="0"/>
      <w:marBottom w:val="0"/>
      <w:divBdr>
        <w:top w:val="none" w:sz="0" w:space="0" w:color="auto"/>
        <w:left w:val="none" w:sz="0" w:space="0" w:color="auto"/>
        <w:bottom w:val="none" w:sz="0" w:space="0" w:color="auto"/>
        <w:right w:val="none" w:sz="0" w:space="0" w:color="auto"/>
      </w:divBdr>
    </w:div>
    <w:div w:id="1767771040">
      <w:bodyDiv w:val="1"/>
      <w:marLeft w:val="0"/>
      <w:marRight w:val="0"/>
      <w:marTop w:val="0"/>
      <w:marBottom w:val="0"/>
      <w:divBdr>
        <w:top w:val="none" w:sz="0" w:space="0" w:color="auto"/>
        <w:left w:val="none" w:sz="0" w:space="0" w:color="auto"/>
        <w:bottom w:val="none" w:sz="0" w:space="0" w:color="auto"/>
        <w:right w:val="none" w:sz="0" w:space="0" w:color="auto"/>
      </w:divBdr>
    </w:div>
    <w:div w:id="1769546013">
      <w:bodyDiv w:val="1"/>
      <w:marLeft w:val="0"/>
      <w:marRight w:val="0"/>
      <w:marTop w:val="0"/>
      <w:marBottom w:val="0"/>
      <w:divBdr>
        <w:top w:val="none" w:sz="0" w:space="0" w:color="auto"/>
        <w:left w:val="none" w:sz="0" w:space="0" w:color="auto"/>
        <w:bottom w:val="none" w:sz="0" w:space="0" w:color="auto"/>
        <w:right w:val="none" w:sz="0" w:space="0" w:color="auto"/>
      </w:divBdr>
    </w:div>
    <w:div w:id="1770080398">
      <w:bodyDiv w:val="1"/>
      <w:marLeft w:val="0"/>
      <w:marRight w:val="0"/>
      <w:marTop w:val="0"/>
      <w:marBottom w:val="0"/>
      <w:divBdr>
        <w:top w:val="none" w:sz="0" w:space="0" w:color="auto"/>
        <w:left w:val="none" w:sz="0" w:space="0" w:color="auto"/>
        <w:bottom w:val="none" w:sz="0" w:space="0" w:color="auto"/>
        <w:right w:val="none" w:sz="0" w:space="0" w:color="auto"/>
      </w:divBdr>
    </w:div>
    <w:div w:id="1770271297">
      <w:bodyDiv w:val="1"/>
      <w:marLeft w:val="0"/>
      <w:marRight w:val="0"/>
      <w:marTop w:val="0"/>
      <w:marBottom w:val="0"/>
      <w:divBdr>
        <w:top w:val="none" w:sz="0" w:space="0" w:color="auto"/>
        <w:left w:val="none" w:sz="0" w:space="0" w:color="auto"/>
        <w:bottom w:val="none" w:sz="0" w:space="0" w:color="auto"/>
        <w:right w:val="none" w:sz="0" w:space="0" w:color="auto"/>
      </w:divBdr>
    </w:div>
    <w:div w:id="1774325440">
      <w:bodyDiv w:val="1"/>
      <w:marLeft w:val="0"/>
      <w:marRight w:val="0"/>
      <w:marTop w:val="0"/>
      <w:marBottom w:val="0"/>
      <w:divBdr>
        <w:top w:val="none" w:sz="0" w:space="0" w:color="auto"/>
        <w:left w:val="none" w:sz="0" w:space="0" w:color="auto"/>
        <w:bottom w:val="none" w:sz="0" w:space="0" w:color="auto"/>
        <w:right w:val="none" w:sz="0" w:space="0" w:color="auto"/>
      </w:divBdr>
    </w:div>
    <w:div w:id="1774547760">
      <w:bodyDiv w:val="1"/>
      <w:marLeft w:val="0"/>
      <w:marRight w:val="0"/>
      <w:marTop w:val="0"/>
      <w:marBottom w:val="0"/>
      <w:divBdr>
        <w:top w:val="none" w:sz="0" w:space="0" w:color="auto"/>
        <w:left w:val="none" w:sz="0" w:space="0" w:color="auto"/>
        <w:bottom w:val="none" w:sz="0" w:space="0" w:color="auto"/>
        <w:right w:val="none" w:sz="0" w:space="0" w:color="auto"/>
      </w:divBdr>
    </w:div>
    <w:div w:id="1775517059">
      <w:bodyDiv w:val="1"/>
      <w:marLeft w:val="0"/>
      <w:marRight w:val="0"/>
      <w:marTop w:val="0"/>
      <w:marBottom w:val="0"/>
      <w:divBdr>
        <w:top w:val="none" w:sz="0" w:space="0" w:color="auto"/>
        <w:left w:val="none" w:sz="0" w:space="0" w:color="auto"/>
        <w:bottom w:val="none" w:sz="0" w:space="0" w:color="auto"/>
        <w:right w:val="none" w:sz="0" w:space="0" w:color="auto"/>
      </w:divBdr>
    </w:div>
    <w:div w:id="1775636024">
      <w:bodyDiv w:val="1"/>
      <w:marLeft w:val="0"/>
      <w:marRight w:val="0"/>
      <w:marTop w:val="0"/>
      <w:marBottom w:val="0"/>
      <w:divBdr>
        <w:top w:val="none" w:sz="0" w:space="0" w:color="auto"/>
        <w:left w:val="none" w:sz="0" w:space="0" w:color="auto"/>
        <w:bottom w:val="none" w:sz="0" w:space="0" w:color="auto"/>
        <w:right w:val="none" w:sz="0" w:space="0" w:color="auto"/>
      </w:divBdr>
    </w:div>
    <w:div w:id="1783570063">
      <w:bodyDiv w:val="1"/>
      <w:marLeft w:val="0"/>
      <w:marRight w:val="0"/>
      <w:marTop w:val="0"/>
      <w:marBottom w:val="0"/>
      <w:divBdr>
        <w:top w:val="none" w:sz="0" w:space="0" w:color="auto"/>
        <w:left w:val="none" w:sz="0" w:space="0" w:color="auto"/>
        <w:bottom w:val="none" w:sz="0" w:space="0" w:color="auto"/>
        <w:right w:val="none" w:sz="0" w:space="0" w:color="auto"/>
      </w:divBdr>
    </w:div>
    <w:div w:id="1786078544">
      <w:bodyDiv w:val="1"/>
      <w:marLeft w:val="0"/>
      <w:marRight w:val="0"/>
      <w:marTop w:val="0"/>
      <w:marBottom w:val="0"/>
      <w:divBdr>
        <w:top w:val="none" w:sz="0" w:space="0" w:color="auto"/>
        <w:left w:val="none" w:sz="0" w:space="0" w:color="auto"/>
        <w:bottom w:val="none" w:sz="0" w:space="0" w:color="auto"/>
        <w:right w:val="none" w:sz="0" w:space="0" w:color="auto"/>
      </w:divBdr>
    </w:div>
    <w:div w:id="1787387697">
      <w:bodyDiv w:val="1"/>
      <w:marLeft w:val="0"/>
      <w:marRight w:val="0"/>
      <w:marTop w:val="0"/>
      <w:marBottom w:val="0"/>
      <w:divBdr>
        <w:top w:val="none" w:sz="0" w:space="0" w:color="auto"/>
        <w:left w:val="none" w:sz="0" w:space="0" w:color="auto"/>
        <w:bottom w:val="none" w:sz="0" w:space="0" w:color="auto"/>
        <w:right w:val="none" w:sz="0" w:space="0" w:color="auto"/>
      </w:divBdr>
    </w:div>
    <w:div w:id="1790468225">
      <w:bodyDiv w:val="1"/>
      <w:marLeft w:val="0"/>
      <w:marRight w:val="0"/>
      <w:marTop w:val="0"/>
      <w:marBottom w:val="0"/>
      <w:divBdr>
        <w:top w:val="none" w:sz="0" w:space="0" w:color="auto"/>
        <w:left w:val="none" w:sz="0" w:space="0" w:color="auto"/>
        <w:bottom w:val="none" w:sz="0" w:space="0" w:color="auto"/>
        <w:right w:val="none" w:sz="0" w:space="0" w:color="auto"/>
      </w:divBdr>
    </w:div>
    <w:div w:id="1792433529">
      <w:bodyDiv w:val="1"/>
      <w:marLeft w:val="0"/>
      <w:marRight w:val="0"/>
      <w:marTop w:val="0"/>
      <w:marBottom w:val="0"/>
      <w:divBdr>
        <w:top w:val="none" w:sz="0" w:space="0" w:color="auto"/>
        <w:left w:val="none" w:sz="0" w:space="0" w:color="auto"/>
        <w:bottom w:val="none" w:sz="0" w:space="0" w:color="auto"/>
        <w:right w:val="none" w:sz="0" w:space="0" w:color="auto"/>
      </w:divBdr>
    </w:div>
    <w:div w:id="1795370624">
      <w:bodyDiv w:val="1"/>
      <w:marLeft w:val="0"/>
      <w:marRight w:val="0"/>
      <w:marTop w:val="0"/>
      <w:marBottom w:val="0"/>
      <w:divBdr>
        <w:top w:val="none" w:sz="0" w:space="0" w:color="auto"/>
        <w:left w:val="none" w:sz="0" w:space="0" w:color="auto"/>
        <w:bottom w:val="none" w:sz="0" w:space="0" w:color="auto"/>
        <w:right w:val="none" w:sz="0" w:space="0" w:color="auto"/>
      </w:divBdr>
    </w:div>
    <w:div w:id="1802725181">
      <w:bodyDiv w:val="1"/>
      <w:marLeft w:val="0"/>
      <w:marRight w:val="0"/>
      <w:marTop w:val="0"/>
      <w:marBottom w:val="0"/>
      <w:divBdr>
        <w:top w:val="none" w:sz="0" w:space="0" w:color="auto"/>
        <w:left w:val="none" w:sz="0" w:space="0" w:color="auto"/>
        <w:bottom w:val="none" w:sz="0" w:space="0" w:color="auto"/>
        <w:right w:val="none" w:sz="0" w:space="0" w:color="auto"/>
      </w:divBdr>
    </w:div>
    <w:div w:id="1803306188">
      <w:bodyDiv w:val="1"/>
      <w:marLeft w:val="0"/>
      <w:marRight w:val="0"/>
      <w:marTop w:val="0"/>
      <w:marBottom w:val="0"/>
      <w:divBdr>
        <w:top w:val="none" w:sz="0" w:space="0" w:color="auto"/>
        <w:left w:val="none" w:sz="0" w:space="0" w:color="auto"/>
        <w:bottom w:val="none" w:sz="0" w:space="0" w:color="auto"/>
        <w:right w:val="none" w:sz="0" w:space="0" w:color="auto"/>
      </w:divBdr>
    </w:div>
    <w:div w:id="1813909297">
      <w:bodyDiv w:val="1"/>
      <w:marLeft w:val="0"/>
      <w:marRight w:val="0"/>
      <w:marTop w:val="0"/>
      <w:marBottom w:val="0"/>
      <w:divBdr>
        <w:top w:val="none" w:sz="0" w:space="0" w:color="auto"/>
        <w:left w:val="none" w:sz="0" w:space="0" w:color="auto"/>
        <w:bottom w:val="none" w:sz="0" w:space="0" w:color="auto"/>
        <w:right w:val="none" w:sz="0" w:space="0" w:color="auto"/>
      </w:divBdr>
    </w:div>
    <w:div w:id="1814175497">
      <w:bodyDiv w:val="1"/>
      <w:marLeft w:val="0"/>
      <w:marRight w:val="0"/>
      <w:marTop w:val="0"/>
      <w:marBottom w:val="0"/>
      <w:divBdr>
        <w:top w:val="none" w:sz="0" w:space="0" w:color="auto"/>
        <w:left w:val="none" w:sz="0" w:space="0" w:color="auto"/>
        <w:bottom w:val="none" w:sz="0" w:space="0" w:color="auto"/>
        <w:right w:val="none" w:sz="0" w:space="0" w:color="auto"/>
      </w:divBdr>
    </w:div>
    <w:div w:id="1814329182">
      <w:bodyDiv w:val="1"/>
      <w:marLeft w:val="0"/>
      <w:marRight w:val="0"/>
      <w:marTop w:val="0"/>
      <w:marBottom w:val="0"/>
      <w:divBdr>
        <w:top w:val="none" w:sz="0" w:space="0" w:color="auto"/>
        <w:left w:val="none" w:sz="0" w:space="0" w:color="auto"/>
        <w:bottom w:val="none" w:sz="0" w:space="0" w:color="auto"/>
        <w:right w:val="none" w:sz="0" w:space="0" w:color="auto"/>
      </w:divBdr>
    </w:div>
    <w:div w:id="1814642053">
      <w:bodyDiv w:val="1"/>
      <w:marLeft w:val="0"/>
      <w:marRight w:val="0"/>
      <w:marTop w:val="0"/>
      <w:marBottom w:val="0"/>
      <w:divBdr>
        <w:top w:val="none" w:sz="0" w:space="0" w:color="auto"/>
        <w:left w:val="none" w:sz="0" w:space="0" w:color="auto"/>
        <w:bottom w:val="none" w:sz="0" w:space="0" w:color="auto"/>
        <w:right w:val="none" w:sz="0" w:space="0" w:color="auto"/>
      </w:divBdr>
    </w:div>
    <w:div w:id="1818188062">
      <w:bodyDiv w:val="1"/>
      <w:marLeft w:val="0"/>
      <w:marRight w:val="0"/>
      <w:marTop w:val="0"/>
      <w:marBottom w:val="0"/>
      <w:divBdr>
        <w:top w:val="none" w:sz="0" w:space="0" w:color="auto"/>
        <w:left w:val="none" w:sz="0" w:space="0" w:color="auto"/>
        <w:bottom w:val="none" w:sz="0" w:space="0" w:color="auto"/>
        <w:right w:val="none" w:sz="0" w:space="0" w:color="auto"/>
      </w:divBdr>
    </w:div>
    <w:div w:id="1822234612">
      <w:bodyDiv w:val="1"/>
      <w:marLeft w:val="0"/>
      <w:marRight w:val="0"/>
      <w:marTop w:val="0"/>
      <w:marBottom w:val="0"/>
      <w:divBdr>
        <w:top w:val="none" w:sz="0" w:space="0" w:color="auto"/>
        <w:left w:val="none" w:sz="0" w:space="0" w:color="auto"/>
        <w:bottom w:val="none" w:sz="0" w:space="0" w:color="auto"/>
        <w:right w:val="none" w:sz="0" w:space="0" w:color="auto"/>
      </w:divBdr>
    </w:div>
    <w:div w:id="1822505271">
      <w:bodyDiv w:val="1"/>
      <w:marLeft w:val="0"/>
      <w:marRight w:val="0"/>
      <w:marTop w:val="0"/>
      <w:marBottom w:val="0"/>
      <w:divBdr>
        <w:top w:val="none" w:sz="0" w:space="0" w:color="auto"/>
        <w:left w:val="none" w:sz="0" w:space="0" w:color="auto"/>
        <w:bottom w:val="none" w:sz="0" w:space="0" w:color="auto"/>
        <w:right w:val="none" w:sz="0" w:space="0" w:color="auto"/>
      </w:divBdr>
    </w:div>
    <w:div w:id="1828978857">
      <w:bodyDiv w:val="1"/>
      <w:marLeft w:val="0"/>
      <w:marRight w:val="0"/>
      <w:marTop w:val="0"/>
      <w:marBottom w:val="0"/>
      <w:divBdr>
        <w:top w:val="none" w:sz="0" w:space="0" w:color="auto"/>
        <w:left w:val="none" w:sz="0" w:space="0" w:color="auto"/>
        <w:bottom w:val="none" w:sz="0" w:space="0" w:color="auto"/>
        <w:right w:val="none" w:sz="0" w:space="0" w:color="auto"/>
      </w:divBdr>
    </w:div>
    <w:div w:id="1830293441">
      <w:bodyDiv w:val="1"/>
      <w:marLeft w:val="0"/>
      <w:marRight w:val="0"/>
      <w:marTop w:val="0"/>
      <w:marBottom w:val="0"/>
      <w:divBdr>
        <w:top w:val="none" w:sz="0" w:space="0" w:color="auto"/>
        <w:left w:val="none" w:sz="0" w:space="0" w:color="auto"/>
        <w:bottom w:val="none" w:sz="0" w:space="0" w:color="auto"/>
        <w:right w:val="none" w:sz="0" w:space="0" w:color="auto"/>
      </w:divBdr>
    </w:div>
    <w:div w:id="1833448090">
      <w:bodyDiv w:val="1"/>
      <w:marLeft w:val="0"/>
      <w:marRight w:val="0"/>
      <w:marTop w:val="0"/>
      <w:marBottom w:val="0"/>
      <w:divBdr>
        <w:top w:val="none" w:sz="0" w:space="0" w:color="auto"/>
        <w:left w:val="none" w:sz="0" w:space="0" w:color="auto"/>
        <w:bottom w:val="none" w:sz="0" w:space="0" w:color="auto"/>
        <w:right w:val="none" w:sz="0" w:space="0" w:color="auto"/>
      </w:divBdr>
    </w:div>
    <w:div w:id="1835796316">
      <w:bodyDiv w:val="1"/>
      <w:marLeft w:val="0"/>
      <w:marRight w:val="0"/>
      <w:marTop w:val="0"/>
      <w:marBottom w:val="0"/>
      <w:divBdr>
        <w:top w:val="none" w:sz="0" w:space="0" w:color="auto"/>
        <w:left w:val="none" w:sz="0" w:space="0" w:color="auto"/>
        <w:bottom w:val="none" w:sz="0" w:space="0" w:color="auto"/>
        <w:right w:val="none" w:sz="0" w:space="0" w:color="auto"/>
      </w:divBdr>
    </w:div>
    <w:div w:id="1835996340">
      <w:bodyDiv w:val="1"/>
      <w:marLeft w:val="0"/>
      <w:marRight w:val="0"/>
      <w:marTop w:val="0"/>
      <w:marBottom w:val="0"/>
      <w:divBdr>
        <w:top w:val="none" w:sz="0" w:space="0" w:color="auto"/>
        <w:left w:val="none" w:sz="0" w:space="0" w:color="auto"/>
        <w:bottom w:val="none" w:sz="0" w:space="0" w:color="auto"/>
        <w:right w:val="none" w:sz="0" w:space="0" w:color="auto"/>
      </w:divBdr>
    </w:div>
    <w:div w:id="1840610209">
      <w:bodyDiv w:val="1"/>
      <w:marLeft w:val="0"/>
      <w:marRight w:val="0"/>
      <w:marTop w:val="0"/>
      <w:marBottom w:val="0"/>
      <w:divBdr>
        <w:top w:val="none" w:sz="0" w:space="0" w:color="auto"/>
        <w:left w:val="none" w:sz="0" w:space="0" w:color="auto"/>
        <w:bottom w:val="none" w:sz="0" w:space="0" w:color="auto"/>
        <w:right w:val="none" w:sz="0" w:space="0" w:color="auto"/>
      </w:divBdr>
    </w:div>
    <w:div w:id="1841117609">
      <w:bodyDiv w:val="1"/>
      <w:marLeft w:val="0"/>
      <w:marRight w:val="0"/>
      <w:marTop w:val="0"/>
      <w:marBottom w:val="0"/>
      <w:divBdr>
        <w:top w:val="none" w:sz="0" w:space="0" w:color="auto"/>
        <w:left w:val="none" w:sz="0" w:space="0" w:color="auto"/>
        <w:bottom w:val="none" w:sz="0" w:space="0" w:color="auto"/>
        <w:right w:val="none" w:sz="0" w:space="0" w:color="auto"/>
      </w:divBdr>
    </w:div>
    <w:div w:id="1843811241">
      <w:bodyDiv w:val="1"/>
      <w:marLeft w:val="0"/>
      <w:marRight w:val="0"/>
      <w:marTop w:val="0"/>
      <w:marBottom w:val="0"/>
      <w:divBdr>
        <w:top w:val="none" w:sz="0" w:space="0" w:color="auto"/>
        <w:left w:val="none" w:sz="0" w:space="0" w:color="auto"/>
        <w:bottom w:val="none" w:sz="0" w:space="0" w:color="auto"/>
        <w:right w:val="none" w:sz="0" w:space="0" w:color="auto"/>
      </w:divBdr>
    </w:div>
    <w:div w:id="1845825279">
      <w:bodyDiv w:val="1"/>
      <w:marLeft w:val="0"/>
      <w:marRight w:val="0"/>
      <w:marTop w:val="0"/>
      <w:marBottom w:val="0"/>
      <w:divBdr>
        <w:top w:val="none" w:sz="0" w:space="0" w:color="auto"/>
        <w:left w:val="none" w:sz="0" w:space="0" w:color="auto"/>
        <w:bottom w:val="none" w:sz="0" w:space="0" w:color="auto"/>
        <w:right w:val="none" w:sz="0" w:space="0" w:color="auto"/>
      </w:divBdr>
    </w:div>
    <w:div w:id="1848444658">
      <w:bodyDiv w:val="1"/>
      <w:marLeft w:val="0"/>
      <w:marRight w:val="0"/>
      <w:marTop w:val="0"/>
      <w:marBottom w:val="0"/>
      <w:divBdr>
        <w:top w:val="none" w:sz="0" w:space="0" w:color="auto"/>
        <w:left w:val="none" w:sz="0" w:space="0" w:color="auto"/>
        <w:bottom w:val="none" w:sz="0" w:space="0" w:color="auto"/>
        <w:right w:val="none" w:sz="0" w:space="0" w:color="auto"/>
      </w:divBdr>
    </w:div>
    <w:div w:id="1850100676">
      <w:bodyDiv w:val="1"/>
      <w:marLeft w:val="0"/>
      <w:marRight w:val="0"/>
      <w:marTop w:val="0"/>
      <w:marBottom w:val="0"/>
      <w:divBdr>
        <w:top w:val="none" w:sz="0" w:space="0" w:color="auto"/>
        <w:left w:val="none" w:sz="0" w:space="0" w:color="auto"/>
        <w:bottom w:val="none" w:sz="0" w:space="0" w:color="auto"/>
        <w:right w:val="none" w:sz="0" w:space="0" w:color="auto"/>
      </w:divBdr>
    </w:div>
    <w:div w:id="1854951441">
      <w:bodyDiv w:val="1"/>
      <w:marLeft w:val="0"/>
      <w:marRight w:val="0"/>
      <w:marTop w:val="0"/>
      <w:marBottom w:val="0"/>
      <w:divBdr>
        <w:top w:val="none" w:sz="0" w:space="0" w:color="auto"/>
        <w:left w:val="none" w:sz="0" w:space="0" w:color="auto"/>
        <w:bottom w:val="none" w:sz="0" w:space="0" w:color="auto"/>
        <w:right w:val="none" w:sz="0" w:space="0" w:color="auto"/>
      </w:divBdr>
    </w:div>
    <w:div w:id="1855194626">
      <w:bodyDiv w:val="1"/>
      <w:marLeft w:val="0"/>
      <w:marRight w:val="0"/>
      <w:marTop w:val="0"/>
      <w:marBottom w:val="0"/>
      <w:divBdr>
        <w:top w:val="none" w:sz="0" w:space="0" w:color="auto"/>
        <w:left w:val="none" w:sz="0" w:space="0" w:color="auto"/>
        <w:bottom w:val="none" w:sz="0" w:space="0" w:color="auto"/>
        <w:right w:val="none" w:sz="0" w:space="0" w:color="auto"/>
      </w:divBdr>
    </w:div>
    <w:div w:id="1858619605">
      <w:bodyDiv w:val="1"/>
      <w:marLeft w:val="0"/>
      <w:marRight w:val="0"/>
      <w:marTop w:val="0"/>
      <w:marBottom w:val="0"/>
      <w:divBdr>
        <w:top w:val="none" w:sz="0" w:space="0" w:color="auto"/>
        <w:left w:val="none" w:sz="0" w:space="0" w:color="auto"/>
        <w:bottom w:val="none" w:sz="0" w:space="0" w:color="auto"/>
        <w:right w:val="none" w:sz="0" w:space="0" w:color="auto"/>
      </w:divBdr>
    </w:div>
    <w:div w:id="1863787673">
      <w:bodyDiv w:val="1"/>
      <w:marLeft w:val="0"/>
      <w:marRight w:val="0"/>
      <w:marTop w:val="0"/>
      <w:marBottom w:val="0"/>
      <w:divBdr>
        <w:top w:val="none" w:sz="0" w:space="0" w:color="auto"/>
        <w:left w:val="none" w:sz="0" w:space="0" w:color="auto"/>
        <w:bottom w:val="none" w:sz="0" w:space="0" w:color="auto"/>
        <w:right w:val="none" w:sz="0" w:space="0" w:color="auto"/>
      </w:divBdr>
    </w:div>
    <w:div w:id="1864904018">
      <w:bodyDiv w:val="1"/>
      <w:marLeft w:val="0"/>
      <w:marRight w:val="0"/>
      <w:marTop w:val="0"/>
      <w:marBottom w:val="0"/>
      <w:divBdr>
        <w:top w:val="none" w:sz="0" w:space="0" w:color="auto"/>
        <w:left w:val="none" w:sz="0" w:space="0" w:color="auto"/>
        <w:bottom w:val="none" w:sz="0" w:space="0" w:color="auto"/>
        <w:right w:val="none" w:sz="0" w:space="0" w:color="auto"/>
      </w:divBdr>
    </w:div>
    <w:div w:id="1867281368">
      <w:bodyDiv w:val="1"/>
      <w:marLeft w:val="0"/>
      <w:marRight w:val="0"/>
      <w:marTop w:val="0"/>
      <w:marBottom w:val="0"/>
      <w:divBdr>
        <w:top w:val="none" w:sz="0" w:space="0" w:color="auto"/>
        <w:left w:val="none" w:sz="0" w:space="0" w:color="auto"/>
        <w:bottom w:val="none" w:sz="0" w:space="0" w:color="auto"/>
        <w:right w:val="none" w:sz="0" w:space="0" w:color="auto"/>
      </w:divBdr>
    </w:div>
    <w:div w:id="1868790044">
      <w:bodyDiv w:val="1"/>
      <w:marLeft w:val="0"/>
      <w:marRight w:val="0"/>
      <w:marTop w:val="0"/>
      <w:marBottom w:val="0"/>
      <w:divBdr>
        <w:top w:val="none" w:sz="0" w:space="0" w:color="auto"/>
        <w:left w:val="none" w:sz="0" w:space="0" w:color="auto"/>
        <w:bottom w:val="none" w:sz="0" w:space="0" w:color="auto"/>
        <w:right w:val="none" w:sz="0" w:space="0" w:color="auto"/>
      </w:divBdr>
    </w:div>
    <w:div w:id="1876386006">
      <w:bodyDiv w:val="1"/>
      <w:marLeft w:val="0"/>
      <w:marRight w:val="0"/>
      <w:marTop w:val="0"/>
      <w:marBottom w:val="0"/>
      <w:divBdr>
        <w:top w:val="none" w:sz="0" w:space="0" w:color="auto"/>
        <w:left w:val="none" w:sz="0" w:space="0" w:color="auto"/>
        <w:bottom w:val="none" w:sz="0" w:space="0" w:color="auto"/>
        <w:right w:val="none" w:sz="0" w:space="0" w:color="auto"/>
      </w:divBdr>
    </w:div>
    <w:div w:id="1877421873">
      <w:bodyDiv w:val="1"/>
      <w:marLeft w:val="0"/>
      <w:marRight w:val="0"/>
      <w:marTop w:val="0"/>
      <w:marBottom w:val="0"/>
      <w:divBdr>
        <w:top w:val="none" w:sz="0" w:space="0" w:color="auto"/>
        <w:left w:val="none" w:sz="0" w:space="0" w:color="auto"/>
        <w:bottom w:val="none" w:sz="0" w:space="0" w:color="auto"/>
        <w:right w:val="none" w:sz="0" w:space="0" w:color="auto"/>
      </w:divBdr>
    </w:div>
    <w:div w:id="1878812995">
      <w:bodyDiv w:val="1"/>
      <w:marLeft w:val="0"/>
      <w:marRight w:val="0"/>
      <w:marTop w:val="0"/>
      <w:marBottom w:val="0"/>
      <w:divBdr>
        <w:top w:val="none" w:sz="0" w:space="0" w:color="auto"/>
        <w:left w:val="none" w:sz="0" w:space="0" w:color="auto"/>
        <w:bottom w:val="none" w:sz="0" w:space="0" w:color="auto"/>
        <w:right w:val="none" w:sz="0" w:space="0" w:color="auto"/>
      </w:divBdr>
    </w:div>
    <w:div w:id="1879927297">
      <w:bodyDiv w:val="1"/>
      <w:marLeft w:val="0"/>
      <w:marRight w:val="0"/>
      <w:marTop w:val="0"/>
      <w:marBottom w:val="0"/>
      <w:divBdr>
        <w:top w:val="none" w:sz="0" w:space="0" w:color="auto"/>
        <w:left w:val="none" w:sz="0" w:space="0" w:color="auto"/>
        <w:bottom w:val="none" w:sz="0" w:space="0" w:color="auto"/>
        <w:right w:val="none" w:sz="0" w:space="0" w:color="auto"/>
      </w:divBdr>
    </w:div>
    <w:div w:id="1886718895">
      <w:bodyDiv w:val="1"/>
      <w:marLeft w:val="0"/>
      <w:marRight w:val="0"/>
      <w:marTop w:val="0"/>
      <w:marBottom w:val="0"/>
      <w:divBdr>
        <w:top w:val="none" w:sz="0" w:space="0" w:color="auto"/>
        <w:left w:val="none" w:sz="0" w:space="0" w:color="auto"/>
        <w:bottom w:val="none" w:sz="0" w:space="0" w:color="auto"/>
        <w:right w:val="none" w:sz="0" w:space="0" w:color="auto"/>
      </w:divBdr>
    </w:div>
    <w:div w:id="1890416060">
      <w:bodyDiv w:val="1"/>
      <w:marLeft w:val="0"/>
      <w:marRight w:val="0"/>
      <w:marTop w:val="0"/>
      <w:marBottom w:val="0"/>
      <w:divBdr>
        <w:top w:val="none" w:sz="0" w:space="0" w:color="auto"/>
        <w:left w:val="none" w:sz="0" w:space="0" w:color="auto"/>
        <w:bottom w:val="none" w:sz="0" w:space="0" w:color="auto"/>
        <w:right w:val="none" w:sz="0" w:space="0" w:color="auto"/>
      </w:divBdr>
    </w:div>
    <w:div w:id="1890726929">
      <w:bodyDiv w:val="1"/>
      <w:marLeft w:val="0"/>
      <w:marRight w:val="0"/>
      <w:marTop w:val="0"/>
      <w:marBottom w:val="0"/>
      <w:divBdr>
        <w:top w:val="none" w:sz="0" w:space="0" w:color="auto"/>
        <w:left w:val="none" w:sz="0" w:space="0" w:color="auto"/>
        <w:bottom w:val="none" w:sz="0" w:space="0" w:color="auto"/>
        <w:right w:val="none" w:sz="0" w:space="0" w:color="auto"/>
      </w:divBdr>
    </w:div>
    <w:div w:id="1893729371">
      <w:bodyDiv w:val="1"/>
      <w:marLeft w:val="0"/>
      <w:marRight w:val="0"/>
      <w:marTop w:val="0"/>
      <w:marBottom w:val="0"/>
      <w:divBdr>
        <w:top w:val="none" w:sz="0" w:space="0" w:color="auto"/>
        <w:left w:val="none" w:sz="0" w:space="0" w:color="auto"/>
        <w:bottom w:val="none" w:sz="0" w:space="0" w:color="auto"/>
        <w:right w:val="none" w:sz="0" w:space="0" w:color="auto"/>
      </w:divBdr>
    </w:div>
    <w:div w:id="1899395950">
      <w:bodyDiv w:val="1"/>
      <w:marLeft w:val="0"/>
      <w:marRight w:val="0"/>
      <w:marTop w:val="0"/>
      <w:marBottom w:val="0"/>
      <w:divBdr>
        <w:top w:val="none" w:sz="0" w:space="0" w:color="auto"/>
        <w:left w:val="none" w:sz="0" w:space="0" w:color="auto"/>
        <w:bottom w:val="none" w:sz="0" w:space="0" w:color="auto"/>
        <w:right w:val="none" w:sz="0" w:space="0" w:color="auto"/>
      </w:divBdr>
    </w:div>
    <w:div w:id="1899975024">
      <w:bodyDiv w:val="1"/>
      <w:marLeft w:val="0"/>
      <w:marRight w:val="0"/>
      <w:marTop w:val="0"/>
      <w:marBottom w:val="0"/>
      <w:divBdr>
        <w:top w:val="none" w:sz="0" w:space="0" w:color="auto"/>
        <w:left w:val="none" w:sz="0" w:space="0" w:color="auto"/>
        <w:bottom w:val="none" w:sz="0" w:space="0" w:color="auto"/>
        <w:right w:val="none" w:sz="0" w:space="0" w:color="auto"/>
      </w:divBdr>
    </w:div>
    <w:div w:id="1903175562">
      <w:bodyDiv w:val="1"/>
      <w:marLeft w:val="0"/>
      <w:marRight w:val="0"/>
      <w:marTop w:val="0"/>
      <w:marBottom w:val="0"/>
      <w:divBdr>
        <w:top w:val="none" w:sz="0" w:space="0" w:color="auto"/>
        <w:left w:val="none" w:sz="0" w:space="0" w:color="auto"/>
        <w:bottom w:val="none" w:sz="0" w:space="0" w:color="auto"/>
        <w:right w:val="none" w:sz="0" w:space="0" w:color="auto"/>
      </w:divBdr>
    </w:div>
    <w:div w:id="1903633860">
      <w:bodyDiv w:val="1"/>
      <w:marLeft w:val="0"/>
      <w:marRight w:val="0"/>
      <w:marTop w:val="0"/>
      <w:marBottom w:val="0"/>
      <w:divBdr>
        <w:top w:val="none" w:sz="0" w:space="0" w:color="auto"/>
        <w:left w:val="none" w:sz="0" w:space="0" w:color="auto"/>
        <w:bottom w:val="none" w:sz="0" w:space="0" w:color="auto"/>
        <w:right w:val="none" w:sz="0" w:space="0" w:color="auto"/>
      </w:divBdr>
    </w:div>
    <w:div w:id="1905215518">
      <w:bodyDiv w:val="1"/>
      <w:marLeft w:val="0"/>
      <w:marRight w:val="0"/>
      <w:marTop w:val="0"/>
      <w:marBottom w:val="0"/>
      <w:divBdr>
        <w:top w:val="none" w:sz="0" w:space="0" w:color="auto"/>
        <w:left w:val="none" w:sz="0" w:space="0" w:color="auto"/>
        <w:bottom w:val="none" w:sz="0" w:space="0" w:color="auto"/>
        <w:right w:val="none" w:sz="0" w:space="0" w:color="auto"/>
      </w:divBdr>
    </w:div>
    <w:div w:id="1906139290">
      <w:bodyDiv w:val="1"/>
      <w:marLeft w:val="0"/>
      <w:marRight w:val="0"/>
      <w:marTop w:val="0"/>
      <w:marBottom w:val="0"/>
      <w:divBdr>
        <w:top w:val="none" w:sz="0" w:space="0" w:color="auto"/>
        <w:left w:val="none" w:sz="0" w:space="0" w:color="auto"/>
        <w:bottom w:val="none" w:sz="0" w:space="0" w:color="auto"/>
        <w:right w:val="none" w:sz="0" w:space="0" w:color="auto"/>
      </w:divBdr>
    </w:div>
    <w:div w:id="1906525234">
      <w:bodyDiv w:val="1"/>
      <w:marLeft w:val="0"/>
      <w:marRight w:val="0"/>
      <w:marTop w:val="0"/>
      <w:marBottom w:val="0"/>
      <w:divBdr>
        <w:top w:val="none" w:sz="0" w:space="0" w:color="auto"/>
        <w:left w:val="none" w:sz="0" w:space="0" w:color="auto"/>
        <w:bottom w:val="none" w:sz="0" w:space="0" w:color="auto"/>
        <w:right w:val="none" w:sz="0" w:space="0" w:color="auto"/>
      </w:divBdr>
    </w:div>
    <w:div w:id="1906648184">
      <w:bodyDiv w:val="1"/>
      <w:marLeft w:val="0"/>
      <w:marRight w:val="0"/>
      <w:marTop w:val="0"/>
      <w:marBottom w:val="0"/>
      <w:divBdr>
        <w:top w:val="none" w:sz="0" w:space="0" w:color="auto"/>
        <w:left w:val="none" w:sz="0" w:space="0" w:color="auto"/>
        <w:bottom w:val="none" w:sz="0" w:space="0" w:color="auto"/>
        <w:right w:val="none" w:sz="0" w:space="0" w:color="auto"/>
      </w:divBdr>
    </w:div>
    <w:div w:id="1907448683">
      <w:bodyDiv w:val="1"/>
      <w:marLeft w:val="0"/>
      <w:marRight w:val="0"/>
      <w:marTop w:val="0"/>
      <w:marBottom w:val="0"/>
      <w:divBdr>
        <w:top w:val="none" w:sz="0" w:space="0" w:color="auto"/>
        <w:left w:val="none" w:sz="0" w:space="0" w:color="auto"/>
        <w:bottom w:val="none" w:sz="0" w:space="0" w:color="auto"/>
        <w:right w:val="none" w:sz="0" w:space="0" w:color="auto"/>
      </w:divBdr>
    </w:div>
    <w:div w:id="1908300135">
      <w:bodyDiv w:val="1"/>
      <w:marLeft w:val="0"/>
      <w:marRight w:val="0"/>
      <w:marTop w:val="0"/>
      <w:marBottom w:val="0"/>
      <w:divBdr>
        <w:top w:val="none" w:sz="0" w:space="0" w:color="auto"/>
        <w:left w:val="none" w:sz="0" w:space="0" w:color="auto"/>
        <w:bottom w:val="none" w:sz="0" w:space="0" w:color="auto"/>
        <w:right w:val="none" w:sz="0" w:space="0" w:color="auto"/>
      </w:divBdr>
    </w:div>
    <w:div w:id="1908421456">
      <w:bodyDiv w:val="1"/>
      <w:marLeft w:val="0"/>
      <w:marRight w:val="0"/>
      <w:marTop w:val="0"/>
      <w:marBottom w:val="0"/>
      <w:divBdr>
        <w:top w:val="none" w:sz="0" w:space="0" w:color="auto"/>
        <w:left w:val="none" w:sz="0" w:space="0" w:color="auto"/>
        <w:bottom w:val="none" w:sz="0" w:space="0" w:color="auto"/>
        <w:right w:val="none" w:sz="0" w:space="0" w:color="auto"/>
      </w:divBdr>
    </w:div>
    <w:div w:id="1910311320">
      <w:bodyDiv w:val="1"/>
      <w:marLeft w:val="0"/>
      <w:marRight w:val="0"/>
      <w:marTop w:val="0"/>
      <w:marBottom w:val="0"/>
      <w:divBdr>
        <w:top w:val="none" w:sz="0" w:space="0" w:color="auto"/>
        <w:left w:val="none" w:sz="0" w:space="0" w:color="auto"/>
        <w:bottom w:val="none" w:sz="0" w:space="0" w:color="auto"/>
        <w:right w:val="none" w:sz="0" w:space="0" w:color="auto"/>
      </w:divBdr>
    </w:div>
    <w:div w:id="1912156043">
      <w:bodyDiv w:val="1"/>
      <w:marLeft w:val="0"/>
      <w:marRight w:val="0"/>
      <w:marTop w:val="0"/>
      <w:marBottom w:val="0"/>
      <w:divBdr>
        <w:top w:val="none" w:sz="0" w:space="0" w:color="auto"/>
        <w:left w:val="none" w:sz="0" w:space="0" w:color="auto"/>
        <w:bottom w:val="none" w:sz="0" w:space="0" w:color="auto"/>
        <w:right w:val="none" w:sz="0" w:space="0" w:color="auto"/>
      </w:divBdr>
    </w:div>
    <w:div w:id="1914048264">
      <w:bodyDiv w:val="1"/>
      <w:marLeft w:val="0"/>
      <w:marRight w:val="0"/>
      <w:marTop w:val="0"/>
      <w:marBottom w:val="0"/>
      <w:divBdr>
        <w:top w:val="none" w:sz="0" w:space="0" w:color="auto"/>
        <w:left w:val="none" w:sz="0" w:space="0" w:color="auto"/>
        <w:bottom w:val="none" w:sz="0" w:space="0" w:color="auto"/>
        <w:right w:val="none" w:sz="0" w:space="0" w:color="auto"/>
      </w:divBdr>
    </w:div>
    <w:div w:id="1915624964">
      <w:bodyDiv w:val="1"/>
      <w:marLeft w:val="0"/>
      <w:marRight w:val="0"/>
      <w:marTop w:val="0"/>
      <w:marBottom w:val="0"/>
      <w:divBdr>
        <w:top w:val="none" w:sz="0" w:space="0" w:color="auto"/>
        <w:left w:val="none" w:sz="0" w:space="0" w:color="auto"/>
        <w:bottom w:val="none" w:sz="0" w:space="0" w:color="auto"/>
        <w:right w:val="none" w:sz="0" w:space="0" w:color="auto"/>
      </w:divBdr>
    </w:div>
    <w:div w:id="1919751357">
      <w:bodyDiv w:val="1"/>
      <w:marLeft w:val="0"/>
      <w:marRight w:val="0"/>
      <w:marTop w:val="0"/>
      <w:marBottom w:val="0"/>
      <w:divBdr>
        <w:top w:val="none" w:sz="0" w:space="0" w:color="auto"/>
        <w:left w:val="none" w:sz="0" w:space="0" w:color="auto"/>
        <w:bottom w:val="none" w:sz="0" w:space="0" w:color="auto"/>
        <w:right w:val="none" w:sz="0" w:space="0" w:color="auto"/>
      </w:divBdr>
    </w:div>
    <w:div w:id="1922523209">
      <w:bodyDiv w:val="1"/>
      <w:marLeft w:val="0"/>
      <w:marRight w:val="0"/>
      <w:marTop w:val="0"/>
      <w:marBottom w:val="0"/>
      <w:divBdr>
        <w:top w:val="none" w:sz="0" w:space="0" w:color="auto"/>
        <w:left w:val="none" w:sz="0" w:space="0" w:color="auto"/>
        <w:bottom w:val="none" w:sz="0" w:space="0" w:color="auto"/>
        <w:right w:val="none" w:sz="0" w:space="0" w:color="auto"/>
      </w:divBdr>
    </w:div>
    <w:div w:id="1925139395">
      <w:bodyDiv w:val="1"/>
      <w:marLeft w:val="0"/>
      <w:marRight w:val="0"/>
      <w:marTop w:val="0"/>
      <w:marBottom w:val="0"/>
      <w:divBdr>
        <w:top w:val="none" w:sz="0" w:space="0" w:color="auto"/>
        <w:left w:val="none" w:sz="0" w:space="0" w:color="auto"/>
        <w:bottom w:val="none" w:sz="0" w:space="0" w:color="auto"/>
        <w:right w:val="none" w:sz="0" w:space="0" w:color="auto"/>
      </w:divBdr>
    </w:div>
    <w:div w:id="1927500085">
      <w:bodyDiv w:val="1"/>
      <w:marLeft w:val="0"/>
      <w:marRight w:val="0"/>
      <w:marTop w:val="0"/>
      <w:marBottom w:val="0"/>
      <w:divBdr>
        <w:top w:val="none" w:sz="0" w:space="0" w:color="auto"/>
        <w:left w:val="none" w:sz="0" w:space="0" w:color="auto"/>
        <w:bottom w:val="none" w:sz="0" w:space="0" w:color="auto"/>
        <w:right w:val="none" w:sz="0" w:space="0" w:color="auto"/>
      </w:divBdr>
    </w:div>
    <w:div w:id="1931770265">
      <w:bodyDiv w:val="1"/>
      <w:marLeft w:val="0"/>
      <w:marRight w:val="0"/>
      <w:marTop w:val="0"/>
      <w:marBottom w:val="0"/>
      <w:divBdr>
        <w:top w:val="none" w:sz="0" w:space="0" w:color="auto"/>
        <w:left w:val="none" w:sz="0" w:space="0" w:color="auto"/>
        <w:bottom w:val="none" w:sz="0" w:space="0" w:color="auto"/>
        <w:right w:val="none" w:sz="0" w:space="0" w:color="auto"/>
      </w:divBdr>
    </w:div>
    <w:div w:id="1931891602">
      <w:bodyDiv w:val="1"/>
      <w:marLeft w:val="0"/>
      <w:marRight w:val="0"/>
      <w:marTop w:val="0"/>
      <w:marBottom w:val="0"/>
      <w:divBdr>
        <w:top w:val="none" w:sz="0" w:space="0" w:color="auto"/>
        <w:left w:val="none" w:sz="0" w:space="0" w:color="auto"/>
        <w:bottom w:val="none" w:sz="0" w:space="0" w:color="auto"/>
        <w:right w:val="none" w:sz="0" w:space="0" w:color="auto"/>
      </w:divBdr>
    </w:div>
    <w:div w:id="1932199386">
      <w:bodyDiv w:val="1"/>
      <w:marLeft w:val="0"/>
      <w:marRight w:val="0"/>
      <w:marTop w:val="0"/>
      <w:marBottom w:val="0"/>
      <w:divBdr>
        <w:top w:val="none" w:sz="0" w:space="0" w:color="auto"/>
        <w:left w:val="none" w:sz="0" w:space="0" w:color="auto"/>
        <w:bottom w:val="none" w:sz="0" w:space="0" w:color="auto"/>
        <w:right w:val="none" w:sz="0" w:space="0" w:color="auto"/>
      </w:divBdr>
    </w:div>
    <w:div w:id="1936358555">
      <w:bodyDiv w:val="1"/>
      <w:marLeft w:val="0"/>
      <w:marRight w:val="0"/>
      <w:marTop w:val="0"/>
      <w:marBottom w:val="0"/>
      <w:divBdr>
        <w:top w:val="none" w:sz="0" w:space="0" w:color="auto"/>
        <w:left w:val="none" w:sz="0" w:space="0" w:color="auto"/>
        <w:bottom w:val="none" w:sz="0" w:space="0" w:color="auto"/>
        <w:right w:val="none" w:sz="0" w:space="0" w:color="auto"/>
      </w:divBdr>
    </w:div>
    <w:div w:id="1939563555">
      <w:bodyDiv w:val="1"/>
      <w:marLeft w:val="0"/>
      <w:marRight w:val="0"/>
      <w:marTop w:val="0"/>
      <w:marBottom w:val="0"/>
      <w:divBdr>
        <w:top w:val="none" w:sz="0" w:space="0" w:color="auto"/>
        <w:left w:val="none" w:sz="0" w:space="0" w:color="auto"/>
        <w:bottom w:val="none" w:sz="0" w:space="0" w:color="auto"/>
        <w:right w:val="none" w:sz="0" w:space="0" w:color="auto"/>
      </w:divBdr>
    </w:div>
    <w:div w:id="1940143359">
      <w:bodyDiv w:val="1"/>
      <w:marLeft w:val="0"/>
      <w:marRight w:val="0"/>
      <w:marTop w:val="0"/>
      <w:marBottom w:val="0"/>
      <w:divBdr>
        <w:top w:val="none" w:sz="0" w:space="0" w:color="auto"/>
        <w:left w:val="none" w:sz="0" w:space="0" w:color="auto"/>
        <w:bottom w:val="none" w:sz="0" w:space="0" w:color="auto"/>
        <w:right w:val="none" w:sz="0" w:space="0" w:color="auto"/>
      </w:divBdr>
    </w:div>
    <w:div w:id="1940992003">
      <w:bodyDiv w:val="1"/>
      <w:marLeft w:val="0"/>
      <w:marRight w:val="0"/>
      <w:marTop w:val="0"/>
      <w:marBottom w:val="0"/>
      <w:divBdr>
        <w:top w:val="none" w:sz="0" w:space="0" w:color="auto"/>
        <w:left w:val="none" w:sz="0" w:space="0" w:color="auto"/>
        <w:bottom w:val="none" w:sz="0" w:space="0" w:color="auto"/>
        <w:right w:val="none" w:sz="0" w:space="0" w:color="auto"/>
      </w:divBdr>
    </w:div>
    <w:div w:id="1942099830">
      <w:bodyDiv w:val="1"/>
      <w:marLeft w:val="0"/>
      <w:marRight w:val="0"/>
      <w:marTop w:val="0"/>
      <w:marBottom w:val="0"/>
      <w:divBdr>
        <w:top w:val="none" w:sz="0" w:space="0" w:color="auto"/>
        <w:left w:val="none" w:sz="0" w:space="0" w:color="auto"/>
        <w:bottom w:val="none" w:sz="0" w:space="0" w:color="auto"/>
        <w:right w:val="none" w:sz="0" w:space="0" w:color="auto"/>
      </w:divBdr>
    </w:div>
    <w:div w:id="1949386321">
      <w:bodyDiv w:val="1"/>
      <w:marLeft w:val="0"/>
      <w:marRight w:val="0"/>
      <w:marTop w:val="0"/>
      <w:marBottom w:val="0"/>
      <w:divBdr>
        <w:top w:val="none" w:sz="0" w:space="0" w:color="auto"/>
        <w:left w:val="none" w:sz="0" w:space="0" w:color="auto"/>
        <w:bottom w:val="none" w:sz="0" w:space="0" w:color="auto"/>
        <w:right w:val="none" w:sz="0" w:space="0" w:color="auto"/>
      </w:divBdr>
    </w:div>
    <w:div w:id="1949501158">
      <w:bodyDiv w:val="1"/>
      <w:marLeft w:val="0"/>
      <w:marRight w:val="0"/>
      <w:marTop w:val="0"/>
      <w:marBottom w:val="0"/>
      <w:divBdr>
        <w:top w:val="none" w:sz="0" w:space="0" w:color="auto"/>
        <w:left w:val="none" w:sz="0" w:space="0" w:color="auto"/>
        <w:bottom w:val="none" w:sz="0" w:space="0" w:color="auto"/>
        <w:right w:val="none" w:sz="0" w:space="0" w:color="auto"/>
      </w:divBdr>
    </w:div>
    <w:div w:id="1949654695">
      <w:bodyDiv w:val="1"/>
      <w:marLeft w:val="0"/>
      <w:marRight w:val="0"/>
      <w:marTop w:val="0"/>
      <w:marBottom w:val="0"/>
      <w:divBdr>
        <w:top w:val="none" w:sz="0" w:space="0" w:color="auto"/>
        <w:left w:val="none" w:sz="0" w:space="0" w:color="auto"/>
        <w:bottom w:val="none" w:sz="0" w:space="0" w:color="auto"/>
        <w:right w:val="none" w:sz="0" w:space="0" w:color="auto"/>
      </w:divBdr>
    </w:div>
    <w:div w:id="1950352379">
      <w:bodyDiv w:val="1"/>
      <w:marLeft w:val="0"/>
      <w:marRight w:val="0"/>
      <w:marTop w:val="0"/>
      <w:marBottom w:val="0"/>
      <w:divBdr>
        <w:top w:val="none" w:sz="0" w:space="0" w:color="auto"/>
        <w:left w:val="none" w:sz="0" w:space="0" w:color="auto"/>
        <w:bottom w:val="none" w:sz="0" w:space="0" w:color="auto"/>
        <w:right w:val="none" w:sz="0" w:space="0" w:color="auto"/>
      </w:divBdr>
    </w:div>
    <w:div w:id="1952466517">
      <w:bodyDiv w:val="1"/>
      <w:marLeft w:val="0"/>
      <w:marRight w:val="0"/>
      <w:marTop w:val="0"/>
      <w:marBottom w:val="0"/>
      <w:divBdr>
        <w:top w:val="none" w:sz="0" w:space="0" w:color="auto"/>
        <w:left w:val="none" w:sz="0" w:space="0" w:color="auto"/>
        <w:bottom w:val="none" w:sz="0" w:space="0" w:color="auto"/>
        <w:right w:val="none" w:sz="0" w:space="0" w:color="auto"/>
      </w:divBdr>
    </w:div>
    <w:div w:id="1957834504">
      <w:bodyDiv w:val="1"/>
      <w:marLeft w:val="0"/>
      <w:marRight w:val="0"/>
      <w:marTop w:val="0"/>
      <w:marBottom w:val="0"/>
      <w:divBdr>
        <w:top w:val="none" w:sz="0" w:space="0" w:color="auto"/>
        <w:left w:val="none" w:sz="0" w:space="0" w:color="auto"/>
        <w:bottom w:val="none" w:sz="0" w:space="0" w:color="auto"/>
        <w:right w:val="none" w:sz="0" w:space="0" w:color="auto"/>
      </w:divBdr>
    </w:div>
    <w:div w:id="1958677742">
      <w:bodyDiv w:val="1"/>
      <w:marLeft w:val="0"/>
      <w:marRight w:val="0"/>
      <w:marTop w:val="0"/>
      <w:marBottom w:val="0"/>
      <w:divBdr>
        <w:top w:val="none" w:sz="0" w:space="0" w:color="auto"/>
        <w:left w:val="none" w:sz="0" w:space="0" w:color="auto"/>
        <w:bottom w:val="none" w:sz="0" w:space="0" w:color="auto"/>
        <w:right w:val="none" w:sz="0" w:space="0" w:color="auto"/>
      </w:divBdr>
    </w:div>
    <w:div w:id="1959604424">
      <w:bodyDiv w:val="1"/>
      <w:marLeft w:val="0"/>
      <w:marRight w:val="0"/>
      <w:marTop w:val="0"/>
      <w:marBottom w:val="0"/>
      <w:divBdr>
        <w:top w:val="none" w:sz="0" w:space="0" w:color="auto"/>
        <w:left w:val="none" w:sz="0" w:space="0" w:color="auto"/>
        <w:bottom w:val="none" w:sz="0" w:space="0" w:color="auto"/>
        <w:right w:val="none" w:sz="0" w:space="0" w:color="auto"/>
      </w:divBdr>
    </w:div>
    <w:div w:id="1962761119">
      <w:bodyDiv w:val="1"/>
      <w:marLeft w:val="0"/>
      <w:marRight w:val="0"/>
      <w:marTop w:val="0"/>
      <w:marBottom w:val="0"/>
      <w:divBdr>
        <w:top w:val="none" w:sz="0" w:space="0" w:color="auto"/>
        <w:left w:val="none" w:sz="0" w:space="0" w:color="auto"/>
        <w:bottom w:val="none" w:sz="0" w:space="0" w:color="auto"/>
        <w:right w:val="none" w:sz="0" w:space="0" w:color="auto"/>
      </w:divBdr>
    </w:div>
    <w:div w:id="1964268951">
      <w:bodyDiv w:val="1"/>
      <w:marLeft w:val="0"/>
      <w:marRight w:val="0"/>
      <w:marTop w:val="0"/>
      <w:marBottom w:val="0"/>
      <w:divBdr>
        <w:top w:val="none" w:sz="0" w:space="0" w:color="auto"/>
        <w:left w:val="none" w:sz="0" w:space="0" w:color="auto"/>
        <w:bottom w:val="none" w:sz="0" w:space="0" w:color="auto"/>
        <w:right w:val="none" w:sz="0" w:space="0" w:color="auto"/>
      </w:divBdr>
    </w:div>
    <w:div w:id="1964380898">
      <w:bodyDiv w:val="1"/>
      <w:marLeft w:val="0"/>
      <w:marRight w:val="0"/>
      <w:marTop w:val="0"/>
      <w:marBottom w:val="0"/>
      <w:divBdr>
        <w:top w:val="none" w:sz="0" w:space="0" w:color="auto"/>
        <w:left w:val="none" w:sz="0" w:space="0" w:color="auto"/>
        <w:bottom w:val="none" w:sz="0" w:space="0" w:color="auto"/>
        <w:right w:val="none" w:sz="0" w:space="0" w:color="auto"/>
      </w:divBdr>
    </w:div>
    <w:div w:id="1965885513">
      <w:bodyDiv w:val="1"/>
      <w:marLeft w:val="0"/>
      <w:marRight w:val="0"/>
      <w:marTop w:val="0"/>
      <w:marBottom w:val="0"/>
      <w:divBdr>
        <w:top w:val="none" w:sz="0" w:space="0" w:color="auto"/>
        <w:left w:val="none" w:sz="0" w:space="0" w:color="auto"/>
        <w:bottom w:val="none" w:sz="0" w:space="0" w:color="auto"/>
        <w:right w:val="none" w:sz="0" w:space="0" w:color="auto"/>
      </w:divBdr>
    </w:div>
    <w:div w:id="1966038560">
      <w:bodyDiv w:val="1"/>
      <w:marLeft w:val="0"/>
      <w:marRight w:val="0"/>
      <w:marTop w:val="0"/>
      <w:marBottom w:val="0"/>
      <w:divBdr>
        <w:top w:val="none" w:sz="0" w:space="0" w:color="auto"/>
        <w:left w:val="none" w:sz="0" w:space="0" w:color="auto"/>
        <w:bottom w:val="none" w:sz="0" w:space="0" w:color="auto"/>
        <w:right w:val="none" w:sz="0" w:space="0" w:color="auto"/>
      </w:divBdr>
    </w:div>
    <w:div w:id="1969623509">
      <w:bodyDiv w:val="1"/>
      <w:marLeft w:val="0"/>
      <w:marRight w:val="0"/>
      <w:marTop w:val="0"/>
      <w:marBottom w:val="0"/>
      <w:divBdr>
        <w:top w:val="none" w:sz="0" w:space="0" w:color="auto"/>
        <w:left w:val="none" w:sz="0" w:space="0" w:color="auto"/>
        <w:bottom w:val="none" w:sz="0" w:space="0" w:color="auto"/>
        <w:right w:val="none" w:sz="0" w:space="0" w:color="auto"/>
      </w:divBdr>
    </w:div>
    <w:div w:id="1972594089">
      <w:bodyDiv w:val="1"/>
      <w:marLeft w:val="0"/>
      <w:marRight w:val="0"/>
      <w:marTop w:val="0"/>
      <w:marBottom w:val="0"/>
      <w:divBdr>
        <w:top w:val="none" w:sz="0" w:space="0" w:color="auto"/>
        <w:left w:val="none" w:sz="0" w:space="0" w:color="auto"/>
        <w:bottom w:val="none" w:sz="0" w:space="0" w:color="auto"/>
        <w:right w:val="none" w:sz="0" w:space="0" w:color="auto"/>
      </w:divBdr>
    </w:div>
    <w:div w:id="1973704085">
      <w:bodyDiv w:val="1"/>
      <w:marLeft w:val="0"/>
      <w:marRight w:val="0"/>
      <w:marTop w:val="0"/>
      <w:marBottom w:val="0"/>
      <w:divBdr>
        <w:top w:val="none" w:sz="0" w:space="0" w:color="auto"/>
        <w:left w:val="none" w:sz="0" w:space="0" w:color="auto"/>
        <w:bottom w:val="none" w:sz="0" w:space="0" w:color="auto"/>
        <w:right w:val="none" w:sz="0" w:space="0" w:color="auto"/>
      </w:divBdr>
    </w:div>
    <w:div w:id="1974940498">
      <w:bodyDiv w:val="1"/>
      <w:marLeft w:val="0"/>
      <w:marRight w:val="0"/>
      <w:marTop w:val="0"/>
      <w:marBottom w:val="0"/>
      <w:divBdr>
        <w:top w:val="none" w:sz="0" w:space="0" w:color="auto"/>
        <w:left w:val="none" w:sz="0" w:space="0" w:color="auto"/>
        <w:bottom w:val="none" w:sz="0" w:space="0" w:color="auto"/>
        <w:right w:val="none" w:sz="0" w:space="0" w:color="auto"/>
      </w:divBdr>
    </w:div>
    <w:div w:id="1976519203">
      <w:bodyDiv w:val="1"/>
      <w:marLeft w:val="0"/>
      <w:marRight w:val="0"/>
      <w:marTop w:val="0"/>
      <w:marBottom w:val="0"/>
      <w:divBdr>
        <w:top w:val="none" w:sz="0" w:space="0" w:color="auto"/>
        <w:left w:val="none" w:sz="0" w:space="0" w:color="auto"/>
        <w:bottom w:val="none" w:sz="0" w:space="0" w:color="auto"/>
        <w:right w:val="none" w:sz="0" w:space="0" w:color="auto"/>
      </w:divBdr>
    </w:div>
    <w:div w:id="1976714969">
      <w:bodyDiv w:val="1"/>
      <w:marLeft w:val="0"/>
      <w:marRight w:val="0"/>
      <w:marTop w:val="0"/>
      <w:marBottom w:val="0"/>
      <w:divBdr>
        <w:top w:val="none" w:sz="0" w:space="0" w:color="auto"/>
        <w:left w:val="none" w:sz="0" w:space="0" w:color="auto"/>
        <w:bottom w:val="none" w:sz="0" w:space="0" w:color="auto"/>
        <w:right w:val="none" w:sz="0" w:space="0" w:color="auto"/>
      </w:divBdr>
    </w:div>
    <w:div w:id="1977449523">
      <w:bodyDiv w:val="1"/>
      <w:marLeft w:val="0"/>
      <w:marRight w:val="0"/>
      <w:marTop w:val="0"/>
      <w:marBottom w:val="0"/>
      <w:divBdr>
        <w:top w:val="none" w:sz="0" w:space="0" w:color="auto"/>
        <w:left w:val="none" w:sz="0" w:space="0" w:color="auto"/>
        <w:bottom w:val="none" w:sz="0" w:space="0" w:color="auto"/>
        <w:right w:val="none" w:sz="0" w:space="0" w:color="auto"/>
      </w:divBdr>
    </w:div>
    <w:div w:id="1979533662">
      <w:bodyDiv w:val="1"/>
      <w:marLeft w:val="0"/>
      <w:marRight w:val="0"/>
      <w:marTop w:val="0"/>
      <w:marBottom w:val="0"/>
      <w:divBdr>
        <w:top w:val="none" w:sz="0" w:space="0" w:color="auto"/>
        <w:left w:val="none" w:sz="0" w:space="0" w:color="auto"/>
        <w:bottom w:val="none" w:sz="0" w:space="0" w:color="auto"/>
        <w:right w:val="none" w:sz="0" w:space="0" w:color="auto"/>
      </w:divBdr>
    </w:div>
    <w:div w:id="1981226073">
      <w:bodyDiv w:val="1"/>
      <w:marLeft w:val="0"/>
      <w:marRight w:val="0"/>
      <w:marTop w:val="0"/>
      <w:marBottom w:val="0"/>
      <w:divBdr>
        <w:top w:val="none" w:sz="0" w:space="0" w:color="auto"/>
        <w:left w:val="none" w:sz="0" w:space="0" w:color="auto"/>
        <w:bottom w:val="none" w:sz="0" w:space="0" w:color="auto"/>
        <w:right w:val="none" w:sz="0" w:space="0" w:color="auto"/>
      </w:divBdr>
    </w:div>
    <w:div w:id="1982422784">
      <w:bodyDiv w:val="1"/>
      <w:marLeft w:val="0"/>
      <w:marRight w:val="0"/>
      <w:marTop w:val="0"/>
      <w:marBottom w:val="0"/>
      <w:divBdr>
        <w:top w:val="none" w:sz="0" w:space="0" w:color="auto"/>
        <w:left w:val="none" w:sz="0" w:space="0" w:color="auto"/>
        <w:bottom w:val="none" w:sz="0" w:space="0" w:color="auto"/>
        <w:right w:val="none" w:sz="0" w:space="0" w:color="auto"/>
      </w:divBdr>
    </w:div>
    <w:div w:id="1987464523">
      <w:bodyDiv w:val="1"/>
      <w:marLeft w:val="0"/>
      <w:marRight w:val="0"/>
      <w:marTop w:val="0"/>
      <w:marBottom w:val="0"/>
      <w:divBdr>
        <w:top w:val="none" w:sz="0" w:space="0" w:color="auto"/>
        <w:left w:val="none" w:sz="0" w:space="0" w:color="auto"/>
        <w:bottom w:val="none" w:sz="0" w:space="0" w:color="auto"/>
        <w:right w:val="none" w:sz="0" w:space="0" w:color="auto"/>
      </w:divBdr>
    </w:div>
    <w:div w:id="1987584628">
      <w:bodyDiv w:val="1"/>
      <w:marLeft w:val="0"/>
      <w:marRight w:val="0"/>
      <w:marTop w:val="0"/>
      <w:marBottom w:val="0"/>
      <w:divBdr>
        <w:top w:val="none" w:sz="0" w:space="0" w:color="auto"/>
        <w:left w:val="none" w:sz="0" w:space="0" w:color="auto"/>
        <w:bottom w:val="none" w:sz="0" w:space="0" w:color="auto"/>
        <w:right w:val="none" w:sz="0" w:space="0" w:color="auto"/>
      </w:divBdr>
    </w:div>
    <w:div w:id="1988438533">
      <w:bodyDiv w:val="1"/>
      <w:marLeft w:val="0"/>
      <w:marRight w:val="0"/>
      <w:marTop w:val="0"/>
      <w:marBottom w:val="0"/>
      <w:divBdr>
        <w:top w:val="none" w:sz="0" w:space="0" w:color="auto"/>
        <w:left w:val="none" w:sz="0" w:space="0" w:color="auto"/>
        <w:bottom w:val="none" w:sz="0" w:space="0" w:color="auto"/>
        <w:right w:val="none" w:sz="0" w:space="0" w:color="auto"/>
      </w:divBdr>
    </w:div>
    <w:div w:id="1989942616">
      <w:bodyDiv w:val="1"/>
      <w:marLeft w:val="0"/>
      <w:marRight w:val="0"/>
      <w:marTop w:val="0"/>
      <w:marBottom w:val="0"/>
      <w:divBdr>
        <w:top w:val="none" w:sz="0" w:space="0" w:color="auto"/>
        <w:left w:val="none" w:sz="0" w:space="0" w:color="auto"/>
        <w:bottom w:val="none" w:sz="0" w:space="0" w:color="auto"/>
        <w:right w:val="none" w:sz="0" w:space="0" w:color="auto"/>
      </w:divBdr>
    </w:div>
    <w:div w:id="1990203501">
      <w:bodyDiv w:val="1"/>
      <w:marLeft w:val="0"/>
      <w:marRight w:val="0"/>
      <w:marTop w:val="0"/>
      <w:marBottom w:val="0"/>
      <w:divBdr>
        <w:top w:val="none" w:sz="0" w:space="0" w:color="auto"/>
        <w:left w:val="none" w:sz="0" w:space="0" w:color="auto"/>
        <w:bottom w:val="none" w:sz="0" w:space="0" w:color="auto"/>
        <w:right w:val="none" w:sz="0" w:space="0" w:color="auto"/>
      </w:divBdr>
    </w:div>
    <w:div w:id="1992827047">
      <w:bodyDiv w:val="1"/>
      <w:marLeft w:val="0"/>
      <w:marRight w:val="0"/>
      <w:marTop w:val="0"/>
      <w:marBottom w:val="0"/>
      <w:divBdr>
        <w:top w:val="none" w:sz="0" w:space="0" w:color="auto"/>
        <w:left w:val="none" w:sz="0" w:space="0" w:color="auto"/>
        <w:bottom w:val="none" w:sz="0" w:space="0" w:color="auto"/>
        <w:right w:val="none" w:sz="0" w:space="0" w:color="auto"/>
      </w:divBdr>
    </w:div>
    <w:div w:id="1993487907">
      <w:bodyDiv w:val="1"/>
      <w:marLeft w:val="0"/>
      <w:marRight w:val="0"/>
      <w:marTop w:val="0"/>
      <w:marBottom w:val="0"/>
      <w:divBdr>
        <w:top w:val="none" w:sz="0" w:space="0" w:color="auto"/>
        <w:left w:val="none" w:sz="0" w:space="0" w:color="auto"/>
        <w:bottom w:val="none" w:sz="0" w:space="0" w:color="auto"/>
        <w:right w:val="none" w:sz="0" w:space="0" w:color="auto"/>
      </w:divBdr>
    </w:div>
    <w:div w:id="1995139836">
      <w:bodyDiv w:val="1"/>
      <w:marLeft w:val="0"/>
      <w:marRight w:val="0"/>
      <w:marTop w:val="0"/>
      <w:marBottom w:val="0"/>
      <w:divBdr>
        <w:top w:val="none" w:sz="0" w:space="0" w:color="auto"/>
        <w:left w:val="none" w:sz="0" w:space="0" w:color="auto"/>
        <w:bottom w:val="none" w:sz="0" w:space="0" w:color="auto"/>
        <w:right w:val="none" w:sz="0" w:space="0" w:color="auto"/>
      </w:divBdr>
    </w:div>
    <w:div w:id="2000305532">
      <w:bodyDiv w:val="1"/>
      <w:marLeft w:val="0"/>
      <w:marRight w:val="0"/>
      <w:marTop w:val="0"/>
      <w:marBottom w:val="0"/>
      <w:divBdr>
        <w:top w:val="none" w:sz="0" w:space="0" w:color="auto"/>
        <w:left w:val="none" w:sz="0" w:space="0" w:color="auto"/>
        <w:bottom w:val="none" w:sz="0" w:space="0" w:color="auto"/>
        <w:right w:val="none" w:sz="0" w:space="0" w:color="auto"/>
      </w:divBdr>
    </w:div>
    <w:div w:id="2002002436">
      <w:bodyDiv w:val="1"/>
      <w:marLeft w:val="0"/>
      <w:marRight w:val="0"/>
      <w:marTop w:val="0"/>
      <w:marBottom w:val="0"/>
      <w:divBdr>
        <w:top w:val="none" w:sz="0" w:space="0" w:color="auto"/>
        <w:left w:val="none" w:sz="0" w:space="0" w:color="auto"/>
        <w:bottom w:val="none" w:sz="0" w:space="0" w:color="auto"/>
        <w:right w:val="none" w:sz="0" w:space="0" w:color="auto"/>
      </w:divBdr>
    </w:div>
    <w:div w:id="2004428839">
      <w:bodyDiv w:val="1"/>
      <w:marLeft w:val="0"/>
      <w:marRight w:val="0"/>
      <w:marTop w:val="0"/>
      <w:marBottom w:val="0"/>
      <w:divBdr>
        <w:top w:val="none" w:sz="0" w:space="0" w:color="auto"/>
        <w:left w:val="none" w:sz="0" w:space="0" w:color="auto"/>
        <w:bottom w:val="none" w:sz="0" w:space="0" w:color="auto"/>
        <w:right w:val="none" w:sz="0" w:space="0" w:color="auto"/>
      </w:divBdr>
    </w:div>
    <w:div w:id="2008169962">
      <w:bodyDiv w:val="1"/>
      <w:marLeft w:val="0"/>
      <w:marRight w:val="0"/>
      <w:marTop w:val="0"/>
      <w:marBottom w:val="0"/>
      <w:divBdr>
        <w:top w:val="none" w:sz="0" w:space="0" w:color="auto"/>
        <w:left w:val="none" w:sz="0" w:space="0" w:color="auto"/>
        <w:bottom w:val="none" w:sz="0" w:space="0" w:color="auto"/>
        <w:right w:val="none" w:sz="0" w:space="0" w:color="auto"/>
      </w:divBdr>
    </w:div>
    <w:div w:id="2008706556">
      <w:bodyDiv w:val="1"/>
      <w:marLeft w:val="0"/>
      <w:marRight w:val="0"/>
      <w:marTop w:val="0"/>
      <w:marBottom w:val="0"/>
      <w:divBdr>
        <w:top w:val="none" w:sz="0" w:space="0" w:color="auto"/>
        <w:left w:val="none" w:sz="0" w:space="0" w:color="auto"/>
        <w:bottom w:val="none" w:sz="0" w:space="0" w:color="auto"/>
        <w:right w:val="none" w:sz="0" w:space="0" w:color="auto"/>
      </w:divBdr>
    </w:div>
    <w:div w:id="2009401814">
      <w:bodyDiv w:val="1"/>
      <w:marLeft w:val="0"/>
      <w:marRight w:val="0"/>
      <w:marTop w:val="0"/>
      <w:marBottom w:val="0"/>
      <w:divBdr>
        <w:top w:val="none" w:sz="0" w:space="0" w:color="auto"/>
        <w:left w:val="none" w:sz="0" w:space="0" w:color="auto"/>
        <w:bottom w:val="none" w:sz="0" w:space="0" w:color="auto"/>
        <w:right w:val="none" w:sz="0" w:space="0" w:color="auto"/>
      </w:divBdr>
    </w:div>
    <w:div w:id="2009475192">
      <w:bodyDiv w:val="1"/>
      <w:marLeft w:val="0"/>
      <w:marRight w:val="0"/>
      <w:marTop w:val="0"/>
      <w:marBottom w:val="0"/>
      <w:divBdr>
        <w:top w:val="none" w:sz="0" w:space="0" w:color="auto"/>
        <w:left w:val="none" w:sz="0" w:space="0" w:color="auto"/>
        <w:bottom w:val="none" w:sz="0" w:space="0" w:color="auto"/>
        <w:right w:val="none" w:sz="0" w:space="0" w:color="auto"/>
      </w:divBdr>
    </w:div>
    <w:div w:id="2010132799">
      <w:bodyDiv w:val="1"/>
      <w:marLeft w:val="0"/>
      <w:marRight w:val="0"/>
      <w:marTop w:val="0"/>
      <w:marBottom w:val="0"/>
      <w:divBdr>
        <w:top w:val="none" w:sz="0" w:space="0" w:color="auto"/>
        <w:left w:val="none" w:sz="0" w:space="0" w:color="auto"/>
        <w:bottom w:val="none" w:sz="0" w:space="0" w:color="auto"/>
        <w:right w:val="none" w:sz="0" w:space="0" w:color="auto"/>
      </w:divBdr>
    </w:div>
    <w:div w:id="2017220209">
      <w:bodyDiv w:val="1"/>
      <w:marLeft w:val="0"/>
      <w:marRight w:val="0"/>
      <w:marTop w:val="0"/>
      <w:marBottom w:val="0"/>
      <w:divBdr>
        <w:top w:val="none" w:sz="0" w:space="0" w:color="auto"/>
        <w:left w:val="none" w:sz="0" w:space="0" w:color="auto"/>
        <w:bottom w:val="none" w:sz="0" w:space="0" w:color="auto"/>
        <w:right w:val="none" w:sz="0" w:space="0" w:color="auto"/>
      </w:divBdr>
    </w:div>
    <w:div w:id="2017726095">
      <w:bodyDiv w:val="1"/>
      <w:marLeft w:val="0"/>
      <w:marRight w:val="0"/>
      <w:marTop w:val="0"/>
      <w:marBottom w:val="0"/>
      <w:divBdr>
        <w:top w:val="none" w:sz="0" w:space="0" w:color="auto"/>
        <w:left w:val="none" w:sz="0" w:space="0" w:color="auto"/>
        <w:bottom w:val="none" w:sz="0" w:space="0" w:color="auto"/>
        <w:right w:val="none" w:sz="0" w:space="0" w:color="auto"/>
      </w:divBdr>
    </w:div>
    <w:div w:id="2017920341">
      <w:bodyDiv w:val="1"/>
      <w:marLeft w:val="0"/>
      <w:marRight w:val="0"/>
      <w:marTop w:val="0"/>
      <w:marBottom w:val="0"/>
      <w:divBdr>
        <w:top w:val="none" w:sz="0" w:space="0" w:color="auto"/>
        <w:left w:val="none" w:sz="0" w:space="0" w:color="auto"/>
        <w:bottom w:val="none" w:sz="0" w:space="0" w:color="auto"/>
        <w:right w:val="none" w:sz="0" w:space="0" w:color="auto"/>
      </w:divBdr>
    </w:div>
    <w:div w:id="2019624612">
      <w:bodyDiv w:val="1"/>
      <w:marLeft w:val="0"/>
      <w:marRight w:val="0"/>
      <w:marTop w:val="0"/>
      <w:marBottom w:val="0"/>
      <w:divBdr>
        <w:top w:val="none" w:sz="0" w:space="0" w:color="auto"/>
        <w:left w:val="none" w:sz="0" w:space="0" w:color="auto"/>
        <w:bottom w:val="none" w:sz="0" w:space="0" w:color="auto"/>
        <w:right w:val="none" w:sz="0" w:space="0" w:color="auto"/>
      </w:divBdr>
    </w:div>
    <w:div w:id="2021539308">
      <w:bodyDiv w:val="1"/>
      <w:marLeft w:val="0"/>
      <w:marRight w:val="0"/>
      <w:marTop w:val="0"/>
      <w:marBottom w:val="0"/>
      <w:divBdr>
        <w:top w:val="none" w:sz="0" w:space="0" w:color="auto"/>
        <w:left w:val="none" w:sz="0" w:space="0" w:color="auto"/>
        <w:bottom w:val="none" w:sz="0" w:space="0" w:color="auto"/>
        <w:right w:val="none" w:sz="0" w:space="0" w:color="auto"/>
      </w:divBdr>
    </w:div>
    <w:div w:id="2024015245">
      <w:bodyDiv w:val="1"/>
      <w:marLeft w:val="0"/>
      <w:marRight w:val="0"/>
      <w:marTop w:val="0"/>
      <w:marBottom w:val="0"/>
      <w:divBdr>
        <w:top w:val="none" w:sz="0" w:space="0" w:color="auto"/>
        <w:left w:val="none" w:sz="0" w:space="0" w:color="auto"/>
        <w:bottom w:val="none" w:sz="0" w:space="0" w:color="auto"/>
        <w:right w:val="none" w:sz="0" w:space="0" w:color="auto"/>
      </w:divBdr>
    </w:div>
    <w:div w:id="2024284421">
      <w:bodyDiv w:val="1"/>
      <w:marLeft w:val="0"/>
      <w:marRight w:val="0"/>
      <w:marTop w:val="0"/>
      <w:marBottom w:val="0"/>
      <w:divBdr>
        <w:top w:val="none" w:sz="0" w:space="0" w:color="auto"/>
        <w:left w:val="none" w:sz="0" w:space="0" w:color="auto"/>
        <w:bottom w:val="none" w:sz="0" w:space="0" w:color="auto"/>
        <w:right w:val="none" w:sz="0" w:space="0" w:color="auto"/>
      </w:divBdr>
    </w:div>
    <w:div w:id="2025933447">
      <w:bodyDiv w:val="1"/>
      <w:marLeft w:val="0"/>
      <w:marRight w:val="0"/>
      <w:marTop w:val="0"/>
      <w:marBottom w:val="0"/>
      <w:divBdr>
        <w:top w:val="none" w:sz="0" w:space="0" w:color="auto"/>
        <w:left w:val="none" w:sz="0" w:space="0" w:color="auto"/>
        <w:bottom w:val="none" w:sz="0" w:space="0" w:color="auto"/>
        <w:right w:val="none" w:sz="0" w:space="0" w:color="auto"/>
      </w:divBdr>
    </w:div>
    <w:div w:id="2026205314">
      <w:bodyDiv w:val="1"/>
      <w:marLeft w:val="0"/>
      <w:marRight w:val="0"/>
      <w:marTop w:val="0"/>
      <w:marBottom w:val="0"/>
      <w:divBdr>
        <w:top w:val="none" w:sz="0" w:space="0" w:color="auto"/>
        <w:left w:val="none" w:sz="0" w:space="0" w:color="auto"/>
        <w:bottom w:val="none" w:sz="0" w:space="0" w:color="auto"/>
        <w:right w:val="none" w:sz="0" w:space="0" w:color="auto"/>
      </w:divBdr>
    </w:div>
    <w:div w:id="2026593225">
      <w:bodyDiv w:val="1"/>
      <w:marLeft w:val="0"/>
      <w:marRight w:val="0"/>
      <w:marTop w:val="0"/>
      <w:marBottom w:val="0"/>
      <w:divBdr>
        <w:top w:val="none" w:sz="0" w:space="0" w:color="auto"/>
        <w:left w:val="none" w:sz="0" w:space="0" w:color="auto"/>
        <w:bottom w:val="none" w:sz="0" w:space="0" w:color="auto"/>
        <w:right w:val="none" w:sz="0" w:space="0" w:color="auto"/>
      </w:divBdr>
    </w:div>
    <w:div w:id="2026904901">
      <w:bodyDiv w:val="1"/>
      <w:marLeft w:val="0"/>
      <w:marRight w:val="0"/>
      <w:marTop w:val="0"/>
      <w:marBottom w:val="0"/>
      <w:divBdr>
        <w:top w:val="none" w:sz="0" w:space="0" w:color="auto"/>
        <w:left w:val="none" w:sz="0" w:space="0" w:color="auto"/>
        <w:bottom w:val="none" w:sz="0" w:space="0" w:color="auto"/>
        <w:right w:val="none" w:sz="0" w:space="0" w:color="auto"/>
      </w:divBdr>
    </w:div>
    <w:div w:id="2026975758">
      <w:bodyDiv w:val="1"/>
      <w:marLeft w:val="0"/>
      <w:marRight w:val="0"/>
      <w:marTop w:val="0"/>
      <w:marBottom w:val="0"/>
      <w:divBdr>
        <w:top w:val="none" w:sz="0" w:space="0" w:color="auto"/>
        <w:left w:val="none" w:sz="0" w:space="0" w:color="auto"/>
        <w:bottom w:val="none" w:sz="0" w:space="0" w:color="auto"/>
        <w:right w:val="none" w:sz="0" w:space="0" w:color="auto"/>
      </w:divBdr>
    </w:div>
    <w:div w:id="2026978832">
      <w:bodyDiv w:val="1"/>
      <w:marLeft w:val="0"/>
      <w:marRight w:val="0"/>
      <w:marTop w:val="0"/>
      <w:marBottom w:val="0"/>
      <w:divBdr>
        <w:top w:val="none" w:sz="0" w:space="0" w:color="auto"/>
        <w:left w:val="none" w:sz="0" w:space="0" w:color="auto"/>
        <w:bottom w:val="none" w:sz="0" w:space="0" w:color="auto"/>
        <w:right w:val="none" w:sz="0" w:space="0" w:color="auto"/>
      </w:divBdr>
    </w:div>
    <w:div w:id="2030371048">
      <w:bodyDiv w:val="1"/>
      <w:marLeft w:val="0"/>
      <w:marRight w:val="0"/>
      <w:marTop w:val="0"/>
      <w:marBottom w:val="0"/>
      <w:divBdr>
        <w:top w:val="none" w:sz="0" w:space="0" w:color="auto"/>
        <w:left w:val="none" w:sz="0" w:space="0" w:color="auto"/>
        <w:bottom w:val="none" w:sz="0" w:space="0" w:color="auto"/>
        <w:right w:val="none" w:sz="0" w:space="0" w:color="auto"/>
      </w:divBdr>
    </w:div>
    <w:div w:id="2031183495">
      <w:bodyDiv w:val="1"/>
      <w:marLeft w:val="0"/>
      <w:marRight w:val="0"/>
      <w:marTop w:val="0"/>
      <w:marBottom w:val="0"/>
      <w:divBdr>
        <w:top w:val="none" w:sz="0" w:space="0" w:color="auto"/>
        <w:left w:val="none" w:sz="0" w:space="0" w:color="auto"/>
        <w:bottom w:val="none" w:sz="0" w:space="0" w:color="auto"/>
        <w:right w:val="none" w:sz="0" w:space="0" w:color="auto"/>
      </w:divBdr>
    </w:div>
    <w:div w:id="2032296446">
      <w:bodyDiv w:val="1"/>
      <w:marLeft w:val="0"/>
      <w:marRight w:val="0"/>
      <w:marTop w:val="0"/>
      <w:marBottom w:val="0"/>
      <w:divBdr>
        <w:top w:val="none" w:sz="0" w:space="0" w:color="auto"/>
        <w:left w:val="none" w:sz="0" w:space="0" w:color="auto"/>
        <w:bottom w:val="none" w:sz="0" w:space="0" w:color="auto"/>
        <w:right w:val="none" w:sz="0" w:space="0" w:color="auto"/>
      </w:divBdr>
    </w:div>
    <w:div w:id="2032300780">
      <w:bodyDiv w:val="1"/>
      <w:marLeft w:val="0"/>
      <w:marRight w:val="0"/>
      <w:marTop w:val="0"/>
      <w:marBottom w:val="0"/>
      <w:divBdr>
        <w:top w:val="none" w:sz="0" w:space="0" w:color="auto"/>
        <w:left w:val="none" w:sz="0" w:space="0" w:color="auto"/>
        <w:bottom w:val="none" w:sz="0" w:space="0" w:color="auto"/>
        <w:right w:val="none" w:sz="0" w:space="0" w:color="auto"/>
      </w:divBdr>
    </w:div>
    <w:div w:id="2032564681">
      <w:bodyDiv w:val="1"/>
      <w:marLeft w:val="0"/>
      <w:marRight w:val="0"/>
      <w:marTop w:val="0"/>
      <w:marBottom w:val="0"/>
      <w:divBdr>
        <w:top w:val="none" w:sz="0" w:space="0" w:color="auto"/>
        <w:left w:val="none" w:sz="0" w:space="0" w:color="auto"/>
        <w:bottom w:val="none" w:sz="0" w:space="0" w:color="auto"/>
        <w:right w:val="none" w:sz="0" w:space="0" w:color="auto"/>
      </w:divBdr>
    </w:div>
    <w:div w:id="2040278161">
      <w:bodyDiv w:val="1"/>
      <w:marLeft w:val="0"/>
      <w:marRight w:val="0"/>
      <w:marTop w:val="0"/>
      <w:marBottom w:val="0"/>
      <w:divBdr>
        <w:top w:val="none" w:sz="0" w:space="0" w:color="auto"/>
        <w:left w:val="none" w:sz="0" w:space="0" w:color="auto"/>
        <w:bottom w:val="none" w:sz="0" w:space="0" w:color="auto"/>
        <w:right w:val="none" w:sz="0" w:space="0" w:color="auto"/>
      </w:divBdr>
    </w:div>
    <w:div w:id="2041858083">
      <w:bodyDiv w:val="1"/>
      <w:marLeft w:val="0"/>
      <w:marRight w:val="0"/>
      <w:marTop w:val="0"/>
      <w:marBottom w:val="0"/>
      <w:divBdr>
        <w:top w:val="none" w:sz="0" w:space="0" w:color="auto"/>
        <w:left w:val="none" w:sz="0" w:space="0" w:color="auto"/>
        <w:bottom w:val="none" w:sz="0" w:space="0" w:color="auto"/>
        <w:right w:val="none" w:sz="0" w:space="0" w:color="auto"/>
      </w:divBdr>
    </w:div>
    <w:div w:id="2043627797">
      <w:bodyDiv w:val="1"/>
      <w:marLeft w:val="0"/>
      <w:marRight w:val="0"/>
      <w:marTop w:val="0"/>
      <w:marBottom w:val="0"/>
      <w:divBdr>
        <w:top w:val="none" w:sz="0" w:space="0" w:color="auto"/>
        <w:left w:val="none" w:sz="0" w:space="0" w:color="auto"/>
        <w:bottom w:val="none" w:sz="0" w:space="0" w:color="auto"/>
        <w:right w:val="none" w:sz="0" w:space="0" w:color="auto"/>
      </w:divBdr>
    </w:div>
    <w:div w:id="2043825227">
      <w:bodyDiv w:val="1"/>
      <w:marLeft w:val="0"/>
      <w:marRight w:val="0"/>
      <w:marTop w:val="0"/>
      <w:marBottom w:val="0"/>
      <w:divBdr>
        <w:top w:val="none" w:sz="0" w:space="0" w:color="auto"/>
        <w:left w:val="none" w:sz="0" w:space="0" w:color="auto"/>
        <w:bottom w:val="none" w:sz="0" w:space="0" w:color="auto"/>
        <w:right w:val="none" w:sz="0" w:space="0" w:color="auto"/>
      </w:divBdr>
    </w:div>
    <w:div w:id="2044555242">
      <w:bodyDiv w:val="1"/>
      <w:marLeft w:val="0"/>
      <w:marRight w:val="0"/>
      <w:marTop w:val="0"/>
      <w:marBottom w:val="0"/>
      <w:divBdr>
        <w:top w:val="none" w:sz="0" w:space="0" w:color="auto"/>
        <w:left w:val="none" w:sz="0" w:space="0" w:color="auto"/>
        <w:bottom w:val="none" w:sz="0" w:space="0" w:color="auto"/>
        <w:right w:val="none" w:sz="0" w:space="0" w:color="auto"/>
      </w:divBdr>
    </w:div>
    <w:div w:id="2045982970">
      <w:bodyDiv w:val="1"/>
      <w:marLeft w:val="0"/>
      <w:marRight w:val="0"/>
      <w:marTop w:val="0"/>
      <w:marBottom w:val="0"/>
      <w:divBdr>
        <w:top w:val="none" w:sz="0" w:space="0" w:color="auto"/>
        <w:left w:val="none" w:sz="0" w:space="0" w:color="auto"/>
        <w:bottom w:val="none" w:sz="0" w:space="0" w:color="auto"/>
        <w:right w:val="none" w:sz="0" w:space="0" w:color="auto"/>
      </w:divBdr>
    </w:div>
    <w:div w:id="2046707478">
      <w:bodyDiv w:val="1"/>
      <w:marLeft w:val="0"/>
      <w:marRight w:val="0"/>
      <w:marTop w:val="0"/>
      <w:marBottom w:val="0"/>
      <w:divBdr>
        <w:top w:val="none" w:sz="0" w:space="0" w:color="auto"/>
        <w:left w:val="none" w:sz="0" w:space="0" w:color="auto"/>
        <w:bottom w:val="none" w:sz="0" w:space="0" w:color="auto"/>
        <w:right w:val="none" w:sz="0" w:space="0" w:color="auto"/>
      </w:divBdr>
    </w:div>
    <w:div w:id="2047680122">
      <w:bodyDiv w:val="1"/>
      <w:marLeft w:val="0"/>
      <w:marRight w:val="0"/>
      <w:marTop w:val="0"/>
      <w:marBottom w:val="0"/>
      <w:divBdr>
        <w:top w:val="none" w:sz="0" w:space="0" w:color="auto"/>
        <w:left w:val="none" w:sz="0" w:space="0" w:color="auto"/>
        <w:bottom w:val="none" w:sz="0" w:space="0" w:color="auto"/>
        <w:right w:val="none" w:sz="0" w:space="0" w:color="auto"/>
      </w:divBdr>
    </w:div>
    <w:div w:id="2048334528">
      <w:bodyDiv w:val="1"/>
      <w:marLeft w:val="0"/>
      <w:marRight w:val="0"/>
      <w:marTop w:val="0"/>
      <w:marBottom w:val="0"/>
      <w:divBdr>
        <w:top w:val="none" w:sz="0" w:space="0" w:color="auto"/>
        <w:left w:val="none" w:sz="0" w:space="0" w:color="auto"/>
        <w:bottom w:val="none" w:sz="0" w:space="0" w:color="auto"/>
        <w:right w:val="none" w:sz="0" w:space="0" w:color="auto"/>
      </w:divBdr>
    </w:div>
    <w:div w:id="2062317381">
      <w:bodyDiv w:val="1"/>
      <w:marLeft w:val="0"/>
      <w:marRight w:val="0"/>
      <w:marTop w:val="0"/>
      <w:marBottom w:val="0"/>
      <w:divBdr>
        <w:top w:val="none" w:sz="0" w:space="0" w:color="auto"/>
        <w:left w:val="none" w:sz="0" w:space="0" w:color="auto"/>
        <w:bottom w:val="none" w:sz="0" w:space="0" w:color="auto"/>
        <w:right w:val="none" w:sz="0" w:space="0" w:color="auto"/>
      </w:divBdr>
    </w:div>
    <w:div w:id="2063357622">
      <w:bodyDiv w:val="1"/>
      <w:marLeft w:val="0"/>
      <w:marRight w:val="0"/>
      <w:marTop w:val="0"/>
      <w:marBottom w:val="0"/>
      <w:divBdr>
        <w:top w:val="none" w:sz="0" w:space="0" w:color="auto"/>
        <w:left w:val="none" w:sz="0" w:space="0" w:color="auto"/>
        <w:bottom w:val="none" w:sz="0" w:space="0" w:color="auto"/>
        <w:right w:val="none" w:sz="0" w:space="0" w:color="auto"/>
      </w:divBdr>
    </w:div>
    <w:div w:id="2063599934">
      <w:bodyDiv w:val="1"/>
      <w:marLeft w:val="0"/>
      <w:marRight w:val="0"/>
      <w:marTop w:val="0"/>
      <w:marBottom w:val="0"/>
      <w:divBdr>
        <w:top w:val="none" w:sz="0" w:space="0" w:color="auto"/>
        <w:left w:val="none" w:sz="0" w:space="0" w:color="auto"/>
        <w:bottom w:val="none" w:sz="0" w:space="0" w:color="auto"/>
        <w:right w:val="none" w:sz="0" w:space="0" w:color="auto"/>
      </w:divBdr>
    </w:div>
    <w:div w:id="2064061269">
      <w:bodyDiv w:val="1"/>
      <w:marLeft w:val="0"/>
      <w:marRight w:val="0"/>
      <w:marTop w:val="0"/>
      <w:marBottom w:val="0"/>
      <w:divBdr>
        <w:top w:val="none" w:sz="0" w:space="0" w:color="auto"/>
        <w:left w:val="none" w:sz="0" w:space="0" w:color="auto"/>
        <w:bottom w:val="none" w:sz="0" w:space="0" w:color="auto"/>
        <w:right w:val="none" w:sz="0" w:space="0" w:color="auto"/>
      </w:divBdr>
    </w:div>
    <w:div w:id="2064330875">
      <w:bodyDiv w:val="1"/>
      <w:marLeft w:val="0"/>
      <w:marRight w:val="0"/>
      <w:marTop w:val="0"/>
      <w:marBottom w:val="0"/>
      <w:divBdr>
        <w:top w:val="none" w:sz="0" w:space="0" w:color="auto"/>
        <w:left w:val="none" w:sz="0" w:space="0" w:color="auto"/>
        <w:bottom w:val="none" w:sz="0" w:space="0" w:color="auto"/>
        <w:right w:val="none" w:sz="0" w:space="0" w:color="auto"/>
      </w:divBdr>
    </w:div>
    <w:div w:id="2069258062">
      <w:bodyDiv w:val="1"/>
      <w:marLeft w:val="0"/>
      <w:marRight w:val="0"/>
      <w:marTop w:val="0"/>
      <w:marBottom w:val="0"/>
      <w:divBdr>
        <w:top w:val="none" w:sz="0" w:space="0" w:color="auto"/>
        <w:left w:val="none" w:sz="0" w:space="0" w:color="auto"/>
        <w:bottom w:val="none" w:sz="0" w:space="0" w:color="auto"/>
        <w:right w:val="none" w:sz="0" w:space="0" w:color="auto"/>
      </w:divBdr>
    </w:div>
    <w:div w:id="2071149529">
      <w:bodyDiv w:val="1"/>
      <w:marLeft w:val="0"/>
      <w:marRight w:val="0"/>
      <w:marTop w:val="0"/>
      <w:marBottom w:val="0"/>
      <w:divBdr>
        <w:top w:val="none" w:sz="0" w:space="0" w:color="auto"/>
        <w:left w:val="none" w:sz="0" w:space="0" w:color="auto"/>
        <w:bottom w:val="none" w:sz="0" w:space="0" w:color="auto"/>
        <w:right w:val="none" w:sz="0" w:space="0" w:color="auto"/>
      </w:divBdr>
    </w:div>
    <w:div w:id="2075272070">
      <w:bodyDiv w:val="1"/>
      <w:marLeft w:val="0"/>
      <w:marRight w:val="0"/>
      <w:marTop w:val="0"/>
      <w:marBottom w:val="0"/>
      <w:divBdr>
        <w:top w:val="none" w:sz="0" w:space="0" w:color="auto"/>
        <w:left w:val="none" w:sz="0" w:space="0" w:color="auto"/>
        <w:bottom w:val="none" w:sz="0" w:space="0" w:color="auto"/>
        <w:right w:val="none" w:sz="0" w:space="0" w:color="auto"/>
      </w:divBdr>
    </w:div>
    <w:div w:id="2076852639">
      <w:bodyDiv w:val="1"/>
      <w:marLeft w:val="0"/>
      <w:marRight w:val="0"/>
      <w:marTop w:val="0"/>
      <w:marBottom w:val="0"/>
      <w:divBdr>
        <w:top w:val="none" w:sz="0" w:space="0" w:color="auto"/>
        <w:left w:val="none" w:sz="0" w:space="0" w:color="auto"/>
        <w:bottom w:val="none" w:sz="0" w:space="0" w:color="auto"/>
        <w:right w:val="none" w:sz="0" w:space="0" w:color="auto"/>
      </w:divBdr>
      <w:divsChild>
        <w:div w:id="648830468">
          <w:marLeft w:val="0"/>
          <w:marRight w:val="0"/>
          <w:marTop w:val="0"/>
          <w:marBottom w:val="0"/>
          <w:divBdr>
            <w:top w:val="none" w:sz="0" w:space="0" w:color="auto"/>
            <w:left w:val="none" w:sz="0" w:space="0" w:color="auto"/>
            <w:bottom w:val="single" w:sz="8" w:space="4" w:color="4F81BD"/>
            <w:right w:val="none" w:sz="0" w:space="0" w:color="auto"/>
          </w:divBdr>
        </w:div>
        <w:div w:id="1433238468">
          <w:marLeft w:val="0"/>
          <w:marRight w:val="0"/>
          <w:marTop w:val="0"/>
          <w:marBottom w:val="0"/>
          <w:divBdr>
            <w:top w:val="none" w:sz="0" w:space="0" w:color="auto"/>
            <w:left w:val="none" w:sz="0" w:space="0" w:color="auto"/>
            <w:bottom w:val="single" w:sz="8" w:space="4" w:color="4F81BD"/>
            <w:right w:val="none" w:sz="0" w:space="0" w:color="auto"/>
          </w:divBdr>
        </w:div>
        <w:div w:id="1021510998">
          <w:marLeft w:val="0"/>
          <w:marRight w:val="0"/>
          <w:marTop w:val="0"/>
          <w:marBottom w:val="0"/>
          <w:divBdr>
            <w:top w:val="none" w:sz="0" w:space="0" w:color="auto"/>
            <w:left w:val="none" w:sz="0" w:space="0" w:color="auto"/>
            <w:bottom w:val="single" w:sz="8" w:space="4" w:color="4F81BD"/>
            <w:right w:val="none" w:sz="0" w:space="0" w:color="auto"/>
          </w:divBdr>
        </w:div>
        <w:div w:id="911355708">
          <w:marLeft w:val="0"/>
          <w:marRight w:val="0"/>
          <w:marTop w:val="0"/>
          <w:marBottom w:val="0"/>
          <w:divBdr>
            <w:top w:val="none" w:sz="0" w:space="0" w:color="auto"/>
            <w:left w:val="none" w:sz="0" w:space="0" w:color="auto"/>
            <w:bottom w:val="single" w:sz="8" w:space="4" w:color="4F81BD"/>
            <w:right w:val="none" w:sz="0" w:space="0" w:color="auto"/>
          </w:divBdr>
        </w:div>
        <w:div w:id="593131351">
          <w:marLeft w:val="0"/>
          <w:marRight w:val="0"/>
          <w:marTop w:val="0"/>
          <w:marBottom w:val="0"/>
          <w:divBdr>
            <w:top w:val="none" w:sz="0" w:space="0" w:color="auto"/>
            <w:left w:val="none" w:sz="0" w:space="0" w:color="auto"/>
            <w:bottom w:val="single" w:sz="8" w:space="4" w:color="4F81BD"/>
            <w:right w:val="none" w:sz="0" w:space="0" w:color="auto"/>
          </w:divBdr>
        </w:div>
      </w:divsChild>
    </w:div>
    <w:div w:id="2078899855">
      <w:bodyDiv w:val="1"/>
      <w:marLeft w:val="0"/>
      <w:marRight w:val="0"/>
      <w:marTop w:val="0"/>
      <w:marBottom w:val="0"/>
      <w:divBdr>
        <w:top w:val="none" w:sz="0" w:space="0" w:color="auto"/>
        <w:left w:val="none" w:sz="0" w:space="0" w:color="auto"/>
        <w:bottom w:val="none" w:sz="0" w:space="0" w:color="auto"/>
        <w:right w:val="none" w:sz="0" w:space="0" w:color="auto"/>
      </w:divBdr>
    </w:div>
    <w:div w:id="2082016321">
      <w:bodyDiv w:val="1"/>
      <w:marLeft w:val="0"/>
      <w:marRight w:val="0"/>
      <w:marTop w:val="0"/>
      <w:marBottom w:val="0"/>
      <w:divBdr>
        <w:top w:val="none" w:sz="0" w:space="0" w:color="auto"/>
        <w:left w:val="none" w:sz="0" w:space="0" w:color="auto"/>
        <w:bottom w:val="none" w:sz="0" w:space="0" w:color="auto"/>
        <w:right w:val="none" w:sz="0" w:space="0" w:color="auto"/>
      </w:divBdr>
    </w:div>
    <w:div w:id="2083477910">
      <w:bodyDiv w:val="1"/>
      <w:marLeft w:val="0"/>
      <w:marRight w:val="0"/>
      <w:marTop w:val="0"/>
      <w:marBottom w:val="0"/>
      <w:divBdr>
        <w:top w:val="none" w:sz="0" w:space="0" w:color="auto"/>
        <w:left w:val="none" w:sz="0" w:space="0" w:color="auto"/>
        <w:bottom w:val="none" w:sz="0" w:space="0" w:color="auto"/>
        <w:right w:val="none" w:sz="0" w:space="0" w:color="auto"/>
      </w:divBdr>
    </w:div>
    <w:div w:id="2084643246">
      <w:bodyDiv w:val="1"/>
      <w:marLeft w:val="0"/>
      <w:marRight w:val="0"/>
      <w:marTop w:val="0"/>
      <w:marBottom w:val="0"/>
      <w:divBdr>
        <w:top w:val="none" w:sz="0" w:space="0" w:color="auto"/>
        <w:left w:val="none" w:sz="0" w:space="0" w:color="auto"/>
        <w:bottom w:val="none" w:sz="0" w:space="0" w:color="auto"/>
        <w:right w:val="none" w:sz="0" w:space="0" w:color="auto"/>
      </w:divBdr>
    </w:div>
    <w:div w:id="2090417291">
      <w:bodyDiv w:val="1"/>
      <w:marLeft w:val="0"/>
      <w:marRight w:val="0"/>
      <w:marTop w:val="0"/>
      <w:marBottom w:val="0"/>
      <w:divBdr>
        <w:top w:val="none" w:sz="0" w:space="0" w:color="auto"/>
        <w:left w:val="none" w:sz="0" w:space="0" w:color="auto"/>
        <w:bottom w:val="none" w:sz="0" w:space="0" w:color="auto"/>
        <w:right w:val="none" w:sz="0" w:space="0" w:color="auto"/>
      </w:divBdr>
    </w:div>
    <w:div w:id="2090537482">
      <w:bodyDiv w:val="1"/>
      <w:marLeft w:val="0"/>
      <w:marRight w:val="0"/>
      <w:marTop w:val="0"/>
      <w:marBottom w:val="0"/>
      <w:divBdr>
        <w:top w:val="none" w:sz="0" w:space="0" w:color="auto"/>
        <w:left w:val="none" w:sz="0" w:space="0" w:color="auto"/>
        <w:bottom w:val="none" w:sz="0" w:space="0" w:color="auto"/>
        <w:right w:val="none" w:sz="0" w:space="0" w:color="auto"/>
      </w:divBdr>
    </w:div>
    <w:div w:id="2096436993">
      <w:bodyDiv w:val="1"/>
      <w:marLeft w:val="0"/>
      <w:marRight w:val="0"/>
      <w:marTop w:val="0"/>
      <w:marBottom w:val="0"/>
      <w:divBdr>
        <w:top w:val="none" w:sz="0" w:space="0" w:color="auto"/>
        <w:left w:val="none" w:sz="0" w:space="0" w:color="auto"/>
        <w:bottom w:val="none" w:sz="0" w:space="0" w:color="auto"/>
        <w:right w:val="none" w:sz="0" w:space="0" w:color="auto"/>
      </w:divBdr>
    </w:div>
    <w:div w:id="2099406425">
      <w:bodyDiv w:val="1"/>
      <w:marLeft w:val="0"/>
      <w:marRight w:val="0"/>
      <w:marTop w:val="0"/>
      <w:marBottom w:val="0"/>
      <w:divBdr>
        <w:top w:val="none" w:sz="0" w:space="0" w:color="auto"/>
        <w:left w:val="none" w:sz="0" w:space="0" w:color="auto"/>
        <w:bottom w:val="none" w:sz="0" w:space="0" w:color="auto"/>
        <w:right w:val="none" w:sz="0" w:space="0" w:color="auto"/>
      </w:divBdr>
    </w:div>
    <w:div w:id="2100327752">
      <w:bodyDiv w:val="1"/>
      <w:marLeft w:val="0"/>
      <w:marRight w:val="0"/>
      <w:marTop w:val="0"/>
      <w:marBottom w:val="0"/>
      <w:divBdr>
        <w:top w:val="none" w:sz="0" w:space="0" w:color="auto"/>
        <w:left w:val="none" w:sz="0" w:space="0" w:color="auto"/>
        <w:bottom w:val="none" w:sz="0" w:space="0" w:color="auto"/>
        <w:right w:val="none" w:sz="0" w:space="0" w:color="auto"/>
      </w:divBdr>
    </w:div>
    <w:div w:id="2102674957">
      <w:bodyDiv w:val="1"/>
      <w:marLeft w:val="0"/>
      <w:marRight w:val="0"/>
      <w:marTop w:val="0"/>
      <w:marBottom w:val="0"/>
      <w:divBdr>
        <w:top w:val="none" w:sz="0" w:space="0" w:color="auto"/>
        <w:left w:val="none" w:sz="0" w:space="0" w:color="auto"/>
        <w:bottom w:val="none" w:sz="0" w:space="0" w:color="auto"/>
        <w:right w:val="none" w:sz="0" w:space="0" w:color="auto"/>
      </w:divBdr>
    </w:div>
    <w:div w:id="2104448481">
      <w:bodyDiv w:val="1"/>
      <w:marLeft w:val="0"/>
      <w:marRight w:val="0"/>
      <w:marTop w:val="0"/>
      <w:marBottom w:val="0"/>
      <w:divBdr>
        <w:top w:val="none" w:sz="0" w:space="0" w:color="auto"/>
        <w:left w:val="none" w:sz="0" w:space="0" w:color="auto"/>
        <w:bottom w:val="none" w:sz="0" w:space="0" w:color="auto"/>
        <w:right w:val="none" w:sz="0" w:space="0" w:color="auto"/>
      </w:divBdr>
    </w:div>
    <w:div w:id="2106461908">
      <w:bodyDiv w:val="1"/>
      <w:marLeft w:val="0"/>
      <w:marRight w:val="0"/>
      <w:marTop w:val="0"/>
      <w:marBottom w:val="0"/>
      <w:divBdr>
        <w:top w:val="none" w:sz="0" w:space="0" w:color="auto"/>
        <w:left w:val="none" w:sz="0" w:space="0" w:color="auto"/>
        <w:bottom w:val="none" w:sz="0" w:space="0" w:color="auto"/>
        <w:right w:val="none" w:sz="0" w:space="0" w:color="auto"/>
      </w:divBdr>
    </w:div>
    <w:div w:id="2111317106">
      <w:bodyDiv w:val="1"/>
      <w:marLeft w:val="0"/>
      <w:marRight w:val="0"/>
      <w:marTop w:val="0"/>
      <w:marBottom w:val="0"/>
      <w:divBdr>
        <w:top w:val="none" w:sz="0" w:space="0" w:color="auto"/>
        <w:left w:val="none" w:sz="0" w:space="0" w:color="auto"/>
        <w:bottom w:val="none" w:sz="0" w:space="0" w:color="auto"/>
        <w:right w:val="none" w:sz="0" w:space="0" w:color="auto"/>
      </w:divBdr>
    </w:div>
    <w:div w:id="2111773606">
      <w:bodyDiv w:val="1"/>
      <w:marLeft w:val="0"/>
      <w:marRight w:val="0"/>
      <w:marTop w:val="0"/>
      <w:marBottom w:val="0"/>
      <w:divBdr>
        <w:top w:val="none" w:sz="0" w:space="0" w:color="auto"/>
        <w:left w:val="none" w:sz="0" w:space="0" w:color="auto"/>
        <w:bottom w:val="none" w:sz="0" w:space="0" w:color="auto"/>
        <w:right w:val="none" w:sz="0" w:space="0" w:color="auto"/>
      </w:divBdr>
    </w:div>
    <w:div w:id="2112891676">
      <w:bodyDiv w:val="1"/>
      <w:marLeft w:val="0"/>
      <w:marRight w:val="0"/>
      <w:marTop w:val="0"/>
      <w:marBottom w:val="0"/>
      <w:divBdr>
        <w:top w:val="none" w:sz="0" w:space="0" w:color="auto"/>
        <w:left w:val="none" w:sz="0" w:space="0" w:color="auto"/>
        <w:bottom w:val="none" w:sz="0" w:space="0" w:color="auto"/>
        <w:right w:val="none" w:sz="0" w:space="0" w:color="auto"/>
      </w:divBdr>
    </w:div>
    <w:div w:id="2113358374">
      <w:bodyDiv w:val="1"/>
      <w:marLeft w:val="0"/>
      <w:marRight w:val="0"/>
      <w:marTop w:val="0"/>
      <w:marBottom w:val="0"/>
      <w:divBdr>
        <w:top w:val="none" w:sz="0" w:space="0" w:color="auto"/>
        <w:left w:val="none" w:sz="0" w:space="0" w:color="auto"/>
        <w:bottom w:val="none" w:sz="0" w:space="0" w:color="auto"/>
        <w:right w:val="none" w:sz="0" w:space="0" w:color="auto"/>
      </w:divBdr>
    </w:div>
    <w:div w:id="2113624520">
      <w:bodyDiv w:val="1"/>
      <w:marLeft w:val="0"/>
      <w:marRight w:val="0"/>
      <w:marTop w:val="0"/>
      <w:marBottom w:val="0"/>
      <w:divBdr>
        <w:top w:val="none" w:sz="0" w:space="0" w:color="auto"/>
        <w:left w:val="none" w:sz="0" w:space="0" w:color="auto"/>
        <w:bottom w:val="none" w:sz="0" w:space="0" w:color="auto"/>
        <w:right w:val="none" w:sz="0" w:space="0" w:color="auto"/>
      </w:divBdr>
    </w:div>
    <w:div w:id="2120710487">
      <w:bodyDiv w:val="1"/>
      <w:marLeft w:val="0"/>
      <w:marRight w:val="0"/>
      <w:marTop w:val="0"/>
      <w:marBottom w:val="0"/>
      <w:divBdr>
        <w:top w:val="none" w:sz="0" w:space="0" w:color="auto"/>
        <w:left w:val="none" w:sz="0" w:space="0" w:color="auto"/>
        <w:bottom w:val="none" w:sz="0" w:space="0" w:color="auto"/>
        <w:right w:val="none" w:sz="0" w:space="0" w:color="auto"/>
      </w:divBdr>
    </w:div>
    <w:div w:id="2121799804">
      <w:bodyDiv w:val="1"/>
      <w:marLeft w:val="0"/>
      <w:marRight w:val="0"/>
      <w:marTop w:val="0"/>
      <w:marBottom w:val="0"/>
      <w:divBdr>
        <w:top w:val="none" w:sz="0" w:space="0" w:color="auto"/>
        <w:left w:val="none" w:sz="0" w:space="0" w:color="auto"/>
        <w:bottom w:val="none" w:sz="0" w:space="0" w:color="auto"/>
        <w:right w:val="none" w:sz="0" w:space="0" w:color="auto"/>
      </w:divBdr>
    </w:div>
    <w:div w:id="2124761700">
      <w:bodyDiv w:val="1"/>
      <w:marLeft w:val="0"/>
      <w:marRight w:val="0"/>
      <w:marTop w:val="0"/>
      <w:marBottom w:val="0"/>
      <w:divBdr>
        <w:top w:val="none" w:sz="0" w:space="0" w:color="auto"/>
        <w:left w:val="none" w:sz="0" w:space="0" w:color="auto"/>
        <w:bottom w:val="none" w:sz="0" w:space="0" w:color="auto"/>
        <w:right w:val="none" w:sz="0" w:space="0" w:color="auto"/>
      </w:divBdr>
    </w:div>
    <w:div w:id="2125731165">
      <w:bodyDiv w:val="1"/>
      <w:marLeft w:val="0"/>
      <w:marRight w:val="0"/>
      <w:marTop w:val="0"/>
      <w:marBottom w:val="0"/>
      <w:divBdr>
        <w:top w:val="none" w:sz="0" w:space="0" w:color="auto"/>
        <w:left w:val="none" w:sz="0" w:space="0" w:color="auto"/>
        <w:bottom w:val="none" w:sz="0" w:space="0" w:color="auto"/>
        <w:right w:val="none" w:sz="0" w:space="0" w:color="auto"/>
      </w:divBdr>
    </w:div>
    <w:div w:id="2125882674">
      <w:bodyDiv w:val="1"/>
      <w:marLeft w:val="0"/>
      <w:marRight w:val="0"/>
      <w:marTop w:val="0"/>
      <w:marBottom w:val="0"/>
      <w:divBdr>
        <w:top w:val="none" w:sz="0" w:space="0" w:color="auto"/>
        <w:left w:val="none" w:sz="0" w:space="0" w:color="auto"/>
        <w:bottom w:val="none" w:sz="0" w:space="0" w:color="auto"/>
        <w:right w:val="none" w:sz="0" w:space="0" w:color="auto"/>
      </w:divBdr>
    </w:div>
    <w:div w:id="2125994749">
      <w:bodyDiv w:val="1"/>
      <w:marLeft w:val="0"/>
      <w:marRight w:val="0"/>
      <w:marTop w:val="0"/>
      <w:marBottom w:val="0"/>
      <w:divBdr>
        <w:top w:val="none" w:sz="0" w:space="0" w:color="auto"/>
        <w:left w:val="none" w:sz="0" w:space="0" w:color="auto"/>
        <w:bottom w:val="none" w:sz="0" w:space="0" w:color="auto"/>
        <w:right w:val="none" w:sz="0" w:space="0" w:color="auto"/>
      </w:divBdr>
    </w:div>
    <w:div w:id="2126650765">
      <w:bodyDiv w:val="1"/>
      <w:marLeft w:val="0"/>
      <w:marRight w:val="0"/>
      <w:marTop w:val="0"/>
      <w:marBottom w:val="0"/>
      <w:divBdr>
        <w:top w:val="none" w:sz="0" w:space="0" w:color="auto"/>
        <w:left w:val="none" w:sz="0" w:space="0" w:color="auto"/>
        <w:bottom w:val="none" w:sz="0" w:space="0" w:color="auto"/>
        <w:right w:val="none" w:sz="0" w:space="0" w:color="auto"/>
      </w:divBdr>
    </w:div>
    <w:div w:id="2126847598">
      <w:bodyDiv w:val="1"/>
      <w:marLeft w:val="0"/>
      <w:marRight w:val="0"/>
      <w:marTop w:val="0"/>
      <w:marBottom w:val="0"/>
      <w:divBdr>
        <w:top w:val="none" w:sz="0" w:space="0" w:color="auto"/>
        <w:left w:val="none" w:sz="0" w:space="0" w:color="auto"/>
        <w:bottom w:val="none" w:sz="0" w:space="0" w:color="auto"/>
        <w:right w:val="none" w:sz="0" w:space="0" w:color="auto"/>
      </w:divBdr>
    </w:div>
    <w:div w:id="2127653113">
      <w:bodyDiv w:val="1"/>
      <w:marLeft w:val="0"/>
      <w:marRight w:val="0"/>
      <w:marTop w:val="0"/>
      <w:marBottom w:val="0"/>
      <w:divBdr>
        <w:top w:val="none" w:sz="0" w:space="0" w:color="auto"/>
        <w:left w:val="none" w:sz="0" w:space="0" w:color="auto"/>
        <w:bottom w:val="none" w:sz="0" w:space="0" w:color="auto"/>
        <w:right w:val="none" w:sz="0" w:space="0" w:color="auto"/>
      </w:divBdr>
    </w:div>
    <w:div w:id="2129011695">
      <w:bodyDiv w:val="1"/>
      <w:marLeft w:val="0"/>
      <w:marRight w:val="0"/>
      <w:marTop w:val="0"/>
      <w:marBottom w:val="0"/>
      <w:divBdr>
        <w:top w:val="none" w:sz="0" w:space="0" w:color="auto"/>
        <w:left w:val="none" w:sz="0" w:space="0" w:color="auto"/>
        <w:bottom w:val="none" w:sz="0" w:space="0" w:color="auto"/>
        <w:right w:val="none" w:sz="0" w:space="0" w:color="auto"/>
      </w:divBdr>
    </w:div>
    <w:div w:id="2129742198">
      <w:bodyDiv w:val="1"/>
      <w:marLeft w:val="0"/>
      <w:marRight w:val="0"/>
      <w:marTop w:val="0"/>
      <w:marBottom w:val="0"/>
      <w:divBdr>
        <w:top w:val="none" w:sz="0" w:space="0" w:color="auto"/>
        <w:left w:val="none" w:sz="0" w:space="0" w:color="auto"/>
        <w:bottom w:val="none" w:sz="0" w:space="0" w:color="auto"/>
        <w:right w:val="none" w:sz="0" w:space="0" w:color="auto"/>
      </w:divBdr>
    </w:div>
    <w:div w:id="2129926284">
      <w:bodyDiv w:val="1"/>
      <w:marLeft w:val="0"/>
      <w:marRight w:val="0"/>
      <w:marTop w:val="0"/>
      <w:marBottom w:val="0"/>
      <w:divBdr>
        <w:top w:val="none" w:sz="0" w:space="0" w:color="auto"/>
        <w:left w:val="none" w:sz="0" w:space="0" w:color="auto"/>
        <w:bottom w:val="none" w:sz="0" w:space="0" w:color="auto"/>
        <w:right w:val="none" w:sz="0" w:space="0" w:color="auto"/>
      </w:divBdr>
    </w:div>
    <w:div w:id="2130930436">
      <w:bodyDiv w:val="1"/>
      <w:marLeft w:val="0"/>
      <w:marRight w:val="0"/>
      <w:marTop w:val="0"/>
      <w:marBottom w:val="0"/>
      <w:divBdr>
        <w:top w:val="none" w:sz="0" w:space="0" w:color="auto"/>
        <w:left w:val="none" w:sz="0" w:space="0" w:color="auto"/>
        <w:bottom w:val="none" w:sz="0" w:space="0" w:color="auto"/>
        <w:right w:val="none" w:sz="0" w:space="0" w:color="auto"/>
      </w:divBdr>
    </w:div>
    <w:div w:id="2135368259">
      <w:bodyDiv w:val="1"/>
      <w:marLeft w:val="0"/>
      <w:marRight w:val="0"/>
      <w:marTop w:val="0"/>
      <w:marBottom w:val="0"/>
      <w:divBdr>
        <w:top w:val="none" w:sz="0" w:space="0" w:color="auto"/>
        <w:left w:val="none" w:sz="0" w:space="0" w:color="auto"/>
        <w:bottom w:val="none" w:sz="0" w:space="0" w:color="auto"/>
        <w:right w:val="none" w:sz="0" w:space="0" w:color="auto"/>
      </w:divBdr>
    </w:div>
    <w:div w:id="2136757044">
      <w:bodyDiv w:val="1"/>
      <w:marLeft w:val="0"/>
      <w:marRight w:val="0"/>
      <w:marTop w:val="0"/>
      <w:marBottom w:val="0"/>
      <w:divBdr>
        <w:top w:val="none" w:sz="0" w:space="0" w:color="auto"/>
        <w:left w:val="none" w:sz="0" w:space="0" w:color="auto"/>
        <w:bottom w:val="none" w:sz="0" w:space="0" w:color="auto"/>
        <w:right w:val="none" w:sz="0" w:space="0" w:color="auto"/>
      </w:divBdr>
    </w:div>
    <w:div w:id="2139059363">
      <w:bodyDiv w:val="1"/>
      <w:marLeft w:val="0"/>
      <w:marRight w:val="0"/>
      <w:marTop w:val="0"/>
      <w:marBottom w:val="0"/>
      <w:divBdr>
        <w:top w:val="none" w:sz="0" w:space="0" w:color="auto"/>
        <w:left w:val="none" w:sz="0" w:space="0" w:color="auto"/>
        <w:bottom w:val="none" w:sz="0" w:space="0" w:color="auto"/>
        <w:right w:val="none" w:sz="0" w:space="0" w:color="auto"/>
      </w:divBdr>
    </w:div>
    <w:div w:id="214731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0.emf"/><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474CE1-B19F-4FA1-A33B-A3C3E3E48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409</Words>
  <Characters>2333</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Шишкина Н.В.</cp:lastModifiedBy>
  <cp:revision>2</cp:revision>
  <cp:lastPrinted>2025-01-13T07:38:00Z</cp:lastPrinted>
  <dcterms:created xsi:type="dcterms:W3CDTF">2025-01-15T06:53:00Z</dcterms:created>
  <dcterms:modified xsi:type="dcterms:W3CDTF">2025-01-15T06:53:00Z</dcterms:modified>
</cp:coreProperties>
</file>