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80340B">
      <w:r>
        <w:rPr>
          <w:noProof/>
          <w:lang w:eastAsia="ru-RU"/>
        </w:rPr>
        <mc:AlternateContent>
          <mc:Choice Requires="wps">
            <w:drawing>
              <wp:anchor distT="0" distB="0" distL="114300" distR="114300" simplePos="0" relativeHeight="251659264" behindDoc="0" locked="0" layoutInCell="1" allowOverlap="1" wp14:anchorId="181889EC" wp14:editId="006FEF94">
                <wp:simplePos x="0" y="0"/>
                <wp:positionH relativeFrom="column">
                  <wp:posOffset>48895</wp:posOffset>
                </wp:positionH>
                <wp:positionV relativeFrom="paragraph">
                  <wp:posOffset>-31115</wp:posOffset>
                </wp:positionV>
                <wp:extent cx="2479040" cy="1804670"/>
                <wp:effectExtent l="0" t="0" r="0" b="508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04670"/>
                        </a:xfrm>
                        <a:prstGeom prst="rect">
                          <a:avLst/>
                        </a:prstGeom>
                        <a:solidFill>
                          <a:srgbClr val="FFFFFF"/>
                        </a:solidFill>
                        <a:ln w="9525">
                          <a:noFill/>
                          <a:miter lim="800000"/>
                          <a:headEnd/>
                          <a:tailEnd/>
                        </a:ln>
                      </wps:spPr>
                      <wps:txbx>
                        <w:txbxContent>
                          <w:p w:rsidR="00AD2DD8" w:rsidRPr="00EE4895" w:rsidRDefault="00AD2DD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D2DD8" w:rsidRPr="00EE4895" w:rsidRDefault="00AD2DD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D2DD8" w:rsidRDefault="00AD2DD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D2DD8" w:rsidRPr="00EE4895" w:rsidRDefault="00AD2DD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D2DD8" w:rsidRPr="00EE4895" w:rsidRDefault="00AD2DD8" w:rsidP="00EE4895">
                            <w:pPr>
                              <w:spacing w:after="0" w:line="240" w:lineRule="auto"/>
                              <w:jc w:val="center"/>
                              <w:rPr>
                                <w:rFonts w:ascii="Arial Cyr Chuv" w:eastAsia="Times New Roman" w:hAnsi="Arial Cyr Chuv" w:cs="Times New Roman"/>
                                <w:lang w:eastAsia="ru-RU"/>
                              </w:rPr>
                            </w:pPr>
                          </w:p>
                          <w:p w:rsidR="00AD2DD8" w:rsidRDefault="00AD2DD8" w:rsidP="00EE4895">
                            <w:pPr>
                              <w:keepNext/>
                              <w:spacing w:after="0" w:line="240" w:lineRule="auto"/>
                              <w:jc w:val="center"/>
                              <w:outlineLvl w:val="1"/>
                              <w:rPr>
                                <w:rFonts w:ascii="Times New Roman" w:eastAsia="Times New Roman" w:hAnsi="Times New Roman" w:cs="Times New Roman"/>
                                <w:b/>
                                <w:sz w:val="28"/>
                                <w:szCs w:val="20"/>
                                <w:lang w:eastAsia="x-none"/>
                              </w:rPr>
                            </w:pPr>
                          </w:p>
                          <w:p w:rsidR="00AD2DD8" w:rsidRPr="00EE4895" w:rsidRDefault="00AD2DD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D2DD8" w:rsidRPr="00EE4895" w:rsidRDefault="00AD2DD8" w:rsidP="00EE4895">
                            <w:pPr>
                              <w:spacing w:after="0" w:line="240" w:lineRule="auto"/>
                              <w:jc w:val="center"/>
                              <w:rPr>
                                <w:rFonts w:ascii="Times New Roman" w:eastAsia="Times New Roman" w:hAnsi="Times New Roman" w:cs="Times New Roman"/>
                                <w:sz w:val="24"/>
                                <w:szCs w:val="20"/>
                                <w:u w:val="single"/>
                                <w:lang w:eastAsia="ru-RU"/>
                              </w:rPr>
                            </w:pPr>
                          </w:p>
                          <w:p w:rsidR="00AD2DD8" w:rsidRPr="00EE4895" w:rsidRDefault="00B0538D"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AD2DD8">
                              <w:rPr>
                                <w:rFonts w:ascii="Times New Roman" w:eastAsia="Times New Roman" w:hAnsi="Times New Roman" w:cs="Times New Roman"/>
                                <w:sz w:val="24"/>
                                <w:szCs w:val="20"/>
                                <w:u w:val="single"/>
                                <w:lang w:eastAsia="ru-RU"/>
                              </w:rPr>
                              <w:t>.05.2024</w:t>
                            </w:r>
                            <w:r w:rsidR="00AD2DD8" w:rsidRPr="00EE4895">
                              <w:rPr>
                                <w:rFonts w:ascii="Times New Roman" w:eastAsia="Times New Roman" w:hAnsi="Times New Roman" w:cs="Times New Roman"/>
                                <w:sz w:val="24"/>
                                <w:szCs w:val="20"/>
                                <w:u w:val="single"/>
                                <w:lang w:eastAsia="ru-RU"/>
                              </w:rPr>
                              <w:t xml:space="preserve">  №  </w:t>
                            </w:r>
                            <w:r w:rsidR="00AD2DD8">
                              <w:rPr>
                                <w:rFonts w:ascii="Times New Roman" w:eastAsia="Times New Roman" w:hAnsi="Times New Roman" w:cs="Times New Roman"/>
                                <w:sz w:val="24"/>
                                <w:szCs w:val="20"/>
                                <w:u w:val="single"/>
                                <w:lang w:eastAsia="ru-RU"/>
                              </w:rPr>
                              <w:t>88</w:t>
                            </w:r>
                            <w:r w:rsidR="002D7E3E">
                              <w:rPr>
                                <w:rFonts w:ascii="Times New Roman" w:eastAsia="Times New Roman" w:hAnsi="Times New Roman" w:cs="Times New Roman"/>
                                <w:sz w:val="24"/>
                                <w:szCs w:val="20"/>
                                <w:u w:val="single"/>
                                <w:lang w:eastAsia="ru-RU"/>
                              </w:rPr>
                              <w:t>8</w:t>
                            </w:r>
                          </w:p>
                          <w:p w:rsidR="00AD2DD8" w:rsidRPr="00EE4895" w:rsidRDefault="00AD2DD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D2DD8" w:rsidRDefault="00AD2D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45pt;width:195.2pt;height:1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" stroked="f">
                <v:textbox>
                  <w:txbxContent>
                    <w:p w:rsidR="00AD2DD8" w:rsidRPr="00EE4895" w:rsidRDefault="00AD2DD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AD2DD8" w:rsidRPr="00EE4895" w:rsidRDefault="00AD2DD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AD2DD8" w:rsidRDefault="00AD2DD8"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AD2DD8" w:rsidRPr="00EE4895" w:rsidRDefault="00AD2DD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AD2DD8" w:rsidRPr="00EE4895" w:rsidRDefault="00AD2DD8" w:rsidP="00EE4895">
                      <w:pPr>
                        <w:spacing w:after="0" w:line="240" w:lineRule="auto"/>
                        <w:jc w:val="center"/>
                        <w:rPr>
                          <w:rFonts w:ascii="Arial Cyr Chuv" w:eastAsia="Times New Roman" w:hAnsi="Arial Cyr Chuv" w:cs="Times New Roman"/>
                          <w:lang w:eastAsia="ru-RU"/>
                        </w:rPr>
                      </w:pPr>
                    </w:p>
                    <w:p w:rsidR="00AD2DD8" w:rsidRDefault="00AD2DD8" w:rsidP="00EE4895">
                      <w:pPr>
                        <w:keepNext/>
                        <w:spacing w:after="0" w:line="240" w:lineRule="auto"/>
                        <w:jc w:val="center"/>
                        <w:outlineLvl w:val="1"/>
                        <w:rPr>
                          <w:rFonts w:ascii="Times New Roman" w:eastAsia="Times New Roman" w:hAnsi="Times New Roman" w:cs="Times New Roman"/>
                          <w:b/>
                          <w:sz w:val="28"/>
                          <w:szCs w:val="20"/>
                          <w:lang w:eastAsia="x-none"/>
                        </w:rPr>
                      </w:pPr>
                    </w:p>
                    <w:p w:rsidR="00AD2DD8" w:rsidRPr="00EE4895" w:rsidRDefault="00AD2DD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AD2DD8" w:rsidRPr="00EE4895" w:rsidRDefault="00AD2DD8" w:rsidP="00EE4895">
                      <w:pPr>
                        <w:spacing w:after="0" w:line="240" w:lineRule="auto"/>
                        <w:jc w:val="center"/>
                        <w:rPr>
                          <w:rFonts w:ascii="Times New Roman" w:eastAsia="Times New Roman" w:hAnsi="Times New Roman" w:cs="Times New Roman"/>
                          <w:sz w:val="24"/>
                          <w:szCs w:val="20"/>
                          <w:u w:val="single"/>
                          <w:lang w:eastAsia="ru-RU"/>
                        </w:rPr>
                      </w:pPr>
                    </w:p>
                    <w:p w:rsidR="00AD2DD8" w:rsidRPr="00EE4895" w:rsidRDefault="00B0538D"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30</w:t>
                      </w:r>
                      <w:r w:rsidR="00AD2DD8">
                        <w:rPr>
                          <w:rFonts w:ascii="Times New Roman" w:eastAsia="Times New Roman" w:hAnsi="Times New Roman" w:cs="Times New Roman"/>
                          <w:sz w:val="24"/>
                          <w:szCs w:val="20"/>
                          <w:u w:val="single"/>
                          <w:lang w:eastAsia="ru-RU"/>
                        </w:rPr>
                        <w:t>.05.2024</w:t>
                      </w:r>
                      <w:r w:rsidR="00AD2DD8" w:rsidRPr="00EE4895">
                        <w:rPr>
                          <w:rFonts w:ascii="Times New Roman" w:eastAsia="Times New Roman" w:hAnsi="Times New Roman" w:cs="Times New Roman"/>
                          <w:sz w:val="24"/>
                          <w:szCs w:val="20"/>
                          <w:u w:val="single"/>
                          <w:lang w:eastAsia="ru-RU"/>
                        </w:rPr>
                        <w:t xml:space="preserve">  №  </w:t>
                      </w:r>
                      <w:r w:rsidR="00AD2DD8">
                        <w:rPr>
                          <w:rFonts w:ascii="Times New Roman" w:eastAsia="Times New Roman" w:hAnsi="Times New Roman" w:cs="Times New Roman"/>
                          <w:sz w:val="24"/>
                          <w:szCs w:val="20"/>
                          <w:u w:val="single"/>
                          <w:lang w:eastAsia="ru-RU"/>
                        </w:rPr>
                        <w:t>88</w:t>
                      </w:r>
                      <w:r w:rsidR="002D7E3E">
                        <w:rPr>
                          <w:rFonts w:ascii="Times New Roman" w:eastAsia="Times New Roman" w:hAnsi="Times New Roman" w:cs="Times New Roman"/>
                          <w:sz w:val="24"/>
                          <w:szCs w:val="20"/>
                          <w:u w:val="single"/>
                          <w:lang w:eastAsia="ru-RU"/>
                        </w:rPr>
                        <w:t>8</w:t>
                      </w:r>
                    </w:p>
                    <w:p w:rsidR="00AD2DD8" w:rsidRPr="00EE4895" w:rsidRDefault="00AD2DD8"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AD2DD8" w:rsidRDefault="00AD2DD8"/>
                  </w:txbxContent>
                </v:textbox>
              </v:shape>
            </w:pict>
          </mc:Fallback>
        </mc:AlternateContent>
      </w:r>
      <w:r w:rsidR="006A5D20">
        <w:rPr>
          <w:noProof/>
          <w:lang w:eastAsia="ru-RU"/>
        </w:rPr>
        <mc:AlternateContent>
          <mc:Choice Requires="wps">
            <w:drawing>
              <wp:anchor distT="0" distB="0" distL="114300" distR="114300" simplePos="0" relativeHeight="251661312" behindDoc="0" locked="0" layoutInCell="1" allowOverlap="1" wp14:anchorId="097CCF7A" wp14:editId="143032C6">
                <wp:simplePos x="0" y="0"/>
                <wp:positionH relativeFrom="column">
                  <wp:posOffset>3260725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AD2DD8" w:rsidRDefault="00AD2DD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D2DD8" w:rsidRPr="00EE4895" w:rsidRDefault="00AD2DD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D2DD8" w:rsidRDefault="00AD2DD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D2DD8" w:rsidRPr="00EE4895" w:rsidRDefault="00AD2DD8" w:rsidP="00EE4895">
                            <w:pPr>
                              <w:spacing w:after="0" w:line="240" w:lineRule="auto"/>
                              <w:jc w:val="center"/>
                              <w:rPr>
                                <w:rFonts w:ascii="Times New Roman" w:eastAsia="Times New Roman" w:hAnsi="Times New Roman" w:cs="Times New Roman"/>
                                <w:b/>
                                <w:lang w:val="x-none" w:eastAsia="x-none"/>
                              </w:rPr>
                            </w:pPr>
                          </w:p>
                          <w:p w:rsidR="00AD2DD8" w:rsidRPr="00EE4895" w:rsidRDefault="00AD2DD8" w:rsidP="00EE4895">
                            <w:pPr>
                              <w:keepNext/>
                              <w:spacing w:after="0" w:line="240" w:lineRule="auto"/>
                              <w:jc w:val="center"/>
                              <w:outlineLvl w:val="1"/>
                              <w:rPr>
                                <w:rFonts w:ascii="Times New Roman" w:eastAsia="Times New Roman" w:hAnsi="Times New Roman" w:cs="Times New Roman"/>
                                <w:b/>
                                <w:sz w:val="28"/>
                                <w:szCs w:val="28"/>
                                <w:lang w:eastAsia="x-none"/>
                              </w:rPr>
                            </w:pPr>
                          </w:p>
                          <w:p w:rsidR="00AD2DD8" w:rsidRPr="00EE4895" w:rsidRDefault="00AD2DD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D2DD8" w:rsidRPr="00EE4895" w:rsidRDefault="00AD2DD8" w:rsidP="00EE4895">
                            <w:pPr>
                              <w:spacing w:after="0" w:line="240" w:lineRule="auto"/>
                              <w:jc w:val="center"/>
                              <w:rPr>
                                <w:rFonts w:ascii="Arial Cyr Chuv" w:eastAsia="Times New Roman" w:hAnsi="Arial Cyr Chuv" w:cs="Times New Roman"/>
                                <w:b/>
                                <w:sz w:val="24"/>
                                <w:szCs w:val="20"/>
                                <w:lang w:eastAsia="ru-RU"/>
                              </w:rPr>
                            </w:pPr>
                          </w:p>
                          <w:p w:rsidR="00AD2DD8" w:rsidRPr="00EE4895" w:rsidRDefault="00B0538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AD2DD8">
                              <w:rPr>
                                <w:rFonts w:ascii="Times New Roman" w:eastAsia="Times New Roman" w:hAnsi="Times New Roman" w:cs="Times New Roman"/>
                                <w:sz w:val="24"/>
                                <w:szCs w:val="24"/>
                                <w:u w:val="single"/>
                                <w:lang w:eastAsia="ru-RU"/>
                              </w:rPr>
                              <w:t>.05.2024</w:t>
                            </w:r>
                            <w:r w:rsidR="00AD2DD8" w:rsidRPr="00EE4895">
                              <w:rPr>
                                <w:rFonts w:ascii="Times New Roman" w:eastAsia="Times New Roman" w:hAnsi="Times New Roman" w:cs="Times New Roman"/>
                                <w:sz w:val="24"/>
                                <w:szCs w:val="24"/>
                                <w:u w:val="single"/>
                                <w:lang w:eastAsia="ru-RU"/>
                              </w:rPr>
                              <w:t xml:space="preserve">   </w:t>
                            </w:r>
                            <w:r w:rsidR="00AD2DD8">
                              <w:rPr>
                                <w:rFonts w:ascii="Times New Roman" w:eastAsia="Times New Roman" w:hAnsi="Times New Roman" w:cs="Times New Roman"/>
                                <w:sz w:val="24"/>
                                <w:szCs w:val="24"/>
                                <w:u w:val="single"/>
                                <w:lang w:eastAsia="ru-RU"/>
                              </w:rPr>
                              <w:t>88</w:t>
                            </w:r>
                            <w:r w:rsidR="002D7E3E">
                              <w:rPr>
                                <w:rFonts w:ascii="Times New Roman" w:eastAsia="Times New Roman" w:hAnsi="Times New Roman" w:cs="Times New Roman"/>
                                <w:sz w:val="24"/>
                                <w:szCs w:val="24"/>
                                <w:u w:val="single"/>
                                <w:lang w:eastAsia="ru-RU"/>
                              </w:rPr>
                              <w:t>8</w:t>
                            </w:r>
                            <w:r w:rsidR="00AD2DD8">
                              <w:rPr>
                                <w:rFonts w:ascii="Times New Roman" w:eastAsia="Times New Roman" w:hAnsi="Times New Roman" w:cs="Times New Roman"/>
                                <w:sz w:val="24"/>
                                <w:szCs w:val="24"/>
                                <w:u w:val="single"/>
                                <w:lang w:eastAsia="ru-RU"/>
                              </w:rPr>
                              <w:t xml:space="preserve"> </w:t>
                            </w:r>
                            <w:r w:rsidR="00AD2DD8" w:rsidRPr="00EE4895">
                              <w:rPr>
                                <w:rFonts w:ascii="Times New Roman" w:eastAsia="Times New Roman" w:hAnsi="Times New Roman" w:cs="Times New Roman"/>
                                <w:sz w:val="24"/>
                                <w:szCs w:val="24"/>
                                <w:u w:val="single"/>
                                <w:lang w:eastAsia="ru-RU"/>
                              </w:rPr>
                              <w:t xml:space="preserve">№           </w:t>
                            </w:r>
                          </w:p>
                          <w:p w:rsidR="00AD2DD8" w:rsidRDefault="00AD2DD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6.7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" filled="f" stroked="f">
                <v:textbox>
                  <w:txbxContent>
                    <w:p w:rsidR="00AD2DD8" w:rsidRDefault="00AD2DD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AD2DD8" w:rsidRPr="00EE4895" w:rsidRDefault="00AD2DD8"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AD2DD8" w:rsidRDefault="00AD2DD8"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AD2DD8" w:rsidRPr="00EE4895" w:rsidRDefault="00AD2DD8" w:rsidP="00EE4895">
                      <w:pPr>
                        <w:spacing w:after="0" w:line="240" w:lineRule="auto"/>
                        <w:jc w:val="center"/>
                        <w:rPr>
                          <w:rFonts w:ascii="Times New Roman" w:eastAsia="Times New Roman" w:hAnsi="Times New Roman" w:cs="Times New Roman"/>
                          <w:b/>
                          <w:lang w:val="x-none" w:eastAsia="x-none"/>
                        </w:rPr>
                      </w:pPr>
                    </w:p>
                    <w:p w:rsidR="00AD2DD8" w:rsidRPr="00EE4895" w:rsidRDefault="00AD2DD8" w:rsidP="00EE4895">
                      <w:pPr>
                        <w:keepNext/>
                        <w:spacing w:after="0" w:line="240" w:lineRule="auto"/>
                        <w:jc w:val="center"/>
                        <w:outlineLvl w:val="1"/>
                        <w:rPr>
                          <w:rFonts w:ascii="Times New Roman" w:eastAsia="Times New Roman" w:hAnsi="Times New Roman" w:cs="Times New Roman"/>
                          <w:b/>
                          <w:sz w:val="28"/>
                          <w:szCs w:val="28"/>
                          <w:lang w:eastAsia="x-none"/>
                        </w:rPr>
                      </w:pPr>
                    </w:p>
                    <w:p w:rsidR="00AD2DD8" w:rsidRPr="00EE4895" w:rsidRDefault="00AD2DD8"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AD2DD8" w:rsidRPr="00EE4895" w:rsidRDefault="00AD2DD8" w:rsidP="00EE4895">
                      <w:pPr>
                        <w:spacing w:after="0" w:line="240" w:lineRule="auto"/>
                        <w:jc w:val="center"/>
                        <w:rPr>
                          <w:rFonts w:ascii="Arial Cyr Chuv" w:eastAsia="Times New Roman" w:hAnsi="Arial Cyr Chuv" w:cs="Times New Roman"/>
                          <w:b/>
                          <w:sz w:val="24"/>
                          <w:szCs w:val="20"/>
                          <w:lang w:eastAsia="ru-RU"/>
                        </w:rPr>
                      </w:pPr>
                    </w:p>
                    <w:p w:rsidR="00AD2DD8" w:rsidRPr="00EE4895" w:rsidRDefault="00B0538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30</w:t>
                      </w:r>
                      <w:r w:rsidR="00AD2DD8">
                        <w:rPr>
                          <w:rFonts w:ascii="Times New Roman" w:eastAsia="Times New Roman" w:hAnsi="Times New Roman" w:cs="Times New Roman"/>
                          <w:sz w:val="24"/>
                          <w:szCs w:val="24"/>
                          <w:u w:val="single"/>
                          <w:lang w:eastAsia="ru-RU"/>
                        </w:rPr>
                        <w:t>.05.2024</w:t>
                      </w:r>
                      <w:r w:rsidR="00AD2DD8" w:rsidRPr="00EE4895">
                        <w:rPr>
                          <w:rFonts w:ascii="Times New Roman" w:eastAsia="Times New Roman" w:hAnsi="Times New Roman" w:cs="Times New Roman"/>
                          <w:sz w:val="24"/>
                          <w:szCs w:val="24"/>
                          <w:u w:val="single"/>
                          <w:lang w:eastAsia="ru-RU"/>
                        </w:rPr>
                        <w:t xml:space="preserve">   </w:t>
                      </w:r>
                      <w:r w:rsidR="00AD2DD8">
                        <w:rPr>
                          <w:rFonts w:ascii="Times New Roman" w:eastAsia="Times New Roman" w:hAnsi="Times New Roman" w:cs="Times New Roman"/>
                          <w:sz w:val="24"/>
                          <w:szCs w:val="24"/>
                          <w:u w:val="single"/>
                          <w:lang w:eastAsia="ru-RU"/>
                        </w:rPr>
                        <w:t>88</w:t>
                      </w:r>
                      <w:r w:rsidR="002D7E3E">
                        <w:rPr>
                          <w:rFonts w:ascii="Times New Roman" w:eastAsia="Times New Roman" w:hAnsi="Times New Roman" w:cs="Times New Roman"/>
                          <w:sz w:val="24"/>
                          <w:szCs w:val="24"/>
                          <w:u w:val="single"/>
                          <w:lang w:eastAsia="ru-RU"/>
                        </w:rPr>
                        <w:t>8</w:t>
                      </w:r>
                      <w:r w:rsidR="00AD2DD8">
                        <w:rPr>
                          <w:rFonts w:ascii="Times New Roman" w:eastAsia="Times New Roman" w:hAnsi="Times New Roman" w:cs="Times New Roman"/>
                          <w:sz w:val="24"/>
                          <w:szCs w:val="24"/>
                          <w:u w:val="single"/>
                          <w:lang w:eastAsia="ru-RU"/>
                        </w:rPr>
                        <w:t xml:space="preserve"> </w:t>
                      </w:r>
                      <w:r w:rsidR="00AD2DD8" w:rsidRPr="00EE4895">
                        <w:rPr>
                          <w:rFonts w:ascii="Times New Roman" w:eastAsia="Times New Roman" w:hAnsi="Times New Roman" w:cs="Times New Roman"/>
                          <w:sz w:val="24"/>
                          <w:szCs w:val="24"/>
                          <w:u w:val="single"/>
                          <w:lang w:eastAsia="ru-RU"/>
                        </w:rPr>
                        <w:t xml:space="preserve">№           </w:t>
                      </w:r>
                    </w:p>
                    <w:p w:rsidR="00AD2DD8" w:rsidRDefault="00AD2DD8"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AD2DD8" w:rsidRDefault="00AD2DD8">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AD2DD8" w:rsidRDefault="00AD2DD8">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763130" w:rsidRPr="00743425" w:rsidRDefault="00763130" w:rsidP="00743425">
      <w:pPr>
        <w:spacing w:after="0" w:line="240" w:lineRule="auto"/>
        <w:ind w:right="4678"/>
        <w:jc w:val="both"/>
        <w:rPr>
          <w:rFonts w:ascii="Times New Roman" w:hAnsi="Times New Roman" w:cs="Times New Roman"/>
          <w:sz w:val="24"/>
          <w:szCs w:val="24"/>
        </w:rPr>
      </w:pPr>
    </w:p>
    <w:p w:rsidR="002D7E3E" w:rsidRPr="002D7E3E" w:rsidRDefault="002D7E3E" w:rsidP="002D7E3E">
      <w:pPr>
        <w:tabs>
          <w:tab w:val="left" w:pos="4536"/>
        </w:tabs>
        <w:spacing w:after="0" w:line="240" w:lineRule="auto"/>
        <w:ind w:right="4962"/>
        <w:jc w:val="both"/>
        <w:rPr>
          <w:rFonts w:ascii="Times New Roman" w:eastAsia="Times New Roman" w:hAnsi="Times New Roman" w:cs="Times New Roman"/>
          <w:bCs/>
          <w:iCs/>
          <w:sz w:val="24"/>
          <w:szCs w:val="24"/>
          <w:lang w:eastAsia="ru-RU"/>
        </w:rPr>
      </w:pPr>
      <w:r w:rsidRPr="002D7E3E">
        <w:rPr>
          <w:rFonts w:ascii="Times New Roman" w:eastAsia="Times New Roman" w:hAnsi="Times New Roman" w:cs="Times New Roman"/>
          <w:sz w:val="24"/>
          <w:szCs w:val="24"/>
          <w:lang w:eastAsia="ru-RU"/>
        </w:rPr>
        <w:t>О внесении изменений в Положение об организации бесплатного питания обучающихся с ограниченными возможностями здоровья и детей – инвалидов, инвалидов обучающихся  в муниципальных образовательных учреждениях Урмарского муниципального округа Чувашской Республики, утвержденное постановлением администрации Урмарского муниципального округа от 15.03.2023 №319</w:t>
      </w:r>
    </w:p>
    <w:p w:rsidR="002D7E3E" w:rsidRPr="002D7E3E" w:rsidRDefault="002D7E3E" w:rsidP="002D7E3E">
      <w:pPr>
        <w:spacing w:after="0" w:line="240" w:lineRule="auto"/>
        <w:ind w:firstLine="709"/>
        <w:jc w:val="both"/>
        <w:rPr>
          <w:rFonts w:ascii="Times New Roman" w:eastAsia="Times New Roman" w:hAnsi="Times New Roman" w:cs="Times New Roman"/>
          <w:bCs/>
          <w:iCs/>
          <w:sz w:val="24"/>
          <w:szCs w:val="24"/>
          <w:lang w:eastAsia="ru-RU"/>
        </w:rPr>
      </w:pPr>
    </w:p>
    <w:p w:rsidR="002D7E3E" w:rsidRPr="002D7E3E" w:rsidRDefault="002D7E3E" w:rsidP="002D7E3E">
      <w:pPr>
        <w:spacing w:after="0" w:line="240" w:lineRule="auto"/>
        <w:ind w:firstLine="709"/>
        <w:jc w:val="both"/>
        <w:rPr>
          <w:rFonts w:ascii="Times New Roman" w:eastAsia="Times New Roman" w:hAnsi="Times New Roman" w:cs="Times New Roman"/>
          <w:bCs/>
          <w:iCs/>
          <w:sz w:val="24"/>
          <w:szCs w:val="24"/>
          <w:lang w:eastAsia="ru-RU"/>
        </w:rPr>
      </w:pPr>
    </w:p>
    <w:p w:rsidR="002D7E3E" w:rsidRPr="002D7E3E" w:rsidRDefault="002D7E3E" w:rsidP="002D7E3E">
      <w:pPr>
        <w:spacing w:after="0" w:line="240" w:lineRule="auto"/>
        <w:ind w:firstLine="709"/>
        <w:jc w:val="both"/>
        <w:rPr>
          <w:rFonts w:ascii="Times New Roman" w:eastAsia="Times New Roman" w:hAnsi="Times New Roman" w:cs="Times New Roman"/>
          <w:bCs/>
          <w:iCs/>
          <w:sz w:val="24"/>
          <w:szCs w:val="24"/>
          <w:lang w:eastAsia="ru-RU"/>
        </w:rPr>
      </w:pPr>
      <w:r w:rsidRPr="002D7E3E">
        <w:rPr>
          <w:rFonts w:ascii="Times New Roman" w:eastAsia="Times New Roman" w:hAnsi="Times New Roman" w:cs="Times New Roman"/>
          <w:sz w:val="24"/>
          <w:szCs w:val="24"/>
          <w:lang w:eastAsia="ru-RU"/>
        </w:rPr>
        <w:t>В соответствии с Уставом Урмарского муниципального округа Чувашской Республики Администрация Урмарского муниципального округа</w:t>
      </w:r>
      <w:r>
        <w:rPr>
          <w:rFonts w:ascii="Times New Roman" w:eastAsia="Times New Roman" w:hAnsi="Times New Roman" w:cs="Times New Roman"/>
          <w:sz w:val="24"/>
          <w:szCs w:val="24"/>
          <w:lang w:eastAsia="ru-RU"/>
        </w:rPr>
        <w:t xml:space="preserve"> </w:t>
      </w:r>
      <w:r w:rsidRPr="002D7E3E">
        <w:rPr>
          <w:rFonts w:ascii="Times New Roman" w:eastAsia="Times New Roman" w:hAnsi="Times New Roman" w:cs="Times New Roman"/>
          <w:sz w:val="24"/>
          <w:szCs w:val="24"/>
          <w:lang w:eastAsia="ru-RU"/>
        </w:rPr>
        <w:t xml:space="preserve"> Чувашской </w:t>
      </w:r>
      <w:r>
        <w:rPr>
          <w:rFonts w:ascii="Times New Roman" w:eastAsia="Times New Roman" w:hAnsi="Times New Roman" w:cs="Times New Roman"/>
          <w:sz w:val="24"/>
          <w:szCs w:val="24"/>
          <w:lang w:eastAsia="ru-RU"/>
        </w:rPr>
        <w:t xml:space="preserve"> </w:t>
      </w:r>
      <w:r w:rsidRPr="002D7E3E">
        <w:rPr>
          <w:rFonts w:ascii="Times New Roman" w:eastAsia="Times New Roman" w:hAnsi="Times New Roman" w:cs="Times New Roman"/>
          <w:sz w:val="24"/>
          <w:szCs w:val="24"/>
          <w:lang w:eastAsia="ru-RU"/>
        </w:rPr>
        <w:t xml:space="preserve">Республики </w:t>
      </w:r>
      <w:proofErr w:type="gramStart"/>
      <w:r w:rsidRPr="002D7E3E">
        <w:rPr>
          <w:rFonts w:ascii="Times New Roman" w:eastAsia="Times New Roman" w:hAnsi="Times New Roman" w:cs="Times New Roman"/>
          <w:sz w:val="24"/>
          <w:szCs w:val="24"/>
          <w:lang w:eastAsia="ru-RU"/>
        </w:rPr>
        <w:t>п</w:t>
      </w:r>
      <w:proofErr w:type="gramEnd"/>
      <w:r w:rsidRPr="002D7E3E">
        <w:rPr>
          <w:rFonts w:ascii="Times New Roman" w:eastAsia="Times New Roman" w:hAnsi="Times New Roman" w:cs="Times New Roman"/>
          <w:sz w:val="24"/>
          <w:szCs w:val="24"/>
          <w:lang w:eastAsia="ru-RU"/>
        </w:rPr>
        <w:t xml:space="preserve"> о с т а н о в л я е т:</w:t>
      </w:r>
    </w:p>
    <w:p w:rsidR="002D7E3E" w:rsidRDefault="002D7E3E" w:rsidP="002D7E3E">
      <w:pPr>
        <w:spacing w:after="0" w:line="240" w:lineRule="auto"/>
        <w:ind w:firstLine="709"/>
        <w:jc w:val="both"/>
        <w:rPr>
          <w:rFonts w:ascii="Times New Roman" w:eastAsia="Times New Roman" w:hAnsi="Times New Roman" w:cs="Times New Roman"/>
          <w:bCs/>
          <w:iCs/>
          <w:sz w:val="24"/>
          <w:szCs w:val="24"/>
          <w:lang w:eastAsia="ru-RU"/>
        </w:rPr>
      </w:pPr>
      <w:r w:rsidRPr="002D7E3E">
        <w:rPr>
          <w:rFonts w:ascii="Times New Roman" w:eastAsia="Times New Roman" w:hAnsi="Times New Roman" w:cs="Times New Roman"/>
          <w:sz w:val="24"/>
          <w:szCs w:val="24"/>
          <w:lang w:eastAsia="ru-RU"/>
        </w:rPr>
        <w:t>1. Внести в Положение об организации бесплатного питания обучающихся с ограниченными возможностями здоровья и детей – инвалидов, инвалидов обучающихся  в муниципальных образовательных учреждениях Урмарского муниципального округа Чувашской Республики, утвержденное постановлением администрации Урмарского муниципального округа от 15.03.2023 №319 «Об обеспечении бесплатным питанием обучающихся  с ограниченными возможностями здоровья  и  детей – инвалидов, инвалидов, обучающихся  в муниципальных образовательных учреждениях Урмарского муниципального округа Чувашской Республики» следующее изменение:</w:t>
      </w:r>
    </w:p>
    <w:p w:rsidR="002D7E3E" w:rsidRPr="002D7E3E" w:rsidRDefault="002D7E3E" w:rsidP="002D7E3E">
      <w:pPr>
        <w:spacing w:after="0" w:line="240" w:lineRule="auto"/>
        <w:ind w:firstLine="709"/>
        <w:jc w:val="both"/>
        <w:rPr>
          <w:rFonts w:ascii="Times New Roman" w:eastAsia="Times New Roman" w:hAnsi="Times New Roman" w:cs="Times New Roman"/>
          <w:bCs/>
          <w:iCs/>
          <w:sz w:val="24"/>
          <w:szCs w:val="24"/>
          <w:lang w:eastAsia="ru-RU"/>
        </w:rPr>
      </w:pPr>
      <w:r w:rsidRPr="002D7E3E">
        <w:rPr>
          <w:rFonts w:ascii="Times New Roman" w:eastAsia="Times New Roman" w:hAnsi="Times New Roman" w:cs="Times New Roman"/>
          <w:sz w:val="24"/>
          <w:szCs w:val="24"/>
          <w:lang w:eastAsia="ru-RU"/>
        </w:rPr>
        <w:t>пункт 3.3. раздела 3 изложить в следующей редакции:</w:t>
      </w:r>
    </w:p>
    <w:p w:rsidR="002D7E3E" w:rsidRPr="002D7E3E" w:rsidRDefault="002D7E3E" w:rsidP="002D7E3E">
      <w:pPr>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2D7E3E">
        <w:rPr>
          <w:rFonts w:ascii="Times New Roman" w:eastAsia="Times New Roman" w:hAnsi="Times New Roman" w:cs="Times New Roman"/>
          <w:sz w:val="24"/>
          <w:szCs w:val="24"/>
          <w:lang w:eastAsia="ru-RU"/>
        </w:rPr>
        <w:t xml:space="preserve">«3.3. </w:t>
      </w:r>
      <w:proofErr w:type="gramStart"/>
      <w:r w:rsidRPr="002D7E3E">
        <w:rPr>
          <w:rFonts w:ascii="Times New Roman" w:eastAsia="Times New Roman" w:hAnsi="Times New Roman" w:cs="Times New Roman"/>
          <w:sz w:val="24"/>
          <w:szCs w:val="24"/>
          <w:lang w:eastAsia="ru-RU"/>
        </w:rPr>
        <w:t>Бесплатное питание предоставляется обучающимся с ОВЗ и детям – инвалидам, инвалидам, обучающимся в образовательных учреждениях только в дни посещения занятий, за исключением выходных, праздничных дней и каникулярного времени на основании решения образовательного учреждения без права получения компенсации за пропущенные дни и отказ от питания (отказ от питания по медицинским показаниям не влечет отказ от предоставления компенсации)».</w:t>
      </w:r>
      <w:proofErr w:type="gramEnd"/>
    </w:p>
    <w:p w:rsidR="002D7E3E" w:rsidRPr="002D7E3E" w:rsidRDefault="002D7E3E" w:rsidP="002D7E3E">
      <w:pPr>
        <w:widowControl w:val="0"/>
        <w:spacing w:after="0" w:line="240" w:lineRule="auto"/>
        <w:ind w:firstLine="709"/>
        <w:contextualSpacing/>
        <w:jc w:val="both"/>
        <w:rPr>
          <w:rFonts w:ascii="Times New Roman" w:eastAsia="Calibri" w:hAnsi="Times New Roman" w:cs="Times New Roman"/>
          <w:bCs/>
          <w:iCs/>
          <w:sz w:val="24"/>
          <w:szCs w:val="24"/>
        </w:rPr>
      </w:pPr>
      <w:r w:rsidRPr="002D7E3E">
        <w:rPr>
          <w:rFonts w:ascii="Times New Roman" w:eastAsia="Calibri" w:hAnsi="Times New Roman" w:cs="Times New Roman"/>
          <w:sz w:val="24"/>
          <w:szCs w:val="24"/>
        </w:rPr>
        <w:t>2. Настоящее постановление вступает в силу после его официального опубликования.</w:t>
      </w:r>
    </w:p>
    <w:p w:rsidR="002D7E3E" w:rsidRPr="002D7E3E" w:rsidRDefault="002D7E3E" w:rsidP="002D7E3E">
      <w:pPr>
        <w:spacing w:after="0" w:line="240" w:lineRule="auto"/>
        <w:ind w:firstLine="709"/>
        <w:contextualSpacing/>
        <w:jc w:val="both"/>
        <w:rPr>
          <w:rFonts w:ascii="Times New Roman" w:eastAsia="Times New Roman" w:hAnsi="Times New Roman" w:cs="Times New Roman"/>
          <w:bCs/>
          <w:iCs/>
          <w:sz w:val="24"/>
          <w:szCs w:val="24"/>
          <w:lang w:eastAsia="ru-RU"/>
        </w:rPr>
      </w:pPr>
      <w:r w:rsidRPr="002D7E3E">
        <w:rPr>
          <w:rFonts w:ascii="Times New Roman" w:eastAsia="Times New Roman" w:hAnsi="Times New Roman" w:cs="Times New Roman"/>
          <w:sz w:val="24"/>
          <w:szCs w:val="24"/>
          <w:lang w:eastAsia="ru-RU"/>
        </w:rPr>
        <w:t>3. Контроль за исполнением данного постановления возложить на</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w:t>
      </w:r>
      <w:r w:rsidRPr="002D7E3E">
        <w:rPr>
          <w:rFonts w:ascii="Times New Roman" w:eastAsia="Times New Roman" w:hAnsi="Times New Roman" w:cs="Times New Roman"/>
          <w:sz w:val="24"/>
          <w:szCs w:val="24"/>
          <w:lang w:eastAsia="ru-RU"/>
        </w:rPr>
        <w:t xml:space="preserve"> заместителя главы администрации  Урмарского муниципального округа  по социальным вопросам – начальника отдела образования и молодежной политики Павлова В.В.</w:t>
      </w:r>
    </w:p>
    <w:p w:rsidR="002D7E3E" w:rsidRPr="002D7E3E" w:rsidRDefault="002D7E3E" w:rsidP="002D7E3E">
      <w:pPr>
        <w:spacing w:after="0" w:line="240" w:lineRule="auto"/>
        <w:ind w:firstLine="709"/>
        <w:jc w:val="both"/>
        <w:rPr>
          <w:rFonts w:ascii="Times New Roman" w:eastAsia="Times New Roman" w:hAnsi="Times New Roman" w:cs="Times New Roman"/>
          <w:bCs/>
          <w:iCs/>
          <w:sz w:val="24"/>
          <w:szCs w:val="24"/>
          <w:lang w:eastAsia="ru-RU"/>
        </w:rPr>
      </w:pPr>
      <w:bookmarkStart w:id="0" w:name="_GoBack"/>
      <w:bookmarkEnd w:id="0"/>
    </w:p>
    <w:p w:rsidR="002D7E3E" w:rsidRPr="002D7E3E" w:rsidRDefault="002D7E3E" w:rsidP="002D7E3E">
      <w:pPr>
        <w:spacing w:after="0" w:line="240" w:lineRule="auto"/>
        <w:ind w:firstLine="709"/>
        <w:jc w:val="both"/>
        <w:rPr>
          <w:rFonts w:ascii="Times New Roman" w:eastAsia="Calibri" w:hAnsi="Times New Roman" w:cs="Times New Roman"/>
          <w:bCs/>
          <w:iCs/>
          <w:sz w:val="24"/>
          <w:szCs w:val="24"/>
        </w:rPr>
      </w:pPr>
    </w:p>
    <w:p w:rsidR="002D7E3E" w:rsidRPr="002D7E3E" w:rsidRDefault="002D7E3E" w:rsidP="002D7E3E">
      <w:pPr>
        <w:spacing w:after="0" w:line="240" w:lineRule="auto"/>
        <w:jc w:val="both"/>
        <w:rPr>
          <w:rFonts w:ascii="Times New Roman" w:eastAsia="Calibri" w:hAnsi="Times New Roman" w:cs="Times New Roman"/>
          <w:bCs/>
          <w:iCs/>
          <w:sz w:val="24"/>
          <w:szCs w:val="24"/>
        </w:rPr>
      </w:pPr>
      <w:r w:rsidRPr="002D7E3E">
        <w:rPr>
          <w:rFonts w:ascii="Times New Roman" w:eastAsia="Calibri" w:hAnsi="Times New Roman" w:cs="Times New Roman"/>
          <w:sz w:val="24"/>
          <w:szCs w:val="24"/>
        </w:rPr>
        <w:t>Глава Урмарского</w:t>
      </w:r>
    </w:p>
    <w:p w:rsidR="002D7E3E" w:rsidRPr="002D7E3E" w:rsidRDefault="002D7E3E" w:rsidP="002D7E3E">
      <w:pPr>
        <w:tabs>
          <w:tab w:val="left" w:pos="5463"/>
        </w:tabs>
        <w:spacing w:after="0" w:line="240" w:lineRule="auto"/>
        <w:jc w:val="both"/>
        <w:rPr>
          <w:rFonts w:ascii="Times New Roman" w:eastAsia="Calibri" w:hAnsi="Times New Roman" w:cs="Times New Roman"/>
          <w:bCs/>
          <w:iCs/>
          <w:sz w:val="24"/>
          <w:szCs w:val="24"/>
        </w:rPr>
      </w:pPr>
      <w:r w:rsidRPr="002D7E3E">
        <w:rPr>
          <w:rFonts w:ascii="Times New Roman" w:eastAsia="Calibri" w:hAnsi="Times New Roman" w:cs="Times New Roman"/>
          <w:sz w:val="24"/>
          <w:szCs w:val="24"/>
        </w:rPr>
        <w:t>муниципального округа</w:t>
      </w:r>
      <w:r w:rsidRPr="002D7E3E">
        <w:rPr>
          <w:rFonts w:ascii="Times New Roman" w:eastAsia="Calibri" w:hAnsi="Times New Roman" w:cs="Times New Roman"/>
          <w:sz w:val="24"/>
          <w:szCs w:val="24"/>
        </w:rPr>
        <w:tab/>
        <w:t xml:space="preserve">                                 В.В. Шигильдеев</w:t>
      </w:r>
    </w:p>
    <w:p w:rsidR="002D7E3E" w:rsidRDefault="002D7E3E" w:rsidP="002D7E3E">
      <w:pPr>
        <w:spacing w:after="0" w:line="240" w:lineRule="auto"/>
        <w:jc w:val="both"/>
        <w:rPr>
          <w:rFonts w:ascii="Times New Roman" w:eastAsia="Times New Roman" w:hAnsi="Times New Roman"/>
          <w:sz w:val="20"/>
          <w:szCs w:val="20"/>
          <w:lang w:eastAsia="ru-RU"/>
        </w:rPr>
      </w:pPr>
    </w:p>
    <w:p w:rsidR="002D7E3E" w:rsidRPr="00C70CE6" w:rsidRDefault="002D7E3E" w:rsidP="002D7E3E">
      <w:pPr>
        <w:spacing w:after="0" w:line="240" w:lineRule="auto"/>
        <w:jc w:val="both"/>
        <w:rPr>
          <w:rFonts w:ascii="Times New Roman" w:eastAsia="Times New Roman" w:hAnsi="Times New Roman"/>
          <w:sz w:val="20"/>
          <w:szCs w:val="20"/>
          <w:lang w:eastAsia="ru-RU"/>
        </w:rPr>
      </w:pPr>
      <w:r w:rsidRPr="00C70CE6">
        <w:rPr>
          <w:rFonts w:ascii="Times New Roman" w:eastAsia="Times New Roman" w:hAnsi="Times New Roman"/>
          <w:sz w:val="20"/>
          <w:szCs w:val="20"/>
          <w:lang w:eastAsia="ru-RU"/>
        </w:rPr>
        <w:t>Павлов Виктор Вениаминович</w:t>
      </w:r>
    </w:p>
    <w:p w:rsidR="00051660" w:rsidRPr="00B0538D" w:rsidRDefault="002D7E3E" w:rsidP="002D7E3E">
      <w:pPr>
        <w:spacing w:after="0" w:line="240" w:lineRule="auto"/>
        <w:jc w:val="both"/>
        <w:rPr>
          <w:rFonts w:ascii="Times New Roman" w:hAnsi="Times New Roman" w:cs="Times New Roman"/>
          <w:sz w:val="20"/>
          <w:szCs w:val="20"/>
        </w:rPr>
      </w:pPr>
      <w:r w:rsidRPr="00C70CE6">
        <w:rPr>
          <w:rFonts w:ascii="Times New Roman" w:eastAsia="Times New Roman" w:hAnsi="Times New Roman"/>
          <w:sz w:val="20"/>
          <w:szCs w:val="20"/>
          <w:lang w:eastAsia="ru-RU"/>
        </w:rPr>
        <w:t>8(835</w:t>
      </w:r>
      <w:r w:rsidRPr="00C70CE6">
        <w:rPr>
          <w:rFonts w:ascii="Times New Roman" w:eastAsia="Times New Roman" w:hAnsi="Times New Roman"/>
          <w:sz w:val="20"/>
          <w:szCs w:val="20"/>
          <w:lang w:val="en-US" w:eastAsia="ru-RU"/>
        </w:rPr>
        <w:t>-</w:t>
      </w:r>
      <w:r w:rsidRPr="00C70CE6">
        <w:rPr>
          <w:rFonts w:ascii="Times New Roman" w:eastAsia="Times New Roman" w:hAnsi="Times New Roman"/>
          <w:sz w:val="20"/>
          <w:szCs w:val="20"/>
          <w:lang w:eastAsia="ru-RU"/>
        </w:rPr>
        <w:t>44)</w:t>
      </w:r>
      <w:r>
        <w:rPr>
          <w:rFonts w:ascii="Times New Roman" w:eastAsia="Times New Roman" w:hAnsi="Times New Roman"/>
          <w:sz w:val="20"/>
          <w:szCs w:val="20"/>
          <w:lang w:eastAsia="ru-RU"/>
        </w:rPr>
        <w:t xml:space="preserve"> </w:t>
      </w:r>
      <w:r w:rsidRPr="00C70CE6">
        <w:rPr>
          <w:rFonts w:ascii="Times New Roman" w:eastAsia="Times New Roman" w:hAnsi="Times New Roman"/>
          <w:sz w:val="20"/>
          <w:szCs w:val="20"/>
          <w:lang w:eastAsia="ru-RU"/>
        </w:rPr>
        <w:t>2</w:t>
      </w:r>
      <w:r w:rsidRPr="00C70CE6">
        <w:rPr>
          <w:rFonts w:ascii="Times New Roman" w:eastAsia="Times New Roman" w:hAnsi="Times New Roman"/>
          <w:sz w:val="20"/>
          <w:szCs w:val="20"/>
          <w:lang w:val="en-US" w:eastAsia="ru-RU"/>
        </w:rPr>
        <w:t>-15-41</w:t>
      </w:r>
    </w:p>
    <w:sectPr w:rsidR="00051660" w:rsidRPr="00B0538D" w:rsidSect="002D7E3E">
      <w:headerReference w:type="default" r:id="rId11"/>
      <w:pgSz w:w="11900" w:h="16800"/>
      <w:pgMar w:top="1134" w:right="701" w:bottom="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97E" w:rsidRDefault="00F2097E" w:rsidP="00C65999">
      <w:pPr>
        <w:spacing w:after="0" w:line="240" w:lineRule="auto"/>
      </w:pPr>
      <w:r>
        <w:separator/>
      </w:r>
    </w:p>
  </w:endnote>
  <w:endnote w:type="continuationSeparator" w:id="0">
    <w:p w:rsidR="00F2097E" w:rsidRDefault="00F2097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80"/>
    <w:family w:val="auto"/>
    <w:notTrueType/>
    <w:pitch w:val="default"/>
    <w:sig w:usb0="00000001" w:usb1="08070000" w:usb2="00000010" w:usb3="00000000" w:csb0="00020000"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97E" w:rsidRDefault="00F2097E" w:rsidP="00C65999">
      <w:pPr>
        <w:spacing w:after="0" w:line="240" w:lineRule="auto"/>
      </w:pPr>
      <w:r>
        <w:separator/>
      </w:r>
    </w:p>
  </w:footnote>
  <w:footnote w:type="continuationSeparator" w:id="0">
    <w:p w:rsidR="00F2097E" w:rsidRDefault="00F2097E"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DD8" w:rsidRDefault="00AD2DD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3">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28167C6"/>
    <w:multiLevelType w:val="hybridMultilevel"/>
    <w:tmpl w:val="82B03E9A"/>
    <w:lvl w:ilvl="0" w:tplc="098C8BB8">
      <w:start w:val="2"/>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9">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0">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7"/>
  </w:num>
  <w:num w:numId="3">
    <w:abstractNumId w:val="16"/>
  </w:num>
  <w:num w:numId="4">
    <w:abstractNumId w:val="10"/>
  </w:num>
  <w:num w:numId="5">
    <w:abstractNumId w:val="2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1"/>
    <w:lvlOverride w:ilvl="0">
      <w:startOverride w:val="1"/>
    </w:lvlOverride>
    <w:lvlOverride w:ilvl="1"/>
    <w:lvlOverride w:ilvl="2"/>
    <w:lvlOverride w:ilvl="3"/>
    <w:lvlOverride w:ilvl="4"/>
    <w:lvlOverride w:ilvl="5"/>
    <w:lvlOverride w:ilvl="6"/>
    <w:lvlOverride w:ilvl="7"/>
    <w:lvlOverride w:ilvl="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12104"/>
    <w:rsid w:val="000161FF"/>
    <w:rsid w:val="00020078"/>
    <w:rsid w:val="00023847"/>
    <w:rsid w:val="00024CCF"/>
    <w:rsid w:val="00026A03"/>
    <w:rsid w:val="000328C1"/>
    <w:rsid w:val="0004660D"/>
    <w:rsid w:val="00046FD2"/>
    <w:rsid w:val="000471A6"/>
    <w:rsid w:val="00051660"/>
    <w:rsid w:val="00053E85"/>
    <w:rsid w:val="0005764F"/>
    <w:rsid w:val="00057D60"/>
    <w:rsid w:val="00060E96"/>
    <w:rsid w:val="0006145B"/>
    <w:rsid w:val="00062059"/>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7C16"/>
    <w:rsid w:val="000A085B"/>
    <w:rsid w:val="000A09AE"/>
    <w:rsid w:val="000A2F94"/>
    <w:rsid w:val="000A49C0"/>
    <w:rsid w:val="000A51A8"/>
    <w:rsid w:val="000A52D2"/>
    <w:rsid w:val="000B0528"/>
    <w:rsid w:val="000B6629"/>
    <w:rsid w:val="000B79AB"/>
    <w:rsid w:val="000C01BA"/>
    <w:rsid w:val="000C1A91"/>
    <w:rsid w:val="000C2AED"/>
    <w:rsid w:val="000C39F1"/>
    <w:rsid w:val="000C403B"/>
    <w:rsid w:val="000C786A"/>
    <w:rsid w:val="000C7E4B"/>
    <w:rsid w:val="000D08C5"/>
    <w:rsid w:val="000D25F9"/>
    <w:rsid w:val="000D3A7E"/>
    <w:rsid w:val="000D3EFC"/>
    <w:rsid w:val="000D42A3"/>
    <w:rsid w:val="000D4533"/>
    <w:rsid w:val="000D528C"/>
    <w:rsid w:val="000D5CCE"/>
    <w:rsid w:val="000D6771"/>
    <w:rsid w:val="000D7F8E"/>
    <w:rsid w:val="000E1568"/>
    <w:rsid w:val="000E18F7"/>
    <w:rsid w:val="000E31AA"/>
    <w:rsid w:val="000E3255"/>
    <w:rsid w:val="000E3E74"/>
    <w:rsid w:val="000E5508"/>
    <w:rsid w:val="000F1111"/>
    <w:rsid w:val="000F2537"/>
    <w:rsid w:val="000F259D"/>
    <w:rsid w:val="000F39C3"/>
    <w:rsid w:val="000F752A"/>
    <w:rsid w:val="00101F89"/>
    <w:rsid w:val="0010395F"/>
    <w:rsid w:val="00105E83"/>
    <w:rsid w:val="00110CEB"/>
    <w:rsid w:val="00111A80"/>
    <w:rsid w:val="0011389B"/>
    <w:rsid w:val="001139A1"/>
    <w:rsid w:val="00113FE1"/>
    <w:rsid w:val="00114806"/>
    <w:rsid w:val="001149B7"/>
    <w:rsid w:val="001159BD"/>
    <w:rsid w:val="00115CE2"/>
    <w:rsid w:val="0012193A"/>
    <w:rsid w:val="0012330C"/>
    <w:rsid w:val="00123E1C"/>
    <w:rsid w:val="00130DCC"/>
    <w:rsid w:val="00133292"/>
    <w:rsid w:val="00134A3D"/>
    <w:rsid w:val="00134EDF"/>
    <w:rsid w:val="001353D9"/>
    <w:rsid w:val="00140250"/>
    <w:rsid w:val="0014126C"/>
    <w:rsid w:val="00145BE8"/>
    <w:rsid w:val="00157C1C"/>
    <w:rsid w:val="001662B2"/>
    <w:rsid w:val="00170640"/>
    <w:rsid w:val="00170A9D"/>
    <w:rsid w:val="00170F0F"/>
    <w:rsid w:val="001728CD"/>
    <w:rsid w:val="001764EB"/>
    <w:rsid w:val="0017744E"/>
    <w:rsid w:val="00181F2D"/>
    <w:rsid w:val="00182422"/>
    <w:rsid w:val="001824DE"/>
    <w:rsid w:val="0018468F"/>
    <w:rsid w:val="00190120"/>
    <w:rsid w:val="001901F6"/>
    <w:rsid w:val="001911A1"/>
    <w:rsid w:val="00191E55"/>
    <w:rsid w:val="00195242"/>
    <w:rsid w:val="00195C9E"/>
    <w:rsid w:val="001965E5"/>
    <w:rsid w:val="001A2A22"/>
    <w:rsid w:val="001A4342"/>
    <w:rsid w:val="001A4BEB"/>
    <w:rsid w:val="001A4C9E"/>
    <w:rsid w:val="001A7C46"/>
    <w:rsid w:val="001B360B"/>
    <w:rsid w:val="001B3957"/>
    <w:rsid w:val="001B42FB"/>
    <w:rsid w:val="001B5A2F"/>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3491"/>
    <w:rsid w:val="002134CB"/>
    <w:rsid w:val="00214439"/>
    <w:rsid w:val="00222D62"/>
    <w:rsid w:val="002255C2"/>
    <w:rsid w:val="00234195"/>
    <w:rsid w:val="00234CFF"/>
    <w:rsid w:val="00235BED"/>
    <w:rsid w:val="002402DE"/>
    <w:rsid w:val="00240D65"/>
    <w:rsid w:val="00241E01"/>
    <w:rsid w:val="00243C3A"/>
    <w:rsid w:val="0024611C"/>
    <w:rsid w:val="00247699"/>
    <w:rsid w:val="00247B0C"/>
    <w:rsid w:val="0025351E"/>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91D"/>
    <w:rsid w:val="002A4776"/>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F13F3"/>
    <w:rsid w:val="002F265D"/>
    <w:rsid w:val="002F2F44"/>
    <w:rsid w:val="002F3371"/>
    <w:rsid w:val="003005EA"/>
    <w:rsid w:val="003038F5"/>
    <w:rsid w:val="00303A03"/>
    <w:rsid w:val="00304375"/>
    <w:rsid w:val="003079AB"/>
    <w:rsid w:val="00310F3D"/>
    <w:rsid w:val="0031358E"/>
    <w:rsid w:val="003139A6"/>
    <w:rsid w:val="0031436D"/>
    <w:rsid w:val="0031541B"/>
    <w:rsid w:val="00315E3A"/>
    <w:rsid w:val="00317EC7"/>
    <w:rsid w:val="00320633"/>
    <w:rsid w:val="00320D8D"/>
    <w:rsid w:val="00322A7E"/>
    <w:rsid w:val="003263AA"/>
    <w:rsid w:val="0032665A"/>
    <w:rsid w:val="00337A3C"/>
    <w:rsid w:val="00341916"/>
    <w:rsid w:val="00342D34"/>
    <w:rsid w:val="00342D8E"/>
    <w:rsid w:val="00343077"/>
    <w:rsid w:val="00343D9B"/>
    <w:rsid w:val="00346EB7"/>
    <w:rsid w:val="00351768"/>
    <w:rsid w:val="0035316F"/>
    <w:rsid w:val="00354215"/>
    <w:rsid w:val="00354DFC"/>
    <w:rsid w:val="00356419"/>
    <w:rsid w:val="00356E8B"/>
    <w:rsid w:val="0035704B"/>
    <w:rsid w:val="0036030A"/>
    <w:rsid w:val="00360770"/>
    <w:rsid w:val="00362CA7"/>
    <w:rsid w:val="003672D9"/>
    <w:rsid w:val="00371E55"/>
    <w:rsid w:val="0037275A"/>
    <w:rsid w:val="00382167"/>
    <w:rsid w:val="003835E7"/>
    <w:rsid w:val="003839F2"/>
    <w:rsid w:val="0038646B"/>
    <w:rsid w:val="00393692"/>
    <w:rsid w:val="00393DBA"/>
    <w:rsid w:val="00396294"/>
    <w:rsid w:val="003A1037"/>
    <w:rsid w:val="003A2BDB"/>
    <w:rsid w:val="003B0287"/>
    <w:rsid w:val="003B1E19"/>
    <w:rsid w:val="003B1E83"/>
    <w:rsid w:val="003B3F37"/>
    <w:rsid w:val="003B406B"/>
    <w:rsid w:val="003B4212"/>
    <w:rsid w:val="003B5176"/>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F2E62"/>
    <w:rsid w:val="003F50A7"/>
    <w:rsid w:val="003F5734"/>
    <w:rsid w:val="003F67E6"/>
    <w:rsid w:val="0040061D"/>
    <w:rsid w:val="00403B8C"/>
    <w:rsid w:val="00407419"/>
    <w:rsid w:val="004078FD"/>
    <w:rsid w:val="00410D0D"/>
    <w:rsid w:val="00413C77"/>
    <w:rsid w:val="00414130"/>
    <w:rsid w:val="0041445F"/>
    <w:rsid w:val="0041793D"/>
    <w:rsid w:val="0042246A"/>
    <w:rsid w:val="00425D4F"/>
    <w:rsid w:val="0043091B"/>
    <w:rsid w:val="00431D18"/>
    <w:rsid w:val="004328B9"/>
    <w:rsid w:val="00435950"/>
    <w:rsid w:val="00437403"/>
    <w:rsid w:val="0043782B"/>
    <w:rsid w:val="004400D6"/>
    <w:rsid w:val="00440847"/>
    <w:rsid w:val="00440949"/>
    <w:rsid w:val="00440DAC"/>
    <w:rsid w:val="004414F2"/>
    <w:rsid w:val="00441D2C"/>
    <w:rsid w:val="004455E1"/>
    <w:rsid w:val="0045103F"/>
    <w:rsid w:val="00451BCB"/>
    <w:rsid w:val="00457125"/>
    <w:rsid w:val="004602A9"/>
    <w:rsid w:val="004621A3"/>
    <w:rsid w:val="0046340F"/>
    <w:rsid w:val="00463760"/>
    <w:rsid w:val="004700FB"/>
    <w:rsid w:val="00471786"/>
    <w:rsid w:val="0047702B"/>
    <w:rsid w:val="004802EE"/>
    <w:rsid w:val="00482236"/>
    <w:rsid w:val="004850FF"/>
    <w:rsid w:val="00485451"/>
    <w:rsid w:val="004859A3"/>
    <w:rsid w:val="00485D09"/>
    <w:rsid w:val="00487999"/>
    <w:rsid w:val="00487D36"/>
    <w:rsid w:val="0049038D"/>
    <w:rsid w:val="00493F6D"/>
    <w:rsid w:val="004940CD"/>
    <w:rsid w:val="00497CBD"/>
    <w:rsid w:val="004A0195"/>
    <w:rsid w:val="004A4492"/>
    <w:rsid w:val="004A5B38"/>
    <w:rsid w:val="004B2C70"/>
    <w:rsid w:val="004B2FB9"/>
    <w:rsid w:val="004C05BC"/>
    <w:rsid w:val="004C48DB"/>
    <w:rsid w:val="004C5FC9"/>
    <w:rsid w:val="004D105A"/>
    <w:rsid w:val="004D26F6"/>
    <w:rsid w:val="004D2C69"/>
    <w:rsid w:val="004D3342"/>
    <w:rsid w:val="004D4A11"/>
    <w:rsid w:val="004D75DB"/>
    <w:rsid w:val="004E15E5"/>
    <w:rsid w:val="004E1A7C"/>
    <w:rsid w:val="004E2844"/>
    <w:rsid w:val="004E2AFD"/>
    <w:rsid w:val="004E2B59"/>
    <w:rsid w:val="004E7A00"/>
    <w:rsid w:val="004F3DDD"/>
    <w:rsid w:val="004F439A"/>
    <w:rsid w:val="004F7648"/>
    <w:rsid w:val="0050006D"/>
    <w:rsid w:val="0050213A"/>
    <w:rsid w:val="005021A4"/>
    <w:rsid w:val="00502539"/>
    <w:rsid w:val="005026C1"/>
    <w:rsid w:val="00502AC3"/>
    <w:rsid w:val="00502D7D"/>
    <w:rsid w:val="00505109"/>
    <w:rsid w:val="005065F0"/>
    <w:rsid w:val="005125CD"/>
    <w:rsid w:val="00512ECF"/>
    <w:rsid w:val="00513705"/>
    <w:rsid w:val="00515168"/>
    <w:rsid w:val="00515E59"/>
    <w:rsid w:val="00524368"/>
    <w:rsid w:val="005256FE"/>
    <w:rsid w:val="00525C77"/>
    <w:rsid w:val="00526406"/>
    <w:rsid w:val="00530B70"/>
    <w:rsid w:val="0053138E"/>
    <w:rsid w:val="005322B8"/>
    <w:rsid w:val="0053524D"/>
    <w:rsid w:val="005352D2"/>
    <w:rsid w:val="00536218"/>
    <w:rsid w:val="00540369"/>
    <w:rsid w:val="00544669"/>
    <w:rsid w:val="00544681"/>
    <w:rsid w:val="0054493B"/>
    <w:rsid w:val="005468B0"/>
    <w:rsid w:val="00547753"/>
    <w:rsid w:val="00554535"/>
    <w:rsid w:val="00554A56"/>
    <w:rsid w:val="005614F6"/>
    <w:rsid w:val="00561698"/>
    <w:rsid w:val="0056240B"/>
    <w:rsid w:val="00565556"/>
    <w:rsid w:val="0056671B"/>
    <w:rsid w:val="00572C2B"/>
    <w:rsid w:val="00573153"/>
    <w:rsid w:val="00574DF6"/>
    <w:rsid w:val="00576575"/>
    <w:rsid w:val="0057664A"/>
    <w:rsid w:val="00576DF5"/>
    <w:rsid w:val="00577A99"/>
    <w:rsid w:val="005818E9"/>
    <w:rsid w:val="005905FE"/>
    <w:rsid w:val="00592045"/>
    <w:rsid w:val="0059205F"/>
    <w:rsid w:val="00592D2C"/>
    <w:rsid w:val="005A3813"/>
    <w:rsid w:val="005A4C00"/>
    <w:rsid w:val="005A55EC"/>
    <w:rsid w:val="005A73BB"/>
    <w:rsid w:val="005B7C39"/>
    <w:rsid w:val="005C05C2"/>
    <w:rsid w:val="005C0828"/>
    <w:rsid w:val="005C2FF6"/>
    <w:rsid w:val="005C3EDC"/>
    <w:rsid w:val="005D0496"/>
    <w:rsid w:val="005D2E0D"/>
    <w:rsid w:val="005D38EA"/>
    <w:rsid w:val="005D5635"/>
    <w:rsid w:val="005E0999"/>
    <w:rsid w:val="005E2C54"/>
    <w:rsid w:val="005F0BDC"/>
    <w:rsid w:val="005F0EB1"/>
    <w:rsid w:val="005F20AA"/>
    <w:rsid w:val="005F310E"/>
    <w:rsid w:val="005F4991"/>
    <w:rsid w:val="005F52CE"/>
    <w:rsid w:val="006030C2"/>
    <w:rsid w:val="00603475"/>
    <w:rsid w:val="00604CB2"/>
    <w:rsid w:val="00605217"/>
    <w:rsid w:val="006061B3"/>
    <w:rsid w:val="0061144D"/>
    <w:rsid w:val="0061543A"/>
    <w:rsid w:val="0061670D"/>
    <w:rsid w:val="0062213D"/>
    <w:rsid w:val="006233FF"/>
    <w:rsid w:val="0062597C"/>
    <w:rsid w:val="00627ABA"/>
    <w:rsid w:val="00630159"/>
    <w:rsid w:val="00633909"/>
    <w:rsid w:val="00635096"/>
    <w:rsid w:val="00645DC1"/>
    <w:rsid w:val="006464B5"/>
    <w:rsid w:val="0065058D"/>
    <w:rsid w:val="00655F14"/>
    <w:rsid w:val="0066022A"/>
    <w:rsid w:val="00661419"/>
    <w:rsid w:val="00661C51"/>
    <w:rsid w:val="00662C8B"/>
    <w:rsid w:val="0066313D"/>
    <w:rsid w:val="00664AA3"/>
    <w:rsid w:val="006668B8"/>
    <w:rsid w:val="00670704"/>
    <w:rsid w:val="00672DEC"/>
    <w:rsid w:val="0067300D"/>
    <w:rsid w:val="0067399F"/>
    <w:rsid w:val="00675EA8"/>
    <w:rsid w:val="0068013A"/>
    <w:rsid w:val="0068326E"/>
    <w:rsid w:val="0068390B"/>
    <w:rsid w:val="00683F75"/>
    <w:rsid w:val="00687544"/>
    <w:rsid w:val="006878B2"/>
    <w:rsid w:val="00690942"/>
    <w:rsid w:val="00690BBA"/>
    <w:rsid w:val="00694971"/>
    <w:rsid w:val="00697F4F"/>
    <w:rsid w:val="006A0009"/>
    <w:rsid w:val="006A2015"/>
    <w:rsid w:val="006A366B"/>
    <w:rsid w:val="006A48ED"/>
    <w:rsid w:val="006A4C3E"/>
    <w:rsid w:val="006A54EA"/>
    <w:rsid w:val="006A5D20"/>
    <w:rsid w:val="006A76D2"/>
    <w:rsid w:val="006B1054"/>
    <w:rsid w:val="006B252A"/>
    <w:rsid w:val="006B5DF4"/>
    <w:rsid w:val="006B60CD"/>
    <w:rsid w:val="006B65B1"/>
    <w:rsid w:val="006B6D25"/>
    <w:rsid w:val="006C459F"/>
    <w:rsid w:val="006C78B2"/>
    <w:rsid w:val="006D12A4"/>
    <w:rsid w:val="006D5DBD"/>
    <w:rsid w:val="006D661B"/>
    <w:rsid w:val="006D7DD0"/>
    <w:rsid w:val="006E0731"/>
    <w:rsid w:val="006E1949"/>
    <w:rsid w:val="006E3F55"/>
    <w:rsid w:val="006E4A49"/>
    <w:rsid w:val="006E5963"/>
    <w:rsid w:val="006F1676"/>
    <w:rsid w:val="006F3A36"/>
    <w:rsid w:val="006F46AB"/>
    <w:rsid w:val="006F640C"/>
    <w:rsid w:val="007029C8"/>
    <w:rsid w:val="00702CFC"/>
    <w:rsid w:val="00702F32"/>
    <w:rsid w:val="00704484"/>
    <w:rsid w:val="007073C9"/>
    <w:rsid w:val="0071264D"/>
    <w:rsid w:val="00715325"/>
    <w:rsid w:val="00721BFE"/>
    <w:rsid w:val="00725E67"/>
    <w:rsid w:val="00727E81"/>
    <w:rsid w:val="00731539"/>
    <w:rsid w:val="007339E5"/>
    <w:rsid w:val="00733B5C"/>
    <w:rsid w:val="00737B12"/>
    <w:rsid w:val="00743425"/>
    <w:rsid w:val="007454C2"/>
    <w:rsid w:val="00752894"/>
    <w:rsid w:val="00756FF9"/>
    <w:rsid w:val="007605AD"/>
    <w:rsid w:val="0076144C"/>
    <w:rsid w:val="00763130"/>
    <w:rsid w:val="00765A2E"/>
    <w:rsid w:val="00767ADA"/>
    <w:rsid w:val="007756CE"/>
    <w:rsid w:val="007776A4"/>
    <w:rsid w:val="0078086C"/>
    <w:rsid w:val="00780D05"/>
    <w:rsid w:val="00781201"/>
    <w:rsid w:val="00784853"/>
    <w:rsid w:val="007913B3"/>
    <w:rsid w:val="00792113"/>
    <w:rsid w:val="007934AA"/>
    <w:rsid w:val="00793807"/>
    <w:rsid w:val="007A3F52"/>
    <w:rsid w:val="007A66EB"/>
    <w:rsid w:val="007A6B12"/>
    <w:rsid w:val="007B10F9"/>
    <w:rsid w:val="007B2636"/>
    <w:rsid w:val="007B2A14"/>
    <w:rsid w:val="007B3E33"/>
    <w:rsid w:val="007B5532"/>
    <w:rsid w:val="007C00C0"/>
    <w:rsid w:val="007C0D90"/>
    <w:rsid w:val="007C1AAF"/>
    <w:rsid w:val="007C3FB5"/>
    <w:rsid w:val="007C7F34"/>
    <w:rsid w:val="007D0870"/>
    <w:rsid w:val="007D0A5D"/>
    <w:rsid w:val="007D1B6E"/>
    <w:rsid w:val="007D1DAC"/>
    <w:rsid w:val="007D2F2F"/>
    <w:rsid w:val="007D547F"/>
    <w:rsid w:val="007D5A90"/>
    <w:rsid w:val="007D6197"/>
    <w:rsid w:val="007E0B8B"/>
    <w:rsid w:val="007E0FCE"/>
    <w:rsid w:val="007E5C2E"/>
    <w:rsid w:val="007E621D"/>
    <w:rsid w:val="007E703F"/>
    <w:rsid w:val="007E77E5"/>
    <w:rsid w:val="007F1ECF"/>
    <w:rsid w:val="007F378C"/>
    <w:rsid w:val="007F5314"/>
    <w:rsid w:val="00800E90"/>
    <w:rsid w:val="00801D1F"/>
    <w:rsid w:val="0080340B"/>
    <w:rsid w:val="0080409D"/>
    <w:rsid w:val="00804C91"/>
    <w:rsid w:val="00806156"/>
    <w:rsid w:val="00806479"/>
    <w:rsid w:val="00812619"/>
    <w:rsid w:val="008137BC"/>
    <w:rsid w:val="00813BC5"/>
    <w:rsid w:val="0081673F"/>
    <w:rsid w:val="0081765A"/>
    <w:rsid w:val="00820B74"/>
    <w:rsid w:val="00826220"/>
    <w:rsid w:val="0082650A"/>
    <w:rsid w:val="00826865"/>
    <w:rsid w:val="00827496"/>
    <w:rsid w:val="0083019F"/>
    <w:rsid w:val="00832BDF"/>
    <w:rsid w:val="00832D1F"/>
    <w:rsid w:val="00833106"/>
    <w:rsid w:val="00834951"/>
    <w:rsid w:val="00836520"/>
    <w:rsid w:val="0084710E"/>
    <w:rsid w:val="00847BFD"/>
    <w:rsid w:val="00850014"/>
    <w:rsid w:val="00850EC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C0692"/>
    <w:rsid w:val="008C1489"/>
    <w:rsid w:val="008C1623"/>
    <w:rsid w:val="008C2B01"/>
    <w:rsid w:val="008C46C5"/>
    <w:rsid w:val="008C4F36"/>
    <w:rsid w:val="008C5E36"/>
    <w:rsid w:val="008D0707"/>
    <w:rsid w:val="008D2248"/>
    <w:rsid w:val="008D4AC2"/>
    <w:rsid w:val="008D5F18"/>
    <w:rsid w:val="008E121C"/>
    <w:rsid w:val="008E1518"/>
    <w:rsid w:val="008E2B94"/>
    <w:rsid w:val="008E350B"/>
    <w:rsid w:val="008E38A1"/>
    <w:rsid w:val="008E49FC"/>
    <w:rsid w:val="008E5C25"/>
    <w:rsid w:val="008E6E25"/>
    <w:rsid w:val="008E7465"/>
    <w:rsid w:val="008F13DD"/>
    <w:rsid w:val="008F14C0"/>
    <w:rsid w:val="008F21E2"/>
    <w:rsid w:val="00901BA9"/>
    <w:rsid w:val="00903588"/>
    <w:rsid w:val="009060BB"/>
    <w:rsid w:val="00906BC3"/>
    <w:rsid w:val="00906DE0"/>
    <w:rsid w:val="00907B47"/>
    <w:rsid w:val="0091112A"/>
    <w:rsid w:val="0091335A"/>
    <w:rsid w:val="0091609E"/>
    <w:rsid w:val="00917C0B"/>
    <w:rsid w:val="00923BD2"/>
    <w:rsid w:val="00923F56"/>
    <w:rsid w:val="00926753"/>
    <w:rsid w:val="00931861"/>
    <w:rsid w:val="00934ADC"/>
    <w:rsid w:val="00942E11"/>
    <w:rsid w:val="00942F01"/>
    <w:rsid w:val="00943828"/>
    <w:rsid w:val="009442F8"/>
    <w:rsid w:val="00946289"/>
    <w:rsid w:val="0094713F"/>
    <w:rsid w:val="00947D69"/>
    <w:rsid w:val="00952988"/>
    <w:rsid w:val="00954DA6"/>
    <w:rsid w:val="00955C29"/>
    <w:rsid w:val="009566BB"/>
    <w:rsid w:val="00960EF4"/>
    <w:rsid w:val="0096146D"/>
    <w:rsid w:val="00961880"/>
    <w:rsid w:val="00965944"/>
    <w:rsid w:val="00973978"/>
    <w:rsid w:val="00975ED4"/>
    <w:rsid w:val="0097688B"/>
    <w:rsid w:val="00976A2B"/>
    <w:rsid w:val="00976A65"/>
    <w:rsid w:val="0097738F"/>
    <w:rsid w:val="0098037E"/>
    <w:rsid w:val="0098140D"/>
    <w:rsid w:val="0099292E"/>
    <w:rsid w:val="00997FE5"/>
    <w:rsid w:val="009A5CCE"/>
    <w:rsid w:val="009B0184"/>
    <w:rsid w:val="009B6E37"/>
    <w:rsid w:val="009B71E2"/>
    <w:rsid w:val="009B7E52"/>
    <w:rsid w:val="009C0BB9"/>
    <w:rsid w:val="009C1087"/>
    <w:rsid w:val="009C120E"/>
    <w:rsid w:val="009C1B8B"/>
    <w:rsid w:val="009C3B53"/>
    <w:rsid w:val="009C427B"/>
    <w:rsid w:val="009C45F0"/>
    <w:rsid w:val="009D19E5"/>
    <w:rsid w:val="009D6B03"/>
    <w:rsid w:val="009E1023"/>
    <w:rsid w:val="009E307D"/>
    <w:rsid w:val="009E3102"/>
    <w:rsid w:val="009E4E3E"/>
    <w:rsid w:val="009E54C4"/>
    <w:rsid w:val="009E70FA"/>
    <w:rsid w:val="009E72EE"/>
    <w:rsid w:val="009F2B57"/>
    <w:rsid w:val="009F6ABB"/>
    <w:rsid w:val="009F6CAF"/>
    <w:rsid w:val="009F6D76"/>
    <w:rsid w:val="00A01412"/>
    <w:rsid w:val="00A01AB8"/>
    <w:rsid w:val="00A0299C"/>
    <w:rsid w:val="00A03EA4"/>
    <w:rsid w:val="00A1038A"/>
    <w:rsid w:val="00A11AE3"/>
    <w:rsid w:val="00A13B24"/>
    <w:rsid w:val="00A149E9"/>
    <w:rsid w:val="00A23D18"/>
    <w:rsid w:val="00A314AD"/>
    <w:rsid w:val="00A31E7F"/>
    <w:rsid w:val="00A32B35"/>
    <w:rsid w:val="00A33A07"/>
    <w:rsid w:val="00A35EA2"/>
    <w:rsid w:val="00A369CC"/>
    <w:rsid w:val="00A379D9"/>
    <w:rsid w:val="00A4075F"/>
    <w:rsid w:val="00A41B3B"/>
    <w:rsid w:val="00A424B4"/>
    <w:rsid w:val="00A436B6"/>
    <w:rsid w:val="00A44E4C"/>
    <w:rsid w:val="00A45E12"/>
    <w:rsid w:val="00A469CC"/>
    <w:rsid w:val="00A47ED8"/>
    <w:rsid w:val="00A51B71"/>
    <w:rsid w:val="00A539D6"/>
    <w:rsid w:val="00A54A05"/>
    <w:rsid w:val="00A577CC"/>
    <w:rsid w:val="00A57897"/>
    <w:rsid w:val="00A60F50"/>
    <w:rsid w:val="00A60F5E"/>
    <w:rsid w:val="00A60FEC"/>
    <w:rsid w:val="00A6241A"/>
    <w:rsid w:val="00A6754F"/>
    <w:rsid w:val="00A723B1"/>
    <w:rsid w:val="00A72DB7"/>
    <w:rsid w:val="00A73704"/>
    <w:rsid w:val="00A740AD"/>
    <w:rsid w:val="00A76B68"/>
    <w:rsid w:val="00A77F14"/>
    <w:rsid w:val="00A815CA"/>
    <w:rsid w:val="00A8295F"/>
    <w:rsid w:val="00A84620"/>
    <w:rsid w:val="00A86549"/>
    <w:rsid w:val="00A87C35"/>
    <w:rsid w:val="00A90079"/>
    <w:rsid w:val="00A9687A"/>
    <w:rsid w:val="00A97E26"/>
    <w:rsid w:val="00A97FD7"/>
    <w:rsid w:val="00AA0758"/>
    <w:rsid w:val="00AA0B77"/>
    <w:rsid w:val="00AA1A20"/>
    <w:rsid w:val="00AA2407"/>
    <w:rsid w:val="00AA2C96"/>
    <w:rsid w:val="00AA3C89"/>
    <w:rsid w:val="00AA64C7"/>
    <w:rsid w:val="00AB0D56"/>
    <w:rsid w:val="00AB3C8E"/>
    <w:rsid w:val="00AB43C3"/>
    <w:rsid w:val="00AB4958"/>
    <w:rsid w:val="00AC0A03"/>
    <w:rsid w:val="00AC2128"/>
    <w:rsid w:val="00AC3B63"/>
    <w:rsid w:val="00AC5B6C"/>
    <w:rsid w:val="00AC6DCE"/>
    <w:rsid w:val="00AD2094"/>
    <w:rsid w:val="00AD2DD8"/>
    <w:rsid w:val="00AD2F95"/>
    <w:rsid w:val="00AD6314"/>
    <w:rsid w:val="00AD6586"/>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B84"/>
    <w:rsid w:val="00B152BE"/>
    <w:rsid w:val="00B202B0"/>
    <w:rsid w:val="00B20BBA"/>
    <w:rsid w:val="00B23063"/>
    <w:rsid w:val="00B230D9"/>
    <w:rsid w:val="00B25DA6"/>
    <w:rsid w:val="00B27DED"/>
    <w:rsid w:val="00B30AB2"/>
    <w:rsid w:val="00B31287"/>
    <w:rsid w:val="00B31BF2"/>
    <w:rsid w:val="00B35B5A"/>
    <w:rsid w:val="00B36E92"/>
    <w:rsid w:val="00B37F1F"/>
    <w:rsid w:val="00B400EA"/>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0CF1"/>
    <w:rsid w:val="00BC24E5"/>
    <w:rsid w:val="00BC3EEF"/>
    <w:rsid w:val="00BC768C"/>
    <w:rsid w:val="00BD0B05"/>
    <w:rsid w:val="00BD1D2F"/>
    <w:rsid w:val="00BD200A"/>
    <w:rsid w:val="00BD24C7"/>
    <w:rsid w:val="00BD4D99"/>
    <w:rsid w:val="00BD69A6"/>
    <w:rsid w:val="00BD6A18"/>
    <w:rsid w:val="00BE06E5"/>
    <w:rsid w:val="00BE1392"/>
    <w:rsid w:val="00BE56AF"/>
    <w:rsid w:val="00BE6BFA"/>
    <w:rsid w:val="00BE7D36"/>
    <w:rsid w:val="00BF086F"/>
    <w:rsid w:val="00BF1348"/>
    <w:rsid w:val="00BF3A58"/>
    <w:rsid w:val="00BF3CDF"/>
    <w:rsid w:val="00BF4A84"/>
    <w:rsid w:val="00BF6335"/>
    <w:rsid w:val="00C0237E"/>
    <w:rsid w:val="00C07387"/>
    <w:rsid w:val="00C107FB"/>
    <w:rsid w:val="00C11AF7"/>
    <w:rsid w:val="00C13D72"/>
    <w:rsid w:val="00C15E69"/>
    <w:rsid w:val="00C16839"/>
    <w:rsid w:val="00C16B91"/>
    <w:rsid w:val="00C22380"/>
    <w:rsid w:val="00C2316E"/>
    <w:rsid w:val="00C23619"/>
    <w:rsid w:val="00C24469"/>
    <w:rsid w:val="00C2571E"/>
    <w:rsid w:val="00C272DF"/>
    <w:rsid w:val="00C30155"/>
    <w:rsid w:val="00C301F0"/>
    <w:rsid w:val="00C30D42"/>
    <w:rsid w:val="00C32EAB"/>
    <w:rsid w:val="00C34F36"/>
    <w:rsid w:val="00C35230"/>
    <w:rsid w:val="00C35C6E"/>
    <w:rsid w:val="00C35F93"/>
    <w:rsid w:val="00C368D0"/>
    <w:rsid w:val="00C40181"/>
    <w:rsid w:val="00C40F51"/>
    <w:rsid w:val="00C43CF0"/>
    <w:rsid w:val="00C45C21"/>
    <w:rsid w:val="00C467A5"/>
    <w:rsid w:val="00C46931"/>
    <w:rsid w:val="00C517F1"/>
    <w:rsid w:val="00C56E36"/>
    <w:rsid w:val="00C62216"/>
    <w:rsid w:val="00C65999"/>
    <w:rsid w:val="00C660C3"/>
    <w:rsid w:val="00C6651F"/>
    <w:rsid w:val="00C6675C"/>
    <w:rsid w:val="00C66FC8"/>
    <w:rsid w:val="00C729AC"/>
    <w:rsid w:val="00C74FAD"/>
    <w:rsid w:val="00C76077"/>
    <w:rsid w:val="00C7792B"/>
    <w:rsid w:val="00C80E0D"/>
    <w:rsid w:val="00C81C2E"/>
    <w:rsid w:val="00C83801"/>
    <w:rsid w:val="00C8662E"/>
    <w:rsid w:val="00C91F98"/>
    <w:rsid w:val="00C9450B"/>
    <w:rsid w:val="00C94793"/>
    <w:rsid w:val="00C97213"/>
    <w:rsid w:val="00CA10E9"/>
    <w:rsid w:val="00CA3945"/>
    <w:rsid w:val="00CA4628"/>
    <w:rsid w:val="00CA77A7"/>
    <w:rsid w:val="00CB2CD9"/>
    <w:rsid w:val="00CB46F0"/>
    <w:rsid w:val="00CB4F73"/>
    <w:rsid w:val="00CB60E0"/>
    <w:rsid w:val="00CB7D3E"/>
    <w:rsid w:val="00CC02B6"/>
    <w:rsid w:val="00CC5198"/>
    <w:rsid w:val="00CC5851"/>
    <w:rsid w:val="00CC58F2"/>
    <w:rsid w:val="00CC7DE3"/>
    <w:rsid w:val="00CD09B8"/>
    <w:rsid w:val="00CD0D87"/>
    <w:rsid w:val="00CD2BAB"/>
    <w:rsid w:val="00CD6F26"/>
    <w:rsid w:val="00CD6FEC"/>
    <w:rsid w:val="00CD798F"/>
    <w:rsid w:val="00CE0DD6"/>
    <w:rsid w:val="00CE1399"/>
    <w:rsid w:val="00CE35C1"/>
    <w:rsid w:val="00CE504B"/>
    <w:rsid w:val="00CE59F0"/>
    <w:rsid w:val="00CF1E69"/>
    <w:rsid w:val="00CF2E17"/>
    <w:rsid w:val="00CF4089"/>
    <w:rsid w:val="00CF595A"/>
    <w:rsid w:val="00CF5CB5"/>
    <w:rsid w:val="00CF6115"/>
    <w:rsid w:val="00D00A0D"/>
    <w:rsid w:val="00D00E50"/>
    <w:rsid w:val="00D03505"/>
    <w:rsid w:val="00D04023"/>
    <w:rsid w:val="00D05304"/>
    <w:rsid w:val="00D0567B"/>
    <w:rsid w:val="00D06B55"/>
    <w:rsid w:val="00D15602"/>
    <w:rsid w:val="00D16D5F"/>
    <w:rsid w:val="00D17F2A"/>
    <w:rsid w:val="00D2172B"/>
    <w:rsid w:val="00D243C0"/>
    <w:rsid w:val="00D24609"/>
    <w:rsid w:val="00D32BD5"/>
    <w:rsid w:val="00D33A71"/>
    <w:rsid w:val="00D3556E"/>
    <w:rsid w:val="00D37F38"/>
    <w:rsid w:val="00D43803"/>
    <w:rsid w:val="00D43E60"/>
    <w:rsid w:val="00D44887"/>
    <w:rsid w:val="00D47D86"/>
    <w:rsid w:val="00D55279"/>
    <w:rsid w:val="00D565E5"/>
    <w:rsid w:val="00D6287E"/>
    <w:rsid w:val="00D7028A"/>
    <w:rsid w:val="00D7319E"/>
    <w:rsid w:val="00D76513"/>
    <w:rsid w:val="00D77482"/>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B1C59"/>
    <w:rsid w:val="00DB2384"/>
    <w:rsid w:val="00DC2E56"/>
    <w:rsid w:val="00DC3084"/>
    <w:rsid w:val="00DC4A14"/>
    <w:rsid w:val="00DC6523"/>
    <w:rsid w:val="00DC7ECA"/>
    <w:rsid w:val="00DD11D5"/>
    <w:rsid w:val="00DE0635"/>
    <w:rsid w:val="00DE06ED"/>
    <w:rsid w:val="00DF2A14"/>
    <w:rsid w:val="00DF321A"/>
    <w:rsid w:val="00DF3B6D"/>
    <w:rsid w:val="00DF53DB"/>
    <w:rsid w:val="00DF614E"/>
    <w:rsid w:val="00DF72CA"/>
    <w:rsid w:val="00E02F09"/>
    <w:rsid w:val="00E0453F"/>
    <w:rsid w:val="00E05676"/>
    <w:rsid w:val="00E07026"/>
    <w:rsid w:val="00E100B6"/>
    <w:rsid w:val="00E13503"/>
    <w:rsid w:val="00E13A77"/>
    <w:rsid w:val="00E14C05"/>
    <w:rsid w:val="00E15C95"/>
    <w:rsid w:val="00E16B4E"/>
    <w:rsid w:val="00E17921"/>
    <w:rsid w:val="00E17F62"/>
    <w:rsid w:val="00E22DA9"/>
    <w:rsid w:val="00E2308A"/>
    <w:rsid w:val="00E24E3B"/>
    <w:rsid w:val="00E304DA"/>
    <w:rsid w:val="00E30E80"/>
    <w:rsid w:val="00E31756"/>
    <w:rsid w:val="00E41317"/>
    <w:rsid w:val="00E500B0"/>
    <w:rsid w:val="00E506B6"/>
    <w:rsid w:val="00E5093C"/>
    <w:rsid w:val="00E56441"/>
    <w:rsid w:val="00E602F2"/>
    <w:rsid w:val="00E60DE9"/>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27BB"/>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1A1C"/>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2097E"/>
    <w:rsid w:val="00F219A6"/>
    <w:rsid w:val="00F23478"/>
    <w:rsid w:val="00F25E07"/>
    <w:rsid w:val="00F267C2"/>
    <w:rsid w:val="00F30537"/>
    <w:rsid w:val="00F30EB4"/>
    <w:rsid w:val="00F3120C"/>
    <w:rsid w:val="00F32D9E"/>
    <w:rsid w:val="00F33EBD"/>
    <w:rsid w:val="00F36C99"/>
    <w:rsid w:val="00F37971"/>
    <w:rsid w:val="00F40FD1"/>
    <w:rsid w:val="00F457E6"/>
    <w:rsid w:val="00F45897"/>
    <w:rsid w:val="00F520CE"/>
    <w:rsid w:val="00F54B59"/>
    <w:rsid w:val="00F55918"/>
    <w:rsid w:val="00F5617F"/>
    <w:rsid w:val="00F566AF"/>
    <w:rsid w:val="00F61336"/>
    <w:rsid w:val="00F637C9"/>
    <w:rsid w:val="00F63CDA"/>
    <w:rsid w:val="00F673B8"/>
    <w:rsid w:val="00F6770E"/>
    <w:rsid w:val="00F67A0F"/>
    <w:rsid w:val="00F67EBA"/>
    <w:rsid w:val="00F710B4"/>
    <w:rsid w:val="00F7150C"/>
    <w:rsid w:val="00F733E1"/>
    <w:rsid w:val="00F735E9"/>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B06F9"/>
    <w:rsid w:val="00FB0AC5"/>
    <w:rsid w:val="00FB0ECB"/>
    <w:rsid w:val="00FB2511"/>
    <w:rsid w:val="00FB4D58"/>
    <w:rsid w:val="00FB4ECA"/>
    <w:rsid w:val="00FB7360"/>
    <w:rsid w:val="00FC69FA"/>
    <w:rsid w:val="00FD125E"/>
    <w:rsid w:val="00FD6E05"/>
    <w:rsid w:val="00FD79BE"/>
    <w:rsid w:val="00FE24F0"/>
    <w:rsid w:val="00FE35CF"/>
    <w:rsid w:val="00FE4A4F"/>
    <w:rsid w:val="00FF2D49"/>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First Indent" w:uiPriority="0"/>
    <w:lsdException w:name="Body Text 2" w:qFormat="1"/>
    <w:lsdException w:name="Body Text 3" w:qFormat="1"/>
    <w:lsdException w:name="Body Text Indent 2"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nhideWhenUsed/>
    <w:rsid w:val="009442F8"/>
    <w:rPr>
      <w:color w:val="0000FF" w:themeColor="hyperlink"/>
      <w:u w:val="single"/>
    </w:rPr>
  </w:style>
  <w:style w:type="paragraph" w:styleId="ad">
    <w:name w:val="No Spacing"/>
    <w:link w:val="ae"/>
    <w:uiPriority w:val="99"/>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9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qFormat/>
    <w:rsid w:val="00487D36"/>
    <w:rPr>
      <w:smallCaps/>
      <w:color w:val="404040"/>
    </w:rPr>
  </w:style>
  <w:style w:type="character" w:styleId="affffff9">
    <w:name w:val="Intense Reference"/>
    <w:qFormat/>
    <w:rsid w:val="00487D36"/>
    <w:rPr>
      <w:b/>
      <w:bCs/>
      <w:smallCaps/>
      <w:color w:val="404040"/>
      <w:spacing w:val="5"/>
    </w:rPr>
  </w:style>
  <w:style w:type="character" w:styleId="affffffa">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semiHidden/>
    <w:rsid w:val="00487D36"/>
  </w:style>
  <w:style w:type="character" w:customStyle="1" w:styleId="1f3">
    <w:name w:val="Нижний колонтитул Знак1"/>
    <w:aliases w:val="Знак Знак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99"/>
    <w:rsid w:val="00487D36"/>
    <w:rPr>
      <w:i/>
      <w:iCs/>
      <w:color w:val="000000" w:themeColor="text1"/>
    </w:rPr>
  </w:style>
  <w:style w:type="paragraph" w:styleId="afff">
    <w:name w:val="Intense Quote"/>
    <w:basedOn w:val="a0"/>
    <w:next w:val="a0"/>
    <w:link w:val="affe"/>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uiPriority w:val="99"/>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iPriority w:val="9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0"/>
    <w:next w:val="a0"/>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1"/>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0"/>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0"/>
    <w:link w:val="afffffffffa"/>
    <w:rsid w:val="00AF097F"/>
    <w:pPr>
      <w:widowControl w:val="0"/>
      <w:shd w:val="clear" w:color="auto" w:fill="FFFFFF"/>
      <w:spacing w:after="0" w:line="360" w:lineRule="exact"/>
      <w:jc w:val="both"/>
    </w:pPr>
    <w:rPr>
      <w:sz w:val="23"/>
      <w:szCs w:val="23"/>
    </w:rPr>
  </w:style>
  <w:style w:type="paragraph" w:customStyle="1" w:styleId="2f6">
    <w:name w:val="Указатель2"/>
    <w:basedOn w:val="a0"/>
    <w:uiPriority w:val="99"/>
    <w:rsid w:val="00AF097F"/>
    <w:pPr>
      <w:suppressLineNumbers/>
      <w:suppressAutoHyphens/>
    </w:pPr>
    <w:rPr>
      <w:rFonts w:ascii="Calibri" w:eastAsia="Times New Roman" w:hAnsi="Calibri" w:cs="Mangal"/>
      <w:lang w:val="en-US" w:eastAsia="zh-CN" w:bidi="en-US"/>
    </w:rPr>
  </w:style>
  <w:style w:type="paragraph" w:customStyle="1" w:styleId="2f7">
    <w:name w:val="Название объекта2"/>
    <w:basedOn w:val="a0"/>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0"/>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a">
    <w:name w:val="Заголовок таблицы ссылок1"/>
    <w:basedOn w:val="1"/>
    <w:next w:val="a0"/>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b">
    <w:name w:val="Название объекта1"/>
    <w:basedOn w:val="a0"/>
    <w:next w:val="a0"/>
    <w:uiPriority w:val="99"/>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0"/>
    <w:uiPriority w:val="99"/>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c">
    <w:name w:val="марк список 1"/>
    <w:basedOn w:val="a0"/>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0"/>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d">
    <w:name w:val="Дата Знак1"/>
    <w:basedOn w:val="a1"/>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8">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First Indent" w:uiPriority="0"/>
    <w:lsdException w:name="Body Text 2" w:qFormat="1"/>
    <w:lsdException w:name="Body Text 3" w:qFormat="1"/>
    <w:lsdException w:name="Body Text Indent 2"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nhideWhenUsed/>
    <w:rsid w:val="009442F8"/>
    <w:rPr>
      <w:color w:val="0000FF" w:themeColor="hyperlink"/>
      <w:u w:val="single"/>
    </w:rPr>
  </w:style>
  <w:style w:type="paragraph" w:styleId="ad">
    <w:name w:val="No Spacing"/>
    <w:link w:val="ae"/>
    <w:uiPriority w:val="99"/>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9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qFormat/>
    <w:rsid w:val="00487D36"/>
    <w:rPr>
      <w:smallCaps/>
      <w:color w:val="404040"/>
    </w:rPr>
  </w:style>
  <w:style w:type="character" w:styleId="affffff9">
    <w:name w:val="Intense Reference"/>
    <w:qFormat/>
    <w:rsid w:val="00487D36"/>
    <w:rPr>
      <w:b/>
      <w:bCs/>
      <w:smallCaps/>
      <w:color w:val="404040"/>
      <w:spacing w:val="5"/>
    </w:rPr>
  </w:style>
  <w:style w:type="character" w:styleId="affffffa">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semiHidden/>
    <w:rsid w:val="00487D36"/>
  </w:style>
  <w:style w:type="character" w:customStyle="1" w:styleId="1f3">
    <w:name w:val="Нижний колонтитул Знак1"/>
    <w:aliases w:val="Знак Знак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99"/>
    <w:rsid w:val="00487D36"/>
    <w:rPr>
      <w:i/>
      <w:iCs/>
      <w:color w:val="000000" w:themeColor="text1"/>
    </w:rPr>
  </w:style>
  <w:style w:type="paragraph" w:styleId="afff">
    <w:name w:val="Intense Quote"/>
    <w:basedOn w:val="a0"/>
    <w:next w:val="a0"/>
    <w:link w:val="affe"/>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uiPriority w:val="99"/>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iPriority w:val="9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0"/>
    <w:next w:val="a0"/>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1"/>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0"/>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0"/>
    <w:link w:val="afffffffffa"/>
    <w:rsid w:val="00AF097F"/>
    <w:pPr>
      <w:widowControl w:val="0"/>
      <w:shd w:val="clear" w:color="auto" w:fill="FFFFFF"/>
      <w:spacing w:after="0" w:line="360" w:lineRule="exact"/>
      <w:jc w:val="both"/>
    </w:pPr>
    <w:rPr>
      <w:sz w:val="23"/>
      <w:szCs w:val="23"/>
    </w:rPr>
  </w:style>
  <w:style w:type="paragraph" w:customStyle="1" w:styleId="2f6">
    <w:name w:val="Указатель2"/>
    <w:basedOn w:val="a0"/>
    <w:uiPriority w:val="99"/>
    <w:rsid w:val="00AF097F"/>
    <w:pPr>
      <w:suppressLineNumbers/>
      <w:suppressAutoHyphens/>
    </w:pPr>
    <w:rPr>
      <w:rFonts w:ascii="Calibri" w:eastAsia="Times New Roman" w:hAnsi="Calibri" w:cs="Mangal"/>
      <w:lang w:val="en-US" w:eastAsia="zh-CN" w:bidi="en-US"/>
    </w:rPr>
  </w:style>
  <w:style w:type="paragraph" w:customStyle="1" w:styleId="2f7">
    <w:name w:val="Название объекта2"/>
    <w:basedOn w:val="a0"/>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0"/>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a">
    <w:name w:val="Заголовок таблицы ссылок1"/>
    <w:basedOn w:val="1"/>
    <w:next w:val="a0"/>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b">
    <w:name w:val="Название объекта1"/>
    <w:basedOn w:val="a0"/>
    <w:next w:val="a0"/>
    <w:uiPriority w:val="99"/>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0"/>
    <w:uiPriority w:val="99"/>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c">
    <w:name w:val="марк список 1"/>
    <w:basedOn w:val="a0"/>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0"/>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d">
    <w:name w:val="Дата Знак1"/>
    <w:basedOn w:val="a1"/>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8">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C795E-B1F1-4740-9596-FD743631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2024-05-30T07:35:00Z</cp:lastPrinted>
  <dcterms:created xsi:type="dcterms:W3CDTF">2024-05-30T09:08:00Z</dcterms:created>
  <dcterms:modified xsi:type="dcterms:W3CDTF">2024-05-30T09:08:00Z</dcterms:modified>
</cp:coreProperties>
</file>