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B12330">
      <w:pPr>
        <w:tabs>
          <w:tab w:val="left" w:pos="709"/>
        </w:tabs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915A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04.07.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619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915A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04.07.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619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4B4309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4B4309">
      <w:pPr>
        <w:spacing w:line="240" w:lineRule="auto"/>
        <w:ind w:firstLine="0"/>
        <w:rPr>
          <w:kern w:val="2"/>
          <w:sz w:val="16"/>
          <w:szCs w:val="16"/>
        </w:rPr>
      </w:pPr>
    </w:p>
    <w:p w:rsidR="004B4309" w:rsidRPr="004B4309" w:rsidRDefault="004B4309" w:rsidP="004B4309">
      <w:pPr>
        <w:tabs>
          <w:tab w:val="left" w:pos="3828"/>
        </w:tabs>
        <w:suppressAutoHyphens w:val="0"/>
        <w:spacing w:line="240" w:lineRule="auto"/>
        <w:ind w:right="5669" w:firstLine="0"/>
        <w:rPr>
          <w:rFonts w:eastAsia="Calibri"/>
          <w:kern w:val="0"/>
          <w:sz w:val="28"/>
          <w:szCs w:val="28"/>
          <w:lang w:eastAsia="en-US"/>
        </w:rPr>
      </w:pPr>
      <w:r w:rsidRPr="004B4309">
        <w:rPr>
          <w:rFonts w:eastAsia="Calibri"/>
          <w:kern w:val="0"/>
          <w:sz w:val="28"/>
          <w:szCs w:val="28"/>
          <w:lang w:eastAsia="en-US"/>
        </w:rPr>
        <w:t xml:space="preserve">О признании </w:t>
      </w:r>
      <w:proofErr w:type="gramStart"/>
      <w:r w:rsidRPr="004B4309">
        <w:rPr>
          <w:rFonts w:eastAsia="Calibri"/>
          <w:kern w:val="0"/>
          <w:sz w:val="28"/>
          <w:szCs w:val="28"/>
          <w:lang w:eastAsia="en-US"/>
        </w:rPr>
        <w:t>утратившими</w:t>
      </w:r>
      <w:proofErr w:type="gramEnd"/>
      <w:r w:rsidRPr="004B4309">
        <w:rPr>
          <w:rFonts w:eastAsia="Calibri"/>
          <w:kern w:val="0"/>
          <w:sz w:val="28"/>
          <w:szCs w:val="28"/>
          <w:lang w:eastAsia="en-US"/>
        </w:rPr>
        <w:t xml:space="preserve"> силу некоторых постановлений администраций сельских поселений Янтиковского района Чувашской Республики</w:t>
      </w:r>
    </w:p>
    <w:p w:rsidR="004B4309" w:rsidRDefault="004B4309" w:rsidP="004B4309">
      <w:pPr>
        <w:suppressAutoHyphens w:val="0"/>
        <w:spacing w:line="240" w:lineRule="auto"/>
        <w:ind w:right="4393" w:firstLine="0"/>
        <w:rPr>
          <w:rFonts w:eastAsia="Calibri"/>
          <w:kern w:val="0"/>
          <w:sz w:val="28"/>
          <w:szCs w:val="28"/>
          <w:lang w:eastAsia="en-US"/>
        </w:rPr>
      </w:pPr>
    </w:p>
    <w:p w:rsidR="004B4309" w:rsidRPr="004B4309" w:rsidRDefault="004B4309" w:rsidP="004B4309">
      <w:pPr>
        <w:suppressAutoHyphens w:val="0"/>
        <w:spacing w:line="240" w:lineRule="auto"/>
        <w:ind w:right="4393" w:firstLine="0"/>
        <w:rPr>
          <w:rFonts w:eastAsia="Calibri"/>
          <w:kern w:val="0"/>
          <w:sz w:val="16"/>
          <w:szCs w:val="16"/>
          <w:lang w:eastAsia="en-US"/>
        </w:rPr>
      </w:pPr>
    </w:p>
    <w:p w:rsidR="004B4309" w:rsidRPr="004B4309" w:rsidRDefault="004B4309" w:rsidP="004B4309">
      <w:pPr>
        <w:suppressAutoHyphens w:val="0"/>
        <w:spacing w:line="360" w:lineRule="auto"/>
        <w:rPr>
          <w:rFonts w:eastAsia="Calibri"/>
          <w:b/>
          <w:kern w:val="0"/>
          <w:sz w:val="28"/>
          <w:szCs w:val="28"/>
          <w:lang w:eastAsia="en-US"/>
        </w:rPr>
      </w:pPr>
      <w:r w:rsidRPr="004B4309">
        <w:rPr>
          <w:rFonts w:eastAsia="Calibri"/>
          <w:kern w:val="0"/>
          <w:sz w:val="28"/>
          <w:szCs w:val="28"/>
          <w:lang w:eastAsia="en-US"/>
        </w:rPr>
        <w:t xml:space="preserve">Администрация Янтиковского муниципального округа Чувашской Республики </w:t>
      </w:r>
      <w:proofErr w:type="gramStart"/>
      <w:r w:rsidRPr="004B4309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End"/>
      <w:r w:rsidRPr="004B4309">
        <w:rPr>
          <w:rFonts w:eastAsia="Calibri"/>
          <w:b/>
          <w:kern w:val="0"/>
          <w:sz w:val="28"/>
          <w:szCs w:val="28"/>
          <w:lang w:eastAsia="en-US"/>
        </w:rPr>
        <w:t xml:space="preserve"> о с т а н о в л я е т:</w:t>
      </w:r>
    </w:p>
    <w:p w:rsidR="004B4309" w:rsidRPr="004B4309" w:rsidRDefault="004B4309" w:rsidP="004B4309">
      <w:pPr>
        <w:suppressAutoHyphens w:val="0"/>
        <w:spacing w:line="360" w:lineRule="auto"/>
        <w:ind w:right="-1"/>
        <w:rPr>
          <w:rFonts w:eastAsia="Calibri"/>
          <w:kern w:val="0"/>
          <w:sz w:val="28"/>
          <w:szCs w:val="28"/>
          <w:lang w:eastAsia="en-US"/>
        </w:rPr>
      </w:pPr>
      <w:r w:rsidRPr="004B4309">
        <w:rPr>
          <w:rFonts w:eastAsia="Calibri"/>
          <w:kern w:val="0"/>
          <w:sz w:val="28"/>
          <w:szCs w:val="28"/>
          <w:lang w:eastAsia="en-US"/>
        </w:rPr>
        <w:t>1. Признать утратившими силу:</w:t>
      </w:r>
    </w:p>
    <w:p w:rsidR="004B4309" w:rsidRPr="004B4309" w:rsidRDefault="004B4309" w:rsidP="004B4309">
      <w:pPr>
        <w:suppressAutoHyphens w:val="0"/>
        <w:spacing w:line="360" w:lineRule="auto"/>
        <w:ind w:right="-1"/>
        <w:rPr>
          <w:rFonts w:eastAsia="Calibri"/>
          <w:kern w:val="0"/>
          <w:sz w:val="28"/>
          <w:szCs w:val="28"/>
          <w:lang w:eastAsia="en-US"/>
        </w:rPr>
      </w:pPr>
      <w:r w:rsidRPr="004B4309">
        <w:rPr>
          <w:rFonts w:eastAsia="Calibri"/>
          <w:kern w:val="0"/>
          <w:sz w:val="28"/>
          <w:szCs w:val="28"/>
          <w:lang w:eastAsia="en-US"/>
        </w:rPr>
        <w:t>1) постановление администрации Алдиаровского сельского поселения Янтиковского района от 19.03.2021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B4309">
        <w:rPr>
          <w:rFonts w:eastAsia="Calibri"/>
          <w:kern w:val="0"/>
          <w:sz w:val="28"/>
          <w:szCs w:val="28"/>
          <w:lang w:eastAsia="en-US"/>
        </w:rPr>
        <w:t>16 «Об утверждении Правил выделения бюджетных ассигнований из резервного фонда администрации Алдиаровского сельского поселения Янтиковского района для предупреждения и ликвидации чрезвычайных ситуаций и последствий стихийных бедствий»;</w:t>
      </w:r>
    </w:p>
    <w:p w:rsidR="004B4309" w:rsidRPr="004B4309" w:rsidRDefault="004B4309" w:rsidP="004B4309">
      <w:pPr>
        <w:suppressAutoHyphens w:val="0"/>
        <w:spacing w:line="360" w:lineRule="auto"/>
        <w:ind w:right="-1"/>
        <w:rPr>
          <w:rFonts w:eastAsia="Calibri"/>
          <w:kern w:val="0"/>
          <w:sz w:val="28"/>
          <w:szCs w:val="28"/>
          <w:lang w:eastAsia="en-US"/>
        </w:rPr>
      </w:pPr>
      <w:r w:rsidRPr="004B4309">
        <w:rPr>
          <w:rFonts w:eastAsia="Calibri"/>
          <w:kern w:val="0"/>
          <w:sz w:val="28"/>
          <w:szCs w:val="28"/>
          <w:lang w:eastAsia="en-US"/>
        </w:rPr>
        <w:t>2) постановление администрации Индырчского сельского поселения Янтиковского района от 19.03.2021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B4309">
        <w:rPr>
          <w:rFonts w:eastAsia="Calibri"/>
          <w:kern w:val="0"/>
          <w:sz w:val="28"/>
          <w:szCs w:val="28"/>
          <w:lang w:eastAsia="en-US"/>
        </w:rPr>
        <w:t>13 «Об утверждении Правил выделения бюджетных ассигнований из резервного фонда администрации Индырчского сельского поселения Янтиковского района для предупреждения и ликвидации чрезвычайных ситуаций и последствий стихийных бедствий»;</w:t>
      </w:r>
    </w:p>
    <w:p w:rsidR="004B4309" w:rsidRPr="004B4309" w:rsidRDefault="004B4309" w:rsidP="004B4309">
      <w:pPr>
        <w:suppressAutoHyphens w:val="0"/>
        <w:spacing w:line="360" w:lineRule="auto"/>
        <w:ind w:right="-1"/>
        <w:rPr>
          <w:rFonts w:eastAsia="Calibri"/>
          <w:kern w:val="0"/>
          <w:sz w:val="28"/>
          <w:szCs w:val="28"/>
          <w:lang w:eastAsia="en-US"/>
        </w:rPr>
      </w:pPr>
      <w:r w:rsidRPr="004B4309">
        <w:rPr>
          <w:rFonts w:eastAsia="Calibri"/>
          <w:kern w:val="0"/>
          <w:sz w:val="28"/>
          <w:szCs w:val="28"/>
          <w:lang w:eastAsia="en-US"/>
        </w:rPr>
        <w:t>3) постановление администрации Можарского сельского поселения Янтиковского района от 19.03.2021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B4309">
        <w:rPr>
          <w:rFonts w:eastAsia="Calibri"/>
          <w:kern w:val="0"/>
          <w:sz w:val="28"/>
          <w:szCs w:val="28"/>
          <w:lang w:eastAsia="en-US"/>
        </w:rPr>
        <w:t xml:space="preserve">8 «Об утверждении Правил выделения бюджетных ассигнований из резервного фонда администрации Можарского </w:t>
      </w:r>
      <w:r w:rsidRPr="004B4309">
        <w:rPr>
          <w:rFonts w:eastAsia="Calibri"/>
          <w:kern w:val="0"/>
          <w:sz w:val="28"/>
          <w:szCs w:val="28"/>
          <w:lang w:eastAsia="en-US"/>
        </w:rPr>
        <w:lastRenderedPageBreak/>
        <w:t>сельского поселения Янтиковского района для предупреждения и ликвидации чрезвычайных ситуаций и последствий стихийных бедствий»;</w:t>
      </w:r>
    </w:p>
    <w:p w:rsidR="004B4309" w:rsidRPr="004B4309" w:rsidRDefault="004B4309" w:rsidP="004B4309">
      <w:pPr>
        <w:suppressAutoHyphens w:val="0"/>
        <w:spacing w:line="360" w:lineRule="auto"/>
        <w:ind w:right="-1"/>
        <w:rPr>
          <w:rFonts w:eastAsia="Calibri"/>
          <w:kern w:val="0"/>
          <w:sz w:val="28"/>
          <w:szCs w:val="28"/>
          <w:lang w:eastAsia="en-US"/>
        </w:rPr>
      </w:pPr>
      <w:r w:rsidRPr="004B4309">
        <w:rPr>
          <w:rFonts w:eastAsia="Calibri"/>
          <w:kern w:val="0"/>
          <w:sz w:val="28"/>
          <w:szCs w:val="28"/>
          <w:lang w:eastAsia="en-US"/>
        </w:rPr>
        <w:t>4) постановление администрации Новобуяновского сельского поселения Янтиковского района от 23.03.2021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B4309">
        <w:rPr>
          <w:rFonts w:eastAsia="Calibri"/>
          <w:kern w:val="0"/>
          <w:sz w:val="28"/>
          <w:szCs w:val="28"/>
          <w:lang w:eastAsia="en-US"/>
        </w:rPr>
        <w:t>24 «Об утверждении Правил выделения бюджетных ассигнований из резервного фонда администрации Новобуяновского сельского поселения Янтиковского района для предупреждения и ликвидации чрезвычайных ситуаций и последствий стихийных бедствий»;</w:t>
      </w:r>
    </w:p>
    <w:p w:rsidR="004B4309" w:rsidRPr="004B4309" w:rsidRDefault="004B4309" w:rsidP="004B4309">
      <w:pPr>
        <w:suppressAutoHyphens w:val="0"/>
        <w:spacing w:line="360" w:lineRule="auto"/>
        <w:ind w:right="-1"/>
        <w:rPr>
          <w:rFonts w:eastAsia="Calibri"/>
          <w:kern w:val="0"/>
          <w:sz w:val="28"/>
          <w:szCs w:val="28"/>
          <w:lang w:eastAsia="en-US"/>
        </w:rPr>
      </w:pPr>
      <w:r w:rsidRPr="004B4309">
        <w:rPr>
          <w:rFonts w:eastAsia="Calibri"/>
          <w:kern w:val="0"/>
          <w:sz w:val="28"/>
          <w:szCs w:val="28"/>
          <w:lang w:eastAsia="en-US"/>
        </w:rPr>
        <w:t>5) постановление администрации Турмышского сельского поселения Янтиковского района от 19.03.2021 №</w:t>
      </w:r>
      <w:r w:rsidR="001323CB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B4309">
        <w:rPr>
          <w:rFonts w:eastAsia="Calibri"/>
          <w:kern w:val="0"/>
          <w:sz w:val="28"/>
          <w:szCs w:val="28"/>
          <w:lang w:eastAsia="en-US"/>
        </w:rPr>
        <w:t>12 «Об утверждении Правил выделения бюджетных ассигнований из резервного фонда администрации Турмышского сельского поселения Янтиковского района для предупреждения и ликвидации чрезвычайных ситуаций и последствий стихийных бедствий»;</w:t>
      </w:r>
    </w:p>
    <w:p w:rsidR="004B4309" w:rsidRPr="004B4309" w:rsidRDefault="004B4309" w:rsidP="004B4309">
      <w:pPr>
        <w:suppressAutoHyphens w:val="0"/>
        <w:spacing w:line="360" w:lineRule="auto"/>
        <w:ind w:right="-1"/>
        <w:rPr>
          <w:rFonts w:eastAsia="Calibri"/>
          <w:kern w:val="0"/>
          <w:sz w:val="28"/>
          <w:szCs w:val="28"/>
          <w:lang w:eastAsia="en-US"/>
        </w:rPr>
      </w:pPr>
      <w:r w:rsidRPr="004B4309">
        <w:rPr>
          <w:rFonts w:eastAsia="Calibri"/>
          <w:kern w:val="0"/>
          <w:sz w:val="28"/>
          <w:szCs w:val="28"/>
          <w:lang w:eastAsia="en-US"/>
        </w:rPr>
        <w:t>6) постановление администрации Тюмеревского сельского поселения Янтиковского района от 19.03.2021 №</w:t>
      </w:r>
      <w:r w:rsidR="001323CB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B4309">
        <w:rPr>
          <w:rFonts w:eastAsia="Calibri"/>
          <w:kern w:val="0"/>
          <w:sz w:val="28"/>
          <w:szCs w:val="28"/>
          <w:lang w:eastAsia="en-US"/>
        </w:rPr>
        <w:t>13 «Об утверждении Правил выделения бюджетных ассигнований из резервного фонда администрации Тюмеревского сельского поселения Янтиковского района для предупреждения и ликвидации чрезвычайных ситуаций и последствий стихийных бедствий»;</w:t>
      </w:r>
    </w:p>
    <w:p w:rsidR="004B4309" w:rsidRPr="004B4309" w:rsidRDefault="004B4309" w:rsidP="004B4309">
      <w:pPr>
        <w:suppressAutoHyphens w:val="0"/>
        <w:spacing w:line="360" w:lineRule="auto"/>
        <w:ind w:right="-1"/>
        <w:rPr>
          <w:rFonts w:eastAsia="Calibri"/>
          <w:kern w:val="0"/>
          <w:sz w:val="28"/>
          <w:szCs w:val="28"/>
          <w:lang w:eastAsia="en-US"/>
        </w:rPr>
      </w:pPr>
      <w:r w:rsidRPr="004B4309">
        <w:rPr>
          <w:rFonts w:eastAsia="Calibri"/>
          <w:kern w:val="0"/>
          <w:sz w:val="28"/>
          <w:szCs w:val="28"/>
          <w:lang w:eastAsia="en-US"/>
        </w:rPr>
        <w:t>7) постановление администрации Чутеевского сельского поселения Янтиковского района от 19.03.2021 №</w:t>
      </w:r>
      <w:r w:rsidR="001323CB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B4309">
        <w:rPr>
          <w:rFonts w:eastAsia="Calibri"/>
          <w:kern w:val="0"/>
          <w:sz w:val="28"/>
          <w:szCs w:val="28"/>
          <w:lang w:eastAsia="en-US"/>
        </w:rPr>
        <w:t>8 «Об утверждении Правил выделения бюджетных ассигнований из резервного фонда администрации Чутеевского сельского поселения Янтиковского района для предупреждения и ликвидации чрезвычайных ситуаций и последствий стихийных бедствий»;</w:t>
      </w:r>
    </w:p>
    <w:p w:rsidR="004B4309" w:rsidRPr="004B4309" w:rsidRDefault="004B4309" w:rsidP="004B4309">
      <w:pPr>
        <w:suppressAutoHyphens w:val="0"/>
        <w:spacing w:line="360" w:lineRule="auto"/>
        <w:ind w:right="-1"/>
        <w:rPr>
          <w:rFonts w:eastAsia="Calibri"/>
          <w:kern w:val="0"/>
          <w:sz w:val="28"/>
          <w:szCs w:val="28"/>
          <w:lang w:eastAsia="en-US"/>
        </w:rPr>
      </w:pPr>
      <w:r w:rsidRPr="004B4309">
        <w:rPr>
          <w:rFonts w:eastAsia="Calibri"/>
          <w:kern w:val="0"/>
          <w:sz w:val="28"/>
          <w:szCs w:val="28"/>
          <w:lang w:eastAsia="en-US"/>
        </w:rPr>
        <w:t>8) постановление администрации Шимкусского сельского поселения Янтиковского района от 18.03.2021 №</w:t>
      </w:r>
      <w:r w:rsidR="001323CB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B4309">
        <w:rPr>
          <w:rFonts w:eastAsia="Calibri"/>
          <w:kern w:val="0"/>
          <w:sz w:val="28"/>
          <w:szCs w:val="28"/>
          <w:lang w:eastAsia="en-US"/>
        </w:rPr>
        <w:t>25 «Об утверждении Правил выделения бюджетных ассигнований из резервного фонда администрации Шимкусского сельского поселения Янтиковского района для предупреждения и ликвидации чрезвычайных ситуаций и последствий стихийных бедствий»;</w:t>
      </w:r>
    </w:p>
    <w:p w:rsidR="004B4309" w:rsidRPr="004B4309" w:rsidRDefault="004B4309" w:rsidP="004B4309">
      <w:pPr>
        <w:suppressAutoHyphens w:val="0"/>
        <w:spacing w:line="360" w:lineRule="auto"/>
        <w:ind w:right="-1"/>
        <w:rPr>
          <w:rFonts w:eastAsia="Calibri"/>
          <w:kern w:val="0"/>
          <w:sz w:val="28"/>
          <w:szCs w:val="28"/>
          <w:lang w:eastAsia="en-US"/>
        </w:rPr>
      </w:pPr>
      <w:r w:rsidRPr="004B4309">
        <w:rPr>
          <w:rFonts w:eastAsia="Calibri"/>
          <w:kern w:val="0"/>
          <w:sz w:val="28"/>
          <w:szCs w:val="28"/>
          <w:lang w:eastAsia="en-US"/>
        </w:rPr>
        <w:t>9) постановление администрации Янтиковского сельского поселения Янтиковского района от 19.03.2021 №</w:t>
      </w:r>
      <w:r w:rsidR="001323CB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B4309">
        <w:rPr>
          <w:rFonts w:eastAsia="Calibri"/>
          <w:kern w:val="0"/>
          <w:sz w:val="28"/>
          <w:szCs w:val="28"/>
          <w:lang w:eastAsia="en-US"/>
        </w:rPr>
        <w:t xml:space="preserve">21 «Об утверждении Правил выделения </w:t>
      </w:r>
      <w:r w:rsidRPr="004B4309">
        <w:rPr>
          <w:rFonts w:eastAsia="Calibri"/>
          <w:kern w:val="0"/>
          <w:sz w:val="28"/>
          <w:szCs w:val="28"/>
          <w:lang w:eastAsia="en-US"/>
        </w:rPr>
        <w:lastRenderedPageBreak/>
        <w:t>бюджетных ассигнований из резервного фонда администрации Янтиковского сельского поселения Янтиковского района для предупреждения и ликвидации чрезвычайных ситуаций и последствий стихийных бедствий»;</w:t>
      </w:r>
    </w:p>
    <w:p w:rsidR="004B4309" w:rsidRPr="004B4309" w:rsidRDefault="004B4309" w:rsidP="004B4309">
      <w:pPr>
        <w:suppressAutoHyphens w:val="0"/>
        <w:spacing w:line="360" w:lineRule="auto"/>
        <w:ind w:right="-1"/>
        <w:rPr>
          <w:rFonts w:eastAsia="Calibri"/>
          <w:kern w:val="0"/>
          <w:sz w:val="28"/>
          <w:szCs w:val="28"/>
          <w:lang w:eastAsia="en-US"/>
        </w:rPr>
      </w:pPr>
      <w:r w:rsidRPr="004B4309">
        <w:rPr>
          <w:rFonts w:eastAsia="Calibri"/>
          <w:kern w:val="0"/>
          <w:sz w:val="28"/>
          <w:szCs w:val="28"/>
          <w:lang w:eastAsia="en-US"/>
        </w:rPr>
        <w:t>10) постановление администрации Яншихово-Норвашского сельского поселения Янтиковского района от 18.03.2021 №</w:t>
      </w:r>
      <w:r w:rsidR="001323CB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B4309">
        <w:rPr>
          <w:rFonts w:eastAsia="Calibri"/>
          <w:kern w:val="0"/>
          <w:sz w:val="28"/>
          <w:szCs w:val="28"/>
          <w:lang w:eastAsia="en-US"/>
        </w:rPr>
        <w:t>13 «Об утверждении Правил выделения бюджетных ассигнований из резервного фонда администрации Яншихово-Норвашского сельского поселения Янтиковского района для предупреждения и ликвидации чрезвычайных ситуаций и последствий стихийных бедствий».</w:t>
      </w:r>
    </w:p>
    <w:p w:rsidR="004B4309" w:rsidRPr="004B4309" w:rsidRDefault="004B4309" w:rsidP="004B4309">
      <w:pPr>
        <w:suppressAutoHyphens w:val="0"/>
        <w:spacing w:line="360" w:lineRule="auto"/>
        <w:ind w:right="-1"/>
        <w:rPr>
          <w:rFonts w:eastAsia="Calibri"/>
          <w:kern w:val="0"/>
          <w:sz w:val="28"/>
          <w:szCs w:val="28"/>
          <w:lang w:eastAsia="en-US"/>
        </w:rPr>
      </w:pPr>
      <w:r w:rsidRPr="004B4309">
        <w:rPr>
          <w:rFonts w:eastAsia="Calibri"/>
          <w:kern w:val="0"/>
          <w:sz w:val="28"/>
          <w:szCs w:val="28"/>
          <w:lang w:eastAsia="en-US"/>
        </w:rPr>
        <w:t>2. Настоящее постановление вступает в силу со дня его официального опубликования.</w:t>
      </w:r>
    </w:p>
    <w:p w:rsidR="004B4309" w:rsidRDefault="004B4309" w:rsidP="004B4309">
      <w:pPr>
        <w:suppressAutoHyphens w:val="0"/>
        <w:spacing w:line="240" w:lineRule="auto"/>
        <w:ind w:right="-1" w:firstLine="0"/>
        <w:rPr>
          <w:rFonts w:eastAsia="Calibri"/>
          <w:kern w:val="0"/>
          <w:sz w:val="28"/>
          <w:szCs w:val="28"/>
          <w:lang w:eastAsia="en-US"/>
        </w:rPr>
      </w:pPr>
    </w:p>
    <w:p w:rsidR="004B4309" w:rsidRPr="004B4309" w:rsidRDefault="004B4309" w:rsidP="004B4309">
      <w:pPr>
        <w:suppressAutoHyphens w:val="0"/>
        <w:spacing w:line="240" w:lineRule="auto"/>
        <w:ind w:right="-1" w:firstLine="0"/>
        <w:rPr>
          <w:rFonts w:eastAsia="Calibri"/>
          <w:kern w:val="0"/>
          <w:sz w:val="28"/>
          <w:szCs w:val="28"/>
          <w:lang w:eastAsia="en-US"/>
        </w:rPr>
      </w:pPr>
    </w:p>
    <w:p w:rsidR="004B4309" w:rsidRPr="004B4309" w:rsidRDefault="004B4309" w:rsidP="004B4309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4B4309">
        <w:rPr>
          <w:rFonts w:eastAsia="Calibri"/>
          <w:kern w:val="0"/>
          <w:sz w:val="28"/>
          <w:szCs w:val="28"/>
          <w:lang w:eastAsia="en-US"/>
        </w:rPr>
        <w:t xml:space="preserve">Глава Янтиковского </w:t>
      </w:r>
    </w:p>
    <w:p w:rsidR="004B4309" w:rsidRPr="004B4309" w:rsidRDefault="004B4309" w:rsidP="004B4309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4B4309">
        <w:rPr>
          <w:rFonts w:eastAsia="Calibri"/>
          <w:kern w:val="0"/>
          <w:sz w:val="28"/>
          <w:szCs w:val="28"/>
          <w:lang w:eastAsia="en-US"/>
        </w:rPr>
        <w:t>муниципального округа                                                               О.А. Ломоносов</w:t>
      </w:r>
    </w:p>
    <w:p w:rsidR="004B4309" w:rsidRPr="004B4309" w:rsidRDefault="004B4309" w:rsidP="004B4309">
      <w:pPr>
        <w:suppressAutoHyphens w:val="0"/>
        <w:spacing w:line="360" w:lineRule="auto"/>
        <w:ind w:right="-1"/>
        <w:rPr>
          <w:rFonts w:eastAsia="Calibri"/>
          <w:kern w:val="0"/>
          <w:sz w:val="28"/>
          <w:szCs w:val="28"/>
          <w:lang w:eastAsia="en-US"/>
        </w:rPr>
      </w:pPr>
    </w:p>
    <w:p w:rsidR="004B4309" w:rsidRPr="004B4309" w:rsidRDefault="004B4309" w:rsidP="004B4309">
      <w:pPr>
        <w:suppressAutoHyphens w:val="0"/>
        <w:spacing w:line="360" w:lineRule="auto"/>
        <w:ind w:right="-1"/>
        <w:rPr>
          <w:rFonts w:eastAsia="Calibri"/>
          <w:kern w:val="0"/>
          <w:sz w:val="28"/>
          <w:szCs w:val="28"/>
          <w:lang w:eastAsia="en-US"/>
        </w:rPr>
      </w:pPr>
    </w:p>
    <w:p w:rsidR="004B4309" w:rsidRPr="004B4309" w:rsidRDefault="004B4309" w:rsidP="004B4309">
      <w:pPr>
        <w:suppressAutoHyphens w:val="0"/>
        <w:spacing w:line="360" w:lineRule="auto"/>
        <w:ind w:right="-1"/>
        <w:rPr>
          <w:rFonts w:eastAsia="Calibri"/>
          <w:kern w:val="0"/>
          <w:sz w:val="28"/>
          <w:szCs w:val="28"/>
          <w:lang w:eastAsia="en-US"/>
        </w:rPr>
      </w:pPr>
    </w:p>
    <w:p w:rsidR="004B4309" w:rsidRPr="004B4309" w:rsidRDefault="004B4309" w:rsidP="004B4309">
      <w:pPr>
        <w:suppressAutoHyphens w:val="0"/>
        <w:spacing w:line="360" w:lineRule="auto"/>
        <w:ind w:right="-1"/>
        <w:rPr>
          <w:rFonts w:eastAsia="Calibri"/>
          <w:kern w:val="0"/>
          <w:sz w:val="28"/>
          <w:szCs w:val="28"/>
          <w:lang w:eastAsia="en-US"/>
        </w:rPr>
      </w:pPr>
    </w:p>
    <w:p w:rsidR="004B4309" w:rsidRPr="004B4309" w:rsidRDefault="004B4309" w:rsidP="004B4309">
      <w:pPr>
        <w:suppressAutoHyphens w:val="0"/>
        <w:spacing w:line="360" w:lineRule="auto"/>
        <w:ind w:right="-1"/>
        <w:rPr>
          <w:rFonts w:eastAsia="Calibri"/>
          <w:kern w:val="0"/>
          <w:sz w:val="28"/>
          <w:szCs w:val="28"/>
          <w:lang w:eastAsia="en-US"/>
        </w:rPr>
      </w:pPr>
    </w:p>
    <w:p w:rsidR="004B4309" w:rsidRPr="004B4309" w:rsidRDefault="004B4309" w:rsidP="004B4309">
      <w:pPr>
        <w:suppressAutoHyphens w:val="0"/>
        <w:spacing w:line="360" w:lineRule="auto"/>
        <w:ind w:right="-1"/>
        <w:rPr>
          <w:rFonts w:eastAsia="Calibri"/>
          <w:kern w:val="0"/>
          <w:sz w:val="28"/>
          <w:szCs w:val="28"/>
          <w:lang w:eastAsia="en-US"/>
        </w:rPr>
      </w:pPr>
    </w:p>
    <w:p w:rsidR="004B4309" w:rsidRPr="004B4309" w:rsidRDefault="004B4309" w:rsidP="004B4309">
      <w:pPr>
        <w:suppressAutoHyphens w:val="0"/>
        <w:spacing w:line="360" w:lineRule="auto"/>
        <w:ind w:right="-1"/>
        <w:rPr>
          <w:rFonts w:eastAsia="Calibri"/>
          <w:kern w:val="0"/>
          <w:sz w:val="28"/>
          <w:szCs w:val="28"/>
          <w:lang w:eastAsia="en-US"/>
        </w:rPr>
      </w:pPr>
    </w:p>
    <w:p w:rsidR="004B4309" w:rsidRPr="004B4309" w:rsidRDefault="004B4309" w:rsidP="004B4309">
      <w:pPr>
        <w:suppressAutoHyphens w:val="0"/>
        <w:spacing w:after="160" w:line="259" w:lineRule="auto"/>
        <w:ind w:right="4393" w:firstLine="0"/>
        <w:rPr>
          <w:rFonts w:eastAsia="Calibri"/>
          <w:kern w:val="0"/>
          <w:sz w:val="28"/>
          <w:szCs w:val="28"/>
          <w:lang w:eastAsia="en-US"/>
        </w:rPr>
      </w:pPr>
    </w:p>
    <w:p w:rsidR="004B4309" w:rsidRPr="004B4309" w:rsidRDefault="004B4309" w:rsidP="004B4309">
      <w:pPr>
        <w:suppressAutoHyphens w:val="0"/>
        <w:spacing w:after="160" w:line="259" w:lineRule="auto"/>
        <w:ind w:right="4393" w:firstLine="0"/>
        <w:rPr>
          <w:rFonts w:eastAsia="Calibri"/>
          <w:kern w:val="0"/>
          <w:sz w:val="28"/>
          <w:szCs w:val="28"/>
          <w:lang w:eastAsia="en-US"/>
        </w:rPr>
      </w:pPr>
    </w:p>
    <w:p w:rsidR="004B4309" w:rsidRPr="004B4309" w:rsidRDefault="004B4309" w:rsidP="004B4309">
      <w:pPr>
        <w:suppressAutoHyphens w:val="0"/>
        <w:spacing w:after="160" w:line="259" w:lineRule="auto"/>
        <w:ind w:right="4393" w:firstLine="0"/>
        <w:rPr>
          <w:rFonts w:eastAsia="Calibri"/>
          <w:kern w:val="0"/>
          <w:sz w:val="28"/>
          <w:szCs w:val="28"/>
          <w:lang w:eastAsia="en-US"/>
        </w:rPr>
      </w:pPr>
    </w:p>
    <w:p w:rsidR="004B4309" w:rsidRPr="004B4309" w:rsidRDefault="004B4309" w:rsidP="004B4309">
      <w:pPr>
        <w:suppressAutoHyphens w:val="0"/>
        <w:spacing w:after="160" w:line="259" w:lineRule="auto"/>
        <w:ind w:right="4393" w:firstLine="0"/>
        <w:rPr>
          <w:rFonts w:eastAsia="Calibri"/>
          <w:kern w:val="0"/>
          <w:sz w:val="28"/>
          <w:szCs w:val="28"/>
          <w:lang w:eastAsia="en-US"/>
        </w:rPr>
      </w:pPr>
    </w:p>
    <w:p w:rsidR="004B4309" w:rsidRPr="004B4309" w:rsidRDefault="004B4309" w:rsidP="004B4309">
      <w:pPr>
        <w:suppressAutoHyphens w:val="0"/>
        <w:spacing w:after="160" w:line="259" w:lineRule="auto"/>
        <w:ind w:right="4393" w:firstLine="0"/>
        <w:rPr>
          <w:rFonts w:eastAsia="Calibri"/>
          <w:kern w:val="0"/>
          <w:sz w:val="28"/>
          <w:szCs w:val="28"/>
          <w:lang w:eastAsia="en-US"/>
        </w:rPr>
      </w:pP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1323CB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240790"/>
      <w:docPartObj>
        <w:docPartGallery w:val="Page Numbers (Top of Page)"/>
        <w:docPartUnique/>
      </w:docPartObj>
    </w:sdtPr>
    <w:sdtEndPr/>
    <w:sdtContent>
      <w:p w:rsidR="001323CB" w:rsidRDefault="001323C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5A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23CB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15AB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4309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2330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69988-DB51-4002-B385-250C5576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194</cp:revision>
  <cp:lastPrinted>2024-07-04T06:38:00Z</cp:lastPrinted>
  <dcterms:created xsi:type="dcterms:W3CDTF">2023-01-09T05:07:00Z</dcterms:created>
  <dcterms:modified xsi:type="dcterms:W3CDTF">2024-07-09T05:42:00Z</dcterms:modified>
</cp:coreProperties>
</file>