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7"/>
        <w:gridCol w:w="1137"/>
        <w:gridCol w:w="4581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325BE0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26.07.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653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325BE0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26.07.</w:t>
            </w:r>
            <w:bookmarkStart w:id="0" w:name="_GoBack"/>
            <w:bookmarkEnd w:id="0"/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653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4C23B8">
      <w:pPr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4C23B8">
      <w:pPr>
        <w:spacing w:line="240" w:lineRule="auto"/>
        <w:ind w:firstLine="0"/>
        <w:rPr>
          <w:kern w:val="2"/>
          <w:sz w:val="16"/>
          <w:szCs w:val="16"/>
        </w:rPr>
      </w:pPr>
    </w:p>
    <w:p w:rsidR="004C23B8" w:rsidRPr="004C23B8" w:rsidRDefault="004C23B8" w:rsidP="00C34B30">
      <w:pPr>
        <w:tabs>
          <w:tab w:val="left" w:pos="4536"/>
        </w:tabs>
        <w:suppressAutoHyphens w:val="0"/>
        <w:spacing w:line="240" w:lineRule="auto"/>
        <w:ind w:right="5103" w:firstLine="0"/>
        <w:rPr>
          <w:rFonts w:eastAsiaTheme="minorEastAsia"/>
          <w:kern w:val="0"/>
          <w:sz w:val="28"/>
          <w:szCs w:val="28"/>
          <w:lang w:eastAsia="ru-RU"/>
        </w:rPr>
      </w:pPr>
      <w:r w:rsidRPr="004C23B8">
        <w:rPr>
          <w:rFonts w:eastAsiaTheme="minorEastAsia"/>
          <w:kern w:val="0"/>
          <w:sz w:val="28"/>
          <w:szCs w:val="28"/>
          <w:lang w:eastAsia="ru-RU"/>
        </w:rPr>
        <w:t>О внесении изменений в административный регламент предоставления муниципальной услуги «Постановка на учет и направление детей в муниципальные образовательные организации Янтиковского муниципального округа Чувашской Республики, реализующие образовательные программы дошкольного образования»</w:t>
      </w:r>
    </w:p>
    <w:p w:rsidR="004C23B8" w:rsidRDefault="004C23B8" w:rsidP="004C23B8">
      <w:pPr>
        <w:suppressAutoHyphens w:val="0"/>
        <w:spacing w:line="240" w:lineRule="auto"/>
        <w:ind w:firstLine="0"/>
        <w:jc w:val="left"/>
        <w:rPr>
          <w:rFonts w:eastAsiaTheme="minorEastAsia"/>
          <w:kern w:val="0"/>
          <w:sz w:val="28"/>
          <w:szCs w:val="28"/>
          <w:lang w:eastAsia="ru-RU"/>
        </w:rPr>
      </w:pPr>
    </w:p>
    <w:p w:rsidR="004C23B8" w:rsidRPr="004C23B8" w:rsidRDefault="004C23B8" w:rsidP="004C23B8">
      <w:pPr>
        <w:suppressAutoHyphens w:val="0"/>
        <w:spacing w:line="240" w:lineRule="auto"/>
        <w:ind w:firstLine="0"/>
        <w:jc w:val="left"/>
        <w:rPr>
          <w:rFonts w:eastAsiaTheme="minorEastAsia"/>
          <w:kern w:val="0"/>
          <w:sz w:val="16"/>
          <w:szCs w:val="16"/>
          <w:lang w:eastAsia="ru-RU"/>
        </w:rPr>
      </w:pPr>
    </w:p>
    <w:p w:rsidR="004C23B8" w:rsidRPr="004C23B8" w:rsidRDefault="004C23B8" w:rsidP="004C23B8">
      <w:pPr>
        <w:suppressAutoHyphens w:val="0"/>
        <w:spacing w:line="360" w:lineRule="auto"/>
        <w:rPr>
          <w:rFonts w:eastAsiaTheme="minorEastAsia"/>
          <w:kern w:val="0"/>
          <w:sz w:val="28"/>
          <w:szCs w:val="28"/>
          <w:lang w:eastAsia="ru-RU"/>
        </w:rPr>
      </w:pPr>
      <w:r w:rsidRPr="004C23B8">
        <w:rPr>
          <w:rFonts w:eastAsiaTheme="minorEastAsia"/>
          <w:kern w:val="0"/>
          <w:sz w:val="28"/>
          <w:szCs w:val="28"/>
          <w:lang w:eastAsia="ru-RU"/>
        </w:rPr>
        <w:t xml:space="preserve">Администрация Янтиковского муниципального округа </w:t>
      </w:r>
      <w:r>
        <w:rPr>
          <w:rFonts w:eastAsiaTheme="minorEastAsia"/>
          <w:kern w:val="0"/>
          <w:sz w:val="28"/>
          <w:szCs w:val="28"/>
          <w:lang w:eastAsia="ru-RU"/>
        </w:rPr>
        <w:t xml:space="preserve">                               </w:t>
      </w:r>
      <w:proofErr w:type="gramStart"/>
      <w:r w:rsidRPr="004C23B8">
        <w:rPr>
          <w:rFonts w:eastAsiaTheme="minorEastAsia"/>
          <w:b/>
          <w:kern w:val="0"/>
          <w:sz w:val="28"/>
          <w:szCs w:val="28"/>
          <w:lang w:eastAsia="ru-RU"/>
        </w:rPr>
        <w:t>п</w:t>
      </w:r>
      <w:proofErr w:type="gramEnd"/>
      <w:r w:rsidRPr="004C23B8">
        <w:rPr>
          <w:rFonts w:eastAsiaTheme="minorEastAsia"/>
          <w:b/>
          <w:kern w:val="0"/>
          <w:sz w:val="28"/>
          <w:szCs w:val="28"/>
          <w:lang w:eastAsia="ru-RU"/>
        </w:rPr>
        <w:t xml:space="preserve"> о с т а н о в л я е т:</w:t>
      </w:r>
    </w:p>
    <w:p w:rsidR="004C23B8" w:rsidRPr="004C23B8" w:rsidRDefault="004C23B8" w:rsidP="004C23B8">
      <w:pPr>
        <w:suppressAutoHyphens w:val="0"/>
        <w:spacing w:line="360" w:lineRule="auto"/>
        <w:rPr>
          <w:rFonts w:eastAsiaTheme="minorEastAsia"/>
          <w:bCs/>
          <w:kern w:val="0"/>
          <w:sz w:val="28"/>
          <w:szCs w:val="28"/>
          <w:lang w:eastAsia="ru-RU"/>
        </w:rPr>
      </w:pPr>
      <w:bookmarkStart w:id="1" w:name="sub_1"/>
      <w:r w:rsidRPr="004C23B8">
        <w:rPr>
          <w:rFonts w:eastAsiaTheme="minorEastAsia"/>
          <w:kern w:val="0"/>
          <w:sz w:val="28"/>
          <w:szCs w:val="28"/>
          <w:lang w:eastAsia="ru-RU"/>
        </w:rPr>
        <w:t xml:space="preserve">1. Внести в административный регламент предоставления муниципальной услуги «Постановка на учет и направление детей в муниципальные образовательные организации Янтиковского муниципального округа Чувашской Республики, реализующие образовательные программы дошкольного образования», утвержденный постановлением администрации Янтиковского муниципального округа от 24.03.2023 </w:t>
      </w:r>
      <w:r w:rsidRPr="004C23B8">
        <w:rPr>
          <w:rFonts w:eastAsiaTheme="minorEastAsia"/>
          <w:bCs/>
          <w:kern w:val="0"/>
          <w:sz w:val="28"/>
          <w:szCs w:val="28"/>
          <w:lang w:eastAsia="ru-RU"/>
        </w:rPr>
        <w:t>№ 238</w:t>
      </w:r>
      <w:r w:rsidRPr="004C23B8">
        <w:rPr>
          <w:rFonts w:eastAsiaTheme="minorEastAsia"/>
          <w:kern w:val="0"/>
          <w:sz w:val="28"/>
          <w:szCs w:val="28"/>
          <w:lang w:eastAsia="ru-RU"/>
        </w:rPr>
        <w:t>, следующие изменения:</w:t>
      </w:r>
    </w:p>
    <w:bookmarkEnd w:id="1"/>
    <w:p w:rsidR="004C23B8" w:rsidRPr="004C23B8" w:rsidRDefault="004C23B8" w:rsidP="004C23B8">
      <w:pPr>
        <w:suppressAutoHyphens w:val="0"/>
        <w:spacing w:line="360" w:lineRule="auto"/>
        <w:rPr>
          <w:rFonts w:eastAsiaTheme="minorEastAsia"/>
          <w:color w:val="000007"/>
          <w:kern w:val="0"/>
          <w:sz w:val="28"/>
          <w:szCs w:val="28"/>
          <w:lang w:eastAsia="ru-RU"/>
        </w:rPr>
      </w:pPr>
      <w:r w:rsidRPr="004C23B8">
        <w:rPr>
          <w:rFonts w:eastAsiaTheme="minorEastAsia"/>
          <w:color w:val="000007"/>
          <w:kern w:val="0"/>
          <w:sz w:val="28"/>
          <w:szCs w:val="28"/>
          <w:lang w:eastAsia="ru-RU"/>
        </w:rPr>
        <w:t>подпункт 2.5.1. пункта 2.5 дополнить абзацем следующего содержания:</w:t>
      </w:r>
    </w:p>
    <w:p w:rsidR="004C23B8" w:rsidRPr="004C23B8" w:rsidRDefault="004C23B8" w:rsidP="004C23B8">
      <w:pPr>
        <w:widowControl w:val="0"/>
        <w:suppressAutoHyphens w:val="0"/>
        <w:spacing w:line="360" w:lineRule="auto"/>
        <w:ind w:right="-2"/>
        <w:rPr>
          <w:rFonts w:eastAsiaTheme="minorEastAsia"/>
          <w:color w:val="000007"/>
          <w:kern w:val="0"/>
          <w:sz w:val="28"/>
          <w:szCs w:val="28"/>
          <w:lang w:eastAsia="ru-RU"/>
        </w:rPr>
      </w:pPr>
      <w:r w:rsidRPr="004C23B8">
        <w:rPr>
          <w:rFonts w:eastAsiaTheme="minorEastAsia"/>
          <w:color w:val="000007"/>
          <w:kern w:val="0"/>
          <w:sz w:val="28"/>
          <w:szCs w:val="28"/>
          <w:lang w:eastAsia="ru-RU"/>
        </w:rPr>
        <w:t>«</w:t>
      </w:r>
      <w:r w:rsidRPr="004C23B8">
        <w:rPr>
          <w:rFonts w:eastAsiaTheme="minorEastAsia"/>
          <w:kern w:val="0"/>
          <w:sz w:val="28"/>
          <w:szCs w:val="28"/>
          <w:shd w:val="clear" w:color="auto" w:fill="FFFFFF"/>
          <w:lang w:eastAsia="ru-RU"/>
        </w:rPr>
        <w:t>Ф</w:t>
      </w:r>
      <w:r w:rsidR="00C030E6">
        <w:rPr>
          <w:rFonts w:eastAsiaTheme="minorEastAsia"/>
          <w:kern w:val="0"/>
          <w:sz w:val="28"/>
          <w:szCs w:val="28"/>
          <w:shd w:val="clear" w:color="auto" w:fill="FFFFFF"/>
          <w:lang w:eastAsia="ru-RU"/>
        </w:rPr>
        <w:t xml:space="preserve">едеральный закон от 3 июля 2016 </w:t>
      </w:r>
      <w:r w:rsidRPr="004C23B8">
        <w:rPr>
          <w:rFonts w:eastAsiaTheme="minorEastAsia"/>
          <w:kern w:val="0"/>
          <w:sz w:val="28"/>
          <w:szCs w:val="28"/>
          <w:shd w:val="clear" w:color="auto" w:fill="FFFFFF"/>
          <w:lang w:eastAsia="ru-RU"/>
        </w:rPr>
        <w:t>г. № 226-ФЗ «О войсках национальной гвардии Российской Федерации».</w:t>
      </w:r>
    </w:p>
    <w:p w:rsidR="004C23B8" w:rsidRPr="004C23B8" w:rsidRDefault="004C23B8" w:rsidP="004C23B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eastAsiaTheme="minorEastAsia"/>
          <w:kern w:val="0"/>
          <w:sz w:val="28"/>
          <w:szCs w:val="28"/>
          <w:lang w:eastAsia="ru-RU"/>
        </w:rPr>
      </w:pPr>
      <w:r w:rsidRPr="004C23B8">
        <w:rPr>
          <w:rFonts w:eastAsiaTheme="minorEastAsia"/>
          <w:kern w:val="0"/>
          <w:sz w:val="28"/>
          <w:szCs w:val="28"/>
          <w:lang w:eastAsia="ru-RU"/>
        </w:rPr>
        <w:lastRenderedPageBreak/>
        <w:t>2. Настоящее постановление вступает в силу со дня его официального опубликования.</w:t>
      </w:r>
    </w:p>
    <w:p w:rsidR="004C23B8" w:rsidRPr="004C23B8" w:rsidRDefault="004C23B8" w:rsidP="004C23B8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eastAsiaTheme="minorEastAsia"/>
          <w:kern w:val="0"/>
          <w:sz w:val="28"/>
          <w:szCs w:val="28"/>
          <w:lang w:eastAsia="ru-RU"/>
        </w:rPr>
      </w:pPr>
      <w:bookmarkStart w:id="2" w:name="sub_3"/>
      <w:r w:rsidRPr="004C23B8">
        <w:rPr>
          <w:rFonts w:eastAsiaTheme="minorEastAsia"/>
          <w:kern w:val="0"/>
          <w:sz w:val="28"/>
          <w:szCs w:val="28"/>
          <w:lang w:eastAsia="ru-RU"/>
        </w:rPr>
        <w:t xml:space="preserve">3. </w:t>
      </w:r>
      <w:proofErr w:type="gramStart"/>
      <w:r w:rsidRPr="004C23B8">
        <w:rPr>
          <w:rFonts w:eastAsiaTheme="minorEastAsia"/>
          <w:kern w:val="0"/>
          <w:sz w:val="28"/>
          <w:szCs w:val="28"/>
          <w:lang w:eastAsia="ru-RU"/>
        </w:rPr>
        <w:t>Контроль за</w:t>
      </w:r>
      <w:proofErr w:type="gramEnd"/>
      <w:r w:rsidRPr="004C23B8">
        <w:rPr>
          <w:rFonts w:eastAsiaTheme="minorEastAsia"/>
          <w:kern w:val="0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Янтиковского муниципального</w:t>
      </w:r>
      <w:r>
        <w:rPr>
          <w:rFonts w:eastAsiaTheme="minorEastAsia"/>
          <w:kern w:val="0"/>
          <w:sz w:val="28"/>
          <w:szCs w:val="28"/>
          <w:lang w:eastAsia="ru-RU"/>
        </w:rPr>
        <w:t xml:space="preserve">                       округа-</w:t>
      </w:r>
      <w:r w:rsidRPr="004C23B8">
        <w:rPr>
          <w:rFonts w:eastAsiaTheme="minorEastAsia"/>
          <w:kern w:val="0"/>
          <w:sz w:val="28"/>
          <w:szCs w:val="28"/>
          <w:lang w:eastAsia="ru-RU"/>
        </w:rPr>
        <w:t>начальника отдела образования и молодежной политики.</w:t>
      </w:r>
    </w:p>
    <w:bookmarkEnd w:id="2"/>
    <w:p w:rsidR="004C23B8" w:rsidRPr="004C23B8" w:rsidRDefault="004C23B8" w:rsidP="004C23B8">
      <w:pPr>
        <w:suppressAutoHyphens w:val="0"/>
        <w:spacing w:line="240" w:lineRule="auto"/>
        <w:ind w:firstLine="0"/>
        <w:rPr>
          <w:rFonts w:eastAsiaTheme="minorEastAsia"/>
          <w:color w:val="000007"/>
          <w:kern w:val="0"/>
          <w:sz w:val="28"/>
          <w:szCs w:val="28"/>
          <w:lang w:eastAsia="ru-RU"/>
        </w:rPr>
      </w:pPr>
    </w:p>
    <w:p w:rsidR="004C23B8" w:rsidRPr="004C23B8" w:rsidRDefault="004C23B8" w:rsidP="004C23B8">
      <w:pPr>
        <w:suppressAutoHyphens w:val="0"/>
        <w:spacing w:line="240" w:lineRule="auto"/>
        <w:ind w:firstLine="0"/>
        <w:jc w:val="left"/>
        <w:rPr>
          <w:rFonts w:eastAsiaTheme="minorEastAsia"/>
          <w:bCs/>
          <w:kern w:val="0"/>
          <w:sz w:val="28"/>
          <w:szCs w:val="28"/>
          <w:lang w:eastAsia="ru-RU"/>
        </w:rPr>
      </w:pPr>
    </w:p>
    <w:p w:rsidR="004C23B8" w:rsidRDefault="004C23B8" w:rsidP="004C23B8">
      <w:pPr>
        <w:suppressAutoHyphens w:val="0"/>
        <w:spacing w:line="240" w:lineRule="auto"/>
        <w:ind w:firstLine="0"/>
        <w:jc w:val="left"/>
        <w:rPr>
          <w:rFonts w:eastAsiaTheme="minorEastAsia"/>
          <w:bCs/>
          <w:kern w:val="0"/>
          <w:sz w:val="28"/>
          <w:szCs w:val="28"/>
          <w:lang w:eastAsia="ru-RU"/>
        </w:rPr>
      </w:pPr>
      <w:r w:rsidRPr="004C23B8">
        <w:rPr>
          <w:rFonts w:eastAsiaTheme="minorEastAsia"/>
          <w:bCs/>
          <w:kern w:val="0"/>
          <w:sz w:val="28"/>
          <w:szCs w:val="28"/>
          <w:lang w:eastAsia="ru-RU"/>
        </w:rPr>
        <w:t xml:space="preserve">Глава Янтиковского </w:t>
      </w:r>
    </w:p>
    <w:p w:rsidR="004C23B8" w:rsidRPr="004C23B8" w:rsidRDefault="004C23B8" w:rsidP="004C23B8">
      <w:pPr>
        <w:tabs>
          <w:tab w:val="left" w:pos="709"/>
        </w:tabs>
        <w:suppressAutoHyphens w:val="0"/>
        <w:spacing w:line="240" w:lineRule="auto"/>
        <w:ind w:right="-1" w:firstLine="0"/>
        <w:jc w:val="left"/>
        <w:rPr>
          <w:rFonts w:asciiTheme="minorHAnsi" w:eastAsiaTheme="minorEastAsia" w:hAnsiTheme="minorHAnsi"/>
          <w:kern w:val="0"/>
          <w:sz w:val="22"/>
          <w:szCs w:val="22"/>
          <w:lang w:eastAsia="ru-RU"/>
        </w:rPr>
      </w:pPr>
      <w:r w:rsidRPr="004C23B8">
        <w:rPr>
          <w:rFonts w:eastAsiaTheme="minorEastAsia"/>
          <w:bCs/>
          <w:kern w:val="0"/>
          <w:sz w:val="28"/>
          <w:szCs w:val="28"/>
          <w:lang w:eastAsia="ru-RU"/>
        </w:rPr>
        <w:t xml:space="preserve">муниципального округа                </w:t>
      </w:r>
      <w:r>
        <w:rPr>
          <w:rFonts w:eastAsiaTheme="minorEastAsia"/>
          <w:bCs/>
          <w:kern w:val="0"/>
          <w:sz w:val="28"/>
          <w:szCs w:val="28"/>
          <w:lang w:eastAsia="ru-RU"/>
        </w:rPr>
        <w:t xml:space="preserve">                                                 </w:t>
      </w:r>
      <w:r w:rsidRPr="004C23B8">
        <w:rPr>
          <w:rFonts w:eastAsiaTheme="minorEastAsia"/>
          <w:bCs/>
          <w:kern w:val="0"/>
          <w:sz w:val="28"/>
          <w:szCs w:val="28"/>
          <w:lang w:eastAsia="ru-RU"/>
        </w:rPr>
        <w:t xml:space="preserve">      В.Б. Михайлов</w:t>
      </w:r>
    </w:p>
    <w:p w:rsidR="004C23B8" w:rsidRPr="004C23B8" w:rsidRDefault="004C23B8" w:rsidP="004C23B8">
      <w:pPr>
        <w:suppressAutoHyphens w:val="0"/>
        <w:spacing w:after="200" w:line="240" w:lineRule="auto"/>
        <w:ind w:firstLine="0"/>
        <w:jc w:val="left"/>
        <w:rPr>
          <w:rFonts w:asciiTheme="minorHAnsi" w:eastAsiaTheme="minorEastAsia" w:hAnsiTheme="minorHAnsi"/>
          <w:kern w:val="0"/>
          <w:sz w:val="22"/>
          <w:szCs w:val="22"/>
          <w:lang w:eastAsia="ru-RU"/>
        </w:rPr>
      </w:pPr>
    </w:p>
    <w:p w:rsidR="00351857" w:rsidRDefault="00351857" w:rsidP="007D7E2A">
      <w:pPr>
        <w:spacing w:line="240" w:lineRule="auto"/>
        <w:ind w:firstLine="0"/>
        <w:rPr>
          <w:sz w:val="16"/>
          <w:szCs w:val="16"/>
        </w:rPr>
      </w:pPr>
    </w:p>
    <w:sectPr w:rsidR="00351857" w:rsidSect="004C23B8"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25BE0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23B8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030E6"/>
    <w:rsid w:val="00C12168"/>
    <w:rsid w:val="00C12D87"/>
    <w:rsid w:val="00C156D2"/>
    <w:rsid w:val="00C205E8"/>
    <w:rsid w:val="00C26213"/>
    <w:rsid w:val="00C31408"/>
    <w:rsid w:val="00C34B30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EAA56-14F7-4172-9923-BE1597D49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193</cp:revision>
  <cp:lastPrinted>2023-03-31T12:17:00Z</cp:lastPrinted>
  <dcterms:created xsi:type="dcterms:W3CDTF">2023-01-09T05:07:00Z</dcterms:created>
  <dcterms:modified xsi:type="dcterms:W3CDTF">2023-07-27T11:21:00Z</dcterms:modified>
</cp:coreProperties>
</file>