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825B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348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825B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348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A1037A">
      <w:pPr>
        <w:spacing w:line="240" w:lineRule="auto"/>
        <w:ind w:firstLine="0"/>
        <w:rPr>
          <w:sz w:val="28"/>
          <w:szCs w:val="28"/>
        </w:rPr>
      </w:pPr>
    </w:p>
    <w:p w:rsidR="005D5497" w:rsidRPr="005D5497" w:rsidRDefault="005D5497" w:rsidP="00A1037A">
      <w:pPr>
        <w:spacing w:line="240" w:lineRule="auto"/>
        <w:ind w:firstLine="0"/>
        <w:rPr>
          <w:sz w:val="28"/>
          <w:szCs w:val="28"/>
        </w:rPr>
      </w:pPr>
    </w:p>
    <w:p w:rsidR="00013095" w:rsidRPr="00013095" w:rsidRDefault="00013095" w:rsidP="005D5497">
      <w:pPr>
        <w:shd w:val="clear" w:color="auto" w:fill="FFFFFF"/>
        <w:tabs>
          <w:tab w:val="left" w:pos="709"/>
          <w:tab w:val="left" w:pos="3969"/>
          <w:tab w:val="left" w:pos="7230"/>
          <w:tab w:val="left" w:pos="8789"/>
        </w:tabs>
        <w:suppressAutoHyphens w:val="0"/>
        <w:spacing w:line="240" w:lineRule="auto"/>
        <w:ind w:right="5527" w:firstLine="0"/>
        <w:rPr>
          <w:bCs/>
          <w:kern w:val="0"/>
          <w:sz w:val="28"/>
          <w:szCs w:val="28"/>
          <w:lang w:eastAsia="ru-RU"/>
        </w:rPr>
      </w:pPr>
      <w:r w:rsidRPr="00013095">
        <w:rPr>
          <w:rFonts w:eastAsia="Calibri"/>
          <w:kern w:val="0"/>
          <w:sz w:val="28"/>
          <w:szCs w:val="28"/>
          <w:lang w:eastAsia="en-US"/>
        </w:rPr>
        <w:t xml:space="preserve">О внесении изменения </w:t>
      </w:r>
      <w:r w:rsidRPr="00013095">
        <w:rPr>
          <w:bCs/>
          <w:spacing w:val="-6"/>
          <w:kern w:val="0"/>
          <w:sz w:val="28"/>
          <w:szCs w:val="28"/>
          <w:lang w:eastAsia="ru-RU"/>
        </w:rPr>
        <w:t>в краткосрочный муниципальный план реализации в 2021-2023 годах в Янтиковском муниципальном округе 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</w:t>
      </w:r>
    </w:p>
    <w:p w:rsidR="00013095" w:rsidRDefault="00013095" w:rsidP="00773F67">
      <w:pPr>
        <w:shd w:val="clear" w:color="auto" w:fill="FFFFFF"/>
        <w:tabs>
          <w:tab w:val="left" w:pos="709"/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28"/>
          <w:szCs w:val="28"/>
          <w:lang w:eastAsia="ru-RU"/>
        </w:rPr>
      </w:pPr>
    </w:p>
    <w:p w:rsidR="005D5497" w:rsidRPr="005D5497" w:rsidRDefault="005D5497" w:rsidP="00773F67">
      <w:pPr>
        <w:shd w:val="clear" w:color="auto" w:fill="FFFFFF"/>
        <w:tabs>
          <w:tab w:val="left" w:pos="709"/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28"/>
          <w:szCs w:val="28"/>
          <w:lang w:eastAsia="ru-RU"/>
        </w:rPr>
      </w:pPr>
    </w:p>
    <w:p w:rsidR="00013095" w:rsidRPr="00013095" w:rsidRDefault="00013095" w:rsidP="00A1037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bookmarkStart w:id="0" w:name="_GoBack"/>
      <w:r w:rsidRPr="00013095">
        <w:rPr>
          <w:kern w:val="0"/>
          <w:sz w:val="28"/>
          <w:szCs w:val="28"/>
          <w:lang w:eastAsia="ru-RU"/>
        </w:rPr>
        <w:t xml:space="preserve">Во изменение </w:t>
      </w:r>
      <w:r w:rsidRPr="00013095">
        <w:rPr>
          <w:bCs/>
          <w:kern w:val="0"/>
          <w:sz w:val="28"/>
          <w:szCs w:val="28"/>
          <w:lang w:eastAsia="ru-RU"/>
        </w:rPr>
        <w:t xml:space="preserve">постановления администрации Янтиковского района Чувашской Республики </w:t>
      </w:r>
      <w:r w:rsidRPr="00013095">
        <w:rPr>
          <w:kern w:val="0"/>
          <w:sz w:val="28"/>
          <w:szCs w:val="28"/>
          <w:lang w:eastAsia="ru-RU"/>
        </w:rPr>
        <w:t xml:space="preserve">от 12.03.2020 № 122 «Об утверждении </w:t>
      </w:r>
      <w:r w:rsidRPr="00013095">
        <w:rPr>
          <w:bCs/>
          <w:spacing w:val="-6"/>
          <w:kern w:val="0"/>
          <w:sz w:val="28"/>
          <w:szCs w:val="28"/>
          <w:lang w:eastAsia="ru-RU"/>
        </w:rPr>
        <w:t>краткосрочного муниципального плана реализации в 2021-2023 годах в Янтиковском районе 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</w:t>
      </w:r>
      <w:r w:rsidRPr="00013095">
        <w:rPr>
          <w:kern w:val="0"/>
          <w:sz w:val="28"/>
          <w:szCs w:val="28"/>
          <w:lang w:eastAsia="ru-RU"/>
        </w:rPr>
        <w:t>» (далее – Постановление), администрация Янтиковского района</w:t>
      </w:r>
      <w:r w:rsidRPr="00013095">
        <w:rPr>
          <w:bCs/>
          <w:kern w:val="0"/>
          <w:sz w:val="28"/>
          <w:szCs w:val="28"/>
          <w:lang w:eastAsia="ru-RU"/>
        </w:rPr>
        <w:t xml:space="preserve"> Чувашской Республики</w:t>
      </w:r>
      <w:r w:rsidRPr="00013095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013095">
        <w:rPr>
          <w:b/>
          <w:kern w:val="0"/>
          <w:sz w:val="28"/>
          <w:szCs w:val="28"/>
          <w:lang w:eastAsia="ru-RU"/>
        </w:rPr>
        <w:t>п</w:t>
      </w:r>
      <w:proofErr w:type="gramEnd"/>
      <w:r w:rsidRPr="00013095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13095" w:rsidRPr="00013095" w:rsidRDefault="00013095" w:rsidP="00A1037A">
      <w:pPr>
        <w:tabs>
          <w:tab w:val="left" w:pos="993"/>
        </w:tabs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013095">
        <w:rPr>
          <w:kern w:val="0"/>
          <w:sz w:val="28"/>
          <w:szCs w:val="28"/>
          <w:lang w:eastAsia="ru-RU"/>
        </w:rPr>
        <w:t xml:space="preserve">1. Изложить краткосрочный муниципальный план реализации в </w:t>
      </w:r>
      <w:r w:rsidRPr="00013095">
        <w:rPr>
          <w:bCs/>
          <w:spacing w:val="-6"/>
          <w:kern w:val="0"/>
          <w:sz w:val="28"/>
          <w:szCs w:val="28"/>
          <w:lang w:eastAsia="ru-RU"/>
        </w:rPr>
        <w:t xml:space="preserve">2021-2023 </w:t>
      </w:r>
      <w:r w:rsidRPr="00013095">
        <w:rPr>
          <w:kern w:val="0"/>
          <w:sz w:val="28"/>
          <w:szCs w:val="28"/>
          <w:lang w:eastAsia="ru-RU"/>
        </w:rPr>
        <w:t xml:space="preserve">годах в Янтиковском районе Республиканской программы капитального ремонта общего имущества в многоквартирных домах, расположенных на территории </w:t>
      </w:r>
      <w:r w:rsidRPr="00013095">
        <w:rPr>
          <w:bCs/>
          <w:spacing w:val="-6"/>
          <w:kern w:val="0"/>
          <w:sz w:val="28"/>
          <w:szCs w:val="28"/>
          <w:lang w:eastAsia="ru-RU"/>
        </w:rPr>
        <w:t>Чувашской Республики, на 2014-2043 годы, утвержденный Постановлением, в редакции согласно приложениям к настоящему постановлению.</w:t>
      </w:r>
    </w:p>
    <w:p w:rsidR="00013095" w:rsidRPr="00013095" w:rsidRDefault="00013095" w:rsidP="005D549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013095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013095" w:rsidRPr="00A1037A" w:rsidRDefault="00013095" w:rsidP="00A1037A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13095" w:rsidRPr="00013095" w:rsidRDefault="00013095" w:rsidP="00A1037A">
      <w:pPr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</w:p>
    <w:p w:rsidR="00013095" w:rsidRPr="00013095" w:rsidRDefault="00013095" w:rsidP="00A1037A">
      <w:pPr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013095">
        <w:rPr>
          <w:snapToGrid w:val="0"/>
          <w:kern w:val="0"/>
          <w:sz w:val="28"/>
          <w:szCs w:val="28"/>
          <w:lang w:eastAsia="ru-RU"/>
        </w:rPr>
        <w:t>Глава Янтиковского</w:t>
      </w:r>
    </w:p>
    <w:p w:rsidR="00013095" w:rsidRPr="00013095" w:rsidRDefault="00013095" w:rsidP="00C4365D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013095">
        <w:rPr>
          <w:snapToGrid w:val="0"/>
          <w:kern w:val="0"/>
          <w:sz w:val="28"/>
          <w:szCs w:val="28"/>
          <w:lang w:eastAsia="ru-RU"/>
        </w:rPr>
        <w:t>муни</w:t>
      </w:r>
      <w:r w:rsidR="00F93A6B">
        <w:rPr>
          <w:snapToGrid w:val="0"/>
          <w:kern w:val="0"/>
          <w:sz w:val="28"/>
          <w:szCs w:val="28"/>
          <w:lang w:eastAsia="ru-RU"/>
        </w:rPr>
        <w:t>ци</w:t>
      </w:r>
      <w:r w:rsidRPr="00013095">
        <w:rPr>
          <w:snapToGrid w:val="0"/>
          <w:kern w:val="0"/>
          <w:sz w:val="28"/>
          <w:szCs w:val="28"/>
          <w:lang w:eastAsia="ru-RU"/>
        </w:rPr>
        <w:t xml:space="preserve">пального округа                                      </w:t>
      </w:r>
      <w:r w:rsidR="00F93A6B">
        <w:rPr>
          <w:snapToGrid w:val="0"/>
          <w:kern w:val="0"/>
          <w:sz w:val="28"/>
          <w:szCs w:val="28"/>
          <w:lang w:eastAsia="ru-RU"/>
        </w:rPr>
        <w:t xml:space="preserve"> </w:t>
      </w:r>
      <w:r w:rsidRPr="00013095">
        <w:rPr>
          <w:snapToGrid w:val="0"/>
          <w:kern w:val="0"/>
          <w:sz w:val="28"/>
          <w:szCs w:val="28"/>
          <w:lang w:eastAsia="ru-RU"/>
        </w:rPr>
        <w:t xml:space="preserve">                                В.Б. Михайлов</w:t>
      </w: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bookmarkEnd w:id="0"/>
    <w:p w:rsidR="000201E8" w:rsidRDefault="000201E8" w:rsidP="00A1037A">
      <w:pPr>
        <w:spacing w:line="240" w:lineRule="auto"/>
        <w:ind w:firstLine="0"/>
        <w:rPr>
          <w:sz w:val="16"/>
          <w:szCs w:val="16"/>
        </w:rPr>
        <w:sectPr w:rsidR="000201E8" w:rsidSect="000201E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6"/>
        <w:gridCol w:w="1227"/>
        <w:gridCol w:w="654"/>
        <w:gridCol w:w="691"/>
        <w:gridCol w:w="616"/>
        <w:gridCol w:w="601"/>
        <w:gridCol w:w="632"/>
        <w:gridCol w:w="833"/>
        <w:gridCol w:w="603"/>
        <w:gridCol w:w="883"/>
        <w:gridCol w:w="1022"/>
        <w:gridCol w:w="1231"/>
        <w:gridCol w:w="595"/>
        <w:gridCol w:w="1062"/>
        <w:gridCol w:w="1137"/>
        <w:gridCol w:w="850"/>
        <w:gridCol w:w="767"/>
        <w:gridCol w:w="1026"/>
      </w:tblGrid>
      <w:tr w:rsidR="000201E8" w:rsidRPr="000201E8" w:rsidTr="000201E8">
        <w:trPr>
          <w:trHeight w:val="11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bookmarkStart w:id="1" w:name="RANGE!A1:U26"/>
            <w:bookmarkEnd w:id="1"/>
          </w:p>
        </w:tc>
        <w:tc>
          <w:tcPr>
            <w:tcW w:w="14430" w:type="dxa"/>
            <w:gridSpan w:val="17"/>
            <w:tcBorders>
              <w:top w:val="nil"/>
              <w:left w:val="nil"/>
              <w:bottom w:val="nil"/>
            </w:tcBorders>
            <w:hideMark/>
          </w:tcPr>
          <w:p w:rsidR="000201E8" w:rsidRDefault="000201E8" w:rsidP="000201E8">
            <w:pPr>
              <w:spacing w:line="240" w:lineRule="auto"/>
              <w:ind w:left="9709" w:firstLine="0"/>
              <w:jc w:val="left"/>
            </w:pPr>
            <w:r w:rsidRPr="000201E8">
              <w:t xml:space="preserve">Приложение </w:t>
            </w:r>
            <w:r>
              <w:t>№ 1</w:t>
            </w:r>
            <w:r w:rsidRPr="000201E8">
              <w:t xml:space="preserve">  </w:t>
            </w:r>
            <w:r w:rsidRPr="000201E8">
              <w:br/>
              <w:t>к постановлению администрации                                              Янтиковского муниципального округа                                               от 25.04.2023 № 348</w:t>
            </w:r>
          </w:p>
          <w:p w:rsidR="000201E8" w:rsidRPr="000201E8" w:rsidRDefault="000201E8" w:rsidP="000201E8">
            <w:pPr>
              <w:spacing w:line="240" w:lineRule="auto"/>
              <w:ind w:left="9709" w:firstLine="0"/>
              <w:jc w:val="left"/>
            </w:pPr>
          </w:p>
        </w:tc>
      </w:tr>
      <w:tr w:rsidR="000201E8" w:rsidRPr="000201E8" w:rsidTr="000201E8">
        <w:trPr>
          <w:trHeight w:val="600"/>
        </w:trPr>
        <w:tc>
          <w:tcPr>
            <w:tcW w:w="356" w:type="dxa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№ 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227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5" w:type="dxa"/>
            <w:gridSpan w:val="2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Год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Мат</w:t>
            </w:r>
            <w:proofErr w:type="gramStart"/>
            <w:r w:rsidRPr="000201E8">
              <w:rPr>
                <w:sz w:val="16"/>
                <w:szCs w:val="16"/>
              </w:rPr>
              <w:t>е-</w:t>
            </w:r>
            <w:proofErr w:type="gramEnd"/>
            <w:r w:rsidRPr="000201E8">
              <w:rPr>
                <w:sz w:val="16"/>
                <w:szCs w:val="16"/>
              </w:rPr>
              <w:br/>
              <w:t>риал стен</w:t>
            </w:r>
          </w:p>
        </w:tc>
        <w:tc>
          <w:tcPr>
            <w:tcW w:w="601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Коли-</w:t>
            </w:r>
            <w:proofErr w:type="spellStart"/>
            <w:r w:rsidRPr="000201E8">
              <w:rPr>
                <w:sz w:val="16"/>
                <w:szCs w:val="16"/>
              </w:rPr>
              <w:t>чество</w:t>
            </w:r>
            <w:proofErr w:type="spellEnd"/>
            <w:r w:rsidRPr="000201E8">
              <w:rPr>
                <w:sz w:val="16"/>
                <w:szCs w:val="16"/>
              </w:rPr>
              <w:t xml:space="preserve"> этажей в </w:t>
            </w:r>
            <w:r w:rsidRPr="000201E8">
              <w:rPr>
                <w:sz w:val="16"/>
                <w:szCs w:val="16"/>
              </w:rPr>
              <w:br/>
              <w:t>мног</w:t>
            </w:r>
            <w:proofErr w:type="gramStart"/>
            <w:r w:rsidRPr="000201E8">
              <w:rPr>
                <w:sz w:val="16"/>
                <w:szCs w:val="16"/>
              </w:rPr>
              <w:t>о-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квар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  <w:t>тир-</w:t>
            </w:r>
            <w:r w:rsidRPr="000201E8">
              <w:rPr>
                <w:sz w:val="16"/>
                <w:szCs w:val="16"/>
              </w:rPr>
              <w:br/>
              <w:t>ном доме</w:t>
            </w:r>
          </w:p>
        </w:tc>
        <w:tc>
          <w:tcPr>
            <w:tcW w:w="632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Коли-</w:t>
            </w:r>
            <w:proofErr w:type="spellStart"/>
            <w:r w:rsidRPr="000201E8">
              <w:rPr>
                <w:sz w:val="16"/>
                <w:szCs w:val="16"/>
              </w:rPr>
              <w:t>чество</w:t>
            </w:r>
            <w:proofErr w:type="spellEnd"/>
            <w:r w:rsidRPr="000201E8">
              <w:rPr>
                <w:sz w:val="16"/>
                <w:szCs w:val="16"/>
              </w:rPr>
              <w:t xml:space="preserve"> </w:t>
            </w:r>
            <w:proofErr w:type="spellStart"/>
            <w:r w:rsidRPr="000201E8">
              <w:rPr>
                <w:sz w:val="16"/>
                <w:szCs w:val="16"/>
              </w:rPr>
              <w:t>подъе</w:t>
            </w:r>
            <w:proofErr w:type="gramStart"/>
            <w:r w:rsidRPr="000201E8">
              <w:rPr>
                <w:sz w:val="16"/>
                <w:szCs w:val="16"/>
              </w:rPr>
              <w:t>з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дов</w:t>
            </w:r>
            <w:proofErr w:type="spellEnd"/>
            <w:r w:rsidRPr="000201E8">
              <w:rPr>
                <w:sz w:val="16"/>
                <w:szCs w:val="16"/>
              </w:rPr>
              <w:t xml:space="preserve"> в много-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квар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  <w:t>тир-</w:t>
            </w:r>
            <w:r w:rsidRPr="000201E8">
              <w:rPr>
                <w:sz w:val="16"/>
                <w:szCs w:val="16"/>
              </w:rPr>
              <w:br/>
              <w:t>ном доме</w:t>
            </w:r>
          </w:p>
        </w:tc>
        <w:tc>
          <w:tcPr>
            <w:tcW w:w="833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Общая площадь </w:t>
            </w:r>
            <w:proofErr w:type="spellStart"/>
            <w:proofErr w:type="gramStart"/>
            <w:r w:rsidRPr="000201E8">
              <w:rPr>
                <w:sz w:val="16"/>
                <w:szCs w:val="16"/>
              </w:rPr>
              <w:t>многоквар-тирного</w:t>
            </w:r>
            <w:proofErr w:type="spellEnd"/>
            <w:proofErr w:type="gramEnd"/>
            <w:r w:rsidRPr="000201E8">
              <w:rPr>
                <w:sz w:val="16"/>
                <w:szCs w:val="16"/>
              </w:rPr>
              <w:t xml:space="preserve"> дома</w:t>
            </w:r>
          </w:p>
        </w:tc>
        <w:tc>
          <w:tcPr>
            <w:tcW w:w="1486" w:type="dxa"/>
            <w:gridSpan w:val="2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Площадь помещений многоквартирного дома</w:t>
            </w:r>
          </w:p>
        </w:tc>
        <w:tc>
          <w:tcPr>
            <w:tcW w:w="1022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Количество жителей, </w:t>
            </w:r>
            <w:proofErr w:type="spellStart"/>
            <w:r w:rsidRPr="000201E8">
              <w:rPr>
                <w:sz w:val="16"/>
                <w:szCs w:val="16"/>
              </w:rPr>
              <w:t>зарегистри-рованных</w:t>
            </w:r>
            <w:proofErr w:type="spellEnd"/>
            <w:r w:rsidRPr="000201E8">
              <w:rPr>
                <w:sz w:val="16"/>
                <w:szCs w:val="16"/>
              </w:rPr>
              <w:t xml:space="preserve"> в </w:t>
            </w:r>
            <w:proofErr w:type="spellStart"/>
            <w:r w:rsidRPr="000201E8">
              <w:rPr>
                <w:sz w:val="16"/>
                <w:szCs w:val="16"/>
              </w:rPr>
              <w:t>многокварти</w:t>
            </w:r>
            <w:proofErr w:type="gramStart"/>
            <w:r w:rsidRPr="000201E8">
              <w:rPr>
                <w:sz w:val="16"/>
                <w:szCs w:val="16"/>
              </w:rPr>
              <w:t>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  <w:t xml:space="preserve">ном доме </w:t>
            </w:r>
            <w:r w:rsidRPr="000201E8">
              <w:rPr>
                <w:sz w:val="16"/>
                <w:szCs w:val="16"/>
              </w:rPr>
              <w:br/>
              <w:t xml:space="preserve">на дату утверждения </w:t>
            </w:r>
            <w:proofErr w:type="spellStart"/>
            <w:r w:rsidRPr="000201E8">
              <w:rPr>
                <w:sz w:val="16"/>
                <w:szCs w:val="16"/>
              </w:rPr>
              <w:t>Республикан-ской</w:t>
            </w:r>
            <w:proofErr w:type="spellEnd"/>
            <w:r w:rsidRPr="000201E8">
              <w:rPr>
                <w:sz w:val="16"/>
                <w:szCs w:val="16"/>
              </w:rPr>
              <w:t xml:space="preserve"> программы капитального ремонта общего имущества в </w:t>
            </w:r>
            <w:proofErr w:type="spellStart"/>
            <w:r w:rsidRPr="000201E8">
              <w:rPr>
                <w:sz w:val="16"/>
                <w:szCs w:val="16"/>
              </w:rPr>
              <w:t>многоквартир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ных</w:t>
            </w:r>
            <w:proofErr w:type="spellEnd"/>
            <w:r w:rsidRPr="000201E8">
              <w:rPr>
                <w:sz w:val="16"/>
                <w:szCs w:val="16"/>
              </w:rPr>
              <w:t xml:space="preserve"> домах, расположен-</w:t>
            </w:r>
            <w:proofErr w:type="spellStart"/>
            <w:r w:rsidRPr="000201E8">
              <w:rPr>
                <w:sz w:val="16"/>
                <w:szCs w:val="16"/>
              </w:rPr>
              <w:t>ных</w:t>
            </w:r>
            <w:proofErr w:type="spellEnd"/>
            <w:r w:rsidRPr="000201E8">
              <w:rPr>
                <w:sz w:val="16"/>
                <w:szCs w:val="16"/>
              </w:rPr>
              <w:t xml:space="preserve"> на территории Чувашской Республики, на 2014–</w:t>
            </w:r>
            <w:r w:rsidRPr="000201E8">
              <w:rPr>
                <w:sz w:val="16"/>
                <w:szCs w:val="16"/>
              </w:rPr>
              <w:br/>
              <w:t>2043 годы</w:t>
            </w:r>
          </w:p>
        </w:tc>
        <w:tc>
          <w:tcPr>
            <w:tcW w:w="1231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Вид ремонта общего имущества </w:t>
            </w:r>
            <w:r w:rsidRPr="000201E8">
              <w:rPr>
                <w:sz w:val="16"/>
                <w:szCs w:val="16"/>
              </w:rPr>
              <w:br/>
              <w:t>в мног</w:t>
            </w:r>
            <w:proofErr w:type="gramStart"/>
            <w:r w:rsidRPr="000201E8">
              <w:rPr>
                <w:sz w:val="16"/>
                <w:szCs w:val="16"/>
              </w:rPr>
              <w:t>о-</w:t>
            </w:r>
            <w:proofErr w:type="gramEnd"/>
            <w:r w:rsidRPr="000201E8">
              <w:rPr>
                <w:sz w:val="16"/>
                <w:szCs w:val="16"/>
              </w:rPr>
              <w:br/>
              <w:t>квартирном доме</w:t>
            </w:r>
          </w:p>
        </w:tc>
        <w:tc>
          <w:tcPr>
            <w:tcW w:w="2794" w:type="dxa"/>
            <w:gridSpan w:val="3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Предел</w:t>
            </w:r>
            <w:proofErr w:type="gramStart"/>
            <w:r w:rsidRPr="000201E8">
              <w:rPr>
                <w:sz w:val="16"/>
                <w:szCs w:val="16"/>
              </w:rPr>
              <w:t>ь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ная</w:t>
            </w:r>
            <w:proofErr w:type="spellEnd"/>
            <w:r w:rsidRPr="000201E8">
              <w:rPr>
                <w:sz w:val="16"/>
                <w:szCs w:val="16"/>
              </w:rPr>
              <w:t xml:space="preserve"> стоимость капиталь-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ного</w:t>
            </w:r>
            <w:proofErr w:type="spellEnd"/>
            <w:r w:rsidRPr="000201E8">
              <w:rPr>
                <w:sz w:val="16"/>
                <w:szCs w:val="16"/>
              </w:rPr>
              <w:t xml:space="preserve"> ремонта одного квадрат-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ного</w:t>
            </w:r>
            <w:proofErr w:type="spellEnd"/>
            <w:r w:rsidRPr="000201E8">
              <w:rPr>
                <w:sz w:val="16"/>
                <w:szCs w:val="16"/>
              </w:rPr>
              <w:t xml:space="preserve"> метра общей площади помещений в много-квартир-</w:t>
            </w:r>
            <w:r w:rsidRPr="000201E8">
              <w:rPr>
                <w:sz w:val="16"/>
                <w:szCs w:val="16"/>
              </w:rPr>
              <w:br/>
              <w:t>ном доме</w:t>
            </w:r>
          </w:p>
        </w:tc>
        <w:tc>
          <w:tcPr>
            <w:tcW w:w="767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Способ </w:t>
            </w:r>
            <w:proofErr w:type="spellStart"/>
            <w:r w:rsidRPr="000201E8">
              <w:rPr>
                <w:sz w:val="16"/>
                <w:szCs w:val="16"/>
              </w:rPr>
              <w:t>формир</w:t>
            </w:r>
            <w:proofErr w:type="gramStart"/>
            <w:r w:rsidRPr="000201E8">
              <w:rPr>
                <w:sz w:val="16"/>
                <w:szCs w:val="16"/>
              </w:rPr>
              <w:t>о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вания</w:t>
            </w:r>
            <w:proofErr w:type="spellEnd"/>
            <w:r w:rsidRPr="000201E8">
              <w:rPr>
                <w:sz w:val="16"/>
                <w:szCs w:val="16"/>
              </w:rPr>
              <w:t xml:space="preserve"> фонда капиталь-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ного</w:t>
            </w:r>
            <w:proofErr w:type="spellEnd"/>
            <w:r w:rsidRPr="000201E8">
              <w:rPr>
                <w:sz w:val="16"/>
                <w:szCs w:val="16"/>
              </w:rPr>
              <w:t xml:space="preserve"> ремонта</w:t>
            </w:r>
          </w:p>
        </w:tc>
        <w:tc>
          <w:tcPr>
            <w:tcW w:w="1026" w:type="dxa"/>
            <w:vMerge w:val="restart"/>
            <w:tcBorders>
              <w:top w:val="nil"/>
            </w:tcBorders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Минимальный размер фонда капитального ремонта (для домов, выбравших </w:t>
            </w:r>
            <w:proofErr w:type="spellStart"/>
            <w:r w:rsidRPr="000201E8">
              <w:rPr>
                <w:sz w:val="16"/>
                <w:szCs w:val="16"/>
              </w:rPr>
              <w:t>спецсчет</w:t>
            </w:r>
            <w:proofErr w:type="spellEnd"/>
            <w:r w:rsidRPr="000201E8">
              <w:rPr>
                <w:sz w:val="16"/>
                <w:szCs w:val="16"/>
              </w:rPr>
              <w:t>)</w:t>
            </w:r>
          </w:p>
        </w:tc>
      </w:tr>
      <w:tr w:rsidR="000201E8" w:rsidRPr="000201E8" w:rsidTr="000201E8">
        <w:trPr>
          <w:trHeight w:val="915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4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ввода в </w:t>
            </w:r>
            <w:r w:rsidRPr="000201E8">
              <w:rPr>
                <w:sz w:val="16"/>
                <w:szCs w:val="16"/>
              </w:rPr>
              <w:br/>
              <w:t>эк</w:t>
            </w:r>
            <w:proofErr w:type="gramStart"/>
            <w:r w:rsidRPr="000201E8">
              <w:rPr>
                <w:sz w:val="16"/>
                <w:szCs w:val="16"/>
              </w:rPr>
              <w:t>с-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плуата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цию</w:t>
            </w:r>
            <w:proofErr w:type="spellEnd"/>
            <w:r w:rsidRPr="000201E8">
              <w:rPr>
                <w:sz w:val="16"/>
                <w:szCs w:val="16"/>
              </w:rPr>
              <w:t xml:space="preserve"> много-</w:t>
            </w:r>
            <w:proofErr w:type="spellStart"/>
            <w:r w:rsidRPr="000201E8">
              <w:rPr>
                <w:sz w:val="16"/>
                <w:szCs w:val="16"/>
              </w:rPr>
              <w:t>квар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тирного</w:t>
            </w:r>
            <w:proofErr w:type="spellEnd"/>
            <w:r w:rsidRPr="000201E8">
              <w:rPr>
                <w:sz w:val="16"/>
                <w:szCs w:val="16"/>
              </w:rPr>
              <w:t xml:space="preserve"> дома</w:t>
            </w:r>
          </w:p>
        </w:tc>
        <w:tc>
          <w:tcPr>
            <w:tcW w:w="691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завер-шения</w:t>
            </w:r>
            <w:proofErr w:type="spellEnd"/>
            <w:r w:rsidRPr="000201E8">
              <w:rPr>
                <w:sz w:val="16"/>
                <w:szCs w:val="16"/>
              </w:rPr>
              <w:t xml:space="preserve"> послед-него 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кап</w:t>
            </w:r>
            <w:proofErr w:type="gramStart"/>
            <w:r w:rsidRPr="000201E8">
              <w:rPr>
                <w:sz w:val="16"/>
                <w:szCs w:val="16"/>
              </w:rPr>
              <w:t>и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  <w:t>таль-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ного</w:t>
            </w:r>
            <w:proofErr w:type="spellEnd"/>
            <w:r w:rsidRPr="000201E8">
              <w:rPr>
                <w:sz w:val="16"/>
                <w:szCs w:val="16"/>
              </w:rPr>
              <w:t xml:space="preserve"> </w:t>
            </w:r>
            <w:proofErr w:type="spellStart"/>
            <w:r w:rsidRPr="000201E8">
              <w:rPr>
                <w:sz w:val="16"/>
                <w:szCs w:val="16"/>
              </w:rPr>
              <w:t>ремон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  <w:t>та в много-</w:t>
            </w:r>
            <w:r w:rsidRPr="000201E8">
              <w:rPr>
                <w:sz w:val="16"/>
                <w:szCs w:val="16"/>
              </w:rPr>
              <w:br/>
              <w:t>квартир-</w:t>
            </w:r>
            <w:r w:rsidRPr="000201E8">
              <w:rPr>
                <w:sz w:val="16"/>
                <w:szCs w:val="16"/>
              </w:rPr>
              <w:br/>
              <w:t>ном доме</w:t>
            </w:r>
          </w:p>
        </w:tc>
        <w:tc>
          <w:tcPr>
            <w:tcW w:w="616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03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всего</w:t>
            </w:r>
          </w:p>
        </w:tc>
        <w:tc>
          <w:tcPr>
            <w:tcW w:w="883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в том числе жилых помещений, находящи</w:t>
            </w:r>
            <w:proofErr w:type="gramStart"/>
            <w:r w:rsidRPr="000201E8">
              <w:rPr>
                <w:sz w:val="16"/>
                <w:szCs w:val="16"/>
              </w:rPr>
              <w:t>х-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ся</w:t>
            </w:r>
            <w:proofErr w:type="spellEnd"/>
            <w:r w:rsidRPr="000201E8">
              <w:rPr>
                <w:sz w:val="16"/>
                <w:szCs w:val="16"/>
              </w:rPr>
              <w:t xml:space="preserve"> в </w:t>
            </w:r>
            <w:proofErr w:type="spellStart"/>
            <w:r w:rsidRPr="000201E8">
              <w:rPr>
                <w:sz w:val="16"/>
                <w:szCs w:val="16"/>
              </w:rPr>
              <w:t>соб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ственности</w:t>
            </w:r>
            <w:proofErr w:type="spellEnd"/>
            <w:r w:rsidRPr="000201E8">
              <w:rPr>
                <w:sz w:val="16"/>
                <w:szCs w:val="16"/>
              </w:rPr>
              <w:t xml:space="preserve"> </w:t>
            </w:r>
            <w:r w:rsidRPr="000201E8">
              <w:rPr>
                <w:sz w:val="16"/>
                <w:szCs w:val="16"/>
              </w:rPr>
              <w:br/>
              <w:t>граждан</w:t>
            </w:r>
          </w:p>
        </w:tc>
        <w:tc>
          <w:tcPr>
            <w:tcW w:w="1022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vMerge w:val="restart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за счет средств </w:t>
            </w:r>
            <w:proofErr w:type="spellStart"/>
            <w:r w:rsidRPr="000201E8">
              <w:rPr>
                <w:sz w:val="16"/>
                <w:szCs w:val="16"/>
              </w:rPr>
              <w:t>государстве</w:t>
            </w:r>
            <w:proofErr w:type="gramStart"/>
            <w:r w:rsidRPr="000201E8">
              <w:rPr>
                <w:sz w:val="16"/>
                <w:szCs w:val="16"/>
              </w:rPr>
              <w:t>н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  <w:t xml:space="preserve">ной </w:t>
            </w:r>
            <w:proofErr w:type="spellStart"/>
            <w:r w:rsidRPr="000201E8">
              <w:rPr>
                <w:sz w:val="16"/>
                <w:szCs w:val="16"/>
              </w:rPr>
              <w:t>корпора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ции</w:t>
            </w:r>
            <w:proofErr w:type="spellEnd"/>
            <w:r w:rsidRPr="000201E8">
              <w:rPr>
                <w:sz w:val="16"/>
                <w:szCs w:val="16"/>
              </w:rPr>
              <w:t xml:space="preserve"> – Фонда содействия </w:t>
            </w:r>
            <w:proofErr w:type="spellStart"/>
            <w:r w:rsidRPr="000201E8">
              <w:rPr>
                <w:sz w:val="16"/>
                <w:szCs w:val="16"/>
              </w:rPr>
              <w:t>реформирова-нию</w:t>
            </w:r>
            <w:proofErr w:type="spellEnd"/>
            <w:r w:rsidRPr="000201E8">
              <w:rPr>
                <w:sz w:val="16"/>
                <w:szCs w:val="16"/>
              </w:rPr>
              <w:t xml:space="preserve"> жилищно-коммунального хозяйства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за счет средств государственной и муниципальной поддержки</w:t>
            </w:r>
          </w:p>
        </w:tc>
        <w:tc>
          <w:tcPr>
            <w:tcW w:w="850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201E8" w:rsidRPr="000201E8" w:rsidTr="000201E8">
        <w:trPr>
          <w:trHeight w:val="5745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54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91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16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32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03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83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за счет средств </w:t>
            </w:r>
            <w:proofErr w:type="spellStart"/>
            <w:r w:rsidRPr="000201E8">
              <w:rPr>
                <w:sz w:val="16"/>
                <w:szCs w:val="16"/>
              </w:rPr>
              <w:t>республика</w:t>
            </w:r>
            <w:proofErr w:type="gramStart"/>
            <w:r w:rsidRPr="000201E8">
              <w:rPr>
                <w:sz w:val="16"/>
                <w:szCs w:val="16"/>
              </w:rPr>
              <w:t>н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ского</w:t>
            </w:r>
            <w:proofErr w:type="spellEnd"/>
            <w:r w:rsidRPr="000201E8">
              <w:rPr>
                <w:sz w:val="16"/>
                <w:szCs w:val="16"/>
              </w:rPr>
              <w:t xml:space="preserve"> бюджета Чувашской Республики  </w:t>
            </w:r>
          </w:p>
        </w:tc>
        <w:tc>
          <w:tcPr>
            <w:tcW w:w="850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67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201E8" w:rsidRPr="000201E8" w:rsidTr="000201E8">
        <w:trPr>
          <w:trHeight w:val="39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кв. метров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кв. метр</w:t>
            </w:r>
            <w:r w:rsidRPr="000201E8">
              <w:rPr>
                <w:sz w:val="16"/>
                <w:szCs w:val="16"/>
              </w:rPr>
              <w:lastRenderedPageBreak/>
              <w:t>ов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lastRenderedPageBreak/>
              <w:t>кв. метров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чел.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рублей/кв. м 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</w:tr>
      <w:tr w:rsidR="000201E8" w:rsidRPr="000201E8" w:rsidTr="000201E8">
        <w:trPr>
          <w:trHeight w:val="30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5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6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8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9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10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11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12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13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14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19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20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21</w:t>
            </w:r>
          </w:p>
        </w:tc>
      </w:tr>
      <w:tr w:rsidR="000201E8" w:rsidRPr="000201E8" w:rsidTr="000201E8">
        <w:trPr>
          <w:trHeight w:val="285"/>
        </w:trPr>
        <w:tc>
          <w:tcPr>
            <w:tcW w:w="14786" w:type="dxa"/>
            <w:gridSpan w:val="18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2021 год</w:t>
            </w:r>
          </w:p>
        </w:tc>
      </w:tr>
      <w:tr w:rsidR="000201E8" w:rsidRPr="000201E8" w:rsidTr="000201E8">
        <w:trPr>
          <w:trHeight w:val="60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1.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д.37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1978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2013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кирпич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837,00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837,00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738,19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47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системы  электроснабжения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559 121,95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15 143,38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на счете рег. оператора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6,53</w:t>
            </w:r>
          </w:p>
        </w:tc>
      </w:tr>
      <w:tr w:rsidR="000201E8" w:rsidRPr="000201E8" w:rsidTr="000201E8">
        <w:trPr>
          <w:trHeight w:val="60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2.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д.4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1986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2012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кирпич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364,10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364,10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253,20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14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крыши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2 871 657,90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15 143,38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на счете рег. оператора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6,53</w:t>
            </w:r>
          </w:p>
        </w:tc>
      </w:tr>
      <w:tr w:rsidR="000201E8" w:rsidRPr="000201E8" w:rsidTr="000201E8">
        <w:trPr>
          <w:trHeight w:val="300"/>
        </w:trPr>
        <w:tc>
          <w:tcPr>
            <w:tcW w:w="158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по 2021 году: 2 дома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1 201,10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1 201,10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991,39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3 430 779,85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285"/>
        </w:trPr>
        <w:tc>
          <w:tcPr>
            <w:tcW w:w="14786" w:type="dxa"/>
            <w:gridSpan w:val="18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2022 год</w:t>
            </w:r>
          </w:p>
        </w:tc>
      </w:tr>
      <w:tr w:rsidR="000201E8" w:rsidRPr="000201E8" w:rsidTr="000201E8">
        <w:trPr>
          <w:trHeight w:val="60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3.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д.54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1997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0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кирпич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2 015,80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2 015,80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2 015,80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80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крыши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3 541 354,08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0,00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20 169,39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на счете рег. оператора</w:t>
            </w:r>
          </w:p>
        </w:tc>
        <w:tc>
          <w:tcPr>
            <w:tcW w:w="1026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6,92</w:t>
            </w:r>
          </w:p>
        </w:tc>
      </w:tr>
      <w:tr w:rsidR="000201E8" w:rsidRPr="000201E8" w:rsidTr="000201E8">
        <w:trPr>
          <w:trHeight w:val="300"/>
        </w:trPr>
        <w:tc>
          <w:tcPr>
            <w:tcW w:w="158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по 2022 году: 1 дом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2 015,80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2 015,80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2 015,80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3 541 354,08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315"/>
        </w:trPr>
        <w:tc>
          <w:tcPr>
            <w:tcW w:w="14786" w:type="dxa"/>
            <w:gridSpan w:val="18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0201E8" w:rsidRPr="000201E8" w:rsidTr="000201E8">
        <w:trPr>
          <w:trHeight w:val="600"/>
        </w:trPr>
        <w:tc>
          <w:tcPr>
            <w:tcW w:w="35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4.</w:t>
            </w:r>
          </w:p>
        </w:tc>
        <w:tc>
          <w:tcPr>
            <w:tcW w:w="122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д.30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1981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2014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кирпич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911,50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911,50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785,24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39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крыши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7 961 400,00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0,00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22 041,12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на счете рег. оператора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7,38</w:t>
            </w:r>
          </w:p>
        </w:tc>
      </w:tr>
      <w:tr w:rsidR="000201E8" w:rsidRPr="000201E8" w:rsidTr="000201E8">
        <w:trPr>
          <w:trHeight w:val="300"/>
        </w:trPr>
        <w:tc>
          <w:tcPr>
            <w:tcW w:w="158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по 2023 году: 1 дом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911,50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911,50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785,24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7 961 400,00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300"/>
        </w:trPr>
        <w:tc>
          <w:tcPr>
            <w:tcW w:w="158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</w:t>
            </w:r>
            <w:proofErr w:type="gramStart"/>
            <w:r w:rsidRPr="000201E8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0201E8">
              <w:rPr>
                <w:b/>
                <w:bCs/>
                <w:sz w:val="16"/>
                <w:szCs w:val="16"/>
              </w:rPr>
              <w:t xml:space="preserve"> 4 дома</w:t>
            </w:r>
          </w:p>
        </w:tc>
        <w:tc>
          <w:tcPr>
            <w:tcW w:w="65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9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1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0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3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4 128,40</w:t>
            </w:r>
          </w:p>
        </w:tc>
        <w:tc>
          <w:tcPr>
            <w:tcW w:w="60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4 128,40</w:t>
            </w:r>
          </w:p>
        </w:tc>
        <w:tc>
          <w:tcPr>
            <w:tcW w:w="8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3 792,43</w:t>
            </w:r>
          </w:p>
        </w:tc>
        <w:tc>
          <w:tcPr>
            <w:tcW w:w="102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2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95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14 933 533,93</w:t>
            </w:r>
          </w:p>
        </w:tc>
        <w:tc>
          <w:tcPr>
            <w:tcW w:w="106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6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</w:tbl>
    <w:p w:rsidR="00351857" w:rsidRDefault="00351857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Pr="000201E8" w:rsidRDefault="000201E8" w:rsidP="000201E8">
      <w:pPr>
        <w:spacing w:line="240" w:lineRule="auto"/>
        <w:ind w:left="10065" w:firstLine="0"/>
        <w:jc w:val="left"/>
      </w:pPr>
      <w:r w:rsidRPr="000201E8">
        <w:lastRenderedPageBreak/>
        <w:t>Приложение №2</w:t>
      </w:r>
      <w:r w:rsidRPr="000201E8">
        <w:br/>
        <w:t xml:space="preserve"> к краткосрочному муниципальному плану реализации в 2021-2023 годах в Янтиковском районе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</w: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88"/>
        <w:gridCol w:w="1468"/>
        <w:gridCol w:w="1036"/>
        <w:gridCol w:w="999"/>
        <w:gridCol w:w="880"/>
        <w:gridCol w:w="945"/>
        <w:gridCol w:w="1053"/>
        <w:gridCol w:w="794"/>
        <w:gridCol w:w="890"/>
        <w:gridCol w:w="696"/>
        <w:gridCol w:w="830"/>
        <w:gridCol w:w="803"/>
        <w:gridCol w:w="830"/>
        <w:gridCol w:w="886"/>
        <w:gridCol w:w="820"/>
        <w:gridCol w:w="826"/>
        <w:gridCol w:w="642"/>
      </w:tblGrid>
      <w:tr w:rsidR="000201E8" w:rsidRPr="000201E8" w:rsidTr="000201E8">
        <w:trPr>
          <w:trHeight w:val="1425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bookmarkStart w:id="2" w:name="RANGE!A1:Q24"/>
            <w:bookmarkEnd w:id="2"/>
          </w:p>
        </w:tc>
        <w:tc>
          <w:tcPr>
            <w:tcW w:w="13824" w:type="dxa"/>
            <w:gridSpan w:val="15"/>
            <w:hideMark/>
          </w:tcPr>
          <w:p w:rsidR="000201E8" w:rsidRDefault="000201E8" w:rsidP="000201E8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 xml:space="preserve">Р Е </w:t>
            </w:r>
            <w:proofErr w:type="spellStart"/>
            <w:proofErr w:type="gramStart"/>
            <w:r w:rsidRPr="000201E8">
              <w:rPr>
                <w:b/>
                <w:bCs/>
                <w:sz w:val="16"/>
                <w:szCs w:val="16"/>
              </w:rPr>
              <w:t>Е</w:t>
            </w:r>
            <w:proofErr w:type="spellEnd"/>
            <w:proofErr w:type="gramEnd"/>
            <w:r w:rsidRPr="000201E8">
              <w:rPr>
                <w:b/>
                <w:bCs/>
                <w:sz w:val="16"/>
                <w:szCs w:val="16"/>
              </w:rPr>
              <w:t xml:space="preserve"> С Т Р </w:t>
            </w:r>
          </w:p>
          <w:p w:rsidR="000201E8" w:rsidRPr="000201E8" w:rsidRDefault="000201E8" w:rsidP="000201E8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многоквартирных домов, расположенных на территории  Янтиковского района Чувашской Республики, в отношении которых планируется проведение   капитального ремонта общего имущества, по видам капитального ремонта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</w:p>
        </w:tc>
      </w:tr>
      <w:tr w:rsidR="000201E8" w:rsidRPr="000201E8" w:rsidTr="000201E8">
        <w:trPr>
          <w:trHeight w:val="375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86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20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44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79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201E8" w:rsidRPr="000201E8" w:rsidTr="000201E8">
        <w:trPr>
          <w:trHeight w:val="2385"/>
        </w:trPr>
        <w:tc>
          <w:tcPr>
            <w:tcW w:w="38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№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Адрес многоквартирного дома 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Cтоимость</w:t>
            </w:r>
            <w:proofErr w:type="spellEnd"/>
            <w:r w:rsidRPr="000201E8">
              <w:rPr>
                <w:sz w:val="16"/>
                <w:szCs w:val="16"/>
              </w:rPr>
              <w:t xml:space="preserve"> капитал</w:t>
            </w:r>
            <w:proofErr w:type="gramStart"/>
            <w:r w:rsidRPr="000201E8">
              <w:rPr>
                <w:sz w:val="16"/>
                <w:szCs w:val="16"/>
              </w:rPr>
              <w:t>ь-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ного</w:t>
            </w:r>
            <w:proofErr w:type="spellEnd"/>
            <w:r w:rsidRPr="000201E8">
              <w:rPr>
                <w:sz w:val="16"/>
                <w:szCs w:val="16"/>
              </w:rPr>
              <w:t xml:space="preserve"> </w:t>
            </w:r>
            <w:r w:rsidRPr="000201E8">
              <w:rPr>
                <w:sz w:val="16"/>
                <w:szCs w:val="16"/>
              </w:rPr>
              <w:br/>
              <w:t>ремонта общего имущества в много-</w:t>
            </w:r>
            <w:r w:rsidRPr="000201E8">
              <w:rPr>
                <w:sz w:val="16"/>
                <w:szCs w:val="16"/>
              </w:rPr>
              <w:br/>
              <w:t>квартирном доме – всего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 внутр</w:t>
            </w:r>
            <w:proofErr w:type="gramStart"/>
            <w:r w:rsidRPr="000201E8">
              <w:rPr>
                <w:sz w:val="16"/>
                <w:szCs w:val="16"/>
              </w:rPr>
              <w:t>и-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домо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вых</w:t>
            </w:r>
            <w:proofErr w:type="spellEnd"/>
            <w:r w:rsidRPr="000201E8">
              <w:rPr>
                <w:sz w:val="16"/>
                <w:szCs w:val="16"/>
              </w:rPr>
              <w:t xml:space="preserve"> 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инже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нер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ных</w:t>
            </w:r>
            <w:proofErr w:type="spellEnd"/>
            <w:r w:rsidRPr="000201E8">
              <w:rPr>
                <w:sz w:val="16"/>
                <w:szCs w:val="16"/>
              </w:rPr>
              <w:t xml:space="preserve"> систем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Замена </w:t>
            </w:r>
            <w:proofErr w:type="spellStart"/>
            <w:r w:rsidRPr="000201E8">
              <w:rPr>
                <w:sz w:val="16"/>
                <w:szCs w:val="16"/>
              </w:rPr>
              <w:t>колле</w:t>
            </w:r>
            <w:proofErr w:type="gramStart"/>
            <w:r w:rsidRPr="000201E8">
              <w:rPr>
                <w:sz w:val="16"/>
                <w:szCs w:val="16"/>
              </w:rPr>
              <w:t>к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proofErr w:type="gramEnd"/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тивных</w:t>
            </w:r>
            <w:proofErr w:type="spellEnd"/>
            <w:r w:rsidRPr="000201E8">
              <w:rPr>
                <w:sz w:val="16"/>
                <w:szCs w:val="16"/>
              </w:rPr>
              <w:t xml:space="preserve"> (обще-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домо</w:t>
            </w:r>
            <w:proofErr w:type="spellEnd"/>
            <w:r w:rsidRPr="000201E8">
              <w:rPr>
                <w:sz w:val="16"/>
                <w:szCs w:val="16"/>
              </w:rPr>
              <w:t>-</w:t>
            </w:r>
            <w:r w:rsidRPr="000201E8">
              <w:rPr>
                <w:sz w:val="16"/>
                <w:szCs w:val="16"/>
              </w:rPr>
              <w:br/>
            </w:r>
            <w:proofErr w:type="spellStart"/>
            <w:r w:rsidRPr="000201E8">
              <w:rPr>
                <w:sz w:val="16"/>
                <w:szCs w:val="16"/>
              </w:rPr>
              <w:t>вых</w:t>
            </w:r>
            <w:proofErr w:type="spellEnd"/>
            <w:r w:rsidRPr="000201E8">
              <w:rPr>
                <w:sz w:val="16"/>
                <w:szCs w:val="16"/>
              </w:rPr>
              <w:t>) ПУ и УУ</w:t>
            </w:r>
          </w:p>
        </w:tc>
        <w:tc>
          <w:tcPr>
            <w:tcW w:w="2067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739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20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651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Утепление и ремонт фасадов многоквартирного дома </w:t>
            </w:r>
          </w:p>
        </w:tc>
        <w:tc>
          <w:tcPr>
            <w:tcW w:w="1706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Ремонт фундамента   многоквартирного дома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Энергетическое обследование многоквартирного дома</w:t>
            </w:r>
          </w:p>
        </w:tc>
      </w:tr>
      <w:tr w:rsidR="000201E8" w:rsidRPr="000201E8" w:rsidTr="000201E8">
        <w:trPr>
          <w:trHeight w:val="300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улица, № дома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кв. метров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ед.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кв. метров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кв. метров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куб. метров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рублей</w:t>
            </w:r>
          </w:p>
        </w:tc>
      </w:tr>
      <w:tr w:rsidR="000201E8" w:rsidRPr="000201E8" w:rsidTr="000201E8">
        <w:trPr>
          <w:trHeight w:val="255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4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6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8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9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10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11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12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13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14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15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16</w:t>
            </w:r>
          </w:p>
        </w:tc>
      </w:tr>
      <w:tr w:rsidR="000201E8" w:rsidRPr="000201E8" w:rsidTr="000201E8">
        <w:trPr>
          <w:trHeight w:val="255"/>
        </w:trPr>
        <w:tc>
          <w:tcPr>
            <w:tcW w:w="14786" w:type="dxa"/>
            <w:gridSpan w:val="17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600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1.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д.37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559 121,95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559 121,95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600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2.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д.4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2 871 657,90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265,00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2 871 657,90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285"/>
        </w:trPr>
        <w:tc>
          <w:tcPr>
            <w:tcW w:w="1816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за 2021 год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3 430 779,85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559 121,95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265,00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2 871 657,90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600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>, д.54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3 541 354,08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1 014,14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3 541 354,08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285"/>
        </w:trPr>
        <w:tc>
          <w:tcPr>
            <w:tcW w:w="1816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за 2022 год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3 541 354,08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1 014,14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3 541 354,08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600"/>
        </w:trPr>
        <w:tc>
          <w:tcPr>
            <w:tcW w:w="383" w:type="dxa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43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0201E8">
              <w:rPr>
                <w:sz w:val="16"/>
                <w:szCs w:val="16"/>
              </w:rPr>
              <w:t>с</w:t>
            </w:r>
            <w:proofErr w:type="gramStart"/>
            <w:r w:rsidRPr="000201E8">
              <w:rPr>
                <w:sz w:val="16"/>
                <w:szCs w:val="16"/>
              </w:rPr>
              <w:t>.Я</w:t>
            </w:r>
            <w:proofErr w:type="gramEnd"/>
            <w:r w:rsidRPr="000201E8">
              <w:rPr>
                <w:sz w:val="16"/>
                <w:szCs w:val="16"/>
              </w:rPr>
              <w:t>нтиково</w:t>
            </w:r>
            <w:proofErr w:type="spellEnd"/>
            <w:r w:rsidRPr="000201E8">
              <w:rPr>
                <w:sz w:val="16"/>
                <w:szCs w:val="16"/>
              </w:rPr>
              <w:t xml:space="preserve">, </w:t>
            </w:r>
            <w:proofErr w:type="spellStart"/>
            <w:r w:rsidRPr="000201E8">
              <w:rPr>
                <w:sz w:val="16"/>
                <w:szCs w:val="16"/>
              </w:rPr>
              <w:t>пр.Ленина</w:t>
            </w:r>
            <w:proofErr w:type="spellEnd"/>
            <w:r w:rsidRPr="000201E8">
              <w:rPr>
                <w:sz w:val="16"/>
                <w:szCs w:val="16"/>
              </w:rPr>
              <w:t xml:space="preserve"> д.30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7 961 400,00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900,00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7 961 400,00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285"/>
        </w:trPr>
        <w:tc>
          <w:tcPr>
            <w:tcW w:w="1816" w:type="dxa"/>
            <w:gridSpan w:val="2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 за 2023 год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7 961 400,00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900,00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7 961 400,00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  <w:tr w:rsidR="000201E8" w:rsidRPr="000201E8" w:rsidTr="000201E8">
        <w:trPr>
          <w:trHeight w:val="285"/>
        </w:trPr>
        <w:tc>
          <w:tcPr>
            <w:tcW w:w="1816" w:type="dxa"/>
            <w:gridSpan w:val="2"/>
            <w:noWrap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Итого: 4 дома</w:t>
            </w:r>
          </w:p>
        </w:tc>
        <w:tc>
          <w:tcPr>
            <w:tcW w:w="103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14 933 533,93</w:t>
            </w:r>
          </w:p>
        </w:tc>
        <w:tc>
          <w:tcPr>
            <w:tcW w:w="102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559 121,95</w:t>
            </w:r>
          </w:p>
        </w:tc>
        <w:tc>
          <w:tcPr>
            <w:tcW w:w="897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2 179,14</w:t>
            </w:r>
          </w:p>
        </w:tc>
        <w:tc>
          <w:tcPr>
            <w:tcW w:w="109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0201E8">
              <w:rPr>
                <w:b/>
                <w:bCs/>
                <w:sz w:val="16"/>
                <w:szCs w:val="16"/>
              </w:rPr>
              <w:t>14 374 411,98</w:t>
            </w:r>
          </w:p>
        </w:tc>
        <w:tc>
          <w:tcPr>
            <w:tcW w:w="831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678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0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42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86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744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  <w:tc>
          <w:tcPr>
            <w:tcW w:w="579" w:type="dxa"/>
            <w:hideMark/>
          </w:tcPr>
          <w:p w:rsidR="000201E8" w:rsidRPr="000201E8" w:rsidRDefault="000201E8" w:rsidP="000201E8">
            <w:pPr>
              <w:spacing w:line="240" w:lineRule="auto"/>
              <w:ind w:firstLine="0"/>
              <w:rPr>
                <w:sz w:val="16"/>
                <w:szCs w:val="16"/>
              </w:rPr>
            </w:pPr>
            <w:r w:rsidRPr="000201E8">
              <w:rPr>
                <w:sz w:val="16"/>
                <w:szCs w:val="16"/>
              </w:rPr>
              <w:t> </w:t>
            </w:r>
          </w:p>
        </w:tc>
      </w:tr>
    </w:tbl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Pr="000201E8" w:rsidRDefault="000201E8" w:rsidP="000201E8">
      <w:pPr>
        <w:spacing w:line="240" w:lineRule="auto"/>
        <w:ind w:left="9072" w:firstLine="0"/>
      </w:pPr>
      <w:r w:rsidRPr="000201E8">
        <w:lastRenderedPageBreak/>
        <w:t>'Приложение № 3</w:t>
      </w:r>
    </w:p>
    <w:p w:rsidR="000201E8" w:rsidRPr="000201E8" w:rsidRDefault="000201E8" w:rsidP="000201E8">
      <w:pPr>
        <w:spacing w:line="240" w:lineRule="auto"/>
        <w:ind w:left="9072" w:firstLine="0"/>
      </w:pPr>
      <w:r w:rsidRPr="000201E8">
        <w:t>к краткосрочному муниципальному плану реализации  в 2021-2023  годах  в Янтиковском районе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</w: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</w:p>
    <w:p w:rsidR="000201E8" w:rsidRDefault="000201E8" w:rsidP="00A1037A">
      <w:pPr>
        <w:spacing w:line="240" w:lineRule="auto"/>
        <w:ind w:firstLine="0"/>
        <w:rPr>
          <w:sz w:val="16"/>
          <w:szCs w:val="16"/>
        </w:rPr>
      </w:pPr>
      <w:r w:rsidRPr="000201E8">
        <w:rPr>
          <w:noProof/>
          <w:lang w:eastAsia="ru-RU"/>
        </w:rPr>
        <w:drawing>
          <wp:inline distT="0" distB="0" distL="0" distR="0" wp14:anchorId="233BE383" wp14:editId="4B93E4A4">
            <wp:extent cx="9251950" cy="325772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1E8" w:rsidSect="000201E8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1A" w:rsidRDefault="0094341A" w:rsidP="002F7E02">
      <w:pPr>
        <w:spacing w:line="240" w:lineRule="auto"/>
      </w:pPr>
      <w:r>
        <w:separator/>
      </w:r>
    </w:p>
  </w:endnote>
  <w:endnote w:type="continuationSeparator" w:id="0">
    <w:p w:rsidR="0094341A" w:rsidRDefault="0094341A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1A" w:rsidRDefault="0094341A" w:rsidP="002F7E02">
      <w:pPr>
        <w:spacing w:line="240" w:lineRule="auto"/>
      </w:pPr>
      <w:r>
        <w:separator/>
      </w:r>
    </w:p>
  </w:footnote>
  <w:footnote w:type="continuationSeparator" w:id="0">
    <w:p w:rsidR="0094341A" w:rsidRDefault="0094341A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3095"/>
    <w:rsid w:val="000148BB"/>
    <w:rsid w:val="000151FF"/>
    <w:rsid w:val="00015E05"/>
    <w:rsid w:val="00016F1C"/>
    <w:rsid w:val="000201E8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35A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497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3F67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175D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341A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037A"/>
    <w:rsid w:val="00A12378"/>
    <w:rsid w:val="00A12814"/>
    <w:rsid w:val="00A23F4F"/>
    <w:rsid w:val="00A255A1"/>
    <w:rsid w:val="00A2643B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2A6E"/>
    <w:rsid w:val="00B81896"/>
    <w:rsid w:val="00B825BD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65D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A6B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49C-ADD4-4495-9DB2-61CB32F5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2023-04-26T06:01:00Z</cp:lastPrinted>
  <dcterms:created xsi:type="dcterms:W3CDTF">2023-01-09T05:07:00Z</dcterms:created>
  <dcterms:modified xsi:type="dcterms:W3CDTF">2023-05-05T10:12:00Z</dcterms:modified>
</cp:coreProperties>
</file>