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3708"/>
        <w:gridCol w:w="1080"/>
        <w:gridCol w:w="540"/>
        <w:gridCol w:w="3883"/>
        <w:gridCol w:w="266"/>
      </w:tblGrid>
      <w:tr w:rsidR="00CB6EC8" w:rsidRPr="00E53325" w:rsidTr="00E57D85">
        <w:tc>
          <w:tcPr>
            <w:tcW w:w="3780" w:type="dxa"/>
            <w:gridSpan w:val="2"/>
            <w:tcBorders>
              <w:top w:val="nil"/>
              <w:left w:val="nil"/>
              <w:bottom w:val="nil"/>
              <w:right w:val="nil"/>
            </w:tcBorders>
          </w:tcPr>
          <w:p w:rsidR="00CB6EC8" w:rsidRPr="00E53325" w:rsidRDefault="00CB6EC8" w:rsidP="00BD5840">
            <w:pPr>
              <w:rPr>
                <w:sz w:val="28"/>
              </w:rPr>
            </w:pPr>
          </w:p>
        </w:tc>
        <w:tc>
          <w:tcPr>
            <w:tcW w:w="1620" w:type="dxa"/>
            <w:gridSpan w:val="2"/>
            <w:tcBorders>
              <w:top w:val="nil"/>
              <w:left w:val="nil"/>
              <w:bottom w:val="nil"/>
              <w:right w:val="nil"/>
            </w:tcBorders>
          </w:tcPr>
          <w:p w:rsidR="00CB6EC8" w:rsidRPr="00E53325" w:rsidRDefault="00CB6EC8" w:rsidP="00BD5840">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B6EC8" w:rsidRPr="00E53325" w:rsidRDefault="00CB6EC8" w:rsidP="00BD5840">
            <w:pPr>
              <w:jc w:val="center"/>
              <w:rPr>
                <w:sz w:val="28"/>
              </w:rPr>
            </w:pPr>
          </w:p>
        </w:tc>
      </w:tr>
      <w:tr w:rsidR="00CB6EC8" w:rsidRPr="00E53325" w:rsidTr="00E57D85">
        <w:trPr>
          <w:trHeight w:val="80"/>
        </w:trPr>
        <w:tc>
          <w:tcPr>
            <w:tcW w:w="3780" w:type="dxa"/>
            <w:gridSpan w:val="2"/>
            <w:tcBorders>
              <w:top w:val="nil"/>
              <w:left w:val="nil"/>
              <w:bottom w:val="nil"/>
              <w:right w:val="nil"/>
            </w:tcBorders>
          </w:tcPr>
          <w:p w:rsidR="00CB6EC8" w:rsidRPr="00E53325" w:rsidRDefault="00CB6EC8" w:rsidP="00BD5840">
            <w:pPr>
              <w:jc w:val="center"/>
            </w:pPr>
            <w:r w:rsidRPr="00E53325">
              <w:t>ЧĂВАШ РЕСПУБЛИКИН</w:t>
            </w:r>
          </w:p>
          <w:p w:rsidR="00CB6EC8" w:rsidRDefault="00CB6EC8" w:rsidP="00BD5840">
            <w:pPr>
              <w:jc w:val="center"/>
            </w:pPr>
            <w:r w:rsidRPr="00E53325">
              <w:t xml:space="preserve">КОМСОМОЛЬСКИ </w:t>
            </w:r>
          </w:p>
          <w:p w:rsidR="00CC48E7" w:rsidRPr="00E53325" w:rsidRDefault="00CC48E7" w:rsidP="00BD5840">
            <w:pPr>
              <w:jc w:val="center"/>
            </w:pPr>
            <w:r>
              <w:t>МУНИЦИПАЛЛ</w:t>
            </w:r>
            <w:r w:rsidRPr="00E53325">
              <w:t>Ă</w:t>
            </w:r>
            <w:r>
              <w:t xml:space="preserve"> ОКРУГĔН</w:t>
            </w:r>
          </w:p>
          <w:p w:rsidR="00CB6EC8" w:rsidRPr="00E53325" w:rsidRDefault="00CB6EC8" w:rsidP="00BD5840">
            <w:pPr>
              <w:tabs>
                <w:tab w:val="left" w:pos="555"/>
                <w:tab w:val="left" w:pos="930"/>
              </w:tabs>
            </w:pPr>
            <w:r w:rsidRPr="00E53325">
              <w:tab/>
              <w:t>АДМИНИСТРАЦИЙ</w:t>
            </w:r>
            <w:r w:rsidR="00CC48E7">
              <w:t>Ĕ</w:t>
            </w:r>
          </w:p>
          <w:p w:rsidR="00CB6EC8" w:rsidRPr="00E53325" w:rsidRDefault="00CB6EC8" w:rsidP="00BD5840">
            <w:r w:rsidRPr="00E53325">
              <w:t xml:space="preserve">                     </w:t>
            </w:r>
          </w:p>
          <w:p w:rsidR="00CB6EC8" w:rsidRPr="00E53325" w:rsidRDefault="00CB6EC8" w:rsidP="00BD5840">
            <w:r w:rsidRPr="00E53325">
              <w:t xml:space="preserve">         </w:t>
            </w:r>
            <w:r>
              <w:t xml:space="preserve">          ЙЫШẰНУ</w:t>
            </w:r>
          </w:p>
          <w:p w:rsidR="00CB6EC8" w:rsidRPr="006F2E89" w:rsidRDefault="008E0148" w:rsidP="00BD5840">
            <w:pPr>
              <w:jc w:val="center"/>
              <w:rPr>
                <w:lang w:val="en-US"/>
              </w:rPr>
            </w:pPr>
            <w:r>
              <w:t>21</w:t>
            </w:r>
            <w:r w:rsidR="00CB6EC8" w:rsidRPr="002F31FE">
              <w:t>.</w:t>
            </w:r>
            <w:r w:rsidR="003F1D67">
              <w:t>1</w:t>
            </w:r>
            <w:r w:rsidR="00A1763F">
              <w:t>0</w:t>
            </w:r>
            <w:r w:rsidR="00CB6EC8" w:rsidRPr="002F31FE">
              <w:t>.202</w:t>
            </w:r>
            <w:r w:rsidR="00F826F8">
              <w:t>4</w:t>
            </w:r>
            <w:r w:rsidR="00CB6EC8" w:rsidRPr="002F31FE">
              <w:t xml:space="preserve"> ç</w:t>
            </w:r>
            <w:r w:rsidR="002F31FE">
              <w:t>.</w:t>
            </w:r>
            <w:r w:rsidR="00CB6EC8">
              <w:t xml:space="preserve">  №</w:t>
            </w:r>
            <w:r>
              <w:t>1096</w:t>
            </w:r>
            <w:bookmarkStart w:id="0" w:name="_GoBack"/>
            <w:bookmarkEnd w:id="0"/>
          </w:p>
          <w:p w:rsidR="00CB6EC8" w:rsidRPr="00E53325" w:rsidRDefault="00CB6EC8" w:rsidP="00BD5840">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E53325" w:rsidRDefault="00CB6EC8" w:rsidP="00BD5840">
            <w:pPr>
              <w:ind w:right="-1368"/>
              <w:rPr>
                <w:sz w:val="28"/>
              </w:rPr>
            </w:pPr>
          </w:p>
        </w:tc>
        <w:tc>
          <w:tcPr>
            <w:tcW w:w="1620" w:type="dxa"/>
            <w:gridSpan w:val="2"/>
            <w:tcBorders>
              <w:top w:val="nil"/>
              <w:left w:val="nil"/>
              <w:bottom w:val="nil"/>
              <w:right w:val="nil"/>
            </w:tcBorders>
          </w:tcPr>
          <w:p w:rsidR="00CB6EC8" w:rsidRDefault="00CB6EC8" w:rsidP="00BD5840">
            <w:pPr>
              <w:rPr>
                <w:sz w:val="28"/>
              </w:rPr>
            </w:pPr>
          </w:p>
          <w:p w:rsidR="00CB6EC8" w:rsidRPr="0062263B" w:rsidRDefault="00CB6EC8" w:rsidP="00BD5840">
            <w:pPr>
              <w:rPr>
                <w:sz w:val="28"/>
              </w:rPr>
            </w:pPr>
          </w:p>
          <w:p w:rsidR="00CB6EC8" w:rsidRPr="0062263B" w:rsidRDefault="00CB6EC8" w:rsidP="00BD5840">
            <w:pPr>
              <w:rPr>
                <w:sz w:val="28"/>
              </w:rPr>
            </w:pPr>
          </w:p>
          <w:p w:rsidR="00CB6EC8" w:rsidRDefault="00CB6EC8" w:rsidP="00BD5840">
            <w:pPr>
              <w:rPr>
                <w:sz w:val="28"/>
              </w:rPr>
            </w:pPr>
          </w:p>
          <w:p w:rsidR="00CB6EC8" w:rsidRPr="0062263B" w:rsidRDefault="00CB6EC8" w:rsidP="00BD5840">
            <w:pPr>
              <w:ind w:firstLine="545"/>
              <w:jc w:val="center"/>
              <w:rPr>
                <w:sz w:val="28"/>
              </w:rPr>
            </w:pPr>
          </w:p>
        </w:tc>
        <w:tc>
          <w:tcPr>
            <w:tcW w:w="4149" w:type="dxa"/>
            <w:gridSpan w:val="2"/>
            <w:tcBorders>
              <w:top w:val="nil"/>
              <w:left w:val="nil"/>
              <w:bottom w:val="nil"/>
              <w:right w:val="nil"/>
            </w:tcBorders>
          </w:tcPr>
          <w:p w:rsidR="00CB6EC8" w:rsidRPr="00E53325" w:rsidRDefault="00CB6EC8" w:rsidP="00BD5840">
            <w:pPr>
              <w:jc w:val="center"/>
            </w:pPr>
            <w:r w:rsidRPr="00E53325">
              <w:t>АДМИНИСТРАЦИЯ</w:t>
            </w:r>
          </w:p>
          <w:p w:rsidR="00CB6EC8" w:rsidRDefault="00CB6EC8" w:rsidP="00BD5840">
            <w:pPr>
              <w:jc w:val="center"/>
            </w:pPr>
            <w:r w:rsidRPr="00E53325">
              <w:t xml:space="preserve">КОМСОМОЛЬСКОГО </w:t>
            </w:r>
          </w:p>
          <w:p w:rsidR="0004517F" w:rsidRPr="00E53325" w:rsidRDefault="0004517F" w:rsidP="00BD5840">
            <w:pPr>
              <w:jc w:val="center"/>
            </w:pPr>
            <w:r>
              <w:t>МУНИЦИПАЛЬНОГО ОКРУГА</w:t>
            </w:r>
          </w:p>
          <w:p w:rsidR="00CB6EC8" w:rsidRPr="00E53325" w:rsidRDefault="00CB6EC8" w:rsidP="00BD5840">
            <w:r w:rsidRPr="00E53325">
              <w:t xml:space="preserve">      ЧУВАШСКОЙ РЕСПУБЛИКИ          </w:t>
            </w:r>
          </w:p>
          <w:p w:rsidR="00CB6EC8" w:rsidRPr="00E53325" w:rsidRDefault="00CB6EC8" w:rsidP="00BD5840">
            <w:r w:rsidRPr="00E53325">
              <w:t xml:space="preserve">              </w:t>
            </w:r>
          </w:p>
          <w:p w:rsidR="00CB6EC8" w:rsidRPr="00E53325" w:rsidRDefault="00CB6EC8" w:rsidP="00BD5840">
            <w:pPr>
              <w:jc w:val="center"/>
            </w:pPr>
            <w:r>
              <w:t>ПОСТАНОВЛЕНИЕ</w:t>
            </w:r>
          </w:p>
          <w:p w:rsidR="00CB6EC8" w:rsidRPr="006F2E89" w:rsidRDefault="008E0148" w:rsidP="00BD5840">
            <w:pPr>
              <w:tabs>
                <w:tab w:val="left" w:pos="930"/>
                <w:tab w:val="center" w:pos="1966"/>
              </w:tabs>
              <w:jc w:val="center"/>
              <w:rPr>
                <w:lang w:val="en-US"/>
              </w:rPr>
            </w:pPr>
            <w:r>
              <w:t>21</w:t>
            </w:r>
            <w:r w:rsidR="00CB6EC8">
              <w:t>.</w:t>
            </w:r>
            <w:r w:rsidR="003F1D67">
              <w:t>1</w:t>
            </w:r>
            <w:r w:rsidR="007303AF">
              <w:t>0</w:t>
            </w:r>
            <w:r w:rsidR="00CB6EC8">
              <w:t>.202</w:t>
            </w:r>
            <w:r w:rsidR="00F826F8">
              <w:t>4</w:t>
            </w:r>
            <w:r w:rsidR="00CB6EC8">
              <w:t xml:space="preserve"> г. №</w:t>
            </w:r>
            <w:r>
              <w:t>1096</w:t>
            </w:r>
          </w:p>
          <w:p w:rsidR="00CB6EC8" w:rsidRPr="00E53325" w:rsidRDefault="00CB6EC8" w:rsidP="00BD5840">
            <w:pPr>
              <w:jc w:val="center"/>
              <w:rPr>
                <w:sz w:val="28"/>
              </w:rPr>
            </w:pPr>
            <w:r w:rsidRPr="00E53325">
              <w:t>село Комсомольское</w:t>
            </w:r>
          </w:p>
        </w:tc>
      </w:tr>
      <w:tr w:rsidR="00E57D85" w:rsidTr="00E57D8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72" w:type="dxa"/>
          <w:wAfter w:w="266" w:type="dxa"/>
        </w:trPr>
        <w:tc>
          <w:tcPr>
            <w:tcW w:w="4788" w:type="dxa"/>
            <w:gridSpan w:val="2"/>
            <w:shd w:val="clear" w:color="auto" w:fill="auto"/>
          </w:tcPr>
          <w:p w:rsidR="00E57D85" w:rsidRPr="00C5392C" w:rsidRDefault="00E57D85" w:rsidP="00BD5840">
            <w:pPr>
              <w:rPr>
                <w:b/>
              </w:rPr>
            </w:pPr>
          </w:p>
          <w:p w:rsidR="00E57D85" w:rsidRPr="00C5392C" w:rsidRDefault="00E57D85" w:rsidP="00BD5840">
            <w:pPr>
              <w:jc w:val="both"/>
              <w:rPr>
                <w:b/>
              </w:rPr>
            </w:pPr>
            <w:r w:rsidRPr="00C5392C">
              <w:rPr>
                <w:b/>
              </w:rPr>
              <w:t xml:space="preserve">О проведении открытого конкурса </w:t>
            </w:r>
            <w:r w:rsidR="00FC32C6">
              <w:rPr>
                <w:b/>
              </w:rPr>
              <w:t xml:space="preserve">по отбору управляющей организации для осуществления деятельности по управлению многоквартирными домами в с. Комсомольское </w:t>
            </w:r>
            <w:r>
              <w:rPr>
                <w:b/>
              </w:rPr>
              <w:t xml:space="preserve">Комсомольского </w:t>
            </w:r>
            <w:r w:rsidR="00FC32C6">
              <w:rPr>
                <w:b/>
              </w:rPr>
              <w:t>района</w:t>
            </w:r>
            <w:r>
              <w:rPr>
                <w:b/>
              </w:rPr>
              <w:t xml:space="preserve"> </w:t>
            </w:r>
            <w:r w:rsidRPr="00C5392C">
              <w:rPr>
                <w:b/>
              </w:rPr>
              <w:t>Чувашской Республики</w:t>
            </w:r>
          </w:p>
          <w:p w:rsidR="00E57D85" w:rsidRPr="00C5392C" w:rsidRDefault="00E57D85" w:rsidP="00BD5840">
            <w:pPr>
              <w:rPr>
                <w:b/>
              </w:rPr>
            </w:pPr>
          </w:p>
        </w:tc>
        <w:tc>
          <w:tcPr>
            <w:tcW w:w="4423" w:type="dxa"/>
            <w:gridSpan w:val="2"/>
            <w:shd w:val="clear" w:color="auto" w:fill="auto"/>
          </w:tcPr>
          <w:p w:rsidR="00E57D85" w:rsidRDefault="00E57D85" w:rsidP="00BD5840"/>
        </w:tc>
      </w:tr>
    </w:tbl>
    <w:p w:rsidR="00E57D85" w:rsidRPr="00F52B2E" w:rsidRDefault="00E57D85" w:rsidP="00E57D85">
      <w:pPr>
        <w:tabs>
          <w:tab w:val="left" w:pos="0"/>
        </w:tabs>
        <w:jc w:val="both"/>
        <w:rPr>
          <w:szCs w:val="28"/>
        </w:rPr>
      </w:pPr>
      <w:r>
        <w:rPr>
          <w:szCs w:val="28"/>
        </w:rPr>
        <w:tab/>
      </w:r>
      <w:r w:rsidRPr="00F52B2E">
        <w:rPr>
          <w:szCs w:val="28"/>
        </w:rPr>
        <w:t>В соответствии</w:t>
      </w:r>
      <w:r w:rsidR="00FC32C6">
        <w:rPr>
          <w:szCs w:val="28"/>
        </w:rPr>
        <w:t xml:space="preserve"> с Постановлением Правительства РФ от 06.02.2006 г.</w:t>
      </w:r>
      <w:r w:rsidRPr="00F52B2E">
        <w:rPr>
          <w:szCs w:val="28"/>
        </w:rPr>
        <w:t xml:space="preserve"> № </w:t>
      </w:r>
      <w:r w:rsidR="00FC32C6">
        <w:rPr>
          <w:szCs w:val="28"/>
        </w:rPr>
        <w:t>75</w:t>
      </w:r>
      <w:r w:rsidRPr="00F52B2E">
        <w:rPr>
          <w:szCs w:val="28"/>
        </w:rPr>
        <w:t xml:space="preserve"> «О </w:t>
      </w:r>
      <w:r w:rsidR="00FC32C6">
        <w:rPr>
          <w:szCs w:val="28"/>
        </w:rPr>
        <w:t>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F52B2E">
        <w:rPr>
          <w:szCs w:val="28"/>
        </w:rPr>
        <w:t xml:space="preserve">», администрация </w:t>
      </w:r>
      <w:r>
        <w:rPr>
          <w:szCs w:val="28"/>
        </w:rPr>
        <w:t xml:space="preserve">Комсомольского муниципального округа </w:t>
      </w:r>
      <w:r w:rsidRPr="00F52B2E">
        <w:rPr>
          <w:szCs w:val="28"/>
        </w:rPr>
        <w:t>Чувашской Республики п</w:t>
      </w:r>
      <w:r w:rsidR="001B6155" w:rsidRPr="001B6155">
        <w:rPr>
          <w:szCs w:val="28"/>
        </w:rPr>
        <w:t xml:space="preserve"> </w:t>
      </w:r>
      <w:r w:rsidRPr="00F52B2E">
        <w:rPr>
          <w:szCs w:val="28"/>
        </w:rPr>
        <w:t>о</w:t>
      </w:r>
      <w:r w:rsidR="001B6155" w:rsidRPr="001B6155">
        <w:rPr>
          <w:szCs w:val="28"/>
        </w:rPr>
        <w:t xml:space="preserve"> </w:t>
      </w:r>
      <w:r w:rsidRPr="00F52B2E">
        <w:rPr>
          <w:szCs w:val="28"/>
        </w:rPr>
        <w:t>с</w:t>
      </w:r>
      <w:r w:rsidR="001B6155" w:rsidRPr="001B6155">
        <w:rPr>
          <w:szCs w:val="28"/>
        </w:rPr>
        <w:t xml:space="preserve"> </w:t>
      </w:r>
      <w:r w:rsidRPr="00F52B2E">
        <w:rPr>
          <w:szCs w:val="28"/>
        </w:rPr>
        <w:t>т</w:t>
      </w:r>
      <w:r w:rsidR="001B6155" w:rsidRPr="001B6155">
        <w:rPr>
          <w:szCs w:val="28"/>
        </w:rPr>
        <w:t xml:space="preserve"> </w:t>
      </w:r>
      <w:r w:rsidRPr="00F52B2E">
        <w:rPr>
          <w:szCs w:val="28"/>
        </w:rPr>
        <w:t>а</w:t>
      </w:r>
      <w:r w:rsidR="001B6155" w:rsidRPr="001B6155">
        <w:rPr>
          <w:szCs w:val="28"/>
        </w:rPr>
        <w:t xml:space="preserve"> </w:t>
      </w:r>
      <w:r w:rsidRPr="00F52B2E">
        <w:rPr>
          <w:szCs w:val="28"/>
        </w:rPr>
        <w:t>н</w:t>
      </w:r>
      <w:r w:rsidR="001B6155" w:rsidRPr="001B6155">
        <w:rPr>
          <w:szCs w:val="28"/>
        </w:rPr>
        <w:t xml:space="preserve"> </w:t>
      </w:r>
      <w:r w:rsidRPr="00F52B2E">
        <w:rPr>
          <w:szCs w:val="28"/>
        </w:rPr>
        <w:t>о</w:t>
      </w:r>
      <w:r w:rsidR="001B6155" w:rsidRPr="001B6155">
        <w:rPr>
          <w:szCs w:val="28"/>
        </w:rPr>
        <w:t xml:space="preserve"> </w:t>
      </w:r>
      <w:r w:rsidRPr="00F52B2E">
        <w:rPr>
          <w:szCs w:val="28"/>
        </w:rPr>
        <w:t>в</w:t>
      </w:r>
      <w:r w:rsidR="001B6155" w:rsidRPr="001B6155">
        <w:rPr>
          <w:szCs w:val="28"/>
        </w:rPr>
        <w:t xml:space="preserve"> </w:t>
      </w:r>
      <w:r w:rsidRPr="00F52B2E">
        <w:rPr>
          <w:szCs w:val="28"/>
        </w:rPr>
        <w:t>л</w:t>
      </w:r>
      <w:r w:rsidR="001B6155" w:rsidRPr="001B6155">
        <w:rPr>
          <w:szCs w:val="28"/>
        </w:rPr>
        <w:t xml:space="preserve"> </w:t>
      </w:r>
      <w:r w:rsidRPr="00F52B2E">
        <w:rPr>
          <w:szCs w:val="28"/>
        </w:rPr>
        <w:t>я</w:t>
      </w:r>
      <w:r w:rsidR="001B6155" w:rsidRPr="001B6155">
        <w:rPr>
          <w:szCs w:val="28"/>
        </w:rPr>
        <w:t xml:space="preserve"> </w:t>
      </w:r>
      <w:r w:rsidRPr="00F52B2E">
        <w:rPr>
          <w:szCs w:val="28"/>
        </w:rPr>
        <w:t>е</w:t>
      </w:r>
      <w:r w:rsidR="001B6155" w:rsidRPr="001B6155">
        <w:rPr>
          <w:szCs w:val="28"/>
        </w:rPr>
        <w:t xml:space="preserve"> </w:t>
      </w:r>
      <w:proofErr w:type="gramStart"/>
      <w:r w:rsidRPr="00F52B2E">
        <w:rPr>
          <w:szCs w:val="28"/>
        </w:rPr>
        <w:t>т</w:t>
      </w:r>
      <w:r w:rsidR="001B6155" w:rsidRPr="001B6155">
        <w:rPr>
          <w:szCs w:val="28"/>
        </w:rPr>
        <w:t xml:space="preserve"> </w:t>
      </w:r>
      <w:r w:rsidRPr="00F52B2E">
        <w:rPr>
          <w:szCs w:val="28"/>
        </w:rPr>
        <w:t>:</w:t>
      </w:r>
      <w:proofErr w:type="gramEnd"/>
    </w:p>
    <w:p w:rsidR="00E57D85" w:rsidRPr="00F52B2E" w:rsidRDefault="00E57D85" w:rsidP="00E57D85">
      <w:pPr>
        <w:tabs>
          <w:tab w:val="left" w:pos="0"/>
        </w:tabs>
        <w:jc w:val="both"/>
        <w:rPr>
          <w:szCs w:val="28"/>
        </w:rPr>
      </w:pPr>
      <w:r>
        <w:rPr>
          <w:szCs w:val="28"/>
        </w:rPr>
        <w:tab/>
      </w:r>
      <w:r w:rsidRPr="00F52B2E">
        <w:rPr>
          <w:szCs w:val="28"/>
        </w:rPr>
        <w:t xml:space="preserve">1. Провести открытый конкурс </w:t>
      </w:r>
      <w:r w:rsidR="00FC32C6"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sidR="00FC32C6">
        <w:rPr>
          <w:b/>
        </w:rPr>
        <w:t xml:space="preserve"> </w:t>
      </w:r>
      <w:r w:rsidRPr="00F52B2E">
        <w:rPr>
          <w:szCs w:val="28"/>
        </w:rPr>
        <w:t xml:space="preserve">Чувашской Республики согласно </w:t>
      </w:r>
      <w:r w:rsidRPr="003F575C">
        <w:rPr>
          <w:szCs w:val="28"/>
        </w:rPr>
        <w:t>Приложению №1</w:t>
      </w:r>
      <w:r w:rsidRPr="00F52B2E">
        <w:rPr>
          <w:szCs w:val="28"/>
        </w:rPr>
        <w:t xml:space="preserve"> к</w:t>
      </w:r>
      <w:r w:rsidR="00FC32C6">
        <w:rPr>
          <w:szCs w:val="28"/>
        </w:rPr>
        <w:t xml:space="preserve"> конкурсной документации</w:t>
      </w:r>
      <w:r w:rsidRPr="00F52B2E">
        <w:rPr>
          <w:szCs w:val="28"/>
        </w:rPr>
        <w:t xml:space="preserve"> </w:t>
      </w:r>
      <w:r w:rsidR="00FC32C6"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sidR="00FC32C6">
        <w:rPr>
          <w:b/>
        </w:rPr>
        <w:t xml:space="preserve"> </w:t>
      </w:r>
      <w:r w:rsidR="00FC32C6" w:rsidRPr="00F52B2E">
        <w:rPr>
          <w:szCs w:val="28"/>
        </w:rPr>
        <w:t>Чувашской Республики</w:t>
      </w:r>
      <w:r w:rsidRPr="00F52B2E">
        <w:rPr>
          <w:szCs w:val="28"/>
        </w:rPr>
        <w:t>.</w:t>
      </w:r>
    </w:p>
    <w:p w:rsidR="00E57D85" w:rsidRPr="003F575C" w:rsidRDefault="00983D64" w:rsidP="00E57D85">
      <w:pPr>
        <w:ind w:firstLine="708"/>
        <w:jc w:val="both"/>
      </w:pPr>
      <w:r>
        <w:rPr>
          <w:szCs w:val="28"/>
        </w:rPr>
        <w:t>2</w:t>
      </w:r>
      <w:r w:rsidR="00E57D85" w:rsidRPr="00F52B2E">
        <w:rPr>
          <w:szCs w:val="28"/>
        </w:rPr>
        <w:t>. В целях проведения открытого конкурса</w:t>
      </w:r>
      <w:r w:rsidRPr="00983D64">
        <w:rPr>
          <w:b/>
        </w:rPr>
        <w:t xml:space="preserve"> </w:t>
      </w:r>
      <w:r w:rsidR="00E57D85" w:rsidRPr="00F52B2E">
        <w:rPr>
          <w:szCs w:val="28"/>
        </w:rPr>
        <w:t xml:space="preserve">на право заключения </w:t>
      </w:r>
      <w:r>
        <w:rPr>
          <w:szCs w:val="28"/>
        </w:rPr>
        <w:t xml:space="preserve">договоров управления многоквартирным домом </w:t>
      </w:r>
      <w:r w:rsidR="00E57D85" w:rsidRPr="00F52B2E">
        <w:rPr>
          <w:szCs w:val="28"/>
        </w:rPr>
        <w:t xml:space="preserve">находящихся </w:t>
      </w:r>
      <w:r>
        <w:rPr>
          <w:szCs w:val="28"/>
        </w:rPr>
        <w:t xml:space="preserve">на территории </w:t>
      </w:r>
      <w:r w:rsidR="00E57D85">
        <w:rPr>
          <w:szCs w:val="28"/>
        </w:rPr>
        <w:t xml:space="preserve">Комсомольского муниципального округа </w:t>
      </w:r>
      <w:r w:rsidR="00E57D85" w:rsidRPr="00F52B2E">
        <w:rPr>
          <w:szCs w:val="28"/>
        </w:rPr>
        <w:t>Чувашской Республики</w:t>
      </w:r>
      <w:r w:rsidR="00E57D85">
        <w:rPr>
          <w:szCs w:val="28"/>
        </w:rPr>
        <w:t xml:space="preserve"> </w:t>
      </w:r>
      <w:r w:rsidR="001B6155">
        <w:rPr>
          <w:szCs w:val="28"/>
        </w:rPr>
        <w:t>утвердить к</w:t>
      </w:r>
      <w:r w:rsidR="00E57D85" w:rsidRPr="003F575C">
        <w:t xml:space="preserve">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w:t>
      </w:r>
      <w:proofErr w:type="gramStart"/>
      <w:r w:rsidR="000118AC">
        <w:t>п</w:t>
      </w:r>
      <w:r w:rsidR="00E57D85" w:rsidRPr="00737A97">
        <w:t>риложению</w:t>
      </w:r>
      <w:proofErr w:type="gramEnd"/>
      <w:r w:rsidR="00E57D85" w:rsidRPr="00737A97">
        <w:t xml:space="preserve"> </w:t>
      </w:r>
      <w:r w:rsidR="00E57D85" w:rsidRPr="003F575C">
        <w:t>к настоящему постановлению.</w:t>
      </w:r>
    </w:p>
    <w:p w:rsidR="00E57D85" w:rsidRDefault="00983D64" w:rsidP="00E57D85">
      <w:pPr>
        <w:ind w:firstLine="708"/>
        <w:jc w:val="both"/>
        <w:rPr>
          <w:szCs w:val="28"/>
        </w:rPr>
      </w:pPr>
      <w:r>
        <w:rPr>
          <w:szCs w:val="28"/>
        </w:rPr>
        <w:t>3</w:t>
      </w:r>
      <w:r w:rsidR="00E57D85" w:rsidRPr="00F52B2E">
        <w:rPr>
          <w:szCs w:val="28"/>
        </w:rPr>
        <w:t xml:space="preserve">. </w:t>
      </w:r>
      <w:r w:rsidR="00E57D85" w:rsidRPr="004854A0">
        <w:rPr>
          <w:szCs w:val="28"/>
        </w:rPr>
        <w:t xml:space="preserve">Разместить информационное сообщение и конкурсную документацию о проведении открытого конкурса </w:t>
      </w:r>
      <w:r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Pr>
          <w:b/>
        </w:rPr>
        <w:t xml:space="preserve"> </w:t>
      </w:r>
      <w:r w:rsidRPr="00F52B2E">
        <w:rPr>
          <w:szCs w:val="28"/>
        </w:rPr>
        <w:t>Чувашской Республики</w:t>
      </w:r>
      <w:r w:rsidR="00E57D85" w:rsidRPr="004854A0">
        <w:rPr>
          <w:szCs w:val="28"/>
        </w:rPr>
        <w:t xml:space="preserve"> на официальном сайте Российской Федерации для размещения информации о проведении торгов</w:t>
      </w:r>
      <w:r w:rsidR="00E57D85">
        <w:rPr>
          <w:szCs w:val="28"/>
        </w:rPr>
        <w:t xml:space="preserve"> и</w:t>
      </w:r>
      <w:r w:rsidR="00E57D85" w:rsidRPr="004854A0">
        <w:rPr>
          <w:szCs w:val="28"/>
        </w:rPr>
        <w:t xml:space="preserve"> на</w:t>
      </w:r>
      <w:r w:rsidR="001B6155">
        <w:rPr>
          <w:szCs w:val="28"/>
        </w:rPr>
        <w:t xml:space="preserve"> официальном </w:t>
      </w:r>
      <w:r w:rsidR="00E57D85" w:rsidRPr="004854A0">
        <w:rPr>
          <w:szCs w:val="28"/>
        </w:rPr>
        <w:t xml:space="preserve">сайте </w:t>
      </w:r>
      <w:r w:rsidR="00E57D85">
        <w:rPr>
          <w:szCs w:val="28"/>
        </w:rPr>
        <w:t xml:space="preserve">Комсомольского </w:t>
      </w:r>
      <w:r w:rsidR="00754A4B">
        <w:rPr>
          <w:szCs w:val="28"/>
        </w:rPr>
        <w:t>муниципального округа</w:t>
      </w:r>
      <w:r w:rsidR="00E57D85" w:rsidRPr="004854A0">
        <w:rPr>
          <w:szCs w:val="28"/>
        </w:rPr>
        <w:t xml:space="preserve"> Чувашской Республики.</w:t>
      </w:r>
    </w:p>
    <w:p w:rsidR="00E57D85" w:rsidRPr="00F52B2E" w:rsidRDefault="00983D64" w:rsidP="00E57D85">
      <w:pPr>
        <w:ind w:firstLine="708"/>
        <w:jc w:val="both"/>
        <w:rPr>
          <w:szCs w:val="28"/>
        </w:rPr>
      </w:pPr>
      <w:r>
        <w:rPr>
          <w:szCs w:val="28"/>
        </w:rPr>
        <w:t>4</w:t>
      </w:r>
      <w:r w:rsidR="00E57D85">
        <w:rPr>
          <w:szCs w:val="28"/>
        </w:rPr>
        <w:t xml:space="preserve">. </w:t>
      </w:r>
      <w:r w:rsidR="00E57D85" w:rsidRPr="00F52B2E">
        <w:rPr>
          <w:szCs w:val="28"/>
        </w:rPr>
        <w:t>Контроль за исполнением настоящего постановления оставляю за собой.</w:t>
      </w:r>
    </w:p>
    <w:p w:rsidR="00E57D85" w:rsidRDefault="00E57D85" w:rsidP="00E57D85">
      <w:pPr>
        <w:ind w:firstLine="708"/>
      </w:pPr>
    </w:p>
    <w:p w:rsidR="00754A4B" w:rsidRDefault="00754A4B" w:rsidP="00E57D85">
      <w:pPr>
        <w:ind w:firstLine="708"/>
      </w:pPr>
    </w:p>
    <w:p w:rsidR="00E57D85" w:rsidRPr="00754A4B" w:rsidRDefault="00E57D85" w:rsidP="00E57D85">
      <w:pPr>
        <w:jc w:val="both"/>
      </w:pPr>
      <w:r w:rsidRPr="00754A4B">
        <w:t xml:space="preserve">Глава Комсомольского </w:t>
      </w:r>
    </w:p>
    <w:p w:rsidR="008D42A3" w:rsidRDefault="00E57D85" w:rsidP="007303AF">
      <w:pPr>
        <w:jc w:val="both"/>
      </w:pPr>
      <w:r w:rsidRPr="00754A4B">
        <w:t xml:space="preserve">муниципального округа                         </w:t>
      </w:r>
      <w:r w:rsidR="00754A4B">
        <w:t xml:space="preserve">                             </w:t>
      </w:r>
      <w:r w:rsidRPr="00754A4B">
        <w:t xml:space="preserve">                                       </w:t>
      </w:r>
      <w:r w:rsidR="00F826F8">
        <w:t>Н</w:t>
      </w:r>
      <w:r w:rsidRPr="00754A4B">
        <w:t xml:space="preserve">.Н. </w:t>
      </w:r>
      <w:r w:rsidR="00F826F8">
        <w:t>Раськин</w:t>
      </w:r>
    </w:p>
    <w:p w:rsidR="009513DD" w:rsidRDefault="009513DD" w:rsidP="008D42A3">
      <w:pPr>
        <w:jc w:val="right"/>
      </w:pPr>
    </w:p>
    <w:p w:rsidR="008D42A3" w:rsidRDefault="008D42A3" w:rsidP="008D42A3">
      <w:pPr>
        <w:jc w:val="right"/>
      </w:pPr>
      <w:r w:rsidRPr="009513DD">
        <w:br w:type="page"/>
      </w:r>
      <w:r w:rsidRPr="00F06F2E">
        <w:lastRenderedPageBreak/>
        <w:t xml:space="preserve">Утверждаю </w:t>
      </w:r>
    </w:p>
    <w:p w:rsidR="008D42A3" w:rsidRDefault="008D42A3" w:rsidP="008D42A3">
      <w:pPr>
        <w:ind w:left="5529"/>
        <w:jc w:val="right"/>
        <w:rPr>
          <w:sz w:val="22"/>
        </w:rPr>
      </w:pPr>
      <w:r>
        <w:rPr>
          <w:sz w:val="22"/>
        </w:rPr>
        <w:t>Глава Комсомольского</w:t>
      </w:r>
    </w:p>
    <w:p w:rsidR="008D42A3" w:rsidRDefault="008D42A3" w:rsidP="008D42A3">
      <w:pPr>
        <w:ind w:left="5529"/>
        <w:jc w:val="right"/>
        <w:rPr>
          <w:sz w:val="22"/>
        </w:rPr>
      </w:pPr>
      <w:r>
        <w:rPr>
          <w:sz w:val="22"/>
        </w:rPr>
        <w:t xml:space="preserve">муниципального округа </w:t>
      </w:r>
    </w:p>
    <w:p w:rsidR="008D42A3" w:rsidRDefault="008D42A3" w:rsidP="008D42A3">
      <w:pPr>
        <w:ind w:left="5529"/>
        <w:jc w:val="right"/>
        <w:rPr>
          <w:sz w:val="22"/>
        </w:rPr>
      </w:pPr>
      <w:r>
        <w:rPr>
          <w:sz w:val="22"/>
        </w:rPr>
        <w:t>Чувашской Республики</w:t>
      </w:r>
    </w:p>
    <w:p w:rsidR="008D42A3" w:rsidRDefault="008D42A3" w:rsidP="008D42A3">
      <w:pPr>
        <w:pStyle w:val="a8"/>
        <w:keepNext/>
        <w:keepLines/>
        <w:widowControl w:val="0"/>
        <w:suppressLineNumbers/>
        <w:ind w:left="240" w:firstLine="709"/>
        <w:jc w:val="right"/>
        <w:rPr>
          <w:b w:val="0"/>
          <w:sz w:val="24"/>
        </w:rPr>
      </w:pPr>
      <w:r w:rsidRPr="00F06F2E">
        <w:rPr>
          <w:b w:val="0"/>
          <w:sz w:val="24"/>
        </w:rPr>
        <w:tab/>
      </w:r>
      <w:r w:rsidRPr="00F06F2E">
        <w:rPr>
          <w:b w:val="0"/>
          <w:sz w:val="24"/>
        </w:rPr>
        <w:tab/>
        <w:t xml:space="preserve">________________ </w:t>
      </w:r>
      <w:r>
        <w:rPr>
          <w:b w:val="0"/>
          <w:sz w:val="24"/>
        </w:rPr>
        <w:t>Н</w:t>
      </w:r>
      <w:r w:rsidRPr="00F06F2E">
        <w:rPr>
          <w:b w:val="0"/>
          <w:sz w:val="24"/>
        </w:rPr>
        <w:t>.</w:t>
      </w:r>
      <w:r>
        <w:rPr>
          <w:b w:val="0"/>
          <w:sz w:val="24"/>
        </w:rPr>
        <w:t>Н</w:t>
      </w:r>
      <w:r w:rsidRPr="00F06F2E">
        <w:rPr>
          <w:b w:val="0"/>
          <w:sz w:val="24"/>
        </w:rPr>
        <w:t>.</w:t>
      </w:r>
      <w:r>
        <w:rPr>
          <w:b w:val="0"/>
          <w:sz w:val="24"/>
        </w:rPr>
        <w:t xml:space="preserve"> Раськин</w:t>
      </w: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ind w:left="240" w:firstLine="709"/>
        <w:jc w:val="right"/>
        <w:rPr>
          <w:b w:val="0"/>
          <w:sz w:val="24"/>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r>
        <w:rPr>
          <w:b/>
        </w:rPr>
        <w:t xml:space="preserve">КОНКУРСНАЯ ДОКУМЕНТАЦИЯ </w:t>
      </w:r>
    </w:p>
    <w:p w:rsidR="008D42A3" w:rsidRDefault="008D42A3" w:rsidP="008D42A3">
      <w:pPr>
        <w:jc w:val="center"/>
        <w:rPr>
          <w:b/>
        </w:rPr>
      </w:pPr>
      <w:r>
        <w:rPr>
          <w:b/>
        </w:rPr>
        <w:t>ДЛЯ ОТКРЫТОГО КОНКУРСА</w:t>
      </w:r>
    </w:p>
    <w:p w:rsidR="008D42A3" w:rsidRDefault="008D42A3" w:rsidP="008D42A3">
      <w:pPr>
        <w:jc w:val="center"/>
        <w:rPr>
          <w:b/>
        </w:rPr>
      </w:pPr>
      <w:r>
        <w:rPr>
          <w:b/>
        </w:rPr>
        <w:t>ПО ОТБОРУ УПРАВЛЯЮЩЕЙ ОРГАНИЗАЦИИ</w:t>
      </w:r>
    </w:p>
    <w:p w:rsidR="008D42A3" w:rsidRDefault="008D42A3" w:rsidP="008D42A3">
      <w:pPr>
        <w:jc w:val="center"/>
        <w:rPr>
          <w:b/>
        </w:rPr>
      </w:pPr>
      <w:r w:rsidRPr="002D2F25">
        <w:rPr>
          <w:b/>
        </w:rPr>
        <w:t xml:space="preserve">ДЛЯ </w:t>
      </w:r>
      <w:r>
        <w:rPr>
          <w:b/>
        </w:rPr>
        <w:t>ОСУЩЕСТВЛЕНИЯ ДЕЯТЕЛЬНОСТИ ПО УПРАВЛЕНИЮ</w:t>
      </w:r>
      <w:r w:rsidRPr="002D2F25">
        <w:rPr>
          <w:b/>
        </w:rPr>
        <w:t xml:space="preserve"> МНОГОКВАРТИРНЫМИ ДОМАМИ</w:t>
      </w:r>
    </w:p>
    <w:p w:rsidR="008D42A3" w:rsidRPr="00F15718" w:rsidRDefault="008D42A3" w:rsidP="008D42A3">
      <w:pPr>
        <w:jc w:val="center"/>
        <w:rPr>
          <w:b/>
          <w:caps/>
        </w:rPr>
      </w:pPr>
      <w:r w:rsidRPr="00F15718">
        <w:rPr>
          <w:b/>
        </w:rPr>
        <w:t xml:space="preserve">В С. КОМСОМОЛЬСКОЕ </w:t>
      </w:r>
      <w:r w:rsidRPr="00F15718">
        <w:rPr>
          <w:b/>
          <w:caps/>
        </w:rPr>
        <w:t xml:space="preserve">Комсомольского района </w:t>
      </w:r>
    </w:p>
    <w:p w:rsidR="008D42A3" w:rsidRPr="00F15718" w:rsidRDefault="008D42A3" w:rsidP="008D42A3">
      <w:pPr>
        <w:jc w:val="center"/>
        <w:rPr>
          <w:b/>
        </w:rPr>
      </w:pPr>
      <w:r w:rsidRPr="00F15718">
        <w:rPr>
          <w:b/>
          <w:caps/>
        </w:rPr>
        <w:t>Чувашской Республики</w:t>
      </w:r>
    </w:p>
    <w:p w:rsidR="008D42A3" w:rsidRPr="00C9624E" w:rsidRDefault="008D42A3" w:rsidP="008D42A3">
      <w:pPr>
        <w:jc w:val="center"/>
        <w:rPr>
          <w:b/>
          <w:color w:val="00B0F0"/>
        </w:rPr>
      </w:pPr>
    </w:p>
    <w:p w:rsidR="008D42A3" w:rsidRPr="00C9624E" w:rsidRDefault="008D42A3" w:rsidP="008D42A3">
      <w:pPr>
        <w:jc w:val="center"/>
        <w:rPr>
          <w:b/>
          <w:color w:val="00B0F0"/>
        </w:rP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 w:rsidR="008D42A3" w:rsidRDefault="008D42A3" w:rsidP="008D42A3"/>
    <w:p w:rsidR="008D42A3" w:rsidRDefault="008D42A3" w:rsidP="008D42A3">
      <w:pPr>
        <w:jc w:val="center"/>
      </w:pPr>
    </w:p>
    <w:p w:rsidR="008D42A3" w:rsidRDefault="008D42A3" w:rsidP="008D42A3">
      <w:pPr>
        <w:jc w:val="center"/>
      </w:pPr>
    </w:p>
    <w:p w:rsidR="008D42A3" w:rsidRPr="00F15718" w:rsidRDefault="008D42A3" w:rsidP="008D42A3">
      <w:pPr>
        <w:jc w:val="center"/>
        <w:rPr>
          <w:b/>
        </w:rPr>
      </w:pPr>
      <w:r w:rsidRPr="00F15718">
        <w:t>с. Комсомольское</w:t>
      </w:r>
      <w:r w:rsidRPr="00F15718">
        <w:rPr>
          <w:b/>
        </w:rPr>
        <w:t xml:space="preserve"> </w:t>
      </w:r>
      <w:r w:rsidRPr="00F15718">
        <w:t>Комсомольского района Чувашской Республики</w:t>
      </w:r>
    </w:p>
    <w:p w:rsidR="008D42A3" w:rsidRDefault="008D42A3" w:rsidP="008D42A3">
      <w:pPr>
        <w:jc w:val="center"/>
        <w:rPr>
          <w:i/>
        </w:rPr>
      </w:pPr>
      <w:r>
        <w:t>2024 г</w:t>
      </w:r>
      <w:r>
        <w:rPr>
          <w:i/>
        </w:rPr>
        <w:t>.</w:t>
      </w:r>
    </w:p>
    <w:p w:rsidR="008D42A3" w:rsidRDefault="008D42A3" w:rsidP="008D42A3">
      <w:pPr>
        <w:pageBreakBefore/>
        <w:jc w:val="center"/>
      </w:pPr>
    </w:p>
    <w:p w:rsidR="008D42A3" w:rsidRDefault="008D42A3" w:rsidP="008D42A3"/>
    <w:p w:rsidR="008D42A3" w:rsidRDefault="008D42A3" w:rsidP="008D42A3">
      <w:pPr>
        <w:jc w:val="center"/>
      </w:pPr>
      <w:r>
        <w:t>СОДЕРЖАНИЕ</w:t>
      </w:r>
    </w:p>
    <w:tbl>
      <w:tblPr>
        <w:tblW w:w="10116" w:type="dxa"/>
        <w:tblLayout w:type="fixed"/>
        <w:tblLook w:val="0000" w:firstRow="0" w:lastRow="0" w:firstColumn="0" w:lastColumn="0" w:noHBand="0" w:noVBand="0"/>
      </w:tblPr>
      <w:tblGrid>
        <w:gridCol w:w="7089"/>
        <w:gridCol w:w="1842"/>
        <w:gridCol w:w="567"/>
        <w:gridCol w:w="618"/>
      </w:tblGrid>
      <w:tr w:rsidR="008D42A3" w:rsidTr="008D42A3">
        <w:tc>
          <w:tcPr>
            <w:tcW w:w="7089" w:type="dxa"/>
            <w:shd w:val="clear" w:color="auto" w:fill="auto"/>
          </w:tcPr>
          <w:p w:rsidR="008D42A3" w:rsidRDefault="008D42A3" w:rsidP="00BD5840">
            <w:pPr>
              <w:snapToGrid w:val="0"/>
            </w:pPr>
          </w:p>
        </w:tc>
        <w:tc>
          <w:tcPr>
            <w:tcW w:w="3027" w:type="dxa"/>
            <w:gridSpan w:val="3"/>
            <w:shd w:val="clear" w:color="auto" w:fill="auto"/>
          </w:tcPr>
          <w:p w:rsidR="008D42A3" w:rsidRDefault="008D42A3" w:rsidP="00BD5840">
            <w:pPr>
              <w:snapToGrid w:val="0"/>
            </w:pP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Часть 1.Общие положения </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 Законодательное регулирование</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2. Термины, используемые в конкурсной документации</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3. Объекты конкурса </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4. Предмет конкурса</w:t>
            </w:r>
          </w:p>
        </w:tc>
        <w:tc>
          <w:tcPr>
            <w:tcW w:w="567" w:type="dxa"/>
            <w:shd w:val="clear" w:color="auto" w:fill="auto"/>
          </w:tcPr>
          <w:p w:rsidR="008D42A3" w:rsidRDefault="00364EDB" w:rsidP="00BD5840">
            <w:pPr>
              <w:snapToGrid w:val="0"/>
            </w:pPr>
            <w:r>
              <w:t>5</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5. Реквизиты банковского счета для перечисления средств в качестве обеспечения заявки на участие в конкурсе</w:t>
            </w:r>
          </w:p>
        </w:tc>
        <w:tc>
          <w:tcPr>
            <w:tcW w:w="567" w:type="dxa"/>
            <w:shd w:val="clear" w:color="auto" w:fill="auto"/>
          </w:tcPr>
          <w:p w:rsidR="008D42A3" w:rsidRDefault="008D42A3" w:rsidP="00BD5840">
            <w:pPr>
              <w:snapToGrid w:val="0"/>
            </w:pPr>
          </w:p>
          <w:p w:rsidR="008D42A3" w:rsidRDefault="00364EDB" w:rsidP="00BD5840">
            <w:pPr>
              <w:snapToGrid w:val="0"/>
            </w:pPr>
            <w:r>
              <w:t>5</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6. Порядок проведения осмотров заинтересованными лицами и претендентами объекта конкурса и график проведения таких осмотров</w:t>
            </w:r>
          </w:p>
        </w:tc>
        <w:tc>
          <w:tcPr>
            <w:tcW w:w="567" w:type="dxa"/>
            <w:shd w:val="clear" w:color="auto" w:fill="auto"/>
          </w:tcPr>
          <w:p w:rsidR="008D42A3" w:rsidRDefault="008D42A3" w:rsidP="00BD5840">
            <w:pPr>
              <w:snapToGrid w:val="0"/>
            </w:pPr>
          </w:p>
          <w:p w:rsidR="008D42A3" w:rsidRDefault="00364EDB" w:rsidP="00BD5840">
            <w:pPr>
              <w:snapToGrid w:val="0"/>
            </w:pPr>
            <w:r>
              <w:t>8</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7. Срок внесения собственниками помещений в многоквартирном доме платы за содержание и ремонт жилого помещения, и коммунальные услуги</w:t>
            </w:r>
          </w:p>
        </w:tc>
        <w:tc>
          <w:tcPr>
            <w:tcW w:w="567" w:type="dxa"/>
            <w:shd w:val="clear" w:color="auto" w:fill="auto"/>
          </w:tcPr>
          <w:p w:rsidR="008D42A3" w:rsidRDefault="008D42A3" w:rsidP="00BD5840">
            <w:pPr>
              <w:snapToGrid w:val="0"/>
            </w:pPr>
          </w:p>
          <w:p w:rsidR="008D42A3" w:rsidRDefault="00364EDB" w:rsidP="00364EDB">
            <w:pPr>
              <w:snapToGrid w:val="0"/>
            </w:pPr>
            <w:r>
              <w:t>9</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8. Требования к участникам конкурса </w:t>
            </w:r>
          </w:p>
        </w:tc>
        <w:tc>
          <w:tcPr>
            <w:tcW w:w="567" w:type="dxa"/>
            <w:shd w:val="clear" w:color="auto" w:fill="auto"/>
          </w:tcPr>
          <w:p w:rsidR="008D42A3" w:rsidRDefault="00364EDB" w:rsidP="00BD5840">
            <w:pPr>
              <w:snapToGrid w:val="0"/>
            </w:pPr>
            <w:r>
              <w:t>9</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9.</w:t>
            </w:r>
            <w:r>
              <w:rPr>
                <w:b/>
              </w:rPr>
              <w:t xml:space="preserve"> </w:t>
            </w:r>
            <w:r w:rsidRPr="003B3C6A">
              <w:t>Основания для отказа допуска к участию в конкурсе</w:t>
            </w:r>
          </w:p>
        </w:tc>
        <w:tc>
          <w:tcPr>
            <w:tcW w:w="567" w:type="dxa"/>
            <w:shd w:val="clear" w:color="auto" w:fill="auto"/>
          </w:tcPr>
          <w:p w:rsidR="008D42A3" w:rsidRDefault="00364EDB" w:rsidP="00BD5840">
            <w:pPr>
              <w:snapToGrid w:val="0"/>
            </w:pPr>
            <w:r>
              <w:t>9</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10. Форма заявки </w:t>
            </w:r>
          </w:p>
          <w:p w:rsidR="008D42A3" w:rsidRDefault="008D42A3" w:rsidP="00BD5840">
            <w:pPr>
              <w:snapToGrid w:val="0"/>
            </w:pPr>
            <w:r>
              <w:t>11.</w:t>
            </w:r>
            <w:r>
              <w:rPr>
                <w:b/>
              </w:rPr>
              <w:t xml:space="preserve"> </w:t>
            </w:r>
            <w:r>
              <w:t>Инструкция по заполнению заявки на участие в конкурсе по отбору управляющей организации для осуществления деятельности по управлению многоквартирными домами</w:t>
            </w:r>
          </w:p>
        </w:tc>
        <w:tc>
          <w:tcPr>
            <w:tcW w:w="567" w:type="dxa"/>
            <w:shd w:val="clear" w:color="auto" w:fill="auto"/>
          </w:tcPr>
          <w:p w:rsidR="008D42A3" w:rsidRDefault="00364EDB" w:rsidP="00BD5840">
            <w:pPr>
              <w:snapToGrid w:val="0"/>
            </w:pPr>
            <w:r>
              <w:t>10</w:t>
            </w:r>
          </w:p>
          <w:p w:rsidR="008D42A3" w:rsidRDefault="008D42A3" w:rsidP="00BD5840">
            <w:pPr>
              <w:snapToGrid w:val="0"/>
            </w:pPr>
          </w:p>
          <w:p w:rsidR="008D42A3" w:rsidRDefault="008D42A3" w:rsidP="00BD5840">
            <w:pPr>
              <w:snapToGrid w:val="0"/>
            </w:pPr>
          </w:p>
          <w:p w:rsidR="008D42A3" w:rsidRDefault="00364EDB" w:rsidP="00BD5840">
            <w:pPr>
              <w:snapToGrid w:val="0"/>
            </w:pPr>
            <w:r>
              <w:t>10</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12. Срок, в течение которого победитель конкурса должен подписать договор управления и предоставить обеспечение его исполнения </w:t>
            </w:r>
          </w:p>
        </w:tc>
        <w:tc>
          <w:tcPr>
            <w:tcW w:w="567" w:type="dxa"/>
            <w:shd w:val="clear" w:color="auto" w:fill="auto"/>
          </w:tcPr>
          <w:p w:rsidR="008D42A3" w:rsidRDefault="008D42A3" w:rsidP="00BD5840">
            <w:pPr>
              <w:snapToGrid w:val="0"/>
            </w:pPr>
          </w:p>
          <w:p w:rsidR="008D42A3" w:rsidRDefault="008D42A3" w:rsidP="00364EDB">
            <w:pPr>
              <w:snapToGrid w:val="0"/>
            </w:pPr>
            <w:r>
              <w:t>1</w:t>
            </w:r>
            <w:r w:rsidR="00364EDB">
              <w:t>2</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13. Требования к порядку изменения обязательств сторон по договору управления многоквартирными домами</w:t>
            </w:r>
          </w:p>
        </w:tc>
        <w:tc>
          <w:tcPr>
            <w:tcW w:w="567" w:type="dxa"/>
            <w:shd w:val="clear" w:color="auto" w:fill="auto"/>
          </w:tcPr>
          <w:p w:rsidR="00364EDB" w:rsidRDefault="00364EDB" w:rsidP="00BD5840">
            <w:pPr>
              <w:snapToGrid w:val="0"/>
            </w:pPr>
          </w:p>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14. Срок начала выполнения управляющей организацией возникающих по результатам конкурсных обязательств </w:t>
            </w:r>
          </w:p>
        </w:tc>
        <w:tc>
          <w:tcPr>
            <w:tcW w:w="567" w:type="dxa"/>
            <w:shd w:val="clear" w:color="auto" w:fill="auto"/>
          </w:tcPr>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ind w:right="40"/>
              <w:jc w:val="both"/>
            </w:pPr>
            <w:r>
              <w:t>15. Порядок оплаты пользователями жилых помещений работ и услуг по содержанию и ремонту жилого помещения в случае неисполнения или ненадлежащего исполнения управляющей организацией обязательств по договору управления многоквартирным домом</w:t>
            </w:r>
          </w:p>
        </w:tc>
        <w:tc>
          <w:tcPr>
            <w:tcW w:w="567" w:type="dxa"/>
            <w:shd w:val="clear" w:color="auto" w:fill="auto"/>
          </w:tcPr>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16.</w:t>
            </w:r>
            <w:r>
              <w:rPr>
                <w:b/>
              </w:rPr>
              <w:t xml:space="preserve"> </w:t>
            </w:r>
            <w:r w:rsidRPr="00FB6F51">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tc>
        <w:tc>
          <w:tcPr>
            <w:tcW w:w="567" w:type="dxa"/>
            <w:shd w:val="clear" w:color="auto" w:fill="auto"/>
          </w:tcPr>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17. </w:t>
            </w:r>
            <w:r w:rsidRPr="00FB6F51">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r>
              <w:t xml:space="preserve"> </w:t>
            </w:r>
          </w:p>
        </w:tc>
        <w:tc>
          <w:tcPr>
            <w:tcW w:w="567" w:type="dxa"/>
            <w:shd w:val="clear" w:color="auto" w:fill="auto"/>
          </w:tcPr>
          <w:p w:rsidR="008D42A3" w:rsidRDefault="008D42A3" w:rsidP="00BD5840">
            <w:pPr>
              <w:snapToGrid w:val="0"/>
            </w:pPr>
          </w:p>
          <w:p w:rsidR="008D42A3" w:rsidRDefault="008D42A3" w:rsidP="00BD5840">
            <w:pPr>
              <w:snapToGrid w:val="0"/>
            </w:pPr>
          </w:p>
          <w:p w:rsidR="008D42A3" w:rsidRDefault="008D42A3" w:rsidP="00364EDB">
            <w:pPr>
              <w:snapToGrid w:val="0"/>
            </w:pPr>
            <w:r>
              <w:t>1</w:t>
            </w:r>
            <w:r w:rsidR="00364EDB">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18. Срок действия договоров управления многоквартирными домами</w:t>
            </w:r>
          </w:p>
        </w:tc>
        <w:tc>
          <w:tcPr>
            <w:tcW w:w="567" w:type="dxa"/>
            <w:shd w:val="clear" w:color="auto" w:fill="auto"/>
          </w:tcPr>
          <w:p w:rsidR="008D42A3" w:rsidRDefault="008D42A3" w:rsidP="00364EDB">
            <w:pPr>
              <w:snapToGrid w:val="0"/>
            </w:pPr>
            <w:r>
              <w:t>1</w:t>
            </w:r>
            <w:r w:rsidR="00364EDB">
              <w:t>5</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Часть 2. Проект договора управления многоквартирными домами</w:t>
            </w:r>
          </w:p>
        </w:tc>
        <w:tc>
          <w:tcPr>
            <w:tcW w:w="567" w:type="dxa"/>
            <w:shd w:val="clear" w:color="auto" w:fill="auto"/>
          </w:tcPr>
          <w:p w:rsidR="008D42A3" w:rsidRDefault="008D42A3" w:rsidP="00364EDB">
            <w:pPr>
              <w:snapToGrid w:val="0"/>
            </w:pPr>
            <w:r>
              <w:t>1</w:t>
            </w:r>
            <w:r w:rsidR="00364EDB">
              <w:t>6</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Часть 3.Инструкция претендентам и участникам конкурса </w:t>
            </w:r>
          </w:p>
        </w:tc>
        <w:tc>
          <w:tcPr>
            <w:tcW w:w="567" w:type="dxa"/>
            <w:shd w:val="clear" w:color="auto" w:fill="auto"/>
          </w:tcPr>
          <w:p w:rsidR="008D42A3" w:rsidRDefault="008D42A3" w:rsidP="00364EDB">
            <w:pPr>
              <w:snapToGrid w:val="0"/>
            </w:pPr>
            <w:r>
              <w:t>2</w:t>
            </w:r>
            <w:r w:rsidR="00364EDB">
              <w:t>7</w:t>
            </w:r>
          </w:p>
        </w:tc>
      </w:tr>
      <w:tr w:rsidR="008D42A3" w:rsidTr="008D42A3">
        <w:tc>
          <w:tcPr>
            <w:tcW w:w="7089" w:type="dxa"/>
            <w:shd w:val="clear" w:color="auto" w:fill="auto"/>
          </w:tcPr>
          <w:p w:rsidR="008D42A3" w:rsidRDefault="008D42A3" w:rsidP="00BD5840">
            <w:pPr>
              <w:snapToGrid w:val="0"/>
            </w:pPr>
          </w:p>
        </w:tc>
        <w:tc>
          <w:tcPr>
            <w:tcW w:w="3027" w:type="dxa"/>
            <w:gridSpan w:val="3"/>
            <w:shd w:val="clear" w:color="auto" w:fill="auto"/>
          </w:tcPr>
          <w:p w:rsidR="008D42A3" w:rsidRDefault="008D42A3" w:rsidP="00BD5840">
            <w:pPr>
              <w:snapToGrid w:val="0"/>
            </w:pPr>
          </w:p>
        </w:tc>
      </w:tr>
      <w:tr w:rsidR="008D42A3" w:rsidTr="008D42A3">
        <w:tc>
          <w:tcPr>
            <w:tcW w:w="7089" w:type="dxa"/>
            <w:shd w:val="clear" w:color="auto" w:fill="auto"/>
          </w:tcPr>
          <w:p w:rsidR="008D42A3" w:rsidRDefault="008D42A3" w:rsidP="00BD5840">
            <w:pPr>
              <w:snapToGrid w:val="0"/>
            </w:pPr>
          </w:p>
        </w:tc>
        <w:tc>
          <w:tcPr>
            <w:tcW w:w="3027" w:type="dxa"/>
            <w:gridSpan w:val="3"/>
            <w:shd w:val="clear" w:color="auto" w:fill="auto"/>
          </w:tcPr>
          <w:p w:rsidR="008D42A3" w:rsidRDefault="008D42A3" w:rsidP="00BD5840">
            <w:pPr>
              <w:snapToGrid w:val="0"/>
            </w:pPr>
          </w:p>
        </w:tc>
      </w:tr>
    </w:tbl>
    <w:p w:rsidR="00364EDB" w:rsidRDefault="00364EDB" w:rsidP="008D42A3">
      <w:pPr>
        <w:autoSpaceDE w:val="0"/>
        <w:jc w:val="center"/>
        <w:rPr>
          <w:b/>
        </w:rPr>
      </w:pPr>
    </w:p>
    <w:p w:rsidR="00364EDB" w:rsidRDefault="00364EDB">
      <w:pPr>
        <w:spacing w:after="200" w:line="276" w:lineRule="auto"/>
        <w:rPr>
          <w:b/>
        </w:rPr>
      </w:pPr>
      <w:r>
        <w:rPr>
          <w:b/>
        </w:rPr>
        <w:br w:type="page"/>
      </w:r>
    </w:p>
    <w:p w:rsidR="008D42A3" w:rsidRDefault="008D42A3" w:rsidP="008D42A3">
      <w:pPr>
        <w:autoSpaceDE w:val="0"/>
        <w:jc w:val="center"/>
        <w:rPr>
          <w:b/>
        </w:rPr>
      </w:pPr>
      <w:r>
        <w:rPr>
          <w:b/>
        </w:rPr>
        <w:lastRenderedPageBreak/>
        <w:t>Часть 1.Общие положения.</w:t>
      </w:r>
    </w:p>
    <w:p w:rsidR="008D42A3" w:rsidRDefault="008D42A3" w:rsidP="008D42A3">
      <w:pPr>
        <w:pStyle w:val="western"/>
        <w:spacing w:after="0"/>
        <w:ind w:firstLine="539"/>
        <w:jc w:val="center"/>
        <w:rPr>
          <w:b/>
          <w:bCs/>
        </w:rPr>
      </w:pPr>
      <w:r>
        <w:rPr>
          <w:b/>
          <w:bCs/>
        </w:rPr>
        <w:t>1. Законодательное регулирование.</w:t>
      </w:r>
    </w:p>
    <w:p w:rsidR="008D42A3" w:rsidRDefault="008D42A3" w:rsidP="008D42A3">
      <w:pPr>
        <w:pStyle w:val="western"/>
        <w:spacing w:after="0"/>
        <w:ind w:firstLine="539"/>
      </w:pPr>
      <w:r>
        <w:t xml:space="preserve">Настоящая конкурсная документация подготовлена в соответствии со следующими нормативными документами: </w:t>
      </w:r>
    </w:p>
    <w:p w:rsidR="008D42A3" w:rsidRDefault="008D42A3" w:rsidP="008D42A3">
      <w:pPr>
        <w:pStyle w:val="western"/>
        <w:spacing w:after="0"/>
        <w:ind w:firstLine="539"/>
      </w:pPr>
      <w:r>
        <w:t>- Жилищным кодексом РФ;</w:t>
      </w:r>
    </w:p>
    <w:p w:rsidR="008D42A3" w:rsidRDefault="008D42A3" w:rsidP="008D42A3">
      <w:pPr>
        <w:pStyle w:val="western"/>
        <w:spacing w:after="0"/>
        <w:ind w:firstLine="539"/>
        <w:jc w:val="both"/>
      </w:pPr>
      <w:r>
        <w:t xml:space="preserve">- Постановлением Правительства РФ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8D42A3" w:rsidRPr="00EA1256" w:rsidRDefault="008D42A3" w:rsidP="008D42A3">
      <w:pPr>
        <w:ind w:firstLine="360"/>
        <w:jc w:val="both"/>
        <w:rPr>
          <w:sz w:val="22"/>
          <w:szCs w:val="22"/>
        </w:rPr>
      </w:pPr>
      <w:r>
        <w:t xml:space="preserve">    - Постановление администрации Комсомольского муниципального округа от </w:t>
      </w:r>
      <w:r w:rsidRPr="00CC068E">
        <w:t>05.05.2023 № 452 «Об у</w:t>
      </w:r>
      <w:r w:rsidRPr="00C861B9">
        <w:t>тверждении Положения о конкурсной комиссии по</w:t>
      </w:r>
      <w:r>
        <w:t xml:space="preserve"> проведению открытого конкурса по отбору управляющей организации для осуществления деятельности по управлению многоквартирными домами в с. Комсомольское Комсомольского района Чувашской Республики»</w:t>
      </w:r>
      <w:r w:rsidRPr="00EA1256">
        <w:rPr>
          <w:sz w:val="22"/>
          <w:szCs w:val="22"/>
        </w:rPr>
        <w:t>.</w:t>
      </w:r>
    </w:p>
    <w:p w:rsidR="008D42A3" w:rsidRDefault="008D42A3" w:rsidP="008D42A3">
      <w:pPr>
        <w:pStyle w:val="ad"/>
        <w:spacing w:after="0"/>
        <w:ind w:firstLine="539"/>
        <w:jc w:val="center"/>
        <w:rPr>
          <w:b/>
        </w:rPr>
      </w:pPr>
      <w:r>
        <w:rPr>
          <w:b/>
        </w:rPr>
        <w:t>2. Термины, используемые в конкурсной документации.</w:t>
      </w:r>
    </w:p>
    <w:p w:rsidR="008D42A3" w:rsidRDefault="008D42A3" w:rsidP="008D42A3">
      <w:pPr>
        <w:autoSpaceDE w:val="0"/>
        <w:ind w:firstLine="539"/>
        <w:jc w:val="both"/>
      </w:pPr>
      <w:r>
        <w:rPr>
          <w:b/>
        </w:rPr>
        <w:t>«Конкурс»</w:t>
      </w:r>
      <w: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w:t>
      </w:r>
      <w:r w:rsidRPr="00BC60A1">
        <w:t>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8D42A3" w:rsidRPr="00BC60A1" w:rsidRDefault="008D42A3" w:rsidP="008D42A3">
      <w:pPr>
        <w:autoSpaceDE w:val="0"/>
        <w:ind w:firstLine="539"/>
        <w:jc w:val="both"/>
      </w:pPr>
      <w:r w:rsidRPr="00BC60A1">
        <w:rPr>
          <w:b/>
        </w:rPr>
        <w:t>«Предмет конкурса»</w:t>
      </w:r>
      <w:r w:rsidRPr="00BC60A1">
        <w:t xml:space="preserve"> - право заключения договоров управления многоквартирным домом в отношении объекта конкурса;</w:t>
      </w:r>
    </w:p>
    <w:p w:rsidR="008D42A3" w:rsidRPr="00DB5284" w:rsidRDefault="008D42A3" w:rsidP="008D42A3">
      <w:pPr>
        <w:pStyle w:val="ConsPlusNormal"/>
        <w:ind w:firstLine="426"/>
        <w:jc w:val="both"/>
        <w:rPr>
          <w:rFonts w:ascii="Times New Roman" w:hAnsi="Times New Roman"/>
          <w:sz w:val="24"/>
          <w:szCs w:val="24"/>
        </w:rPr>
      </w:pPr>
      <w:r w:rsidRPr="00BC60A1">
        <w:rPr>
          <w:rFonts w:ascii="Times New Roman" w:hAnsi="Times New Roman"/>
          <w:b/>
          <w:sz w:val="24"/>
          <w:szCs w:val="24"/>
        </w:rPr>
        <w:t xml:space="preserve"> «Объект конкурса»</w:t>
      </w:r>
      <w:r w:rsidRPr="00DB5284">
        <w:rPr>
          <w:rFonts w:ascii="Times New Roman" w:hAnsi="Times New Roman"/>
          <w:sz w:val="24"/>
          <w:szCs w:val="24"/>
        </w:rPr>
        <w:t xml:space="preserve"> - общее имущество собственников помещений в многоквартирном доме, на право управл</w:t>
      </w:r>
      <w:r>
        <w:rPr>
          <w:rFonts w:ascii="Times New Roman" w:hAnsi="Times New Roman"/>
          <w:sz w:val="24"/>
          <w:szCs w:val="24"/>
        </w:rPr>
        <w:t>ения которым проводится конкурс.</w:t>
      </w:r>
    </w:p>
    <w:p w:rsidR="008D42A3" w:rsidRPr="00DC1657" w:rsidRDefault="008D42A3" w:rsidP="008D42A3">
      <w:pPr>
        <w:pStyle w:val="ConsPlusNormal"/>
        <w:ind w:firstLine="426"/>
        <w:jc w:val="both"/>
        <w:rPr>
          <w:rFonts w:ascii="Times New Roman" w:hAnsi="Times New Roman"/>
          <w:sz w:val="24"/>
          <w:szCs w:val="24"/>
        </w:rPr>
      </w:pPr>
      <w:r>
        <w:rPr>
          <w:rFonts w:ascii="Times New Roman" w:hAnsi="Times New Roman"/>
          <w:b/>
          <w:sz w:val="24"/>
          <w:szCs w:val="24"/>
        </w:rPr>
        <w:t>«Р</w:t>
      </w:r>
      <w:r w:rsidRPr="00DB5284">
        <w:rPr>
          <w:rFonts w:ascii="Times New Roman" w:hAnsi="Times New Roman"/>
          <w:b/>
          <w:sz w:val="24"/>
          <w:szCs w:val="24"/>
        </w:rPr>
        <w:t>азмер платы за содержа</w:t>
      </w:r>
      <w:r>
        <w:rPr>
          <w:rFonts w:ascii="Times New Roman" w:hAnsi="Times New Roman"/>
          <w:b/>
          <w:sz w:val="24"/>
          <w:szCs w:val="24"/>
        </w:rPr>
        <w:t>ние и ремонт жилого помещения»</w:t>
      </w:r>
      <w:r w:rsidRPr="00DB5284">
        <w:rPr>
          <w:rFonts w:ascii="Times New Roman" w:hAnsi="Times New Roman"/>
          <w:sz w:val="24"/>
          <w:szCs w:val="24"/>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w:t>
      </w:r>
      <w:r w:rsidRPr="00DC1657">
        <w:rPr>
          <w:rFonts w:ascii="Times New Roman" w:hAnsi="Times New Roman"/>
          <w:sz w:val="24"/>
          <w:szCs w:val="24"/>
        </w:rPr>
        <w:t>собственников жилых и нежилых помещений в многоквартирном доме.</w:t>
      </w:r>
    </w:p>
    <w:p w:rsidR="008D42A3" w:rsidRPr="00DC1657" w:rsidRDefault="008D42A3" w:rsidP="008D42A3">
      <w:pPr>
        <w:pStyle w:val="ConsPlusNormal"/>
        <w:ind w:firstLine="426"/>
        <w:jc w:val="both"/>
        <w:rPr>
          <w:rFonts w:ascii="Times New Roman" w:hAnsi="Times New Roman"/>
          <w:sz w:val="24"/>
          <w:szCs w:val="24"/>
        </w:rPr>
      </w:pPr>
      <w:r w:rsidRPr="00DC1657">
        <w:rPr>
          <w:rFonts w:ascii="Times New Roman" w:hAnsi="Times New Roman"/>
          <w:b/>
          <w:sz w:val="24"/>
          <w:szCs w:val="24"/>
        </w:rPr>
        <w:t>«Организатор конкурса»</w:t>
      </w:r>
      <w:r w:rsidRPr="00DC1657">
        <w:rPr>
          <w:rFonts w:ascii="Times New Roman" w:hAnsi="Times New Roman"/>
          <w:sz w:val="24"/>
          <w:szCs w:val="24"/>
        </w:rPr>
        <w:t xml:space="preserve"> - </w:t>
      </w:r>
      <w:r>
        <w:rPr>
          <w:rFonts w:ascii="Times New Roman" w:hAnsi="Times New Roman"/>
          <w:sz w:val="24"/>
          <w:szCs w:val="24"/>
        </w:rPr>
        <w:t>администрация Комсомольского муниципального округа</w:t>
      </w:r>
      <w:r w:rsidRPr="00DC1657">
        <w:rPr>
          <w:rFonts w:ascii="Times New Roman" w:hAnsi="Times New Roman"/>
          <w:sz w:val="24"/>
          <w:szCs w:val="24"/>
        </w:rPr>
        <w:t>.</w:t>
      </w:r>
    </w:p>
    <w:p w:rsidR="008D42A3" w:rsidRPr="00DB5284" w:rsidRDefault="008D42A3" w:rsidP="008D42A3">
      <w:pPr>
        <w:pStyle w:val="ConsPlusNormal"/>
        <w:ind w:firstLine="426"/>
        <w:jc w:val="both"/>
        <w:rPr>
          <w:rFonts w:ascii="Times New Roman" w:hAnsi="Times New Roman"/>
          <w:sz w:val="24"/>
          <w:szCs w:val="24"/>
        </w:rPr>
      </w:pPr>
      <w:r w:rsidRPr="00DB5284">
        <w:rPr>
          <w:rFonts w:ascii="Times New Roman" w:hAnsi="Times New Roman"/>
          <w:b/>
          <w:sz w:val="24"/>
          <w:szCs w:val="24"/>
        </w:rPr>
        <w:t>«Управляющая организация»</w:t>
      </w:r>
      <w:r w:rsidRPr="00DB5284">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w:t>
      </w:r>
      <w:r>
        <w:rPr>
          <w:rFonts w:ascii="Times New Roman" w:hAnsi="Times New Roman"/>
          <w:sz w:val="24"/>
          <w:szCs w:val="24"/>
        </w:rPr>
        <w:t xml:space="preserve"> основании результатов конкурса.</w:t>
      </w:r>
    </w:p>
    <w:p w:rsidR="008D42A3" w:rsidRPr="00DB5284" w:rsidRDefault="008D42A3" w:rsidP="008D42A3">
      <w:pPr>
        <w:pStyle w:val="ConsPlusNormal"/>
        <w:ind w:firstLine="426"/>
        <w:jc w:val="both"/>
        <w:rPr>
          <w:rFonts w:ascii="Times New Roman" w:hAnsi="Times New Roman"/>
          <w:sz w:val="24"/>
          <w:szCs w:val="24"/>
        </w:rPr>
      </w:pPr>
      <w:r w:rsidRPr="00DB5284">
        <w:rPr>
          <w:rFonts w:ascii="Times New Roman" w:hAnsi="Times New Roman"/>
          <w:b/>
          <w:sz w:val="24"/>
          <w:szCs w:val="24"/>
        </w:rPr>
        <w:t>«Претендент»</w:t>
      </w:r>
      <w:r w:rsidRPr="00DB5284">
        <w:rPr>
          <w:rFonts w:ascii="Times New Roman" w:hAnsi="Times New Roman"/>
          <w:sz w:val="24"/>
          <w:szCs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w:t>
      </w:r>
      <w:r>
        <w:rPr>
          <w:rFonts w:ascii="Times New Roman" w:hAnsi="Times New Roman"/>
          <w:sz w:val="24"/>
          <w:szCs w:val="24"/>
        </w:rPr>
        <w:t>урсе.</w:t>
      </w:r>
    </w:p>
    <w:p w:rsidR="008D42A3" w:rsidRPr="00DB5284" w:rsidRDefault="008D42A3" w:rsidP="008D42A3">
      <w:pPr>
        <w:pStyle w:val="ConsPlusNormal"/>
        <w:ind w:firstLine="426"/>
        <w:jc w:val="both"/>
        <w:rPr>
          <w:rFonts w:ascii="Times New Roman" w:hAnsi="Times New Roman"/>
          <w:sz w:val="24"/>
          <w:szCs w:val="24"/>
        </w:rPr>
      </w:pPr>
      <w:r w:rsidRPr="00DC1657">
        <w:rPr>
          <w:rFonts w:ascii="Times New Roman" w:hAnsi="Times New Roman"/>
          <w:b/>
          <w:sz w:val="24"/>
          <w:szCs w:val="24"/>
        </w:rPr>
        <w:t>«Участник конкурса»</w:t>
      </w:r>
      <w:r w:rsidRPr="00DB5284">
        <w:rPr>
          <w:rFonts w:ascii="Times New Roman" w:hAnsi="Times New Roman"/>
          <w:sz w:val="24"/>
          <w:szCs w:val="24"/>
        </w:rPr>
        <w:t xml:space="preserve"> - претендент, допущенный конкурсной комиссией к участию в конкурсе.</w:t>
      </w:r>
    </w:p>
    <w:p w:rsidR="008D42A3" w:rsidRDefault="008D42A3" w:rsidP="008D42A3">
      <w:pPr>
        <w:pStyle w:val="11"/>
        <w:jc w:val="center"/>
        <w:rPr>
          <w:b/>
          <w:sz w:val="24"/>
          <w:szCs w:val="24"/>
        </w:rPr>
      </w:pPr>
    </w:p>
    <w:p w:rsidR="008D42A3" w:rsidRDefault="008D42A3" w:rsidP="008D42A3">
      <w:pPr>
        <w:pStyle w:val="11"/>
        <w:jc w:val="center"/>
        <w:rPr>
          <w:b/>
          <w:sz w:val="24"/>
          <w:szCs w:val="24"/>
        </w:rPr>
      </w:pPr>
      <w:r>
        <w:rPr>
          <w:b/>
          <w:sz w:val="24"/>
          <w:szCs w:val="24"/>
        </w:rPr>
        <w:t>3. Объекты конкурса.</w:t>
      </w:r>
    </w:p>
    <w:p w:rsidR="008D42A3" w:rsidRDefault="008D42A3" w:rsidP="008D42A3">
      <w:pPr>
        <w:spacing w:after="120"/>
        <w:ind w:firstLine="539"/>
        <w:jc w:val="both"/>
      </w:pPr>
      <w:r>
        <w:rPr>
          <w:bCs/>
        </w:rPr>
        <w:t xml:space="preserve">    3.1. Объектом конкурса</w:t>
      </w:r>
      <w:r>
        <w:t xml:space="preserve"> является общее имущество собственников помещений в многоквартирных домах, на право управления которыми проводится конкурс. </w:t>
      </w:r>
    </w:p>
    <w:p w:rsidR="008D42A3" w:rsidRPr="002558F1" w:rsidRDefault="008D42A3" w:rsidP="008D42A3">
      <w:pPr>
        <w:spacing w:after="120"/>
        <w:ind w:firstLine="539"/>
        <w:jc w:val="both"/>
      </w:pPr>
      <w:r w:rsidRPr="002558F1">
        <w:t xml:space="preserve">   3.2. Объекты конкурса объединены в лот.</w:t>
      </w:r>
    </w:p>
    <w:p w:rsidR="008D42A3" w:rsidRDefault="008D42A3" w:rsidP="008D42A3">
      <w:pPr>
        <w:pStyle w:val="11"/>
        <w:ind w:firstLine="708"/>
        <w:jc w:val="both"/>
        <w:rPr>
          <w:i/>
          <w:sz w:val="24"/>
          <w:szCs w:val="24"/>
        </w:rPr>
      </w:pPr>
      <w:r>
        <w:rPr>
          <w:sz w:val="24"/>
          <w:szCs w:val="24"/>
        </w:rPr>
        <w:t xml:space="preserve">3.3. Характеристики объектов конкурса с указанием адресов многоквартирных домов, года постройки, этажности, количества квартир, площади жилых, нежилых помещений и помещений общего пользования, видов благоустройства, серии и типа постройки, площадей земельных участков, входящих в состав общего имущества собственников помещений в многоквартирных домах приведены </w:t>
      </w:r>
      <w:r>
        <w:rPr>
          <w:b/>
          <w:i/>
          <w:sz w:val="24"/>
          <w:szCs w:val="24"/>
        </w:rPr>
        <w:t>в Приложении №1</w:t>
      </w:r>
      <w:r>
        <w:rPr>
          <w:i/>
          <w:sz w:val="24"/>
          <w:szCs w:val="24"/>
        </w:rPr>
        <w:t>.</w:t>
      </w:r>
    </w:p>
    <w:p w:rsidR="008D42A3" w:rsidRDefault="008D42A3" w:rsidP="008D42A3">
      <w:pPr>
        <w:rPr>
          <w:b/>
          <w:bCs/>
        </w:rPr>
      </w:pPr>
    </w:p>
    <w:p w:rsidR="008D42A3" w:rsidRDefault="008D42A3" w:rsidP="008D42A3">
      <w:pPr>
        <w:jc w:val="center"/>
        <w:rPr>
          <w:b/>
          <w:bCs/>
        </w:rPr>
      </w:pPr>
      <w:r>
        <w:rPr>
          <w:b/>
          <w:bCs/>
        </w:rPr>
        <w:t>4. Предмет конкурса.</w:t>
      </w:r>
    </w:p>
    <w:p w:rsidR="008D42A3" w:rsidRDefault="008D42A3" w:rsidP="008D42A3">
      <w:pPr>
        <w:spacing w:after="120"/>
        <w:ind w:firstLine="539"/>
        <w:jc w:val="both"/>
      </w:pPr>
      <w:r>
        <w:t xml:space="preserve">4.1. Предметом конкурса является право заключения договоров </w:t>
      </w:r>
      <w:proofErr w:type="gramStart"/>
      <w:r>
        <w:t>управления  многоквартирным</w:t>
      </w:r>
      <w:proofErr w:type="gramEnd"/>
      <w:r>
        <w:t xml:space="preserve"> домом.</w:t>
      </w:r>
    </w:p>
    <w:p w:rsidR="008D42A3" w:rsidRDefault="008D42A3" w:rsidP="008D42A3">
      <w:pPr>
        <w:pStyle w:val="310"/>
        <w:rPr>
          <w:sz w:val="24"/>
          <w:szCs w:val="24"/>
        </w:rPr>
      </w:pPr>
    </w:p>
    <w:p w:rsidR="008D42A3" w:rsidRDefault="008D42A3" w:rsidP="008D42A3">
      <w:pPr>
        <w:pStyle w:val="310"/>
        <w:rPr>
          <w:sz w:val="24"/>
          <w:szCs w:val="24"/>
        </w:rPr>
      </w:pPr>
      <w:r>
        <w:rPr>
          <w:sz w:val="24"/>
          <w:szCs w:val="24"/>
        </w:rPr>
        <w:t xml:space="preserve">5. Реквизиты банковского счета для перечисления средств в качестве </w:t>
      </w:r>
    </w:p>
    <w:p w:rsidR="008D42A3" w:rsidRDefault="008D42A3" w:rsidP="008D42A3">
      <w:pPr>
        <w:pStyle w:val="310"/>
        <w:rPr>
          <w:sz w:val="24"/>
          <w:szCs w:val="24"/>
        </w:rPr>
      </w:pPr>
      <w:r>
        <w:rPr>
          <w:sz w:val="24"/>
          <w:szCs w:val="24"/>
        </w:rPr>
        <w:t>обеспечения заявки на участие в конкурсе.</w:t>
      </w:r>
    </w:p>
    <w:p w:rsidR="008D42A3" w:rsidRDefault="008D42A3" w:rsidP="008D42A3">
      <w:pPr>
        <w:autoSpaceDE w:val="0"/>
        <w:ind w:firstLine="540"/>
        <w:jc w:val="both"/>
      </w:pPr>
      <w:r>
        <w:t xml:space="preserve">  5.1. Для участия в конкурсе все претенденты обязаны внести сумму обеспечения заявки на счет организатора конкурса: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8D42A3" w:rsidRDefault="008D42A3" w:rsidP="008D42A3">
      <w:pPr>
        <w:ind w:firstLine="708"/>
      </w:pPr>
    </w:p>
    <w:p w:rsidR="008D42A3" w:rsidRPr="00B05233" w:rsidRDefault="008D42A3" w:rsidP="008D42A3">
      <w:pPr>
        <w:ind w:firstLine="708"/>
      </w:pPr>
      <w:r w:rsidRPr="00B05233">
        <w:t>5.2. Реквизиты для перечисления обеспечения заявки:</w:t>
      </w:r>
    </w:p>
    <w:p w:rsidR="008D42A3" w:rsidRPr="00B05233" w:rsidRDefault="008D42A3" w:rsidP="008D42A3">
      <w:pPr>
        <w:widowControl w:val="0"/>
      </w:pPr>
      <w:r w:rsidRPr="00B05233">
        <w:t xml:space="preserve">Получатель: </w:t>
      </w:r>
      <w:r w:rsidRPr="00B05233">
        <w:rPr>
          <w:bCs/>
        </w:rPr>
        <w:t>УФК по Чувашской Республике г. Чебоксары</w:t>
      </w:r>
      <w:r w:rsidRPr="00B05233">
        <w:t xml:space="preserve"> (Администрация Комсомольского муниципального округа Чувашской Республики) </w:t>
      </w:r>
    </w:p>
    <w:p w:rsidR="008D42A3" w:rsidRPr="00B05233" w:rsidRDefault="008D42A3" w:rsidP="008D42A3">
      <w:r w:rsidRPr="00B05233">
        <w:t>КС: 03231643975210001500</w:t>
      </w:r>
    </w:p>
    <w:p w:rsidR="008D42A3" w:rsidRPr="00B05233" w:rsidRDefault="008D42A3" w:rsidP="008D42A3">
      <w:pPr>
        <w:widowControl w:val="0"/>
      </w:pPr>
      <w:r w:rsidRPr="00B05233">
        <w:t>ИНН 2100002781</w:t>
      </w:r>
    </w:p>
    <w:p w:rsidR="008D42A3" w:rsidRPr="00B05233" w:rsidRDefault="008D42A3" w:rsidP="008D42A3">
      <w:pPr>
        <w:widowControl w:val="0"/>
      </w:pPr>
      <w:r w:rsidRPr="00B05233">
        <w:t>ЕКС: 40102810945370000084</w:t>
      </w:r>
    </w:p>
    <w:p w:rsidR="008D42A3" w:rsidRPr="00B05233" w:rsidRDefault="008D42A3" w:rsidP="008D42A3">
      <w:pPr>
        <w:widowControl w:val="0"/>
      </w:pPr>
      <w:r w:rsidRPr="00B05233">
        <w:t xml:space="preserve">Банк получателя: Отделение – НБ Чувашская </w:t>
      </w:r>
      <w:proofErr w:type="gramStart"/>
      <w:r w:rsidRPr="00B05233">
        <w:t>Республика  г.</w:t>
      </w:r>
      <w:proofErr w:type="gramEnd"/>
      <w:r w:rsidRPr="00B05233">
        <w:t xml:space="preserve"> Чебоксары</w:t>
      </w:r>
    </w:p>
    <w:p w:rsidR="008D42A3" w:rsidRPr="00B05233" w:rsidRDefault="008D42A3" w:rsidP="008D42A3">
      <w:pPr>
        <w:widowControl w:val="0"/>
      </w:pPr>
      <w:r w:rsidRPr="00B05233">
        <w:t>БИК 019706900</w:t>
      </w:r>
    </w:p>
    <w:p w:rsidR="008D42A3" w:rsidRPr="00B05233" w:rsidRDefault="008D42A3" w:rsidP="008D42A3">
      <w:pPr>
        <w:widowControl w:val="0"/>
      </w:pPr>
      <w:r w:rsidRPr="00B05233">
        <w:t>ОКТМО 97616476</w:t>
      </w:r>
    </w:p>
    <w:p w:rsidR="008D42A3" w:rsidRPr="00B05233" w:rsidRDefault="008D42A3" w:rsidP="008D42A3">
      <w:pPr>
        <w:widowControl w:val="0"/>
      </w:pPr>
      <w:r w:rsidRPr="00B05233">
        <w:t>КПП 210001001</w:t>
      </w:r>
    </w:p>
    <w:p w:rsidR="008D42A3" w:rsidRPr="00B05233" w:rsidRDefault="008D42A3" w:rsidP="008D42A3">
      <w:pPr>
        <w:autoSpaceDE w:val="0"/>
        <w:autoSpaceDN w:val="0"/>
        <w:adjustRightInd w:val="0"/>
        <w:jc w:val="both"/>
      </w:pPr>
      <w:r w:rsidRPr="00B05233">
        <w:t>Назначение платежа:</w:t>
      </w:r>
    </w:p>
    <w:p w:rsidR="008D42A3" w:rsidRPr="005949B0" w:rsidRDefault="008D42A3" w:rsidP="008D42A3">
      <w:r w:rsidRPr="00B05233">
        <w:t xml:space="preserve">«Обеспечение заявки на участие в конкурсе по отбору </w:t>
      </w:r>
      <w:r>
        <w:t xml:space="preserve">управляющей организации для </w:t>
      </w:r>
      <w:r w:rsidRPr="005949B0">
        <w:t xml:space="preserve">осуществления деятельности по управлению многоквартирными домами: </w:t>
      </w:r>
    </w:p>
    <w:p w:rsidR="008D42A3" w:rsidRPr="005949B0" w:rsidRDefault="008D42A3" w:rsidP="008D42A3">
      <w:r w:rsidRPr="005949B0">
        <w:t>Чувашская Республика Комсомольский район, с. Комсомольское, ул. 2ая Заводская, д. 20;</w:t>
      </w:r>
    </w:p>
    <w:p w:rsidR="008D42A3" w:rsidRPr="005949B0" w:rsidRDefault="008D42A3" w:rsidP="008D42A3">
      <w:r w:rsidRPr="005949B0">
        <w:t>Чувашская Республика Комсомольский район, с. Комсомольское, ул. Заводская, д. 31;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33;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67Б;</w:t>
      </w:r>
    </w:p>
    <w:p w:rsidR="008D42A3" w:rsidRPr="005949B0" w:rsidRDefault="008D42A3" w:rsidP="008D42A3">
      <w:pPr>
        <w:snapToGrid w:val="0"/>
        <w:ind w:right="40"/>
      </w:pPr>
      <w:r w:rsidRPr="005949B0">
        <w:t xml:space="preserve">Чувашская Республика Комсомольский район, с. Комсомольское, ул. </w:t>
      </w:r>
      <w:proofErr w:type="spellStart"/>
      <w:r w:rsidRPr="005949B0">
        <w:t>Канашская</w:t>
      </w:r>
      <w:proofErr w:type="spellEnd"/>
      <w:r w:rsidRPr="005949B0">
        <w:t>, д. 30;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Чувашская Республика Комсомольский район,</w:t>
      </w:r>
      <w:r>
        <w:t xml:space="preserve"> </w:t>
      </w:r>
      <w:r w:rsidRPr="005949B0">
        <w:t xml:space="preserve">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9;</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15;</w:t>
      </w:r>
    </w:p>
    <w:p w:rsidR="008D42A3" w:rsidRPr="005949B0" w:rsidRDefault="008D42A3" w:rsidP="008D42A3">
      <w:pPr>
        <w:snapToGrid w:val="0"/>
        <w:ind w:right="40"/>
      </w:pPr>
      <w:r w:rsidRPr="005949B0">
        <w:lastRenderedPageBreak/>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14А;</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18;</w:t>
      </w:r>
    </w:p>
    <w:p w:rsidR="008D42A3" w:rsidRPr="005949B0" w:rsidRDefault="008D42A3" w:rsidP="008D42A3">
      <w:pPr>
        <w:snapToGrid w:val="0"/>
        <w:ind w:right="40"/>
      </w:pPr>
      <w:r w:rsidRPr="005949B0">
        <w:t>Чувашская Республика Комсомольский район, с. Комсомольское, Советская, д. 4;</w:t>
      </w:r>
    </w:p>
    <w:p w:rsidR="008D42A3" w:rsidRPr="005949B0" w:rsidRDefault="008D42A3" w:rsidP="008D42A3">
      <w:pPr>
        <w:snapToGrid w:val="0"/>
        <w:ind w:right="40"/>
      </w:pPr>
      <w:r w:rsidRPr="005949B0">
        <w:t>Чувашская Республика Комсомольский район, с. Комсомольское, Советская, д. 6;</w:t>
      </w:r>
    </w:p>
    <w:p w:rsidR="008D42A3" w:rsidRPr="005949B0" w:rsidRDefault="008D42A3" w:rsidP="008D42A3">
      <w:pPr>
        <w:snapToGrid w:val="0"/>
        <w:ind w:right="40"/>
      </w:pPr>
      <w:r w:rsidRPr="005949B0">
        <w:t>Чувашская Республика Комсомольский район, с. Комсомольское, тер. РТП, д. 2;</w:t>
      </w:r>
    </w:p>
    <w:p w:rsidR="008D42A3" w:rsidRPr="005949B0" w:rsidRDefault="008D42A3" w:rsidP="008D42A3">
      <w:pPr>
        <w:snapToGrid w:val="0"/>
        <w:ind w:right="40"/>
      </w:pPr>
      <w:r w:rsidRPr="005949B0">
        <w:t>Чувашская Республика Комсомольский район, с. Комсомольское, тер. РТП, д. 3;</w:t>
      </w:r>
    </w:p>
    <w:p w:rsidR="008D42A3" w:rsidRPr="005949B0" w:rsidRDefault="008D42A3" w:rsidP="008D42A3">
      <w:pPr>
        <w:snapToGrid w:val="0"/>
        <w:ind w:right="40"/>
      </w:pPr>
      <w:r w:rsidRPr="005949B0">
        <w:t>Чувашская Республика Комсомольский район, с. Комсомольское, тер. РТП, д. 15;</w:t>
      </w:r>
    </w:p>
    <w:p w:rsidR="008D42A3" w:rsidRPr="005949B0" w:rsidRDefault="008D42A3" w:rsidP="008D42A3">
      <w:pPr>
        <w:snapToGrid w:val="0"/>
        <w:ind w:right="40"/>
      </w:pPr>
      <w:r w:rsidRPr="005949B0">
        <w:t>Чувашская Республика Комсомольский район, с. Комсомольское, тер. РТП, д. 21;</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2;</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4;</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6;</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115;</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117;</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3;</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7;</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11;</w:t>
      </w:r>
    </w:p>
    <w:p w:rsidR="00BD5840" w:rsidRDefault="008D42A3" w:rsidP="008D42A3">
      <w:r w:rsidRPr="005949B0">
        <w:t>Чувашская Республика Комсомольский район, с. Комсомольское, ул. Куйбышева, д. 14</w:t>
      </w:r>
      <w:r w:rsidR="00BD5840">
        <w:t>;</w:t>
      </w:r>
    </w:p>
    <w:p w:rsidR="008D42A3" w:rsidRPr="005949B0" w:rsidRDefault="00BD5840" w:rsidP="008D42A3">
      <w:r w:rsidRPr="005949B0">
        <w:t xml:space="preserve">Чувашская Республика Комсомольский район, с. Комсомольское, ул. </w:t>
      </w:r>
      <w:r>
        <w:t>Строительная</w:t>
      </w:r>
      <w:r w:rsidRPr="005949B0">
        <w:t xml:space="preserve">, д. </w:t>
      </w:r>
      <w:r>
        <w:t>9</w:t>
      </w:r>
      <w:r w:rsidR="008D42A3" w:rsidRPr="005949B0">
        <w:t>.</w:t>
      </w:r>
    </w:p>
    <w:p w:rsidR="008D42A3" w:rsidRPr="005949B0" w:rsidRDefault="008D42A3" w:rsidP="008D42A3">
      <w:r w:rsidRPr="005949B0">
        <w:t>Лот 1 в с. Комсомольское Комсомольского района Чувашской Республики».</w:t>
      </w:r>
    </w:p>
    <w:p w:rsidR="008D42A3" w:rsidRDefault="008D42A3" w:rsidP="008D42A3">
      <w:pPr>
        <w:rPr>
          <w:color w:val="000000"/>
        </w:rPr>
      </w:pPr>
    </w:p>
    <w:p w:rsidR="008D42A3" w:rsidRDefault="008D42A3" w:rsidP="008D42A3">
      <w:r>
        <w:t>Адрес: 429140, Чувашская Республика, с. Комсомольское, ул. Заводская, д.57.</w:t>
      </w:r>
    </w:p>
    <w:p w:rsidR="008D42A3" w:rsidRDefault="008D42A3" w:rsidP="008D42A3"/>
    <w:p w:rsidR="008D42A3" w:rsidRPr="005949B0" w:rsidRDefault="008D42A3" w:rsidP="008D42A3">
      <w:r w:rsidRPr="005949B0">
        <w:t>Чувашская Республика Комсомольский район, с. Комсомольское, ул. 2ая Заводская, д. 20;</w:t>
      </w:r>
    </w:p>
    <w:p w:rsidR="008D42A3" w:rsidRPr="005949B0" w:rsidRDefault="008D42A3" w:rsidP="008D42A3">
      <w:r w:rsidRPr="005949B0">
        <w:t xml:space="preserve"> Чувашская Республика Комсомольский район, с. Комсомольское, ул. Заводская, д. 31;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33;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67Б;</w:t>
      </w:r>
    </w:p>
    <w:p w:rsidR="008D42A3" w:rsidRPr="005949B0" w:rsidRDefault="008D42A3" w:rsidP="008D42A3">
      <w:pPr>
        <w:snapToGrid w:val="0"/>
        <w:ind w:right="40"/>
      </w:pPr>
      <w:r w:rsidRPr="005949B0">
        <w:t xml:space="preserve">Чувашская Республика Комсомольский район, с. Комсомольское, ул. </w:t>
      </w:r>
      <w:proofErr w:type="spellStart"/>
      <w:r w:rsidRPr="005949B0">
        <w:t>Канашская</w:t>
      </w:r>
      <w:proofErr w:type="spellEnd"/>
      <w:r w:rsidRPr="005949B0">
        <w:t>, д. 30;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Чувашская Республика Комсомольский район,</w:t>
      </w:r>
      <w:r>
        <w:t xml:space="preserve"> </w:t>
      </w:r>
      <w:r w:rsidRPr="005949B0">
        <w:t xml:space="preserve">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w:t>
      </w:r>
    </w:p>
    <w:p w:rsidR="008D42A3" w:rsidRPr="005949B0" w:rsidRDefault="008D42A3" w:rsidP="008D42A3">
      <w:pPr>
        <w:snapToGrid w:val="0"/>
        <w:ind w:right="40"/>
      </w:pPr>
      <w:r w:rsidRPr="005949B0">
        <w:lastRenderedPageBreak/>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9;</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14А;</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18;</w:t>
      </w:r>
    </w:p>
    <w:p w:rsidR="008D42A3" w:rsidRPr="005949B0" w:rsidRDefault="008D42A3" w:rsidP="008D42A3">
      <w:pPr>
        <w:snapToGrid w:val="0"/>
        <w:ind w:right="40"/>
      </w:pPr>
      <w:r w:rsidRPr="005949B0">
        <w:t>Чувашская Республика Комсомольский район, с. Комсомольское, Советская, д. 4;</w:t>
      </w:r>
    </w:p>
    <w:p w:rsidR="008D42A3" w:rsidRPr="005949B0" w:rsidRDefault="008D42A3" w:rsidP="008D42A3">
      <w:pPr>
        <w:snapToGrid w:val="0"/>
        <w:ind w:right="40"/>
      </w:pPr>
      <w:r w:rsidRPr="005949B0">
        <w:t>Чувашская Республика Комсомольский район, с. Комсомольское, Советская, д. 6;</w:t>
      </w:r>
    </w:p>
    <w:p w:rsidR="008D42A3" w:rsidRPr="005949B0" w:rsidRDefault="008D42A3" w:rsidP="008D42A3">
      <w:pPr>
        <w:snapToGrid w:val="0"/>
        <w:ind w:right="40"/>
      </w:pPr>
      <w:r w:rsidRPr="005949B0">
        <w:t>Чувашская Республика Комсомольский район, с. Комсомольское, тер. РТП, д. 2;</w:t>
      </w:r>
    </w:p>
    <w:p w:rsidR="008D42A3" w:rsidRPr="005949B0" w:rsidRDefault="008D42A3" w:rsidP="008D42A3">
      <w:pPr>
        <w:snapToGrid w:val="0"/>
        <w:ind w:right="40"/>
      </w:pPr>
      <w:r w:rsidRPr="005949B0">
        <w:t>Чувашская Республика Комсомольский район, с. Комсомольское, тер. РТП, д. 3;</w:t>
      </w:r>
    </w:p>
    <w:p w:rsidR="008D42A3" w:rsidRPr="005949B0" w:rsidRDefault="008D42A3" w:rsidP="008D42A3">
      <w:pPr>
        <w:snapToGrid w:val="0"/>
        <w:ind w:right="40"/>
      </w:pPr>
      <w:r w:rsidRPr="005949B0">
        <w:t>Чувашская Республика Комсомольский район, с. Комсомольское, тер. РТП, д. 15;</w:t>
      </w:r>
    </w:p>
    <w:p w:rsidR="008D42A3" w:rsidRPr="005949B0" w:rsidRDefault="008D42A3" w:rsidP="008D42A3">
      <w:pPr>
        <w:snapToGrid w:val="0"/>
        <w:ind w:right="40"/>
      </w:pPr>
      <w:r w:rsidRPr="005949B0">
        <w:t>Чувашская Республика Комсомольский район, с. Комсомольское, тер. РТП, д. 21;</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2;</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4;</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6;</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115;</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117;</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3;</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7;</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11;</w:t>
      </w:r>
    </w:p>
    <w:p w:rsidR="00BD5840" w:rsidRDefault="008D42A3" w:rsidP="00BD5840">
      <w:r w:rsidRPr="005949B0">
        <w:t>Чувашская Республика Комсомольский район, с. Комсомольское, ул. Куйбышева, д. 14</w:t>
      </w:r>
      <w:r w:rsidR="00BD5840">
        <w:t>;</w:t>
      </w:r>
    </w:p>
    <w:p w:rsidR="008D42A3" w:rsidRPr="005949B0" w:rsidRDefault="00BD5840" w:rsidP="00BD5840">
      <w:r w:rsidRPr="005949B0">
        <w:t xml:space="preserve">Чувашская Республика Комсомольский район, с. Комсомольское, ул. </w:t>
      </w:r>
      <w:r>
        <w:t>Строительная</w:t>
      </w:r>
      <w:r w:rsidRPr="005949B0">
        <w:t xml:space="preserve">, д. </w:t>
      </w:r>
      <w:r>
        <w:t>9</w:t>
      </w:r>
      <w:r w:rsidR="008D42A3" w:rsidRPr="005949B0">
        <w:t>.</w:t>
      </w:r>
    </w:p>
    <w:p w:rsidR="008D42A3" w:rsidRDefault="008D42A3" w:rsidP="008D42A3">
      <w:pPr>
        <w:rPr>
          <w:bCs/>
        </w:rPr>
      </w:pPr>
    </w:p>
    <w:p w:rsidR="008D42A3" w:rsidRPr="005B18EF" w:rsidRDefault="008D42A3" w:rsidP="008D42A3">
      <w:pPr>
        <w:rPr>
          <w:b/>
          <w:bCs/>
        </w:rPr>
      </w:pPr>
      <w:r w:rsidRPr="00AA0425">
        <w:rPr>
          <w:bCs/>
        </w:rPr>
        <w:t xml:space="preserve">Размер обеспечения заявки на участие составляет </w:t>
      </w:r>
      <w:r w:rsidR="00BD5840" w:rsidRPr="00AA0425">
        <w:rPr>
          <w:bCs/>
        </w:rPr>
        <w:t>2</w:t>
      </w:r>
      <w:r w:rsidR="00AA0425">
        <w:rPr>
          <w:bCs/>
        </w:rPr>
        <w:t>4</w:t>
      </w:r>
      <w:r w:rsidR="00BD5840" w:rsidRPr="00AA0425">
        <w:rPr>
          <w:bCs/>
        </w:rPr>
        <w:t xml:space="preserve"> </w:t>
      </w:r>
      <w:r w:rsidR="00AA0425">
        <w:rPr>
          <w:bCs/>
        </w:rPr>
        <w:t>793</w:t>
      </w:r>
      <w:r w:rsidR="00BD5840" w:rsidRPr="00AA0425">
        <w:rPr>
          <w:bCs/>
        </w:rPr>
        <w:t>,</w:t>
      </w:r>
      <w:r w:rsidR="00AA0425">
        <w:rPr>
          <w:bCs/>
        </w:rPr>
        <w:t>58</w:t>
      </w:r>
      <w:r w:rsidRPr="00AA0425">
        <w:rPr>
          <w:bCs/>
        </w:rPr>
        <w:t xml:space="preserve"> руб.</w:t>
      </w:r>
    </w:p>
    <w:p w:rsidR="008D42A3" w:rsidRPr="00B72B8B" w:rsidRDefault="008D42A3" w:rsidP="008D42A3"/>
    <w:p w:rsidR="008D42A3" w:rsidRDefault="008D42A3" w:rsidP="008D42A3">
      <w:pPr>
        <w:spacing w:after="120"/>
        <w:ind w:firstLine="539"/>
        <w:jc w:val="both"/>
      </w:pPr>
      <w:r>
        <w:t>5.3. Сумма обеспечения заявки возвращается в следующем порядке:</w:t>
      </w:r>
    </w:p>
    <w:p w:rsidR="008D42A3" w:rsidRDefault="008D42A3" w:rsidP="008D42A3">
      <w:pPr>
        <w:pStyle w:val="31"/>
        <w:ind w:firstLine="539"/>
      </w:pPr>
      <w:r>
        <w:t>– в случае отказа организатора конкурса от проведения конкурса, сумма обеспечения заявки возвращается претендентам в течение 5 (пяти) рабочих дней со дня принятия решения об отказе от проведения открытого конкурса;</w:t>
      </w:r>
    </w:p>
    <w:p w:rsidR="008D42A3" w:rsidRDefault="008D42A3" w:rsidP="008D42A3">
      <w:pPr>
        <w:pStyle w:val="31"/>
        <w:ind w:firstLine="539"/>
      </w:pPr>
      <w:r>
        <w:t>- в случае, если претенденты подали заявку после окончания приема конвертов с заявками, то сумма обеспечения заявки возвращается таким претендентам в течение 5 (пяти) рабочих дней со дня подписания протокола вскрытия конвертов с заявками;</w:t>
      </w:r>
    </w:p>
    <w:p w:rsidR="008D42A3" w:rsidRDefault="008D42A3" w:rsidP="008D42A3">
      <w:pPr>
        <w:pStyle w:val="31"/>
        <w:ind w:firstLine="539"/>
      </w:pPr>
      <w:r>
        <w:t>- в случае, если претендент отзывает заявку на участие в конкурсе до момента вскрытия конкурсной комиссией конвертов с заявками, то сумма обеспечения заявки возвращается такому претенденту в течение 5 (пяти) рабочих дней со дня поступления организатору конкурса уведомления об отзыве заявки на участие в конкурсе;</w:t>
      </w:r>
    </w:p>
    <w:p w:rsidR="008D42A3" w:rsidRDefault="008D42A3" w:rsidP="008D42A3">
      <w:pPr>
        <w:pStyle w:val="31"/>
        <w:ind w:firstLine="539"/>
      </w:pPr>
      <w:r>
        <w:t xml:space="preserve">- </w:t>
      </w:r>
      <w:r w:rsidRPr="00756FD9">
        <w:t>сумма обеспечения заявки возвращается всем претендентам, подавшим заявку на участие в конкурсе</w:t>
      </w:r>
      <w:r>
        <w:t xml:space="preserve"> и не допущенным к участию в конкурсе, в течение 5 (пяти) рабочих дней со дня подписания протокола рассмотрения заявок на участие в конкурсе;</w:t>
      </w:r>
    </w:p>
    <w:p w:rsidR="008D42A3" w:rsidRDefault="008D42A3" w:rsidP="008D42A3">
      <w:pPr>
        <w:pStyle w:val="31"/>
        <w:ind w:firstLine="539"/>
      </w:pPr>
      <w:r>
        <w:t xml:space="preserve">- сумма обеспечения заявки возвращается участнику конкурса, который сделал предыдущее предложение по наименьшему размеру платы за содержание и ремонт жилого помещения, в течение 5 (пяти) рабочих дней с даты представления организатору конкурса подписанного победителем проекта договора управления многоквартирными домами и обеспечения исполнения обязательств; </w:t>
      </w:r>
    </w:p>
    <w:p w:rsidR="008D42A3" w:rsidRDefault="008D42A3" w:rsidP="008D42A3">
      <w:pPr>
        <w:pStyle w:val="31"/>
        <w:ind w:firstLine="539"/>
      </w:pPr>
      <w:r>
        <w:t>- сумма обеспечения заявки возвращается победителю конкурса в течение 5 (пяти) рабочих дней с даты представления организатору конкурса подписанного им проекта договора управления многоквартирными домами и обеспечения исполнения обязательств.</w:t>
      </w:r>
    </w:p>
    <w:p w:rsidR="008D42A3" w:rsidRDefault="008D42A3" w:rsidP="008D42A3">
      <w:pPr>
        <w:pStyle w:val="31"/>
        <w:ind w:firstLine="539"/>
      </w:pPr>
      <w:r>
        <w:t>5.4. Сумма обеспечения заявки не возвращается:</w:t>
      </w:r>
    </w:p>
    <w:p w:rsidR="008D42A3" w:rsidRPr="00775649" w:rsidRDefault="008D42A3" w:rsidP="008D42A3">
      <w:pPr>
        <w:pStyle w:val="31"/>
        <w:ind w:firstLine="539"/>
      </w:pPr>
      <w:r w:rsidRPr="00775649">
        <w:t>– в случае непредставлении подписанного участником конкурса проекта договора управления многоквартирным домом</w:t>
      </w:r>
      <w:r>
        <w:t xml:space="preserve"> </w:t>
      </w:r>
      <w:r w:rsidRPr="00775649">
        <w:t>организатору конкурса в срок, предусмотр</w:t>
      </w:r>
      <w:r>
        <w:t>енный конкурсной документацией.</w:t>
      </w:r>
    </w:p>
    <w:p w:rsidR="008D42A3" w:rsidRDefault="008D42A3" w:rsidP="008D42A3">
      <w:pPr>
        <w:pStyle w:val="310"/>
        <w:rPr>
          <w:sz w:val="24"/>
          <w:szCs w:val="24"/>
        </w:rPr>
      </w:pPr>
    </w:p>
    <w:p w:rsidR="008D42A3" w:rsidRDefault="008D42A3" w:rsidP="008D42A3">
      <w:pPr>
        <w:pStyle w:val="310"/>
        <w:rPr>
          <w:sz w:val="24"/>
          <w:szCs w:val="24"/>
        </w:rPr>
      </w:pPr>
      <w:r>
        <w:rPr>
          <w:sz w:val="24"/>
          <w:szCs w:val="24"/>
        </w:rPr>
        <w:t>6. Порядок проведения осмотров заинтересованными лицами и претендентами объекта конкурса и график проведения таких осмотров.</w:t>
      </w:r>
    </w:p>
    <w:p w:rsidR="008D42A3" w:rsidRDefault="008D42A3" w:rsidP="008D42A3">
      <w:pPr>
        <w:jc w:val="both"/>
      </w:pPr>
    </w:p>
    <w:p w:rsidR="008D42A3" w:rsidRDefault="008D42A3" w:rsidP="008D42A3">
      <w:pPr>
        <w:ind w:firstLine="540"/>
        <w:jc w:val="both"/>
      </w:pPr>
      <w:r>
        <w:t xml:space="preserve">6.1. Осмотры объектов конкурса проводятся в соответствии с графиком проведения осмотров, утвержденным организатором конкурса, указанным в </w:t>
      </w:r>
      <w:r>
        <w:rPr>
          <w:b/>
          <w:i/>
        </w:rPr>
        <w:t>приложении №3</w:t>
      </w:r>
      <w:r>
        <w:t>.</w:t>
      </w:r>
    </w:p>
    <w:p w:rsidR="008D42A3" w:rsidRDefault="008D42A3" w:rsidP="008D42A3">
      <w:pPr>
        <w:ind w:firstLine="540"/>
        <w:jc w:val="both"/>
      </w:pPr>
      <w:r>
        <w:t xml:space="preserve">6.2. Прием заявок от претендентов и других заинтересованных лиц прекращается за день до проведения осмотра до 13.00 часов по </w:t>
      </w:r>
      <w:r w:rsidRPr="00B05233">
        <w:t>телефону 8(83539) 5-1</w:t>
      </w:r>
      <w:r>
        <w:t>5</w:t>
      </w:r>
      <w:r w:rsidRPr="00B05233">
        <w:t>-</w:t>
      </w:r>
      <w:r>
        <w:t>65.</w:t>
      </w:r>
    </w:p>
    <w:p w:rsidR="008D42A3" w:rsidRDefault="008D42A3" w:rsidP="008D42A3">
      <w:pPr>
        <w:ind w:firstLine="540"/>
        <w:jc w:val="both"/>
      </w:pPr>
      <w:r>
        <w:t>6.3. Организатор конкурса осуществляет учет заявок в журнале учета проведения осмотров, в котором указывается:</w:t>
      </w:r>
    </w:p>
    <w:p w:rsidR="008D42A3" w:rsidRDefault="008D42A3" w:rsidP="008D42A3">
      <w:pPr>
        <w:numPr>
          <w:ilvl w:val="0"/>
          <w:numId w:val="2"/>
        </w:numPr>
        <w:suppressAutoHyphens/>
        <w:jc w:val="both"/>
      </w:pPr>
      <w:r>
        <w:t>номер лота;</w:t>
      </w:r>
    </w:p>
    <w:p w:rsidR="008D42A3" w:rsidRDefault="008D42A3" w:rsidP="008D42A3">
      <w:pPr>
        <w:numPr>
          <w:ilvl w:val="0"/>
          <w:numId w:val="2"/>
        </w:numPr>
        <w:suppressAutoHyphens/>
        <w:jc w:val="both"/>
      </w:pPr>
      <w:r>
        <w:t>наименование претендента или другого заинтересованного лица;</w:t>
      </w:r>
    </w:p>
    <w:p w:rsidR="008D42A3" w:rsidRDefault="008D42A3" w:rsidP="008D42A3">
      <w:pPr>
        <w:numPr>
          <w:ilvl w:val="0"/>
          <w:numId w:val="2"/>
        </w:numPr>
        <w:suppressAutoHyphens/>
        <w:jc w:val="both"/>
      </w:pPr>
      <w:r>
        <w:t>дата поступления заявки;</w:t>
      </w:r>
    </w:p>
    <w:p w:rsidR="008D42A3" w:rsidRDefault="008D42A3" w:rsidP="008D42A3">
      <w:pPr>
        <w:numPr>
          <w:ilvl w:val="0"/>
          <w:numId w:val="2"/>
        </w:numPr>
        <w:suppressAutoHyphens/>
        <w:jc w:val="both"/>
      </w:pPr>
      <w:r>
        <w:t>телефон контакта заинтересованного лица.</w:t>
      </w:r>
    </w:p>
    <w:p w:rsidR="008D42A3" w:rsidRDefault="008D42A3" w:rsidP="008D42A3">
      <w:pPr>
        <w:ind w:firstLine="540"/>
        <w:jc w:val="both"/>
      </w:pPr>
      <w:r>
        <w:t>6.4.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8D42A3" w:rsidRDefault="008D42A3" w:rsidP="008D42A3">
      <w:pPr>
        <w:ind w:firstLine="540"/>
        <w:jc w:val="both"/>
      </w:pPr>
      <w:r>
        <w:t>6.5. Осмотр объектов конкурса осуществляется в присутствии представителя организатора конкурса и обслуживающей организации, которая обеспечивает доступ к общему имуществу в многоквартирном доме.</w:t>
      </w:r>
    </w:p>
    <w:p w:rsidR="008D42A3" w:rsidRDefault="008D42A3" w:rsidP="008D42A3">
      <w:pPr>
        <w:ind w:firstLine="540"/>
        <w:jc w:val="both"/>
      </w:pPr>
      <w:r>
        <w:t>6.6. По окончании срока проведения осмотров журнал учета проведения осмотров предоставляется в конкурсную комиссию.</w:t>
      </w:r>
    </w:p>
    <w:p w:rsidR="008D42A3" w:rsidRDefault="008D42A3" w:rsidP="008D42A3">
      <w:pPr>
        <w:ind w:firstLine="540"/>
      </w:pPr>
    </w:p>
    <w:p w:rsidR="008D42A3" w:rsidRDefault="008D42A3" w:rsidP="008D42A3">
      <w:pPr>
        <w:spacing w:after="120"/>
        <w:ind w:firstLine="539"/>
        <w:jc w:val="center"/>
        <w:rPr>
          <w:b/>
        </w:rPr>
      </w:pPr>
      <w:r>
        <w:rPr>
          <w:b/>
        </w:rPr>
        <w:lastRenderedPageBreak/>
        <w:t>7. Срок внесения собственниками помещений в многоквартирном доме платы за содержание и ремонт жилого помещения и коммунальные услуги.</w:t>
      </w:r>
    </w:p>
    <w:p w:rsidR="008D42A3" w:rsidRDefault="008D42A3" w:rsidP="008D42A3">
      <w:pPr>
        <w:spacing w:after="120"/>
        <w:ind w:firstLine="539"/>
        <w:jc w:val="both"/>
      </w:pPr>
      <w:r>
        <w:tab/>
        <w:t xml:space="preserve">7.1. Срок внесения </w:t>
      </w:r>
      <w:r>
        <w:rPr>
          <w:bCs/>
        </w:rPr>
        <w:t xml:space="preserve">собственниками помещений и нанимателями жилых помещений по договорам социального найма и договорам найма жилых помещений муниципального жилищного фонда </w:t>
      </w:r>
      <w:r>
        <w:t xml:space="preserve">в многоквартирных домах, платы за содержание и ремонт жилых помещений, коммунальные услуги </w:t>
      </w:r>
      <w:proofErr w:type="gramStart"/>
      <w:r>
        <w:t xml:space="preserve">устанавливается  </w:t>
      </w:r>
      <w:r>
        <w:rPr>
          <w:i/>
        </w:rPr>
        <w:t>не</w:t>
      </w:r>
      <w:proofErr w:type="gramEnd"/>
      <w:r>
        <w:rPr>
          <w:i/>
        </w:rPr>
        <w:t xml:space="preserve"> позднее 10  числа месяца следующего за платежным</w:t>
      </w:r>
      <w:r>
        <w:t>.</w:t>
      </w:r>
    </w:p>
    <w:p w:rsidR="008D42A3" w:rsidRDefault="008D42A3" w:rsidP="008D42A3">
      <w:pPr>
        <w:pStyle w:val="21"/>
        <w:ind w:firstLine="539"/>
        <w:jc w:val="both"/>
        <w:rPr>
          <w:bCs w:val="0"/>
          <w:sz w:val="24"/>
          <w:szCs w:val="24"/>
        </w:rPr>
      </w:pPr>
      <w:r>
        <w:rPr>
          <w:bCs w:val="0"/>
          <w:sz w:val="24"/>
          <w:szCs w:val="24"/>
        </w:rPr>
        <w:t>7.2. Способ внесения собственниками помещений платы за содержание и ремонт жилого помещения, коммунальные услуги устанавливается с учетом предложений участника конкурса, признанного победителем.</w:t>
      </w:r>
    </w:p>
    <w:p w:rsidR="008D42A3" w:rsidRDefault="008D42A3" w:rsidP="008D42A3">
      <w:pPr>
        <w:tabs>
          <w:tab w:val="left" w:pos="1095"/>
        </w:tabs>
        <w:rPr>
          <w:b/>
        </w:rPr>
      </w:pPr>
    </w:p>
    <w:p w:rsidR="008D42A3" w:rsidRDefault="008D42A3" w:rsidP="008D42A3">
      <w:pPr>
        <w:ind w:firstLine="708"/>
        <w:jc w:val="center"/>
        <w:rPr>
          <w:b/>
        </w:rPr>
      </w:pPr>
      <w:r>
        <w:rPr>
          <w:b/>
        </w:rPr>
        <w:t>8. Требования к участникам конкурса.</w:t>
      </w:r>
    </w:p>
    <w:p w:rsidR="008D42A3" w:rsidRDefault="008D42A3" w:rsidP="008D42A3">
      <w:pPr>
        <w:ind w:firstLine="708"/>
        <w:jc w:val="center"/>
        <w:rPr>
          <w:b/>
        </w:rPr>
      </w:pP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8.3. Деятельность претендента не приостановлена в порядке, предусмотренном Кодексом Российской Федерации об административных правонарушениях.</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8.5. </w:t>
      </w:r>
      <w:r w:rsidRPr="00596C7F">
        <w:rPr>
          <w:rFonts w:ascii="Times New Roman" w:hAnsi="Times New Roman"/>
          <w:sz w:val="24"/>
          <w:szCs w:val="24"/>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поним</w:t>
      </w:r>
      <w:r>
        <w:rPr>
          <w:rFonts w:ascii="Times New Roman" w:hAnsi="Times New Roman"/>
          <w:sz w:val="24"/>
          <w:szCs w:val="24"/>
        </w:rPr>
        <w:t xml:space="preserve">ается совокупность обязательств </w:t>
      </w:r>
      <w:r w:rsidRPr="00596C7F">
        <w:rPr>
          <w:rFonts w:ascii="Times New Roman" w:hAnsi="Times New Roman"/>
          <w:sz w:val="24"/>
          <w:szCs w:val="24"/>
        </w:rPr>
        <w:t>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D42A3" w:rsidRPr="00A3176C"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8.7. </w:t>
      </w:r>
      <w:r w:rsidRPr="00A3176C">
        <w:rPr>
          <w:rFonts w:ascii="Times New Roman" w:hAnsi="Times New Roman"/>
          <w:sz w:val="24"/>
          <w:szCs w:val="24"/>
        </w:rPr>
        <w:t xml:space="preserve">Отсутствие у претендента задолженности перед </w:t>
      </w:r>
      <w:proofErr w:type="spellStart"/>
      <w:r w:rsidRPr="00A3176C">
        <w:rPr>
          <w:rFonts w:ascii="Times New Roman" w:hAnsi="Times New Roman"/>
          <w:sz w:val="24"/>
          <w:szCs w:val="24"/>
        </w:rPr>
        <w:t>ресурсоснабжающей</w:t>
      </w:r>
      <w:proofErr w:type="spellEnd"/>
      <w:r w:rsidRPr="00A3176C">
        <w:rPr>
          <w:rFonts w:ascii="Times New Roman" w:hAnsi="Times New Roman"/>
          <w:sz w:val="24"/>
          <w:szCs w:val="24"/>
        </w:rPr>
        <w:t xml:space="preserve"> организацией за 2 и более расчетных периода, подтвержденное актами сверки либо решением суда, вступившим в законную силу.</w:t>
      </w:r>
    </w:p>
    <w:p w:rsidR="008D42A3" w:rsidRPr="00A3176C" w:rsidRDefault="008D42A3" w:rsidP="008D42A3">
      <w:pPr>
        <w:pStyle w:val="ConsPlusNormal"/>
        <w:widowControl/>
        <w:ind w:firstLine="540"/>
        <w:jc w:val="both"/>
        <w:rPr>
          <w:rFonts w:ascii="Times New Roman" w:hAnsi="Times New Roman"/>
          <w:sz w:val="24"/>
          <w:szCs w:val="24"/>
        </w:rPr>
      </w:pPr>
      <w:r w:rsidRPr="00A3176C">
        <w:rPr>
          <w:rFonts w:ascii="Times New Roman" w:hAnsi="Times New Roman"/>
          <w:sz w:val="24"/>
          <w:szCs w:val="24"/>
        </w:rPr>
        <w:t>8.8.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D42A3" w:rsidRPr="00774F59" w:rsidRDefault="008D42A3" w:rsidP="008D42A3">
      <w:pPr>
        <w:pStyle w:val="ConsPlusNormal"/>
        <w:spacing w:before="220"/>
        <w:ind w:firstLine="540"/>
        <w:jc w:val="center"/>
        <w:rPr>
          <w:rFonts w:ascii="Times New Roman" w:hAnsi="Times New Roman"/>
          <w:b/>
          <w:sz w:val="24"/>
          <w:szCs w:val="24"/>
        </w:rPr>
      </w:pPr>
      <w:r w:rsidRPr="00774F59">
        <w:rPr>
          <w:rFonts w:ascii="Times New Roman" w:hAnsi="Times New Roman"/>
          <w:b/>
          <w:sz w:val="24"/>
          <w:szCs w:val="24"/>
        </w:rPr>
        <w:t>9. Основания для отказа допус</w:t>
      </w:r>
      <w:r>
        <w:rPr>
          <w:rFonts w:ascii="Times New Roman" w:hAnsi="Times New Roman"/>
          <w:b/>
          <w:sz w:val="24"/>
          <w:szCs w:val="24"/>
        </w:rPr>
        <w:t>ка к участию в конкурсе.</w:t>
      </w:r>
    </w:p>
    <w:p w:rsidR="008D42A3" w:rsidRDefault="008D42A3" w:rsidP="008D42A3">
      <w:pPr>
        <w:pStyle w:val="ConsPlusNormal"/>
        <w:ind w:firstLine="567"/>
        <w:jc w:val="both"/>
        <w:rPr>
          <w:rFonts w:ascii="Times New Roman" w:hAnsi="Times New Roman"/>
          <w:sz w:val="24"/>
          <w:szCs w:val="24"/>
        </w:rPr>
      </w:pP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 xml:space="preserve">9.1. Непредставление определенных п.10 </w:t>
      </w:r>
      <w:r w:rsidRPr="00774F59">
        <w:rPr>
          <w:rFonts w:ascii="Times New Roman" w:hAnsi="Times New Roman"/>
          <w:sz w:val="24"/>
          <w:szCs w:val="24"/>
        </w:rPr>
        <w:t xml:space="preserve">документов либо наличие в таких </w:t>
      </w:r>
      <w:r w:rsidRPr="00774F59">
        <w:rPr>
          <w:rFonts w:ascii="Times New Roman" w:hAnsi="Times New Roman"/>
          <w:sz w:val="24"/>
          <w:szCs w:val="24"/>
        </w:rPr>
        <w:lastRenderedPageBreak/>
        <w:t>документах недостоверных сведений;</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9.2. Н</w:t>
      </w:r>
      <w:r w:rsidRPr="00774F59">
        <w:rPr>
          <w:rFonts w:ascii="Times New Roman" w:hAnsi="Times New Roman"/>
          <w:sz w:val="24"/>
          <w:szCs w:val="24"/>
        </w:rPr>
        <w:t>есоответствие претендента требованиям, установленным пунктом 8 настоящей конкурсной документации;</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9.3. Н</w:t>
      </w:r>
      <w:r w:rsidRPr="00774F59">
        <w:rPr>
          <w:rFonts w:ascii="Times New Roman" w:hAnsi="Times New Roman"/>
          <w:sz w:val="24"/>
          <w:szCs w:val="24"/>
        </w:rPr>
        <w:t xml:space="preserve">есоответствие заявки на участие в конкурсе требованиям, установленным </w:t>
      </w:r>
      <w:r>
        <w:rPr>
          <w:rFonts w:ascii="Times New Roman" w:hAnsi="Times New Roman"/>
          <w:sz w:val="24"/>
          <w:szCs w:val="24"/>
        </w:rPr>
        <w:t>п.10.</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9.4</w:t>
      </w:r>
      <w:r w:rsidRPr="00774F59">
        <w:rPr>
          <w:rFonts w:ascii="Times New Roman" w:hAnsi="Times New Roman"/>
          <w:sz w:val="24"/>
          <w:szCs w:val="24"/>
        </w:rPr>
        <w:t>. В случае установления фактов несоответствия участника конкурса требованиям к претендентам, установленным</w:t>
      </w:r>
      <w:r>
        <w:rPr>
          <w:rFonts w:ascii="Times New Roman" w:hAnsi="Times New Roman"/>
          <w:sz w:val="24"/>
          <w:szCs w:val="24"/>
        </w:rPr>
        <w:t xml:space="preserve"> п.8</w:t>
      </w:r>
      <w:r w:rsidRPr="00774F59">
        <w:rPr>
          <w:rFonts w:ascii="Times New Roman" w:hAnsi="Times New Roman"/>
          <w:sz w:val="24"/>
          <w:szCs w:val="24"/>
        </w:rPr>
        <w:t>, конкурсная комиссия отстраняет участника конкурса от участия в конкурсе на любом этапе его проведения.</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9.5</w:t>
      </w:r>
      <w:r w:rsidRPr="00774F59">
        <w:rPr>
          <w:rFonts w:ascii="Times New Roman" w:hAnsi="Times New Roman"/>
          <w:sz w:val="24"/>
          <w:szCs w:val="24"/>
        </w:rPr>
        <w:t xml:space="preserve">. Отказ в допуске к участию в конкурсе по основаниям, не предусмотренным </w:t>
      </w:r>
      <w:r>
        <w:rPr>
          <w:rFonts w:ascii="Times New Roman" w:hAnsi="Times New Roman"/>
          <w:sz w:val="24"/>
          <w:szCs w:val="24"/>
        </w:rPr>
        <w:t>настоящим пунктом</w:t>
      </w:r>
      <w:r w:rsidRPr="00774F59">
        <w:rPr>
          <w:rFonts w:ascii="Times New Roman" w:hAnsi="Times New Roman"/>
          <w:sz w:val="24"/>
          <w:szCs w:val="24"/>
        </w:rPr>
        <w:t>, не допускается.</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 xml:space="preserve">9.6. </w:t>
      </w:r>
      <w:r w:rsidRPr="00774F59">
        <w:rPr>
          <w:rFonts w:ascii="Times New Roman" w:hAnsi="Times New Roman"/>
          <w:sz w:val="24"/>
          <w:szCs w:val="24"/>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r:id="rId9" w:history="1">
        <w:r w:rsidRPr="00774F59">
          <w:rPr>
            <w:rFonts w:ascii="Times New Roman" w:hAnsi="Times New Roman"/>
            <w:color w:val="0000FF"/>
            <w:sz w:val="24"/>
            <w:szCs w:val="24"/>
          </w:rPr>
          <w:t>порядке</w:t>
        </w:r>
      </w:hyperlink>
      <w:r w:rsidRPr="00774F59">
        <w:rPr>
          <w:rFonts w:ascii="Times New Roman" w:hAnsi="Times New Roman"/>
          <w:sz w:val="24"/>
          <w:szCs w:val="24"/>
        </w:rPr>
        <w:t>, установленном законодательством Российской Федерации.</w:t>
      </w:r>
    </w:p>
    <w:p w:rsidR="008D42A3" w:rsidRDefault="008D42A3" w:rsidP="008D42A3">
      <w:pPr>
        <w:rPr>
          <w:b/>
        </w:rPr>
      </w:pPr>
    </w:p>
    <w:p w:rsidR="008D42A3" w:rsidRDefault="008D42A3" w:rsidP="008D42A3">
      <w:pPr>
        <w:jc w:val="center"/>
        <w:rPr>
          <w:b/>
        </w:rPr>
      </w:pPr>
      <w:r>
        <w:rPr>
          <w:b/>
        </w:rPr>
        <w:t>10. Форма заявки.</w:t>
      </w:r>
    </w:p>
    <w:p w:rsidR="008D42A3" w:rsidRDefault="008D42A3" w:rsidP="008D42A3">
      <w:pPr>
        <w:jc w:val="center"/>
        <w:rPr>
          <w:b/>
        </w:rPr>
      </w:pPr>
    </w:p>
    <w:p w:rsidR="008D42A3" w:rsidRDefault="008D42A3" w:rsidP="008D42A3">
      <w:pPr>
        <w:ind w:firstLine="567"/>
        <w:jc w:val="both"/>
        <w:rPr>
          <w:b/>
          <w:i/>
        </w:rPr>
      </w:pPr>
      <w:r>
        <w:t xml:space="preserve">10.1. Форма заявки на участие в конкурсе по отбору управляющей организации для управления многоквартирными домами указана в </w:t>
      </w:r>
      <w:r>
        <w:rPr>
          <w:b/>
          <w:i/>
        </w:rPr>
        <w:t>Приложении №4.</w:t>
      </w:r>
    </w:p>
    <w:p w:rsidR="008D42A3" w:rsidRDefault="008D42A3" w:rsidP="008D42A3">
      <w:pPr>
        <w:jc w:val="center"/>
        <w:rPr>
          <w:b/>
          <w:i/>
        </w:rPr>
      </w:pPr>
    </w:p>
    <w:p w:rsidR="008D42A3" w:rsidRDefault="008D42A3" w:rsidP="008D42A3">
      <w:pPr>
        <w:jc w:val="center"/>
        <w:rPr>
          <w:b/>
        </w:rPr>
      </w:pPr>
      <w:r>
        <w:rPr>
          <w:b/>
        </w:rPr>
        <w:t>11. Инструкция по заполнению заявки на участие в конкурсе по отбору управляющей организации для осуществления деятельности по управлению многоквартирными домами</w:t>
      </w:r>
    </w:p>
    <w:p w:rsidR="008D42A3" w:rsidRDefault="008D42A3" w:rsidP="008D42A3">
      <w:pPr>
        <w:spacing w:after="120"/>
        <w:ind w:firstLine="540"/>
        <w:jc w:val="both"/>
      </w:pPr>
    </w:p>
    <w:p w:rsidR="008D42A3" w:rsidRDefault="008D42A3" w:rsidP="008D42A3">
      <w:pPr>
        <w:spacing w:after="120"/>
        <w:ind w:firstLine="540"/>
        <w:jc w:val="both"/>
      </w:pPr>
      <w:r>
        <w:t xml:space="preserve">Заявка на участие в конкурсе (приложение № 4), оформляется машинописным текстом, на русском языке. Название и реквизиты претендента должны быть отчетливо пропечатаны и легко читаемы. Одно лицо вправе подать в отношении одного </w:t>
      </w:r>
      <w:proofErr w:type="spellStart"/>
      <w:r>
        <w:t>ЛОТа</w:t>
      </w:r>
      <w:proofErr w:type="spellEnd"/>
      <w:r>
        <w:t xml:space="preserve"> только одну заявку. </w:t>
      </w:r>
    </w:p>
    <w:p w:rsidR="008D42A3" w:rsidRDefault="008D42A3" w:rsidP="008D42A3">
      <w:pPr>
        <w:ind w:firstLine="540"/>
        <w:jc w:val="both"/>
      </w:pPr>
      <w:r w:rsidRPr="00E838AF">
        <w:t>Конкурсные заявки должны быть предоставлены по адресу: 429140, Чувашская Республика, с. Ком</w:t>
      </w:r>
      <w:r>
        <w:t>сомольское, ул. Заводская, д.57</w:t>
      </w:r>
      <w:r w:rsidRPr="00E838AF">
        <w:t xml:space="preserve">, </w:t>
      </w:r>
      <w:proofErr w:type="spellStart"/>
      <w:r w:rsidRPr="00E838AF">
        <w:t>каб</w:t>
      </w:r>
      <w:proofErr w:type="spellEnd"/>
      <w:r w:rsidRPr="00E838AF">
        <w:t xml:space="preserve">. № </w:t>
      </w:r>
      <w:r>
        <w:t>20</w:t>
      </w:r>
      <w:r w:rsidRPr="00E838AF">
        <w:t>.</w:t>
      </w:r>
    </w:p>
    <w:p w:rsidR="008D42A3" w:rsidRDefault="008D42A3" w:rsidP="008D42A3">
      <w:pPr>
        <w:ind w:firstLine="540"/>
        <w:jc w:val="both"/>
      </w:pPr>
    </w:p>
    <w:p w:rsidR="008D42A3" w:rsidRDefault="008D42A3" w:rsidP="008D42A3">
      <w:pPr>
        <w:ind w:firstLine="540"/>
        <w:jc w:val="center"/>
        <w:rPr>
          <w:b/>
          <w:bCs/>
        </w:rPr>
      </w:pPr>
      <w:r>
        <w:rPr>
          <w:b/>
          <w:bCs/>
        </w:rPr>
        <w:t>Заявка заполняется следующим образом</w:t>
      </w:r>
    </w:p>
    <w:p w:rsidR="008D42A3" w:rsidRDefault="008D42A3" w:rsidP="008D42A3">
      <w:pPr>
        <w:spacing w:after="120"/>
        <w:ind w:firstLine="540"/>
        <w:jc w:val="both"/>
      </w:pPr>
      <w:r>
        <w:rPr>
          <w:u w:val="single"/>
        </w:rPr>
        <w:t>В пункте 1</w:t>
      </w:r>
      <w:r>
        <w:t xml:space="preserve"> заявки претендент должен указать:</w:t>
      </w:r>
    </w:p>
    <w:p w:rsidR="008D42A3" w:rsidRPr="00774F59" w:rsidRDefault="008D42A3" w:rsidP="008D42A3">
      <w:pPr>
        <w:pStyle w:val="ConsPlusNormal"/>
        <w:ind w:left="720" w:firstLine="0"/>
        <w:jc w:val="both"/>
        <w:rPr>
          <w:rFonts w:ascii="Times New Roman" w:hAnsi="Times New Roman"/>
          <w:sz w:val="24"/>
          <w:szCs w:val="24"/>
        </w:rPr>
      </w:pPr>
      <w:r w:rsidRPr="00774F59">
        <w:rPr>
          <w:rFonts w:ascii="Times New Roman" w:hAnsi="Times New Roman"/>
          <w:sz w:val="24"/>
          <w:szCs w:val="24"/>
        </w:rPr>
        <w:t>сведения и документы о претенденте:</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наименование, организационно-правовую форму, место нахождения, почтовый адрес - для юридического лица;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фамилию, имя, отчество (при наличии), данные документа, удостоверяющего личность, место жительства - для индивидуального предпринимателя;</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номер телефона;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выписку из Единого государственного реестра юридических лиц - для юридического лица;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D42A3"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реквизиты банковского счета для возврата средств, внесенных в качестве обеспечен</w:t>
      </w:r>
      <w:r>
        <w:rPr>
          <w:rFonts w:ascii="Times New Roman" w:hAnsi="Times New Roman"/>
          <w:sz w:val="24"/>
          <w:szCs w:val="24"/>
        </w:rPr>
        <w:t>ия заявки на участие в конкурсе.</w:t>
      </w:r>
    </w:p>
    <w:p w:rsidR="008D42A3" w:rsidRPr="00774F59" w:rsidRDefault="008D42A3" w:rsidP="008D42A3">
      <w:pPr>
        <w:pStyle w:val="ConsPlusNormal"/>
        <w:spacing w:before="220"/>
        <w:ind w:firstLine="0"/>
        <w:jc w:val="both"/>
        <w:rPr>
          <w:rFonts w:ascii="Times New Roman" w:hAnsi="Times New Roman"/>
          <w:sz w:val="24"/>
          <w:szCs w:val="24"/>
        </w:rPr>
      </w:pPr>
    </w:p>
    <w:p w:rsidR="008D42A3" w:rsidRDefault="008D42A3" w:rsidP="008D42A3">
      <w:pPr>
        <w:spacing w:after="120"/>
        <w:ind w:firstLine="540"/>
        <w:jc w:val="both"/>
      </w:pPr>
      <w:r>
        <w:rPr>
          <w:u w:val="single"/>
        </w:rPr>
        <w:lastRenderedPageBreak/>
        <w:t>В пункте 2</w:t>
      </w:r>
      <w:r>
        <w:t xml:space="preserve"> заявки претендент должен представить следующие предложения по условиям договора управления многоквартирным домом (многоквартирными домами):</w:t>
      </w:r>
    </w:p>
    <w:p w:rsidR="008D42A3" w:rsidRDefault="008D42A3" w:rsidP="008D42A3">
      <w:pPr>
        <w:spacing w:after="120"/>
        <w:ind w:firstLine="540"/>
        <w:jc w:val="both"/>
      </w:pPr>
      <w:r>
        <w:t xml:space="preserve">- </w:t>
      </w:r>
      <w:r w:rsidRPr="00A90810">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t>;</w:t>
      </w:r>
    </w:p>
    <w:p w:rsidR="008D42A3" w:rsidRDefault="008D42A3" w:rsidP="008D42A3">
      <w:pPr>
        <w:spacing w:after="120"/>
        <w:ind w:firstLine="540"/>
        <w:jc w:val="both"/>
      </w:pPr>
      <w:r>
        <w:t>- указание реквизитов банковского счета претендента для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D42A3" w:rsidRDefault="008D42A3" w:rsidP="008D42A3">
      <w:pPr>
        <w:spacing w:after="120"/>
        <w:ind w:firstLine="540"/>
        <w:jc w:val="both"/>
      </w:pPr>
      <w:r>
        <w:t>В конце заявки перечислить документы, прилагаемые к заявке, с указанием наименования, реквизитов и количества листов.</w:t>
      </w:r>
    </w:p>
    <w:p w:rsidR="008D42A3" w:rsidRPr="00420C76" w:rsidRDefault="008D42A3" w:rsidP="008D42A3">
      <w:pPr>
        <w:spacing w:after="120"/>
        <w:ind w:firstLine="540"/>
        <w:jc w:val="both"/>
        <w:rPr>
          <w:b/>
          <w:i/>
        </w:rPr>
      </w:pPr>
      <w:r w:rsidRPr="00420C76">
        <w:rPr>
          <w:b/>
          <w:i/>
        </w:rPr>
        <w:t>К заявке прилагаются следующие документы:</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w:t>
      </w:r>
      <w:r w:rsidRPr="00410122">
        <w:rPr>
          <w:rFonts w:ascii="Times New Roman" w:hAnsi="Times New Roman" w:cs="Times New Roman"/>
          <w:sz w:val="24"/>
          <w:szCs w:val="24"/>
        </w:rPr>
        <w:t>подпунктом 1 пункта 15 Правил</w:t>
      </w:r>
      <w:r>
        <w:rPr>
          <w:rFonts w:ascii="Times New Roman" w:hAnsi="Times New Roman" w:cs="Times New Roman"/>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w:t>
      </w:r>
      <w:r>
        <w:rPr>
          <w:rFonts w:ascii="Times New Roman" w:hAnsi="Times New Roman" w:cs="Arial"/>
          <w:sz w:val="24"/>
          <w:szCs w:val="24"/>
        </w:rPr>
        <w:t xml:space="preserve">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ascii="Times New Roman" w:hAnsi="Times New Roman" w:cs="Times New Roman"/>
          <w:sz w:val="24"/>
          <w:szCs w:val="24"/>
        </w:rPr>
        <w:t>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Pr="00B56788" w:rsidRDefault="008D42A3" w:rsidP="008D42A3">
      <w:pPr>
        <w:pStyle w:val="ConsPlusNonformat"/>
        <w:widowControl/>
        <w:ind w:firstLine="540"/>
        <w:jc w:val="both"/>
        <w:rPr>
          <w:rFonts w:ascii="Times New Roman" w:hAnsi="Times New Roman" w:cs="Times New Roman"/>
          <w:sz w:val="24"/>
          <w:szCs w:val="24"/>
        </w:rPr>
      </w:pPr>
      <w:r w:rsidRPr="00B56788">
        <w:rPr>
          <w:rFonts w:ascii="Times New Roman" w:hAnsi="Times New Roman" w:cs="Times New Roman"/>
          <w:sz w:val="24"/>
          <w:szCs w:val="24"/>
        </w:rPr>
        <w:t xml:space="preserve">5) </w:t>
      </w:r>
      <w:r>
        <w:rPr>
          <w:rFonts w:ascii="Times New Roman" w:hAnsi="Times New Roman" w:cs="Times New Roman"/>
          <w:sz w:val="24"/>
          <w:szCs w:val="24"/>
        </w:rPr>
        <w:t xml:space="preserve"> копию </w:t>
      </w:r>
      <w:r w:rsidRPr="00B56788">
        <w:rPr>
          <w:rFonts w:ascii="Times New Roman" w:hAnsi="Times New Roman" w:cs="Times New Roman"/>
          <w:sz w:val="24"/>
          <w:szCs w:val="24"/>
        </w:rPr>
        <w:t>у</w:t>
      </w:r>
      <w:r>
        <w:rPr>
          <w:rFonts w:ascii="Times New Roman" w:hAnsi="Times New Roman" w:cs="Times New Roman"/>
          <w:sz w:val="24"/>
          <w:szCs w:val="24"/>
        </w:rPr>
        <w:t>твержденного</w:t>
      </w:r>
      <w:r w:rsidRPr="00B56788">
        <w:rPr>
          <w:rFonts w:ascii="Times New Roman" w:hAnsi="Times New Roman" w:cs="Times New Roman"/>
          <w:sz w:val="24"/>
          <w:szCs w:val="24"/>
        </w:rPr>
        <w:t xml:space="preserve"> бухгал</w:t>
      </w:r>
      <w:r>
        <w:rPr>
          <w:rFonts w:ascii="Times New Roman" w:hAnsi="Times New Roman" w:cs="Times New Roman"/>
          <w:sz w:val="24"/>
          <w:szCs w:val="24"/>
        </w:rPr>
        <w:t>терского баланса за последний отчетный период;</w:t>
      </w:r>
    </w:p>
    <w:p w:rsidR="008D42A3" w:rsidRDefault="008D42A3" w:rsidP="008D42A3">
      <w:pPr>
        <w:autoSpaceDE w:val="0"/>
        <w:autoSpaceDN w:val="0"/>
        <w:adjustRightInd w:val="0"/>
        <w:jc w:val="both"/>
      </w:pPr>
      <w:r w:rsidRPr="00B56788">
        <w:t xml:space="preserve">         6) согласие претендента на включение его в перечень организаций для управления многоквартирным домом,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 </w:t>
      </w:r>
    </w:p>
    <w:p w:rsidR="008D42A3" w:rsidRDefault="008D42A3" w:rsidP="008D42A3">
      <w:pPr>
        <w:spacing w:after="120"/>
        <w:ind w:firstLine="540"/>
        <w:jc w:val="both"/>
      </w:pPr>
      <w:r>
        <w:t xml:space="preserve">Претендент имеет право по своему усмотрению приложить к заявке любую дополнительную информацию, подтверждающую его правомочность и способность осуществлять выполнение работ и оказание услуг </w:t>
      </w:r>
      <w:proofErr w:type="gramStart"/>
      <w:r>
        <w:t>согласно договора</w:t>
      </w:r>
      <w:proofErr w:type="gramEnd"/>
      <w:r>
        <w:t xml:space="preserve"> управления многоквартирным домом (наличие техники, обслуживающего персонала, опыта работы и др.). Не представление дополнительной информации не является основанием для отказа допуска к участию в конкурсе.</w:t>
      </w:r>
    </w:p>
    <w:p w:rsidR="008D42A3" w:rsidRDefault="008D42A3" w:rsidP="008D42A3">
      <w:pPr>
        <w:ind w:firstLine="540"/>
        <w:jc w:val="both"/>
      </w:pPr>
      <w:r>
        <w:t>Документы, для которых установлены специальные формы, должны быть составлены в соответствии с этими формами.</w:t>
      </w:r>
    </w:p>
    <w:p w:rsidR="008D42A3" w:rsidRDefault="008D42A3" w:rsidP="008D42A3">
      <w:pPr>
        <w:ind w:firstLine="540"/>
        <w:jc w:val="both"/>
      </w:pPr>
      <w:r>
        <w:t>Заявка на участие в конкурсе должна быть заполнена по всем пунктам, предусмотренными формой заявки, подписана претендентом или уполномоченным лицом, и заверена печатью претендента (организации, индивидуального предпринимателя).</w:t>
      </w:r>
    </w:p>
    <w:p w:rsidR="008D42A3" w:rsidRDefault="008D42A3" w:rsidP="008D42A3">
      <w:pPr>
        <w:ind w:firstLine="540"/>
        <w:jc w:val="both"/>
      </w:pPr>
      <w:r>
        <w:t xml:space="preserve">При подготовке заявки и документов, прилагаемых к заявке, не допускается применение факсимильных подписей. </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lastRenderedPageBreak/>
        <w:t>Все листы заявки на участие в конкурсе вместе с документами, входящими в состав заявки должны быть</w:t>
      </w:r>
      <w:r>
        <w:rPr>
          <w:rFonts w:ascii="Times New Roman" w:hAnsi="Times New Roman"/>
          <w:b/>
          <w:bCs/>
          <w:sz w:val="24"/>
          <w:szCs w:val="24"/>
        </w:rPr>
        <w:t xml:space="preserve"> </w:t>
      </w:r>
      <w:r>
        <w:rPr>
          <w:rFonts w:ascii="Times New Roman" w:hAnsi="Times New Roman"/>
          <w:sz w:val="24"/>
          <w:szCs w:val="24"/>
        </w:rPr>
        <w:t xml:space="preserve">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уполномоченного на подписание заявки на участие в конкурсе или собственноручно заверены претендентом – физическим лицом (в том числе на прошивке). Концы прошивочной нити выводятся с тыльной стороны единой книги, связываются и заклеиваются листом бумаги, на котором делается </w:t>
      </w:r>
      <w:proofErr w:type="gramStart"/>
      <w:r>
        <w:rPr>
          <w:rFonts w:ascii="Times New Roman" w:hAnsi="Times New Roman"/>
          <w:sz w:val="24"/>
          <w:szCs w:val="24"/>
        </w:rPr>
        <w:t>надпись</w:t>
      </w:r>
      <w:proofErr w:type="gramEnd"/>
      <w:r>
        <w:rPr>
          <w:rFonts w:ascii="Times New Roman" w:hAnsi="Times New Roman"/>
          <w:sz w:val="24"/>
          <w:szCs w:val="24"/>
        </w:rPr>
        <w:t xml:space="preserve"> «Прошито и пронумеровано на ____ листах», при этом прошивка должна быть подписана претендентом или уполномоченным лицом и скреплена печатью (подпись претендента – физического лица печатью не заверяется).</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
    <w:p w:rsidR="008D42A3" w:rsidRDefault="008D42A3" w:rsidP="008D42A3">
      <w:pPr>
        <w:widowControl w:val="0"/>
        <w:numPr>
          <w:ilvl w:val="1"/>
          <w:numId w:val="4"/>
        </w:numPr>
        <w:tabs>
          <w:tab w:val="left" w:pos="709"/>
          <w:tab w:val="left" w:pos="1276"/>
        </w:tabs>
        <w:suppressAutoHyphens/>
        <w:ind w:firstLine="540"/>
        <w:jc w:val="both"/>
      </w:pPr>
      <w:r>
        <w:rPr>
          <w:spacing w:val="-2"/>
        </w:rPr>
        <w:t xml:space="preserve">Заявка </w:t>
      </w:r>
      <w:r>
        <w:t>на участие в конкурсе</w:t>
      </w:r>
      <w:r>
        <w:rPr>
          <w:spacing w:val="-2"/>
        </w:rPr>
        <w:t xml:space="preserve"> должна </w:t>
      </w:r>
      <w:r>
        <w:rPr>
          <w:bCs/>
        </w:rPr>
        <w:t>иметь четкую печать текстов</w:t>
      </w:r>
      <w:r>
        <w:rPr>
          <w:spacing w:val="-2"/>
        </w:rPr>
        <w:t>.</w:t>
      </w:r>
      <w:r>
        <w:rPr>
          <w:spacing w:val="1"/>
        </w:rPr>
        <w:t xml:space="preserve"> </w:t>
      </w:r>
      <w:r>
        <w:t xml:space="preserve">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w:t>
      </w:r>
      <w:r w:rsidRPr="00D46F26">
        <w:t>заверенных (физическим лицом).</w:t>
      </w:r>
    </w:p>
    <w:p w:rsidR="008D42A3" w:rsidRPr="00D46F26" w:rsidRDefault="008D42A3" w:rsidP="008D42A3">
      <w:pPr>
        <w:widowControl w:val="0"/>
        <w:numPr>
          <w:ilvl w:val="1"/>
          <w:numId w:val="4"/>
        </w:numPr>
        <w:tabs>
          <w:tab w:val="left" w:pos="709"/>
          <w:tab w:val="left" w:pos="1276"/>
        </w:tabs>
        <w:suppressAutoHyphens/>
        <w:ind w:firstLine="540"/>
        <w:jc w:val="both"/>
      </w:pPr>
      <w:r w:rsidRPr="00D46F26">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8D42A3" w:rsidRPr="00D46F26" w:rsidRDefault="008D42A3" w:rsidP="008D42A3">
      <w:pPr>
        <w:widowControl w:val="0"/>
        <w:numPr>
          <w:ilvl w:val="1"/>
          <w:numId w:val="4"/>
        </w:numPr>
        <w:tabs>
          <w:tab w:val="left" w:pos="709"/>
          <w:tab w:val="left" w:pos="1276"/>
        </w:tabs>
        <w:suppressAutoHyphens/>
        <w:ind w:firstLine="540"/>
        <w:jc w:val="both"/>
      </w:pPr>
      <w:r w:rsidRPr="00D46F26">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w:t>
      </w:r>
    </w:p>
    <w:p w:rsidR="008D42A3" w:rsidRDefault="008D42A3" w:rsidP="008D42A3">
      <w:pPr>
        <w:rPr>
          <w:b/>
        </w:rPr>
      </w:pPr>
    </w:p>
    <w:p w:rsidR="008D42A3" w:rsidRDefault="008D42A3" w:rsidP="008D42A3">
      <w:pPr>
        <w:jc w:val="center"/>
        <w:rPr>
          <w:b/>
        </w:rPr>
      </w:pPr>
      <w:r>
        <w:rPr>
          <w:b/>
        </w:rPr>
        <w:t>12. 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по договору.</w:t>
      </w:r>
    </w:p>
    <w:p w:rsidR="008D42A3" w:rsidRDefault="008D42A3" w:rsidP="008D42A3">
      <w:pPr>
        <w:ind w:firstLine="708"/>
        <w:jc w:val="both"/>
      </w:pPr>
    </w:p>
    <w:p w:rsidR="008D42A3" w:rsidRDefault="008D42A3" w:rsidP="008D42A3">
      <w:pPr>
        <w:ind w:firstLine="708"/>
        <w:jc w:val="both"/>
      </w:pPr>
      <w:r>
        <w:t xml:space="preserve">12.1. Победитель конкурса в течение 10 рабочих дней с даты утверждения протокола конкурса представляет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w:t>
      </w:r>
    </w:p>
    <w:p w:rsidR="008D42A3" w:rsidRPr="00BB7E9B" w:rsidRDefault="008D42A3" w:rsidP="008D42A3">
      <w:pPr>
        <w:pStyle w:val="ConsPlusNormal"/>
        <w:ind w:firstLine="709"/>
        <w:jc w:val="both"/>
        <w:rPr>
          <w:rFonts w:ascii="Times New Roman" w:hAnsi="Times New Roman"/>
          <w:sz w:val="24"/>
          <w:szCs w:val="24"/>
        </w:rPr>
      </w:pPr>
      <w:r w:rsidRPr="00BB7E9B">
        <w:rPr>
          <w:rFonts w:ascii="Times New Roman" w:hAnsi="Times New Roman"/>
          <w:sz w:val="24"/>
          <w:szCs w:val="24"/>
        </w:rPr>
        <w:t>1</w:t>
      </w:r>
      <w:r>
        <w:rPr>
          <w:rFonts w:ascii="Times New Roman" w:hAnsi="Times New Roman"/>
          <w:sz w:val="24"/>
          <w:szCs w:val="24"/>
        </w:rPr>
        <w:t>2</w:t>
      </w:r>
      <w:r w:rsidRPr="00BB7E9B">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0" w:history="1">
        <w:r w:rsidRPr="00BB7E9B">
          <w:rPr>
            <w:rFonts w:ascii="Times New Roman" w:hAnsi="Times New Roman"/>
            <w:color w:val="0000FF"/>
            <w:sz w:val="24"/>
            <w:szCs w:val="24"/>
          </w:rPr>
          <w:t>статьей 445</w:t>
        </w:r>
      </w:hyperlink>
      <w:r w:rsidRPr="00BB7E9B">
        <w:rPr>
          <w:rFonts w:ascii="Times New Roman" w:hAnsi="Times New Roman"/>
          <w:sz w:val="24"/>
          <w:szCs w:val="24"/>
        </w:rPr>
        <w:t xml:space="preserve"> Гражданского кодекса Российской Федерации.</w:t>
      </w:r>
    </w:p>
    <w:p w:rsidR="008D42A3" w:rsidRDefault="008D42A3" w:rsidP="008D42A3">
      <w:pPr>
        <w:ind w:firstLine="708"/>
        <w:jc w:val="both"/>
      </w:pPr>
      <w:r w:rsidRPr="00D07073">
        <w:t>1</w:t>
      </w:r>
      <w:r>
        <w:t>2</w:t>
      </w:r>
      <w:r w:rsidRPr="00D07073">
        <w:t>.3. В случае если победитель конкурса в пре</w:t>
      </w:r>
      <w:r>
        <w:t>дусмотренный срок, не представил</w:t>
      </w:r>
      <w:r w:rsidRPr="00D07073">
        <w:t xml:space="preserve"> </w:t>
      </w:r>
      <w:proofErr w:type="gramStart"/>
      <w:r w:rsidRPr="00D07073">
        <w:t>организатору конкурса</w:t>
      </w:r>
      <w:proofErr w:type="gramEnd"/>
      <w:r w:rsidRPr="00D07073">
        <w:t xml:space="preserve">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8D42A3" w:rsidRDefault="008D42A3" w:rsidP="008D42A3">
      <w:pPr>
        <w:ind w:firstLine="708"/>
        <w:jc w:val="both"/>
      </w:pPr>
      <w:r>
        <w:t>12.4.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D42A3" w:rsidRPr="00AA3318" w:rsidRDefault="008D42A3" w:rsidP="008D42A3">
      <w:pPr>
        <w:pStyle w:val="ConsPlusNormal"/>
        <w:ind w:firstLine="709"/>
        <w:jc w:val="both"/>
        <w:rPr>
          <w:rFonts w:ascii="Times New Roman" w:hAnsi="Times New Roman"/>
          <w:sz w:val="24"/>
          <w:szCs w:val="24"/>
        </w:rPr>
      </w:pPr>
      <w:r w:rsidRPr="00AA3318">
        <w:rPr>
          <w:rFonts w:ascii="Times New Roman" w:hAnsi="Times New Roman"/>
          <w:sz w:val="24"/>
          <w:szCs w:val="24"/>
        </w:rPr>
        <w:t>1</w:t>
      </w:r>
      <w:r>
        <w:rPr>
          <w:rFonts w:ascii="Times New Roman" w:hAnsi="Times New Roman"/>
          <w:sz w:val="24"/>
          <w:szCs w:val="24"/>
        </w:rPr>
        <w:t>2</w:t>
      </w:r>
      <w:r w:rsidRPr="00AA3318">
        <w:rPr>
          <w:rFonts w:ascii="Times New Roman" w:hAnsi="Times New Roman"/>
          <w:sz w:val="24"/>
          <w:szCs w:val="24"/>
        </w:rPr>
        <w:t xml:space="preserve">.5. В случае признания победителя конкурса, уклонившимся от заключения </w:t>
      </w:r>
      <w:r w:rsidRPr="00AA3318">
        <w:rPr>
          <w:rFonts w:ascii="Times New Roman" w:hAnsi="Times New Roman"/>
          <w:sz w:val="24"/>
          <w:szCs w:val="24"/>
        </w:rPr>
        <w:lastRenderedPageBreak/>
        <w:t>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8D42A3" w:rsidRDefault="008D42A3" w:rsidP="008D42A3">
      <w:pPr>
        <w:ind w:firstLine="708"/>
        <w:jc w:val="both"/>
      </w:pPr>
    </w:p>
    <w:p w:rsidR="008D42A3" w:rsidRDefault="008D42A3" w:rsidP="008D42A3">
      <w:pPr>
        <w:ind w:firstLine="708"/>
        <w:jc w:val="center"/>
        <w:rPr>
          <w:b/>
        </w:rPr>
      </w:pPr>
      <w:r>
        <w:rPr>
          <w:b/>
        </w:rPr>
        <w:t>13. Требования к порядку изменения обязательств сторон по договору управления многоквартирными домами.</w:t>
      </w:r>
    </w:p>
    <w:p w:rsidR="008D42A3" w:rsidRDefault="008D42A3" w:rsidP="008D42A3">
      <w:pPr>
        <w:ind w:firstLine="708"/>
        <w:jc w:val="center"/>
        <w:rPr>
          <w:b/>
        </w:rPr>
      </w:pPr>
    </w:p>
    <w:p w:rsidR="008D42A3" w:rsidRDefault="008D42A3" w:rsidP="008D42A3">
      <w:pPr>
        <w:ind w:firstLine="708"/>
        <w:jc w:val="both"/>
      </w:pPr>
      <w:r>
        <w:t>13.1.Указанные обязательства могут быть изменены только в случае:</w:t>
      </w:r>
    </w:p>
    <w:p w:rsidR="008D42A3" w:rsidRDefault="008D42A3" w:rsidP="008D42A3">
      <w:pPr>
        <w:ind w:firstLine="708"/>
      </w:pPr>
      <w:r>
        <w:t>- на основании решения общего собрания собственников помещений в многоквартирном доме;</w:t>
      </w:r>
    </w:p>
    <w:p w:rsidR="008D42A3" w:rsidRDefault="008D42A3" w:rsidP="008D42A3">
      <w:pPr>
        <w:ind w:firstLine="708"/>
        <w:jc w:val="both"/>
      </w:pPr>
      <w:r>
        <w:t>- наступления обстоятельств непреодолимой силы.</w:t>
      </w:r>
    </w:p>
    <w:p w:rsidR="008D42A3" w:rsidRDefault="008D42A3" w:rsidP="008D42A3">
      <w:pPr>
        <w:ind w:firstLine="708"/>
        <w:jc w:val="both"/>
      </w:pPr>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D42A3" w:rsidRDefault="008D42A3" w:rsidP="008D42A3">
      <w:pPr>
        <w:ind w:firstLine="708"/>
        <w:jc w:val="center"/>
        <w:rPr>
          <w:b/>
        </w:rPr>
      </w:pPr>
    </w:p>
    <w:p w:rsidR="008D42A3" w:rsidRDefault="008D42A3" w:rsidP="008D42A3">
      <w:pPr>
        <w:ind w:firstLine="708"/>
        <w:jc w:val="center"/>
        <w:rPr>
          <w:b/>
        </w:rPr>
      </w:pPr>
      <w:r>
        <w:rPr>
          <w:b/>
        </w:rPr>
        <w:t>14. Срок начала выполнения управляющей организацией</w:t>
      </w:r>
    </w:p>
    <w:p w:rsidR="008D42A3" w:rsidRDefault="008D42A3" w:rsidP="008D42A3">
      <w:pPr>
        <w:ind w:firstLine="708"/>
        <w:jc w:val="center"/>
        <w:rPr>
          <w:b/>
        </w:rPr>
      </w:pPr>
      <w:r>
        <w:rPr>
          <w:b/>
        </w:rPr>
        <w:t>возникших по результатам конкурса обязательств.</w:t>
      </w:r>
    </w:p>
    <w:p w:rsidR="008D42A3" w:rsidRDefault="008D42A3" w:rsidP="008D42A3">
      <w:pPr>
        <w:ind w:firstLine="708"/>
        <w:jc w:val="both"/>
      </w:pPr>
    </w:p>
    <w:p w:rsidR="008D42A3" w:rsidRDefault="008D42A3" w:rsidP="008D42A3">
      <w:pPr>
        <w:ind w:firstLine="708"/>
        <w:jc w:val="both"/>
      </w:pPr>
      <w:r>
        <w:t>14.1.</w:t>
      </w:r>
      <w:r w:rsidRPr="00052AB6">
        <w:t xml:space="preserve"> </w:t>
      </w:r>
      <w:r>
        <w:t>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8D42A3" w:rsidRDefault="008D42A3" w:rsidP="008D42A3"/>
    <w:p w:rsidR="008D42A3" w:rsidRDefault="008D42A3" w:rsidP="008D42A3">
      <w:pPr>
        <w:ind w:right="40"/>
        <w:jc w:val="center"/>
        <w:rPr>
          <w:b/>
        </w:rPr>
      </w:pPr>
      <w:r>
        <w:rPr>
          <w:b/>
          <w:bCs/>
        </w:rPr>
        <w:t>15</w:t>
      </w:r>
      <w:r w:rsidRPr="003345D0">
        <w:rPr>
          <w:b/>
          <w:bCs/>
        </w:rPr>
        <w:t xml:space="preserve">. </w:t>
      </w:r>
      <w:r w:rsidRPr="003345D0">
        <w:rPr>
          <w:b/>
        </w:rPr>
        <w:t>Порядок оплаты пользователями жилых помещений работ и услуг по содержанию и ремонту жилого помещения в случае неисполнения или ненадлежащего исполнения управляющей организацией обязательств по договору управления многоквартирным домом.</w:t>
      </w:r>
    </w:p>
    <w:p w:rsidR="008D42A3" w:rsidRDefault="008D42A3" w:rsidP="008D42A3">
      <w:pPr>
        <w:ind w:right="40"/>
        <w:jc w:val="both"/>
        <w:rPr>
          <w:bCs/>
        </w:rPr>
      </w:pPr>
      <w:r>
        <w:rPr>
          <w:b/>
          <w:i/>
          <w:iCs/>
        </w:rPr>
        <w:tab/>
      </w:r>
      <w:r>
        <w:rPr>
          <w:bCs/>
        </w:rPr>
        <w:t>В случае неисполнения или ненадлежащего исполнения управляющей организацией обязательств по договору управления многоквартирным домом пользователи жилых помещений производят оплату работ и услуг по содержанию и ремонту жилого помещения в порядке, определенном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w:t>
      </w:r>
    </w:p>
    <w:p w:rsidR="008D42A3" w:rsidRPr="007A5C04" w:rsidRDefault="008D42A3" w:rsidP="008D42A3">
      <w:pPr>
        <w:jc w:val="center"/>
        <w:rPr>
          <w:color w:val="0000FF"/>
          <w:sz w:val="22"/>
          <w:szCs w:val="22"/>
        </w:rPr>
      </w:pPr>
    </w:p>
    <w:p w:rsidR="008D42A3" w:rsidRDefault="008D42A3" w:rsidP="008D42A3">
      <w:pPr>
        <w:tabs>
          <w:tab w:val="left" w:pos="2340"/>
        </w:tabs>
        <w:jc w:val="center"/>
        <w:rPr>
          <w:b/>
        </w:rPr>
      </w:pPr>
      <w:r>
        <w:rPr>
          <w:b/>
        </w:rPr>
        <w:t xml:space="preserve">16. Порядок оплаты собственниками помещений в многоквартирном доме работ и услуг по содержанию и ремонту общего имущества в случае неисполнения либо </w:t>
      </w:r>
      <w:r>
        <w:rPr>
          <w:b/>
        </w:rPr>
        <w:lastRenderedPageBreak/>
        <w:t>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8D42A3" w:rsidRDefault="008D42A3" w:rsidP="008D42A3">
      <w:pPr>
        <w:tabs>
          <w:tab w:val="left" w:pos="720"/>
        </w:tabs>
        <w:jc w:val="both"/>
      </w:pPr>
      <w:r>
        <w:tab/>
      </w:r>
    </w:p>
    <w:p w:rsidR="008D42A3" w:rsidRDefault="008D42A3" w:rsidP="008D42A3">
      <w:pPr>
        <w:tabs>
          <w:tab w:val="left" w:pos="720"/>
        </w:tabs>
        <w:ind w:firstLine="426"/>
        <w:jc w:val="both"/>
      </w:pPr>
      <w:r>
        <w:t>16.1.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 устанавливается Постановлением Правительства Российской Федерации № 796 от 10.09.2013 г.</w:t>
      </w:r>
    </w:p>
    <w:p w:rsidR="008D42A3" w:rsidRDefault="008D42A3" w:rsidP="008D42A3">
      <w:pPr>
        <w:snapToGrid w:val="0"/>
        <w:ind w:firstLine="432"/>
        <w:jc w:val="both"/>
      </w:pPr>
      <w:r>
        <w:t>16.2.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представителей. Акты приема фактически выполненных работ и оказанных услуг передаются представителю собственников, управляющей организации. В случае, если в течение пяти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8D42A3" w:rsidRDefault="008D42A3" w:rsidP="008D42A3">
      <w:pPr>
        <w:rPr>
          <w:b/>
        </w:rPr>
      </w:pPr>
    </w:p>
    <w:p w:rsidR="008D42A3" w:rsidRDefault="008D42A3" w:rsidP="008D42A3">
      <w:pPr>
        <w:jc w:val="center"/>
        <w:rPr>
          <w:b/>
        </w:rPr>
      </w:pPr>
      <w:r>
        <w:rPr>
          <w:b/>
        </w:rPr>
        <w:t>17.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p>
    <w:p w:rsidR="008D42A3" w:rsidRDefault="008D42A3" w:rsidP="008D42A3">
      <w:pPr>
        <w:ind w:firstLine="708"/>
        <w:jc w:val="both"/>
      </w:pPr>
    </w:p>
    <w:p w:rsidR="008D42A3" w:rsidRDefault="008D42A3" w:rsidP="008D42A3">
      <w:pPr>
        <w:ind w:firstLine="708"/>
        <w:jc w:val="both"/>
      </w:pPr>
      <w:r>
        <w:t>17.1. Управляющая организация обязана предоставлять по запросу собственника помещения 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r w:rsidRPr="003345D0">
        <w:t xml:space="preserve"> </w:t>
      </w:r>
    </w:p>
    <w:p w:rsidR="008D42A3" w:rsidRDefault="008D42A3" w:rsidP="008D42A3">
      <w:pPr>
        <w:ind w:firstLine="708"/>
        <w:jc w:val="both"/>
      </w:pPr>
      <w:r>
        <w:t>17.2. Собственник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D42A3" w:rsidRDefault="008D42A3" w:rsidP="008D42A3">
      <w:pPr>
        <w:jc w:val="center"/>
        <w:rPr>
          <w:b/>
        </w:rPr>
      </w:pPr>
    </w:p>
    <w:p w:rsidR="008D42A3" w:rsidRDefault="008D42A3" w:rsidP="008D42A3">
      <w:pPr>
        <w:jc w:val="center"/>
        <w:rPr>
          <w:b/>
        </w:rPr>
      </w:pPr>
      <w:r>
        <w:rPr>
          <w:b/>
        </w:rPr>
        <w:lastRenderedPageBreak/>
        <w:t>18. Срок действия договоров управления многоквартирным домом</w:t>
      </w:r>
    </w:p>
    <w:p w:rsidR="008D42A3" w:rsidRDefault="008D42A3" w:rsidP="008D42A3">
      <w:pPr>
        <w:ind w:firstLine="708"/>
        <w:jc w:val="both"/>
      </w:pPr>
    </w:p>
    <w:p w:rsidR="008D42A3" w:rsidRDefault="008D42A3" w:rsidP="008D42A3">
      <w:pPr>
        <w:ind w:firstLine="708"/>
        <w:jc w:val="both"/>
      </w:pPr>
      <w:r>
        <w:t>1</w:t>
      </w:r>
      <w:r w:rsidRPr="00F745C0">
        <w:t>8</w:t>
      </w:r>
      <w:r>
        <w:t>.1. Срок действия договора 1 год.</w:t>
      </w:r>
    </w:p>
    <w:p w:rsidR="008D42A3" w:rsidRDefault="008D42A3" w:rsidP="008D42A3">
      <w:pPr>
        <w:ind w:firstLine="708"/>
        <w:jc w:val="both"/>
      </w:pPr>
      <w:r>
        <w:t>1</w:t>
      </w:r>
      <w:r w:rsidRPr="00F745C0">
        <w:t>8</w:t>
      </w:r>
      <w:r>
        <w:t>.2. Возможно продление срока действия договора на 3 месяца при условии:</w:t>
      </w:r>
    </w:p>
    <w:p w:rsidR="008D42A3" w:rsidRDefault="008D42A3" w:rsidP="008D42A3">
      <w:pPr>
        <w:ind w:firstLine="708"/>
        <w:jc w:val="both"/>
      </w:pPr>
      <w:r>
        <w:t>-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с лицами, осуществляющими соответствующие виды деятельности;</w:t>
      </w:r>
    </w:p>
    <w:p w:rsidR="008D42A3" w:rsidRDefault="008D42A3" w:rsidP="008D42A3">
      <w:pPr>
        <w:ind w:firstLine="708"/>
        <w:jc w:val="both"/>
      </w:pPr>
      <w:r>
        <w:t>- если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D42A3" w:rsidRDefault="008D42A3" w:rsidP="008D42A3">
      <w:pPr>
        <w:ind w:firstLine="708"/>
        <w:jc w:val="both"/>
      </w:pPr>
      <w:r>
        <w:t>- если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D42A3" w:rsidRDefault="008D42A3" w:rsidP="008D42A3">
      <w:pPr>
        <w:ind w:firstLine="708"/>
        <w:jc w:val="both"/>
      </w:pPr>
      <w:r>
        <w:t>- если другая управляющая организация, отобранная органом местного самоуправления для управления многоквартирным домом в соответствии с действующим законодательством РФ, не приступила к выполнению договора управления многоквартирным домов.</w:t>
      </w:r>
    </w:p>
    <w:p w:rsidR="008D42A3" w:rsidRDefault="008D42A3" w:rsidP="008D42A3">
      <w:pPr>
        <w:spacing w:before="240" w:after="240"/>
      </w:pPr>
    </w:p>
    <w:p w:rsidR="008D42A3" w:rsidRPr="00712385" w:rsidRDefault="008D42A3" w:rsidP="008D42A3">
      <w:pPr>
        <w:pStyle w:val="ConsPlusNonformat"/>
        <w:pageBreakBefore/>
        <w:widowControl/>
        <w:jc w:val="center"/>
        <w:rPr>
          <w:rFonts w:ascii="Times New Roman" w:hAnsi="Times New Roman" w:cs="Times New Roman"/>
          <w:b/>
          <w:sz w:val="24"/>
          <w:szCs w:val="24"/>
        </w:rPr>
      </w:pPr>
      <w:r w:rsidRPr="00712385">
        <w:rPr>
          <w:rFonts w:ascii="Times New Roman" w:hAnsi="Times New Roman" w:cs="Times New Roman"/>
          <w:b/>
          <w:sz w:val="24"/>
          <w:szCs w:val="24"/>
        </w:rPr>
        <w:lastRenderedPageBreak/>
        <w:t>Часть 2. Проект договора управления многоквартирным домом</w:t>
      </w:r>
    </w:p>
    <w:p w:rsidR="008D42A3" w:rsidRPr="00712385" w:rsidRDefault="008D42A3" w:rsidP="008D42A3">
      <w:pPr>
        <w:pStyle w:val="ab"/>
        <w:tabs>
          <w:tab w:val="left" w:pos="1069"/>
        </w:tabs>
        <w:ind w:firstLine="0"/>
        <w:rPr>
          <w:u w:val="single"/>
        </w:rPr>
      </w:pPr>
    </w:p>
    <w:p w:rsidR="008D42A3" w:rsidRPr="00712385" w:rsidRDefault="008D42A3" w:rsidP="008D42A3">
      <w:pPr>
        <w:pStyle w:val="ConsPlusNonformat"/>
        <w:widowControl/>
        <w:jc w:val="both"/>
        <w:rPr>
          <w:rFonts w:ascii="Times New Roman" w:hAnsi="Times New Roman" w:cs="Times New Roman"/>
          <w:b/>
          <w:bCs/>
          <w:sz w:val="22"/>
          <w:szCs w:val="22"/>
        </w:rPr>
      </w:pPr>
      <w:r w:rsidRPr="00712385">
        <w:rPr>
          <w:rFonts w:ascii="Times New Roman" w:hAnsi="Times New Roman" w:cs="Times New Roman"/>
          <w:sz w:val="22"/>
          <w:szCs w:val="22"/>
        </w:rPr>
        <w:t xml:space="preserve">                                                                    ДОГОВОР   </w:t>
      </w:r>
      <w:r w:rsidRPr="00712385">
        <w:rPr>
          <w:rFonts w:ascii="Times New Roman" w:hAnsi="Times New Roman" w:cs="Times New Roman"/>
          <w:b/>
          <w:bCs/>
          <w:sz w:val="22"/>
          <w:szCs w:val="22"/>
        </w:rPr>
        <w:t xml:space="preserve"> </w:t>
      </w:r>
    </w:p>
    <w:p w:rsidR="008D42A3" w:rsidRPr="00712385" w:rsidRDefault="008D42A3" w:rsidP="008D42A3">
      <w:pPr>
        <w:pStyle w:val="ConsPlusNonformat"/>
        <w:widowControl/>
        <w:jc w:val="both"/>
        <w:rPr>
          <w:rFonts w:ascii="Times New Roman" w:hAnsi="Times New Roman" w:cs="Times New Roman"/>
          <w:sz w:val="22"/>
          <w:szCs w:val="22"/>
        </w:rPr>
      </w:pPr>
      <w:r w:rsidRPr="00712385">
        <w:rPr>
          <w:rFonts w:ascii="Times New Roman" w:hAnsi="Times New Roman" w:cs="Times New Roman"/>
          <w:sz w:val="22"/>
          <w:szCs w:val="22"/>
        </w:rPr>
        <w:t xml:space="preserve">                                                управления многоквартирным домом</w:t>
      </w:r>
    </w:p>
    <w:p w:rsidR="008D42A3" w:rsidRDefault="008D42A3" w:rsidP="008D42A3">
      <w:pPr>
        <w:pStyle w:val="ConsPlusNonformat"/>
        <w:widowControl/>
        <w:jc w:val="both"/>
        <w:rPr>
          <w:rFonts w:ascii="Times New Roman" w:hAnsi="Times New Roman"/>
          <w:sz w:val="22"/>
          <w:szCs w:val="22"/>
        </w:rPr>
      </w:pPr>
    </w:p>
    <w:p w:rsidR="008D42A3" w:rsidRDefault="008D42A3" w:rsidP="008D42A3">
      <w:pPr>
        <w:pStyle w:val="ConsPlusNonformat"/>
        <w:widowControl/>
        <w:jc w:val="both"/>
        <w:rPr>
          <w:rFonts w:ascii="Times New Roman" w:hAnsi="Times New Roman"/>
          <w:sz w:val="22"/>
          <w:szCs w:val="22"/>
        </w:rPr>
      </w:pPr>
      <w:r>
        <w:rPr>
          <w:rFonts w:ascii="Times New Roman" w:hAnsi="Times New Roman"/>
          <w:sz w:val="22"/>
          <w:szCs w:val="22"/>
        </w:rPr>
        <w:t xml:space="preserve">с. Комсомольское                                                                                                     </w:t>
      </w:r>
      <w:proofErr w:type="gramStart"/>
      <w:r>
        <w:rPr>
          <w:rFonts w:ascii="Times New Roman" w:hAnsi="Times New Roman"/>
          <w:sz w:val="22"/>
          <w:szCs w:val="22"/>
        </w:rPr>
        <w:t xml:space="preserve">   «</w:t>
      </w:r>
      <w:proofErr w:type="gramEnd"/>
      <w:r>
        <w:rPr>
          <w:rFonts w:ascii="Times New Roman" w:hAnsi="Times New Roman"/>
          <w:sz w:val="22"/>
          <w:szCs w:val="22"/>
        </w:rPr>
        <w:t>___»___________20___г.</w:t>
      </w:r>
    </w:p>
    <w:p w:rsidR="008D42A3" w:rsidRPr="00E603AE" w:rsidRDefault="008D42A3" w:rsidP="008D42A3">
      <w:pPr>
        <w:pStyle w:val="ConsPlusNonformat"/>
        <w:widowControl/>
        <w:jc w:val="both"/>
        <w:rPr>
          <w:rFonts w:ascii="Times New Roman" w:hAnsi="Times New Roman" w:cs="Times New Roman"/>
          <w:sz w:val="22"/>
          <w:szCs w:val="22"/>
        </w:rPr>
      </w:pPr>
      <w:r w:rsidRPr="004B48BE">
        <w:rPr>
          <w:rFonts w:ascii="Times New Roman" w:hAnsi="Times New Roman" w:cs="Times New Roman"/>
          <w:sz w:val="22"/>
          <w:szCs w:val="22"/>
        </w:rPr>
        <w:t xml:space="preserve">_____________________________________________________________________________, именуемая  в  дальнейшем «Управляющая организация», в лице  ________________________________________, действующего на основании ______________________с одной стороны, и </w:t>
      </w:r>
      <w:r>
        <w:rPr>
          <w:rFonts w:ascii="Times New Roman" w:eastAsia="Times New Roman CYR" w:hAnsi="Times New Roman" w:cs="Times New Roman"/>
          <w:sz w:val="22"/>
          <w:szCs w:val="22"/>
        </w:rPr>
        <w:t>администрация Комсомольского муниципального округа Чувашской Республики</w:t>
      </w:r>
      <w:r w:rsidRPr="004B48BE">
        <w:rPr>
          <w:rFonts w:ascii="Times New Roman" w:eastAsia="Times New Roman CYR" w:hAnsi="Times New Roman" w:cs="Times New Roman"/>
          <w:sz w:val="22"/>
          <w:szCs w:val="22"/>
        </w:rPr>
        <w:t xml:space="preserve">, в лице </w:t>
      </w:r>
      <w:r>
        <w:rPr>
          <w:rFonts w:ascii="Times New Roman" w:eastAsia="Times New Roman CYR" w:hAnsi="Times New Roman" w:cs="Times New Roman"/>
          <w:sz w:val="22"/>
          <w:szCs w:val="22"/>
        </w:rPr>
        <w:t>главы Комсомольского муниципального округа Чувашской Республики Осипова Александра Николаевича</w:t>
      </w:r>
      <w:r w:rsidRPr="004B48BE">
        <w:rPr>
          <w:rFonts w:ascii="Times New Roman" w:eastAsia="Times New Roman CYR" w:hAnsi="Times New Roman" w:cs="Times New Roman"/>
          <w:sz w:val="22"/>
          <w:szCs w:val="22"/>
        </w:rPr>
        <w:t xml:space="preserve">, действующего от муниципального образования </w:t>
      </w:r>
      <w:r>
        <w:rPr>
          <w:rFonts w:ascii="Times New Roman" w:eastAsia="Times New Roman CYR" w:hAnsi="Times New Roman" w:cs="Times New Roman"/>
          <w:sz w:val="22"/>
          <w:szCs w:val="22"/>
        </w:rPr>
        <w:t>Комсомольского муниципального округа Чувашской Республики</w:t>
      </w:r>
      <w:r w:rsidRPr="004B48BE">
        <w:rPr>
          <w:rFonts w:ascii="Times New Roman" w:eastAsia="Times New Roman CYR" w:hAnsi="Times New Roman" w:cs="Times New Roman"/>
          <w:sz w:val="22"/>
          <w:szCs w:val="22"/>
        </w:rPr>
        <w:t xml:space="preserve"> на основании </w:t>
      </w:r>
      <w:r>
        <w:rPr>
          <w:rFonts w:ascii="Times New Roman" w:eastAsia="Times New Roman CYR" w:hAnsi="Times New Roman" w:cs="Times New Roman"/>
          <w:sz w:val="22"/>
          <w:szCs w:val="22"/>
        </w:rPr>
        <w:t>Устава</w:t>
      </w:r>
      <w:r w:rsidRPr="004B48BE">
        <w:rPr>
          <w:rFonts w:ascii="Times New Roman" w:eastAsia="Times New Roman CYR" w:hAnsi="Times New Roman" w:cs="Times New Roman"/>
          <w:sz w:val="22"/>
          <w:szCs w:val="22"/>
        </w:rPr>
        <w:t xml:space="preserve">, именуемое в дальнейшем </w:t>
      </w:r>
      <w:r w:rsidRPr="004B48BE">
        <w:rPr>
          <w:rFonts w:ascii="Times New Roman" w:hAnsi="Times New Roman" w:cs="Times New Roman"/>
          <w:sz w:val="22"/>
          <w:szCs w:val="22"/>
        </w:rPr>
        <w:t>«</w:t>
      </w:r>
      <w:r w:rsidRPr="004B48BE">
        <w:rPr>
          <w:rFonts w:ascii="Times New Roman" w:eastAsia="Times New Roman CYR" w:hAnsi="Times New Roman" w:cs="Times New Roman"/>
          <w:sz w:val="22"/>
          <w:szCs w:val="22"/>
        </w:rPr>
        <w:t>Собственник</w:t>
      </w:r>
      <w:r w:rsidRPr="004B48BE">
        <w:rPr>
          <w:rFonts w:ascii="Times New Roman" w:hAnsi="Times New Roman" w:cs="Times New Roman"/>
          <w:sz w:val="22"/>
          <w:szCs w:val="22"/>
        </w:rPr>
        <w:t xml:space="preserve">», </w:t>
      </w:r>
      <w:r w:rsidRPr="004B48BE">
        <w:rPr>
          <w:rFonts w:ascii="Times New Roman" w:eastAsia="Times New Roman CYR" w:hAnsi="Times New Roman" w:cs="Times New Roman"/>
          <w:sz w:val="22"/>
          <w:szCs w:val="22"/>
        </w:rPr>
        <w:t xml:space="preserve">с другой стороны, совместно именуемые </w:t>
      </w:r>
      <w:r w:rsidRPr="004B48BE">
        <w:rPr>
          <w:rFonts w:ascii="Times New Roman" w:hAnsi="Times New Roman" w:cs="Times New Roman"/>
          <w:sz w:val="22"/>
          <w:szCs w:val="22"/>
        </w:rPr>
        <w:t>«</w:t>
      </w:r>
      <w:r w:rsidRPr="004B48BE">
        <w:rPr>
          <w:rFonts w:ascii="Times New Roman" w:eastAsia="Times New Roman CYR" w:hAnsi="Times New Roman" w:cs="Times New Roman"/>
          <w:sz w:val="22"/>
          <w:szCs w:val="22"/>
        </w:rPr>
        <w:t>Стороны</w:t>
      </w:r>
      <w:r w:rsidRPr="004B48BE">
        <w:rPr>
          <w:rFonts w:ascii="Times New Roman" w:hAnsi="Times New Roman" w:cs="Times New Roman"/>
          <w:sz w:val="22"/>
          <w:szCs w:val="22"/>
        </w:rPr>
        <w:t xml:space="preserve">», заключили настоящий Договор управления многоквартирным домом, (далее </w:t>
      </w:r>
      <w:r>
        <w:rPr>
          <w:rFonts w:ascii="Times New Roman" w:hAnsi="Times New Roman" w:cs="Times New Roman"/>
          <w:sz w:val="22"/>
          <w:szCs w:val="22"/>
        </w:rPr>
        <w:t xml:space="preserve">- </w:t>
      </w:r>
      <w:r w:rsidRPr="004B48BE">
        <w:rPr>
          <w:rFonts w:ascii="Times New Roman" w:hAnsi="Times New Roman" w:cs="Times New Roman"/>
          <w:sz w:val="22"/>
          <w:szCs w:val="22"/>
        </w:rPr>
        <w:t>Договор)</w:t>
      </w:r>
      <w:r>
        <w:rPr>
          <w:rFonts w:ascii="Times New Roman" w:hAnsi="Times New Roman" w:cs="Times New Roman"/>
          <w:sz w:val="22"/>
          <w:szCs w:val="22"/>
        </w:rPr>
        <w:t>,</w:t>
      </w:r>
      <w:r w:rsidRPr="004B48BE">
        <w:rPr>
          <w:rFonts w:ascii="Times New Roman" w:hAnsi="Times New Roman" w:cs="Times New Roman"/>
          <w:sz w:val="22"/>
          <w:szCs w:val="22"/>
        </w:rPr>
        <w:t xml:space="preserve"> расположенным по адресу</w:t>
      </w:r>
      <w:r>
        <w:rPr>
          <w:rFonts w:ascii="Times New Roman" w:hAnsi="Times New Roman" w:cs="Times New Roman"/>
          <w:sz w:val="22"/>
          <w:szCs w:val="22"/>
        </w:rPr>
        <w:t xml:space="preserve">: </w:t>
      </w:r>
      <w:r w:rsidRPr="00E603AE">
        <w:rPr>
          <w:rFonts w:ascii="Times New Roman" w:hAnsi="Times New Roman" w:cs="Times New Roman"/>
          <w:sz w:val="22"/>
          <w:szCs w:val="22"/>
        </w:rPr>
        <w:t xml:space="preserve">_________________________________________________________________________ </w:t>
      </w:r>
    </w:p>
    <w:p w:rsidR="008D42A3" w:rsidRDefault="008D42A3" w:rsidP="008D42A3">
      <w:pPr>
        <w:pStyle w:val="ConsPlusNonformat"/>
        <w:widowControl/>
        <w:jc w:val="both"/>
        <w:rPr>
          <w:rFonts w:ascii="Times New Roman" w:hAnsi="Times New Roman"/>
          <w:sz w:val="22"/>
          <w:szCs w:val="22"/>
        </w:rPr>
      </w:pPr>
    </w:p>
    <w:p w:rsidR="008D42A3" w:rsidRDefault="008D42A3" w:rsidP="008D42A3">
      <w:pPr>
        <w:pStyle w:val="ConsPlusNonformat"/>
        <w:widowControl/>
        <w:jc w:val="center"/>
        <w:rPr>
          <w:rFonts w:ascii="Times New Roman" w:hAnsi="Times New Roman"/>
          <w:sz w:val="22"/>
          <w:szCs w:val="22"/>
        </w:rPr>
      </w:pPr>
      <w:r>
        <w:rPr>
          <w:rFonts w:ascii="Times New Roman" w:hAnsi="Times New Roman"/>
          <w:sz w:val="22"/>
          <w:szCs w:val="22"/>
        </w:rPr>
        <w:t>1. ОБЩИЕ ПОЛОЖЕНИЯ</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ind w:firstLine="284"/>
        <w:jc w:val="both"/>
        <w:rPr>
          <w:rFonts w:ascii="Times New Roman" w:hAnsi="Times New Roman"/>
          <w:sz w:val="22"/>
          <w:szCs w:val="22"/>
        </w:rPr>
      </w:pPr>
      <w:r>
        <w:rPr>
          <w:rFonts w:ascii="Times New Roman" w:hAnsi="Times New Roman"/>
          <w:sz w:val="22"/>
          <w:szCs w:val="22"/>
        </w:rPr>
        <w:t xml:space="preserve">   1.1.Настоящий Договор заключен на основании результатов открытого конкурса по отбору управляющей организации для осуществления деятельности по управлению многоквартирными домами в с. Комсомольское, отраженных в протоколе конкурса по отбору управляющей организации для управления многоквартирным домом </w:t>
      </w:r>
      <w:r w:rsidRPr="00E603AE">
        <w:rPr>
          <w:rFonts w:ascii="Times New Roman" w:hAnsi="Times New Roman"/>
          <w:sz w:val="22"/>
          <w:szCs w:val="22"/>
        </w:rPr>
        <w:t xml:space="preserve">от </w:t>
      </w:r>
      <w:r>
        <w:rPr>
          <w:rFonts w:ascii="Times New Roman" w:hAnsi="Times New Roman"/>
          <w:sz w:val="22"/>
          <w:szCs w:val="22"/>
        </w:rPr>
        <w:t>_______________________________________________________</w:t>
      </w:r>
    </w:p>
    <w:p w:rsidR="008D42A3" w:rsidRPr="00E603AE" w:rsidRDefault="008D42A3" w:rsidP="008D42A3">
      <w:pPr>
        <w:pStyle w:val="ConsPlusNonformat"/>
        <w:widowControl/>
        <w:jc w:val="both"/>
        <w:rPr>
          <w:rFonts w:ascii="Times New Roman" w:hAnsi="Times New Roman"/>
          <w:sz w:val="24"/>
          <w:szCs w:val="24"/>
        </w:rPr>
      </w:pPr>
      <w:r w:rsidRPr="00E603AE">
        <w:rPr>
          <w:rFonts w:ascii="Times New Roman" w:hAnsi="Times New Roman"/>
          <w:sz w:val="22"/>
          <w:szCs w:val="22"/>
        </w:rPr>
        <w:t>_________</w:t>
      </w:r>
      <w:r>
        <w:rPr>
          <w:rFonts w:ascii="Times New Roman" w:hAnsi="Times New Roman"/>
          <w:sz w:val="22"/>
          <w:szCs w:val="22"/>
        </w:rPr>
        <w:t>___________________________</w:t>
      </w:r>
      <w:r w:rsidRPr="00E603AE">
        <w:rPr>
          <w:rFonts w:ascii="Times New Roman" w:hAnsi="Times New Roman"/>
          <w:sz w:val="22"/>
          <w:szCs w:val="22"/>
        </w:rPr>
        <w:t xml:space="preserve">_____________________ № </w:t>
      </w:r>
      <w:r w:rsidRPr="00E603AE">
        <w:rPr>
          <w:rFonts w:ascii="Times New Roman" w:hAnsi="Times New Roman"/>
          <w:sz w:val="24"/>
          <w:szCs w:val="24"/>
        </w:rPr>
        <w:t>________________.</w:t>
      </w:r>
    </w:p>
    <w:p w:rsidR="008D42A3" w:rsidRPr="00E603AE" w:rsidRDefault="008D42A3" w:rsidP="008D42A3">
      <w:pPr>
        <w:pStyle w:val="ConsPlusNonformat"/>
        <w:widowControl/>
        <w:ind w:firstLine="30"/>
        <w:jc w:val="both"/>
        <w:rPr>
          <w:rFonts w:ascii="Times New Roman" w:hAnsi="Times New Roman"/>
          <w:sz w:val="18"/>
          <w:szCs w:val="18"/>
        </w:rPr>
      </w:pPr>
      <w:r w:rsidRPr="00E603AE">
        <w:rPr>
          <w:rFonts w:ascii="Times New Roman" w:hAnsi="Times New Roman"/>
          <w:sz w:val="22"/>
          <w:szCs w:val="22"/>
        </w:rPr>
        <w:t xml:space="preserve">    </w:t>
      </w:r>
      <w:r w:rsidRPr="00E603AE">
        <w:rPr>
          <w:rFonts w:ascii="Times New Roman" w:hAnsi="Times New Roman"/>
          <w:sz w:val="18"/>
          <w:szCs w:val="18"/>
        </w:rPr>
        <w:t xml:space="preserve">   </w:t>
      </w:r>
      <w:proofErr w:type="gramStart"/>
      <w:r w:rsidRPr="00E603AE">
        <w:rPr>
          <w:rFonts w:ascii="Times New Roman" w:hAnsi="Times New Roman"/>
          <w:sz w:val="18"/>
          <w:szCs w:val="18"/>
        </w:rPr>
        <w:t>( №</w:t>
      </w:r>
      <w:proofErr w:type="gramEnd"/>
      <w:r w:rsidRPr="00E603AE">
        <w:rPr>
          <w:rFonts w:ascii="Times New Roman" w:hAnsi="Times New Roman"/>
          <w:sz w:val="18"/>
          <w:szCs w:val="18"/>
        </w:rPr>
        <w:t>, дата протокола конкурса по отбору управляющей организации для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1.2. Условия настоящего Договора являются обязательными и одинаковыми для всех Сторон.</w:t>
      </w:r>
    </w:p>
    <w:p w:rsidR="008D42A3" w:rsidRDefault="008D42A3" w:rsidP="008D42A3">
      <w:pPr>
        <w:ind w:firstLine="555"/>
        <w:jc w:val="both"/>
        <w:rPr>
          <w:sz w:val="22"/>
          <w:szCs w:val="22"/>
        </w:rPr>
      </w:pPr>
      <w:r>
        <w:rPr>
          <w:sz w:val="22"/>
          <w:szCs w:val="22"/>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гражданам, Правилами содержания общего имущества в многоквартирном доме, утвержденными Правительством Российской Федерации, Правилами и нормами технической эксплуатации жилищного фонда, утвержденных постановлением Госстроя РФ и иными положениями гражданского законодательства Российской Федерации, нормативными правовыми актами Чувашской Республики и администрации Комсомольского муниципального округа Чувашской Республики.</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2. ПРЕДМЕТ ДОГОВОРА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и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расположенные на указанном земельном участке объектами, а также организация предоставления коммунальных услуг лицам, пользующимся помещениями в многоквартирном доме.</w:t>
      </w: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 xml:space="preserve">2.2. Состав общего имущества многоквартирного дома и его техническое состояние указаны в </w:t>
      </w:r>
      <w:r>
        <w:rPr>
          <w:rFonts w:ascii="Times New Roman" w:hAnsi="Times New Roman"/>
          <w:b/>
          <w:bCs/>
          <w:i/>
          <w:iCs/>
          <w:sz w:val="22"/>
          <w:szCs w:val="22"/>
        </w:rPr>
        <w:t xml:space="preserve">Приложении №1 </w:t>
      </w:r>
      <w:r>
        <w:rPr>
          <w:rFonts w:ascii="Times New Roman" w:hAnsi="Times New Roman"/>
          <w:sz w:val="22"/>
          <w:szCs w:val="22"/>
        </w:rPr>
        <w:t>к Договору.</w:t>
      </w:r>
    </w:p>
    <w:p w:rsidR="008D42A3" w:rsidRDefault="008D42A3" w:rsidP="008D42A3">
      <w:pPr>
        <w:ind w:firstLine="525"/>
        <w:jc w:val="both"/>
        <w:rPr>
          <w:spacing w:val="-9"/>
          <w:sz w:val="22"/>
          <w:szCs w:val="22"/>
        </w:rPr>
      </w:pPr>
      <w:r>
        <w:rPr>
          <w:spacing w:val="-4"/>
          <w:sz w:val="22"/>
          <w:szCs w:val="22"/>
        </w:rPr>
        <w:t xml:space="preserve">2.3. Функциями Управляющей организации по объекту </w:t>
      </w:r>
      <w:r>
        <w:rPr>
          <w:spacing w:val="-9"/>
          <w:sz w:val="22"/>
          <w:szCs w:val="22"/>
        </w:rPr>
        <w:t>управления являются:</w:t>
      </w:r>
    </w:p>
    <w:p w:rsidR="008D42A3" w:rsidRDefault="008D42A3" w:rsidP="008D42A3">
      <w:pPr>
        <w:ind w:firstLine="525"/>
        <w:jc w:val="both"/>
        <w:rPr>
          <w:spacing w:val="-11"/>
          <w:sz w:val="22"/>
          <w:szCs w:val="22"/>
        </w:rPr>
      </w:pPr>
      <w:r>
        <w:rPr>
          <w:spacing w:val="-3"/>
          <w:sz w:val="22"/>
          <w:szCs w:val="22"/>
        </w:rPr>
        <w:t xml:space="preserve">2.3.1. Выполнение работ и оказание услуг по </w:t>
      </w:r>
      <w:r>
        <w:rPr>
          <w:spacing w:val="-7"/>
          <w:sz w:val="22"/>
          <w:szCs w:val="22"/>
        </w:rPr>
        <w:t xml:space="preserve">надлежащему содержанию и ремонту общего имущества </w:t>
      </w:r>
      <w:r>
        <w:rPr>
          <w:spacing w:val="-11"/>
          <w:sz w:val="22"/>
          <w:szCs w:val="22"/>
        </w:rPr>
        <w:t>дома;</w:t>
      </w:r>
    </w:p>
    <w:p w:rsidR="008D42A3" w:rsidRDefault="008D42A3" w:rsidP="008D42A3">
      <w:pPr>
        <w:ind w:firstLine="525"/>
        <w:jc w:val="both"/>
        <w:rPr>
          <w:spacing w:val="-9"/>
          <w:sz w:val="22"/>
          <w:szCs w:val="22"/>
        </w:rPr>
      </w:pPr>
      <w:r>
        <w:rPr>
          <w:spacing w:val="-5"/>
          <w:sz w:val="22"/>
          <w:szCs w:val="22"/>
        </w:rPr>
        <w:t xml:space="preserve">2.3.2. Организация предоставления </w:t>
      </w:r>
      <w:r>
        <w:rPr>
          <w:spacing w:val="-7"/>
          <w:sz w:val="22"/>
          <w:szCs w:val="22"/>
        </w:rPr>
        <w:t xml:space="preserve">коммунальных услуг </w:t>
      </w:r>
      <w:r>
        <w:rPr>
          <w:spacing w:val="-5"/>
          <w:sz w:val="22"/>
          <w:szCs w:val="22"/>
        </w:rPr>
        <w:t xml:space="preserve">надлежащего качества </w:t>
      </w:r>
      <w:r>
        <w:rPr>
          <w:spacing w:val="-7"/>
          <w:sz w:val="22"/>
          <w:szCs w:val="22"/>
        </w:rPr>
        <w:t xml:space="preserve">Собственникам и Пользователям помещений в многоквартирном </w:t>
      </w:r>
      <w:r>
        <w:rPr>
          <w:spacing w:val="-9"/>
          <w:sz w:val="22"/>
          <w:szCs w:val="22"/>
        </w:rPr>
        <w:t>доме;</w:t>
      </w:r>
    </w:p>
    <w:p w:rsidR="008D42A3" w:rsidRDefault="008D42A3" w:rsidP="008D42A3">
      <w:pPr>
        <w:ind w:firstLine="525"/>
        <w:jc w:val="both"/>
        <w:rPr>
          <w:spacing w:val="-9"/>
          <w:sz w:val="22"/>
          <w:szCs w:val="22"/>
        </w:rPr>
      </w:pPr>
      <w:r>
        <w:rPr>
          <w:spacing w:val="-6"/>
          <w:sz w:val="22"/>
          <w:szCs w:val="22"/>
        </w:rPr>
        <w:t xml:space="preserve">2.3.3. Представление интересов Собственников по </w:t>
      </w:r>
      <w:r>
        <w:rPr>
          <w:spacing w:val="-9"/>
          <w:sz w:val="22"/>
          <w:szCs w:val="22"/>
        </w:rPr>
        <w:t>общему имуществу дома во всех инстанциях;</w:t>
      </w:r>
    </w:p>
    <w:p w:rsidR="008D42A3" w:rsidRDefault="008D42A3" w:rsidP="008D42A3">
      <w:pPr>
        <w:ind w:firstLine="525"/>
        <w:jc w:val="both"/>
        <w:rPr>
          <w:spacing w:val="-9"/>
          <w:sz w:val="22"/>
          <w:szCs w:val="22"/>
        </w:rPr>
      </w:pPr>
      <w:r>
        <w:rPr>
          <w:spacing w:val="-6"/>
          <w:sz w:val="22"/>
          <w:szCs w:val="22"/>
        </w:rPr>
        <w:t xml:space="preserve">2.3.4. Заключение хозяйственных и прочих договоров в </w:t>
      </w:r>
      <w:r>
        <w:rPr>
          <w:spacing w:val="-5"/>
          <w:sz w:val="22"/>
          <w:szCs w:val="22"/>
        </w:rPr>
        <w:t xml:space="preserve">пределах полномочий, определенных настоящим </w:t>
      </w:r>
      <w:r>
        <w:rPr>
          <w:spacing w:val="-3"/>
          <w:sz w:val="22"/>
          <w:szCs w:val="22"/>
        </w:rPr>
        <w:t xml:space="preserve">Договором, не нарушающих имущественные интересы </w:t>
      </w:r>
      <w:r>
        <w:rPr>
          <w:spacing w:val="-9"/>
          <w:sz w:val="22"/>
          <w:szCs w:val="22"/>
        </w:rPr>
        <w:t>Собственников, пользователей помещениями дома;</w:t>
      </w:r>
    </w:p>
    <w:p w:rsidR="008D42A3" w:rsidRDefault="008D42A3" w:rsidP="008D42A3">
      <w:pPr>
        <w:ind w:firstLine="525"/>
        <w:jc w:val="both"/>
        <w:rPr>
          <w:spacing w:val="-9"/>
          <w:sz w:val="22"/>
          <w:szCs w:val="22"/>
        </w:rPr>
      </w:pPr>
      <w:r>
        <w:rPr>
          <w:spacing w:val="-9"/>
          <w:sz w:val="22"/>
          <w:szCs w:val="22"/>
        </w:rPr>
        <w:lastRenderedPageBreak/>
        <w:t xml:space="preserve">2.3.5. В пределах полномочий, определенных настоящим </w:t>
      </w:r>
      <w:r>
        <w:rPr>
          <w:spacing w:val="-5"/>
          <w:sz w:val="22"/>
          <w:szCs w:val="22"/>
        </w:rPr>
        <w:t xml:space="preserve">Договором, рассмотрение жалоб, заявлений, претензий, </w:t>
      </w:r>
      <w:r>
        <w:rPr>
          <w:spacing w:val="-9"/>
          <w:sz w:val="22"/>
          <w:szCs w:val="22"/>
        </w:rPr>
        <w:t>принятие по ним решений и дача ответов;</w:t>
      </w:r>
    </w:p>
    <w:p w:rsidR="008D42A3" w:rsidRDefault="008D42A3" w:rsidP="008D42A3">
      <w:pPr>
        <w:ind w:firstLine="525"/>
        <w:jc w:val="both"/>
        <w:rPr>
          <w:sz w:val="22"/>
          <w:szCs w:val="22"/>
        </w:rPr>
      </w:pPr>
      <w:r>
        <w:rPr>
          <w:spacing w:val="-2"/>
          <w:sz w:val="22"/>
          <w:szCs w:val="22"/>
        </w:rPr>
        <w:t xml:space="preserve">2.3.6. В установленном законодательством порядке </w:t>
      </w:r>
      <w:r>
        <w:rPr>
          <w:spacing w:val="-7"/>
          <w:sz w:val="22"/>
          <w:szCs w:val="22"/>
        </w:rPr>
        <w:t xml:space="preserve">ведение технической, эксплуатационной, финансовой, </w:t>
      </w:r>
      <w:r>
        <w:rPr>
          <w:spacing w:val="-3"/>
          <w:sz w:val="22"/>
          <w:szCs w:val="22"/>
        </w:rPr>
        <w:t xml:space="preserve">бухгалтерской документации по дому, предоставление </w:t>
      </w:r>
      <w:r>
        <w:rPr>
          <w:sz w:val="22"/>
          <w:szCs w:val="22"/>
        </w:rPr>
        <w:t>статистической отчетности;</w:t>
      </w:r>
    </w:p>
    <w:p w:rsidR="008D42A3" w:rsidRDefault="008D42A3" w:rsidP="008D42A3">
      <w:pPr>
        <w:ind w:firstLine="525"/>
        <w:jc w:val="both"/>
        <w:rPr>
          <w:sz w:val="22"/>
          <w:szCs w:val="22"/>
        </w:rPr>
      </w:pPr>
      <w:r>
        <w:rPr>
          <w:spacing w:val="-6"/>
          <w:sz w:val="22"/>
          <w:szCs w:val="22"/>
        </w:rPr>
        <w:t xml:space="preserve">2.3.7. Консолидация всех финансовых средств из всех источников, поступающих на производство работ, </w:t>
      </w:r>
      <w:r>
        <w:rPr>
          <w:sz w:val="22"/>
          <w:szCs w:val="22"/>
        </w:rPr>
        <w:t xml:space="preserve">предоставление услуг по предмету настоящего Договора, </w:t>
      </w:r>
      <w:r>
        <w:rPr>
          <w:spacing w:val="-6"/>
          <w:sz w:val="22"/>
          <w:szCs w:val="22"/>
        </w:rPr>
        <w:t xml:space="preserve">их использование по прямому назначению в рамках </w:t>
      </w:r>
      <w:r>
        <w:rPr>
          <w:sz w:val="22"/>
          <w:szCs w:val="22"/>
        </w:rPr>
        <w:t>настоящего Договора;</w:t>
      </w:r>
    </w:p>
    <w:p w:rsidR="008D42A3" w:rsidRDefault="008D42A3" w:rsidP="008D42A3">
      <w:pPr>
        <w:ind w:firstLine="525"/>
        <w:jc w:val="both"/>
        <w:rPr>
          <w:sz w:val="22"/>
          <w:szCs w:val="22"/>
        </w:rPr>
      </w:pPr>
      <w:r>
        <w:rPr>
          <w:spacing w:val="-9"/>
          <w:sz w:val="22"/>
          <w:szCs w:val="22"/>
        </w:rPr>
        <w:t xml:space="preserve">2.3.8. Осуществление иной деятельности, направленной </w:t>
      </w:r>
      <w:r>
        <w:rPr>
          <w:sz w:val="22"/>
          <w:szCs w:val="22"/>
        </w:rPr>
        <w:t>на цели управления многоквартирным домом.</w:t>
      </w: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2.4. Управляющая организация в соответствии с</w:t>
      </w:r>
      <w:r>
        <w:rPr>
          <w:rFonts w:ascii="Times New Roman" w:hAnsi="Times New Roman"/>
          <w:b/>
          <w:bCs/>
          <w:sz w:val="22"/>
          <w:szCs w:val="22"/>
        </w:rPr>
        <w:t xml:space="preserve"> </w:t>
      </w:r>
      <w:r>
        <w:rPr>
          <w:rFonts w:ascii="Times New Roman" w:hAnsi="Times New Roman"/>
          <w:b/>
          <w:bCs/>
          <w:i/>
          <w:iCs/>
          <w:sz w:val="22"/>
          <w:szCs w:val="22"/>
        </w:rPr>
        <w:t>Приложением №2</w:t>
      </w:r>
      <w:r>
        <w:rPr>
          <w:rFonts w:ascii="Times New Roman" w:hAnsi="Times New Roman"/>
          <w:sz w:val="22"/>
          <w:szCs w:val="22"/>
        </w:rPr>
        <w:t xml:space="preserve"> к настоящему Договору обязуется оказывать услуги и выполнять работы по надлежащему содержанию и текущему ремонту общего имущества в многоквартирном доме.</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3. ПРАВА И ОБЯЗАННОСТИ СТОРОН</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 Управляющая организация обязана: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3.1.1. Осуществлять управление общим имуществом в многоквартирном доме в соответствии с условиями и целями настоящего Договора.</w:t>
      </w:r>
    </w:p>
    <w:p w:rsidR="008D42A3" w:rsidRPr="0016508D"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3.1.2. Оказывать услуги по содержанию и выполнять работы по текущему ремонту общего имущества в многоквартирном доме, указанные в</w:t>
      </w:r>
      <w:r>
        <w:rPr>
          <w:rFonts w:ascii="Times New Roman" w:hAnsi="Times New Roman"/>
          <w:b/>
          <w:bCs/>
          <w:i/>
          <w:iCs/>
          <w:sz w:val="22"/>
          <w:szCs w:val="22"/>
        </w:rPr>
        <w:t xml:space="preserve"> Приложении № 2</w:t>
      </w:r>
      <w:r>
        <w:rPr>
          <w:rFonts w:ascii="Times New Roman" w:hAnsi="Times New Roman"/>
          <w:sz w:val="22"/>
          <w:szCs w:val="22"/>
        </w:rPr>
        <w:t xml:space="preserve"> к настоящему Договору. В случае </w:t>
      </w:r>
      <w:r w:rsidRPr="0016508D">
        <w:rPr>
          <w:rFonts w:ascii="Times New Roman" w:hAnsi="Times New Roman"/>
          <w:sz w:val="22"/>
          <w:szCs w:val="22"/>
        </w:rPr>
        <w:t>оказания услуг и выполнения работ ненадлежащего качества Управляющая организация обязана устранить все выявленные недостатки за свой счет.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3.1.3. Осуществлять контроль за предоставлением коммунальных услуг </w:t>
      </w:r>
      <w:proofErr w:type="gramStart"/>
      <w:r w:rsidRPr="0016508D">
        <w:rPr>
          <w:rFonts w:ascii="Times New Roman" w:hAnsi="Times New Roman"/>
          <w:sz w:val="22"/>
          <w:szCs w:val="22"/>
        </w:rPr>
        <w:t>собственникам  помещений</w:t>
      </w:r>
      <w:proofErr w:type="gramEnd"/>
      <w:r w:rsidRPr="0016508D">
        <w:rPr>
          <w:rFonts w:ascii="Times New Roman" w:hAnsi="Times New Roman"/>
          <w:sz w:val="22"/>
          <w:szCs w:val="22"/>
        </w:rPr>
        <w:t xml:space="preserve"> и  лицам, пользующимся помещениями в многоквартирном доме надлежащего качества и в необходимых объемах в соответствии с Правилами предоставления коммунальных услуг, в том числе: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а) холодное водоснабжение;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б) водоотведение;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 электроснабжение;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г) отопление;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 газоснабжение.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Для этого от своего имени, в </w:t>
      </w:r>
      <w:proofErr w:type="gramStart"/>
      <w:r w:rsidRPr="0016508D">
        <w:rPr>
          <w:rFonts w:ascii="Times New Roman" w:hAnsi="Times New Roman"/>
          <w:sz w:val="22"/>
          <w:szCs w:val="22"/>
        </w:rPr>
        <w:t>интересах  собственников</w:t>
      </w:r>
      <w:proofErr w:type="gramEnd"/>
      <w:r w:rsidRPr="0016508D">
        <w:rPr>
          <w:rFonts w:ascii="Times New Roman" w:hAnsi="Times New Roman"/>
          <w:sz w:val="22"/>
          <w:szCs w:val="22"/>
        </w:rPr>
        <w:t xml:space="preserve"> помещений  и потребителей заключать договоры  с </w:t>
      </w:r>
      <w:proofErr w:type="spellStart"/>
      <w:r w:rsidRPr="0016508D">
        <w:rPr>
          <w:rFonts w:ascii="Times New Roman" w:hAnsi="Times New Roman"/>
          <w:sz w:val="22"/>
          <w:szCs w:val="22"/>
        </w:rPr>
        <w:t>ресурсоснабжающими</w:t>
      </w:r>
      <w:proofErr w:type="spellEnd"/>
      <w:r w:rsidRPr="0016508D">
        <w:rPr>
          <w:rFonts w:ascii="Times New Roman" w:hAnsi="Times New Roman"/>
          <w:sz w:val="22"/>
          <w:szCs w:val="22"/>
        </w:rPr>
        <w:t xml:space="preserve"> организациями.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3.1.4. 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3.1.5.  Информировать собственников помещений и потребителей о заключении указанных в подп. 3.1.3 Договора условиях и порядке оплаты коммунальных услуг и иных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3.1.6. Принимать от собственников помещений и потребителей плату за содержание и ремонт жилого помещения, а также плату за коммунальные услуги.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3.1.7.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утвержденными постановлением Правительства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3.1.8. При временном отсутствии потребителей коммунальных услуг в жилом </w:t>
      </w:r>
      <w:proofErr w:type="gramStart"/>
      <w:r w:rsidRPr="0016508D">
        <w:rPr>
          <w:rFonts w:ascii="Times New Roman" w:hAnsi="Times New Roman"/>
          <w:sz w:val="22"/>
          <w:szCs w:val="22"/>
        </w:rPr>
        <w:t>помещении  осуществлять</w:t>
      </w:r>
      <w:proofErr w:type="gramEnd"/>
      <w:r w:rsidRPr="0016508D">
        <w:rPr>
          <w:rFonts w:ascii="Times New Roman" w:hAnsi="Times New Roman"/>
          <w:sz w:val="22"/>
          <w:szCs w:val="22"/>
        </w:rPr>
        <w:t xml:space="preserve"> перерасчет платы за коммунальные услуги в соответствии с Правилами предоставления коммунальных услуг, утвержденными постановлением Правительства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3.1.9. Своевременно информировать собственника помещения и лиц, пользующихся помещениями в многоквартирном доме, о причинах и предполагаемой продолжительности перерывов в предоставлении коммунальных услуг, предоставления коммунальных услуг качеством ниже, чем предусмотрено настоящим Договором, путем размещения соответствующей информации на информационных стендах дома, на первых этажах подъездов.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3.1.10. Информировать в письменной форме собственников помещений и лиц, пользующихся помещениями в многоквартирном доме, об изменении размера платы за содержание и ремонт жилого помещения и коммунальные услуги не позднее чем за 30 </w:t>
      </w:r>
      <w:proofErr w:type="gramStart"/>
      <w:r w:rsidRPr="0016508D">
        <w:rPr>
          <w:rFonts w:ascii="Times New Roman" w:hAnsi="Times New Roman"/>
          <w:sz w:val="22"/>
          <w:szCs w:val="22"/>
        </w:rPr>
        <w:t>дней  до</w:t>
      </w:r>
      <w:proofErr w:type="gramEnd"/>
      <w:r w:rsidRPr="0016508D">
        <w:rPr>
          <w:rFonts w:ascii="Times New Roman" w:hAnsi="Times New Roman"/>
          <w:sz w:val="22"/>
          <w:szCs w:val="22"/>
        </w:rPr>
        <w:t xml:space="preserve"> даты представления </w:t>
      </w:r>
      <w:r w:rsidRPr="0016508D">
        <w:rPr>
          <w:rFonts w:ascii="Times New Roman" w:hAnsi="Times New Roman"/>
          <w:sz w:val="22"/>
          <w:szCs w:val="22"/>
        </w:rPr>
        <w:lastRenderedPageBreak/>
        <w:t>платежных документов, на основании которых будет вноситься плата за жилое помещение и коммунальные услуги в ином размере.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3.1.11. В случае невыполнения работ или не предоставления услуг, предусмотренных настоящим Договором, уведомить собственника помещений и лиц, пользующихся помещениями в многоквартирном доме, о причинах нарушения путем размещения соответствующей информации на информационных стендах дома, на первых этажах подъездов.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3.1.12. Представлять собственнику помещений, а по распоряжению </w:t>
      </w:r>
      <w:proofErr w:type="gramStart"/>
      <w:r w:rsidRPr="0016508D">
        <w:rPr>
          <w:rFonts w:ascii="Times New Roman" w:hAnsi="Times New Roman"/>
          <w:sz w:val="22"/>
          <w:szCs w:val="22"/>
        </w:rPr>
        <w:t>собственника  лицам</w:t>
      </w:r>
      <w:proofErr w:type="gramEnd"/>
      <w:r w:rsidRPr="0016508D">
        <w:rPr>
          <w:rFonts w:ascii="Times New Roman" w:hAnsi="Times New Roman"/>
          <w:sz w:val="22"/>
          <w:szCs w:val="22"/>
        </w:rPr>
        <w:t xml:space="preserve">, пользующимся помещениями в многоквартирном доме, платежные документы не позднее первого числа месяца, следующего за расчетным месяцем.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3.1.13. Производить по требованию собственников помещений или лиц, пользующихся помещениями в многоквартирном доме сверку платы за содержание и ремонт жилого помещения и коммунальные услуги и не позднее 3 рабочих дней выдавать документы, подтверждающие правильность </w:t>
      </w:r>
      <w:proofErr w:type="gramStart"/>
      <w:r w:rsidRPr="0016508D">
        <w:rPr>
          <w:rFonts w:ascii="Times New Roman" w:hAnsi="Times New Roman"/>
          <w:sz w:val="22"/>
          <w:szCs w:val="22"/>
        </w:rPr>
        <w:t>начисления  платежей</w:t>
      </w:r>
      <w:proofErr w:type="gramEnd"/>
      <w:r w:rsidRPr="0016508D">
        <w:rPr>
          <w:rFonts w:ascii="Times New Roman" w:hAnsi="Times New Roman"/>
          <w:sz w:val="22"/>
          <w:szCs w:val="22"/>
        </w:rPr>
        <w:t xml:space="preserve">.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3.1.14. По требованию собственника помещений и лиц, пользующихся жилыми помещениями, выдавать в день обращения справки установленного образца, выписки из финансового лицевого счета и (или) из домовой книги и иные предусмотренные действующим законодательством документы.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3.1.15.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потребителя в течение одного рабочего дня, следующего за днем обращения, представить потребителю указанный журнал.</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3.1.16. Представлять интересы собственника помещений и лиц, </w:t>
      </w:r>
      <w:proofErr w:type="gramStart"/>
      <w:r w:rsidRPr="0016508D">
        <w:rPr>
          <w:rFonts w:ascii="Times New Roman" w:hAnsi="Times New Roman"/>
          <w:sz w:val="22"/>
          <w:szCs w:val="22"/>
        </w:rPr>
        <w:t>пользующихся  помещениями</w:t>
      </w:r>
      <w:proofErr w:type="gramEnd"/>
      <w:r w:rsidRPr="0016508D">
        <w:rPr>
          <w:rFonts w:ascii="Times New Roman" w:hAnsi="Times New Roman"/>
          <w:sz w:val="22"/>
          <w:szCs w:val="22"/>
        </w:rPr>
        <w:t xml:space="preserve"> на законных основаниях, в рамках исполнения своих обязательств по настоящему Договору.</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3.1.17. Не распространять конфиденциальную информацию, принадлежащую собственнику помещений </w:t>
      </w:r>
      <w:proofErr w:type="gramStart"/>
      <w:r w:rsidRPr="0016508D">
        <w:rPr>
          <w:rFonts w:ascii="Times New Roman" w:hAnsi="Times New Roman"/>
          <w:sz w:val="22"/>
          <w:szCs w:val="22"/>
        </w:rPr>
        <w:t>и  лицам</w:t>
      </w:r>
      <w:proofErr w:type="gramEnd"/>
      <w:r w:rsidRPr="0016508D">
        <w:rPr>
          <w:rFonts w:ascii="Times New Roman" w:hAnsi="Times New Roman"/>
          <w:sz w:val="22"/>
          <w:szCs w:val="22"/>
        </w:rPr>
        <w:t xml:space="preserve">, пользующимся помещениями  в многоквартирном доме, без их письменного разрешения, за исключением информации, передаваемой в рамках исполнения Договора управления.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3.1.18. Представлять собственнику помещений или уполномоченным им лицам по их запросам, а </w:t>
      </w:r>
      <w:proofErr w:type="gramStart"/>
      <w:r w:rsidRPr="0016508D">
        <w:rPr>
          <w:rFonts w:ascii="Times New Roman" w:hAnsi="Times New Roman"/>
          <w:sz w:val="22"/>
          <w:szCs w:val="22"/>
        </w:rPr>
        <w:t>так же</w:t>
      </w:r>
      <w:proofErr w:type="gramEnd"/>
      <w:r w:rsidRPr="0016508D">
        <w:rPr>
          <w:rFonts w:ascii="Times New Roman" w:hAnsi="Times New Roman"/>
          <w:sz w:val="22"/>
          <w:szCs w:val="22"/>
        </w:rPr>
        <w:t xml:space="preserve"> лицам, пользующимся помещениями в многоквартирном доме, документацию, информацию и сведения, касающиеся управления многоквартирным домом, содержания и ремонта общего имущества, предоставления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3.1.19. Обеспечить собственника помещений и лиц, пользующихся помещениями   в многоквартирном доме, информацией о телефонах аварийных служб путем их указания на платежных документах.</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3.1.20. Организовать круглосуточное аварийно-диспетчерское обслуживание многоквартирного дома, устранять аварии, а также выполнять заявки собственника помещений либо иных лиц, являющихся </w:t>
      </w:r>
      <w:proofErr w:type="gramStart"/>
      <w:r w:rsidRPr="0016508D">
        <w:rPr>
          <w:rFonts w:ascii="Times New Roman" w:hAnsi="Times New Roman"/>
          <w:sz w:val="22"/>
          <w:szCs w:val="22"/>
        </w:rPr>
        <w:t>пользователями  помещений</w:t>
      </w:r>
      <w:proofErr w:type="gramEnd"/>
      <w:r w:rsidRPr="0016508D">
        <w:rPr>
          <w:rFonts w:ascii="Times New Roman" w:hAnsi="Times New Roman"/>
          <w:sz w:val="22"/>
          <w:szCs w:val="22"/>
        </w:rPr>
        <w:t xml:space="preserve"> в многоквартирном доме, в сроки, установленные жилищным законодательством.</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3.1.21. Организовать работы по устранению причин аварийных ситуаций, таких как залив, засор стояка канализации, отключение электричества и других, подлежащих экстренному устранению.</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3.1.22. На основании заявления собственника помещений или иного лица, пользующегося помещениями в многоквартирном доме, направлять своего сотрудника для составления акта нанесения ущерба общему имуществу многоквартирного дома или помещению(ям) собственника.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3.1.23. Акт об устранении недостатков предоставления коммунальных услуг оформляется в соответствии с Правилами предоставления коммунальных услуг.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3.1.24. Вести и хранить документацию (базы данных), полученную от собственника помещений в соответствии с перечнем, содержащимся в </w:t>
      </w:r>
      <w:r w:rsidRPr="0016508D">
        <w:rPr>
          <w:rFonts w:ascii="Times New Roman" w:hAnsi="Times New Roman"/>
          <w:i/>
          <w:iCs/>
          <w:sz w:val="22"/>
          <w:szCs w:val="22"/>
        </w:rPr>
        <w:t>П</w:t>
      </w:r>
      <w:r w:rsidRPr="0016508D">
        <w:rPr>
          <w:rFonts w:ascii="Times New Roman" w:hAnsi="Times New Roman"/>
          <w:b/>
          <w:bCs/>
          <w:i/>
          <w:iCs/>
          <w:sz w:val="22"/>
          <w:szCs w:val="22"/>
        </w:rPr>
        <w:t>риложении №2</w:t>
      </w:r>
      <w:r w:rsidRPr="0016508D">
        <w:rPr>
          <w:rFonts w:ascii="Times New Roman" w:hAnsi="Times New Roman"/>
          <w:sz w:val="22"/>
          <w:szCs w:val="22"/>
        </w:rPr>
        <w:t xml:space="preserve">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помещений знакомить его с содержанием указанных документов.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3.1.25. Вести учет жалоб (заявлений, требований, претензий) собственника (нанимателя) помещений на режим и качество предоставления коммунальных услуг, учет их исполнения.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lastRenderedPageBreak/>
        <w:t xml:space="preserve">3.1.26. Информировать собственника, лиц, пользующихся жилыми помещениями, в течение суток со дня обнаружения неполадок в работе внутридомовых инженерных систем и (или) инженерных коммуникаций и оборудования, расположенных вне многоквартирного </w:t>
      </w:r>
      <w:proofErr w:type="gramStart"/>
      <w:r w:rsidRPr="0016508D">
        <w:rPr>
          <w:rFonts w:ascii="Times New Roman" w:hAnsi="Times New Roman"/>
          <w:sz w:val="22"/>
          <w:szCs w:val="22"/>
        </w:rPr>
        <w:t>дома  (</w:t>
      </w:r>
      <w:proofErr w:type="gramEnd"/>
      <w:r w:rsidRPr="0016508D">
        <w:rPr>
          <w:rFonts w:ascii="Times New Roman" w:hAnsi="Times New Roman"/>
          <w:sz w:val="22"/>
          <w:szCs w:val="22"/>
        </w:rPr>
        <w:t>в случае его личного обращения – немедленно), о причинах и предполагаемой продолжительности приостановки или ограничения предоставления коммунальных услуг, а также о причинах нарушения качества предоставления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3.1.27. Информировать собственника помещений и лиц, пользующихся жилыми помещениями, о плановых перерывах предоставления коммунальных услуг не позднее, чем за 10 рабочих дней до начала перерыва.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3.1.28. По требованию собственника и лиц, пользующихся жилыми помещениями, направлять своего представителя для выяснения причин не предоставления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потребителя в связи с авариями, стихийными бедствиями, отсутствием или некачественным предоставлением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3.1.29. Не позднее 3-х дней до проведения плановых работ внутри жилого помещения согласовать с собственником или лицом, пользующимся жилыми помещениями, время доступа в это помещение или направить ему письменное уведомление о проведении работ внутри жилого помещения, в котором указываются: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предполагаемые дата и время проведения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вид работ, который будет проводиться;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сроки проведения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должность, фамилия, имя и отчество лица, ответственного за проведение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3.1.30. Представить собственнику помещений следующую информацию об исполнителе: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адреса и номера телефонов диспетчерской, аварийной или аварийно-диспетчерской служб;</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порядок и форма оплаты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3.1.32. За 30 дней до окончания срока действия настоящего Договора </w:t>
      </w:r>
      <w:proofErr w:type="gramStart"/>
      <w:r w:rsidRPr="0016508D">
        <w:rPr>
          <w:rFonts w:ascii="Times New Roman" w:hAnsi="Times New Roman"/>
          <w:sz w:val="22"/>
          <w:szCs w:val="22"/>
        </w:rPr>
        <w:t>представить  собственнику</w:t>
      </w:r>
      <w:proofErr w:type="gramEnd"/>
      <w:r w:rsidRPr="0016508D">
        <w:rPr>
          <w:rFonts w:ascii="Times New Roman" w:hAnsi="Times New Roman"/>
          <w:sz w:val="22"/>
          <w:szCs w:val="22"/>
        </w:rPr>
        <w:t xml:space="preserve">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или уполномоченному органу местного самоуправления.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3.1.33.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 Управляющая организация вправе: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3.2.1. Самостоятельно определять порядок и способ выполнения своих обязательств по настоящему Договору, в соответствии с нормами действующего законодательства РФ.</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3.2.2. В порядке, установленном действующим законодательством, взыскивать с виновных задолженность по платежам и ущерб, причиненный несвоевременной и (или) неполной оплатой.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3.2.3. Представлять интересы собственника помещений многоквартирного дома, связанные с содержанием и ремонтом многоквартирного дома, предоставлением коммунальных услуг в отношениях с третьими лицами.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3.2.4. Подписывать договора по закреплению придомовой территории, с целью её содержания, благоустройства и санитарного обслуживания.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3.2.5. Требовать допуска в заранее согласованное собственником помещений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w:t>
      </w:r>
      <w:r w:rsidRPr="0016508D">
        <w:rPr>
          <w:rFonts w:ascii="Times New Roman" w:hAnsi="Times New Roman"/>
          <w:sz w:val="22"/>
          <w:szCs w:val="22"/>
        </w:rPr>
        <w:lastRenderedPageBreak/>
        <w:t>внутриквартирного оборудования и выполнения необходимых ремонтных работ, а для ликвидации аварий – в любое время.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3.2.6. Требовать от собственника жилого помещения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8D42A3" w:rsidRPr="0016508D" w:rsidRDefault="008D42A3" w:rsidP="008D42A3">
      <w:pPr>
        <w:pStyle w:val="ConsPlusNormal"/>
        <w:widowControl/>
        <w:numPr>
          <w:ilvl w:val="2"/>
          <w:numId w:val="5"/>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В заранее согласованное с Собственником время, но не чаще 1 раза в 6 месяцев, осуществлять проверку правильности снятия потребителем показаний индивидуальных приборов учета, их исправности, а также целостности на них пломб.</w:t>
      </w:r>
    </w:p>
    <w:p w:rsidR="008D42A3" w:rsidRPr="0016508D" w:rsidRDefault="008D42A3" w:rsidP="008D42A3">
      <w:pPr>
        <w:pStyle w:val="ConsPlusNormal"/>
        <w:widowControl/>
        <w:numPr>
          <w:ilvl w:val="2"/>
          <w:numId w:val="5"/>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В случае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sz w:val="22"/>
          <w:szCs w:val="22"/>
        </w:rPr>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w:t>
      </w:r>
      <w:r w:rsidRPr="0016508D">
        <w:rPr>
          <w:rFonts w:ascii="Times New Roman" w:hAnsi="Times New Roman"/>
          <w:color w:val="000000"/>
          <w:sz w:val="22"/>
          <w:szCs w:val="22"/>
        </w:rPr>
        <w:t>сийской Федерации.</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 Собственник или лицо, использующее жилые помещения обязаны:</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помещениями.</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 xml:space="preserve">3.3.2. При неиспользовании помещения(й) в многоквартирном доме сообщать Управляющей организации свои контактные телефоны и адреса лиц, которые могут обеспечить доступ в помещения. </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3.3.3. Собственник или лицо, использующее жилые помещения обязан соблюдать следующие требования:</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а) не производить перенос инженерных сетей;</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б) не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 самовольно не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г)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жилое помещение, и их оплаты без согласования с Управляющей организацией;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ж) не загромождать доступ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з) не допускать производства в помещении работ или совершения других действий, приводящих к порче общего имущества многоквартирного дома;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и) не создавать повышенного шума в жилых помещениях и местах общего пользования с 23.00 до 7.00 (при производстве ремонтных работ с 8.00 до 20.00);</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к) информировать Управляющую организацию о проведении работ по ремонту, переустройству и перепланировке помещения.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 Не складировать эти отходы у контейнерной площадки.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3.3.5. Представлять Управляющей организации в течение десяти рабочих дней сведения: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lastRenderedPageBreak/>
        <w:t>о заключенных договорах купли-продажи, найма и др., по которым обязанность платы Управляющей организации за содержание и ремонт жилого помещения, а также коммунальные услуги возложена на собственника (нанимателя) полностью или частично с указанием Ф.И.О., с приложением копии правоустанавливающих документов.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Об изменении количества граждан, проживающих в жилом(</w:t>
      </w:r>
      <w:proofErr w:type="spellStart"/>
      <w:r w:rsidRPr="0016508D">
        <w:rPr>
          <w:rFonts w:ascii="Times New Roman" w:hAnsi="Times New Roman"/>
          <w:sz w:val="22"/>
          <w:szCs w:val="22"/>
        </w:rPr>
        <w:t>ых</w:t>
      </w:r>
      <w:proofErr w:type="spellEnd"/>
      <w:r w:rsidRPr="0016508D">
        <w:rPr>
          <w:rFonts w:ascii="Times New Roman" w:hAnsi="Times New Roman"/>
          <w:sz w:val="22"/>
          <w:szCs w:val="22"/>
        </w:rPr>
        <w:t>) помещении(</w:t>
      </w:r>
      <w:proofErr w:type="spellStart"/>
      <w:r w:rsidRPr="0016508D">
        <w:rPr>
          <w:rFonts w:ascii="Times New Roman" w:hAnsi="Times New Roman"/>
          <w:sz w:val="22"/>
          <w:szCs w:val="22"/>
        </w:rPr>
        <w:t>ях</w:t>
      </w:r>
      <w:proofErr w:type="spellEnd"/>
      <w:r w:rsidRPr="0016508D">
        <w:rPr>
          <w:rFonts w:ascii="Times New Roman" w:hAnsi="Times New Roman"/>
          <w:sz w:val="22"/>
          <w:szCs w:val="22"/>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3.3.7. Сообщать Управляющей организации о выявленных неисправностях общего имущества в многоквартирном доме.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3.3.8.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3.3.9.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8D42A3" w:rsidRPr="0016508D" w:rsidRDefault="008D42A3" w:rsidP="008D42A3">
      <w:pPr>
        <w:pStyle w:val="ConsPlusNormal"/>
        <w:widowControl/>
        <w:numPr>
          <w:ilvl w:val="2"/>
          <w:numId w:val="6"/>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 xml:space="preserve">3.3.10. </w:t>
      </w:r>
      <w:r w:rsidRPr="0016508D">
        <w:rPr>
          <w:rFonts w:ascii="Times New Roman" w:hAnsi="Times New Roman"/>
          <w:sz w:val="22"/>
          <w:szCs w:val="22"/>
        </w:rPr>
        <w:t>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1 раза в 6 месяцев).</w:t>
      </w:r>
    </w:p>
    <w:p w:rsidR="008D42A3" w:rsidRPr="0016508D" w:rsidRDefault="008D42A3" w:rsidP="008D42A3">
      <w:pPr>
        <w:pStyle w:val="ConsPlusNormal"/>
        <w:widowControl/>
        <w:numPr>
          <w:ilvl w:val="2"/>
          <w:numId w:val="6"/>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 xml:space="preserve">3.3.11. </w:t>
      </w:r>
      <w:r w:rsidRPr="0016508D">
        <w:rPr>
          <w:rFonts w:ascii="Times New Roman" w:hAnsi="Times New Roman"/>
          <w:sz w:val="22"/>
          <w:szCs w:val="22"/>
        </w:rPr>
        <w:t>Передавать показания по индивидуальным приборам учета коммунальных ресурсов в Управляющую компанию не позднее 25 числа текущего месяца.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3.3.12.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3.4. </w:t>
      </w:r>
      <w:r w:rsidRPr="0016508D">
        <w:rPr>
          <w:rFonts w:ascii="Times New Roman" w:hAnsi="Times New Roman"/>
          <w:color w:val="000000"/>
          <w:sz w:val="22"/>
          <w:szCs w:val="22"/>
        </w:rPr>
        <w:t>Собственник или лицо, использующее жилые помещения</w:t>
      </w:r>
      <w:r w:rsidRPr="0016508D">
        <w:rPr>
          <w:rFonts w:ascii="Times New Roman" w:hAnsi="Times New Roman"/>
          <w:sz w:val="22"/>
          <w:szCs w:val="22"/>
        </w:rPr>
        <w:t xml:space="preserve"> вправе: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3.4.2. Получать от Управляющей организации сведения о состоянии расчетов по оплате коммунальных услуг (лично или через своего представителя).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3.4.3. Получать от Управляющей организации акт о не предоставлении или предоставлении коммунальных услуг ненадлежащего качества и об устранении выявленных недостатков в установленные сроки.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3.4.6. Требовать предъявления уполномоченным представителем Управляющей организации документов, подтверждающих их полномочия.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3.4.10. Требовать от Управляющей организации ежегодного представления отчета о выполнении настоящего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3.4.11. Пользоваться общим имуществом в многоквартирном доме в соответствии с его назначением.</w:t>
      </w:r>
    </w:p>
    <w:p w:rsidR="008D42A3" w:rsidRDefault="008D42A3" w:rsidP="008D42A3">
      <w:pPr>
        <w:pStyle w:val="ConsPlusNormal"/>
        <w:widowControl/>
        <w:numPr>
          <w:ilvl w:val="2"/>
          <w:numId w:val="7"/>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lastRenderedPageBreak/>
        <w:t>Осуществлять контроль за соблюдением Управляющей организацией условий настоящего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Default="008D42A3" w:rsidP="008D42A3">
      <w:pPr>
        <w:pStyle w:val="ConsPlusNormal"/>
        <w:widowControl/>
        <w:ind w:firstLine="540"/>
        <w:jc w:val="both"/>
        <w:rPr>
          <w:rFonts w:ascii="Times New Roman" w:hAnsi="Times New Roman"/>
          <w:b/>
          <w:bCs/>
          <w:sz w:val="22"/>
          <w:szCs w:val="22"/>
        </w:rPr>
      </w:pPr>
    </w:p>
    <w:p w:rsidR="008D42A3" w:rsidRDefault="008D42A3" w:rsidP="008D42A3">
      <w:pPr>
        <w:pStyle w:val="ConsPlusNormal"/>
        <w:widowControl/>
        <w:ind w:left="60" w:firstLine="510"/>
        <w:jc w:val="both"/>
        <w:rPr>
          <w:rFonts w:ascii="Times New Roman" w:hAnsi="Times New Roman"/>
          <w:b/>
          <w:bCs/>
          <w:sz w:val="22"/>
          <w:szCs w:val="22"/>
        </w:rPr>
      </w:pP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4. ПОРЯДОК ОПРЕДЕЛЕНИЯ ЦЕНЫ ДОГОВОРА, РАЗМЕРА ПЛАТЫ ЗА</w:t>
      </w: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СОДЕРЖАНИЕ И РЕМОНТ ЖИЛОГО ПОМЕЩЕНИЯ И КОММУНАЛЬНЫЕ УСЛУГИ,</w:t>
      </w: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ПОРЯДОК ЕЕ ВНЕСЕНИЯ</w:t>
      </w:r>
    </w:p>
    <w:p w:rsidR="008D42A3" w:rsidRDefault="008D42A3" w:rsidP="008D42A3">
      <w:pPr>
        <w:pStyle w:val="ConsPlusNormal"/>
        <w:widowControl/>
        <w:ind w:firstLine="540"/>
        <w:jc w:val="both"/>
        <w:rPr>
          <w:rFonts w:ascii="Times New Roman" w:hAnsi="Times New Roman"/>
          <w:color w:val="000000"/>
          <w:sz w:val="22"/>
          <w:szCs w:val="22"/>
        </w:rPr>
      </w:pPr>
    </w:p>
    <w:p w:rsidR="008D42A3" w:rsidRDefault="008D42A3" w:rsidP="008D42A3">
      <w:pPr>
        <w:pStyle w:val="ConsPlusNormal"/>
        <w:widowControl/>
        <w:ind w:firstLine="540"/>
        <w:jc w:val="both"/>
        <w:rPr>
          <w:rFonts w:ascii="Times New Roman" w:hAnsi="Times New Roman"/>
          <w:color w:val="000000"/>
          <w:sz w:val="22"/>
          <w:szCs w:val="22"/>
        </w:rPr>
      </w:pPr>
      <w:r>
        <w:rPr>
          <w:rFonts w:ascii="Times New Roman" w:hAnsi="Times New Roman"/>
          <w:color w:val="000000"/>
          <w:sz w:val="22"/>
          <w:szCs w:val="22"/>
        </w:rPr>
        <w:t>4.1. Цена Договора устанавливается в размере стоимости выполненных работ, оказанных услуг по управлению многоквартирным домом, содержанию и ремонту общего имущества, стоимости предоставленных коммунальных услуг.</w:t>
      </w:r>
    </w:p>
    <w:p w:rsidR="008D42A3" w:rsidRPr="008D50ED" w:rsidRDefault="008D42A3" w:rsidP="008D42A3">
      <w:pPr>
        <w:pStyle w:val="ConsPlusNormal"/>
        <w:widowControl/>
        <w:ind w:firstLine="540"/>
        <w:jc w:val="both"/>
        <w:rPr>
          <w:rFonts w:ascii="Times New Roman" w:hAnsi="Times New Roman"/>
          <w:b/>
          <w:bCs/>
          <w:i/>
          <w:iCs/>
          <w:sz w:val="22"/>
          <w:szCs w:val="22"/>
        </w:rPr>
      </w:pPr>
      <w:r>
        <w:rPr>
          <w:rFonts w:ascii="Times New Roman" w:hAnsi="Times New Roman"/>
          <w:color w:val="000000"/>
          <w:sz w:val="22"/>
          <w:szCs w:val="22"/>
        </w:rPr>
        <w:t>4.2. Цена настоящего Договора на момент его подписания определяется стоимостью услуг и работ по содержанию и ремонту общего имущества в мно</w:t>
      </w:r>
      <w:r>
        <w:rPr>
          <w:rFonts w:ascii="Times New Roman" w:hAnsi="Times New Roman"/>
          <w:sz w:val="22"/>
          <w:szCs w:val="22"/>
        </w:rPr>
        <w:t xml:space="preserve">гоквартирном доме, приведенных в </w:t>
      </w:r>
      <w:r>
        <w:rPr>
          <w:rFonts w:ascii="Times New Roman" w:hAnsi="Times New Roman"/>
          <w:b/>
          <w:bCs/>
          <w:i/>
          <w:iCs/>
          <w:sz w:val="22"/>
          <w:szCs w:val="22"/>
        </w:rPr>
        <w:t>Приложении           №2</w:t>
      </w:r>
      <w:r>
        <w:rPr>
          <w:rFonts w:ascii="Times New Roman" w:hAnsi="Times New Roman"/>
          <w:sz w:val="22"/>
          <w:szCs w:val="22"/>
        </w:rPr>
        <w:t xml:space="preserve"> к настоящему Договору, в размере</w:t>
      </w:r>
      <w:r>
        <w:rPr>
          <w:rFonts w:ascii="Times New Roman" w:hAnsi="Times New Roman"/>
          <w:b/>
          <w:bCs/>
          <w:sz w:val="22"/>
          <w:szCs w:val="22"/>
        </w:rPr>
        <w:t xml:space="preserve">   </w:t>
      </w:r>
      <w:r w:rsidRPr="005A4567">
        <w:rPr>
          <w:rFonts w:ascii="Times New Roman" w:hAnsi="Times New Roman"/>
          <w:bCs/>
          <w:sz w:val="22"/>
          <w:szCs w:val="22"/>
        </w:rPr>
        <w:t>__________</w:t>
      </w:r>
      <w:proofErr w:type="gramStart"/>
      <w:r w:rsidRPr="005A4567">
        <w:rPr>
          <w:rFonts w:ascii="Times New Roman" w:hAnsi="Times New Roman"/>
          <w:bCs/>
          <w:sz w:val="22"/>
          <w:szCs w:val="22"/>
        </w:rPr>
        <w:t xml:space="preserve">_ </w:t>
      </w:r>
      <w:r>
        <w:rPr>
          <w:rFonts w:ascii="Times New Roman" w:hAnsi="Times New Roman"/>
          <w:bCs/>
          <w:sz w:val="22"/>
          <w:szCs w:val="22"/>
        </w:rPr>
        <w:t xml:space="preserve"> </w:t>
      </w:r>
      <w:r w:rsidRPr="005A4567">
        <w:rPr>
          <w:rFonts w:ascii="Times New Roman" w:hAnsi="Times New Roman"/>
          <w:bCs/>
          <w:sz w:val="22"/>
          <w:szCs w:val="22"/>
        </w:rPr>
        <w:t>(</w:t>
      </w:r>
      <w:proofErr w:type="gramEnd"/>
      <w:r w:rsidRPr="005A4567">
        <w:rPr>
          <w:rFonts w:ascii="Times New Roman" w:hAnsi="Times New Roman"/>
          <w:bCs/>
          <w:sz w:val="22"/>
          <w:szCs w:val="22"/>
        </w:rPr>
        <w:t>________________)</w:t>
      </w:r>
      <w:r w:rsidRPr="005A4567">
        <w:rPr>
          <w:rFonts w:ascii="Times New Roman" w:hAnsi="Times New Roman"/>
          <w:b/>
          <w:bCs/>
          <w:sz w:val="22"/>
          <w:szCs w:val="22"/>
        </w:rPr>
        <w:t xml:space="preserve">  </w:t>
      </w:r>
      <w:r w:rsidRPr="005A4567">
        <w:rPr>
          <w:rFonts w:ascii="Times New Roman" w:hAnsi="Times New Roman"/>
          <w:bCs/>
          <w:sz w:val="22"/>
          <w:szCs w:val="22"/>
        </w:rPr>
        <w:t>рублей</w:t>
      </w:r>
      <w:r w:rsidRPr="005A4567">
        <w:rPr>
          <w:rFonts w:ascii="Times New Roman" w:hAnsi="Times New Roman"/>
          <w:sz w:val="22"/>
          <w:szCs w:val="22"/>
        </w:rPr>
        <w:t xml:space="preserve"> с учетом НДС.</w:t>
      </w:r>
      <w:r>
        <w:rPr>
          <w:rFonts w:ascii="Times New Roman" w:hAnsi="Times New Roman"/>
          <w:sz w:val="22"/>
          <w:szCs w:val="22"/>
        </w:rPr>
        <w:t xml:space="preserve"> </w:t>
      </w:r>
    </w:p>
    <w:p w:rsidR="008D42A3" w:rsidRPr="005A4567"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4.3. </w:t>
      </w:r>
      <w:r w:rsidRPr="005A4567">
        <w:rPr>
          <w:rFonts w:ascii="Times New Roman" w:hAnsi="Times New Roman"/>
          <w:sz w:val="22"/>
          <w:szCs w:val="22"/>
        </w:rPr>
        <w:t xml:space="preserve">Размер платы за содержание и ремонт жилого помещения на момент подписания настоящего Договора устанавливается </w:t>
      </w:r>
      <w:r>
        <w:rPr>
          <w:rFonts w:ascii="Times New Roman" w:hAnsi="Times New Roman"/>
          <w:sz w:val="22"/>
          <w:szCs w:val="22"/>
        </w:rPr>
        <w:t xml:space="preserve">в зависимости от цены Договора </w:t>
      </w:r>
      <w:r w:rsidRPr="005A4567">
        <w:rPr>
          <w:rFonts w:ascii="Times New Roman" w:hAnsi="Times New Roman"/>
          <w:sz w:val="22"/>
          <w:szCs w:val="22"/>
        </w:rPr>
        <w:t xml:space="preserve">в размере </w:t>
      </w:r>
      <w:r>
        <w:rPr>
          <w:rFonts w:ascii="Times New Roman" w:hAnsi="Times New Roman"/>
          <w:b/>
          <w:bCs/>
          <w:sz w:val="22"/>
          <w:szCs w:val="22"/>
        </w:rPr>
        <w:t>______</w:t>
      </w:r>
      <w:r w:rsidRPr="005A4567">
        <w:rPr>
          <w:rFonts w:ascii="Times New Roman" w:hAnsi="Times New Roman"/>
          <w:sz w:val="22"/>
          <w:szCs w:val="22"/>
        </w:rPr>
        <w:t xml:space="preserve"> </w:t>
      </w:r>
      <w:r w:rsidRPr="005A4567">
        <w:rPr>
          <w:rFonts w:ascii="Times New Roman" w:hAnsi="Times New Roman"/>
          <w:bCs/>
          <w:sz w:val="22"/>
          <w:szCs w:val="22"/>
        </w:rPr>
        <w:t>(</w:t>
      </w:r>
      <w:r>
        <w:rPr>
          <w:rFonts w:ascii="Times New Roman" w:hAnsi="Times New Roman"/>
          <w:bCs/>
          <w:sz w:val="22"/>
          <w:szCs w:val="22"/>
        </w:rPr>
        <w:t>________________</w:t>
      </w:r>
      <w:r w:rsidRPr="005A4567">
        <w:rPr>
          <w:rFonts w:ascii="Times New Roman" w:hAnsi="Times New Roman"/>
          <w:bCs/>
          <w:sz w:val="22"/>
          <w:szCs w:val="22"/>
        </w:rPr>
        <w:t>) рублей</w:t>
      </w:r>
      <w:r w:rsidRPr="005A4567">
        <w:rPr>
          <w:rFonts w:ascii="Times New Roman" w:hAnsi="Times New Roman"/>
          <w:sz w:val="22"/>
          <w:szCs w:val="22"/>
        </w:rPr>
        <w:t xml:space="preserve"> в месяц за один кв. м общей площади помещения(й).</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4.5. Размер платы за коммунальные услуги рассчитывается в порядке, установленном Правилами предоставления коммунальных услуг. </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4.6. Расчетный период для оплаты коммунальных услуг устанавливается равным календарному месяцу.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4.7. Плата за содержание и ремонт общего имущества в многоквартирном доме и коммунальные услуги вносится ежемесячно до десятого числа месяца, следующего за истекшим месяцем.</w:t>
      </w:r>
    </w:p>
    <w:p w:rsidR="008D42A3" w:rsidRDefault="008D42A3" w:rsidP="008D42A3">
      <w:pPr>
        <w:pStyle w:val="ConsPlusNormal"/>
        <w:widowControl/>
        <w:ind w:firstLine="540"/>
        <w:jc w:val="both"/>
        <w:rPr>
          <w:rFonts w:ascii="Times New Roman" w:hAnsi="Times New Roman"/>
          <w:color w:val="000000"/>
          <w:sz w:val="22"/>
          <w:szCs w:val="22"/>
        </w:rPr>
      </w:pPr>
      <w:r>
        <w:rPr>
          <w:rFonts w:ascii="Times New Roman" w:hAnsi="Times New Roman"/>
          <w:sz w:val="22"/>
          <w:szCs w:val="22"/>
        </w:rPr>
        <w:t>4.8. Плата за содержание и ремонт жилого помещения и коммунальные услуги вносится в установленные настоящи</w:t>
      </w:r>
      <w:r>
        <w:rPr>
          <w:rFonts w:ascii="Times New Roman" w:hAnsi="Times New Roman"/>
          <w:color w:val="000000"/>
          <w:sz w:val="22"/>
          <w:szCs w:val="22"/>
        </w:rPr>
        <w:t>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3.1.12</w:t>
      </w:r>
      <w:r>
        <w:rPr>
          <w:rFonts w:ascii="Times New Roman" w:hAnsi="Times New Roman"/>
          <w:b/>
          <w:bCs/>
          <w:color w:val="000000"/>
          <w:sz w:val="22"/>
          <w:szCs w:val="22"/>
        </w:rPr>
        <w:t xml:space="preserve"> </w:t>
      </w:r>
      <w:r>
        <w:rPr>
          <w:rFonts w:ascii="Times New Roman" w:hAnsi="Times New Roman"/>
          <w:color w:val="000000"/>
          <w:sz w:val="22"/>
          <w:szCs w:val="22"/>
        </w:rPr>
        <w:t>настоящего Договора, плата за содержание и ремонт жилого может быть внесена с задержкой на срок задержки получения платежного документа.</w:t>
      </w:r>
    </w:p>
    <w:p w:rsidR="008D42A3" w:rsidRDefault="008D42A3" w:rsidP="008D42A3">
      <w:pPr>
        <w:pStyle w:val="ConsPlusNormal"/>
        <w:widowControl/>
        <w:numPr>
          <w:ilvl w:val="1"/>
          <w:numId w:val="9"/>
        </w:numPr>
        <w:suppressAutoHyphens/>
        <w:autoSpaceDE w:val="0"/>
        <w:snapToGrid/>
        <w:ind w:left="0" w:firstLine="540"/>
        <w:jc w:val="both"/>
        <w:rPr>
          <w:rFonts w:ascii="Times New Roman" w:hAnsi="Times New Roman"/>
          <w:color w:val="000000"/>
          <w:sz w:val="22"/>
          <w:szCs w:val="22"/>
        </w:rPr>
      </w:pPr>
      <w:r>
        <w:rPr>
          <w:rFonts w:ascii="Times New Roman" w:hAnsi="Times New Roman"/>
          <w:color w:val="000000"/>
          <w:sz w:val="22"/>
          <w:szCs w:val="22"/>
        </w:rPr>
        <w:t>Плата за содержание и ремонт жилого помещения и коммунальные услуги вносится Управляющей организации на расчетный (лицевой) счет, указанный в платежном документе.</w:t>
      </w:r>
    </w:p>
    <w:p w:rsidR="008D42A3" w:rsidRDefault="008D42A3" w:rsidP="008D42A3">
      <w:pPr>
        <w:pStyle w:val="ConsPlusNormal"/>
        <w:widowControl/>
        <w:numPr>
          <w:ilvl w:val="1"/>
          <w:numId w:val="9"/>
        </w:numPr>
        <w:suppressAutoHyphens/>
        <w:autoSpaceDE w:val="0"/>
        <w:snapToGrid/>
        <w:ind w:left="0" w:firstLine="540"/>
        <w:jc w:val="both"/>
        <w:rPr>
          <w:rFonts w:ascii="Times New Roman" w:hAnsi="Times New Roman"/>
          <w:sz w:val="22"/>
          <w:szCs w:val="22"/>
        </w:rPr>
      </w:pPr>
      <w:r>
        <w:rPr>
          <w:rFonts w:ascii="Times New Roman" w:hAnsi="Times New Roman"/>
          <w:color w:val="000000"/>
          <w:sz w:val="22"/>
          <w:szCs w:val="22"/>
        </w:rPr>
        <w:t xml:space="preserve">Плата за содержание и ремонт жилого помещения, коммунальные услуги вносится лицами, обязанными вносить такую </w:t>
      </w:r>
      <w:r>
        <w:rPr>
          <w:rFonts w:ascii="Times New Roman" w:hAnsi="Times New Roman"/>
          <w:sz w:val="22"/>
          <w:szCs w:val="22"/>
        </w:rPr>
        <w:t>плату в соответствии с жилищным законодательством и Договором в Управляющую организацию, в том числе через ее платежных агентов.</w:t>
      </w:r>
    </w:p>
    <w:p w:rsidR="008D42A3" w:rsidRDefault="008D42A3" w:rsidP="008D42A3">
      <w:pPr>
        <w:pStyle w:val="ConsPlusNormal"/>
        <w:widowControl/>
        <w:numPr>
          <w:ilvl w:val="1"/>
          <w:numId w:val="9"/>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ее платежному агенту, осуществляется плательщиками без уплаты комиссии.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4.12. Неиспользование помещений не является основанием невнесения платы за жилое помещение и за отопление.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4.13.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4.14.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4.15.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4.16. Услуги Управляющей организации, не предусмотренные настоящим договором, выполняются за отдельную плату по взаимной договоренности сторон.</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5. ОТВЕТСТВЕННОСТЬ СТОРОН</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5.2. В случае оказания услуг и выполнения работ по содержанию и ремонту общего имущества многоквартирного дома,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соответствующих услуг (работ) за каждый день нарушения.  По желанию плательщика (собственника, лица, пользующегося жилым помещением) неустойка может быть зачтена в счет будущих платежей, если сумма штрафной санкции не будет превышать месячного платежа.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5.3. В случае несвоевременного и (или) неполного внесения платы за содержание и ремонт жилого помещения, и коммунальные услуги лица, обязанные вносить такую плату в соответствии с жилищным законодательством и Договором, обязаны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5.4.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Уполномоченный представитель Собственника жилого помещения – муниципального образования, являющийся </w:t>
      </w:r>
      <w:proofErr w:type="spellStart"/>
      <w:r>
        <w:rPr>
          <w:rFonts w:ascii="Times New Roman" w:hAnsi="Times New Roman"/>
          <w:sz w:val="22"/>
          <w:szCs w:val="22"/>
        </w:rPr>
        <w:t>наймодателем</w:t>
      </w:r>
      <w:proofErr w:type="spellEnd"/>
      <w:r>
        <w:rPr>
          <w:rFonts w:ascii="Times New Roman" w:hAnsi="Times New Roman"/>
          <w:sz w:val="22"/>
          <w:szCs w:val="22"/>
        </w:rPr>
        <w:t xml:space="preserve">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5.5. Управляющая организация несет ответственность за ущерб, причиненный имуществу собственника в многоквартирном доме, возникший в результате ее действий или бездействий, в порядке, установленном законодательством.</w:t>
      </w:r>
    </w:p>
    <w:p w:rsidR="008D42A3" w:rsidRDefault="008D42A3" w:rsidP="008D42A3">
      <w:pPr>
        <w:pStyle w:val="ConsPlusNormal"/>
        <w:widowControl/>
        <w:ind w:firstLine="0"/>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6. ОСУЩЕСТВЛЕНИЕ КОНТРОЛЯ ЗА ИСПОЛНЕНИЕМ ДОГОВОРА.</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ПОРЯДОК РЕГИСТРАЦИИ ФАКТОВ НАРУШЕНИЯ УСЛОВИЙ</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ДОГОВОРА И ПРИЧИНЕНИЯ ВРЕДА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осмотрах (измерениях, испытаниях) общего имущества в многоквартирном доме;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проверках технического состояния многоквартирного дома и инженерного оборудования;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профилактическом осмотре кровель и подвалов с целью подготовки предложений по их ремонту;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приемке всех видов работ;</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приемке работ по подготовке дома к сезонной эксплуатации;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соответствующие лицензии, квалификацию оформленное в письменном виде.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6.2. Помимо указанных выше действий Собственник вправе обращаться с жалобами, претензиями и прочими заявлениями об устранении недостатков в органы, осуществляющие муниципальный жилищный контроль и государственный жилищный контроль за использованием и сохранностью жилищного фонда, его соответствию установленным требованиям, для административного воздействия, а также обращаться в другие инстанции согласно действующему законодательству.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6.3. В случаях нарушения условий настоящего Договора Сторонами, а также в случаях причинения вреда имуществу Собственника или общему имуществу в многоквартирном доме неправомерными действиями Управляющей организации, по требованию любой из Сторон Договора составляется акт, а также дефектная ведомость.</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6.4. Акт подписывается комиссией, состоящей из трех человек, в том числе представителя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Акт составляется комиссией в трех экземплярах. Один экземпляр акта вручается </w:t>
      </w:r>
      <w:proofErr w:type="spellStart"/>
      <w:r>
        <w:rPr>
          <w:rFonts w:ascii="Times New Roman" w:hAnsi="Times New Roman"/>
          <w:sz w:val="22"/>
          <w:szCs w:val="22"/>
        </w:rPr>
        <w:t>причинителю</w:t>
      </w:r>
      <w:proofErr w:type="spellEnd"/>
      <w:r>
        <w:rPr>
          <w:rFonts w:ascii="Times New Roman" w:hAnsi="Times New Roman"/>
          <w:sz w:val="22"/>
          <w:szCs w:val="22"/>
        </w:rPr>
        <w:t xml:space="preserve"> вреда под расписку, второй – лицу, которому причинен вред, третий остается в Управляющей организации.</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7. ПОРЯДОК ИЗМЕНЕНИЯ И РАСТОРЖЕНИЯ ДОГОВОРА</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7.1. Изменение и (или) расторжение настоящего Договора осуществляется в порядке, предусмотренном гражданским и жилищным законодательством.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 Настоящий Договор может быть расторгнут:</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7.2.1. В одностороннем порядке: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а) по инициативе Собственника в случае: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невыполнения условий Договора Управляющей организацией</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при переходе многоквартирных (ого) домов (а) в управление </w:t>
      </w:r>
      <w:proofErr w:type="gramStart"/>
      <w:r>
        <w:rPr>
          <w:rFonts w:ascii="Times New Roman" w:hAnsi="Times New Roman"/>
          <w:sz w:val="22"/>
          <w:szCs w:val="22"/>
        </w:rPr>
        <w:t>другой  управляющей</w:t>
      </w:r>
      <w:proofErr w:type="gramEnd"/>
      <w:r>
        <w:rPr>
          <w:rFonts w:ascii="Times New Roman" w:hAnsi="Times New Roman"/>
          <w:sz w:val="22"/>
          <w:szCs w:val="22"/>
        </w:rPr>
        <w:t xml:space="preserve"> компании по результатам открытого конкурса.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-введение в отношении Управляющей организации любой из процедур банкротства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б) по инициативе Управляющей организации в случае: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когда неполное внесение плательщиками платы по Договору приводит к невозможности для Управляющей организации исполнять условия Договора, в </w:t>
      </w:r>
      <w:proofErr w:type="spellStart"/>
      <w:r>
        <w:rPr>
          <w:rFonts w:ascii="Times New Roman" w:hAnsi="Times New Roman"/>
          <w:sz w:val="22"/>
          <w:szCs w:val="22"/>
        </w:rPr>
        <w:t>т.ч</w:t>
      </w:r>
      <w:proofErr w:type="spellEnd"/>
      <w:r>
        <w:rPr>
          <w:rFonts w:ascii="Times New Roman" w:hAnsi="Times New Roman"/>
          <w:sz w:val="22"/>
          <w:szCs w:val="22"/>
        </w:rPr>
        <w:t xml:space="preserve">.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Pr>
          <w:rFonts w:ascii="Times New Roman" w:hAnsi="Times New Roman"/>
          <w:sz w:val="22"/>
          <w:szCs w:val="22"/>
        </w:rPr>
        <w:t>ресурсоснабжающей</w:t>
      </w:r>
      <w:proofErr w:type="spellEnd"/>
      <w:r>
        <w:rPr>
          <w:rFonts w:ascii="Times New Roman" w:hAnsi="Times New Roman"/>
          <w:sz w:val="22"/>
          <w:szCs w:val="22"/>
        </w:rPr>
        <w:t xml:space="preserve">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6 календарных месяцев превышает определенную в соответствии с Договором цену Договора за один месяц.</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7.2.2. По соглашению Сторон.</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7.2.3. В судебном порядке в соответствии с нормами гражданского законодательства.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7.2.4. В случае ликвидации Управляющей организации.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7.2.5. В связи с окончанием срока действия Договора. </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7.3. Настоящий Договор в одностороннем порядке по инициативе любой из Сторон считается расторгнутым через один месяц с момента направления другой Стороне письменного заявления.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должна уведомить органы местного самоуправления для принятия ими соответствующих решений.</w:t>
      </w:r>
    </w:p>
    <w:p w:rsidR="008D42A3" w:rsidRDefault="008D42A3" w:rsidP="008D42A3">
      <w:pPr>
        <w:pStyle w:val="ConsPlusNormal"/>
        <w:widowControl/>
        <w:numPr>
          <w:ilvl w:val="1"/>
          <w:numId w:val="3"/>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 xml:space="preserve">В случае переплаты плательщиками средств за услуги по настоящему Договору на момент его расторжения Управляющая организация обязана уведомить их о сумме переплаты. Получить от плательщика распоряжение о перечислении излишне полученных ей средств на указанный им счет в течение 1 месяца со дня </w:t>
      </w:r>
      <w:proofErr w:type="gramStart"/>
      <w:r>
        <w:rPr>
          <w:rFonts w:ascii="Times New Roman" w:hAnsi="Times New Roman"/>
          <w:sz w:val="22"/>
          <w:szCs w:val="22"/>
        </w:rPr>
        <w:t>расторжения  настоящего</w:t>
      </w:r>
      <w:proofErr w:type="gramEnd"/>
      <w:r>
        <w:rPr>
          <w:rFonts w:ascii="Times New Roman" w:hAnsi="Times New Roman"/>
          <w:sz w:val="22"/>
          <w:szCs w:val="22"/>
        </w:rPr>
        <w:t xml:space="preserve"> Договора</w:t>
      </w:r>
    </w:p>
    <w:p w:rsidR="008D42A3" w:rsidRDefault="008D42A3" w:rsidP="008D42A3">
      <w:pPr>
        <w:pStyle w:val="ConsPlusNormal"/>
        <w:widowControl/>
        <w:numPr>
          <w:ilvl w:val="1"/>
          <w:numId w:val="3"/>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 xml:space="preserve">В случае </w:t>
      </w:r>
      <w:proofErr w:type="gramStart"/>
      <w:r>
        <w:rPr>
          <w:rFonts w:ascii="Times New Roman" w:hAnsi="Times New Roman"/>
          <w:sz w:val="22"/>
          <w:szCs w:val="22"/>
        </w:rPr>
        <w:t>недоплаты  Собственником</w:t>
      </w:r>
      <w:proofErr w:type="gramEnd"/>
      <w:r>
        <w:rPr>
          <w:rFonts w:ascii="Times New Roman" w:hAnsi="Times New Roman"/>
          <w:sz w:val="22"/>
          <w:szCs w:val="22"/>
        </w:rPr>
        <w:t xml:space="preserve"> (нанимателем)  средств за услуги по настоящему Договору на момент его расторжения Управляющая организация обязана уведомить Собственника (нанимателя) о сумме недоплаты. Собственник (наниматель) перечисляет недополученные Управляющей организацией средства на ее расчетный счет в течение 1 месяца со дня </w:t>
      </w:r>
      <w:proofErr w:type="gramStart"/>
      <w:r>
        <w:rPr>
          <w:rFonts w:ascii="Times New Roman" w:hAnsi="Times New Roman"/>
          <w:sz w:val="22"/>
          <w:szCs w:val="22"/>
        </w:rPr>
        <w:t>расторжения  настоящего</w:t>
      </w:r>
      <w:proofErr w:type="gramEnd"/>
      <w:r>
        <w:rPr>
          <w:rFonts w:ascii="Times New Roman" w:hAnsi="Times New Roman"/>
          <w:sz w:val="22"/>
          <w:szCs w:val="22"/>
        </w:rPr>
        <w:t xml:space="preserve"> Договора.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8. ОСОБЫЕ УСЛОВИЯ</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9. ФОРС-МАЖОР</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10. СРОК ДЕЙСТВИЯ ДОГОВОРА</w:t>
      </w:r>
    </w:p>
    <w:p w:rsidR="008D42A3" w:rsidRDefault="008D42A3" w:rsidP="008D42A3">
      <w:pPr>
        <w:pStyle w:val="ConsPlusNormal"/>
        <w:widowControl/>
        <w:ind w:firstLine="540"/>
        <w:jc w:val="both"/>
        <w:rPr>
          <w:rFonts w:ascii="Times New Roman" w:hAnsi="Times New Roman"/>
          <w:sz w:val="22"/>
          <w:szCs w:val="22"/>
        </w:rPr>
      </w:pPr>
    </w:p>
    <w:p w:rsidR="008D42A3" w:rsidRPr="002D2F25" w:rsidRDefault="008D42A3" w:rsidP="008D42A3">
      <w:pPr>
        <w:pStyle w:val="ConsPlusNormal"/>
        <w:widowControl/>
        <w:ind w:firstLine="540"/>
        <w:jc w:val="both"/>
        <w:rPr>
          <w:rFonts w:ascii="Times New Roman" w:hAnsi="Times New Roman"/>
          <w:sz w:val="24"/>
          <w:szCs w:val="24"/>
        </w:rPr>
      </w:pPr>
      <w:r w:rsidRPr="007C6F73">
        <w:rPr>
          <w:rFonts w:ascii="Times New Roman" w:hAnsi="Times New Roman"/>
          <w:sz w:val="22"/>
          <w:szCs w:val="22"/>
        </w:rPr>
        <w:t>10.1. Настоящий Договор заключен сроком на</w:t>
      </w:r>
      <w:r>
        <w:rPr>
          <w:rFonts w:ascii="Times New Roman" w:hAnsi="Times New Roman"/>
          <w:sz w:val="22"/>
          <w:szCs w:val="22"/>
        </w:rPr>
        <w:t xml:space="preserve"> 1</w:t>
      </w:r>
      <w:r w:rsidRPr="007C6F73">
        <w:rPr>
          <w:rFonts w:ascii="Times New Roman" w:hAnsi="Times New Roman"/>
          <w:sz w:val="22"/>
          <w:szCs w:val="22"/>
        </w:rPr>
        <w:t xml:space="preserve"> год</w:t>
      </w:r>
      <w:r>
        <w:rPr>
          <w:rFonts w:ascii="Times New Roman" w:hAnsi="Times New Roman"/>
          <w:sz w:val="22"/>
          <w:szCs w:val="22"/>
        </w:rPr>
        <w:t xml:space="preserve">(а) </w:t>
      </w:r>
      <w:proofErr w:type="gramStart"/>
      <w:r w:rsidRPr="007C6F73">
        <w:rPr>
          <w:rFonts w:ascii="Times New Roman" w:hAnsi="Times New Roman"/>
          <w:sz w:val="22"/>
          <w:szCs w:val="22"/>
        </w:rPr>
        <w:t>и  вступает</w:t>
      </w:r>
      <w:proofErr w:type="gramEnd"/>
      <w:r w:rsidRPr="007C6F73">
        <w:rPr>
          <w:rFonts w:ascii="Times New Roman" w:hAnsi="Times New Roman"/>
          <w:sz w:val="22"/>
          <w:szCs w:val="22"/>
        </w:rPr>
        <w:t xml:space="preserve"> в силу с </w:t>
      </w:r>
      <w:r w:rsidRPr="002D2F25">
        <w:rPr>
          <w:rFonts w:ascii="Times New Roman" w:hAnsi="Times New Roman"/>
          <w:sz w:val="22"/>
          <w:szCs w:val="22"/>
        </w:rPr>
        <w:t xml:space="preserve">«01» </w:t>
      </w:r>
      <w:r w:rsidR="00BD5840">
        <w:rPr>
          <w:rFonts w:ascii="Times New Roman" w:hAnsi="Times New Roman"/>
          <w:sz w:val="22"/>
          <w:szCs w:val="22"/>
        </w:rPr>
        <w:t>октября</w:t>
      </w:r>
      <w:r>
        <w:rPr>
          <w:rFonts w:ascii="Times New Roman" w:hAnsi="Times New Roman"/>
          <w:sz w:val="22"/>
          <w:szCs w:val="22"/>
        </w:rPr>
        <w:t xml:space="preserve"> 202</w:t>
      </w:r>
      <w:r w:rsidR="00BD5840">
        <w:rPr>
          <w:rFonts w:ascii="Times New Roman" w:hAnsi="Times New Roman"/>
          <w:sz w:val="22"/>
          <w:szCs w:val="22"/>
        </w:rPr>
        <w:t>4</w:t>
      </w:r>
      <w:r w:rsidRPr="002D2F25">
        <w:rPr>
          <w:rFonts w:ascii="Times New Roman" w:hAnsi="Times New Roman"/>
          <w:sz w:val="22"/>
          <w:szCs w:val="22"/>
        </w:rPr>
        <w:t xml:space="preserve"> года</w:t>
      </w:r>
      <w:r w:rsidRPr="002D2F25">
        <w:rPr>
          <w:rFonts w:ascii="Times New Roman" w:hAnsi="Times New Roman"/>
          <w:sz w:val="24"/>
          <w:szCs w:val="24"/>
        </w:rPr>
        <w:t>.</w:t>
      </w:r>
    </w:p>
    <w:p w:rsidR="008D42A3" w:rsidRDefault="008D42A3" w:rsidP="008D42A3">
      <w:pPr>
        <w:pStyle w:val="21"/>
        <w:ind w:firstLine="540"/>
        <w:rPr>
          <w:sz w:val="22"/>
          <w:szCs w:val="22"/>
        </w:rPr>
      </w:pPr>
      <w:r w:rsidRPr="002D2F25">
        <w:rPr>
          <w:sz w:val="22"/>
          <w:szCs w:val="22"/>
        </w:rPr>
        <w:t>10.2. Договор может быть продлен на 3 месяца, если: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10.</w:t>
      </w:r>
      <w:r w:rsidRPr="00BD5840">
        <w:rPr>
          <w:rFonts w:ascii="Times New Roman" w:hAnsi="Times New Roman"/>
          <w:sz w:val="22"/>
          <w:szCs w:val="22"/>
        </w:rPr>
        <w:t>3</w:t>
      </w:r>
      <w:r>
        <w:rPr>
          <w:rFonts w:ascii="Times New Roman" w:hAnsi="Times New Roman"/>
          <w:sz w:val="22"/>
          <w:szCs w:val="22"/>
        </w:rPr>
        <w:t>. 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неотъемлемой частью. Договор составлен на ___</w:t>
      </w:r>
      <w:r>
        <w:rPr>
          <w:rFonts w:ascii="Times New Roman" w:hAnsi="Times New Roman"/>
          <w:sz w:val="22"/>
          <w:szCs w:val="22"/>
          <w:u w:val="single"/>
        </w:rPr>
        <w:t xml:space="preserve"> </w:t>
      </w:r>
      <w:r>
        <w:rPr>
          <w:rFonts w:ascii="Times New Roman" w:hAnsi="Times New Roman"/>
          <w:sz w:val="22"/>
          <w:szCs w:val="22"/>
        </w:rPr>
        <w:t>страницах и содержит ____ приложения на _________ страницах:</w:t>
      </w:r>
    </w:p>
    <w:p w:rsidR="008D42A3" w:rsidRDefault="008D42A3" w:rsidP="008D42A3">
      <w:pPr>
        <w:pStyle w:val="ConsPlusNormal"/>
        <w:widowControl/>
        <w:pBdr>
          <w:bottom w:val="single" w:sz="8" w:space="1" w:color="000000"/>
        </w:pBdr>
        <w:ind w:firstLine="540"/>
        <w:jc w:val="both"/>
        <w:rPr>
          <w:rFonts w:ascii="Times New Roman" w:hAnsi="Times New Roman"/>
          <w:sz w:val="22"/>
          <w:szCs w:val="22"/>
        </w:rPr>
      </w:pPr>
      <w:r>
        <w:rPr>
          <w:rFonts w:ascii="Times New Roman" w:hAnsi="Times New Roman"/>
          <w:sz w:val="22"/>
          <w:szCs w:val="22"/>
        </w:rPr>
        <w:t>- приложение № 1 «Состав и состояние общего имущества многоквартирного дома по адресу</w:t>
      </w:r>
    </w:p>
    <w:p w:rsidR="008D42A3" w:rsidRDefault="008D42A3" w:rsidP="008D42A3">
      <w:pPr>
        <w:pStyle w:val="ConsPlusNormal"/>
        <w:widowControl/>
        <w:pBdr>
          <w:bottom w:val="single" w:sz="8" w:space="1" w:color="000000"/>
        </w:pBdr>
        <w:ind w:firstLine="540"/>
        <w:jc w:val="both"/>
        <w:rPr>
          <w:rFonts w:ascii="Times New Roman" w:hAnsi="Times New Roman"/>
          <w:sz w:val="22"/>
          <w:szCs w:val="22"/>
        </w:rPr>
      </w:pPr>
      <w:r>
        <w:rPr>
          <w:rFonts w:ascii="Times New Roman" w:hAnsi="Times New Roman"/>
          <w:sz w:val="22"/>
          <w:szCs w:val="22"/>
        </w:rPr>
        <w:t>- приложение № 2 «Перечень услуг и работ по содержанию общего имущества в многоквартирном доме», их стоимость</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jc w:val="center"/>
        <w:rPr>
          <w:rFonts w:ascii="Times New Roman" w:hAnsi="Times New Roman"/>
          <w:sz w:val="22"/>
          <w:szCs w:val="22"/>
        </w:rPr>
      </w:pPr>
      <w:r>
        <w:rPr>
          <w:rFonts w:ascii="Times New Roman" w:hAnsi="Times New Roman"/>
          <w:sz w:val="22"/>
          <w:szCs w:val="22"/>
        </w:rPr>
        <w:t xml:space="preserve">     11. РЕКВИЗИТЫ СТОРОН</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 xml:space="preserve">Собственник:   </w:t>
      </w:r>
      <w:proofErr w:type="gramEnd"/>
      <w:r>
        <w:rPr>
          <w:rFonts w:ascii="Times New Roman" w:hAnsi="Times New Roman"/>
          <w:sz w:val="22"/>
          <w:szCs w:val="22"/>
        </w:rPr>
        <w:t xml:space="preserve">                                                                Управляющая организация:</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__________________________________</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 xml:space="preserve">                       М.П.                                                                                  М.П.</w:t>
      </w:r>
    </w:p>
    <w:p w:rsidR="008D42A3" w:rsidRDefault="008D42A3" w:rsidP="008D42A3">
      <w:pPr>
        <w:pStyle w:val="ConsPlusNonformat"/>
        <w:widowControl/>
        <w:rPr>
          <w:rFonts w:ascii="Times New Roman" w:hAnsi="Times New Roman"/>
          <w:sz w:val="22"/>
          <w:szCs w:val="22"/>
        </w:rPr>
      </w:pPr>
    </w:p>
    <w:p w:rsidR="008D42A3" w:rsidRDefault="008D42A3" w:rsidP="008D42A3">
      <w:pPr>
        <w:pageBreakBefore/>
        <w:rPr>
          <w:bCs/>
        </w:rPr>
      </w:pPr>
    </w:p>
    <w:p w:rsidR="008D42A3" w:rsidRDefault="008D42A3" w:rsidP="008D42A3">
      <w:pPr>
        <w:jc w:val="center"/>
        <w:rPr>
          <w:b/>
        </w:rPr>
      </w:pPr>
      <w:r>
        <w:rPr>
          <w:b/>
        </w:rPr>
        <w:t>Часть 3. Инструкции претендентам и участникам конкурса</w:t>
      </w:r>
    </w:p>
    <w:p w:rsidR="008D42A3" w:rsidRDefault="008D42A3" w:rsidP="008D42A3">
      <w:pPr>
        <w:jc w:val="center"/>
        <w:rPr>
          <w:b/>
        </w:rPr>
      </w:pPr>
    </w:p>
    <w:p w:rsidR="008D42A3" w:rsidRDefault="008D42A3" w:rsidP="008D42A3">
      <w:pPr>
        <w:jc w:val="center"/>
        <w:rPr>
          <w:b/>
        </w:rPr>
      </w:pPr>
      <w:r>
        <w:rPr>
          <w:b/>
        </w:rPr>
        <w:t xml:space="preserve">1. Общие положения о конкурсе. </w:t>
      </w:r>
    </w:p>
    <w:p w:rsidR="008D42A3" w:rsidRDefault="008D42A3" w:rsidP="008D42A3">
      <w:pPr>
        <w:ind w:firstLine="708"/>
        <w:jc w:val="both"/>
      </w:pPr>
    </w:p>
    <w:p w:rsidR="008D42A3" w:rsidRDefault="008D42A3" w:rsidP="008D42A3">
      <w:pPr>
        <w:ind w:firstLine="708"/>
        <w:jc w:val="both"/>
      </w:pPr>
      <w:r>
        <w:t>1.1.В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8D42A3" w:rsidRDefault="008D42A3" w:rsidP="008D42A3">
      <w:pPr>
        <w:ind w:firstLine="708"/>
        <w:jc w:val="both"/>
        <w:rPr>
          <w:b/>
        </w:rPr>
      </w:pPr>
    </w:p>
    <w:p w:rsidR="008D42A3" w:rsidRDefault="008D42A3" w:rsidP="008D42A3">
      <w:pPr>
        <w:ind w:firstLine="708"/>
        <w:jc w:val="center"/>
        <w:rPr>
          <w:b/>
        </w:rPr>
      </w:pPr>
      <w:r>
        <w:rPr>
          <w:b/>
        </w:rPr>
        <w:t>2. Предоставление конкурсной документации</w:t>
      </w:r>
    </w:p>
    <w:p w:rsidR="008D42A3" w:rsidRDefault="008D42A3" w:rsidP="008D42A3">
      <w:pPr>
        <w:pStyle w:val="ConsPlusNormal"/>
        <w:spacing w:before="220"/>
        <w:ind w:firstLine="540"/>
        <w:jc w:val="both"/>
      </w:pPr>
      <w:r w:rsidRPr="00604FCD">
        <w:rPr>
          <w:rFonts w:ascii="Times New Roman" w:hAnsi="Times New Roman"/>
          <w:sz w:val="24"/>
          <w:szCs w:val="24"/>
        </w:rPr>
        <w:t>2.1.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8D42A3" w:rsidRDefault="008D42A3" w:rsidP="008D42A3">
      <w:pPr>
        <w:autoSpaceDE w:val="0"/>
        <w:ind w:firstLine="540"/>
        <w:jc w:val="both"/>
        <w:rPr>
          <w:color w:val="000000"/>
        </w:rPr>
      </w:pPr>
      <w:r>
        <w:rPr>
          <w:color w:val="000000"/>
        </w:rPr>
        <w:t xml:space="preserve">2.2. Конкурсная документация, предоставляемая в порядке, установленном пунктом 2.1. настоящей инструкции, должна соответствовать конкурсной документации, размещенной на </w:t>
      </w:r>
      <w:proofErr w:type="gramStart"/>
      <w:r>
        <w:rPr>
          <w:color w:val="000000"/>
        </w:rPr>
        <w:t>официальном  сайте</w:t>
      </w:r>
      <w:proofErr w:type="gramEnd"/>
      <w:r>
        <w:rPr>
          <w:color w:val="000000"/>
        </w:rPr>
        <w:t>.</w:t>
      </w:r>
    </w:p>
    <w:p w:rsidR="008D42A3" w:rsidRDefault="008D42A3" w:rsidP="008D42A3">
      <w:pPr>
        <w:ind w:firstLine="540"/>
        <w:jc w:val="both"/>
        <w:rPr>
          <w:color w:val="000000"/>
        </w:rPr>
      </w:pPr>
      <w:r>
        <w:rPr>
          <w:color w:val="000000"/>
        </w:rPr>
        <w:t>2.3.</w:t>
      </w:r>
      <w:r w:rsidRPr="00604FCD">
        <w:t xml:space="preserve"> </w:t>
      </w:r>
      <w: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8D42A3" w:rsidRDefault="008D42A3" w:rsidP="008D42A3">
      <w:pPr>
        <w:autoSpaceDE w:val="0"/>
        <w:ind w:firstLine="540"/>
        <w:jc w:val="both"/>
      </w:pPr>
      <w:r>
        <w:rPr>
          <w:color w:val="000000"/>
        </w:rPr>
        <w:t xml:space="preserve">2.4. </w:t>
      </w:r>
      <w: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8D42A3" w:rsidRDefault="008D42A3" w:rsidP="008D42A3">
      <w:pPr>
        <w:autoSpaceDE w:val="0"/>
        <w:ind w:firstLine="540"/>
        <w:jc w:val="both"/>
      </w:pPr>
      <w:r>
        <w:t>2.5.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bookmarkStart w:id="1" w:name="P230"/>
      <w:bookmarkEnd w:id="1"/>
    </w:p>
    <w:p w:rsidR="008D42A3" w:rsidRDefault="008D42A3" w:rsidP="008D42A3">
      <w:pPr>
        <w:autoSpaceDE w:val="0"/>
        <w:ind w:firstLine="540"/>
        <w:jc w:val="both"/>
      </w:pPr>
    </w:p>
    <w:p w:rsidR="008D42A3" w:rsidRDefault="008D42A3" w:rsidP="008D42A3">
      <w:pPr>
        <w:autoSpaceDE w:val="0"/>
        <w:ind w:firstLine="540"/>
        <w:jc w:val="center"/>
        <w:rPr>
          <w:b/>
        </w:rPr>
      </w:pPr>
      <w:r>
        <w:rPr>
          <w:b/>
        </w:rPr>
        <w:t>3. Порядок подачи заявок на участие в конкурсе</w:t>
      </w:r>
    </w:p>
    <w:p w:rsidR="008D42A3" w:rsidRDefault="008D42A3" w:rsidP="008D42A3">
      <w:pPr>
        <w:tabs>
          <w:tab w:val="left" w:pos="2610"/>
        </w:tabs>
        <w:jc w:val="center"/>
        <w:rPr>
          <w:b/>
        </w:rPr>
      </w:pPr>
      <w:r>
        <w:rPr>
          <w:b/>
        </w:rPr>
        <w:t>до даты и времени вскрытия конвертов с заявками, указанном в извещении о проведении конкурса.</w:t>
      </w:r>
    </w:p>
    <w:p w:rsidR="008D42A3" w:rsidRDefault="008D42A3" w:rsidP="008D42A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8D42A3" w:rsidRDefault="008D42A3" w:rsidP="008D42A3">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3.1. Для участия в конкурсе заинтересованное лицо подает заявку на участие в конкурсе по форме</w:t>
      </w:r>
      <w:r>
        <w:rPr>
          <w:rFonts w:ascii="Times New Roman" w:hAnsi="Times New Roman" w:cs="Times New Roman"/>
          <w:b/>
          <w:i/>
          <w:sz w:val="24"/>
          <w:szCs w:val="24"/>
        </w:rPr>
        <w:t xml:space="preserve"> Приложения №4</w:t>
      </w:r>
      <w:r>
        <w:rPr>
          <w:rFonts w:ascii="Times New Roman" w:hAnsi="Times New Roman" w:cs="Times New Roman"/>
          <w:b/>
          <w:sz w:val="24"/>
          <w:szCs w:val="24"/>
        </w:rPr>
        <w:t>.</w:t>
      </w:r>
    </w:p>
    <w:p w:rsidR="008D42A3" w:rsidRDefault="008D42A3" w:rsidP="008D42A3">
      <w:pPr>
        <w:autoSpaceDE w:val="0"/>
        <w:ind w:firstLine="540"/>
        <w:jc w:val="both"/>
      </w:pPr>
      <w:r>
        <w:lastRenderedPageBreak/>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8D42A3" w:rsidRDefault="008D42A3" w:rsidP="008D42A3">
      <w:pPr>
        <w:autoSpaceDE w:val="0"/>
        <w:ind w:firstLine="540"/>
        <w:jc w:val="both"/>
      </w:pPr>
      <w:r>
        <w:t>3.2. Заявка на участие в конкурсе включает в себя:</w:t>
      </w:r>
    </w:p>
    <w:p w:rsidR="008D42A3" w:rsidRDefault="008D42A3" w:rsidP="008D42A3">
      <w:pPr>
        <w:autoSpaceDE w:val="0"/>
        <w:ind w:firstLine="540"/>
        <w:jc w:val="both"/>
      </w:pPr>
      <w:r>
        <w:t>1) сведения и документы о претенденте:</w:t>
      </w:r>
    </w:p>
    <w:p w:rsidR="008D42A3" w:rsidRDefault="008D42A3" w:rsidP="008D42A3">
      <w:pPr>
        <w:autoSpaceDE w:val="0"/>
        <w:ind w:firstLine="540"/>
        <w:jc w:val="both"/>
      </w:pPr>
      <w:r>
        <w:t>наименование, организационно-правовую форму, место нахождения, почтовый адрес – для юридического лица;</w:t>
      </w:r>
    </w:p>
    <w:p w:rsidR="008D42A3" w:rsidRDefault="008D42A3" w:rsidP="008D42A3">
      <w:pPr>
        <w:autoSpaceDE w:val="0"/>
        <w:ind w:firstLine="540"/>
        <w:jc w:val="both"/>
      </w:pPr>
      <w:r>
        <w:t>фамилию, имя, отчество, данные документа, удостоверяющего личность, место жительства – для индивидуального предпринимателя;</w:t>
      </w:r>
    </w:p>
    <w:p w:rsidR="008D42A3" w:rsidRDefault="008D42A3" w:rsidP="008D42A3">
      <w:pPr>
        <w:autoSpaceDE w:val="0"/>
        <w:ind w:firstLine="540"/>
        <w:jc w:val="both"/>
      </w:pPr>
      <w:r>
        <w:t>номер телефона;</w:t>
      </w:r>
    </w:p>
    <w:p w:rsidR="008D42A3" w:rsidRDefault="008D42A3" w:rsidP="008D42A3">
      <w:pPr>
        <w:autoSpaceDE w:val="0"/>
        <w:ind w:firstLine="540"/>
        <w:jc w:val="both"/>
      </w:pPr>
      <w:r>
        <w:t>выписку из Единого государственного реестра юридических лиц – для юридического лица;</w:t>
      </w:r>
    </w:p>
    <w:p w:rsidR="008D42A3" w:rsidRDefault="008D42A3" w:rsidP="008D42A3">
      <w:pPr>
        <w:autoSpaceDE w:val="0"/>
        <w:ind w:firstLine="540"/>
        <w:jc w:val="both"/>
      </w:pPr>
      <w:r>
        <w:t>выписку из Единого государственного реестра индивидуальных предпринимателей – для индивидуального предпринимателя;</w:t>
      </w:r>
    </w:p>
    <w:p w:rsidR="008D42A3" w:rsidRDefault="008D42A3" w:rsidP="008D42A3">
      <w:pPr>
        <w:autoSpaceDE w:val="0"/>
        <w:ind w:firstLine="540"/>
        <w:jc w:val="both"/>
      </w:pPr>
      <w: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D42A3" w:rsidRDefault="008D42A3" w:rsidP="008D42A3">
      <w:pPr>
        <w:autoSpaceDE w:val="0"/>
        <w:ind w:firstLine="540"/>
        <w:jc w:val="both"/>
      </w:pPr>
      <w:r>
        <w:t>реквизиты банковского счета для возврата средств, внесенных в качестве обеспечения заявки на участие в конкурсе;</w:t>
      </w:r>
    </w:p>
    <w:p w:rsidR="008D42A3" w:rsidRDefault="008D42A3" w:rsidP="008D42A3">
      <w:pPr>
        <w:autoSpaceDE w:val="0"/>
        <w:ind w:firstLine="540"/>
        <w:jc w:val="both"/>
      </w:pPr>
      <w: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D42A3" w:rsidRDefault="008D42A3" w:rsidP="008D42A3">
      <w:pPr>
        <w:autoSpaceDE w:val="0"/>
        <w:ind w:firstLine="540"/>
        <w:jc w:val="both"/>
      </w:pPr>
      <w:r>
        <w:t>документы, подтверждающие внесение средств в качестве обеспечения заявки на участие в конкурсе;</w:t>
      </w:r>
    </w:p>
    <w:p w:rsidR="008D42A3" w:rsidRDefault="008D42A3" w:rsidP="008D42A3">
      <w:pPr>
        <w:autoSpaceDE w:val="0"/>
        <w:ind w:firstLine="540"/>
        <w:jc w:val="both"/>
      </w:pPr>
      <w:r>
        <w:t>копию документов, подтверждающих соответствие претендента требованию, установленному подпунктом 1 пункта 15 настоящих Правила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Default="008D42A3" w:rsidP="008D42A3">
      <w:pPr>
        <w:autoSpaceDE w:val="0"/>
        <w:ind w:firstLine="540"/>
        <w:jc w:val="both"/>
      </w:pPr>
      <w:r>
        <w:t>копии утвержденного бухгалтерского баланса за последний отчетный период;</w:t>
      </w:r>
    </w:p>
    <w:p w:rsidR="008D42A3" w:rsidRDefault="008D42A3" w:rsidP="008D42A3">
      <w:pPr>
        <w:autoSpaceDE w:val="0"/>
        <w:ind w:firstLine="540"/>
        <w:jc w:val="both"/>
      </w:pPr>
      <w: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D42A3" w:rsidRDefault="008D42A3" w:rsidP="008D42A3">
      <w:pPr>
        <w:autoSpaceDE w:val="0"/>
        <w:ind w:left="540"/>
        <w:jc w:val="both"/>
      </w:pPr>
      <w:r>
        <w:t>3.3. Заинтересованное лицо подает заявку на участие в конкурсе в письменной форме.</w:t>
      </w:r>
    </w:p>
    <w:p w:rsidR="008D42A3" w:rsidRDefault="008D42A3" w:rsidP="008D42A3">
      <w:pPr>
        <w:autoSpaceDE w:val="0"/>
        <w:jc w:val="both"/>
      </w:pPr>
      <w:r>
        <w:t>Одно лицо вправе подать в отношении одного лота только одну заявку.</w:t>
      </w:r>
    </w:p>
    <w:p w:rsidR="008D42A3" w:rsidRDefault="008D42A3" w:rsidP="008D42A3">
      <w:pPr>
        <w:autoSpaceDE w:val="0"/>
        <w:ind w:firstLine="540"/>
        <w:jc w:val="both"/>
      </w:pPr>
      <w: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и конкурсной документации, а также предоставлять коммунальные услуги.</w:t>
      </w:r>
    </w:p>
    <w:p w:rsidR="008D42A3" w:rsidRDefault="008D42A3" w:rsidP="008D42A3">
      <w:pPr>
        <w:autoSpaceDE w:val="0"/>
        <w:ind w:firstLine="540"/>
        <w:jc w:val="both"/>
      </w:pPr>
      <w:r>
        <w:t>3.4.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rsidR="008D42A3" w:rsidRDefault="008D42A3" w:rsidP="008D42A3">
      <w:pPr>
        <w:jc w:val="both"/>
      </w:pPr>
      <w:r>
        <w:t xml:space="preserve"> </w:t>
      </w:r>
    </w:p>
    <w:p w:rsidR="008D42A3" w:rsidRDefault="008D42A3" w:rsidP="008D42A3">
      <w:pPr>
        <w:tabs>
          <w:tab w:val="left" w:pos="4320"/>
        </w:tabs>
        <w:jc w:val="center"/>
        <w:rPr>
          <w:b/>
        </w:rPr>
      </w:pPr>
      <w:r>
        <w:rPr>
          <w:b/>
        </w:rPr>
        <w:t xml:space="preserve">     4. Вскрытие конвертов с заявками на участие в конкурсе</w:t>
      </w:r>
    </w:p>
    <w:p w:rsidR="008D42A3" w:rsidRDefault="008D42A3" w:rsidP="008D42A3">
      <w:pPr>
        <w:autoSpaceDE w:val="0"/>
        <w:ind w:firstLine="540"/>
        <w:jc w:val="both"/>
      </w:pPr>
    </w:p>
    <w:p w:rsidR="008D42A3" w:rsidRDefault="008D42A3" w:rsidP="008D42A3">
      <w:pPr>
        <w:autoSpaceDE w:val="0"/>
        <w:ind w:firstLine="540"/>
        <w:jc w:val="both"/>
      </w:pPr>
      <w:r>
        <w:t>4.1. Претенденты или их представители вправе присутствовать при вскрытии конвертов с заявками на участие в конкурсе.</w:t>
      </w:r>
    </w:p>
    <w:p w:rsidR="008D42A3" w:rsidRDefault="008D42A3" w:rsidP="008D42A3">
      <w:pPr>
        <w:autoSpaceDE w:val="0"/>
        <w:ind w:firstLine="540"/>
        <w:jc w:val="both"/>
      </w:pPr>
      <w:r>
        <w:t xml:space="preserve">4.2.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w:t>
      </w:r>
      <w:r>
        <w:lastRenderedPageBreak/>
        <w:t>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8D42A3" w:rsidRDefault="008D42A3" w:rsidP="008D42A3">
      <w:pPr>
        <w:autoSpaceDE w:val="0"/>
        <w:ind w:firstLine="540"/>
        <w:jc w:val="both"/>
      </w:pPr>
      <w:r>
        <w:t xml:space="preserve">4.3.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8D42A3" w:rsidRDefault="008D42A3" w:rsidP="008D42A3">
      <w:pPr>
        <w:autoSpaceDE w:val="0"/>
        <w:ind w:firstLine="540"/>
        <w:jc w:val="both"/>
      </w:pPr>
      <w:r>
        <w:t>4.4.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8D42A3" w:rsidRDefault="008D42A3" w:rsidP="008D42A3">
      <w:pPr>
        <w:autoSpaceDE w:val="0"/>
        <w:ind w:firstLine="540"/>
        <w:jc w:val="both"/>
      </w:pPr>
      <w:r>
        <w:t>4.5.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w:t>
      </w:r>
    </w:p>
    <w:p w:rsidR="008D42A3" w:rsidRDefault="008D42A3" w:rsidP="008D42A3"/>
    <w:p w:rsidR="008D42A3" w:rsidRDefault="008D42A3" w:rsidP="008D42A3">
      <w:pPr>
        <w:tabs>
          <w:tab w:val="left" w:pos="3135"/>
        </w:tabs>
        <w:jc w:val="center"/>
        <w:rPr>
          <w:b/>
        </w:rPr>
      </w:pPr>
      <w:r>
        <w:rPr>
          <w:b/>
        </w:rPr>
        <w:t>5. Рассмотрение заявок на участие в конкурсе</w:t>
      </w:r>
    </w:p>
    <w:p w:rsidR="008D42A3" w:rsidRDefault="008D42A3" w:rsidP="008D42A3">
      <w:pPr>
        <w:autoSpaceDE w:val="0"/>
        <w:ind w:firstLine="540"/>
        <w:jc w:val="both"/>
      </w:pPr>
    </w:p>
    <w:p w:rsidR="008D42A3" w:rsidRDefault="008D42A3" w:rsidP="008D42A3">
      <w:pPr>
        <w:autoSpaceDE w:val="0"/>
        <w:ind w:firstLine="540"/>
        <w:jc w:val="both"/>
        <w:rPr>
          <w:color w:val="000000"/>
        </w:rPr>
      </w:pPr>
      <w:r>
        <w:t xml:space="preserve">5.1. Конкурсная комиссия оценивает заявки на участие в конкурсе на соответствие требованиям, установленными конкурсной документацией, а также на соответствие претендентов требованиям, установленным </w:t>
      </w:r>
      <w:r>
        <w:rPr>
          <w:color w:val="000000"/>
        </w:rPr>
        <w:t>пунктом 8 настоящей конкурсной документации.</w:t>
      </w:r>
    </w:p>
    <w:p w:rsidR="008D42A3" w:rsidRDefault="008D42A3" w:rsidP="008D42A3">
      <w:pPr>
        <w:ind w:firstLine="540"/>
        <w:jc w:val="both"/>
      </w:pPr>
      <w:r>
        <w:t>5.2.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8D42A3" w:rsidRDefault="008D42A3" w:rsidP="008D42A3">
      <w:pPr>
        <w:ind w:firstLine="540"/>
        <w:jc w:val="both"/>
      </w:pPr>
      <w:r>
        <w:t xml:space="preserve">5.3.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нижеследующим основаниям. </w:t>
      </w:r>
    </w:p>
    <w:p w:rsidR="008D42A3" w:rsidRDefault="008D42A3" w:rsidP="008D42A3">
      <w:pPr>
        <w:ind w:firstLine="540"/>
      </w:pPr>
      <w:r>
        <w:t>5.4. Основаниями для отказа допуска к участию в конкурсе являются:</w:t>
      </w:r>
    </w:p>
    <w:p w:rsidR="008D42A3" w:rsidRDefault="008D42A3" w:rsidP="008D42A3">
      <w:pPr>
        <w:ind w:firstLine="540"/>
        <w:jc w:val="both"/>
      </w:pPr>
      <w:r>
        <w:t>- непредставление необходимых документов либо наличие в таких документах недостоверных сведений;</w:t>
      </w:r>
    </w:p>
    <w:p w:rsidR="008D42A3" w:rsidRDefault="008D42A3" w:rsidP="008D42A3">
      <w:pPr>
        <w:ind w:firstLine="540"/>
      </w:pPr>
      <w:r>
        <w:t>- несоответствие претендента установленным требованиям;</w:t>
      </w:r>
    </w:p>
    <w:p w:rsidR="008D42A3" w:rsidRPr="00604FCD" w:rsidRDefault="008D42A3" w:rsidP="008D42A3">
      <w:pPr>
        <w:ind w:firstLine="540"/>
      </w:pPr>
      <w:r>
        <w:t>- несоответствие заявки на участие в конкурсе установленным требованиям.</w:t>
      </w:r>
    </w:p>
    <w:p w:rsidR="008D42A3" w:rsidRDefault="008D42A3" w:rsidP="008D42A3">
      <w:pPr>
        <w:tabs>
          <w:tab w:val="left" w:pos="3990"/>
        </w:tabs>
        <w:ind w:firstLine="540"/>
        <w:jc w:val="center"/>
        <w:rPr>
          <w:b/>
          <w:sz w:val="28"/>
          <w:szCs w:val="28"/>
        </w:rPr>
      </w:pPr>
    </w:p>
    <w:p w:rsidR="008D42A3" w:rsidRDefault="008D42A3" w:rsidP="008D42A3">
      <w:pPr>
        <w:tabs>
          <w:tab w:val="left" w:pos="3990"/>
        </w:tabs>
        <w:ind w:firstLine="540"/>
        <w:jc w:val="center"/>
        <w:rPr>
          <w:b/>
        </w:rPr>
      </w:pPr>
      <w:r>
        <w:rPr>
          <w:b/>
        </w:rPr>
        <w:t xml:space="preserve">6. </w:t>
      </w:r>
      <w:r w:rsidRPr="00604FCD">
        <w:rPr>
          <w:b/>
        </w:rPr>
        <w:t>Порядок проведения конкурса</w:t>
      </w:r>
    </w:p>
    <w:p w:rsidR="008D42A3" w:rsidRDefault="008D42A3" w:rsidP="008D42A3">
      <w:pPr>
        <w:tabs>
          <w:tab w:val="left" w:pos="3990"/>
        </w:tabs>
        <w:ind w:firstLine="540"/>
        <w:jc w:val="center"/>
        <w:rPr>
          <w:b/>
        </w:rPr>
      </w:pPr>
    </w:p>
    <w:p w:rsidR="008D42A3" w:rsidRDefault="008D42A3" w:rsidP="008D42A3">
      <w:pPr>
        <w:tabs>
          <w:tab w:val="left" w:pos="3990"/>
          <w:tab w:val="left" w:pos="6840"/>
        </w:tabs>
        <w:ind w:firstLine="540"/>
        <w:jc w:val="both"/>
      </w:pPr>
      <w:r>
        <w:t>6.1. Конкурс проводится в соответствии с разделом 8 Постановления Правительства РФ от 6 февраля 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D42A3" w:rsidRDefault="008D42A3" w:rsidP="008D42A3">
      <w:pPr>
        <w:tabs>
          <w:tab w:val="left" w:pos="3990"/>
        </w:tabs>
        <w:ind w:firstLine="540"/>
        <w:jc w:val="both"/>
      </w:pPr>
      <w:r>
        <w:t xml:space="preserve">6.2. В конкурсе могут участвовать только лица, признанные участниками конкурса в соответствии с протоколом рассмотрения заявок на участие в конкурсе. </w:t>
      </w:r>
    </w:p>
    <w:p w:rsidR="008D42A3" w:rsidRDefault="008D42A3" w:rsidP="008D42A3">
      <w:pPr>
        <w:tabs>
          <w:tab w:val="left" w:pos="3990"/>
          <w:tab w:val="left" w:pos="6480"/>
        </w:tabs>
        <w:ind w:firstLine="540"/>
        <w:jc w:val="both"/>
      </w:pPr>
      <w:r>
        <w:t>6.3.Конкурс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6.4.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w:t>
      </w:r>
      <w:r w:rsidRPr="00A15EDE">
        <w:rPr>
          <w:rFonts w:ascii="Times New Roman" w:hAnsi="Times New Roman"/>
          <w:sz w:val="24"/>
          <w:szCs w:val="24"/>
        </w:rPr>
        <w:lastRenderedPageBreak/>
        <w:t>помещения, конкурсная комиссия объявляет о признании победителем конкурса участника конкурса, сделавшего последнее предложение.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6.5.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8D42A3" w:rsidRPr="00A15EDE" w:rsidRDefault="008D42A3" w:rsidP="008D42A3">
      <w:pPr>
        <w:pStyle w:val="ConsPlusNormal"/>
        <w:ind w:firstLine="540"/>
        <w:jc w:val="both"/>
        <w:rPr>
          <w:rFonts w:ascii="Times New Roman" w:hAnsi="Times New Roman"/>
          <w:sz w:val="24"/>
          <w:szCs w:val="24"/>
        </w:rPr>
      </w:pPr>
      <w:bookmarkStart w:id="2" w:name="P301"/>
      <w:bookmarkEnd w:id="2"/>
      <w:r w:rsidRPr="00A15EDE">
        <w:rPr>
          <w:rFonts w:ascii="Times New Roman" w:hAnsi="Times New Roman"/>
          <w:sz w:val="24"/>
          <w:szCs w:val="24"/>
        </w:rPr>
        <w:t>6.6.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6.7.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6.8.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 xml:space="preserve">При этом указываемая в договоре управления многоквартирным домом стоимость каждой работы и услуги, входящей в перечень работ и </w:t>
      </w:r>
      <w:proofErr w:type="gramStart"/>
      <w:r w:rsidRPr="00A15EDE">
        <w:rPr>
          <w:rFonts w:ascii="Times New Roman" w:hAnsi="Times New Roman"/>
          <w:sz w:val="24"/>
          <w:szCs w:val="24"/>
        </w:rPr>
        <w:t>услуг,  подлежит</w:t>
      </w:r>
      <w:proofErr w:type="gramEnd"/>
      <w:r w:rsidRPr="00A15EDE">
        <w:rPr>
          <w:rFonts w:ascii="Times New Roman" w:hAnsi="Times New Roman"/>
          <w:sz w:val="24"/>
          <w:szCs w:val="24"/>
        </w:rPr>
        <w:t xml:space="preserve">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п.6.4 и п.</w:t>
      </w:r>
      <w:hyperlink w:anchor="P301" w:history="1">
        <w:r w:rsidRPr="00A15EDE">
          <w:rPr>
            <w:rFonts w:ascii="Times New Roman" w:hAnsi="Times New Roman"/>
            <w:color w:val="0000FF"/>
            <w:sz w:val="24"/>
            <w:szCs w:val="24"/>
          </w:rPr>
          <w:t>6.6</w:t>
        </w:r>
      </w:hyperlink>
      <w:r w:rsidRPr="00A15EDE">
        <w:rPr>
          <w:rFonts w:ascii="Times New Roman" w:hAnsi="Times New Roman"/>
          <w:sz w:val="24"/>
          <w:szCs w:val="24"/>
        </w:rPr>
        <w:t>.</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6.9.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8D42A3" w:rsidRPr="001C56FF" w:rsidRDefault="008D42A3" w:rsidP="008D42A3">
      <w:pPr>
        <w:pStyle w:val="ConsPlusNormal"/>
        <w:ind w:firstLine="540"/>
        <w:jc w:val="both"/>
        <w:rPr>
          <w:rFonts w:ascii="Times New Roman" w:hAnsi="Times New Roman"/>
          <w:sz w:val="24"/>
          <w:szCs w:val="24"/>
        </w:rPr>
      </w:pPr>
      <w:r w:rsidRPr="001C56FF">
        <w:rPr>
          <w:rFonts w:ascii="Times New Roman" w:hAnsi="Times New Roman"/>
          <w:sz w:val="24"/>
          <w:szCs w:val="24"/>
        </w:rPr>
        <w:t>6.10.1.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r>
        <w:rPr>
          <w:rFonts w:ascii="Times New Roman" w:hAnsi="Times New Roman"/>
          <w:sz w:val="24"/>
          <w:szCs w:val="24"/>
        </w:rPr>
        <w:t>, с предоставлением заявления</w:t>
      </w:r>
      <w:r w:rsidRPr="001C56FF">
        <w:rPr>
          <w:rFonts w:ascii="Times New Roman" w:hAnsi="Times New Roman"/>
          <w:sz w:val="24"/>
          <w:szCs w:val="24"/>
        </w:rPr>
        <w:t>.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D42A3" w:rsidRPr="001C56FF" w:rsidRDefault="008D42A3" w:rsidP="008D42A3">
      <w:pPr>
        <w:pStyle w:val="ConsPlusNormal"/>
        <w:ind w:firstLine="540"/>
        <w:jc w:val="both"/>
        <w:rPr>
          <w:rFonts w:ascii="Times New Roman" w:hAnsi="Times New Roman"/>
          <w:sz w:val="24"/>
          <w:szCs w:val="24"/>
        </w:rPr>
      </w:pPr>
      <w:r w:rsidRPr="001C56FF">
        <w:rPr>
          <w:rFonts w:ascii="Times New Roman" w:hAnsi="Times New Roman"/>
          <w:sz w:val="24"/>
          <w:szCs w:val="24"/>
        </w:rPr>
        <w:t xml:space="preserve"> 6.10.2. Организатор конкурса обязан возвратить в течение 5 рабочих дней с даты утверждения протокола конкурса средства, внесенные в качестве обеспечен</w:t>
      </w:r>
      <w:r>
        <w:rPr>
          <w:rFonts w:ascii="Times New Roman" w:hAnsi="Times New Roman"/>
          <w:sz w:val="24"/>
          <w:szCs w:val="24"/>
        </w:rPr>
        <w:t xml:space="preserve">ия заявки на участие в конкурсе </w:t>
      </w:r>
      <w:r w:rsidRPr="001C56FF">
        <w:rPr>
          <w:rFonts w:ascii="Times New Roman" w:hAnsi="Times New Roman"/>
          <w:sz w:val="24"/>
          <w:szCs w:val="24"/>
        </w:rPr>
        <w:t>участникам конкурса, которые не стали победителями конкурса</w:t>
      </w:r>
      <w:r>
        <w:rPr>
          <w:rFonts w:ascii="Times New Roman" w:hAnsi="Times New Roman"/>
          <w:sz w:val="24"/>
          <w:szCs w:val="24"/>
        </w:rPr>
        <w:t xml:space="preserve"> с предоставлением заявлений</w:t>
      </w:r>
      <w:r w:rsidRPr="001C56FF">
        <w:rPr>
          <w:rFonts w:ascii="Times New Roman" w:hAnsi="Times New Roman"/>
          <w:sz w:val="24"/>
          <w:szCs w:val="24"/>
        </w:rPr>
        <w:t>,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8D42A3" w:rsidRPr="001C56FF" w:rsidRDefault="008D42A3" w:rsidP="008D42A3">
      <w:pPr>
        <w:tabs>
          <w:tab w:val="left" w:pos="3990"/>
        </w:tabs>
        <w:jc w:val="both"/>
      </w:pPr>
      <w:r w:rsidRPr="001C56FF">
        <w:t xml:space="preserve"> </w:t>
      </w:r>
    </w:p>
    <w:p w:rsidR="008D42A3" w:rsidRDefault="008D42A3" w:rsidP="008D42A3">
      <w:pPr>
        <w:autoSpaceDE w:val="0"/>
        <w:ind w:firstLine="540"/>
        <w:jc w:val="center"/>
        <w:rPr>
          <w:b/>
        </w:rPr>
      </w:pPr>
      <w:r>
        <w:rPr>
          <w:b/>
        </w:rPr>
        <w:t>7. Заключение договора управления многоквартирным домом</w:t>
      </w:r>
    </w:p>
    <w:p w:rsidR="008D42A3" w:rsidRDefault="008D42A3" w:rsidP="008D42A3">
      <w:pPr>
        <w:tabs>
          <w:tab w:val="left" w:pos="3990"/>
        </w:tabs>
        <w:jc w:val="center"/>
        <w:rPr>
          <w:b/>
        </w:rPr>
      </w:pPr>
      <w:r>
        <w:rPr>
          <w:b/>
        </w:rPr>
        <w:t>по результатам конкурса</w:t>
      </w:r>
    </w:p>
    <w:p w:rsidR="008D42A3" w:rsidRDefault="008D42A3" w:rsidP="008D42A3">
      <w:pPr>
        <w:autoSpaceDE w:val="0"/>
        <w:ind w:firstLine="540"/>
        <w:jc w:val="both"/>
      </w:pPr>
      <w:r>
        <w:t xml:space="preserve">7.1. Победитель конкурса в течение 10 рабочих дней с даты утверждения протокола конкурса представляет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w:t>
      </w:r>
    </w:p>
    <w:p w:rsidR="008D42A3" w:rsidRDefault="008D42A3" w:rsidP="008D42A3">
      <w:pPr>
        <w:autoSpaceDE w:val="0"/>
        <w:ind w:firstLine="540"/>
        <w:jc w:val="both"/>
      </w:pPr>
      <w:r>
        <w:lastRenderedPageBreak/>
        <w:t>7.2.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8D42A3" w:rsidRDefault="008D42A3" w:rsidP="008D42A3">
      <w:pPr>
        <w:autoSpaceDE w:val="0"/>
        <w:ind w:firstLine="540"/>
        <w:jc w:val="both"/>
      </w:pPr>
      <w:r>
        <w:t xml:space="preserve">7.3. В случае если победитель конкурса в указанный срок, не представил </w:t>
      </w:r>
      <w:proofErr w:type="gramStart"/>
      <w:r>
        <w:t>организатору конкурса</w:t>
      </w:r>
      <w:proofErr w:type="gramEnd"/>
      <w:r>
        <w:t xml:space="preserve">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8D42A3" w:rsidRDefault="008D42A3" w:rsidP="008D42A3">
      <w:pPr>
        <w:autoSpaceDE w:val="0"/>
        <w:ind w:firstLine="540"/>
        <w:jc w:val="both"/>
      </w:pPr>
      <w:r>
        <w:t>7.4.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D42A3" w:rsidRDefault="008D42A3" w:rsidP="008D42A3">
      <w:pPr>
        <w:autoSpaceDE w:val="0"/>
        <w:ind w:firstLine="540"/>
        <w:jc w:val="both"/>
      </w:pPr>
      <w:r>
        <w:t xml:space="preserve">7.5. В случае признания </w:t>
      </w:r>
      <w:r w:rsidRPr="00C12677">
        <w:t>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w:t>
      </w:r>
      <w:r>
        <w:t xml:space="preserve"> за содержание и ремонт жилого помещения и подавшему заявку на участие в конкурсе следующим после победителя конкурса.</w:t>
      </w:r>
    </w:p>
    <w:p w:rsidR="008D42A3" w:rsidRDefault="008D42A3" w:rsidP="008D42A3">
      <w:pPr>
        <w:autoSpaceDE w:val="0"/>
        <w:ind w:firstLine="540"/>
        <w:jc w:val="both"/>
      </w:pPr>
      <w:r>
        <w:t>7.6. 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8D42A3" w:rsidRDefault="008D42A3" w:rsidP="008D42A3">
      <w:pPr>
        <w:rPr>
          <w:b/>
          <w:sz w:val="28"/>
          <w:szCs w:val="28"/>
        </w:rPr>
      </w:pPr>
    </w:p>
    <w:p w:rsidR="008D42A3" w:rsidRPr="00EA0440" w:rsidRDefault="008D42A3" w:rsidP="008D42A3"/>
    <w:p w:rsidR="008D42A3" w:rsidRDefault="008D42A3" w:rsidP="008D42A3">
      <w:pPr>
        <w:jc w:val="center"/>
      </w:pPr>
    </w:p>
    <w:p w:rsidR="008D42A3" w:rsidRDefault="008D42A3">
      <w:pPr>
        <w:spacing w:after="200" w:line="276" w:lineRule="auto"/>
      </w:pPr>
    </w:p>
    <w:p w:rsidR="008D42A3" w:rsidRDefault="008D42A3">
      <w:pPr>
        <w:spacing w:after="200" w:line="276" w:lineRule="auto"/>
      </w:pPr>
      <w:r>
        <w:br w:type="page"/>
      </w:r>
    </w:p>
    <w:p w:rsidR="008D42A3" w:rsidRDefault="008D42A3" w:rsidP="008D42A3">
      <w:pPr>
        <w:rPr>
          <w:color w:val="000000"/>
          <w:sz w:val="20"/>
          <w:szCs w:val="20"/>
        </w:rPr>
        <w:sectPr w:rsidR="008D42A3" w:rsidSect="009513DD">
          <w:footerReference w:type="default" r:id="rId11"/>
          <w:pgSz w:w="11906" w:h="16838"/>
          <w:pgMar w:top="1276" w:right="850" w:bottom="1134" w:left="1701" w:header="708" w:footer="708" w:gutter="0"/>
          <w:cols w:space="708"/>
          <w:titlePg/>
          <w:docGrid w:linePitch="360"/>
        </w:sectPr>
      </w:pPr>
    </w:p>
    <w:tbl>
      <w:tblPr>
        <w:tblW w:w="5160" w:type="pct"/>
        <w:tblLayout w:type="fixed"/>
        <w:tblLook w:val="04A0" w:firstRow="1" w:lastRow="0" w:firstColumn="1" w:lastColumn="0" w:noHBand="0" w:noVBand="1"/>
      </w:tblPr>
      <w:tblGrid>
        <w:gridCol w:w="3505"/>
        <w:gridCol w:w="563"/>
        <w:gridCol w:w="426"/>
        <w:gridCol w:w="310"/>
        <w:gridCol w:w="325"/>
        <w:gridCol w:w="494"/>
        <w:gridCol w:w="765"/>
        <w:gridCol w:w="703"/>
        <w:gridCol w:w="747"/>
        <w:gridCol w:w="1078"/>
        <w:gridCol w:w="584"/>
        <w:gridCol w:w="646"/>
        <w:gridCol w:w="557"/>
        <w:gridCol w:w="682"/>
        <w:gridCol w:w="613"/>
        <w:gridCol w:w="506"/>
        <w:gridCol w:w="554"/>
        <w:gridCol w:w="304"/>
        <w:gridCol w:w="304"/>
        <w:gridCol w:w="304"/>
        <w:gridCol w:w="920"/>
      </w:tblGrid>
      <w:tr w:rsidR="008A661D" w:rsidRPr="008D42A3" w:rsidTr="008A661D">
        <w:trPr>
          <w:trHeight w:val="315"/>
        </w:trPr>
        <w:tc>
          <w:tcPr>
            <w:tcW w:w="1177" w:type="pct"/>
            <w:tcBorders>
              <w:top w:val="nil"/>
              <w:left w:val="nil"/>
              <w:bottom w:val="nil"/>
              <w:right w:val="nil"/>
            </w:tcBorders>
            <w:shd w:val="clear" w:color="000000" w:fill="FFFFFF"/>
            <w:noWrap/>
            <w:vAlign w:val="bottom"/>
            <w:hideMark/>
          </w:tcPr>
          <w:p w:rsidR="008A661D" w:rsidRPr="008D42A3" w:rsidRDefault="008A661D" w:rsidP="008D42A3">
            <w:pPr>
              <w:rPr>
                <w:color w:val="000000"/>
                <w:sz w:val="20"/>
                <w:szCs w:val="20"/>
              </w:rPr>
            </w:pPr>
            <w:r w:rsidRPr="008D42A3">
              <w:rPr>
                <w:color w:val="000000"/>
                <w:sz w:val="20"/>
                <w:szCs w:val="20"/>
              </w:rPr>
              <w:lastRenderedPageBreak/>
              <w:t> </w:t>
            </w:r>
          </w:p>
        </w:tc>
        <w:tc>
          <w:tcPr>
            <w:tcW w:w="189" w:type="pct"/>
            <w:tcBorders>
              <w:top w:val="nil"/>
              <w:left w:val="nil"/>
              <w:bottom w:val="nil"/>
              <w:right w:val="nil"/>
            </w:tcBorders>
            <w:shd w:val="clear" w:color="auto" w:fill="auto"/>
            <w:noWrap/>
            <w:vAlign w:val="bottom"/>
            <w:hideMark/>
          </w:tcPr>
          <w:p w:rsidR="008A661D" w:rsidRPr="008D42A3" w:rsidRDefault="008A661D"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4"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9"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6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3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1"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362"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9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1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8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29"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0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70"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802" w:type="pct"/>
            <w:gridSpan w:val="5"/>
            <w:tcBorders>
              <w:top w:val="nil"/>
              <w:left w:val="nil"/>
              <w:bottom w:val="nil"/>
              <w:right w:val="nil"/>
            </w:tcBorders>
            <w:shd w:val="clear" w:color="auto" w:fill="auto"/>
            <w:noWrap/>
            <w:vAlign w:val="bottom"/>
            <w:hideMark/>
          </w:tcPr>
          <w:p w:rsidR="008A661D" w:rsidRPr="008D42A3" w:rsidRDefault="008A661D" w:rsidP="008D42A3">
            <w:pPr>
              <w:jc w:val="right"/>
              <w:rPr>
                <w:color w:val="000000"/>
                <w:sz w:val="20"/>
                <w:szCs w:val="20"/>
              </w:rPr>
            </w:pPr>
            <w:r w:rsidRPr="008D42A3">
              <w:rPr>
                <w:color w:val="000000"/>
                <w:sz w:val="20"/>
                <w:szCs w:val="20"/>
              </w:rPr>
              <w:t>Приложение № 1</w:t>
            </w:r>
          </w:p>
        </w:tc>
      </w:tr>
      <w:tr w:rsidR="008A661D" w:rsidRPr="008D42A3" w:rsidTr="008A661D">
        <w:trPr>
          <w:trHeight w:val="60"/>
        </w:trPr>
        <w:tc>
          <w:tcPr>
            <w:tcW w:w="117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89"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6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310"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r>
      <w:tr w:rsidR="008A661D" w:rsidRPr="008D42A3" w:rsidTr="008A661D">
        <w:trPr>
          <w:trHeight w:val="585"/>
        </w:trPr>
        <w:tc>
          <w:tcPr>
            <w:tcW w:w="117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89"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center"/>
            <w:hideMark/>
          </w:tcPr>
          <w:p w:rsidR="008D42A3" w:rsidRPr="008D42A3" w:rsidRDefault="008D42A3" w:rsidP="008D42A3">
            <w:pPr>
              <w:rPr>
                <w:sz w:val="20"/>
                <w:szCs w:val="20"/>
              </w:rPr>
            </w:pPr>
          </w:p>
        </w:tc>
        <w:tc>
          <w:tcPr>
            <w:tcW w:w="251" w:type="pct"/>
            <w:tcBorders>
              <w:top w:val="nil"/>
              <w:left w:val="nil"/>
              <w:bottom w:val="nil"/>
              <w:right w:val="nil"/>
            </w:tcBorders>
            <w:shd w:val="clear" w:color="auto" w:fill="auto"/>
            <w:noWrap/>
            <w:vAlign w:val="bottom"/>
            <w:hideMark/>
          </w:tcPr>
          <w:p w:rsidR="008D42A3" w:rsidRPr="008D42A3" w:rsidRDefault="008D42A3" w:rsidP="008D42A3">
            <w:pPr>
              <w:jc w:val="center"/>
              <w:rPr>
                <w:sz w:val="20"/>
                <w:szCs w:val="20"/>
              </w:rPr>
            </w:pPr>
          </w:p>
        </w:tc>
        <w:tc>
          <w:tcPr>
            <w:tcW w:w="36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802" w:type="pct"/>
            <w:gridSpan w:val="5"/>
            <w:tcBorders>
              <w:top w:val="nil"/>
              <w:left w:val="nil"/>
              <w:bottom w:val="nil"/>
              <w:right w:val="nil"/>
            </w:tcBorders>
            <w:shd w:val="clear" w:color="auto" w:fill="auto"/>
            <w:noWrap/>
            <w:vAlign w:val="center"/>
            <w:hideMark/>
          </w:tcPr>
          <w:p w:rsidR="008D42A3" w:rsidRPr="008D42A3" w:rsidRDefault="008D42A3" w:rsidP="008D42A3">
            <w:pPr>
              <w:jc w:val="right"/>
              <w:rPr>
                <w:b/>
                <w:bCs/>
                <w:color w:val="000000"/>
                <w:sz w:val="20"/>
                <w:szCs w:val="20"/>
              </w:rPr>
            </w:pPr>
            <w:r w:rsidRPr="008D42A3">
              <w:rPr>
                <w:b/>
                <w:bCs/>
                <w:color w:val="000000"/>
                <w:sz w:val="20"/>
                <w:szCs w:val="20"/>
              </w:rPr>
              <w:t>УТВЕРЖДАЮ:</w:t>
            </w:r>
          </w:p>
        </w:tc>
      </w:tr>
      <w:tr w:rsidR="008A661D" w:rsidRPr="008D42A3" w:rsidTr="008A661D">
        <w:trPr>
          <w:trHeight w:val="1155"/>
        </w:trPr>
        <w:tc>
          <w:tcPr>
            <w:tcW w:w="1177" w:type="pct"/>
            <w:tcBorders>
              <w:top w:val="nil"/>
              <w:left w:val="nil"/>
              <w:bottom w:val="nil"/>
              <w:right w:val="nil"/>
            </w:tcBorders>
            <w:shd w:val="clear" w:color="000000" w:fill="FFFFFF"/>
            <w:noWrap/>
            <w:vAlign w:val="bottom"/>
            <w:hideMark/>
          </w:tcPr>
          <w:p w:rsidR="008A661D" w:rsidRPr="008D42A3" w:rsidRDefault="008A661D" w:rsidP="008D42A3">
            <w:pPr>
              <w:rPr>
                <w:color w:val="000000"/>
                <w:sz w:val="20"/>
                <w:szCs w:val="20"/>
              </w:rPr>
            </w:pPr>
            <w:r w:rsidRPr="008D42A3">
              <w:rPr>
                <w:color w:val="000000"/>
                <w:sz w:val="20"/>
                <w:szCs w:val="20"/>
              </w:rPr>
              <w:t> </w:t>
            </w:r>
          </w:p>
        </w:tc>
        <w:tc>
          <w:tcPr>
            <w:tcW w:w="189" w:type="pct"/>
            <w:tcBorders>
              <w:top w:val="nil"/>
              <w:left w:val="nil"/>
              <w:bottom w:val="nil"/>
              <w:right w:val="nil"/>
            </w:tcBorders>
            <w:shd w:val="clear" w:color="auto" w:fill="auto"/>
            <w:noWrap/>
            <w:vAlign w:val="bottom"/>
            <w:hideMark/>
          </w:tcPr>
          <w:p w:rsidR="008A661D" w:rsidRPr="008D42A3" w:rsidRDefault="008A661D"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4"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9"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6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3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1"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362"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9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1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8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407" w:type="pct"/>
            <w:gridSpan w:val="8"/>
            <w:tcBorders>
              <w:top w:val="nil"/>
              <w:left w:val="nil"/>
              <w:bottom w:val="nil"/>
              <w:right w:val="nil"/>
            </w:tcBorders>
            <w:shd w:val="clear" w:color="auto" w:fill="auto"/>
            <w:noWrap/>
            <w:hideMark/>
          </w:tcPr>
          <w:p w:rsidR="008A661D" w:rsidRPr="008D42A3" w:rsidRDefault="008A661D" w:rsidP="008D42A3">
            <w:pPr>
              <w:jc w:val="right"/>
              <w:rPr>
                <w:color w:val="000000"/>
                <w:sz w:val="20"/>
                <w:szCs w:val="20"/>
              </w:rPr>
            </w:pPr>
            <w:r w:rsidRPr="008D42A3">
              <w:rPr>
                <w:color w:val="000000"/>
                <w:sz w:val="20"/>
                <w:szCs w:val="20"/>
              </w:rPr>
              <w:t>Глава Комсомольского муниципального</w:t>
            </w:r>
            <w:r w:rsidRPr="008D42A3">
              <w:rPr>
                <w:color w:val="000000"/>
                <w:sz w:val="20"/>
                <w:szCs w:val="20"/>
              </w:rPr>
              <w:br/>
              <w:t>округа Чувашской Республики</w:t>
            </w:r>
            <w:r w:rsidRPr="008D42A3">
              <w:rPr>
                <w:color w:val="000000"/>
                <w:sz w:val="20"/>
                <w:szCs w:val="20"/>
              </w:rPr>
              <w:br/>
            </w:r>
            <w:r w:rsidRPr="008D42A3">
              <w:rPr>
                <w:color w:val="000000"/>
                <w:sz w:val="20"/>
                <w:szCs w:val="20"/>
              </w:rPr>
              <w:br/>
              <w:t>_______________________ Н.Н. Раськин</w:t>
            </w:r>
          </w:p>
        </w:tc>
      </w:tr>
      <w:tr w:rsidR="008A661D" w:rsidRPr="008D42A3" w:rsidTr="008A661D">
        <w:trPr>
          <w:trHeight w:val="315"/>
        </w:trPr>
        <w:tc>
          <w:tcPr>
            <w:tcW w:w="5000" w:type="pct"/>
            <w:gridSpan w:val="21"/>
            <w:tcBorders>
              <w:top w:val="nil"/>
              <w:left w:val="nil"/>
              <w:bottom w:val="nil"/>
              <w:right w:val="nil"/>
            </w:tcBorders>
            <w:shd w:val="clear" w:color="000000" w:fill="FFFFFF"/>
            <w:noWrap/>
            <w:vAlign w:val="bottom"/>
            <w:hideMark/>
          </w:tcPr>
          <w:p w:rsidR="008A661D" w:rsidRPr="008D42A3" w:rsidRDefault="008A661D" w:rsidP="008A661D">
            <w:pPr>
              <w:jc w:val="center"/>
              <w:rPr>
                <w:sz w:val="20"/>
                <w:szCs w:val="20"/>
              </w:rPr>
            </w:pPr>
            <w:r w:rsidRPr="008D42A3">
              <w:rPr>
                <w:b/>
                <w:bCs/>
                <w:color w:val="000000"/>
                <w:sz w:val="20"/>
                <w:szCs w:val="20"/>
              </w:rPr>
              <w:t xml:space="preserve">АКТ о состоянии </w:t>
            </w:r>
            <w:proofErr w:type="gramStart"/>
            <w:r w:rsidRPr="008D42A3">
              <w:rPr>
                <w:b/>
                <w:bCs/>
                <w:color w:val="000000"/>
                <w:sz w:val="20"/>
                <w:szCs w:val="20"/>
              </w:rPr>
              <w:t>общего  имущества</w:t>
            </w:r>
            <w:proofErr w:type="gramEnd"/>
            <w:r w:rsidRPr="008D42A3">
              <w:rPr>
                <w:b/>
                <w:bCs/>
                <w:color w:val="000000"/>
                <w:sz w:val="20"/>
                <w:szCs w:val="20"/>
              </w:rPr>
              <w:t xml:space="preserve"> собственников помещений в многоквартирных домах, являющихся объектом конкурса</w:t>
            </w:r>
          </w:p>
        </w:tc>
      </w:tr>
      <w:tr w:rsidR="008A661D" w:rsidRPr="008D42A3" w:rsidTr="008A661D">
        <w:trPr>
          <w:trHeight w:val="300"/>
        </w:trPr>
        <w:tc>
          <w:tcPr>
            <w:tcW w:w="117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545" w:type="pct"/>
            <w:gridSpan w:val="4"/>
            <w:tcBorders>
              <w:top w:val="nil"/>
              <w:left w:val="nil"/>
              <w:bottom w:val="single" w:sz="4" w:space="0" w:color="auto"/>
              <w:right w:val="nil"/>
            </w:tcBorders>
            <w:shd w:val="clear" w:color="auto" w:fill="auto"/>
            <w:noWrap/>
            <w:vAlign w:val="bottom"/>
            <w:hideMark/>
          </w:tcPr>
          <w:p w:rsidR="008D42A3" w:rsidRPr="008D42A3" w:rsidRDefault="008D42A3" w:rsidP="008D42A3">
            <w:pPr>
              <w:jc w:val="center"/>
              <w:rPr>
                <w:b/>
                <w:bCs/>
                <w:color w:val="000000"/>
                <w:sz w:val="20"/>
                <w:szCs w:val="20"/>
              </w:rPr>
            </w:pPr>
            <w:r w:rsidRPr="008D42A3">
              <w:rPr>
                <w:b/>
                <w:bCs/>
                <w:color w:val="000000"/>
                <w:sz w:val="20"/>
                <w:szCs w:val="20"/>
              </w:rPr>
              <w:t> </w:t>
            </w:r>
          </w:p>
        </w:tc>
        <w:tc>
          <w:tcPr>
            <w:tcW w:w="166" w:type="pct"/>
            <w:tcBorders>
              <w:top w:val="nil"/>
              <w:left w:val="nil"/>
              <w:bottom w:val="nil"/>
              <w:right w:val="nil"/>
            </w:tcBorders>
            <w:shd w:val="clear" w:color="auto" w:fill="auto"/>
            <w:noWrap/>
            <w:vAlign w:val="bottom"/>
            <w:hideMark/>
          </w:tcPr>
          <w:p w:rsidR="008D42A3" w:rsidRPr="008D42A3" w:rsidRDefault="008D42A3" w:rsidP="008D42A3">
            <w:pPr>
              <w:jc w:val="center"/>
              <w:rPr>
                <w:b/>
                <w:bCs/>
                <w:color w:val="000000"/>
                <w:sz w:val="20"/>
                <w:szCs w:val="20"/>
              </w:rPr>
            </w:pPr>
          </w:p>
        </w:tc>
        <w:tc>
          <w:tcPr>
            <w:tcW w:w="25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6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1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D42A3" w:rsidRPr="008D42A3" w:rsidTr="008A661D">
        <w:trPr>
          <w:trHeight w:val="372"/>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42A3" w:rsidRPr="00BD5840" w:rsidRDefault="008D42A3" w:rsidP="008D42A3">
            <w:pPr>
              <w:jc w:val="center"/>
              <w:rPr>
                <w:b/>
                <w:bCs/>
                <w:color w:val="000000"/>
                <w:sz w:val="16"/>
                <w:szCs w:val="16"/>
              </w:rPr>
            </w:pPr>
            <w:r w:rsidRPr="00BD5840">
              <w:rPr>
                <w:b/>
                <w:bCs/>
                <w:color w:val="000000"/>
                <w:sz w:val="16"/>
                <w:szCs w:val="16"/>
              </w:rPr>
              <w:t>Общие сведения о многоквартирном доме</w:t>
            </w:r>
          </w:p>
        </w:tc>
      </w:tr>
      <w:tr w:rsidR="008A661D" w:rsidRPr="008D42A3" w:rsidTr="008A661D">
        <w:trPr>
          <w:trHeight w:val="720"/>
        </w:trPr>
        <w:tc>
          <w:tcPr>
            <w:tcW w:w="1177"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 Адрес многоквартирного дома</w:t>
            </w:r>
          </w:p>
        </w:tc>
        <w:tc>
          <w:tcPr>
            <w:tcW w:w="18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Год постройки</w:t>
            </w:r>
          </w:p>
        </w:tc>
        <w:tc>
          <w:tcPr>
            <w:tcW w:w="14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Степень фактического износа</w:t>
            </w:r>
          </w:p>
        </w:tc>
        <w:tc>
          <w:tcPr>
            <w:tcW w:w="10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Количество этажей</w:t>
            </w:r>
          </w:p>
        </w:tc>
        <w:tc>
          <w:tcPr>
            <w:tcW w:w="10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 xml:space="preserve">Количество подъездов </w:t>
            </w:r>
          </w:p>
        </w:tc>
        <w:tc>
          <w:tcPr>
            <w:tcW w:w="16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Количество квартир</w:t>
            </w:r>
          </w:p>
        </w:tc>
        <w:tc>
          <w:tcPr>
            <w:tcW w:w="25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Строительный объем, м3</w:t>
            </w:r>
          </w:p>
        </w:tc>
        <w:tc>
          <w:tcPr>
            <w:tcW w:w="23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Площадь жилых помещений</w:t>
            </w:r>
          </w:p>
        </w:tc>
        <w:tc>
          <w:tcPr>
            <w:tcW w:w="251" w:type="pct"/>
            <w:tcBorders>
              <w:top w:val="nil"/>
              <w:left w:val="nil"/>
              <w:bottom w:val="single" w:sz="4" w:space="0" w:color="auto"/>
              <w:right w:val="single" w:sz="4" w:space="0" w:color="auto"/>
            </w:tcBorders>
            <w:shd w:val="clear" w:color="auto" w:fill="auto"/>
            <w:vAlign w:val="center"/>
            <w:hideMark/>
          </w:tcPr>
          <w:p w:rsidR="008D42A3" w:rsidRPr="00BD5840" w:rsidRDefault="008D42A3" w:rsidP="008D42A3">
            <w:pPr>
              <w:jc w:val="center"/>
              <w:rPr>
                <w:b/>
                <w:bCs/>
                <w:color w:val="000000"/>
                <w:sz w:val="16"/>
                <w:szCs w:val="16"/>
              </w:rPr>
            </w:pPr>
            <w:proofErr w:type="spellStart"/>
            <w:r w:rsidRPr="00BD5840">
              <w:rPr>
                <w:b/>
                <w:bCs/>
                <w:color w:val="000000"/>
                <w:sz w:val="16"/>
                <w:szCs w:val="16"/>
              </w:rPr>
              <w:t>фундумент</w:t>
            </w:r>
            <w:proofErr w:type="spellEnd"/>
          </w:p>
        </w:tc>
        <w:tc>
          <w:tcPr>
            <w:tcW w:w="558" w:type="pct"/>
            <w:gridSpan w:val="2"/>
            <w:tcBorders>
              <w:top w:val="single" w:sz="4" w:space="0" w:color="auto"/>
              <w:left w:val="nil"/>
              <w:bottom w:val="single" w:sz="4" w:space="0" w:color="auto"/>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наружные и внутренние капитальные стены</w:t>
            </w:r>
          </w:p>
        </w:tc>
        <w:tc>
          <w:tcPr>
            <w:tcW w:w="404" w:type="pct"/>
            <w:gridSpan w:val="2"/>
            <w:tcBorders>
              <w:top w:val="single" w:sz="4" w:space="0" w:color="auto"/>
              <w:left w:val="nil"/>
              <w:bottom w:val="single" w:sz="4" w:space="0" w:color="auto"/>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перекрытия</w:t>
            </w:r>
          </w:p>
        </w:tc>
        <w:tc>
          <w:tcPr>
            <w:tcW w:w="60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D42A3" w:rsidRPr="00BD5840" w:rsidRDefault="008D42A3" w:rsidP="008D42A3">
            <w:pPr>
              <w:jc w:val="center"/>
              <w:rPr>
                <w:b/>
                <w:bCs/>
                <w:color w:val="000000"/>
                <w:sz w:val="16"/>
                <w:szCs w:val="16"/>
              </w:rPr>
            </w:pPr>
            <w:r w:rsidRPr="00BD5840">
              <w:rPr>
                <w:b/>
                <w:bCs/>
                <w:color w:val="000000"/>
                <w:sz w:val="16"/>
                <w:szCs w:val="16"/>
              </w:rPr>
              <w:t>крыша</w:t>
            </w:r>
          </w:p>
        </w:tc>
        <w:tc>
          <w:tcPr>
            <w:tcW w:w="802"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Внутридомовые инженерные коммуникации и оборудование для предоставления коммунальных услуг</w:t>
            </w:r>
          </w:p>
        </w:tc>
      </w:tr>
      <w:tr w:rsidR="008A661D" w:rsidRPr="008D42A3" w:rsidTr="008A661D">
        <w:trPr>
          <w:trHeight w:val="1065"/>
        </w:trPr>
        <w:tc>
          <w:tcPr>
            <w:tcW w:w="117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43"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4"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6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3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36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19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21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18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w:t>
            </w:r>
          </w:p>
        </w:tc>
        <w:tc>
          <w:tcPr>
            <w:tcW w:w="22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20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площадь кровли (</w:t>
            </w:r>
            <w:proofErr w:type="spellStart"/>
            <w:r w:rsidRPr="00BD5840">
              <w:rPr>
                <w:b/>
                <w:bCs/>
                <w:color w:val="000000"/>
                <w:sz w:val="16"/>
                <w:szCs w:val="16"/>
              </w:rPr>
              <w:t>кв.м</w:t>
            </w:r>
            <w:proofErr w:type="spellEnd"/>
            <w:r w:rsidRPr="00BD5840">
              <w:rPr>
                <w:b/>
                <w:bCs/>
                <w:color w:val="000000"/>
                <w:sz w:val="16"/>
                <w:szCs w:val="16"/>
              </w:rPr>
              <w:t>.)</w:t>
            </w:r>
          </w:p>
        </w:tc>
        <w:tc>
          <w:tcPr>
            <w:tcW w:w="17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802" w:type="pct"/>
            <w:gridSpan w:val="5"/>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r>
      <w:tr w:rsidR="008A661D" w:rsidRPr="008D42A3" w:rsidTr="008A661D">
        <w:trPr>
          <w:trHeight w:val="2138"/>
        </w:trPr>
        <w:tc>
          <w:tcPr>
            <w:tcW w:w="117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43"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4"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6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3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362"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1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2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0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70"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электроснабжение</w:t>
            </w:r>
          </w:p>
        </w:tc>
        <w:tc>
          <w:tcPr>
            <w:tcW w:w="102"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холодное водоснабжение </w:t>
            </w:r>
          </w:p>
        </w:tc>
        <w:tc>
          <w:tcPr>
            <w:tcW w:w="102"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водоотведение</w:t>
            </w:r>
          </w:p>
        </w:tc>
        <w:tc>
          <w:tcPr>
            <w:tcW w:w="102"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газоснабжение</w:t>
            </w:r>
          </w:p>
        </w:tc>
        <w:tc>
          <w:tcPr>
            <w:tcW w:w="310"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отопление </w:t>
            </w:r>
          </w:p>
        </w:tc>
      </w:tr>
      <w:tr w:rsidR="008A661D" w:rsidRPr="008D42A3" w:rsidTr="008A661D">
        <w:trPr>
          <w:trHeight w:val="255"/>
        </w:trPr>
        <w:tc>
          <w:tcPr>
            <w:tcW w:w="1177"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w:t>
            </w:r>
          </w:p>
        </w:tc>
        <w:tc>
          <w:tcPr>
            <w:tcW w:w="189"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3</w:t>
            </w:r>
          </w:p>
        </w:tc>
        <w:tc>
          <w:tcPr>
            <w:tcW w:w="143"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4</w:t>
            </w:r>
          </w:p>
        </w:tc>
        <w:tc>
          <w:tcPr>
            <w:tcW w:w="104"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5</w:t>
            </w:r>
          </w:p>
        </w:tc>
        <w:tc>
          <w:tcPr>
            <w:tcW w:w="109"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6</w:t>
            </w:r>
          </w:p>
        </w:tc>
        <w:tc>
          <w:tcPr>
            <w:tcW w:w="16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7</w:t>
            </w:r>
          </w:p>
        </w:tc>
        <w:tc>
          <w:tcPr>
            <w:tcW w:w="257"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8</w:t>
            </w:r>
          </w:p>
        </w:tc>
        <w:tc>
          <w:tcPr>
            <w:tcW w:w="23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9</w:t>
            </w:r>
          </w:p>
        </w:tc>
        <w:tc>
          <w:tcPr>
            <w:tcW w:w="251"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10</w:t>
            </w:r>
          </w:p>
        </w:tc>
        <w:tc>
          <w:tcPr>
            <w:tcW w:w="36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11</w:t>
            </w:r>
          </w:p>
        </w:tc>
        <w:tc>
          <w:tcPr>
            <w:tcW w:w="19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12</w:t>
            </w:r>
          </w:p>
        </w:tc>
        <w:tc>
          <w:tcPr>
            <w:tcW w:w="217"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13</w:t>
            </w:r>
          </w:p>
        </w:tc>
        <w:tc>
          <w:tcPr>
            <w:tcW w:w="18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14</w:t>
            </w:r>
          </w:p>
        </w:tc>
        <w:tc>
          <w:tcPr>
            <w:tcW w:w="229"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15</w:t>
            </w:r>
          </w:p>
        </w:tc>
        <w:tc>
          <w:tcPr>
            <w:tcW w:w="20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16</w:t>
            </w:r>
          </w:p>
        </w:tc>
        <w:tc>
          <w:tcPr>
            <w:tcW w:w="170"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17</w:t>
            </w:r>
          </w:p>
        </w:tc>
        <w:tc>
          <w:tcPr>
            <w:tcW w:w="18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18</w:t>
            </w:r>
          </w:p>
        </w:tc>
        <w:tc>
          <w:tcPr>
            <w:tcW w:w="10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19</w:t>
            </w:r>
          </w:p>
        </w:tc>
        <w:tc>
          <w:tcPr>
            <w:tcW w:w="10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20</w:t>
            </w:r>
          </w:p>
        </w:tc>
        <w:tc>
          <w:tcPr>
            <w:tcW w:w="10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21</w:t>
            </w:r>
          </w:p>
        </w:tc>
        <w:tc>
          <w:tcPr>
            <w:tcW w:w="310"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22</w:t>
            </w:r>
          </w:p>
        </w:tc>
      </w:tr>
      <w:tr w:rsidR="008A661D" w:rsidRPr="008D42A3" w:rsidTr="008A661D">
        <w:trPr>
          <w:trHeight w:val="455"/>
        </w:trPr>
        <w:tc>
          <w:tcPr>
            <w:tcW w:w="11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2ая Заводская, 20</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1957</w:t>
            </w:r>
          </w:p>
        </w:tc>
        <w:tc>
          <w:tcPr>
            <w:tcW w:w="143"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w:t>
            </w:r>
          </w:p>
        </w:tc>
        <w:tc>
          <w:tcPr>
            <w:tcW w:w="104"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6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10</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1556</w:t>
            </w:r>
          </w:p>
        </w:tc>
        <w:tc>
          <w:tcPr>
            <w:tcW w:w="23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343,97</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311,3</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2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31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2593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554,11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514,3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28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33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1972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1955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444,81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411,6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5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lastRenderedPageBreak/>
              <w:t>с. Комсомольское, Заводская, 41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2012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3219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493,82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424,4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0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41А</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1978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4382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923,99</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796,7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1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43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23</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1311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301,81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276,1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21"/>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67А</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4202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935,37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876,9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1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67Б</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2477</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551,10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526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27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 xml:space="preserve">с. Комсомольское, </w:t>
            </w:r>
            <w:proofErr w:type="spellStart"/>
            <w:r w:rsidRPr="00BD5840">
              <w:rPr>
                <w:color w:val="000000"/>
                <w:sz w:val="16"/>
                <w:szCs w:val="16"/>
              </w:rPr>
              <w:t>Канашская</w:t>
            </w:r>
            <w:proofErr w:type="spellEnd"/>
            <w:r w:rsidRPr="00BD5840">
              <w:rPr>
                <w:color w:val="000000"/>
                <w:sz w:val="16"/>
                <w:szCs w:val="16"/>
              </w:rPr>
              <w:t>, 30</w:t>
            </w:r>
          </w:p>
        </w:tc>
        <w:tc>
          <w:tcPr>
            <w:tcW w:w="189"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4092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496,10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470,4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r>
      <w:tr w:rsidR="008A661D" w:rsidRPr="008D42A3" w:rsidTr="008A661D">
        <w:trPr>
          <w:trHeight w:val="32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4598,8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734,60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463,8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462"/>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3285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880,00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463,8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8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3369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892,56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панельные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470,1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81"/>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5154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1246,83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621,7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7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1995</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4793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1307,74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680,7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50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1995</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5064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1362,70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мягкая кровля</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706,7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41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6525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1328,80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966,7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6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3803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897,40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533,76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8</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4526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978,85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568,3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2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9</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6202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1347,96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763,3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51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10</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6156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1328,80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757,7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6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13176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2139,15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4506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882,38</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499,44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9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33</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6612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1418,50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813,1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8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2015</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4196,6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935,81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621,7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9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lastRenderedPageBreak/>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14868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3159,30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1119,2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8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4975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585,40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656,8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3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3843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829,52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ж/б </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789,3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4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2688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543,26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537,5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0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3780</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844,93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5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2485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564,46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514,1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42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3709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845,99</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787,8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4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2535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565,44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538,5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5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3602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823,63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7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8</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3534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814,36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750,7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9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3837</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873,87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792,48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4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3708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840,02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774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3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2464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559,51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519,5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42"/>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2448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553,82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506,4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4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14А</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6360,4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1208,00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720,84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7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5256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1284,20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733,44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0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18</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4316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1105,00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575,76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7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Советская,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3063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703,17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602,6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8A661D" w:rsidRPr="008D42A3" w:rsidTr="008A661D">
        <w:trPr>
          <w:trHeight w:val="7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Советская,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2210</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522,53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446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8A661D" w:rsidRPr="008D42A3" w:rsidTr="008A661D">
        <w:trPr>
          <w:trHeight w:val="39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2539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571,84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503,5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31"/>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1915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414,70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403,2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9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3853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890,45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764,3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2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21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26</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2141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380,00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454,8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8A661D" w:rsidRPr="008D42A3" w:rsidTr="008A661D">
        <w:trPr>
          <w:trHeight w:val="13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lastRenderedPageBreak/>
              <w:t>с. Комсомольское, ул.70 лет Октября,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1986</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7343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1844,48</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705,5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2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ул.70 лет Октября,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1986</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3679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850,39</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781,3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3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ул.70 лет Октября,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4920</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897,20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панельные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787,2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3548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819,20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500,9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6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5296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1270,75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743,3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119</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3573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780,50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0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1512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343,07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318,4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8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1181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273,24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236,3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9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9</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663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149,86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8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2061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468,81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412,3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92"/>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14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1564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361,83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312,9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26"/>
        </w:trPr>
        <w:tc>
          <w:tcPr>
            <w:tcW w:w="1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5840" w:rsidRPr="00BD5840" w:rsidRDefault="00BD5840" w:rsidP="00BD5840">
            <w:pPr>
              <w:jc w:val="center"/>
              <w:rPr>
                <w:sz w:val="16"/>
                <w:szCs w:val="16"/>
              </w:rPr>
            </w:pPr>
            <w:r w:rsidRPr="00BD5840">
              <w:rPr>
                <w:sz w:val="16"/>
                <w:szCs w:val="16"/>
              </w:rPr>
              <w:t>с. Комсомольское, ул. Строительная, д. 9</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1969</w:t>
            </w: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45</w:t>
            </w:r>
          </w:p>
        </w:tc>
        <w:tc>
          <w:tcPr>
            <w:tcW w:w="104"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2</w:t>
            </w:r>
          </w:p>
        </w:tc>
        <w:tc>
          <w:tcPr>
            <w:tcW w:w="109"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1</w:t>
            </w:r>
          </w:p>
        </w:tc>
        <w:tc>
          <w:tcPr>
            <w:tcW w:w="166"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4</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721</w:t>
            </w:r>
          </w:p>
        </w:tc>
        <w:tc>
          <w:tcPr>
            <w:tcW w:w="236"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bCs/>
                <w:sz w:val="16"/>
                <w:szCs w:val="16"/>
              </w:rPr>
            </w:pPr>
            <w:r w:rsidRPr="00BD5840">
              <w:rPr>
                <w:bCs/>
                <w:sz w:val="16"/>
                <w:szCs w:val="16"/>
              </w:rPr>
              <w:t>226,20</w:t>
            </w:r>
          </w:p>
        </w:tc>
        <w:tc>
          <w:tcPr>
            <w:tcW w:w="251"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деревянные</w:t>
            </w:r>
          </w:p>
        </w:tc>
        <w:tc>
          <w:tcPr>
            <w:tcW w:w="196"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деревянные</w:t>
            </w:r>
          </w:p>
        </w:tc>
        <w:tc>
          <w:tcPr>
            <w:tcW w:w="186"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шифер</w:t>
            </w:r>
          </w:p>
        </w:tc>
        <w:tc>
          <w:tcPr>
            <w:tcW w:w="206"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158</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хорош.</w:t>
            </w:r>
          </w:p>
        </w:tc>
        <w:tc>
          <w:tcPr>
            <w:tcW w:w="186"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центр.</w:t>
            </w:r>
          </w:p>
        </w:tc>
        <w:tc>
          <w:tcPr>
            <w:tcW w:w="102"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p>
        </w:tc>
        <w:tc>
          <w:tcPr>
            <w:tcW w:w="102" w:type="pct"/>
            <w:tcBorders>
              <w:top w:val="single" w:sz="4" w:space="0" w:color="auto"/>
              <w:left w:val="nil"/>
              <w:bottom w:val="single" w:sz="4" w:space="0" w:color="auto"/>
              <w:right w:val="single" w:sz="4" w:space="0" w:color="auto"/>
            </w:tcBorders>
            <w:shd w:val="clear" w:color="auto" w:fill="auto"/>
            <w:vAlign w:val="center"/>
            <w:hideMark/>
          </w:tcPr>
          <w:p w:rsidR="00BD5840" w:rsidRPr="00BD5840" w:rsidRDefault="00BD5840" w:rsidP="00BD5840">
            <w:pPr>
              <w:jc w:val="center"/>
              <w:rPr>
                <w:sz w:val="16"/>
                <w:szCs w:val="16"/>
              </w:rPr>
            </w:pPr>
            <w:r w:rsidRPr="00BD5840">
              <w:rPr>
                <w:sz w:val="16"/>
                <w:szCs w:val="16"/>
              </w:rPr>
              <w:t> </w:t>
            </w:r>
          </w:p>
        </w:tc>
        <w:tc>
          <w:tcPr>
            <w:tcW w:w="102" w:type="pct"/>
            <w:tcBorders>
              <w:top w:val="single" w:sz="4" w:space="0" w:color="auto"/>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sz w:val="16"/>
                <w:szCs w:val="16"/>
              </w:rPr>
            </w:pPr>
            <w:r w:rsidRPr="00BD5840">
              <w:rPr>
                <w:sz w:val="16"/>
                <w:szCs w:val="16"/>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sz w:val="16"/>
                <w:szCs w:val="16"/>
              </w:rPr>
            </w:pPr>
            <w:r w:rsidRPr="00BD5840">
              <w:rPr>
                <w:sz w:val="16"/>
                <w:szCs w:val="16"/>
              </w:rPr>
              <w:t> индивидуальное</w:t>
            </w:r>
          </w:p>
        </w:tc>
      </w:tr>
      <w:tr w:rsidR="008A661D" w:rsidRPr="008D42A3" w:rsidTr="008A661D">
        <w:trPr>
          <w:trHeight w:val="300"/>
        </w:trPr>
        <w:tc>
          <w:tcPr>
            <w:tcW w:w="1177" w:type="pct"/>
            <w:tcBorders>
              <w:top w:val="nil"/>
              <w:left w:val="single" w:sz="4" w:space="0" w:color="auto"/>
              <w:bottom w:val="single" w:sz="4" w:space="0" w:color="auto"/>
              <w:right w:val="single" w:sz="4" w:space="0" w:color="auto"/>
            </w:tcBorders>
            <w:shd w:val="clear" w:color="auto" w:fill="auto"/>
            <w:noWrap/>
            <w:vAlign w:val="center"/>
            <w:hideMark/>
          </w:tcPr>
          <w:p w:rsidR="00BD5840" w:rsidRPr="00BD5840" w:rsidRDefault="00BD5840" w:rsidP="00BD5840">
            <w:pPr>
              <w:jc w:val="center"/>
              <w:rPr>
                <w:color w:val="000000"/>
                <w:sz w:val="16"/>
                <w:szCs w:val="16"/>
              </w:rPr>
            </w:pPr>
            <w:r w:rsidRPr="00BD5840">
              <w:rPr>
                <w:color w:val="000000"/>
                <w:sz w:val="16"/>
                <w:szCs w:val="16"/>
              </w:rPr>
              <w:t> </w:t>
            </w:r>
          </w:p>
        </w:tc>
        <w:tc>
          <w:tcPr>
            <w:tcW w:w="189"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rPr>
                <w:color w:val="000000"/>
                <w:sz w:val="16"/>
                <w:szCs w:val="16"/>
              </w:rPr>
            </w:pPr>
            <w:r w:rsidRPr="00BD5840">
              <w:rPr>
                <w:color w:val="000000"/>
                <w:sz w:val="16"/>
                <w:szCs w:val="16"/>
              </w:rPr>
              <w:t> </w:t>
            </w:r>
          </w:p>
        </w:tc>
        <w:tc>
          <w:tcPr>
            <w:tcW w:w="143"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4"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9"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66"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236" w:type="pct"/>
            <w:tcBorders>
              <w:top w:val="nil"/>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b/>
                <w:bCs/>
                <w:sz w:val="16"/>
                <w:szCs w:val="16"/>
              </w:rPr>
            </w:pPr>
            <w:r w:rsidRPr="00BD5840">
              <w:rPr>
                <w:b/>
                <w:bCs/>
                <w:sz w:val="16"/>
                <w:szCs w:val="16"/>
              </w:rPr>
              <w:t>50496,09</w:t>
            </w:r>
          </w:p>
        </w:tc>
        <w:tc>
          <w:tcPr>
            <w:tcW w:w="251" w:type="pct"/>
            <w:tcBorders>
              <w:top w:val="nil"/>
              <w:left w:val="nil"/>
              <w:bottom w:val="single" w:sz="4" w:space="0" w:color="auto"/>
              <w:right w:val="single" w:sz="4" w:space="0" w:color="auto"/>
            </w:tcBorders>
            <w:shd w:val="clear" w:color="auto" w:fill="auto"/>
            <w:noWrap/>
            <w:vAlign w:val="center"/>
          </w:tcPr>
          <w:p w:rsidR="00BD5840" w:rsidRPr="00BD5840" w:rsidRDefault="00BD5840" w:rsidP="00BD5840">
            <w:pPr>
              <w:jc w:val="center"/>
              <w:rPr>
                <w:b/>
                <w:bCs/>
                <w:sz w:val="16"/>
                <w:szCs w:val="16"/>
              </w:rPr>
            </w:pPr>
          </w:p>
        </w:tc>
        <w:tc>
          <w:tcPr>
            <w:tcW w:w="362"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217"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86"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jc w:val="center"/>
              <w:rPr>
                <w:color w:val="000000"/>
                <w:sz w:val="16"/>
                <w:szCs w:val="16"/>
              </w:rPr>
            </w:pPr>
            <w:r w:rsidRPr="00BD5840">
              <w:rPr>
                <w:color w:val="000000"/>
                <w:sz w:val="16"/>
                <w:szCs w:val="16"/>
              </w:rPr>
              <w:t> </w:t>
            </w:r>
          </w:p>
        </w:tc>
        <w:tc>
          <w:tcPr>
            <w:tcW w:w="229"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jc w:val="center"/>
              <w:rPr>
                <w:color w:val="000000"/>
                <w:sz w:val="16"/>
                <w:szCs w:val="16"/>
              </w:rPr>
            </w:pPr>
            <w:r w:rsidRPr="00BD5840">
              <w:rPr>
                <w:color w:val="000000"/>
                <w:sz w:val="16"/>
                <w:szCs w:val="16"/>
              </w:rPr>
              <w:t> </w:t>
            </w:r>
          </w:p>
        </w:tc>
        <w:tc>
          <w:tcPr>
            <w:tcW w:w="206"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70"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r>
      <w:tr w:rsidR="008A661D" w:rsidRPr="008D42A3" w:rsidTr="008A661D">
        <w:trPr>
          <w:trHeight w:val="1785"/>
        </w:trPr>
        <w:tc>
          <w:tcPr>
            <w:tcW w:w="1177" w:type="pct"/>
            <w:tcBorders>
              <w:top w:val="nil"/>
              <w:left w:val="nil"/>
              <w:bottom w:val="nil"/>
              <w:right w:val="nil"/>
            </w:tcBorders>
            <w:shd w:val="clear" w:color="auto" w:fill="auto"/>
            <w:vAlign w:val="bottom"/>
            <w:hideMark/>
          </w:tcPr>
          <w:p w:rsidR="00BD5840" w:rsidRPr="008D42A3" w:rsidRDefault="00BD5840" w:rsidP="00BD5840">
            <w:pPr>
              <w:rPr>
                <w:color w:val="000000"/>
                <w:sz w:val="20"/>
                <w:szCs w:val="20"/>
              </w:rPr>
            </w:pPr>
            <w:r w:rsidRPr="008D42A3">
              <w:rPr>
                <w:color w:val="000000"/>
                <w:sz w:val="20"/>
                <w:szCs w:val="20"/>
              </w:rPr>
              <w:t>Начальник отдела капитального строительства и жилищно-ко</w:t>
            </w:r>
            <w:r w:rsidR="002F594F">
              <w:rPr>
                <w:color w:val="000000"/>
                <w:sz w:val="20"/>
                <w:szCs w:val="20"/>
              </w:rPr>
              <w:t>м</w:t>
            </w:r>
            <w:r w:rsidRPr="008D42A3">
              <w:rPr>
                <w:color w:val="000000"/>
                <w:sz w:val="20"/>
                <w:szCs w:val="20"/>
              </w:rPr>
              <w:t>мунального хозяйства</w:t>
            </w:r>
          </w:p>
        </w:tc>
        <w:tc>
          <w:tcPr>
            <w:tcW w:w="189" w:type="pct"/>
            <w:tcBorders>
              <w:top w:val="nil"/>
              <w:left w:val="nil"/>
              <w:bottom w:val="nil"/>
              <w:right w:val="nil"/>
            </w:tcBorders>
            <w:shd w:val="clear" w:color="auto" w:fill="auto"/>
            <w:noWrap/>
            <w:vAlign w:val="bottom"/>
            <w:hideMark/>
          </w:tcPr>
          <w:p w:rsidR="00BD5840" w:rsidRPr="008D42A3" w:rsidRDefault="00BD5840" w:rsidP="00BD5840">
            <w:pPr>
              <w:rPr>
                <w:color w:val="000000"/>
                <w:sz w:val="20"/>
                <w:szCs w:val="20"/>
              </w:rPr>
            </w:pPr>
          </w:p>
        </w:tc>
        <w:tc>
          <w:tcPr>
            <w:tcW w:w="14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6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36"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251"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362"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196"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217" w:type="pct"/>
            <w:tcBorders>
              <w:top w:val="nil"/>
              <w:left w:val="nil"/>
              <w:bottom w:val="nil"/>
              <w:right w:val="nil"/>
            </w:tcBorders>
            <w:shd w:val="clear" w:color="auto" w:fill="auto"/>
            <w:noWrap/>
            <w:vAlign w:val="bottom"/>
            <w:hideMark/>
          </w:tcPr>
          <w:p w:rsidR="00BD5840" w:rsidRPr="008D42A3" w:rsidRDefault="00BD5840" w:rsidP="00BD5840">
            <w:pPr>
              <w:rPr>
                <w:color w:val="000000"/>
                <w:sz w:val="20"/>
                <w:szCs w:val="20"/>
              </w:rPr>
            </w:pPr>
          </w:p>
        </w:tc>
        <w:tc>
          <w:tcPr>
            <w:tcW w:w="1593" w:type="pct"/>
            <w:gridSpan w:val="9"/>
            <w:tcBorders>
              <w:top w:val="single" w:sz="4" w:space="0" w:color="auto"/>
              <w:left w:val="nil"/>
              <w:bottom w:val="nil"/>
              <w:right w:val="nil"/>
            </w:tcBorders>
            <w:shd w:val="clear" w:color="auto" w:fill="auto"/>
            <w:noWrap/>
            <w:vAlign w:val="bottom"/>
            <w:hideMark/>
          </w:tcPr>
          <w:p w:rsidR="00BD5840" w:rsidRPr="008D42A3" w:rsidRDefault="00BD5840" w:rsidP="00BD5840">
            <w:pPr>
              <w:jc w:val="center"/>
              <w:rPr>
                <w:color w:val="000000"/>
                <w:sz w:val="20"/>
                <w:szCs w:val="20"/>
              </w:rPr>
            </w:pPr>
            <w:r w:rsidRPr="008D42A3">
              <w:rPr>
                <w:color w:val="000000"/>
                <w:sz w:val="20"/>
                <w:szCs w:val="20"/>
              </w:rPr>
              <w:t>Краснов А.В.</w:t>
            </w:r>
          </w:p>
        </w:tc>
      </w:tr>
      <w:tr w:rsidR="008A661D" w:rsidRPr="008D42A3" w:rsidTr="008A661D">
        <w:trPr>
          <w:trHeight w:val="375"/>
        </w:trPr>
        <w:tc>
          <w:tcPr>
            <w:tcW w:w="1177" w:type="pct"/>
            <w:tcBorders>
              <w:top w:val="nil"/>
              <w:left w:val="nil"/>
              <w:bottom w:val="nil"/>
              <w:right w:val="nil"/>
            </w:tcBorders>
            <w:shd w:val="clear" w:color="auto" w:fill="auto"/>
            <w:hideMark/>
          </w:tcPr>
          <w:p w:rsidR="00BD5840" w:rsidRPr="008D42A3" w:rsidRDefault="00BD5840" w:rsidP="00BD5840">
            <w:pPr>
              <w:jc w:val="center"/>
              <w:rPr>
                <w:color w:val="000000"/>
                <w:sz w:val="20"/>
                <w:szCs w:val="20"/>
              </w:rPr>
            </w:pPr>
          </w:p>
        </w:tc>
        <w:tc>
          <w:tcPr>
            <w:tcW w:w="18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4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6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3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1"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6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9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1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2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0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7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1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r>
      <w:tr w:rsidR="008A661D" w:rsidRPr="008D42A3" w:rsidTr="008A661D">
        <w:trPr>
          <w:trHeight w:val="375"/>
        </w:trPr>
        <w:tc>
          <w:tcPr>
            <w:tcW w:w="1177" w:type="pct"/>
            <w:tcBorders>
              <w:top w:val="nil"/>
              <w:left w:val="nil"/>
              <w:bottom w:val="nil"/>
              <w:right w:val="nil"/>
            </w:tcBorders>
            <w:shd w:val="clear" w:color="auto" w:fill="auto"/>
            <w:hideMark/>
          </w:tcPr>
          <w:p w:rsidR="00BD5840" w:rsidRPr="008D42A3" w:rsidRDefault="00BD5840" w:rsidP="00BD5840">
            <w:pPr>
              <w:rPr>
                <w:sz w:val="20"/>
                <w:szCs w:val="20"/>
              </w:rPr>
            </w:pPr>
          </w:p>
        </w:tc>
        <w:tc>
          <w:tcPr>
            <w:tcW w:w="18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4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6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3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1"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6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9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1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2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0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7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1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r>
    </w:tbl>
    <w:p w:rsidR="008D42A3" w:rsidRDefault="008D42A3" w:rsidP="007303AF">
      <w:pPr>
        <w:jc w:val="both"/>
        <w:sectPr w:rsidR="008D42A3" w:rsidSect="009513DD">
          <w:pgSz w:w="16838" w:h="11906" w:orient="landscape"/>
          <w:pgMar w:top="1701" w:right="1276" w:bottom="851" w:left="1134" w:header="709" w:footer="709" w:gutter="0"/>
          <w:cols w:space="708"/>
          <w:titlePg/>
          <w:docGrid w:linePitch="360"/>
        </w:sectPr>
      </w:pPr>
    </w:p>
    <w:p w:rsidR="008D42A3" w:rsidRDefault="008D42A3">
      <w:pPr>
        <w:spacing w:after="200" w:line="276" w:lineRule="auto"/>
      </w:pPr>
    </w:p>
    <w:tbl>
      <w:tblPr>
        <w:tblW w:w="4999" w:type="pct"/>
        <w:tblLook w:val="04A0" w:firstRow="1" w:lastRow="0" w:firstColumn="1" w:lastColumn="0" w:noHBand="0" w:noVBand="1"/>
      </w:tblPr>
      <w:tblGrid>
        <w:gridCol w:w="450"/>
        <w:gridCol w:w="25"/>
        <w:gridCol w:w="3775"/>
        <w:gridCol w:w="823"/>
        <w:gridCol w:w="273"/>
        <w:gridCol w:w="875"/>
        <w:gridCol w:w="337"/>
        <w:gridCol w:w="778"/>
        <w:gridCol w:w="567"/>
        <w:gridCol w:w="1450"/>
      </w:tblGrid>
      <w:tr w:rsidR="00AA0425" w:rsidRPr="008D42A3" w:rsidTr="00FA5BF5">
        <w:trPr>
          <w:trHeight w:val="255"/>
        </w:trPr>
        <w:tc>
          <w:tcPr>
            <w:tcW w:w="241" w:type="pct"/>
            <w:tcBorders>
              <w:top w:val="nil"/>
              <w:left w:val="nil"/>
              <w:bottom w:val="nil"/>
              <w:right w:val="nil"/>
            </w:tcBorders>
            <w:shd w:val="clear" w:color="auto" w:fill="auto"/>
            <w:noWrap/>
            <w:vAlign w:val="bottom"/>
            <w:hideMark/>
          </w:tcPr>
          <w:p w:rsidR="00AA0425" w:rsidRPr="008D42A3" w:rsidRDefault="00AA0425" w:rsidP="008D42A3">
            <w:pPr>
              <w:rPr>
                <w:sz w:val="20"/>
                <w:szCs w:val="20"/>
              </w:rPr>
            </w:pPr>
          </w:p>
        </w:tc>
        <w:tc>
          <w:tcPr>
            <w:tcW w:w="2031" w:type="pct"/>
            <w:gridSpan w:val="2"/>
            <w:tcBorders>
              <w:top w:val="nil"/>
              <w:left w:val="nil"/>
              <w:bottom w:val="nil"/>
              <w:right w:val="nil"/>
            </w:tcBorders>
            <w:shd w:val="clear" w:color="auto" w:fill="auto"/>
            <w:noWrap/>
            <w:vAlign w:val="bottom"/>
            <w:hideMark/>
          </w:tcPr>
          <w:p w:rsidR="00AA0425" w:rsidRPr="008D42A3" w:rsidRDefault="00AA0425" w:rsidP="008D42A3">
            <w:pPr>
              <w:jc w:val="right"/>
              <w:rPr>
                <w:sz w:val="20"/>
                <w:szCs w:val="20"/>
              </w:rPr>
            </w:pPr>
          </w:p>
        </w:tc>
        <w:tc>
          <w:tcPr>
            <w:tcW w:w="2728" w:type="pct"/>
            <w:gridSpan w:val="7"/>
            <w:vMerge w:val="restart"/>
            <w:tcBorders>
              <w:top w:val="nil"/>
              <w:left w:val="nil"/>
            </w:tcBorders>
            <w:shd w:val="clear" w:color="auto" w:fill="auto"/>
            <w:noWrap/>
            <w:vAlign w:val="bottom"/>
            <w:hideMark/>
          </w:tcPr>
          <w:p w:rsidR="00AA0425" w:rsidRDefault="00AA0425" w:rsidP="00AA0425">
            <w:pPr>
              <w:spacing w:after="200" w:line="276" w:lineRule="auto"/>
              <w:jc w:val="right"/>
              <w:rPr>
                <w:b/>
                <w:bCs/>
                <w:sz w:val="20"/>
                <w:szCs w:val="20"/>
              </w:rPr>
            </w:pPr>
            <w:r w:rsidRPr="008D42A3">
              <w:rPr>
                <w:sz w:val="20"/>
                <w:szCs w:val="20"/>
              </w:rPr>
              <w:t>Приложение №2</w:t>
            </w:r>
            <w:r w:rsidRPr="008D42A3">
              <w:rPr>
                <w:b/>
                <w:bCs/>
                <w:sz w:val="20"/>
                <w:szCs w:val="20"/>
              </w:rPr>
              <w:t xml:space="preserve"> </w:t>
            </w:r>
          </w:p>
          <w:p w:rsidR="00AA0425" w:rsidRDefault="00AA0425" w:rsidP="00AA0425">
            <w:pPr>
              <w:spacing w:after="200" w:line="276" w:lineRule="auto"/>
              <w:jc w:val="right"/>
              <w:rPr>
                <w:sz w:val="20"/>
                <w:szCs w:val="20"/>
              </w:rPr>
            </w:pPr>
            <w:r w:rsidRPr="008D42A3">
              <w:rPr>
                <w:b/>
                <w:bCs/>
                <w:sz w:val="20"/>
                <w:szCs w:val="20"/>
              </w:rPr>
              <w:t>Утверждаю:</w:t>
            </w:r>
            <w:r w:rsidRPr="008D42A3">
              <w:rPr>
                <w:sz w:val="20"/>
                <w:szCs w:val="20"/>
              </w:rPr>
              <w:t xml:space="preserve"> </w:t>
            </w:r>
          </w:p>
          <w:p w:rsidR="00AA0425" w:rsidRPr="008D42A3" w:rsidRDefault="00AA0425" w:rsidP="00AA0425">
            <w:pPr>
              <w:spacing w:after="200" w:line="276" w:lineRule="auto"/>
              <w:jc w:val="right"/>
            </w:pPr>
            <w:r w:rsidRPr="008D42A3">
              <w:rPr>
                <w:sz w:val="20"/>
                <w:szCs w:val="20"/>
              </w:rPr>
              <w:t>Глава Комсомольского муниципального</w:t>
            </w:r>
            <w:r w:rsidRPr="008D42A3">
              <w:rPr>
                <w:sz w:val="20"/>
                <w:szCs w:val="20"/>
              </w:rPr>
              <w:br/>
              <w:t>округа Чувашской Республики</w:t>
            </w:r>
            <w:r w:rsidRPr="008D42A3">
              <w:rPr>
                <w:sz w:val="20"/>
                <w:szCs w:val="20"/>
              </w:rPr>
              <w:br/>
            </w:r>
            <w:r w:rsidRPr="008D42A3">
              <w:rPr>
                <w:sz w:val="20"/>
                <w:szCs w:val="20"/>
              </w:rPr>
              <w:br/>
              <w:t>__________________ Н.Н. Раськин</w:t>
            </w:r>
          </w:p>
        </w:tc>
      </w:tr>
      <w:tr w:rsidR="00AA0425" w:rsidRPr="008D42A3" w:rsidTr="00FA5BF5">
        <w:trPr>
          <w:trHeight w:val="255"/>
        </w:trPr>
        <w:tc>
          <w:tcPr>
            <w:tcW w:w="2272" w:type="pct"/>
            <w:gridSpan w:val="3"/>
            <w:tcBorders>
              <w:top w:val="nil"/>
              <w:left w:val="nil"/>
              <w:bottom w:val="nil"/>
              <w:right w:val="nil"/>
            </w:tcBorders>
            <w:shd w:val="clear" w:color="auto" w:fill="auto"/>
            <w:noWrap/>
            <w:vAlign w:val="bottom"/>
            <w:hideMark/>
          </w:tcPr>
          <w:p w:rsidR="00AA0425" w:rsidRPr="008D42A3" w:rsidRDefault="00AA0425" w:rsidP="008D42A3">
            <w:pPr>
              <w:jc w:val="right"/>
              <w:rPr>
                <w:sz w:val="20"/>
                <w:szCs w:val="20"/>
              </w:rPr>
            </w:pPr>
          </w:p>
        </w:tc>
        <w:tc>
          <w:tcPr>
            <w:tcW w:w="2728" w:type="pct"/>
            <w:gridSpan w:val="7"/>
            <w:vMerge/>
            <w:tcBorders>
              <w:left w:val="nil"/>
              <w:bottom w:val="nil"/>
            </w:tcBorders>
            <w:shd w:val="clear" w:color="auto" w:fill="auto"/>
            <w:noWrap/>
            <w:vAlign w:val="bottom"/>
            <w:hideMark/>
          </w:tcPr>
          <w:p w:rsidR="00AA0425" w:rsidRPr="008D42A3" w:rsidRDefault="00AA0425">
            <w:pPr>
              <w:spacing w:after="200" w:line="276" w:lineRule="auto"/>
            </w:pPr>
          </w:p>
        </w:tc>
      </w:tr>
      <w:tr w:rsidR="00AA0425" w:rsidRPr="008D42A3" w:rsidTr="00AA0425">
        <w:trPr>
          <w:gridBefore w:val="6"/>
          <w:gridAfter w:val="2"/>
          <w:wBefore w:w="3326" w:type="pct"/>
          <w:wAfter w:w="1078" w:type="pct"/>
          <w:trHeight w:val="255"/>
        </w:trPr>
        <w:tc>
          <w:tcPr>
            <w:tcW w:w="596" w:type="pct"/>
            <w:gridSpan w:val="2"/>
            <w:tcBorders>
              <w:top w:val="nil"/>
              <w:left w:val="nil"/>
              <w:bottom w:val="nil"/>
              <w:right w:val="nil"/>
            </w:tcBorders>
            <w:shd w:val="clear" w:color="auto" w:fill="auto"/>
            <w:noWrap/>
            <w:vAlign w:val="bottom"/>
            <w:hideMark/>
          </w:tcPr>
          <w:p w:rsidR="00AA0425" w:rsidRPr="008D42A3" w:rsidRDefault="00AA0425" w:rsidP="008D42A3">
            <w:pPr>
              <w:rPr>
                <w:sz w:val="20"/>
                <w:szCs w:val="20"/>
              </w:rPr>
            </w:pPr>
          </w:p>
        </w:tc>
      </w:tr>
      <w:tr w:rsidR="00FA5BF5" w:rsidRPr="008D42A3" w:rsidTr="00FA5BF5">
        <w:trPr>
          <w:gridAfter w:val="2"/>
          <w:wAfter w:w="1078" w:type="pct"/>
          <w:trHeight w:val="315"/>
        </w:trPr>
        <w:tc>
          <w:tcPr>
            <w:tcW w:w="241" w:type="pct"/>
            <w:tcBorders>
              <w:top w:val="nil"/>
              <w:left w:val="nil"/>
              <w:bottom w:val="nil"/>
              <w:right w:val="nil"/>
            </w:tcBorders>
            <w:shd w:val="clear" w:color="auto" w:fill="auto"/>
            <w:noWrap/>
            <w:vAlign w:val="center"/>
            <w:hideMark/>
          </w:tcPr>
          <w:p w:rsidR="00FA5BF5" w:rsidRPr="008D42A3" w:rsidRDefault="00FA5BF5" w:rsidP="008D42A3">
            <w:pPr>
              <w:rPr>
                <w:sz w:val="20"/>
                <w:szCs w:val="20"/>
              </w:rPr>
            </w:pPr>
          </w:p>
        </w:tc>
        <w:tc>
          <w:tcPr>
            <w:tcW w:w="3681" w:type="pct"/>
            <w:gridSpan w:val="7"/>
            <w:tcBorders>
              <w:top w:val="nil"/>
              <w:left w:val="nil"/>
              <w:bottom w:val="nil"/>
              <w:right w:val="nil"/>
            </w:tcBorders>
            <w:shd w:val="clear" w:color="auto" w:fill="auto"/>
            <w:noWrap/>
            <w:vAlign w:val="center"/>
            <w:hideMark/>
          </w:tcPr>
          <w:p w:rsidR="00FA5BF5" w:rsidRPr="008D42A3" w:rsidRDefault="00FA5BF5" w:rsidP="00FA5BF5">
            <w:pPr>
              <w:jc w:val="both"/>
              <w:rPr>
                <w:b/>
                <w:bCs/>
              </w:rPr>
            </w:pPr>
            <w:r>
              <w:rPr>
                <w:b/>
                <w:bCs/>
              </w:rPr>
              <w:t xml:space="preserve">                                                               </w:t>
            </w:r>
            <w:r w:rsidRPr="008D42A3">
              <w:rPr>
                <w:b/>
                <w:bCs/>
              </w:rPr>
              <w:t>Перечень</w:t>
            </w:r>
          </w:p>
        </w:tc>
      </w:tr>
      <w:tr w:rsidR="00AA0425" w:rsidRPr="008D42A3" w:rsidTr="00FA5BF5">
        <w:trPr>
          <w:gridAfter w:val="2"/>
          <w:wAfter w:w="1078" w:type="pct"/>
          <w:trHeight w:val="255"/>
        </w:trPr>
        <w:tc>
          <w:tcPr>
            <w:tcW w:w="24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31"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586"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46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596"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A04CB9" w:rsidRPr="00A04CB9" w:rsidTr="00AA0425">
        <w:trPr>
          <w:trHeight w:val="1410"/>
        </w:trPr>
        <w:tc>
          <w:tcPr>
            <w:tcW w:w="5000" w:type="pct"/>
            <w:gridSpan w:val="10"/>
            <w:tcBorders>
              <w:top w:val="nil"/>
              <w:left w:val="nil"/>
              <w:bottom w:val="nil"/>
              <w:right w:val="nil"/>
            </w:tcBorders>
            <w:shd w:val="clear" w:color="auto" w:fill="auto"/>
            <w:vAlign w:val="center"/>
            <w:hideMark/>
          </w:tcPr>
          <w:p w:rsidR="00A04CB9" w:rsidRPr="00A04CB9" w:rsidRDefault="00A04CB9" w:rsidP="00A04CB9">
            <w:pPr>
              <w:jc w:val="center"/>
              <w:rPr>
                <w:b/>
                <w:bCs/>
                <w:sz w:val="20"/>
                <w:szCs w:val="20"/>
              </w:rPr>
            </w:pPr>
            <w:r w:rsidRPr="00A04CB9">
              <w:rPr>
                <w:b/>
                <w:bCs/>
                <w:sz w:val="20"/>
                <w:szCs w:val="20"/>
              </w:rPr>
              <w:t xml:space="preserve">работ и услуг по содержанию и ремонту общего имущества собственников помещений в многоквартирных домах по адресам: Комсомольский муниципальный округ, с. Комсомольское, </w:t>
            </w:r>
            <w:proofErr w:type="spellStart"/>
            <w:r w:rsidRPr="00A04CB9">
              <w:rPr>
                <w:b/>
                <w:bCs/>
                <w:sz w:val="20"/>
                <w:szCs w:val="20"/>
              </w:rPr>
              <w:t>мкр</w:t>
            </w:r>
            <w:proofErr w:type="spellEnd"/>
            <w:r w:rsidRPr="00A04CB9">
              <w:rPr>
                <w:b/>
                <w:bCs/>
                <w:sz w:val="20"/>
                <w:szCs w:val="20"/>
              </w:rPr>
              <w:t xml:space="preserve">. К. Антонова, д. 1, 2, 3, 4, 5, 6, 7, 8, 11, 12, 13, 14, 14а, 15, 18, </w:t>
            </w:r>
            <w:proofErr w:type="spellStart"/>
            <w:r w:rsidRPr="00A04CB9">
              <w:rPr>
                <w:b/>
                <w:bCs/>
                <w:sz w:val="20"/>
                <w:szCs w:val="20"/>
              </w:rPr>
              <w:t>мкр</w:t>
            </w:r>
            <w:proofErr w:type="spellEnd"/>
            <w:r w:rsidRPr="00A04CB9">
              <w:rPr>
                <w:b/>
                <w:bCs/>
                <w:sz w:val="20"/>
                <w:szCs w:val="20"/>
              </w:rPr>
              <w:t xml:space="preserve">. </w:t>
            </w:r>
            <w:proofErr w:type="spellStart"/>
            <w:r w:rsidRPr="00A04CB9">
              <w:rPr>
                <w:b/>
                <w:bCs/>
                <w:sz w:val="20"/>
                <w:szCs w:val="20"/>
              </w:rPr>
              <w:t>Кабалина</w:t>
            </w:r>
            <w:proofErr w:type="spellEnd"/>
            <w:r w:rsidRPr="00A04CB9">
              <w:rPr>
                <w:b/>
                <w:bCs/>
                <w:sz w:val="20"/>
                <w:szCs w:val="20"/>
              </w:rPr>
              <w:t xml:space="preserve"> д. 1/1, 1, 2, 3, 4, 5, 6, 7, 8, 9, 10, 11, 12, 13, 15, 16, 17, тер. РТП, д. 2, 3, 15, 21, ул. 2-ая Заводская, д. 20, ул. 70 лет октября д. 2, 4, 6, ул. Заводская, д. 31, 33, 41, 41а, 43, 67а, 67б, ул. Куйбышева, д. 3, 7, 9, 11, 14, ул. </w:t>
            </w:r>
            <w:proofErr w:type="spellStart"/>
            <w:r w:rsidRPr="00A04CB9">
              <w:rPr>
                <w:b/>
                <w:bCs/>
                <w:sz w:val="20"/>
                <w:szCs w:val="20"/>
              </w:rPr>
              <w:t>Канашская</w:t>
            </w:r>
            <w:proofErr w:type="spellEnd"/>
            <w:r w:rsidRPr="00A04CB9">
              <w:rPr>
                <w:b/>
                <w:bCs/>
                <w:sz w:val="20"/>
                <w:szCs w:val="20"/>
              </w:rPr>
              <w:t>, д. 30, ул. Советская, д. 4, 6, ул. Центральная, д. 115, 117, 119, ул. Строительная, д. 9, являющихся объектом конкурса</w:t>
            </w:r>
          </w:p>
        </w:tc>
      </w:tr>
      <w:tr w:rsidR="00AA0425" w:rsidRPr="00A04CB9" w:rsidTr="00AA0425">
        <w:trPr>
          <w:trHeight w:val="255"/>
        </w:trPr>
        <w:tc>
          <w:tcPr>
            <w:tcW w:w="254" w:type="pct"/>
            <w:gridSpan w:val="2"/>
            <w:tcBorders>
              <w:top w:val="nil"/>
              <w:left w:val="nil"/>
              <w:bottom w:val="nil"/>
              <w:right w:val="nil"/>
            </w:tcBorders>
            <w:shd w:val="clear" w:color="auto" w:fill="auto"/>
            <w:vAlign w:val="center"/>
            <w:hideMark/>
          </w:tcPr>
          <w:p w:rsidR="00A04CB9" w:rsidRPr="00A04CB9" w:rsidRDefault="00A04CB9" w:rsidP="00A04CB9">
            <w:pPr>
              <w:jc w:val="center"/>
              <w:rPr>
                <w:b/>
                <w:bCs/>
                <w:sz w:val="20"/>
                <w:szCs w:val="20"/>
              </w:rPr>
            </w:pPr>
          </w:p>
        </w:tc>
        <w:tc>
          <w:tcPr>
            <w:tcW w:w="2458" w:type="pct"/>
            <w:gridSpan w:val="2"/>
            <w:tcBorders>
              <w:top w:val="nil"/>
              <w:left w:val="nil"/>
              <w:bottom w:val="nil"/>
              <w:right w:val="nil"/>
            </w:tcBorders>
            <w:shd w:val="clear" w:color="auto" w:fill="auto"/>
            <w:vAlign w:val="center"/>
            <w:hideMark/>
          </w:tcPr>
          <w:p w:rsidR="00A04CB9" w:rsidRPr="00A04CB9" w:rsidRDefault="00A04CB9" w:rsidP="00A04CB9">
            <w:pPr>
              <w:jc w:val="center"/>
              <w:rPr>
                <w:sz w:val="20"/>
                <w:szCs w:val="20"/>
              </w:rPr>
            </w:pPr>
          </w:p>
        </w:tc>
        <w:tc>
          <w:tcPr>
            <w:tcW w:w="794" w:type="pct"/>
            <w:gridSpan w:val="3"/>
            <w:tcBorders>
              <w:top w:val="nil"/>
              <w:left w:val="nil"/>
              <w:bottom w:val="nil"/>
              <w:right w:val="nil"/>
            </w:tcBorders>
            <w:shd w:val="clear" w:color="auto" w:fill="auto"/>
            <w:vAlign w:val="center"/>
            <w:hideMark/>
          </w:tcPr>
          <w:p w:rsidR="00A04CB9" w:rsidRPr="00A04CB9" w:rsidRDefault="00A04CB9" w:rsidP="00A04CB9">
            <w:pPr>
              <w:jc w:val="center"/>
              <w:rPr>
                <w:sz w:val="20"/>
                <w:szCs w:val="20"/>
              </w:rPr>
            </w:pPr>
          </w:p>
        </w:tc>
        <w:tc>
          <w:tcPr>
            <w:tcW w:w="719" w:type="pct"/>
            <w:gridSpan w:val="2"/>
            <w:tcBorders>
              <w:top w:val="single" w:sz="4" w:space="0" w:color="auto"/>
              <w:left w:val="single" w:sz="4" w:space="0" w:color="auto"/>
              <w:bottom w:val="single" w:sz="4" w:space="0" w:color="auto"/>
              <w:right w:val="nil"/>
            </w:tcBorders>
            <w:shd w:val="clear" w:color="auto" w:fill="auto"/>
            <w:noWrap/>
            <w:vAlign w:val="bottom"/>
            <w:hideMark/>
          </w:tcPr>
          <w:p w:rsidR="00A04CB9" w:rsidRPr="00A04CB9" w:rsidRDefault="00A04CB9" w:rsidP="00A04CB9">
            <w:pPr>
              <w:jc w:val="right"/>
              <w:rPr>
                <w:sz w:val="20"/>
                <w:szCs w:val="20"/>
              </w:rPr>
            </w:pPr>
            <w:r w:rsidRPr="00A04CB9">
              <w:rPr>
                <w:sz w:val="20"/>
                <w:szCs w:val="20"/>
              </w:rPr>
              <w:t xml:space="preserve">S, </w:t>
            </w:r>
            <w:proofErr w:type="spellStart"/>
            <w:r w:rsidRPr="00A04CB9">
              <w:rPr>
                <w:sz w:val="20"/>
                <w:szCs w:val="20"/>
              </w:rPr>
              <w:t>м.кв</w:t>
            </w:r>
            <w:proofErr w:type="spellEnd"/>
            <w:r w:rsidRPr="00A04CB9">
              <w:rPr>
                <w:sz w:val="20"/>
                <w:szCs w:val="20"/>
              </w:rPr>
              <w:t xml:space="preserve">. =  </w:t>
            </w:r>
          </w:p>
        </w:tc>
        <w:tc>
          <w:tcPr>
            <w:tcW w:w="775" w:type="pct"/>
            <w:tcBorders>
              <w:top w:val="single" w:sz="4" w:space="0" w:color="auto"/>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50496,09</w:t>
            </w:r>
          </w:p>
        </w:tc>
      </w:tr>
      <w:tr w:rsidR="00AA0425" w:rsidRPr="00A04CB9" w:rsidTr="00AA0425">
        <w:trPr>
          <w:trHeight w:val="1440"/>
        </w:trPr>
        <w:tc>
          <w:tcPr>
            <w:tcW w:w="2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 п/п</w:t>
            </w:r>
          </w:p>
        </w:tc>
        <w:tc>
          <w:tcPr>
            <w:tcW w:w="2458" w:type="pct"/>
            <w:gridSpan w:val="2"/>
            <w:tcBorders>
              <w:top w:val="single" w:sz="4" w:space="0" w:color="auto"/>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Услуги</w:t>
            </w:r>
          </w:p>
        </w:tc>
        <w:tc>
          <w:tcPr>
            <w:tcW w:w="794" w:type="pct"/>
            <w:gridSpan w:val="3"/>
            <w:tcBorders>
              <w:top w:val="single" w:sz="4" w:space="0" w:color="auto"/>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Периодичность</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Годовая плата (</w:t>
            </w:r>
            <w:proofErr w:type="spellStart"/>
            <w:r w:rsidRPr="00A04CB9">
              <w:rPr>
                <w:b/>
                <w:bCs/>
                <w:sz w:val="18"/>
                <w:szCs w:val="18"/>
              </w:rPr>
              <w:t>руб</w:t>
            </w:r>
            <w:proofErr w:type="spellEnd"/>
            <w:r w:rsidRPr="00A04CB9">
              <w:rPr>
                <w:b/>
                <w:bCs/>
                <w:sz w:val="18"/>
                <w:szCs w:val="18"/>
              </w:rPr>
              <w:t>)</w:t>
            </w:r>
          </w:p>
        </w:tc>
        <w:tc>
          <w:tcPr>
            <w:tcW w:w="775" w:type="pct"/>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Размер платы на 1м2 общей площади (руб./м-ц) (</w:t>
            </w:r>
            <w:proofErr w:type="spellStart"/>
            <w:r w:rsidRPr="00A04CB9">
              <w:rPr>
                <w:b/>
                <w:bCs/>
                <w:sz w:val="18"/>
                <w:szCs w:val="18"/>
              </w:rPr>
              <w:t>руб</w:t>
            </w:r>
            <w:proofErr w:type="spellEnd"/>
            <w:r w:rsidRPr="00A04CB9">
              <w:rPr>
                <w:b/>
                <w:bCs/>
                <w:sz w:val="18"/>
                <w:szCs w:val="18"/>
              </w:rPr>
              <w:t>)</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1</w:t>
            </w:r>
          </w:p>
        </w:tc>
        <w:tc>
          <w:tcPr>
            <w:tcW w:w="2458"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2</w:t>
            </w:r>
          </w:p>
        </w:tc>
        <w:tc>
          <w:tcPr>
            <w:tcW w:w="79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3</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4</w:t>
            </w:r>
          </w:p>
        </w:tc>
        <w:tc>
          <w:tcPr>
            <w:tcW w:w="775" w:type="pct"/>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5</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20"/>
                <w:szCs w:val="20"/>
              </w:rPr>
            </w:pPr>
            <w:r w:rsidRPr="00A04CB9">
              <w:rPr>
                <w:b/>
                <w:bCs/>
                <w:sz w:val="20"/>
                <w:szCs w:val="20"/>
              </w:rPr>
              <w:t>1</w:t>
            </w:r>
          </w:p>
        </w:tc>
        <w:tc>
          <w:tcPr>
            <w:tcW w:w="2458"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rPr>
                <w:b/>
                <w:bCs/>
                <w:sz w:val="20"/>
                <w:szCs w:val="20"/>
              </w:rPr>
            </w:pPr>
            <w:r w:rsidRPr="00A04CB9">
              <w:rPr>
                <w:b/>
                <w:bCs/>
                <w:sz w:val="20"/>
                <w:szCs w:val="20"/>
              </w:rPr>
              <w:t>Санитарное содержание придомовой территории</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xml:space="preserve"> </w:t>
            </w:r>
          </w:p>
        </w:tc>
        <w:tc>
          <w:tcPr>
            <w:tcW w:w="719"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b/>
                <w:bCs/>
                <w:sz w:val="20"/>
                <w:szCs w:val="20"/>
              </w:rPr>
            </w:pPr>
            <w:r w:rsidRPr="00A04CB9">
              <w:rPr>
                <w:b/>
                <w:bCs/>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rPr>
                <w:b/>
                <w:bCs/>
                <w:i/>
                <w:iCs/>
                <w:sz w:val="18"/>
                <w:szCs w:val="18"/>
              </w:rPr>
            </w:pPr>
            <w:r w:rsidRPr="00A04CB9">
              <w:rPr>
                <w:b/>
                <w:bCs/>
                <w:i/>
                <w:iCs/>
                <w:sz w:val="18"/>
                <w:szCs w:val="18"/>
              </w:rPr>
              <w:t>Летняя уборка</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Подметание территорий в летнее время</w:t>
            </w:r>
          </w:p>
        </w:tc>
        <w:tc>
          <w:tcPr>
            <w:tcW w:w="79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w:t>
            </w:r>
          </w:p>
        </w:tc>
      </w:tr>
      <w:tr w:rsidR="00AA0425" w:rsidRPr="00A04CB9" w:rsidTr="00AA0425">
        <w:trPr>
          <w:trHeight w:val="492"/>
        </w:trPr>
        <w:tc>
          <w:tcPr>
            <w:tcW w:w="254" w:type="pct"/>
            <w:gridSpan w:val="2"/>
            <w:tcBorders>
              <w:top w:val="nil"/>
              <w:left w:val="single" w:sz="4" w:space="0" w:color="auto"/>
              <w:bottom w:val="single" w:sz="4" w:space="0" w:color="auto"/>
              <w:right w:val="single" w:sz="4" w:space="0" w:color="auto"/>
            </w:tcBorders>
            <w:shd w:val="clear" w:color="auto" w:fill="auto"/>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18"/>
                <w:szCs w:val="18"/>
              </w:rPr>
            </w:pPr>
            <w:r w:rsidRPr="00A04CB9">
              <w:rPr>
                <w:sz w:val="18"/>
                <w:szCs w:val="18"/>
              </w:rPr>
              <w:t xml:space="preserve"> с усовершенствованным покрытием(Дороги)</w:t>
            </w:r>
          </w:p>
        </w:tc>
        <w:tc>
          <w:tcPr>
            <w:tcW w:w="79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1 раз в неделю</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bottom"/>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22"/>
        </w:trPr>
        <w:tc>
          <w:tcPr>
            <w:tcW w:w="254" w:type="pct"/>
            <w:gridSpan w:val="2"/>
            <w:tcBorders>
              <w:top w:val="nil"/>
              <w:left w:val="single" w:sz="4" w:space="0" w:color="auto"/>
              <w:bottom w:val="single" w:sz="4" w:space="0" w:color="auto"/>
              <w:right w:val="single" w:sz="4" w:space="0" w:color="auto"/>
            </w:tcBorders>
            <w:shd w:val="clear" w:color="auto" w:fill="auto"/>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18"/>
                <w:szCs w:val="18"/>
              </w:rPr>
            </w:pPr>
            <w:r w:rsidRPr="00A04CB9">
              <w:rPr>
                <w:sz w:val="18"/>
                <w:szCs w:val="18"/>
              </w:rPr>
              <w:t xml:space="preserve">с усовершенствованным </w:t>
            </w:r>
            <w:proofErr w:type="gramStart"/>
            <w:r w:rsidRPr="00A04CB9">
              <w:rPr>
                <w:sz w:val="18"/>
                <w:szCs w:val="18"/>
              </w:rPr>
              <w:t>покрытием( Крыльца</w:t>
            </w:r>
            <w:proofErr w:type="gramEnd"/>
            <w:r w:rsidRPr="00A04CB9">
              <w:rPr>
                <w:sz w:val="18"/>
                <w:szCs w:val="18"/>
              </w:rPr>
              <w:t>, Подходы к подъездам, Тротуары)</w:t>
            </w:r>
          </w:p>
        </w:tc>
        <w:tc>
          <w:tcPr>
            <w:tcW w:w="79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ежедневно</w:t>
            </w:r>
          </w:p>
        </w:tc>
        <w:tc>
          <w:tcPr>
            <w:tcW w:w="719"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bottom"/>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Уборка газонов от случайного мусора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2 раза в неделю</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Уборка газонов от случайного мусора (детская площадка)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2 раза в неделю</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Уборка газонов от опавших листьев</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4 раза в сезон</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323"/>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Покос травы в газонах</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4 раза в летний период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b/>
                <w:bCs/>
                <w:i/>
                <w:iCs/>
                <w:sz w:val="18"/>
                <w:szCs w:val="18"/>
              </w:rPr>
            </w:pPr>
            <w:r w:rsidRPr="00A04CB9">
              <w:rPr>
                <w:b/>
                <w:bCs/>
                <w:i/>
                <w:iCs/>
                <w:sz w:val="18"/>
                <w:szCs w:val="18"/>
              </w:rPr>
              <w:t>Зимняя уборка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Подметание свежевыпавшего снега (Подходы к подъездам, Крыльца, Тротуары</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ежедневно в зимний период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8"/>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Посыпка территории песком </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период гололеда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Очистка от уплотненного </w:t>
            </w:r>
            <w:proofErr w:type="gramStart"/>
            <w:r w:rsidRPr="00A04CB9">
              <w:rPr>
                <w:sz w:val="20"/>
                <w:szCs w:val="20"/>
              </w:rPr>
              <w:t>снега(</w:t>
            </w:r>
            <w:proofErr w:type="gramEnd"/>
            <w:r w:rsidRPr="00A04CB9">
              <w:rPr>
                <w:sz w:val="20"/>
                <w:szCs w:val="20"/>
              </w:rPr>
              <w:t>Подходы к подъездам, Тротуары, Крыльца)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зимний период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Очистка от наледи(Крыльца)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период гололеда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b/>
                <w:bCs/>
                <w:i/>
                <w:iCs/>
                <w:sz w:val="18"/>
                <w:szCs w:val="18"/>
              </w:rPr>
            </w:pPr>
            <w:r w:rsidRPr="00A04CB9">
              <w:rPr>
                <w:b/>
                <w:bCs/>
                <w:i/>
                <w:iCs/>
                <w:sz w:val="18"/>
                <w:szCs w:val="18"/>
              </w:rPr>
              <w:t>Механизированная уборка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lastRenderedPageBreak/>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Сдвигание свежевыпавшего снега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зимний период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28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b/>
                <w:bCs/>
                <w:sz w:val="22"/>
                <w:szCs w:val="22"/>
              </w:rPr>
            </w:pPr>
            <w:r w:rsidRPr="00A04CB9">
              <w:rPr>
                <w:b/>
                <w:bCs/>
                <w:sz w:val="22"/>
                <w:szCs w:val="22"/>
              </w:rPr>
              <w:t>Содержание помещений общего пользования</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A0425" w:rsidRPr="00A04CB9" w:rsidTr="00AA0425">
        <w:trPr>
          <w:trHeight w:val="1369"/>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2</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общестроительных </w:t>
            </w:r>
            <w:proofErr w:type="gramStart"/>
            <w:r w:rsidRPr="00A04CB9">
              <w:rPr>
                <w:sz w:val="20"/>
                <w:szCs w:val="20"/>
              </w:rPr>
              <w:t>конструкций  (</w:t>
            </w:r>
            <w:proofErr w:type="gramEnd"/>
            <w:r w:rsidRPr="00A04CB9">
              <w:rPr>
                <w:sz w:val="20"/>
                <w:szCs w:val="20"/>
              </w:rPr>
              <w:t xml:space="preserve">выявление неисправностей, составление дефектных актов, подготовка предложений по проведению текущего и капитального ремонтов; устранение мелких </w:t>
            </w:r>
            <w:proofErr w:type="spellStart"/>
            <w:r w:rsidRPr="00A04CB9">
              <w:rPr>
                <w:sz w:val="20"/>
                <w:szCs w:val="20"/>
              </w:rPr>
              <w:t>неисправностей;прочистка</w:t>
            </w:r>
            <w:proofErr w:type="spellEnd"/>
            <w:r w:rsidRPr="00A04CB9">
              <w:rPr>
                <w:sz w:val="20"/>
                <w:szCs w:val="20"/>
              </w:rPr>
              <w:t xml:space="preserve"> внутреннего водостока; укрепление дверей, укрепление или регулирование пружин и доводчиков дверей)</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1 раз в год по </w:t>
            </w:r>
            <w:proofErr w:type="spellStart"/>
            <w:r w:rsidRPr="00A04CB9">
              <w:rPr>
                <w:sz w:val="20"/>
                <w:szCs w:val="20"/>
              </w:rPr>
              <w:t>оканчанию</w:t>
            </w:r>
            <w:proofErr w:type="spellEnd"/>
            <w:r w:rsidRPr="00A04CB9">
              <w:rPr>
                <w:sz w:val="20"/>
                <w:szCs w:val="20"/>
              </w:rPr>
              <w:t xml:space="preserve"> отопительного сезона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2F594F">
            <w:pPr>
              <w:jc w:val="center"/>
              <w:rPr>
                <w:sz w:val="20"/>
                <w:szCs w:val="20"/>
              </w:rPr>
            </w:pPr>
            <w:r w:rsidRPr="00A04CB9">
              <w:rPr>
                <w:sz w:val="20"/>
                <w:szCs w:val="20"/>
              </w:rPr>
              <w:t>1,</w:t>
            </w:r>
            <w:r w:rsidR="002F594F">
              <w:rPr>
                <w:sz w:val="20"/>
                <w:szCs w:val="20"/>
              </w:rPr>
              <w:t>58</w:t>
            </w:r>
          </w:p>
        </w:tc>
      </w:tr>
      <w:tr w:rsidR="00AA0425" w:rsidRPr="00A04CB9" w:rsidTr="00AA0425">
        <w:trPr>
          <w:trHeight w:val="1358"/>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3</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системы </w:t>
            </w:r>
            <w:proofErr w:type="gramStart"/>
            <w:r w:rsidRPr="00A04CB9">
              <w:rPr>
                <w:sz w:val="20"/>
                <w:szCs w:val="20"/>
              </w:rPr>
              <w:t>электроснабжения(</w:t>
            </w:r>
            <w:proofErr w:type="gramEnd"/>
            <w:r w:rsidRPr="00A04CB9">
              <w:rPr>
                <w:sz w:val="20"/>
                <w:szCs w:val="20"/>
              </w:rPr>
              <w:t>вводные шкафы, вводно-распределительные устройства, аппаратура защиты, общедомовые приборы учета, этажные щитки и шкафы, осветительные установки помещений общего пользования, сети(кабели) от внешней границы до квартирных приборов учета).</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1 раз в месяц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2F594F">
            <w:pPr>
              <w:jc w:val="center"/>
              <w:rPr>
                <w:sz w:val="20"/>
                <w:szCs w:val="20"/>
              </w:rPr>
            </w:pPr>
            <w:r w:rsidRPr="00A04CB9">
              <w:rPr>
                <w:sz w:val="20"/>
                <w:szCs w:val="20"/>
              </w:rPr>
              <w:t>0,</w:t>
            </w:r>
            <w:r w:rsidR="002F594F">
              <w:rPr>
                <w:sz w:val="20"/>
                <w:szCs w:val="20"/>
              </w:rPr>
              <w:t>83</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5</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внутридомовых сетей водоотведения. </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6</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Электроизмерительные работы</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1 раз в 3 года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2F594F">
            <w:pPr>
              <w:jc w:val="center"/>
              <w:rPr>
                <w:sz w:val="20"/>
                <w:szCs w:val="20"/>
              </w:rPr>
            </w:pPr>
            <w:r w:rsidRPr="00A04CB9">
              <w:rPr>
                <w:sz w:val="20"/>
                <w:szCs w:val="20"/>
              </w:rPr>
              <w:t>0,</w:t>
            </w:r>
            <w:r w:rsidR="002F594F">
              <w:rPr>
                <w:sz w:val="20"/>
                <w:szCs w:val="20"/>
              </w:rPr>
              <w:t>83</w:t>
            </w:r>
          </w:p>
        </w:tc>
      </w:tr>
      <w:tr w:rsidR="00AA0425" w:rsidRPr="00A04CB9" w:rsidTr="00AA0425">
        <w:trPr>
          <w:trHeight w:val="1380"/>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7</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внутридомовых сетей отопления </w:t>
            </w:r>
            <w:proofErr w:type="gramStart"/>
            <w:r w:rsidRPr="00A04CB9">
              <w:rPr>
                <w:sz w:val="20"/>
                <w:szCs w:val="20"/>
              </w:rPr>
              <w:t xml:space="preserve">( </w:t>
            </w:r>
            <w:proofErr w:type="spellStart"/>
            <w:r w:rsidRPr="00A04CB9">
              <w:rPr>
                <w:sz w:val="20"/>
                <w:szCs w:val="20"/>
              </w:rPr>
              <w:t>стояки</w:t>
            </w:r>
            <w:proofErr w:type="gramEnd"/>
            <w:r w:rsidRPr="00A04CB9">
              <w:rPr>
                <w:sz w:val="20"/>
                <w:szCs w:val="20"/>
              </w:rPr>
              <w:t>,регулируюая</w:t>
            </w:r>
            <w:proofErr w:type="spellEnd"/>
            <w:r w:rsidRPr="00A04CB9">
              <w:rPr>
                <w:sz w:val="20"/>
                <w:szCs w:val="20"/>
              </w:rPr>
              <w:t xml:space="preserve"> и запорная арматура, обогревающие элементы в помещениях общего пользования)</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 Осмотры - 2 раза в год   обслуживание — в течение отопительного периода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 </w:t>
            </w:r>
          </w:p>
        </w:tc>
      </w:tr>
      <w:tr w:rsidR="00AA0425" w:rsidRPr="00A04CB9" w:rsidTr="00AA0425">
        <w:trPr>
          <w:trHeight w:val="578"/>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8</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Обслуживание внутридомовых сетей газоснабжения (</w:t>
            </w:r>
            <w:proofErr w:type="spellStart"/>
            <w:proofErr w:type="gramStart"/>
            <w:r w:rsidRPr="00A04CB9">
              <w:rPr>
                <w:sz w:val="20"/>
                <w:szCs w:val="20"/>
              </w:rPr>
              <w:t>стояки,ответвления</w:t>
            </w:r>
            <w:proofErr w:type="spellEnd"/>
            <w:proofErr w:type="gramEnd"/>
            <w:r w:rsidRPr="00A04CB9">
              <w:rPr>
                <w:sz w:val="20"/>
                <w:szCs w:val="20"/>
              </w:rPr>
              <w:t xml:space="preserve"> от стояков до первого </w:t>
            </w:r>
            <w:proofErr w:type="spellStart"/>
            <w:r w:rsidRPr="00A04CB9">
              <w:rPr>
                <w:sz w:val="20"/>
                <w:szCs w:val="20"/>
              </w:rPr>
              <w:t>отключающегоустройства</w:t>
            </w:r>
            <w:proofErr w:type="spellEnd"/>
            <w:r w:rsidRPr="00A04CB9">
              <w:rPr>
                <w:sz w:val="20"/>
                <w:szCs w:val="20"/>
              </w:rPr>
              <w:t>)</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1 раз в год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2F594F" w:rsidP="002F594F">
            <w:pPr>
              <w:jc w:val="center"/>
              <w:rPr>
                <w:sz w:val="20"/>
                <w:szCs w:val="20"/>
              </w:rPr>
            </w:pPr>
            <w:r>
              <w:rPr>
                <w:sz w:val="20"/>
                <w:szCs w:val="20"/>
              </w:rPr>
              <w:t>1</w:t>
            </w:r>
            <w:r w:rsidR="00A04CB9" w:rsidRPr="00A04CB9">
              <w:rPr>
                <w:sz w:val="20"/>
                <w:szCs w:val="20"/>
              </w:rPr>
              <w:t>,</w:t>
            </w:r>
            <w:r>
              <w:rPr>
                <w:sz w:val="20"/>
                <w:szCs w:val="20"/>
              </w:rPr>
              <w:t>05</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9</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Техническое обслуживание систем </w:t>
            </w:r>
            <w:proofErr w:type="spellStart"/>
            <w:r w:rsidRPr="00A04CB9">
              <w:rPr>
                <w:sz w:val="20"/>
                <w:szCs w:val="20"/>
              </w:rPr>
              <w:t>вениляции</w:t>
            </w:r>
            <w:proofErr w:type="spellEnd"/>
            <w:r w:rsidRPr="00A04CB9">
              <w:rPr>
                <w:sz w:val="20"/>
                <w:szCs w:val="20"/>
              </w:rPr>
              <w:t xml:space="preserve"> и </w:t>
            </w:r>
            <w:proofErr w:type="spellStart"/>
            <w:r w:rsidRPr="00A04CB9">
              <w:rPr>
                <w:sz w:val="20"/>
                <w:szCs w:val="20"/>
              </w:rPr>
              <w:t>дымоудаления</w:t>
            </w:r>
            <w:proofErr w:type="spellEnd"/>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1 раз в год</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2F594F" w:rsidP="002F594F">
            <w:pPr>
              <w:jc w:val="center"/>
              <w:rPr>
                <w:sz w:val="20"/>
                <w:szCs w:val="20"/>
              </w:rPr>
            </w:pPr>
            <w:r>
              <w:rPr>
                <w:sz w:val="20"/>
                <w:szCs w:val="20"/>
              </w:rPr>
              <w:t>1</w:t>
            </w:r>
            <w:r w:rsidR="00A04CB9" w:rsidRPr="00A04CB9">
              <w:rPr>
                <w:sz w:val="20"/>
                <w:szCs w:val="20"/>
              </w:rPr>
              <w:t>,</w:t>
            </w:r>
            <w:r>
              <w:rPr>
                <w:sz w:val="20"/>
                <w:szCs w:val="20"/>
              </w:rPr>
              <w:t>05</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10</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Дератизация и дезинфекция подвалов</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 </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11</w:t>
            </w:r>
          </w:p>
        </w:tc>
        <w:tc>
          <w:tcPr>
            <w:tcW w:w="2458"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Аварийно-диспетчерское обслуживание</w:t>
            </w:r>
          </w:p>
        </w:tc>
        <w:tc>
          <w:tcPr>
            <w:tcW w:w="79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в течении года</w:t>
            </w:r>
          </w:p>
        </w:tc>
        <w:tc>
          <w:tcPr>
            <w:tcW w:w="719"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A04CB9" w:rsidP="002F594F">
            <w:pPr>
              <w:jc w:val="center"/>
              <w:rPr>
                <w:sz w:val="20"/>
                <w:szCs w:val="20"/>
              </w:rPr>
            </w:pPr>
            <w:r w:rsidRPr="00A04CB9">
              <w:rPr>
                <w:sz w:val="20"/>
                <w:szCs w:val="20"/>
              </w:rPr>
              <w:t>4,</w:t>
            </w:r>
            <w:r w:rsidR="002F594F">
              <w:rPr>
                <w:sz w:val="20"/>
                <w:szCs w:val="20"/>
              </w:rPr>
              <w:t>4</w:t>
            </w:r>
            <w:r w:rsidRPr="00A04CB9">
              <w:rPr>
                <w:sz w:val="20"/>
                <w:szCs w:val="20"/>
              </w:rPr>
              <w:t>8</w:t>
            </w:r>
          </w:p>
        </w:tc>
      </w:tr>
      <w:tr w:rsidR="00AA0425" w:rsidRPr="00A04CB9" w:rsidTr="00AA0425">
        <w:trPr>
          <w:trHeight w:val="795"/>
        </w:trPr>
        <w:tc>
          <w:tcPr>
            <w:tcW w:w="254"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12</w:t>
            </w:r>
          </w:p>
        </w:tc>
        <w:tc>
          <w:tcPr>
            <w:tcW w:w="2458" w:type="pct"/>
            <w:gridSpan w:val="2"/>
            <w:tcBorders>
              <w:top w:val="nil"/>
              <w:left w:val="nil"/>
              <w:bottom w:val="single" w:sz="4" w:space="0" w:color="auto"/>
              <w:right w:val="nil"/>
            </w:tcBorders>
            <w:shd w:val="clear" w:color="auto" w:fill="auto"/>
            <w:noWrap/>
            <w:vAlign w:val="bottom"/>
            <w:hideMark/>
          </w:tcPr>
          <w:p w:rsidR="00A04CB9" w:rsidRPr="00A04CB9" w:rsidRDefault="00A04CB9" w:rsidP="00A04CB9">
            <w:pPr>
              <w:rPr>
                <w:sz w:val="20"/>
                <w:szCs w:val="20"/>
              </w:rPr>
            </w:pPr>
            <w:r w:rsidRPr="00A04CB9">
              <w:rPr>
                <w:sz w:val="20"/>
                <w:szCs w:val="20"/>
              </w:rPr>
              <w:t xml:space="preserve">Плата за общедомовые нужды, в </w:t>
            </w:r>
            <w:proofErr w:type="spellStart"/>
            <w:r w:rsidRPr="00A04CB9">
              <w:rPr>
                <w:sz w:val="20"/>
                <w:szCs w:val="20"/>
              </w:rPr>
              <w:t>т.ч</w:t>
            </w:r>
            <w:proofErr w:type="spellEnd"/>
            <w:r w:rsidRPr="00A04CB9">
              <w:rPr>
                <w:sz w:val="20"/>
                <w:szCs w:val="20"/>
              </w:rPr>
              <w:t>.:</w:t>
            </w:r>
          </w:p>
        </w:tc>
        <w:tc>
          <w:tcPr>
            <w:tcW w:w="228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20"/>
                <w:szCs w:val="20"/>
              </w:rPr>
            </w:pPr>
            <w:r w:rsidRPr="00A04CB9">
              <w:rPr>
                <w:b/>
                <w:bCs/>
                <w:sz w:val="20"/>
                <w:szCs w:val="20"/>
              </w:rPr>
              <w:t>Начисляется сверх указанной суммы в соответствии с требованиями законодательства Российской Федерации по установленным тарифам и нормативам</w:t>
            </w:r>
          </w:p>
        </w:tc>
      </w:tr>
      <w:tr w:rsidR="00AA0425" w:rsidRPr="00A04CB9" w:rsidTr="00AA0425">
        <w:trPr>
          <w:trHeight w:val="255"/>
        </w:trPr>
        <w:tc>
          <w:tcPr>
            <w:tcW w:w="254"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b/>
                <w:bCs/>
                <w:sz w:val="20"/>
                <w:szCs w:val="20"/>
              </w:rPr>
            </w:pPr>
            <w:r w:rsidRPr="00A04CB9">
              <w:rPr>
                <w:b/>
                <w:bCs/>
                <w:sz w:val="20"/>
                <w:szCs w:val="20"/>
              </w:rPr>
              <w:t xml:space="preserve">Итого содержание жилья </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2F594F">
            <w:pPr>
              <w:jc w:val="center"/>
              <w:rPr>
                <w:b/>
                <w:bCs/>
                <w:sz w:val="20"/>
                <w:szCs w:val="20"/>
              </w:rPr>
            </w:pPr>
            <w:r w:rsidRPr="00A04CB9">
              <w:rPr>
                <w:b/>
                <w:bCs/>
                <w:sz w:val="20"/>
                <w:szCs w:val="20"/>
              </w:rPr>
              <w:t xml:space="preserve">5 </w:t>
            </w:r>
            <w:r w:rsidR="002F594F">
              <w:rPr>
                <w:b/>
                <w:bCs/>
                <w:sz w:val="20"/>
                <w:szCs w:val="20"/>
              </w:rPr>
              <w:t>950</w:t>
            </w:r>
            <w:r w:rsidRPr="00A04CB9">
              <w:rPr>
                <w:b/>
                <w:bCs/>
                <w:sz w:val="20"/>
                <w:szCs w:val="20"/>
              </w:rPr>
              <w:t xml:space="preserve"> </w:t>
            </w:r>
            <w:r w:rsidR="002F594F">
              <w:rPr>
                <w:b/>
                <w:bCs/>
                <w:sz w:val="20"/>
                <w:szCs w:val="20"/>
              </w:rPr>
              <w:t>459</w:t>
            </w:r>
            <w:r w:rsidRPr="00A04CB9">
              <w:rPr>
                <w:b/>
                <w:bCs/>
                <w:sz w:val="20"/>
                <w:szCs w:val="20"/>
              </w:rPr>
              <w:t>,</w:t>
            </w:r>
            <w:r w:rsidR="002F594F">
              <w:rPr>
                <w:b/>
                <w:bCs/>
                <w:sz w:val="20"/>
                <w:szCs w:val="20"/>
              </w:rPr>
              <w:t>25</w:t>
            </w:r>
          </w:p>
        </w:tc>
        <w:tc>
          <w:tcPr>
            <w:tcW w:w="775" w:type="pct"/>
            <w:tcBorders>
              <w:top w:val="nil"/>
              <w:left w:val="nil"/>
              <w:bottom w:val="single" w:sz="4" w:space="0" w:color="auto"/>
              <w:right w:val="single" w:sz="4" w:space="0" w:color="auto"/>
            </w:tcBorders>
            <w:shd w:val="clear" w:color="auto" w:fill="auto"/>
            <w:noWrap/>
            <w:hideMark/>
          </w:tcPr>
          <w:p w:rsidR="00A04CB9" w:rsidRPr="00A04CB9" w:rsidRDefault="002F594F" w:rsidP="002F594F">
            <w:pPr>
              <w:jc w:val="center"/>
              <w:rPr>
                <w:b/>
                <w:bCs/>
                <w:sz w:val="20"/>
                <w:szCs w:val="20"/>
              </w:rPr>
            </w:pPr>
            <w:r>
              <w:rPr>
                <w:b/>
                <w:bCs/>
                <w:sz w:val="20"/>
                <w:szCs w:val="20"/>
              </w:rPr>
              <w:t>9</w:t>
            </w:r>
            <w:r w:rsidR="00A04CB9" w:rsidRPr="00A04CB9">
              <w:rPr>
                <w:b/>
                <w:bCs/>
                <w:sz w:val="20"/>
                <w:szCs w:val="20"/>
              </w:rPr>
              <w:t>,</w:t>
            </w:r>
            <w:r>
              <w:rPr>
                <w:b/>
                <w:bCs/>
                <w:sz w:val="20"/>
                <w:szCs w:val="20"/>
              </w:rPr>
              <w:t>82</w:t>
            </w:r>
          </w:p>
        </w:tc>
      </w:tr>
    </w:tbl>
    <w:p w:rsidR="008D42A3" w:rsidRDefault="008D42A3">
      <w:pPr>
        <w:spacing w:after="200" w:line="276" w:lineRule="auto"/>
      </w:pPr>
    </w:p>
    <w:p w:rsidR="008D42A3" w:rsidRDefault="002F594F">
      <w:pPr>
        <w:spacing w:after="200" w:line="276" w:lineRule="auto"/>
      </w:pPr>
      <w:r w:rsidRPr="00A04CB9">
        <w:rPr>
          <w:sz w:val="20"/>
          <w:szCs w:val="20"/>
        </w:rPr>
        <w:t xml:space="preserve">Размер обеспечения составляет 5 % </w:t>
      </w:r>
      <w:proofErr w:type="gramStart"/>
      <w:r w:rsidRPr="00A04CB9">
        <w:rPr>
          <w:sz w:val="20"/>
          <w:szCs w:val="20"/>
        </w:rPr>
        <w:t xml:space="preserve">( </w:t>
      </w:r>
      <w:r>
        <w:rPr>
          <w:sz w:val="20"/>
          <w:szCs w:val="20"/>
        </w:rPr>
        <w:t>9</w:t>
      </w:r>
      <w:proofErr w:type="gramEnd"/>
      <w:r w:rsidRPr="00A04CB9">
        <w:rPr>
          <w:sz w:val="20"/>
          <w:szCs w:val="20"/>
        </w:rPr>
        <w:t>,</w:t>
      </w:r>
      <w:r>
        <w:rPr>
          <w:sz w:val="20"/>
          <w:szCs w:val="20"/>
        </w:rPr>
        <w:t>82</w:t>
      </w:r>
      <w:r w:rsidRPr="00A04CB9">
        <w:rPr>
          <w:sz w:val="20"/>
          <w:szCs w:val="20"/>
        </w:rPr>
        <w:t xml:space="preserve"> руб. х 50 496,09 кв. м. ) = 2</w:t>
      </w:r>
      <w:r>
        <w:rPr>
          <w:sz w:val="20"/>
          <w:szCs w:val="20"/>
        </w:rPr>
        <w:t>4</w:t>
      </w:r>
      <w:r w:rsidRPr="00A04CB9">
        <w:rPr>
          <w:sz w:val="20"/>
          <w:szCs w:val="20"/>
        </w:rPr>
        <w:t xml:space="preserve"> </w:t>
      </w:r>
      <w:r>
        <w:rPr>
          <w:sz w:val="20"/>
          <w:szCs w:val="20"/>
        </w:rPr>
        <w:t>793</w:t>
      </w:r>
      <w:r w:rsidRPr="00A04CB9">
        <w:rPr>
          <w:sz w:val="20"/>
          <w:szCs w:val="20"/>
        </w:rPr>
        <w:t>,</w:t>
      </w:r>
      <w:r>
        <w:rPr>
          <w:sz w:val="20"/>
          <w:szCs w:val="20"/>
        </w:rPr>
        <w:t>58</w:t>
      </w:r>
      <w:r w:rsidRPr="00A04CB9">
        <w:rPr>
          <w:sz w:val="20"/>
          <w:szCs w:val="20"/>
        </w:rPr>
        <w:t xml:space="preserve"> руб.</w:t>
      </w:r>
      <w:r w:rsidR="008D42A3">
        <w:br w:type="page"/>
      </w:r>
    </w:p>
    <w:p w:rsidR="008D42A3" w:rsidRPr="00687BC7" w:rsidRDefault="008D42A3" w:rsidP="008D42A3">
      <w:pPr>
        <w:ind w:right="40"/>
        <w:jc w:val="right"/>
      </w:pPr>
      <w:r w:rsidRPr="00687BC7">
        <w:lastRenderedPageBreak/>
        <w:t>Приложение № 3</w:t>
      </w:r>
    </w:p>
    <w:p w:rsidR="008D42A3" w:rsidRPr="00687BC7" w:rsidRDefault="008D42A3" w:rsidP="008D42A3">
      <w:pPr>
        <w:jc w:val="right"/>
        <w:rPr>
          <w:b/>
        </w:rPr>
      </w:pPr>
    </w:p>
    <w:p w:rsidR="008D42A3" w:rsidRDefault="008D42A3" w:rsidP="008D42A3">
      <w:pPr>
        <w:jc w:val="right"/>
        <w:rPr>
          <w:sz w:val="22"/>
        </w:rPr>
      </w:pPr>
      <w:r>
        <w:rPr>
          <w:sz w:val="22"/>
        </w:rPr>
        <w:t>Глава Комсомольского муниципального</w:t>
      </w:r>
    </w:p>
    <w:p w:rsidR="008D42A3" w:rsidRPr="00687BC7" w:rsidRDefault="008D42A3" w:rsidP="008D42A3">
      <w:pPr>
        <w:jc w:val="right"/>
      </w:pPr>
      <w:r>
        <w:rPr>
          <w:sz w:val="22"/>
        </w:rPr>
        <w:t>округа Чувашской Республики</w:t>
      </w:r>
      <w:r>
        <w:t xml:space="preserve">  </w:t>
      </w:r>
    </w:p>
    <w:p w:rsidR="008D42A3" w:rsidRPr="00687BC7" w:rsidRDefault="008D42A3" w:rsidP="008D42A3">
      <w:pPr>
        <w:jc w:val="right"/>
      </w:pPr>
      <w:r w:rsidRPr="00687BC7">
        <w:t xml:space="preserve">_______________________ </w:t>
      </w:r>
      <w:r>
        <w:t>Н</w:t>
      </w:r>
      <w:r w:rsidRPr="00687BC7">
        <w:t>.</w:t>
      </w:r>
      <w:r>
        <w:t>Н. Раськин</w:t>
      </w:r>
    </w:p>
    <w:p w:rsidR="008D42A3" w:rsidRPr="00C957B2" w:rsidRDefault="008D42A3" w:rsidP="008D42A3">
      <w:pPr>
        <w:ind w:right="40"/>
        <w:jc w:val="center"/>
        <w:rPr>
          <w:b/>
          <w:szCs w:val="22"/>
        </w:rPr>
      </w:pPr>
    </w:p>
    <w:p w:rsidR="008D42A3" w:rsidRPr="00C957B2" w:rsidRDefault="008D42A3" w:rsidP="008D42A3">
      <w:pPr>
        <w:ind w:right="40"/>
        <w:jc w:val="center"/>
        <w:rPr>
          <w:b/>
          <w:szCs w:val="22"/>
        </w:rPr>
      </w:pPr>
    </w:p>
    <w:p w:rsidR="008D42A3" w:rsidRDefault="008D42A3" w:rsidP="008D42A3">
      <w:pPr>
        <w:ind w:right="40"/>
        <w:jc w:val="center"/>
        <w:rPr>
          <w:b/>
          <w:szCs w:val="22"/>
        </w:rPr>
      </w:pPr>
      <w:r>
        <w:rPr>
          <w:b/>
          <w:szCs w:val="22"/>
        </w:rPr>
        <w:t>ГРАФИК</w:t>
      </w:r>
    </w:p>
    <w:p w:rsidR="008D42A3" w:rsidRDefault="008D42A3" w:rsidP="008D42A3">
      <w:pPr>
        <w:ind w:right="40"/>
        <w:jc w:val="center"/>
        <w:rPr>
          <w:bCs/>
          <w:szCs w:val="22"/>
        </w:rPr>
      </w:pPr>
      <w:r>
        <w:rPr>
          <w:bCs/>
          <w:szCs w:val="22"/>
        </w:rPr>
        <w:t xml:space="preserve">проведения осмотров многоквартирных домов, </w:t>
      </w:r>
    </w:p>
    <w:p w:rsidR="008D42A3" w:rsidRDefault="008D42A3" w:rsidP="008D42A3">
      <w:pPr>
        <w:ind w:right="40"/>
        <w:jc w:val="center"/>
        <w:rPr>
          <w:bCs/>
          <w:szCs w:val="22"/>
        </w:rPr>
      </w:pPr>
      <w:r>
        <w:rPr>
          <w:bCs/>
          <w:szCs w:val="22"/>
        </w:rPr>
        <w:t>являющихся объектом конкурса</w:t>
      </w:r>
    </w:p>
    <w:p w:rsidR="008D42A3" w:rsidRDefault="008D42A3" w:rsidP="008D42A3">
      <w:pPr>
        <w:ind w:right="40"/>
        <w:jc w:val="center"/>
        <w:rPr>
          <w:b/>
          <w:szCs w:val="22"/>
        </w:rPr>
      </w:pPr>
    </w:p>
    <w:tbl>
      <w:tblPr>
        <w:tblW w:w="0" w:type="auto"/>
        <w:tblInd w:w="268" w:type="dxa"/>
        <w:tblLayout w:type="fixed"/>
        <w:tblLook w:val="0000" w:firstRow="0" w:lastRow="0" w:firstColumn="0" w:lastColumn="0" w:noHBand="0" w:noVBand="0"/>
      </w:tblPr>
      <w:tblGrid>
        <w:gridCol w:w="691"/>
        <w:gridCol w:w="6662"/>
        <w:gridCol w:w="2277"/>
      </w:tblGrid>
      <w:tr w:rsidR="008D42A3" w:rsidRPr="005757D4" w:rsidTr="00BD5840">
        <w:tc>
          <w:tcPr>
            <w:tcW w:w="691" w:type="dxa"/>
            <w:tcBorders>
              <w:top w:val="single" w:sz="4" w:space="0" w:color="000000"/>
              <w:left w:val="single" w:sz="4" w:space="0" w:color="000000"/>
              <w:bottom w:val="single" w:sz="4" w:space="0" w:color="000000"/>
            </w:tcBorders>
            <w:shd w:val="clear" w:color="auto" w:fill="auto"/>
          </w:tcPr>
          <w:p w:rsidR="008D42A3" w:rsidRPr="005757D4" w:rsidRDefault="008D42A3" w:rsidP="00BD5840">
            <w:pPr>
              <w:snapToGrid w:val="0"/>
              <w:ind w:right="40"/>
              <w:jc w:val="center"/>
              <w:rPr>
                <w:b/>
              </w:rPr>
            </w:pPr>
            <w:r w:rsidRPr="005757D4">
              <w:rPr>
                <w:b/>
              </w:rPr>
              <w:t>№ п/п</w:t>
            </w:r>
          </w:p>
        </w:tc>
        <w:tc>
          <w:tcPr>
            <w:tcW w:w="6662" w:type="dxa"/>
            <w:tcBorders>
              <w:top w:val="single" w:sz="4" w:space="0" w:color="000000"/>
              <w:left w:val="single" w:sz="4" w:space="0" w:color="000000"/>
              <w:bottom w:val="single" w:sz="4" w:space="0" w:color="000000"/>
            </w:tcBorders>
            <w:shd w:val="clear" w:color="auto" w:fill="auto"/>
          </w:tcPr>
          <w:p w:rsidR="008D42A3" w:rsidRPr="005757D4" w:rsidRDefault="008D42A3" w:rsidP="00BD5840">
            <w:pPr>
              <w:snapToGrid w:val="0"/>
              <w:ind w:right="40"/>
              <w:jc w:val="center"/>
              <w:rPr>
                <w:b/>
              </w:rPr>
            </w:pPr>
            <w:r w:rsidRPr="005757D4">
              <w:rPr>
                <w:b/>
              </w:rPr>
              <w:t>Адрес дома</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8D42A3" w:rsidRPr="005757D4" w:rsidRDefault="008D42A3" w:rsidP="00BD5840">
            <w:pPr>
              <w:snapToGrid w:val="0"/>
              <w:ind w:right="40"/>
              <w:jc w:val="center"/>
              <w:rPr>
                <w:b/>
              </w:rPr>
            </w:pPr>
            <w:r w:rsidRPr="005757D4">
              <w:rPr>
                <w:b/>
              </w:rPr>
              <w:t>Дата</w:t>
            </w:r>
          </w:p>
          <w:p w:rsidR="008D42A3" w:rsidRPr="005757D4" w:rsidRDefault="008D42A3" w:rsidP="00BD5840">
            <w:pPr>
              <w:snapToGrid w:val="0"/>
              <w:ind w:right="40"/>
              <w:jc w:val="center"/>
              <w:rPr>
                <w:b/>
              </w:rPr>
            </w:pPr>
            <w:r w:rsidRPr="005757D4">
              <w:rPr>
                <w:b/>
              </w:rPr>
              <w:t xml:space="preserve"> проведения </w:t>
            </w:r>
          </w:p>
          <w:p w:rsidR="008D42A3" w:rsidRPr="005757D4" w:rsidRDefault="008D42A3" w:rsidP="00BD5840">
            <w:pPr>
              <w:snapToGrid w:val="0"/>
              <w:ind w:right="40"/>
              <w:jc w:val="center"/>
              <w:rPr>
                <w:b/>
              </w:rPr>
            </w:pPr>
            <w:r w:rsidRPr="005757D4">
              <w:rPr>
                <w:b/>
              </w:rPr>
              <w:t xml:space="preserve"> осмотра</w:t>
            </w:r>
          </w:p>
        </w:tc>
      </w:tr>
      <w:tr w:rsidR="008D42A3" w:rsidRPr="005757D4" w:rsidTr="00BD5840">
        <w:trPr>
          <w:trHeight w:val="7235"/>
        </w:trPr>
        <w:tc>
          <w:tcPr>
            <w:tcW w:w="691" w:type="dxa"/>
            <w:tcBorders>
              <w:top w:val="single" w:sz="4" w:space="0" w:color="000000"/>
              <w:left w:val="single" w:sz="4" w:space="0" w:color="000000"/>
              <w:bottom w:val="single" w:sz="4" w:space="0" w:color="auto"/>
            </w:tcBorders>
            <w:shd w:val="clear" w:color="auto" w:fill="auto"/>
          </w:tcPr>
          <w:p w:rsidR="008D42A3" w:rsidRPr="00C57305" w:rsidRDefault="008D42A3" w:rsidP="00BD5840">
            <w:pPr>
              <w:snapToGrid w:val="0"/>
              <w:ind w:right="40"/>
              <w:jc w:val="center"/>
              <w:rPr>
                <w:bCs/>
              </w:rPr>
            </w:pPr>
            <w:r w:rsidRPr="00C57305">
              <w:rPr>
                <w:bCs/>
              </w:rPr>
              <w:t>1</w:t>
            </w:r>
          </w:p>
          <w:p w:rsidR="008D42A3" w:rsidRPr="00C57305" w:rsidRDefault="008D42A3" w:rsidP="00BD5840">
            <w:pPr>
              <w:snapToGrid w:val="0"/>
              <w:ind w:right="40"/>
              <w:jc w:val="center"/>
              <w:rPr>
                <w:bCs/>
              </w:rPr>
            </w:pPr>
          </w:p>
          <w:p w:rsidR="008D42A3" w:rsidRDefault="008D42A3" w:rsidP="00BD5840">
            <w:pPr>
              <w:ind w:right="40"/>
              <w:jc w:val="center"/>
              <w:rPr>
                <w:bCs/>
              </w:rPr>
            </w:pPr>
          </w:p>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Default="008D42A3" w:rsidP="00BD5840"/>
          <w:p w:rsidR="008D42A3" w:rsidRPr="00C57305" w:rsidRDefault="008D42A3" w:rsidP="00BD5840">
            <w:pPr>
              <w:rPr>
                <w:bCs/>
              </w:rPr>
            </w:pPr>
          </w:p>
        </w:tc>
        <w:tc>
          <w:tcPr>
            <w:tcW w:w="6662" w:type="dxa"/>
            <w:tcBorders>
              <w:top w:val="single" w:sz="4" w:space="0" w:color="000000"/>
              <w:left w:val="single" w:sz="4" w:space="0" w:color="000000"/>
              <w:bottom w:val="single" w:sz="4" w:space="0" w:color="auto"/>
            </w:tcBorders>
            <w:shd w:val="clear" w:color="auto" w:fill="auto"/>
          </w:tcPr>
          <w:p w:rsidR="008D42A3" w:rsidRDefault="008D42A3" w:rsidP="00BD5840">
            <w:pPr>
              <w:snapToGrid w:val="0"/>
              <w:ind w:right="40"/>
            </w:pPr>
            <w:r>
              <w:t>с. Комсомольское, 2ая Заводская, 20</w:t>
            </w:r>
          </w:p>
          <w:p w:rsidR="008D42A3" w:rsidRDefault="008D42A3" w:rsidP="00BD5840">
            <w:pPr>
              <w:snapToGrid w:val="0"/>
              <w:ind w:right="40"/>
            </w:pPr>
            <w:r>
              <w:t>с. Комсомольское, Заводская, 31</w:t>
            </w:r>
          </w:p>
          <w:p w:rsidR="008D42A3" w:rsidRDefault="008D42A3" w:rsidP="00BD5840">
            <w:pPr>
              <w:snapToGrid w:val="0"/>
              <w:ind w:right="40"/>
            </w:pPr>
            <w:r>
              <w:t>с. Комсомольское, Заводская, 33</w:t>
            </w:r>
          </w:p>
          <w:p w:rsidR="008D42A3" w:rsidRDefault="008D42A3" w:rsidP="00BD5840">
            <w:pPr>
              <w:snapToGrid w:val="0"/>
              <w:ind w:right="40"/>
            </w:pPr>
            <w:r>
              <w:t>с. Комсомольское, Заводская, 41</w:t>
            </w:r>
          </w:p>
          <w:p w:rsidR="008D42A3" w:rsidRDefault="008D42A3" w:rsidP="00BD5840">
            <w:pPr>
              <w:snapToGrid w:val="0"/>
              <w:ind w:right="40"/>
            </w:pPr>
            <w:r>
              <w:t>с. Комсомольское, Заводская, 41А</w:t>
            </w:r>
          </w:p>
          <w:p w:rsidR="008D42A3" w:rsidRDefault="008D42A3" w:rsidP="00BD5840">
            <w:pPr>
              <w:snapToGrid w:val="0"/>
              <w:ind w:right="40"/>
            </w:pPr>
            <w:r>
              <w:t>с. Комсомольское, Заводская, 43</w:t>
            </w:r>
          </w:p>
          <w:p w:rsidR="008D42A3" w:rsidRDefault="008D42A3" w:rsidP="00BD5840">
            <w:pPr>
              <w:snapToGrid w:val="0"/>
              <w:ind w:right="40"/>
            </w:pPr>
            <w:r>
              <w:t>с. Комсомольское, Заводская, 67А</w:t>
            </w:r>
          </w:p>
          <w:p w:rsidR="008D42A3" w:rsidRDefault="008D42A3" w:rsidP="00BD5840">
            <w:pPr>
              <w:snapToGrid w:val="0"/>
              <w:ind w:right="40"/>
            </w:pPr>
            <w:r>
              <w:t>с. Комсомольское, Заводская, 67Б</w:t>
            </w:r>
          </w:p>
          <w:p w:rsidR="008D42A3" w:rsidRDefault="008D42A3" w:rsidP="00BD5840">
            <w:pPr>
              <w:snapToGrid w:val="0"/>
              <w:ind w:right="40"/>
            </w:pPr>
            <w:r>
              <w:t xml:space="preserve">с. Комсомольское, </w:t>
            </w:r>
            <w:proofErr w:type="spellStart"/>
            <w:r>
              <w:t>Канашская</w:t>
            </w:r>
            <w:proofErr w:type="spellEnd"/>
            <w:r>
              <w:t>, 30</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2</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3</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4</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5</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6</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7</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8</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9</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10</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12</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13</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15</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16</w:t>
            </w:r>
          </w:p>
          <w:p w:rsidR="008D42A3" w:rsidRPr="00C57305" w:rsidRDefault="008D42A3" w:rsidP="00BD5840">
            <w:pPr>
              <w:snapToGrid w:val="0"/>
              <w:ind w:right="40"/>
              <w:rPr>
                <w:bCs/>
              </w:rPr>
            </w:pPr>
            <w:r>
              <w:t xml:space="preserve">с. Комсомольское, </w:t>
            </w:r>
            <w:proofErr w:type="spellStart"/>
            <w:r>
              <w:t>мкр</w:t>
            </w:r>
            <w:proofErr w:type="spellEnd"/>
            <w:r>
              <w:t xml:space="preserve">. </w:t>
            </w:r>
            <w:proofErr w:type="spellStart"/>
            <w:r>
              <w:t>Кабалина</w:t>
            </w:r>
            <w:proofErr w:type="spellEnd"/>
            <w:r>
              <w:t>, 17</w:t>
            </w:r>
          </w:p>
        </w:tc>
        <w:tc>
          <w:tcPr>
            <w:tcW w:w="2277" w:type="dxa"/>
            <w:tcBorders>
              <w:top w:val="single" w:sz="4" w:space="0" w:color="000000"/>
              <w:left w:val="single" w:sz="4" w:space="0" w:color="000000"/>
              <w:bottom w:val="single" w:sz="4" w:space="0" w:color="auto"/>
              <w:right w:val="single" w:sz="4" w:space="0" w:color="000000"/>
            </w:tcBorders>
            <w:shd w:val="clear" w:color="auto" w:fill="auto"/>
            <w:vAlign w:val="center"/>
          </w:tcPr>
          <w:p w:rsidR="008D42A3" w:rsidRDefault="00AA0425" w:rsidP="00BD5840">
            <w:pPr>
              <w:snapToGrid w:val="0"/>
              <w:ind w:right="40"/>
              <w:jc w:val="center"/>
              <w:rPr>
                <w:bCs/>
              </w:rPr>
            </w:pPr>
            <w:r>
              <w:rPr>
                <w:bCs/>
              </w:rPr>
              <w:t>04</w:t>
            </w:r>
            <w:r w:rsidR="008D42A3">
              <w:rPr>
                <w:bCs/>
              </w:rPr>
              <w:t>.</w:t>
            </w:r>
            <w:r>
              <w:rPr>
                <w:bCs/>
              </w:rPr>
              <w:t>1</w:t>
            </w:r>
            <w:r w:rsidR="008D42A3">
              <w:rPr>
                <w:bCs/>
              </w:rPr>
              <w:t>0.2024 г.</w:t>
            </w:r>
          </w:p>
          <w:p w:rsidR="008D42A3" w:rsidRPr="005757D4" w:rsidRDefault="008D42A3" w:rsidP="00BD5840">
            <w:pPr>
              <w:snapToGrid w:val="0"/>
              <w:ind w:right="40"/>
              <w:jc w:val="center"/>
              <w:rPr>
                <w:bCs/>
              </w:rPr>
            </w:pPr>
          </w:p>
        </w:tc>
      </w:tr>
      <w:tr w:rsidR="008D42A3" w:rsidRPr="005757D4" w:rsidTr="00BD5840">
        <w:trPr>
          <w:trHeight w:val="8921"/>
        </w:trPr>
        <w:tc>
          <w:tcPr>
            <w:tcW w:w="691" w:type="dxa"/>
            <w:tcBorders>
              <w:top w:val="single" w:sz="4" w:space="0" w:color="auto"/>
              <w:left w:val="single" w:sz="4" w:space="0" w:color="auto"/>
              <w:bottom w:val="single" w:sz="4" w:space="0" w:color="000000"/>
            </w:tcBorders>
            <w:shd w:val="clear" w:color="auto" w:fill="auto"/>
          </w:tcPr>
          <w:p w:rsidR="008D42A3" w:rsidRDefault="008D42A3" w:rsidP="00BD5840">
            <w:pPr>
              <w:ind w:right="40"/>
              <w:jc w:val="center"/>
              <w:rPr>
                <w:bCs/>
              </w:rPr>
            </w:pPr>
            <w:r>
              <w:rPr>
                <w:bCs/>
              </w:rPr>
              <w:lastRenderedPageBreak/>
              <w:t>2</w:t>
            </w:r>
          </w:p>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Default="008D42A3" w:rsidP="00BD5840"/>
          <w:p w:rsidR="008D42A3" w:rsidRDefault="008D42A3" w:rsidP="00BD5840"/>
          <w:p w:rsidR="008D42A3" w:rsidRPr="005646BC" w:rsidRDefault="008D42A3" w:rsidP="00BD5840"/>
        </w:tc>
        <w:tc>
          <w:tcPr>
            <w:tcW w:w="6662" w:type="dxa"/>
            <w:tcBorders>
              <w:top w:val="single" w:sz="4" w:space="0" w:color="auto"/>
              <w:left w:val="single" w:sz="4" w:space="0" w:color="000000"/>
              <w:bottom w:val="single" w:sz="4" w:space="0" w:color="000000"/>
            </w:tcBorders>
            <w:shd w:val="clear" w:color="auto" w:fill="auto"/>
          </w:tcPr>
          <w:p w:rsidR="008D42A3" w:rsidRDefault="008D42A3" w:rsidP="00BD5840">
            <w:pPr>
              <w:snapToGrid w:val="0"/>
              <w:ind w:right="40"/>
            </w:pPr>
            <w:r>
              <w:t xml:space="preserve">с. Комсомольское, </w:t>
            </w:r>
            <w:proofErr w:type="spellStart"/>
            <w:r>
              <w:t>мкр.К</w:t>
            </w:r>
            <w:proofErr w:type="spellEnd"/>
            <w:r>
              <w:t>. Антонова, 1</w:t>
            </w:r>
          </w:p>
          <w:p w:rsidR="008D42A3" w:rsidRDefault="008D42A3" w:rsidP="00BD5840">
            <w:pPr>
              <w:snapToGrid w:val="0"/>
              <w:ind w:right="40"/>
            </w:pPr>
            <w:r>
              <w:t xml:space="preserve">с. Комсомольское, </w:t>
            </w:r>
            <w:proofErr w:type="spellStart"/>
            <w:r>
              <w:t>мкр.К</w:t>
            </w:r>
            <w:proofErr w:type="spellEnd"/>
            <w:r>
              <w:t>. Антонова, 2</w:t>
            </w:r>
          </w:p>
          <w:p w:rsidR="008D42A3" w:rsidRDefault="008D42A3" w:rsidP="00BD5840">
            <w:pPr>
              <w:snapToGrid w:val="0"/>
              <w:ind w:right="40"/>
            </w:pPr>
            <w:r>
              <w:t xml:space="preserve">с. Комсомольское, </w:t>
            </w:r>
            <w:proofErr w:type="spellStart"/>
            <w:r>
              <w:t>мкр.К</w:t>
            </w:r>
            <w:proofErr w:type="spellEnd"/>
            <w:r>
              <w:t>. Антонова, 3</w:t>
            </w:r>
          </w:p>
          <w:p w:rsidR="008D42A3" w:rsidRDefault="008D42A3" w:rsidP="00BD5840">
            <w:pPr>
              <w:snapToGrid w:val="0"/>
              <w:ind w:right="40"/>
            </w:pPr>
            <w:r>
              <w:t xml:space="preserve">с. Комсомольское, </w:t>
            </w:r>
            <w:proofErr w:type="spellStart"/>
            <w:r>
              <w:t>мкр.К</w:t>
            </w:r>
            <w:proofErr w:type="spellEnd"/>
            <w:r>
              <w:t>. Антонова, 4</w:t>
            </w:r>
          </w:p>
          <w:p w:rsidR="008D42A3" w:rsidRDefault="008D42A3" w:rsidP="00BD5840">
            <w:pPr>
              <w:snapToGrid w:val="0"/>
              <w:ind w:right="40"/>
            </w:pPr>
            <w:r>
              <w:t xml:space="preserve">с. Комсомольское, </w:t>
            </w:r>
            <w:proofErr w:type="spellStart"/>
            <w:r>
              <w:t>мкр.К</w:t>
            </w:r>
            <w:proofErr w:type="spellEnd"/>
            <w:r>
              <w:t>. Антонова, 5</w:t>
            </w:r>
          </w:p>
          <w:p w:rsidR="008D42A3" w:rsidRDefault="008D42A3" w:rsidP="00BD5840">
            <w:pPr>
              <w:snapToGrid w:val="0"/>
              <w:ind w:right="40"/>
            </w:pPr>
            <w:r>
              <w:t xml:space="preserve">с. Комсомольское, </w:t>
            </w:r>
            <w:proofErr w:type="spellStart"/>
            <w:r>
              <w:t>мкр.К</w:t>
            </w:r>
            <w:proofErr w:type="spellEnd"/>
            <w:r>
              <w:t>. Антонова, 6</w:t>
            </w:r>
          </w:p>
          <w:p w:rsidR="008D42A3" w:rsidRDefault="008D42A3" w:rsidP="00BD5840">
            <w:pPr>
              <w:snapToGrid w:val="0"/>
              <w:ind w:right="40"/>
            </w:pPr>
            <w:r>
              <w:t xml:space="preserve">с. Комсомольское, </w:t>
            </w:r>
            <w:proofErr w:type="spellStart"/>
            <w:r>
              <w:t>мкр.К</w:t>
            </w:r>
            <w:proofErr w:type="spellEnd"/>
            <w:r>
              <w:t>. Антонова, 7</w:t>
            </w:r>
          </w:p>
          <w:p w:rsidR="008D42A3" w:rsidRDefault="008D42A3" w:rsidP="00BD5840">
            <w:pPr>
              <w:snapToGrid w:val="0"/>
              <w:ind w:right="40"/>
            </w:pPr>
            <w:r>
              <w:t xml:space="preserve">с. Комсомольское, </w:t>
            </w:r>
            <w:proofErr w:type="spellStart"/>
            <w:r>
              <w:t>мкр.К</w:t>
            </w:r>
            <w:proofErr w:type="spellEnd"/>
            <w:r>
              <w:t>. Антонова, 8</w:t>
            </w:r>
          </w:p>
          <w:p w:rsidR="008D42A3" w:rsidRDefault="008D42A3" w:rsidP="00BD5840">
            <w:pPr>
              <w:snapToGrid w:val="0"/>
              <w:ind w:right="40"/>
            </w:pPr>
            <w:r>
              <w:t xml:space="preserve">с. Комсомольское, </w:t>
            </w:r>
            <w:proofErr w:type="spellStart"/>
            <w:r>
              <w:t>мкр.К</w:t>
            </w:r>
            <w:proofErr w:type="spellEnd"/>
            <w:r>
              <w:t>. Антонова, 11</w:t>
            </w:r>
          </w:p>
          <w:p w:rsidR="008D42A3" w:rsidRDefault="008D42A3" w:rsidP="00BD5840">
            <w:pPr>
              <w:snapToGrid w:val="0"/>
              <w:ind w:right="40"/>
            </w:pPr>
            <w:r>
              <w:t xml:space="preserve">с. Комсомольское, </w:t>
            </w:r>
            <w:proofErr w:type="spellStart"/>
            <w:r>
              <w:t>мкр.К</w:t>
            </w:r>
            <w:proofErr w:type="spellEnd"/>
            <w:r>
              <w:t>. Антонова, 12</w:t>
            </w:r>
          </w:p>
          <w:p w:rsidR="008D42A3" w:rsidRDefault="008D42A3" w:rsidP="00BD5840">
            <w:pPr>
              <w:snapToGrid w:val="0"/>
              <w:ind w:right="40"/>
            </w:pPr>
            <w:r>
              <w:t xml:space="preserve">с. Комсомольское, </w:t>
            </w:r>
            <w:proofErr w:type="spellStart"/>
            <w:r>
              <w:t>мкр.К</w:t>
            </w:r>
            <w:proofErr w:type="spellEnd"/>
            <w:r>
              <w:t>. Антонова, 13</w:t>
            </w:r>
          </w:p>
          <w:p w:rsidR="008D42A3" w:rsidRDefault="008D42A3" w:rsidP="00BD5840">
            <w:pPr>
              <w:snapToGrid w:val="0"/>
              <w:ind w:right="40"/>
            </w:pPr>
            <w:r>
              <w:t xml:space="preserve">с. Комсомольское, </w:t>
            </w:r>
            <w:proofErr w:type="spellStart"/>
            <w:r>
              <w:t>мкр.К</w:t>
            </w:r>
            <w:proofErr w:type="spellEnd"/>
            <w:r>
              <w:t>. Антонова, 14</w:t>
            </w:r>
          </w:p>
          <w:p w:rsidR="008D42A3" w:rsidRDefault="008D42A3" w:rsidP="00BD5840">
            <w:pPr>
              <w:snapToGrid w:val="0"/>
              <w:ind w:right="40"/>
            </w:pPr>
            <w:r>
              <w:t xml:space="preserve">с. Комсомольское, </w:t>
            </w:r>
            <w:proofErr w:type="spellStart"/>
            <w:r>
              <w:t>мкр.К</w:t>
            </w:r>
            <w:proofErr w:type="spellEnd"/>
            <w:r>
              <w:t>. Антонова, 14А</w:t>
            </w:r>
          </w:p>
          <w:p w:rsidR="008D42A3" w:rsidRDefault="008D42A3" w:rsidP="00BD5840">
            <w:pPr>
              <w:snapToGrid w:val="0"/>
              <w:ind w:right="40"/>
            </w:pPr>
            <w:r>
              <w:t xml:space="preserve">с. Комсомольское, </w:t>
            </w:r>
            <w:proofErr w:type="spellStart"/>
            <w:r>
              <w:t>мкр.К</w:t>
            </w:r>
            <w:proofErr w:type="spellEnd"/>
            <w:r>
              <w:t>. Антонова, 15</w:t>
            </w:r>
          </w:p>
          <w:p w:rsidR="008D42A3" w:rsidRDefault="008D42A3" w:rsidP="00BD5840">
            <w:pPr>
              <w:snapToGrid w:val="0"/>
              <w:ind w:right="40"/>
            </w:pPr>
            <w:r>
              <w:t xml:space="preserve">с. Комсомольское, </w:t>
            </w:r>
            <w:proofErr w:type="spellStart"/>
            <w:r>
              <w:t>мкр.К</w:t>
            </w:r>
            <w:proofErr w:type="spellEnd"/>
            <w:r>
              <w:t>. Антонова, 18</w:t>
            </w:r>
          </w:p>
          <w:p w:rsidR="008D42A3" w:rsidRDefault="008D42A3" w:rsidP="00BD5840">
            <w:pPr>
              <w:snapToGrid w:val="0"/>
              <w:ind w:right="40"/>
            </w:pPr>
            <w:r>
              <w:t>с. Комсомольское, Советская, 4</w:t>
            </w:r>
          </w:p>
          <w:p w:rsidR="008D42A3" w:rsidRDefault="008D42A3" w:rsidP="00BD5840">
            <w:pPr>
              <w:snapToGrid w:val="0"/>
              <w:ind w:right="40"/>
            </w:pPr>
            <w:r>
              <w:t>с. Комсомольское, Советская, 6</w:t>
            </w:r>
          </w:p>
          <w:p w:rsidR="008D42A3" w:rsidRDefault="008D42A3" w:rsidP="00BD5840">
            <w:pPr>
              <w:snapToGrid w:val="0"/>
              <w:ind w:right="40"/>
            </w:pPr>
            <w:r>
              <w:t>с. Комсомольское, тер. РТП, 2</w:t>
            </w:r>
          </w:p>
          <w:p w:rsidR="008D42A3" w:rsidRDefault="008D42A3" w:rsidP="00BD5840">
            <w:pPr>
              <w:snapToGrid w:val="0"/>
              <w:ind w:right="40"/>
            </w:pPr>
            <w:r>
              <w:t>с. Комсомольское, тер. РТП, 3</w:t>
            </w:r>
          </w:p>
          <w:p w:rsidR="008D42A3" w:rsidRDefault="008D42A3" w:rsidP="00BD5840">
            <w:pPr>
              <w:snapToGrid w:val="0"/>
              <w:ind w:right="40"/>
            </w:pPr>
            <w:r>
              <w:t>с. Комсомольское, тер. РТП, 15</w:t>
            </w:r>
          </w:p>
          <w:p w:rsidR="008D42A3" w:rsidRDefault="008D42A3" w:rsidP="00BD5840">
            <w:pPr>
              <w:snapToGrid w:val="0"/>
              <w:ind w:right="40"/>
            </w:pPr>
            <w:r>
              <w:t>с. Комсомольское, тер. РТП, 21</w:t>
            </w:r>
          </w:p>
          <w:p w:rsidR="008D42A3" w:rsidRDefault="008D42A3" w:rsidP="00BD5840">
            <w:pPr>
              <w:snapToGrid w:val="0"/>
              <w:ind w:right="40"/>
            </w:pPr>
            <w:r>
              <w:t>с. Комсомольское, ул.70 лет Октября, 2</w:t>
            </w:r>
          </w:p>
          <w:p w:rsidR="008D42A3" w:rsidRDefault="008D42A3" w:rsidP="00BD5840">
            <w:pPr>
              <w:snapToGrid w:val="0"/>
              <w:ind w:right="40"/>
            </w:pPr>
            <w:r>
              <w:t>с. Комсомольское, ул.70 лет Октября, 4</w:t>
            </w:r>
          </w:p>
          <w:p w:rsidR="008D42A3" w:rsidRDefault="008D42A3" w:rsidP="00BD5840">
            <w:pPr>
              <w:snapToGrid w:val="0"/>
              <w:ind w:right="40"/>
            </w:pPr>
            <w:r>
              <w:t>с. Комсомольское, ул.70 лет Октября, 6</w:t>
            </w:r>
          </w:p>
          <w:p w:rsidR="008D42A3" w:rsidRDefault="008D42A3" w:rsidP="00BD5840">
            <w:pPr>
              <w:snapToGrid w:val="0"/>
              <w:ind w:right="40"/>
            </w:pPr>
            <w:r w:rsidRPr="005646BC">
              <w:t xml:space="preserve">с. Комсомольское, </w:t>
            </w:r>
            <w:proofErr w:type="spellStart"/>
            <w:r w:rsidRPr="005646BC">
              <w:t>ул.Центральная</w:t>
            </w:r>
            <w:proofErr w:type="spellEnd"/>
            <w:r w:rsidRPr="005646BC">
              <w:t>, 115</w:t>
            </w:r>
          </w:p>
          <w:p w:rsidR="008D42A3" w:rsidRDefault="008D42A3" w:rsidP="00BD5840">
            <w:pPr>
              <w:snapToGrid w:val="0"/>
              <w:ind w:right="40"/>
            </w:pPr>
            <w:r>
              <w:t xml:space="preserve">с. Комсомольское, </w:t>
            </w:r>
            <w:proofErr w:type="spellStart"/>
            <w:r>
              <w:t>ул.Центральная</w:t>
            </w:r>
            <w:proofErr w:type="spellEnd"/>
            <w:r>
              <w:t>, 117</w:t>
            </w:r>
          </w:p>
          <w:p w:rsidR="008D42A3" w:rsidRDefault="008D42A3" w:rsidP="00BD5840">
            <w:pPr>
              <w:snapToGrid w:val="0"/>
              <w:ind w:right="40"/>
            </w:pPr>
            <w:proofErr w:type="spellStart"/>
            <w:r>
              <w:t>с.Комсомольское</w:t>
            </w:r>
            <w:proofErr w:type="spellEnd"/>
            <w:r>
              <w:t>, ул. Центральная, 119</w:t>
            </w:r>
          </w:p>
          <w:p w:rsidR="008D42A3" w:rsidRDefault="008D42A3" w:rsidP="00BD5840">
            <w:pPr>
              <w:snapToGrid w:val="0"/>
              <w:ind w:right="40"/>
            </w:pPr>
            <w:r>
              <w:t>с. Комсомольское, ул. Куйбышева, д. 3</w:t>
            </w:r>
          </w:p>
          <w:p w:rsidR="008D42A3" w:rsidRDefault="008D42A3" w:rsidP="00BD5840">
            <w:pPr>
              <w:snapToGrid w:val="0"/>
              <w:ind w:right="40"/>
            </w:pPr>
            <w:r>
              <w:t>с. Комсомольское, ул. Куйбышева, д. 7</w:t>
            </w:r>
          </w:p>
          <w:p w:rsidR="008D42A3" w:rsidRDefault="008D42A3" w:rsidP="00BD5840">
            <w:pPr>
              <w:snapToGrid w:val="0"/>
              <w:ind w:right="40"/>
            </w:pPr>
            <w:r>
              <w:t>с. Комсомольское, ул. Куйбышева, д. 9</w:t>
            </w:r>
          </w:p>
          <w:p w:rsidR="008D42A3" w:rsidRDefault="008D42A3" w:rsidP="00BD5840">
            <w:pPr>
              <w:snapToGrid w:val="0"/>
              <w:ind w:right="40"/>
            </w:pPr>
            <w:r>
              <w:t>с. Комсомольское, ул. Куйбышева, д. 11</w:t>
            </w:r>
          </w:p>
          <w:p w:rsidR="008D42A3" w:rsidRDefault="008D42A3" w:rsidP="00BD5840">
            <w:pPr>
              <w:snapToGrid w:val="0"/>
              <w:ind w:right="40"/>
            </w:pPr>
            <w:r>
              <w:t>с. Комсомольское, ул. Куйбышева, д. 14</w:t>
            </w:r>
          </w:p>
        </w:tc>
        <w:tc>
          <w:tcPr>
            <w:tcW w:w="2277" w:type="dxa"/>
            <w:tcBorders>
              <w:top w:val="single" w:sz="4" w:space="0" w:color="auto"/>
              <w:left w:val="single" w:sz="4" w:space="0" w:color="000000"/>
              <w:bottom w:val="single" w:sz="4" w:space="0" w:color="000000"/>
              <w:right w:val="single" w:sz="4" w:space="0" w:color="000000"/>
            </w:tcBorders>
            <w:shd w:val="clear" w:color="auto" w:fill="auto"/>
            <w:vAlign w:val="center"/>
          </w:tcPr>
          <w:p w:rsidR="008D42A3" w:rsidRDefault="00AA0425" w:rsidP="00BD5840">
            <w:pPr>
              <w:snapToGrid w:val="0"/>
              <w:ind w:right="40"/>
              <w:jc w:val="center"/>
              <w:rPr>
                <w:bCs/>
              </w:rPr>
            </w:pPr>
            <w:r>
              <w:rPr>
                <w:bCs/>
              </w:rPr>
              <w:t>07</w:t>
            </w:r>
            <w:r w:rsidR="008D42A3" w:rsidRPr="005646BC">
              <w:rPr>
                <w:bCs/>
              </w:rPr>
              <w:t>.</w:t>
            </w:r>
            <w:r>
              <w:rPr>
                <w:bCs/>
              </w:rPr>
              <w:t>1</w:t>
            </w:r>
            <w:r w:rsidR="008D42A3" w:rsidRPr="005646BC">
              <w:rPr>
                <w:bCs/>
              </w:rPr>
              <w:t>0.202</w:t>
            </w:r>
            <w:r w:rsidR="008D42A3">
              <w:rPr>
                <w:bCs/>
              </w:rPr>
              <w:t xml:space="preserve">4 </w:t>
            </w:r>
            <w:r w:rsidR="008D42A3" w:rsidRPr="005646BC">
              <w:rPr>
                <w:bCs/>
              </w:rPr>
              <w:t>г.</w:t>
            </w:r>
          </w:p>
          <w:p w:rsidR="008D42A3" w:rsidRDefault="008D42A3" w:rsidP="00BD5840">
            <w:pPr>
              <w:snapToGrid w:val="0"/>
              <w:ind w:right="40"/>
              <w:jc w:val="center"/>
              <w:rPr>
                <w:bCs/>
              </w:rPr>
            </w:pPr>
          </w:p>
        </w:tc>
      </w:tr>
    </w:tbl>
    <w:p w:rsidR="008D42A3" w:rsidRDefault="008D42A3" w:rsidP="008D42A3"/>
    <w:p w:rsidR="008D42A3" w:rsidRDefault="008D42A3" w:rsidP="008D42A3">
      <w:pPr>
        <w:ind w:right="40"/>
        <w:jc w:val="center"/>
      </w:pPr>
    </w:p>
    <w:p w:rsidR="008D42A3" w:rsidRDefault="008D42A3" w:rsidP="008D42A3">
      <w:pPr>
        <w:ind w:right="40"/>
        <w:jc w:val="both"/>
        <w:rPr>
          <w:bCs/>
          <w:szCs w:val="22"/>
        </w:rPr>
      </w:pPr>
      <w:r w:rsidRPr="0028662F">
        <w:rPr>
          <w:b/>
          <w:szCs w:val="22"/>
        </w:rPr>
        <w:t>Примечание:</w:t>
      </w:r>
      <w:r>
        <w:rPr>
          <w:bCs/>
          <w:szCs w:val="22"/>
        </w:rPr>
        <w:t xml:space="preserve"> осмотры многоквартирных домов проводятся организатором конкурса на основании заявления претендента в соответствии с настоящим графиком. Время начала проведения осмотра согласуется организатором конкурса с претендентом, подавшим заявление.</w:t>
      </w:r>
    </w:p>
    <w:p w:rsidR="008D42A3" w:rsidRDefault="008D42A3" w:rsidP="008D42A3">
      <w:pPr>
        <w:ind w:right="40"/>
        <w:jc w:val="both"/>
        <w:rPr>
          <w:bCs/>
          <w:szCs w:val="22"/>
        </w:rPr>
      </w:pPr>
    </w:p>
    <w:p w:rsidR="008D42A3" w:rsidRDefault="008D42A3">
      <w:pPr>
        <w:spacing w:after="200" w:line="276" w:lineRule="auto"/>
      </w:pPr>
      <w:r>
        <w:br w:type="page"/>
      </w:r>
    </w:p>
    <w:p w:rsidR="008D42A3" w:rsidRPr="00A90810" w:rsidRDefault="008D42A3" w:rsidP="008D42A3">
      <w:pPr>
        <w:autoSpaceDE w:val="0"/>
        <w:jc w:val="right"/>
        <w:rPr>
          <w:rFonts w:eastAsia="Courier New CYR"/>
        </w:rPr>
      </w:pPr>
      <w:r w:rsidRPr="00A90810">
        <w:rPr>
          <w:rFonts w:eastAsia="Courier New CYR"/>
        </w:rPr>
        <w:lastRenderedPageBreak/>
        <w:t>Приложение № 4</w:t>
      </w:r>
    </w:p>
    <w:p w:rsidR="008D42A3" w:rsidRPr="00A90810" w:rsidRDefault="008D42A3" w:rsidP="008D42A3">
      <w:pPr>
        <w:rPr>
          <w:b/>
        </w:rPr>
      </w:pPr>
    </w:p>
    <w:p w:rsidR="008D42A3" w:rsidRPr="00A90810" w:rsidRDefault="008D42A3" w:rsidP="008D42A3">
      <w:pPr>
        <w:jc w:val="center"/>
        <w:rPr>
          <w:b/>
        </w:rPr>
      </w:pPr>
    </w:p>
    <w:p w:rsidR="008D42A3" w:rsidRPr="00A90810" w:rsidRDefault="008D42A3" w:rsidP="008D42A3">
      <w:pPr>
        <w:jc w:val="center"/>
        <w:rPr>
          <w:b/>
        </w:rPr>
      </w:pPr>
      <w:r w:rsidRPr="00A90810">
        <w:rPr>
          <w:b/>
        </w:rPr>
        <w:t>ЗАЯВКА</w:t>
      </w:r>
    </w:p>
    <w:p w:rsidR="008D42A3" w:rsidRPr="00A90810" w:rsidRDefault="008D42A3" w:rsidP="008D42A3">
      <w:pPr>
        <w:tabs>
          <w:tab w:val="left" w:pos="5954"/>
        </w:tabs>
        <w:ind w:left="-284"/>
        <w:jc w:val="center"/>
        <w:rPr>
          <w:b/>
        </w:rPr>
      </w:pPr>
      <w:r w:rsidRPr="00A90810">
        <w:rPr>
          <w:b/>
        </w:rPr>
        <w:t xml:space="preserve">на участие в конкурсе по отбору управляющей организации </w:t>
      </w:r>
    </w:p>
    <w:p w:rsidR="008D42A3" w:rsidRDefault="008D42A3" w:rsidP="008D42A3">
      <w:pPr>
        <w:tabs>
          <w:tab w:val="left" w:pos="5954"/>
        </w:tabs>
        <w:ind w:left="-284"/>
        <w:jc w:val="center"/>
        <w:rPr>
          <w:b/>
        </w:rPr>
      </w:pPr>
      <w:r w:rsidRPr="00A90810">
        <w:rPr>
          <w:b/>
        </w:rPr>
        <w:t xml:space="preserve">для </w:t>
      </w:r>
      <w:r>
        <w:rPr>
          <w:b/>
        </w:rPr>
        <w:t>осуществления деятельности по управлению</w:t>
      </w:r>
      <w:r w:rsidRPr="00A90810">
        <w:rPr>
          <w:b/>
        </w:rPr>
        <w:t xml:space="preserve"> многоквартирным</w:t>
      </w:r>
      <w:r>
        <w:rPr>
          <w:b/>
        </w:rPr>
        <w:t>и</w:t>
      </w:r>
      <w:r w:rsidRPr="00A90810">
        <w:rPr>
          <w:b/>
        </w:rPr>
        <w:t xml:space="preserve"> дом</w:t>
      </w:r>
      <w:r>
        <w:rPr>
          <w:b/>
        </w:rPr>
        <w:t>а</w:t>
      </w:r>
      <w:r w:rsidRPr="00A90810">
        <w:rPr>
          <w:b/>
        </w:rPr>
        <w:t>м</w:t>
      </w:r>
      <w:r>
        <w:rPr>
          <w:b/>
        </w:rPr>
        <w:t xml:space="preserve">и </w:t>
      </w:r>
    </w:p>
    <w:p w:rsidR="008D42A3" w:rsidRPr="00A90810" w:rsidRDefault="008D42A3" w:rsidP="008D42A3">
      <w:pPr>
        <w:tabs>
          <w:tab w:val="left" w:pos="5954"/>
        </w:tabs>
        <w:ind w:left="-284"/>
        <w:jc w:val="center"/>
        <w:rPr>
          <w:b/>
        </w:rPr>
      </w:pPr>
      <w:r>
        <w:rPr>
          <w:b/>
        </w:rPr>
        <w:t>в с. Комсомольское Комсомольского района Чувашской Республики</w:t>
      </w:r>
    </w:p>
    <w:p w:rsidR="008D42A3" w:rsidRPr="00A90810" w:rsidRDefault="008D42A3" w:rsidP="008D42A3">
      <w:pPr>
        <w:tabs>
          <w:tab w:val="left" w:pos="5954"/>
        </w:tabs>
        <w:ind w:left="-284"/>
        <w:jc w:val="center"/>
        <w:rPr>
          <w:b/>
        </w:rPr>
      </w:pP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                1. Заявление об участии в конкурсе</w:t>
      </w:r>
    </w:p>
    <w:p w:rsidR="008D42A3" w:rsidRPr="00A90810" w:rsidRDefault="008D42A3" w:rsidP="008D42A3">
      <w:pPr>
        <w:tabs>
          <w:tab w:val="left" w:pos="0"/>
          <w:tab w:val="left" w:pos="7513"/>
        </w:tabs>
        <w:ind w:left="-284"/>
        <w:jc w:val="both"/>
      </w:pP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rPr>
          <w:vertAlign w:val="subscript"/>
        </w:rPr>
        <w:softHyphen/>
        <w:t xml:space="preserve"> </w:t>
      </w:r>
      <w:r>
        <w:t>_______________________________________________________________________________</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 xml:space="preserve"> (организационно-правовая форма, наименование/фирменное наименование организации или </w:t>
      </w:r>
      <w:proofErr w:type="spellStart"/>
      <w:r w:rsidRPr="008D42A3">
        <w:rPr>
          <w:sz w:val="20"/>
          <w:szCs w:val="20"/>
        </w:rPr>
        <w:t>ф.и.о.</w:t>
      </w:r>
      <w:proofErr w:type="spellEnd"/>
      <w:r w:rsidRPr="008D42A3">
        <w:rPr>
          <w:sz w:val="20"/>
          <w:szCs w:val="20"/>
        </w:rPr>
        <w:t xml:space="preserve"> физического лица, данные документа, удостоверяющего личность)</w:t>
      </w:r>
    </w:p>
    <w:p w:rsidR="008D42A3" w:rsidRPr="00A90810" w:rsidRDefault="008D42A3" w:rsidP="008D42A3">
      <w:pPr>
        <w:tabs>
          <w:tab w:val="left" w:pos="5954"/>
        </w:tabs>
        <w:ind w:left="-284"/>
        <w:jc w:val="both"/>
      </w:pPr>
      <w:r>
        <w:t>_______________________________________________________________________________</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(место нахождения, почтовый адрес организации или место жительства индивидуального предпринимателя)</w:t>
      </w:r>
    </w:p>
    <w:p w:rsidR="008D42A3" w:rsidRPr="00A90810" w:rsidRDefault="008D42A3" w:rsidP="008D42A3">
      <w:pPr>
        <w:tabs>
          <w:tab w:val="left" w:pos="5954"/>
        </w:tabs>
        <w:ind w:left="-284"/>
        <w:jc w:val="both"/>
      </w:pPr>
      <w:r>
        <w:t xml:space="preserve">_______________________________________________________________________________ </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(номер телефона)</w:t>
      </w:r>
    </w:p>
    <w:p w:rsidR="008D42A3" w:rsidRPr="00A90810" w:rsidRDefault="008D42A3" w:rsidP="008D42A3">
      <w:pPr>
        <w:tabs>
          <w:tab w:val="left" w:pos="5954"/>
        </w:tabs>
        <w:ind w:left="-284"/>
        <w:jc w:val="both"/>
      </w:pPr>
      <w:r w:rsidRPr="00A90810">
        <w:t xml:space="preserve">заявляет    об    участии    в   </w:t>
      </w:r>
      <w:proofErr w:type="gramStart"/>
      <w:r w:rsidRPr="00A90810">
        <w:t>конкурсе  по</w:t>
      </w:r>
      <w:proofErr w:type="gramEnd"/>
      <w:r w:rsidRPr="00A90810">
        <w:t xml:space="preserve">  отбору  управляющей организации для управления многоквартирным домом (многоквартирными домами), расположенным</w:t>
      </w:r>
      <w:r>
        <w:t xml:space="preserve"> </w:t>
      </w:r>
      <w:r w:rsidRPr="00A90810">
        <w:t>(и) по адресу: 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(адрес многоквартирного дома)</w:t>
      </w:r>
    </w:p>
    <w:p w:rsidR="008D42A3" w:rsidRPr="00A90810" w:rsidRDefault="008D42A3" w:rsidP="008D42A3">
      <w:pPr>
        <w:tabs>
          <w:tab w:val="left" w:pos="5954"/>
        </w:tabs>
        <w:ind w:left="-284"/>
        <w:jc w:val="both"/>
      </w:pPr>
      <w:r w:rsidRPr="00A90810">
        <w:t xml:space="preserve">   </w:t>
      </w:r>
    </w:p>
    <w:p w:rsidR="008D42A3" w:rsidRPr="00A90810" w:rsidRDefault="008D42A3" w:rsidP="008D42A3">
      <w:pPr>
        <w:tabs>
          <w:tab w:val="left" w:pos="5954"/>
        </w:tabs>
        <w:ind w:left="-284"/>
        <w:jc w:val="both"/>
      </w:pPr>
      <w:r w:rsidRPr="00A90810">
        <w:t xml:space="preserve"> Средства, внесенные в качестве обеспечения заявки на участие в конкурсе, просим возвратить на счет: </w:t>
      </w:r>
      <w:r>
        <w:t>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(реквизиты банковского счета)</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         2. Предложения претендента по условиям договора управления многоквартирным домом</w:t>
      </w:r>
    </w:p>
    <w:p w:rsidR="008D42A3" w:rsidRPr="00A90810" w:rsidRDefault="008D42A3" w:rsidP="008D42A3">
      <w:pPr>
        <w:pBdr>
          <w:bottom w:val="single" w:sz="4" w:space="1" w:color="auto"/>
        </w:pBdr>
        <w:tabs>
          <w:tab w:val="left" w:pos="5954"/>
        </w:tabs>
        <w:jc w:val="both"/>
      </w:pPr>
    </w:p>
    <w:p w:rsidR="008D42A3" w:rsidRDefault="008D42A3" w:rsidP="008D42A3">
      <w:pPr>
        <w:tabs>
          <w:tab w:val="left" w:pos="5954"/>
        </w:tabs>
        <w:ind w:left="-284"/>
        <w:jc w:val="center"/>
      </w:pPr>
      <w:r>
        <w:t>________________________________________________________________________________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8D42A3" w:rsidRPr="008D42A3" w:rsidRDefault="008D42A3" w:rsidP="008D42A3">
      <w:pPr>
        <w:tabs>
          <w:tab w:val="left" w:pos="5954"/>
        </w:tabs>
        <w:ind w:left="-284"/>
        <w:jc w:val="both"/>
        <w:rPr>
          <w:sz w:val="20"/>
          <w:szCs w:val="20"/>
        </w:rPr>
      </w:pPr>
      <w:r w:rsidRPr="008D42A3">
        <w:rPr>
          <w:sz w:val="20"/>
          <w:szCs w:val="20"/>
        </w:rPr>
        <w:t xml:space="preserve">   </w:t>
      </w:r>
    </w:p>
    <w:p w:rsidR="008D42A3" w:rsidRDefault="008D42A3" w:rsidP="008D42A3">
      <w:pPr>
        <w:tabs>
          <w:tab w:val="left" w:pos="5954"/>
        </w:tabs>
        <w:ind w:left="-284" w:firstLine="710"/>
        <w:jc w:val="both"/>
      </w:pPr>
      <w:proofErr w:type="gramStart"/>
      <w:r w:rsidRPr="00A90810">
        <w:t>Внесение  собственниками</w:t>
      </w:r>
      <w:proofErr w:type="gramEnd"/>
      <w:r w:rsidRPr="00A90810">
        <w:t xml:space="preserve">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t>________________________________________________________________________________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(реквизиты банковского счета претендента)</w:t>
      </w:r>
    </w:p>
    <w:p w:rsidR="008D42A3" w:rsidRPr="00A90810" w:rsidRDefault="008D42A3" w:rsidP="008D42A3">
      <w:pPr>
        <w:tabs>
          <w:tab w:val="left" w:pos="5954"/>
        </w:tabs>
        <w:ind w:left="-284"/>
        <w:jc w:val="both"/>
      </w:pPr>
      <w:r w:rsidRPr="00A90810">
        <w:t xml:space="preserve">    </w:t>
      </w:r>
    </w:p>
    <w:p w:rsidR="008D42A3" w:rsidRPr="009B302A" w:rsidRDefault="008D42A3" w:rsidP="008D42A3">
      <w:pPr>
        <w:tabs>
          <w:tab w:val="left" w:pos="5954"/>
        </w:tabs>
        <w:ind w:left="-284"/>
        <w:jc w:val="both"/>
        <w:rPr>
          <w:b/>
        </w:rPr>
      </w:pPr>
      <w:r w:rsidRPr="009B302A">
        <w:rPr>
          <w:b/>
        </w:rPr>
        <w:t>К заявке прилагаются следующие документы:</w:t>
      </w:r>
    </w:p>
    <w:p w:rsidR="008D42A3" w:rsidRPr="00A90810" w:rsidRDefault="008D42A3" w:rsidP="008D42A3">
      <w:pPr>
        <w:tabs>
          <w:tab w:val="left" w:pos="5954"/>
        </w:tabs>
        <w:ind w:left="-284"/>
        <w:jc w:val="both"/>
      </w:pPr>
      <w:r w:rsidRPr="00A90810">
        <w:t xml:space="preserve">1) выписка из Единого государственного реестра юридических лиц (для </w:t>
      </w:r>
      <w:proofErr w:type="gramStart"/>
      <w:r w:rsidRPr="00A90810">
        <w:t>юридического  лица</w:t>
      </w:r>
      <w:proofErr w:type="gramEnd"/>
      <w:r w:rsidRPr="00A90810">
        <w:t>),  выписка  из  Единого  государственного реестра   индивидуальных   предпринимателей  (для  индивидуального предпринимателя):</w:t>
      </w:r>
    </w:p>
    <w:p w:rsidR="008D42A3" w:rsidRPr="00A90810" w:rsidRDefault="008D42A3" w:rsidP="008D42A3">
      <w:pPr>
        <w:tabs>
          <w:tab w:val="left" w:pos="5954"/>
        </w:tabs>
        <w:ind w:left="-284"/>
        <w:jc w:val="both"/>
      </w:pPr>
      <w:r>
        <w:t>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(наименование и реквизиты документов, количество листов)</w:t>
      </w:r>
    </w:p>
    <w:p w:rsidR="008D42A3" w:rsidRDefault="008D42A3" w:rsidP="008D42A3">
      <w:pPr>
        <w:tabs>
          <w:tab w:val="left" w:pos="5954"/>
        </w:tabs>
        <w:ind w:left="-284"/>
        <w:jc w:val="both"/>
      </w:pPr>
      <w:r w:rsidRPr="00A90810">
        <w:t xml:space="preserve">2)  </w:t>
      </w:r>
      <w:proofErr w:type="gramStart"/>
      <w:r w:rsidRPr="00A90810">
        <w:t>документ,  подтверждающий</w:t>
      </w:r>
      <w:proofErr w:type="gramEnd"/>
      <w:r w:rsidRPr="00A90810">
        <w:t xml:space="preserve">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lastRenderedPageBreak/>
        <w:t xml:space="preserve"> 3)  </w:t>
      </w:r>
      <w:proofErr w:type="gramStart"/>
      <w:r w:rsidRPr="00A90810">
        <w:t>документы,  подтверждающие</w:t>
      </w:r>
      <w:proofErr w:type="gramEnd"/>
      <w:r w:rsidRPr="00A90810">
        <w:t xml:space="preserve">  внесение  денежных  средств в качестве обеспечения заявки на участие в конкурсе:</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A90810">
        <w:t xml:space="preserve">   </w:t>
      </w:r>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t xml:space="preserve"> </w:t>
      </w:r>
      <w:r w:rsidRPr="00A90810">
        <w:t xml:space="preserve">4)  </w:t>
      </w:r>
      <w:proofErr w:type="gramStart"/>
      <w:r w:rsidRPr="00A90810">
        <w:t>копии  документов</w:t>
      </w:r>
      <w:proofErr w:type="gramEnd"/>
      <w:r w:rsidRPr="00A90810">
        <w:t xml:space="preserve">, подтверждающих соответствие претендента требованию,   установленному   подпунктом   1   </w:t>
      </w:r>
      <w:hyperlink w:anchor="P97" w:history="1">
        <w:r w:rsidRPr="00A90810">
          <w:rPr>
            <w:color w:val="0000FF"/>
          </w:rPr>
          <w:t>пункта  15</w:t>
        </w:r>
      </w:hyperlink>
      <w:r w:rsidRPr="00A90810">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A90810">
        <w:t xml:space="preserve">   </w:t>
      </w:r>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r w:rsidRPr="00A90810">
        <w:t xml:space="preserve">    5) утвержденный бухгалтерский баланс за последний год:</w:t>
      </w:r>
    </w:p>
    <w:p w:rsidR="008D42A3" w:rsidRPr="00A90810" w:rsidRDefault="008D42A3" w:rsidP="008D42A3">
      <w:pPr>
        <w:tabs>
          <w:tab w:val="left" w:pos="5954"/>
        </w:tabs>
        <w:ind w:left="-284"/>
        <w:jc w:val="both"/>
      </w:pPr>
      <w:r>
        <w:t xml:space="preserve">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(наименование и реквизиты документов, количество листов)</w:t>
      </w:r>
    </w:p>
    <w:p w:rsidR="008D42A3" w:rsidRPr="008D42A3" w:rsidRDefault="008D42A3" w:rsidP="008D42A3">
      <w:pPr>
        <w:tabs>
          <w:tab w:val="left" w:pos="5954"/>
        </w:tabs>
        <w:ind w:left="-284"/>
        <w:jc w:val="both"/>
      </w:pPr>
      <w:r w:rsidRPr="008D42A3">
        <w:t xml:space="preserve">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 xml:space="preserve">(должность, </w:t>
      </w:r>
      <w:proofErr w:type="spellStart"/>
      <w:r w:rsidRPr="008D42A3">
        <w:rPr>
          <w:sz w:val="20"/>
          <w:szCs w:val="20"/>
        </w:rPr>
        <w:t>ф.и.о.</w:t>
      </w:r>
      <w:proofErr w:type="spellEnd"/>
      <w:r w:rsidRPr="008D42A3">
        <w:rPr>
          <w:sz w:val="20"/>
          <w:szCs w:val="20"/>
        </w:rPr>
        <w:t xml:space="preserve"> руководителя организации или </w:t>
      </w:r>
      <w:proofErr w:type="spellStart"/>
      <w:r w:rsidRPr="008D42A3">
        <w:rPr>
          <w:sz w:val="20"/>
          <w:szCs w:val="20"/>
        </w:rPr>
        <w:t>ф.и.о.</w:t>
      </w:r>
      <w:proofErr w:type="spellEnd"/>
      <w:r w:rsidRPr="008D42A3">
        <w:rPr>
          <w:sz w:val="20"/>
          <w:szCs w:val="20"/>
        </w:rPr>
        <w:t xml:space="preserve"> индивидуального предпринимателя)</w:t>
      </w:r>
    </w:p>
    <w:p w:rsidR="008D42A3" w:rsidRPr="008D42A3" w:rsidRDefault="008D42A3" w:rsidP="008D42A3">
      <w:pPr>
        <w:tabs>
          <w:tab w:val="left" w:pos="5954"/>
        </w:tabs>
        <w:ind w:left="-284"/>
        <w:jc w:val="both"/>
        <w:rPr>
          <w:sz w:val="20"/>
          <w:szCs w:val="20"/>
        </w:rPr>
      </w:pPr>
      <w:r w:rsidRPr="008D42A3">
        <w:rPr>
          <w:sz w:val="20"/>
          <w:szCs w:val="20"/>
        </w:rPr>
        <w:t xml:space="preserve">   </w:t>
      </w:r>
    </w:p>
    <w:p w:rsidR="008D42A3" w:rsidRDefault="008D42A3" w:rsidP="008D42A3">
      <w:pPr>
        <w:tabs>
          <w:tab w:val="left" w:pos="5954"/>
        </w:tabs>
        <w:ind w:left="-284"/>
        <w:jc w:val="both"/>
      </w:pPr>
      <w:r w:rsidRPr="00A90810">
        <w:t xml:space="preserve"> Настоящим </w:t>
      </w:r>
      <w:r>
        <w:t>_______________________________________________________________________________</w:t>
      </w:r>
    </w:p>
    <w:p w:rsidR="008D42A3" w:rsidRPr="00A90810" w:rsidRDefault="008D42A3" w:rsidP="008D42A3">
      <w:pPr>
        <w:tabs>
          <w:tab w:val="left" w:pos="5954"/>
        </w:tabs>
        <w:ind w:left="-284"/>
        <w:jc w:val="both"/>
      </w:pPr>
      <w:r>
        <w:t>_______________________________________________________________________________</w:t>
      </w:r>
      <w:r w:rsidRPr="00A90810">
        <w:t xml:space="preserve"> ,</w:t>
      </w:r>
      <w:r>
        <w:t xml:space="preserve"> </w:t>
      </w:r>
    </w:p>
    <w:p w:rsidR="008D42A3" w:rsidRPr="008D42A3" w:rsidRDefault="008D42A3" w:rsidP="008D42A3">
      <w:pPr>
        <w:tabs>
          <w:tab w:val="left" w:pos="5954"/>
        </w:tabs>
        <w:ind w:left="-284"/>
        <w:jc w:val="center"/>
        <w:rPr>
          <w:sz w:val="20"/>
          <w:szCs w:val="20"/>
        </w:rPr>
      </w:pPr>
      <w:r w:rsidRPr="008D42A3">
        <w:rPr>
          <w:sz w:val="20"/>
          <w:szCs w:val="20"/>
        </w:rPr>
        <w:t xml:space="preserve">(организационно-правовая форма, наименование (фирменное наименование) организации или </w:t>
      </w:r>
      <w:proofErr w:type="spellStart"/>
      <w:r w:rsidRPr="008D42A3">
        <w:rPr>
          <w:sz w:val="20"/>
          <w:szCs w:val="20"/>
        </w:rPr>
        <w:t>ф.и.о.</w:t>
      </w:r>
      <w:proofErr w:type="spellEnd"/>
      <w:r w:rsidRPr="008D42A3">
        <w:rPr>
          <w:sz w:val="20"/>
          <w:szCs w:val="20"/>
        </w:rPr>
        <w:t xml:space="preserve"> физического лица, данные документа, удостоверяющего личность)</w:t>
      </w:r>
    </w:p>
    <w:p w:rsidR="008D42A3"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A90810">
          <w:rPr>
            <w:color w:val="0000FF"/>
          </w:rPr>
          <w:t>Правилами</w:t>
        </w:r>
      </w:hyperlink>
      <w:r w:rsidRPr="00A90810">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_________________  ____________________________________</w:t>
      </w:r>
    </w:p>
    <w:p w:rsidR="008D42A3" w:rsidRPr="00A90810" w:rsidRDefault="008D42A3" w:rsidP="008D42A3">
      <w:pPr>
        <w:tabs>
          <w:tab w:val="left" w:pos="5954"/>
        </w:tabs>
        <w:ind w:left="-284"/>
        <w:jc w:val="both"/>
      </w:pPr>
      <w:r w:rsidRPr="00A90810">
        <w:t xml:space="preserve">    (</w:t>
      </w:r>
      <w:proofErr w:type="gramStart"/>
      <w:r w:rsidRPr="00A90810">
        <w:t xml:space="preserve">подпись)   </w:t>
      </w:r>
      <w:proofErr w:type="gramEnd"/>
      <w:r w:rsidRPr="00A90810">
        <w:t xml:space="preserve">                 (</w:t>
      </w:r>
      <w:proofErr w:type="spellStart"/>
      <w:r w:rsidRPr="00A90810">
        <w:t>ф.и.о.</w:t>
      </w:r>
      <w:proofErr w:type="spellEnd"/>
      <w:r w:rsidRPr="00A90810">
        <w:t>)</w:t>
      </w:r>
    </w:p>
    <w:p w:rsidR="008D42A3" w:rsidRPr="00A90810" w:rsidRDefault="008D42A3" w:rsidP="008D42A3">
      <w:pPr>
        <w:tabs>
          <w:tab w:val="left" w:pos="5954"/>
        </w:tabs>
        <w:ind w:left="-284"/>
        <w:jc w:val="both"/>
      </w:pPr>
    </w:p>
    <w:p w:rsidR="008D42A3" w:rsidRPr="00A90810" w:rsidRDefault="008D42A3" w:rsidP="008D42A3">
      <w:pPr>
        <w:tabs>
          <w:tab w:val="left" w:pos="5954"/>
        </w:tabs>
        <w:jc w:val="both"/>
      </w:pPr>
      <w:r w:rsidRPr="00A90810">
        <w:t>"__" _____________ 20_ г.</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М.П.</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p>
    <w:p w:rsidR="00E57D85" w:rsidRPr="00FB2894" w:rsidRDefault="00E57D85" w:rsidP="007303AF">
      <w:pPr>
        <w:jc w:val="both"/>
      </w:pPr>
    </w:p>
    <w:sectPr w:rsidR="00E57D85" w:rsidRPr="00FB2894" w:rsidSect="00CE61BF">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CF6" w:rsidRDefault="00F16CF6" w:rsidP="009513DD">
      <w:r>
        <w:separator/>
      </w:r>
    </w:p>
  </w:endnote>
  <w:endnote w:type="continuationSeparator" w:id="0">
    <w:p w:rsidR="00F16CF6" w:rsidRDefault="00F16CF6" w:rsidP="0095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43262"/>
      <w:docPartObj>
        <w:docPartGallery w:val="Page Numbers (Bottom of Page)"/>
        <w:docPartUnique/>
      </w:docPartObj>
    </w:sdtPr>
    <w:sdtEndPr/>
    <w:sdtContent>
      <w:p w:rsidR="009513DD" w:rsidRDefault="009513DD">
        <w:pPr>
          <w:pStyle w:val="af2"/>
          <w:jc w:val="center"/>
        </w:pPr>
        <w:r>
          <w:fldChar w:fldCharType="begin"/>
        </w:r>
        <w:r>
          <w:instrText>PAGE   \* MERGEFORMAT</w:instrText>
        </w:r>
        <w:r>
          <w:fldChar w:fldCharType="separate"/>
        </w:r>
        <w:r w:rsidR="008E0148">
          <w:rPr>
            <w:noProof/>
          </w:rPr>
          <w:t>2</w:t>
        </w:r>
        <w:r>
          <w:fldChar w:fldCharType="end"/>
        </w:r>
      </w:p>
    </w:sdtContent>
  </w:sdt>
  <w:p w:rsidR="009513DD" w:rsidRDefault="009513D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CF6" w:rsidRDefault="00F16CF6" w:rsidP="009513DD">
      <w:r>
        <w:separator/>
      </w:r>
    </w:p>
  </w:footnote>
  <w:footnote w:type="continuationSeparator" w:id="0">
    <w:p w:rsidR="00F16CF6" w:rsidRDefault="00F16CF6" w:rsidP="00951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Arial" w:hAnsi="Arial"/>
        <w:i w:val="0"/>
        <w:sz w:val="22"/>
      </w:rPr>
    </w:lvl>
  </w:abstractNum>
  <w:abstractNum w:abstractNumId="1" w15:restartNumberingAfterBreak="0">
    <w:nsid w:val="00000003"/>
    <w:multiLevelType w:val="multilevel"/>
    <w:tmpl w:val="00000003"/>
    <w:name w:val="WW8Num7"/>
    <w:lvl w:ilvl="0">
      <w:start w:val="3"/>
      <w:numFmt w:val="decimal"/>
      <w:lvlText w:val="%1."/>
      <w:lvlJc w:val="left"/>
      <w:pPr>
        <w:tabs>
          <w:tab w:val="num" w:pos="720"/>
        </w:tabs>
        <w:ind w:left="720" w:hanging="360"/>
      </w:pPr>
      <w:rPr>
        <w:i w:val="0"/>
        <w:sz w:val="22"/>
      </w:rPr>
    </w:lvl>
    <w:lvl w:ilvl="1">
      <w:start w:val="2"/>
      <w:numFmt w:val="none"/>
      <w:suff w:val="nothing"/>
      <w:lvlText w:val=""/>
      <w:lvlJc w:val="left"/>
      <w:pPr>
        <w:tabs>
          <w:tab w:val="num" w:pos="0"/>
        </w:tabs>
        <w:ind w:left="0" w:firstLine="0"/>
      </w:pPr>
    </w:lvl>
    <w:lvl w:ilvl="2">
      <w:start w:val="6"/>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8"/>
    <w:lvl w:ilvl="0">
      <w:start w:val="3"/>
      <w:numFmt w:val="none"/>
      <w:suff w:val="nothing"/>
      <w:lvlText w:val=""/>
      <w:lvlJc w:val="left"/>
      <w:pPr>
        <w:tabs>
          <w:tab w:val="num" w:pos="0"/>
        </w:tabs>
        <w:ind w:left="0" w:firstLine="0"/>
      </w:pPr>
    </w:lvl>
    <w:lvl w:ilvl="1">
      <w:start w:val="3"/>
      <w:numFmt w:val="none"/>
      <w:suff w:val="nothing"/>
      <w:lvlText w:val=""/>
      <w:lvlJc w:val="left"/>
      <w:pPr>
        <w:tabs>
          <w:tab w:val="num" w:pos="0"/>
        </w:tabs>
        <w:ind w:left="0" w:firstLine="0"/>
      </w:pPr>
    </w:lvl>
    <w:lvl w:ilvl="2">
      <w:start w:val="10"/>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9"/>
    <w:lvl w:ilvl="0">
      <w:start w:val="3"/>
      <w:numFmt w:val="none"/>
      <w:suff w:val="nothing"/>
      <w:lvlText w:val=""/>
      <w:lvlJc w:val="left"/>
      <w:pPr>
        <w:tabs>
          <w:tab w:val="num" w:pos="0"/>
        </w:tabs>
        <w:ind w:left="0" w:firstLine="0"/>
      </w:pPr>
    </w:lvl>
    <w:lvl w:ilvl="1">
      <w:start w:val="4"/>
      <w:numFmt w:val="none"/>
      <w:suff w:val="nothing"/>
      <w:lvlText w:val=""/>
      <w:lvlJc w:val="left"/>
      <w:pPr>
        <w:tabs>
          <w:tab w:val="num" w:pos="0"/>
        </w:tabs>
        <w:ind w:left="0" w:firstLine="0"/>
      </w:pPr>
    </w:lvl>
    <w:lvl w:ilvl="2">
      <w:start w:val="12"/>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8"/>
    <w:multiLevelType w:val="multilevel"/>
    <w:tmpl w:val="00000008"/>
    <w:name w:val="WW8Num12"/>
    <w:lvl w:ilvl="0">
      <w:start w:val="7"/>
      <w:numFmt w:val="none"/>
      <w:suff w:val="nothing"/>
      <w:lvlText w:val=""/>
      <w:lvlJc w:val="left"/>
      <w:pPr>
        <w:tabs>
          <w:tab w:val="num" w:pos="0"/>
        </w:tabs>
        <w:ind w:left="432" w:hanging="432"/>
      </w:pPr>
    </w:lvl>
    <w:lvl w:ilvl="1">
      <w:start w:val="5"/>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9"/>
    <w:multiLevelType w:val="multilevel"/>
    <w:tmpl w:val="00000009"/>
    <w:name w:val="WW8Num13"/>
    <w:lvl w:ilvl="0">
      <w:start w:val="12"/>
      <w:numFmt w:val="none"/>
      <w:suff w:val="nothing"/>
      <w:lvlText w:val=""/>
      <w:lvlJc w:val="left"/>
      <w:pPr>
        <w:tabs>
          <w:tab w:val="num" w:pos="0"/>
        </w:tabs>
        <w:ind w:left="0" w:firstLine="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 w15:restartNumberingAfterBreak="0">
    <w:nsid w:val="0F9D2DF9"/>
    <w:multiLevelType w:val="multilevel"/>
    <w:tmpl w:val="AC5276E2"/>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6596008"/>
    <w:multiLevelType w:val="hybridMultilevel"/>
    <w:tmpl w:val="C82AB024"/>
    <w:lvl w:ilvl="0" w:tplc="E19CAC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4F1737"/>
    <w:multiLevelType w:val="multilevel"/>
    <w:tmpl w:val="DF94BC62"/>
    <w:lvl w:ilvl="0">
      <w:start w:val="1"/>
      <w:numFmt w:val="decimal"/>
      <w:lvlText w:val="%1."/>
      <w:lvlJc w:val="left"/>
      <w:pPr>
        <w:ind w:left="360" w:hanging="360"/>
      </w:pPr>
      <w:rPr>
        <w:rFonts w:hint="default"/>
      </w:rPr>
    </w:lvl>
    <w:lvl w:ilvl="1">
      <w:start w:val="1"/>
      <w:numFmt w:val="decimal"/>
      <w:pStyle w:val="a"/>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4"/>
  </w:num>
  <w:num w:numId="4">
    <w:abstractNumId w:val="5"/>
  </w:num>
  <w:num w:numId="5">
    <w:abstractNumId w:val="1"/>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18AC"/>
    <w:rsid w:val="00012D9F"/>
    <w:rsid w:val="00015870"/>
    <w:rsid w:val="000173FE"/>
    <w:rsid w:val="00017CB8"/>
    <w:rsid w:val="00020383"/>
    <w:rsid w:val="00023045"/>
    <w:rsid w:val="0003212D"/>
    <w:rsid w:val="0003414A"/>
    <w:rsid w:val="000405B5"/>
    <w:rsid w:val="00040AD9"/>
    <w:rsid w:val="00041FED"/>
    <w:rsid w:val="000438C1"/>
    <w:rsid w:val="0004517F"/>
    <w:rsid w:val="000643C9"/>
    <w:rsid w:val="0007129E"/>
    <w:rsid w:val="00072574"/>
    <w:rsid w:val="000726A5"/>
    <w:rsid w:val="00072E40"/>
    <w:rsid w:val="00083AB5"/>
    <w:rsid w:val="00083F26"/>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26025"/>
    <w:rsid w:val="0013163B"/>
    <w:rsid w:val="00131A32"/>
    <w:rsid w:val="00133D99"/>
    <w:rsid w:val="00136CF4"/>
    <w:rsid w:val="001419AC"/>
    <w:rsid w:val="00142BB4"/>
    <w:rsid w:val="00152C25"/>
    <w:rsid w:val="00172B4C"/>
    <w:rsid w:val="001766F1"/>
    <w:rsid w:val="001812FA"/>
    <w:rsid w:val="0018157C"/>
    <w:rsid w:val="001954A9"/>
    <w:rsid w:val="001A3A36"/>
    <w:rsid w:val="001B5C2F"/>
    <w:rsid w:val="001B6155"/>
    <w:rsid w:val="001C31A4"/>
    <w:rsid w:val="001C548F"/>
    <w:rsid w:val="001D4C3B"/>
    <w:rsid w:val="001E4410"/>
    <w:rsid w:val="001E56F4"/>
    <w:rsid w:val="002012F8"/>
    <w:rsid w:val="0020170A"/>
    <w:rsid w:val="002022EA"/>
    <w:rsid w:val="002077F6"/>
    <w:rsid w:val="00212CB3"/>
    <w:rsid w:val="002140B9"/>
    <w:rsid w:val="00214702"/>
    <w:rsid w:val="002254E9"/>
    <w:rsid w:val="00226272"/>
    <w:rsid w:val="0023394B"/>
    <w:rsid w:val="0023498F"/>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F31FE"/>
    <w:rsid w:val="002F55E5"/>
    <w:rsid w:val="002F594F"/>
    <w:rsid w:val="002F787C"/>
    <w:rsid w:val="0030030A"/>
    <w:rsid w:val="0030080F"/>
    <w:rsid w:val="00302935"/>
    <w:rsid w:val="00303BB0"/>
    <w:rsid w:val="00304300"/>
    <w:rsid w:val="0030555D"/>
    <w:rsid w:val="003111F0"/>
    <w:rsid w:val="00311F25"/>
    <w:rsid w:val="0031215B"/>
    <w:rsid w:val="00312C8E"/>
    <w:rsid w:val="00317499"/>
    <w:rsid w:val="00317780"/>
    <w:rsid w:val="00331628"/>
    <w:rsid w:val="00341A57"/>
    <w:rsid w:val="00341C0C"/>
    <w:rsid w:val="00343340"/>
    <w:rsid w:val="003475B6"/>
    <w:rsid w:val="00350FD7"/>
    <w:rsid w:val="003548C5"/>
    <w:rsid w:val="00364EDB"/>
    <w:rsid w:val="003676A8"/>
    <w:rsid w:val="00367AEE"/>
    <w:rsid w:val="00370294"/>
    <w:rsid w:val="003706A8"/>
    <w:rsid w:val="003734A0"/>
    <w:rsid w:val="00375304"/>
    <w:rsid w:val="00384C86"/>
    <w:rsid w:val="003910C8"/>
    <w:rsid w:val="003917BD"/>
    <w:rsid w:val="00392A50"/>
    <w:rsid w:val="0039489D"/>
    <w:rsid w:val="00396E74"/>
    <w:rsid w:val="00396F6D"/>
    <w:rsid w:val="003A15FC"/>
    <w:rsid w:val="003A5ABC"/>
    <w:rsid w:val="003A6D7B"/>
    <w:rsid w:val="003A737F"/>
    <w:rsid w:val="003B0CE7"/>
    <w:rsid w:val="003B1002"/>
    <w:rsid w:val="003B5AE8"/>
    <w:rsid w:val="003C6736"/>
    <w:rsid w:val="003C6930"/>
    <w:rsid w:val="003C736C"/>
    <w:rsid w:val="003D432C"/>
    <w:rsid w:val="003D4EFC"/>
    <w:rsid w:val="003D55BF"/>
    <w:rsid w:val="003E0726"/>
    <w:rsid w:val="003E0E13"/>
    <w:rsid w:val="003E0F79"/>
    <w:rsid w:val="003E4385"/>
    <w:rsid w:val="003E684F"/>
    <w:rsid w:val="003F1D67"/>
    <w:rsid w:val="00421B2C"/>
    <w:rsid w:val="00423565"/>
    <w:rsid w:val="00423666"/>
    <w:rsid w:val="004258F2"/>
    <w:rsid w:val="00431C3F"/>
    <w:rsid w:val="00436781"/>
    <w:rsid w:val="0044633D"/>
    <w:rsid w:val="00462F5F"/>
    <w:rsid w:val="0046774C"/>
    <w:rsid w:val="00471C44"/>
    <w:rsid w:val="00480F1A"/>
    <w:rsid w:val="00481016"/>
    <w:rsid w:val="00486428"/>
    <w:rsid w:val="00487E35"/>
    <w:rsid w:val="004A5C24"/>
    <w:rsid w:val="004B279B"/>
    <w:rsid w:val="004B340C"/>
    <w:rsid w:val="004B5299"/>
    <w:rsid w:val="004B797B"/>
    <w:rsid w:val="004C50FE"/>
    <w:rsid w:val="004C67B6"/>
    <w:rsid w:val="004D35AC"/>
    <w:rsid w:val="004D5670"/>
    <w:rsid w:val="004F467C"/>
    <w:rsid w:val="004F5E76"/>
    <w:rsid w:val="00501528"/>
    <w:rsid w:val="00515AE1"/>
    <w:rsid w:val="00521F68"/>
    <w:rsid w:val="00524FF4"/>
    <w:rsid w:val="00527B6E"/>
    <w:rsid w:val="00531039"/>
    <w:rsid w:val="005313F8"/>
    <w:rsid w:val="005315A8"/>
    <w:rsid w:val="00537EC9"/>
    <w:rsid w:val="005517BC"/>
    <w:rsid w:val="00561255"/>
    <w:rsid w:val="005651E8"/>
    <w:rsid w:val="00572277"/>
    <w:rsid w:val="00574C6E"/>
    <w:rsid w:val="005758D0"/>
    <w:rsid w:val="005851A9"/>
    <w:rsid w:val="00592023"/>
    <w:rsid w:val="00593B33"/>
    <w:rsid w:val="005959D8"/>
    <w:rsid w:val="005A08D0"/>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2E1E"/>
    <w:rsid w:val="006265EB"/>
    <w:rsid w:val="006361CA"/>
    <w:rsid w:val="00637321"/>
    <w:rsid w:val="00655C1D"/>
    <w:rsid w:val="0065669C"/>
    <w:rsid w:val="00661CEE"/>
    <w:rsid w:val="00672486"/>
    <w:rsid w:val="00681313"/>
    <w:rsid w:val="00682821"/>
    <w:rsid w:val="0068316B"/>
    <w:rsid w:val="00683F1B"/>
    <w:rsid w:val="0068535B"/>
    <w:rsid w:val="00687B2D"/>
    <w:rsid w:val="006A53AF"/>
    <w:rsid w:val="006A57E6"/>
    <w:rsid w:val="006A7403"/>
    <w:rsid w:val="006B1012"/>
    <w:rsid w:val="006B7486"/>
    <w:rsid w:val="006C60CF"/>
    <w:rsid w:val="006D0122"/>
    <w:rsid w:val="006D7B88"/>
    <w:rsid w:val="006E065A"/>
    <w:rsid w:val="006E07AC"/>
    <w:rsid w:val="006E2CA5"/>
    <w:rsid w:val="006E3EFA"/>
    <w:rsid w:val="006E4130"/>
    <w:rsid w:val="006F2E89"/>
    <w:rsid w:val="006F504B"/>
    <w:rsid w:val="00700D63"/>
    <w:rsid w:val="00702172"/>
    <w:rsid w:val="00712C91"/>
    <w:rsid w:val="00713720"/>
    <w:rsid w:val="00720DA8"/>
    <w:rsid w:val="0072229C"/>
    <w:rsid w:val="00723F63"/>
    <w:rsid w:val="007244AF"/>
    <w:rsid w:val="00726992"/>
    <w:rsid w:val="00727FF8"/>
    <w:rsid w:val="007303AF"/>
    <w:rsid w:val="007335A8"/>
    <w:rsid w:val="00750FD8"/>
    <w:rsid w:val="00752431"/>
    <w:rsid w:val="00754A4B"/>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FAF"/>
    <w:rsid w:val="007B4D5C"/>
    <w:rsid w:val="007B6487"/>
    <w:rsid w:val="007C47BD"/>
    <w:rsid w:val="007C48E8"/>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4F94"/>
    <w:rsid w:val="008414AB"/>
    <w:rsid w:val="00843B02"/>
    <w:rsid w:val="00851770"/>
    <w:rsid w:val="0085223A"/>
    <w:rsid w:val="00852947"/>
    <w:rsid w:val="008600AF"/>
    <w:rsid w:val="008617B1"/>
    <w:rsid w:val="00862BA3"/>
    <w:rsid w:val="008711DB"/>
    <w:rsid w:val="00875666"/>
    <w:rsid w:val="00882DF6"/>
    <w:rsid w:val="008838CA"/>
    <w:rsid w:val="00892D8E"/>
    <w:rsid w:val="00896DA0"/>
    <w:rsid w:val="008A3B39"/>
    <w:rsid w:val="008A5695"/>
    <w:rsid w:val="008A661D"/>
    <w:rsid w:val="008B2A62"/>
    <w:rsid w:val="008B3379"/>
    <w:rsid w:val="008C4FF2"/>
    <w:rsid w:val="008C573A"/>
    <w:rsid w:val="008D42A3"/>
    <w:rsid w:val="008D5E97"/>
    <w:rsid w:val="008E0148"/>
    <w:rsid w:val="008E232B"/>
    <w:rsid w:val="008E33FD"/>
    <w:rsid w:val="008F06F7"/>
    <w:rsid w:val="008F4140"/>
    <w:rsid w:val="008F4CBA"/>
    <w:rsid w:val="00905F53"/>
    <w:rsid w:val="00912981"/>
    <w:rsid w:val="009153B5"/>
    <w:rsid w:val="0093052C"/>
    <w:rsid w:val="0093502A"/>
    <w:rsid w:val="009364CB"/>
    <w:rsid w:val="00937630"/>
    <w:rsid w:val="00937EF8"/>
    <w:rsid w:val="00941E0C"/>
    <w:rsid w:val="009447DF"/>
    <w:rsid w:val="00950782"/>
    <w:rsid w:val="009513DD"/>
    <w:rsid w:val="0095281A"/>
    <w:rsid w:val="0095315B"/>
    <w:rsid w:val="00961C39"/>
    <w:rsid w:val="00966594"/>
    <w:rsid w:val="009709D3"/>
    <w:rsid w:val="009765D2"/>
    <w:rsid w:val="00982F75"/>
    <w:rsid w:val="00983D64"/>
    <w:rsid w:val="00987457"/>
    <w:rsid w:val="00994DB5"/>
    <w:rsid w:val="00995C80"/>
    <w:rsid w:val="009A3730"/>
    <w:rsid w:val="009A6432"/>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3A16"/>
    <w:rsid w:val="009F4B50"/>
    <w:rsid w:val="009F640A"/>
    <w:rsid w:val="009F72C1"/>
    <w:rsid w:val="009F742C"/>
    <w:rsid w:val="00A01249"/>
    <w:rsid w:val="00A04CB9"/>
    <w:rsid w:val="00A1037E"/>
    <w:rsid w:val="00A153AC"/>
    <w:rsid w:val="00A1763F"/>
    <w:rsid w:val="00A2302E"/>
    <w:rsid w:val="00A23E6A"/>
    <w:rsid w:val="00A3742D"/>
    <w:rsid w:val="00A41646"/>
    <w:rsid w:val="00A52E6C"/>
    <w:rsid w:val="00A64387"/>
    <w:rsid w:val="00A70C49"/>
    <w:rsid w:val="00A70DC7"/>
    <w:rsid w:val="00A80CBF"/>
    <w:rsid w:val="00A8299A"/>
    <w:rsid w:val="00A960DC"/>
    <w:rsid w:val="00AA0425"/>
    <w:rsid w:val="00AA116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62A4F"/>
    <w:rsid w:val="00B65C85"/>
    <w:rsid w:val="00B700CE"/>
    <w:rsid w:val="00B75099"/>
    <w:rsid w:val="00B75647"/>
    <w:rsid w:val="00B7768F"/>
    <w:rsid w:val="00B82633"/>
    <w:rsid w:val="00B82C26"/>
    <w:rsid w:val="00B87891"/>
    <w:rsid w:val="00B92D19"/>
    <w:rsid w:val="00B94C79"/>
    <w:rsid w:val="00B96150"/>
    <w:rsid w:val="00BA3E99"/>
    <w:rsid w:val="00BB0D31"/>
    <w:rsid w:val="00BB7434"/>
    <w:rsid w:val="00BC19C0"/>
    <w:rsid w:val="00BC1FC7"/>
    <w:rsid w:val="00BD0CCD"/>
    <w:rsid w:val="00BD3CC6"/>
    <w:rsid w:val="00BD5840"/>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47133"/>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4C94"/>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443A"/>
    <w:rsid w:val="00E37FE7"/>
    <w:rsid w:val="00E40D94"/>
    <w:rsid w:val="00E41F83"/>
    <w:rsid w:val="00E43438"/>
    <w:rsid w:val="00E50920"/>
    <w:rsid w:val="00E52CDC"/>
    <w:rsid w:val="00E530C3"/>
    <w:rsid w:val="00E53D6B"/>
    <w:rsid w:val="00E57D85"/>
    <w:rsid w:val="00E74300"/>
    <w:rsid w:val="00E84022"/>
    <w:rsid w:val="00E85592"/>
    <w:rsid w:val="00E9227F"/>
    <w:rsid w:val="00E978E1"/>
    <w:rsid w:val="00EA082F"/>
    <w:rsid w:val="00EA2D7A"/>
    <w:rsid w:val="00EB32AD"/>
    <w:rsid w:val="00EC32B3"/>
    <w:rsid w:val="00EC3F72"/>
    <w:rsid w:val="00EC73E1"/>
    <w:rsid w:val="00ED0AF9"/>
    <w:rsid w:val="00ED7461"/>
    <w:rsid w:val="00EE3CCD"/>
    <w:rsid w:val="00EE4E99"/>
    <w:rsid w:val="00EF049D"/>
    <w:rsid w:val="00EF0A21"/>
    <w:rsid w:val="00EF1EBF"/>
    <w:rsid w:val="00EF3CDA"/>
    <w:rsid w:val="00EF72C0"/>
    <w:rsid w:val="00F01BB7"/>
    <w:rsid w:val="00F11EA7"/>
    <w:rsid w:val="00F16CF6"/>
    <w:rsid w:val="00F17624"/>
    <w:rsid w:val="00F17FAB"/>
    <w:rsid w:val="00F25225"/>
    <w:rsid w:val="00F27988"/>
    <w:rsid w:val="00F313F8"/>
    <w:rsid w:val="00F34ECD"/>
    <w:rsid w:val="00F36F4D"/>
    <w:rsid w:val="00F40790"/>
    <w:rsid w:val="00F40B24"/>
    <w:rsid w:val="00F439F4"/>
    <w:rsid w:val="00F45D10"/>
    <w:rsid w:val="00F52367"/>
    <w:rsid w:val="00F64EA6"/>
    <w:rsid w:val="00F67B48"/>
    <w:rsid w:val="00F67FF0"/>
    <w:rsid w:val="00F7076F"/>
    <w:rsid w:val="00F75BB0"/>
    <w:rsid w:val="00F826F8"/>
    <w:rsid w:val="00F83690"/>
    <w:rsid w:val="00F83907"/>
    <w:rsid w:val="00F869D2"/>
    <w:rsid w:val="00F90D2C"/>
    <w:rsid w:val="00F9417E"/>
    <w:rsid w:val="00F97586"/>
    <w:rsid w:val="00FA3A5A"/>
    <w:rsid w:val="00FA485E"/>
    <w:rsid w:val="00FA5BF5"/>
    <w:rsid w:val="00FA7BBB"/>
    <w:rsid w:val="00FB2894"/>
    <w:rsid w:val="00FB34A3"/>
    <w:rsid w:val="00FB3643"/>
    <w:rsid w:val="00FC0814"/>
    <w:rsid w:val="00FC14D1"/>
    <w:rsid w:val="00FC32C6"/>
    <w:rsid w:val="00FC6193"/>
    <w:rsid w:val="00FD2381"/>
    <w:rsid w:val="00FD2D0C"/>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86AE5-23EC-4644-9FBB-445CCEC3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57D8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B6EC8"/>
    <w:rPr>
      <w:rFonts w:ascii="Tahoma" w:hAnsi="Tahoma" w:cs="Tahoma"/>
      <w:sz w:val="16"/>
      <w:szCs w:val="16"/>
    </w:rPr>
  </w:style>
  <w:style w:type="character" w:customStyle="1" w:styleId="a5">
    <w:name w:val="Текст выноски Знак"/>
    <w:basedOn w:val="a1"/>
    <w:link w:val="a4"/>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1"/>
    <w:link w:val="1"/>
    <w:rsid w:val="00E57D85"/>
    <w:rPr>
      <w:rFonts w:ascii="Arial" w:eastAsia="Times New Roman" w:hAnsi="Arial" w:cs="Arial"/>
      <w:b/>
      <w:bCs/>
      <w:kern w:val="32"/>
      <w:sz w:val="32"/>
      <w:szCs w:val="32"/>
      <w:lang w:eastAsia="ru-RU"/>
    </w:rPr>
  </w:style>
  <w:style w:type="paragraph" w:styleId="a">
    <w:name w:val="List Paragraph"/>
    <w:basedOn w:val="a0"/>
    <w:qFormat/>
    <w:rsid w:val="00E57D85"/>
    <w:pPr>
      <w:numPr>
        <w:ilvl w:val="1"/>
        <w:numId w:val="1"/>
      </w:numPr>
      <w:contextualSpacing/>
      <w:jc w:val="both"/>
    </w:pPr>
    <w:rPr>
      <w:rFonts w:eastAsia="Calibri"/>
      <w:sz w:val="28"/>
      <w:szCs w:val="22"/>
      <w:lang w:eastAsia="en-US"/>
    </w:rPr>
  </w:style>
  <w:style w:type="character" w:styleId="a6">
    <w:name w:val="Hyperlink"/>
    <w:uiPriority w:val="99"/>
    <w:unhideWhenUsed/>
    <w:rsid w:val="00E57D85"/>
    <w:rPr>
      <w:color w:val="0563C1"/>
      <w:u w:val="single"/>
    </w:rPr>
  </w:style>
  <w:style w:type="character" w:customStyle="1" w:styleId="3">
    <w:name w:val="Основной текст (3)_"/>
    <w:link w:val="30"/>
    <w:rsid w:val="00E57D85"/>
    <w:rPr>
      <w:sz w:val="19"/>
      <w:szCs w:val="19"/>
      <w:shd w:val="clear" w:color="auto" w:fill="FFFFFF"/>
    </w:rPr>
  </w:style>
  <w:style w:type="paragraph" w:customStyle="1" w:styleId="30">
    <w:name w:val="Основной текст (3)"/>
    <w:basedOn w:val="a0"/>
    <w:link w:val="3"/>
    <w:rsid w:val="00E57D85"/>
    <w:pPr>
      <w:shd w:val="clear" w:color="auto" w:fill="FFFFFF"/>
      <w:spacing w:line="250" w:lineRule="exact"/>
      <w:jc w:val="both"/>
    </w:pPr>
    <w:rPr>
      <w:rFonts w:asciiTheme="minorHAnsi" w:eastAsiaTheme="minorHAnsi" w:hAnsiTheme="minorHAnsi" w:cstheme="minorBidi"/>
      <w:sz w:val="19"/>
      <w:szCs w:val="19"/>
      <w:lang w:eastAsia="en-US"/>
    </w:rPr>
  </w:style>
  <w:style w:type="table" w:styleId="a7">
    <w:name w:val="Table Grid"/>
    <w:basedOn w:val="a2"/>
    <w:rsid w:val="003A6D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next w:val="a9"/>
    <w:link w:val="aa"/>
    <w:qFormat/>
    <w:rsid w:val="008D42A3"/>
    <w:pPr>
      <w:suppressAutoHyphens/>
      <w:jc w:val="center"/>
    </w:pPr>
    <w:rPr>
      <w:b/>
      <w:bCs/>
      <w:sz w:val="32"/>
      <w:lang w:eastAsia="ar-SA"/>
    </w:rPr>
  </w:style>
  <w:style w:type="character" w:customStyle="1" w:styleId="aa">
    <w:name w:val="Название Знак"/>
    <w:basedOn w:val="a1"/>
    <w:link w:val="a8"/>
    <w:rsid w:val="008D42A3"/>
    <w:rPr>
      <w:rFonts w:ascii="Times New Roman" w:eastAsia="Times New Roman" w:hAnsi="Times New Roman" w:cs="Times New Roman"/>
      <w:b/>
      <w:bCs/>
      <w:sz w:val="32"/>
      <w:szCs w:val="24"/>
      <w:lang w:eastAsia="ar-SA"/>
    </w:rPr>
  </w:style>
  <w:style w:type="paragraph" w:styleId="ab">
    <w:name w:val="Body Text Indent"/>
    <w:basedOn w:val="a0"/>
    <w:link w:val="ac"/>
    <w:rsid w:val="008D42A3"/>
    <w:pPr>
      <w:shd w:val="clear" w:color="auto" w:fill="FFFFFF"/>
      <w:suppressAutoHyphens/>
      <w:ind w:firstLine="720"/>
      <w:jc w:val="both"/>
    </w:pPr>
    <w:rPr>
      <w:b/>
      <w:bCs/>
      <w:color w:val="000000"/>
      <w:lang w:val="x-none" w:eastAsia="ar-SA"/>
    </w:rPr>
  </w:style>
  <w:style w:type="character" w:customStyle="1" w:styleId="ac">
    <w:name w:val="Основной текст с отступом Знак"/>
    <w:basedOn w:val="a1"/>
    <w:link w:val="ab"/>
    <w:rsid w:val="008D42A3"/>
    <w:rPr>
      <w:rFonts w:ascii="Times New Roman" w:eastAsia="Times New Roman" w:hAnsi="Times New Roman" w:cs="Times New Roman"/>
      <w:b/>
      <w:bCs/>
      <w:color w:val="000000"/>
      <w:sz w:val="24"/>
      <w:szCs w:val="24"/>
      <w:shd w:val="clear" w:color="auto" w:fill="FFFFFF"/>
      <w:lang w:val="x-none" w:eastAsia="ar-SA"/>
    </w:rPr>
  </w:style>
  <w:style w:type="paragraph" w:customStyle="1" w:styleId="21">
    <w:name w:val="Основной текст 21"/>
    <w:basedOn w:val="a0"/>
    <w:rsid w:val="008D42A3"/>
    <w:pPr>
      <w:suppressAutoHyphens/>
    </w:pPr>
    <w:rPr>
      <w:bCs/>
      <w:sz w:val="16"/>
      <w:szCs w:val="16"/>
      <w:lang w:eastAsia="ar-SA"/>
    </w:rPr>
  </w:style>
  <w:style w:type="paragraph" w:customStyle="1" w:styleId="31">
    <w:name w:val="Основной текст с отступом 31"/>
    <w:basedOn w:val="a0"/>
    <w:rsid w:val="008D42A3"/>
    <w:pPr>
      <w:shd w:val="clear" w:color="auto" w:fill="FFFFFF"/>
      <w:suppressAutoHyphens/>
      <w:ind w:firstLine="708"/>
      <w:jc w:val="both"/>
    </w:pPr>
    <w:rPr>
      <w:lang w:eastAsia="ar-SA"/>
    </w:rPr>
  </w:style>
  <w:style w:type="paragraph" w:customStyle="1" w:styleId="310">
    <w:name w:val="Основной текст 31"/>
    <w:basedOn w:val="a0"/>
    <w:rsid w:val="008D42A3"/>
    <w:pPr>
      <w:suppressAutoHyphens/>
      <w:jc w:val="center"/>
    </w:pPr>
    <w:rPr>
      <w:b/>
      <w:sz w:val="32"/>
      <w:szCs w:val="32"/>
      <w:lang w:eastAsia="ar-SA"/>
    </w:rPr>
  </w:style>
  <w:style w:type="paragraph" w:customStyle="1" w:styleId="ConsPlusNonformat">
    <w:name w:val="ConsPlusNonformat"/>
    <w:rsid w:val="008D42A3"/>
    <w:pPr>
      <w:widowControl w:val="0"/>
      <w:suppressAutoHyphens/>
      <w:autoSpaceDE w:val="0"/>
      <w:spacing w:after="0" w:line="240" w:lineRule="auto"/>
    </w:pPr>
    <w:rPr>
      <w:rFonts w:ascii="Courier New" w:eastAsia="Arial" w:hAnsi="Courier New" w:cs="Courier New"/>
      <w:sz w:val="20"/>
      <w:szCs w:val="20"/>
      <w:lang w:eastAsia="ar-SA"/>
    </w:rPr>
  </w:style>
  <w:style w:type="paragraph" w:styleId="ad">
    <w:name w:val="Normal (Web)"/>
    <w:basedOn w:val="a0"/>
    <w:rsid w:val="008D42A3"/>
    <w:pPr>
      <w:suppressAutoHyphens/>
      <w:spacing w:before="100" w:after="119"/>
    </w:pPr>
    <w:rPr>
      <w:lang w:eastAsia="ar-SA"/>
    </w:rPr>
  </w:style>
  <w:style w:type="paragraph" w:customStyle="1" w:styleId="western">
    <w:name w:val="western"/>
    <w:basedOn w:val="a0"/>
    <w:rsid w:val="008D42A3"/>
    <w:pPr>
      <w:suppressAutoHyphens/>
      <w:spacing w:before="100" w:after="119"/>
    </w:pPr>
    <w:rPr>
      <w:lang w:eastAsia="ar-SA"/>
    </w:rPr>
  </w:style>
  <w:style w:type="paragraph" w:customStyle="1" w:styleId="11">
    <w:name w:val="Приветствие1"/>
    <w:basedOn w:val="a0"/>
    <w:next w:val="a0"/>
    <w:rsid w:val="008D42A3"/>
    <w:pPr>
      <w:suppressAutoHyphens/>
    </w:pPr>
    <w:rPr>
      <w:sz w:val="20"/>
      <w:szCs w:val="20"/>
      <w:lang w:eastAsia="ar-SA"/>
    </w:rPr>
  </w:style>
  <w:style w:type="paragraph" w:styleId="a9">
    <w:name w:val="Subtitle"/>
    <w:basedOn w:val="a0"/>
    <w:next w:val="a0"/>
    <w:link w:val="ae"/>
    <w:uiPriority w:val="11"/>
    <w:qFormat/>
    <w:rsid w:val="008D42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e">
    <w:name w:val="Подзаголовок Знак"/>
    <w:basedOn w:val="a1"/>
    <w:link w:val="a9"/>
    <w:uiPriority w:val="11"/>
    <w:rsid w:val="008D42A3"/>
    <w:rPr>
      <w:rFonts w:eastAsiaTheme="minorEastAsia"/>
      <w:color w:val="5A5A5A" w:themeColor="text1" w:themeTint="A5"/>
      <w:spacing w:val="15"/>
      <w:lang w:eastAsia="ru-RU"/>
    </w:rPr>
  </w:style>
  <w:style w:type="character" w:styleId="af">
    <w:name w:val="FollowedHyperlink"/>
    <w:basedOn w:val="a1"/>
    <w:uiPriority w:val="99"/>
    <w:semiHidden/>
    <w:unhideWhenUsed/>
    <w:rsid w:val="008D42A3"/>
    <w:rPr>
      <w:color w:val="800080"/>
      <w:u w:val="single"/>
    </w:rPr>
  </w:style>
  <w:style w:type="paragraph" w:customStyle="1" w:styleId="xl68">
    <w:name w:val="xl68"/>
    <w:basedOn w:val="a0"/>
    <w:rsid w:val="008D42A3"/>
    <w:pPr>
      <w:spacing w:before="100" w:beforeAutospacing="1" w:after="100" w:afterAutospacing="1"/>
    </w:pPr>
  </w:style>
  <w:style w:type="paragraph" w:customStyle="1" w:styleId="xl69">
    <w:name w:val="xl69"/>
    <w:basedOn w:val="a0"/>
    <w:rsid w:val="008D42A3"/>
    <w:pPr>
      <w:spacing w:before="100" w:beforeAutospacing="1" w:after="100" w:afterAutospacing="1"/>
    </w:pPr>
    <w:rPr>
      <w:b/>
      <w:bCs/>
      <w:sz w:val="20"/>
      <w:szCs w:val="20"/>
    </w:rPr>
  </w:style>
  <w:style w:type="paragraph" w:customStyle="1" w:styleId="xl70">
    <w:name w:val="xl70"/>
    <w:basedOn w:val="a0"/>
    <w:rsid w:val="008D42A3"/>
    <w:pPr>
      <w:spacing w:before="100" w:beforeAutospacing="1" w:after="100" w:afterAutospacing="1"/>
    </w:pPr>
    <w:rPr>
      <w:sz w:val="20"/>
      <w:szCs w:val="20"/>
    </w:rPr>
  </w:style>
  <w:style w:type="paragraph" w:customStyle="1" w:styleId="xl71">
    <w:name w:val="xl71"/>
    <w:basedOn w:val="a0"/>
    <w:rsid w:val="008D42A3"/>
    <w:pPr>
      <w:shd w:val="clear" w:color="000000" w:fill="FFFFFF"/>
      <w:spacing w:before="100" w:beforeAutospacing="1" w:after="100" w:afterAutospacing="1"/>
    </w:pPr>
  </w:style>
  <w:style w:type="paragraph" w:customStyle="1" w:styleId="xl72">
    <w:name w:val="xl72"/>
    <w:basedOn w:val="a0"/>
    <w:rsid w:val="008D42A3"/>
    <w:pPr>
      <w:spacing w:before="100" w:beforeAutospacing="1" w:after="100" w:afterAutospacing="1"/>
    </w:pPr>
  </w:style>
  <w:style w:type="paragraph" w:customStyle="1" w:styleId="xl73">
    <w:name w:val="xl73"/>
    <w:basedOn w:val="a0"/>
    <w:rsid w:val="008D42A3"/>
    <w:pPr>
      <w:spacing w:before="100" w:beforeAutospacing="1" w:after="100" w:afterAutospacing="1"/>
      <w:jc w:val="center"/>
      <w:textAlignment w:val="center"/>
    </w:pPr>
    <w:rPr>
      <w:sz w:val="20"/>
      <w:szCs w:val="20"/>
    </w:rPr>
  </w:style>
  <w:style w:type="paragraph" w:customStyle="1" w:styleId="xl74">
    <w:name w:val="xl74"/>
    <w:basedOn w:val="a0"/>
    <w:rsid w:val="008D42A3"/>
    <w:pPr>
      <w:shd w:val="clear" w:color="000000" w:fill="FFFFFF"/>
      <w:spacing w:before="100" w:beforeAutospacing="1" w:after="100" w:afterAutospacing="1"/>
    </w:pPr>
    <w:rPr>
      <w:sz w:val="20"/>
      <w:szCs w:val="20"/>
    </w:rPr>
  </w:style>
  <w:style w:type="paragraph" w:customStyle="1" w:styleId="xl75">
    <w:name w:val="xl75"/>
    <w:basedOn w:val="a0"/>
    <w:rsid w:val="008D42A3"/>
    <w:pPr>
      <w:spacing w:before="100" w:beforeAutospacing="1" w:after="100" w:afterAutospacing="1"/>
      <w:ind w:firstLineChars="1500" w:firstLine="1500"/>
      <w:textAlignment w:val="center"/>
    </w:pPr>
    <w:rPr>
      <w:color w:val="000000"/>
      <w:sz w:val="20"/>
      <w:szCs w:val="20"/>
    </w:rPr>
  </w:style>
  <w:style w:type="paragraph" w:customStyle="1" w:styleId="xl76">
    <w:name w:val="xl76"/>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0"/>
    <w:rsid w:val="008D42A3"/>
    <w:pPr>
      <w:pBdr>
        <w:top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8">
    <w:name w:val="xl78"/>
    <w:basedOn w:val="a0"/>
    <w:rsid w:val="008D42A3"/>
    <w:pPr>
      <w:spacing w:before="100" w:beforeAutospacing="1" w:after="100" w:afterAutospacing="1"/>
    </w:pPr>
    <w:rPr>
      <w:sz w:val="20"/>
      <w:szCs w:val="20"/>
    </w:rPr>
  </w:style>
  <w:style w:type="paragraph" w:customStyle="1" w:styleId="xl79">
    <w:name w:val="xl79"/>
    <w:basedOn w:val="a0"/>
    <w:rsid w:val="008D42A3"/>
    <w:pPr>
      <w:spacing w:before="100" w:beforeAutospacing="1" w:after="100" w:afterAutospacing="1"/>
    </w:pPr>
  </w:style>
  <w:style w:type="paragraph" w:customStyle="1" w:styleId="xl80">
    <w:name w:val="xl80"/>
    <w:basedOn w:val="a0"/>
    <w:rsid w:val="008D42A3"/>
    <w:pPr>
      <w:spacing w:before="100" w:beforeAutospacing="1" w:after="100" w:afterAutospacing="1"/>
      <w:jc w:val="right"/>
    </w:pPr>
  </w:style>
  <w:style w:type="paragraph" w:customStyle="1" w:styleId="xl81">
    <w:name w:val="xl81"/>
    <w:basedOn w:val="a0"/>
    <w:rsid w:val="008D42A3"/>
    <w:pPr>
      <w:spacing w:before="100" w:beforeAutospacing="1" w:after="100" w:afterAutospacing="1"/>
      <w:jc w:val="right"/>
      <w:textAlignment w:val="center"/>
    </w:pPr>
  </w:style>
  <w:style w:type="paragraph" w:customStyle="1" w:styleId="xl82">
    <w:name w:val="xl82"/>
    <w:basedOn w:val="a0"/>
    <w:rsid w:val="008D42A3"/>
    <w:pPr>
      <w:spacing w:before="100" w:beforeAutospacing="1" w:after="100" w:afterAutospacing="1"/>
      <w:textAlignment w:val="top"/>
    </w:pPr>
    <w:rPr>
      <w:sz w:val="28"/>
      <w:szCs w:val="28"/>
    </w:rPr>
  </w:style>
  <w:style w:type="paragraph" w:customStyle="1" w:styleId="xl83">
    <w:name w:val="xl83"/>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8D42A3"/>
    <w:pPr>
      <w:shd w:val="clear" w:color="000000" w:fill="FFFFFF"/>
      <w:spacing w:before="100" w:beforeAutospacing="1" w:after="100" w:afterAutospacing="1"/>
    </w:pPr>
    <w:rPr>
      <w:b/>
      <w:bCs/>
    </w:rPr>
  </w:style>
  <w:style w:type="paragraph" w:customStyle="1" w:styleId="xl92">
    <w:name w:val="xl92"/>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3">
    <w:name w:val="xl93"/>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0"/>
    <w:rsid w:val="008D42A3"/>
    <w:pPr>
      <w:shd w:val="clear" w:color="000000" w:fill="FFFFFF"/>
      <w:spacing w:before="100" w:beforeAutospacing="1" w:after="100" w:afterAutospacing="1"/>
    </w:pPr>
  </w:style>
  <w:style w:type="paragraph" w:customStyle="1" w:styleId="xl97">
    <w:name w:val="xl97"/>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02">
    <w:name w:val="xl102"/>
    <w:basedOn w:val="a0"/>
    <w:rsid w:val="008D42A3"/>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3">
    <w:name w:val="xl103"/>
    <w:basedOn w:val="a0"/>
    <w:rsid w:val="008D42A3"/>
    <w:pPr>
      <w:shd w:val="clear" w:color="000000" w:fill="FFFFFF"/>
      <w:spacing w:before="100" w:beforeAutospacing="1" w:after="100" w:afterAutospacing="1"/>
      <w:jc w:val="center"/>
    </w:pPr>
    <w:rPr>
      <w:sz w:val="16"/>
      <w:szCs w:val="16"/>
    </w:rPr>
  </w:style>
  <w:style w:type="paragraph" w:customStyle="1" w:styleId="xl104">
    <w:name w:val="xl104"/>
    <w:basedOn w:val="a0"/>
    <w:rsid w:val="008D42A3"/>
    <w:pPr>
      <w:spacing w:before="100" w:beforeAutospacing="1" w:after="100" w:afterAutospacing="1"/>
    </w:pPr>
    <w:rPr>
      <w:sz w:val="28"/>
      <w:szCs w:val="28"/>
    </w:rPr>
  </w:style>
  <w:style w:type="paragraph" w:customStyle="1" w:styleId="xl105">
    <w:name w:val="xl105"/>
    <w:basedOn w:val="a0"/>
    <w:rsid w:val="008D42A3"/>
    <w:pPr>
      <w:spacing w:before="100" w:beforeAutospacing="1" w:after="100" w:afterAutospacing="1"/>
    </w:pPr>
    <w:rPr>
      <w:sz w:val="28"/>
      <w:szCs w:val="28"/>
    </w:rPr>
  </w:style>
  <w:style w:type="paragraph" w:customStyle="1" w:styleId="xl106">
    <w:name w:val="xl106"/>
    <w:basedOn w:val="a0"/>
    <w:rsid w:val="008D42A3"/>
    <w:pPr>
      <w:pBdr>
        <w:top w:val="single" w:sz="4" w:space="0" w:color="auto"/>
        <w:bottom w:val="single" w:sz="4" w:space="0" w:color="auto"/>
      </w:pBdr>
      <w:spacing w:before="100" w:beforeAutospacing="1" w:after="100" w:afterAutospacing="1"/>
    </w:pPr>
    <w:rPr>
      <w:sz w:val="28"/>
      <w:szCs w:val="28"/>
    </w:rPr>
  </w:style>
  <w:style w:type="paragraph" w:customStyle="1" w:styleId="xl107">
    <w:name w:val="xl107"/>
    <w:basedOn w:val="a0"/>
    <w:rsid w:val="008D42A3"/>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0"/>
    <w:rsid w:val="008D42A3"/>
    <w:pPr>
      <w:pBdr>
        <w:top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0"/>
    <w:rsid w:val="008D42A3"/>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0"/>
    <w:rsid w:val="008D42A3"/>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0"/>
    <w:rsid w:val="008D42A3"/>
    <w:pPr>
      <w:pBdr>
        <w:bottom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0"/>
    <w:rsid w:val="008D42A3"/>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0"/>
    <w:rsid w:val="008D42A3"/>
    <w:pPr>
      <w:pBdr>
        <w:bottom w:val="single" w:sz="4" w:space="0" w:color="auto"/>
      </w:pBdr>
      <w:spacing w:before="100" w:beforeAutospacing="1" w:after="100" w:afterAutospacing="1"/>
      <w:jc w:val="center"/>
    </w:pPr>
    <w:rPr>
      <w:b/>
      <w:bCs/>
      <w:sz w:val="20"/>
      <w:szCs w:val="20"/>
    </w:rPr>
  </w:style>
  <w:style w:type="paragraph" w:customStyle="1" w:styleId="xl114">
    <w:name w:val="xl114"/>
    <w:basedOn w:val="a0"/>
    <w:rsid w:val="008D42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0"/>
    <w:rsid w:val="008D42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0"/>
    <w:rsid w:val="008D42A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0"/>
    <w:rsid w:val="008D42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0"/>
    <w:rsid w:val="008D42A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0">
    <w:name w:val="xl120"/>
    <w:basedOn w:val="a0"/>
    <w:rsid w:val="008D42A3"/>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1">
    <w:name w:val="xl121"/>
    <w:basedOn w:val="a0"/>
    <w:rsid w:val="008D42A3"/>
    <w:pPr>
      <w:pBdr>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2">
    <w:name w:val="xl122"/>
    <w:basedOn w:val="a0"/>
    <w:rsid w:val="008D42A3"/>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3">
    <w:name w:val="xl123"/>
    <w:basedOn w:val="a0"/>
    <w:rsid w:val="008D42A3"/>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4">
    <w:name w:val="xl124"/>
    <w:basedOn w:val="a0"/>
    <w:rsid w:val="008D42A3"/>
    <w:pPr>
      <w:pBdr>
        <w:left w:val="single" w:sz="4" w:space="0" w:color="auto"/>
        <w:right w:val="single" w:sz="4" w:space="0" w:color="auto"/>
      </w:pBdr>
      <w:spacing w:before="100" w:beforeAutospacing="1" w:after="100" w:afterAutospacing="1"/>
    </w:pPr>
    <w:rPr>
      <w:b/>
      <w:bCs/>
      <w:sz w:val="20"/>
      <w:szCs w:val="20"/>
    </w:rPr>
  </w:style>
  <w:style w:type="paragraph" w:customStyle="1" w:styleId="xl125">
    <w:name w:val="xl125"/>
    <w:basedOn w:val="a0"/>
    <w:rsid w:val="008D42A3"/>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26">
    <w:name w:val="xl126"/>
    <w:basedOn w:val="a0"/>
    <w:rsid w:val="008D42A3"/>
    <w:pPr>
      <w:spacing w:before="100" w:beforeAutospacing="1" w:after="100" w:afterAutospacing="1"/>
      <w:jc w:val="right"/>
      <w:textAlignment w:val="center"/>
    </w:pPr>
    <w:rPr>
      <w:b/>
      <w:bCs/>
    </w:rPr>
  </w:style>
  <w:style w:type="paragraph" w:customStyle="1" w:styleId="xl127">
    <w:name w:val="xl127"/>
    <w:basedOn w:val="a0"/>
    <w:rsid w:val="008D42A3"/>
    <w:pPr>
      <w:spacing w:before="100" w:beforeAutospacing="1" w:after="100" w:afterAutospacing="1"/>
      <w:jc w:val="right"/>
    </w:pPr>
    <w:rPr>
      <w:b/>
      <w:bCs/>
    </w:rPr>
  </w:style>
  <w:style w:type="paragraph" w:customStyle="1" w:styleId="xl128">
    <w:name w:val="xl128"/>
    <w:basedOn w:val="a0"/>
    <w:rsid w:val="008D42A3"/>
    <w:pPr>
      <w:spacing w:before="100" w:beforeAutospacing="1" w:after="100" w:afterAutospacing="1"/>
      <w:jc w:val="right"/>
      <w:textAlignment w:val="center"/>
    </w:pPr>
  </w:style>
  <w:style w:type="paragraph" w:customStyle="1" w:styleId="xl129">
    <w:name w:val="xl129"/>
    <w:basedOn w:val="a0"/>
    <w:rsid w:val="008D42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0">
    <w:name w:val="xl130"/>
    <w:basedOn w:val="a0"/>
    <w:rsid w:val="008D42A3"/>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1">
    <w:name w:val="xl131"/>
    <w:basedOn w:val="a0"/>
    <w:rsid w:val="008D42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2">
    <w:name w:val="xl132"/>
    <w:basedOn w:val="a0"/>
    <w:rsid w:val="008D42A3"/>
    <w:pPr>
      <w:pBdr>
        <w:top w:val="single" w:sz="4" w:space="0" w:color="auto"/>
      </w:pBdr>
      <w:spacing w:before="100" w:beforeAutospacing="1" w:after="100" w:afterAutospacing="1"/>
      <w:jc w:val="center"/>
    </w:pPr>
    <w:rPr>
      <w:sz w:val="28"/>
      <w:szCs w:val="28"/>
    </w:rPr>
  </w:style>
  <w:style w:type="paragraph" w:customStyle="1" w:styleId="xl133">
    <w:name w:val="xl133"/>
    <w:basedOn w:val="a0"/>
    <w:rsid w:val="008D42A3"/>
    <w:pPr>
      <w:pBdr>
        <w:top w:val="single" w:sz="4" w:space="0" w:color="auto"/>
      </w:pBdr>
      <w:spacing w:before="100" w:beforeAutospacing="1" w:after="100" w:afterAutospacing="1"/>
    </w:pPr>
  </w:style>
  <w:style w:type="paragraph" w:customStyle="1" w:styleId="xl134">
    <w:name w:val="xl134"/>
    <w:basedOn w:val="a0"/>
    <w:rsid w:val="008D42A3"/>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5">
    <w:name w:val="xl135"/>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styleId="af0">
    <w:name w:val="header"/>
    <w:basedOn w:val="a0"/>
    <w:link w:val="af1"/>
    <w:uiPriority w:val="99"/>
    <w:unhideWhenUsed/>
    <w:rsid w:val="009513DD"/>
    <w:pPr>
      <w:tabs>
        <w:tab w:val="center" w:pos="4677"/>
        <w:tab w:val="right" w:pos="9355"/>
      </w:tabs>
    </w:pPr>
  </w:style>
  <w:style w:type="character" w:customStyle="1" w:styleId="af1">
    <w:name w:val="Верхний колонтитул Знак"/>
    <w:basedOn w:val="a1"/>
    <w:link w:val="af0"/>
    <w:uiPriority w:val="99"/>
    <w:rsid w:val="009513DD"/>
    <w:rPr>
      <w:rFonts w:ascii="Times New Roman" w:eastAsia="Times New Roman" w:hAnsi="Times New Roman" w:cs="Times New Roman"/>
      <w:sz w:val="24"/>
      <w:szCs w:val="24"/>
      <w:lang w:eastAsia="ru-RU"/>
    </w:rPr>
  </w:style>
  <w:style w:type="paragraph" w:styleId="af2">
    <w:name w:val="footer"/>
    <w:basedOn w:val="a0"/>
    <w:link w:val="af3"/>
    <w:uiPriority w:val="99"/>
    <w:unhideWhenUsed/>
    <w:rsid w:val="009513DD"/>
    <w:pPr>
      <w:tabs>
        <w:tab w:val="center" w:pos="4677"/>
        <w:tab w:val="right" w:pos="9355"/>
      </w:tabs>
    </w:pPr>
  </w:style>
  <w:style w:type="character" w:customStyle="1" w:styleId="af3">
    <w:name w:val="Нижний колонтитул Знак"/>
    <w:basedOn w:val="a1"/>
    <w:link w:val="af2"/>
    <w:uiPriority w:val="99"/>
    <w:rsid w:val="009513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2002">
      <w:bodyDiv w:val="1"/>
      <w:marLeft w:val="0"/>
      <w:marRight w:val="0"/>
      <w:marTop w:val="0"/>
      <w:marBottom w:val="0"/>
      <w:divBdr>
        <w:top w:val="none" w:sz="0" w:space="0" w:color="auto"/>
        <w:left w:val="none" w:sz="0" w:space="0" w:color="auto"/>
        <w:bottom w:val="none" w:sz="0" w:space="0" w:color="auto"/>
        <w:right w:val="none" w:sz="0" w:space="0" w:color="auto"/>
      </w:divBdr>
    </w:div>
    <w:div w:id="915939872">
      <w:bodyDiv w:val="1"/>
      <w:marLeft w:val="0"/>
      <w:marRight w:val="0"/>
      <w:marTop w:val="0"/>
      <w:marBottom w:val="0"/>
      <w:divBdr>
        <w:top w:val="none" w:sz="0" w:space="0" w:color="auto"/>
        <w:left w:val="none" w:sz="0" w:space="0" w:color="auto"/>
        <w:bottom w:val="none" w:sz="0" w:space="0" w:color="auto"/>
        <w:right w:val="none" w:sz="0" w:space="0" w:color="auto"/>
      </w:divBdr>
    </w:div>
    <w:div w:id="1180584573">
      <w:bodyDiv w:val="1"/>
      <w:marLeft w:val="0"/>
      <w:marRight w:val="0"/>
      <w:marTop w:val="0"/>
      <w:marBottom w:val="0"/>
      <w:divBdr>
        <w:top w:val="none" w:sz="0" w:space="0" w:color="auto"/>
        <w:left w:val="none" w:sz="0" w:space="0" w:color="auto"/>
        <w:bottom w:val="none" w:sz="0" w:space="0" w:color="auto"/>
        <w:right w:val="none" w:sz="0" w:space="0" w:color="auto"/>
      </w:divBdr>
    </w:div>
    <w:div w:id="12307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67919E84D69F543FE83DE1A8DB0D54C27C847308AEF8FFAB96CE53204780F1B4FF0B79FE6B59471092F00F2D6CB6094C8EFD3E2EC0A05D465k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067919E84D69F543FE83DE1A8DB0D54C27C943398EEC8FFAB96CE53204780F1B4FF0B79FE6B79479092F00F2D6CB6094C8EFD3E2EC0A05D465kCK" TargetMode="External"/><Relationship Id="rId4" Type="http://schemas.openxmlformats.org/officeDocument/2006/relationships/settings" Target="settings.xml"/><Relationship Id="rId9" Type="http://schemas.openxmlformats.org/officeDocument/2006/relationships/hyperlink" Target="consultantplus://offline/ref=13462DF9F512720AD0138B65BC5EDB51F19BD25F81FC56C31A7D04A48DE8BE9A1F637974193FAABF6AFE90041EN5v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383E9-40F5-4A22-9FC6-B19566E2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41</Pages>
  <Words>17871</Words>
  <Characters>101865</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koms_org2</dc:creator>
  <cp:lastModifiedBy>Ефремов Евгений Вячеславович</cp:lastModifiedBy>
  <cp:revision>8</cp:revision>
  <cp:lastPrinted>2024-06-10T06:57:00Z</cp:lastPrinted>
  <dcterms:created xsi:type="dcterms:W3CDTF">2024-10-11T06:28:00Z</dcterms:created>
  <dcterms:modified xsi:type="dcterms:W3CDTF">2024-10-22T05:12:00Z</dcterms:modified>
</cp:coreProperties>
</file>