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E02" w:rsidRDefault="002D5153" w:rsidP="002F7E02">
      <w:pPr>
        <w:ind w:firstLine="0"/>
      </w:pPr>
      <w:r>
        <w:rPr>
          <w:noProof/>
          <w:kern w:val="0"/>
          <w:sz w:val="20"/>
          <w:lang w:eastAsia="ru-RU"/>
        </w:rPr>
        <w:drawing>
          <wp:anchor distT="0" distB="0" distL="114300" distR="114300" simplePos="0" relativeHeight="251666432" behindDoc="0" locked="0" layoutInCell="1" allowOverlap="1" wp14:anchorId="1B55E0C8" wp14:editId="489D0F34">
            <wp:simplePos x="0" y="0"/>
            <wp:positionH relativeFrom="margin">
              <wp:align>center</wp:align>
            </wp:positionH>
            <wp:positionV relativeFrom="paragraph">
              <wp:posOffset>-2540</wp:posOffset>
            </wp:positionV>
            <wp:extent cx="720090" cy="720090"/>
            <wp:effectExtent l="0" t="0" r="3810" b="3810"/>
            <wp:wrapNone/>
            <wp:docPr id="12" name="Рисунок 1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ch"/>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3702E" w:rsidRDefault="00C3702E" w:rsidP="003764F9">
      <w:pPr>
        <w:suppressAutoHyphens w:val="0"/>
        <w:spacing w:line="240" w:lineRule="auto"/>
        <w:ind w:firstLine="0"/>
        <w:jc w:val="left"/>
        <w:rPr>
          <w:kern w:val="0"/>
          <w:lang w:eastAsia="ru-RU"/>
        </w:rPr>
      </w:pPr>
    </w:p>
    <w:p w:rsidR="003764F9" w:rsidRPr="003764F9" w:rsidRDefault="003764F9" w:rsidP="003764F9">
      <w:pPr>
        <w:suppressAutoHyphens w:val="0"/>
        <w:spacing w:line="240" w:lineRule="auto"/>
        <w:ind w:firstLine="0"/>
        <w:jc w:val="left"/>
        <w:rPr>
          <w:kern w:val="0"/>
          <w:lang w:eastAsia="ru-RU"/>
        </w:rPr>
      </w:pPr>
    </w:p>
    <w:tbl>
      <w:tblPr>
        <w:tblW w:w="0" w:type="auto"/>
        <w:tblLook w:val="0000" w:firstRow="0" w:lastRow="0" w:firstColumn="0" w:lastColumn="0" w:noHBand="0" w:noVBand="0"/>
      </w:tblPr>
      <w:tblGrid>
        <w:gridCol w:w="4138"/>
        <w:gridCol w:w="1136"/>
        <w:gridCol w:w="4580"/>
      </w:tblGrid>
      <w:tr w:rsidR="003764F9" w:rsidRPr="003764F9" w:rsidTr="00580C65">
        <w:trPr>
          <w:cantSplit/>
          <w:trHeight w:val="612"/>
        </w:trPr>
        <w:tc>
          <w:tcPr>
            <w:tcW w:w="4195" w:type="dxa"/>
          </w:tcPr>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p>
          <w:p w:rsidR="003764F9" w:rsidRPr="003764F9" w:rsidRDefault="003764F9" w:rsidP="003764F9">
            <w:pPr>
              <w:suppressAutoHyphens w:val="0"/>
              <w:autoSpaceDE w:val="0"/>
              <w:autoSpaceDN w:val="0"/>
              <w:adjustRightInd w:val="0"/>
              <w:spacing w:line="240" w:lineRule="auto"/>
              <w:ind w:firstLine="0"/>
              <w:jc w:val="center"/>
              <w:rPr>
                <w:noProof/>
                <w:color w:val="000000"/>
                <w:kern w:val="0"/>
                <w:sz w:val="22"/>
                <w:szCs w:val="20"/>
                <w:lang w:eastAsia="ru-RU"/>
              </w:rPr>
            </w:pPr>
            <w:r w:rsidRPr="003764F9">
              <w:rPr>
                <w:b/>
                <w:bCs/>
                <w:noProof/>
                <w:kern w:val="0"/>
                <w:sz w:val="22"/>
                <w:szCs w:val="20"/>
                <w:lang w:eastAsia="ru-RU"/>
              </w:rPr>
              <w:t>ЧУВАШСКАЯ РЕСПУБЛИКА</w:t>
            </w:r>
            <w:r w:rsidRPr="003764F9">
              <w:rPr>
                <w:noProof/>
                <w:color w:val="000000"/>
                <w:kern w:val="0"/>
                <w:sz w:val="22"/>
                <w:szCs w:val="20"/>
                <w:lang w:eastAsia="ru-RU"/>
              </w:rPr>
              <w:t xml:space="preserve"> </w:t>
            </w:r>
          </w:p>
          <w:p w:rsidR="003764F9" w:rsidRPr="002D5153" w:rsidRDefault="003764F9" w:rsidP="003764F9">
            <w:pPr>
              <w:tabs>
                <w:tab w:val="left" w:pos="4285"/>
              </w:tabs>
              <w:suppressAutoHyphens w:val="0"/>
              <w:autoSpaceDE w:val="0"/>
              <w:autoSpaceDN w:val="0"/>
              <w:adjustRightInd w:val="0"/>
              <w:spacing w:line="240" w:lineRule="auto"/>
              <w:ind w:firstLine="0"/>
              <w:jc w:val="center"/>
              <w:rPr>
                <w:rFonts w:ascii="Courier New" w:hAnsi="Courier New" w:cs="Courier New"/>
                <w:kern w:val="0"/>
                <w:sz w:val="22"/>
                <w:szCs w:val="22"/>
                <w:lang w:eastAsia="ru-RU"/>
              </w:rPr>
            </w:pPr>
          </w:p>
        </w:tc>
        <w:tc>
          <w:tcPr>
            <w:tcW w:w="1173" w:type="dxa"/>
            <w:vMerge w:val="restart"/>
          </w:tcPr>
          <w:p w:rsidR="003764F9" w:rsidRPr="003764F9" w:rsidRDefault="003764F9" w:rsidP="003764F9">
            <w:pPr>
              <w:suppressAutoHyphens w:val="0"/>
              <w:spacing w:line="240" w:lineRule="auto"/>
              <w:ind w:firstLine="0"/>
              <w:jc w:val="center"/>
              <w:rPr>
                <w:kern w:val="0"/>
                <w:sz w:val="26"/>
                <w:lang w:eastAsia="ru-RU"/>
              </w:rPr>
            </w:pPr>
          </w:p>
        </w:tc>
        <w:tc>
          <w:tcPr>
            <w:tcW w:w="4663" w:type="dxa"/>
          </w:tcPr>
          <w:p w:rsidR="003764F9" w:rsidRPr="003764F9" w:rsidRDefault="003764F9" w:rsidP="003764F9">
            <w:pPr>
              <w:suppressAutoHyphens w:val="0"/>
              <w:autoSpaceDE w:val="0"/>
              <w:autoSpaceDN w:val="0"/>
              <w:adjustRightInd w:val="0"/>
              <w:spacing w:line="240" w:lineRule="auto"/>
              <w:ind w:firstLine="0"/>
              <w:jc w:val="center"/>
              <w:rPr>
                <w:b/>
                <w:bCs/>
                <w:noProof/>
                <w:kern w:val="0"/>
                <w:sz w:val="22"/>
                <w:szCs w:val="20"/>
                <w:lang w:eastAsia="ru-RU"/>
              </w:rPr>
            </w:pP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ЧĂВАШ РЕСПУБЛИКИ</w:t>
            </w:r>
          </w:p>
          <w:p w:rsidR="003764F9" w:rsidRPr="003764F9" w:rsidRDefault="003764F9" w:rsidP="003764F9">
            <w:pPr>
              <w:suppressAutoHyphens w:val="0"/>
              <w:autoSpaceDE w:val="0"/>
              <w:autoSpaceDN w:val="0"/>
              <w:adjustRightInd w:val="0"/>
              <w:spacing w:line="240" w:lineRule="auto"/>
              <w:ind w:firstLine="0"/>
              <w:jc w:val="center"/>
              <w:rPr>
                <w:rFonts w:ascii="Courier New" w:hAnsi="Courier New" w:cs="Courier New"/>
                <w:b/>
                <w:bCs/>
                <w:kern w:val="0"/>
                <w:sz w:val="22"/>
                <w:szCs w:val="20"/>
                <w:lang w:eastAsia="ru-RU"/>
              </w:rPr>
            </w:pPr>
          </w:p>
        </w:tc>
      </w:tr>
      <w:tr w:rsidR="003764F9" w:rsidRPr="003764F9" w:rsidTr="00580C65">
        <w:trPr>
          <w:cantSplit/>
          <w:trHeight w:val="2355"/>
        </w:trPr>
        <w:tc>
          <w:tcPr>
            <w:tcW w:w="4195" w:type="dxa"/>
          </w:tcPr>
          <w:p w:rsidR="003764F9" w:rsidRPr="003764F9" w:rsidRDefault="003764F9" w:rsidP="00312AF2">
            <w:pPr>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 АДМИНИСТРАЦИЯ </w:t>
            </w:r>
          </w:p>
          <w:p w:rsidR="003764F9" w:rsidRPr="003764F9" w:rsidRDefault="003764F9" w:rsidP="00312AF2">
            <w:pPr>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ЯНТИКОВСКОГО </w:t>
            </w:r>
            <w:r w:rsidR="00FA2155">
              <w:rPr>
                <w:b/>
                <w:bCs/>
                <w:noProof/>
                <w:color w:val="000000"/>
                <w:kern w:val="0"/>
                <w:sz w:val="22"/>
                <w:szCs w:val="20"/>
                <w:lang w:eastAsia="ru-RU"/>
              </w:rPr>
              <w:t>МУНИЦИПАЛЬНОГО ОКРУГА</w:t>
            </w:r>
          </w:p>
          <w:p w:rsidR="003764F9" w:rsidRPr="003764F9"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Default="00312AF2"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Pr>
                <w:b/>
                <w:bCs/>
                <w:noProof/>
                <w:color w:val="000000"/>
                <w:kern w:val="0"/>
                <w:sz w:val="26"/>
                <w:szCs w:val="20"/>
                <w:lang w:eastAsia="ru-RU"/>
              </w:rPr>
              <w:t>ПОСТАНОВЛЕНИЕ</w:t>
            </w: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Pr="003764F9" w:rsidRDefault="0097519C" w:rsidP="003764F9">
            <w:pPr>
              <w:suppressAutoHyphens w:val="0"/>
              <w:autoSpaceDE w:val="0"/>
              <w:autoSpaceDN w:val="0"/>
              <w:adjustRightInd w:val="0"/>
              <w:spacing w:line="240" w:lineRule="auto"/>
              <w:ind w:right="-35" w:firstLine="0"/>
              <w:jc w:val="center"/>
              <w:rPr>
                <w:noProof/>
                <w:color w:val="000000"/>
                <w:kern w:val="0"/>
                <w:sz w:val="26"/>
                <w:szCs w:val="20"/>
                <w:lang w:eastAsia="ru-RU"/>
              </w:rPr>
            </w:pPr>
            <w:r>
              <w:rPr>
                <w:noProof/>
                <w:color w:val="000000"/>
                <w:kern w:val="0"/>
                <w:sz w:val="26"/>
                <w:szCs w:val="20"/>
                <w:lang w:eastAsia="ru-RU"/>
              </w:rPr>
              <w:t>25.12.</w:t>
            </w:r>
            <w:r w:rsidR="00500BCE">
              <w:rPr>
                <w:noProof/>
                <w:color w:val="000000"/>
                <w:kern w:val="0"/>
                <w:sz w:val="26"/>
                <w:szCs w:val="20"/>
                <w:lang w:eastAsia="ru-RU"/>
              </w:rPr>
              <w:t>2023</w:t>
            </w:r>
            <w:r>
              <w:rPr>
                <w:noProof/>
                <w:color w:val="000000"/>
                <w:kern w:val="0"/>
                <w:sz w:val="26"/>
                <w:szCs w:val="20"/>
                <w:lang w:eastAsia="ru-RU"/>
              </w:rPr>
              <w:t xml:space="preserve"> № 1492</w:t>
            </w:r>
          </w:p>
          <w:p w:rsidR="003764F9" w:rsidRPr="003764F9" w:rsidRDefault="003764F9" w:rsidP="003764F9">
            <w:pPr>
              <w:suppressAutoHyphens w:val="0"/>
              <w:spacing w:line="240" w:lineRule="auto"/>
              <w:ind w:firstLine="0"/>
              <w:jc w:val="center"/>
              <w:rPr>
                <w:noProof/>
                <w:color w:val="000000"/>
                <w:kern w:val="0"/>
                <w:sz w:val="26"/>
                <w:lang w:eastAsia="ru-RU"/>
              </w:rPr>
            </w:pPr>
            <w:r w:rsidRPr="003764F9">
              <w:rPr>
                <w:noProof/>
                <w:kern w:val="0"/>
                <w:sz w:val="26"/>
                <w:lang w:eastAsia="ru-RU"/>
              </w:rPr>
              <w:t>село Янтиково</w:t>
            </w:r>
          </w:p>
        </w:tc>
        <w:tc>
          <w:tcPr>
            <w:tcW w:w="1173" w:type="dxa"/>
            <w:vMerge/>
          </w:tcPr>
          <w:p w:rsidR="003764F9" w:rsidRPr="003764F9" w:rsidRDefault="003764F9" w:rsidP="003764F9">
            <w:pPr>
              <w:suppressAutoHyphens w:val="0"/>
              <w:spacing w:line="240" w:lineRule="auto"/>
              <w:ind w:firstLine="0"/>
              <w:jc w:val="center"/>
              <w:rPr>
                <w:kern w:val="0"/>
                <w:sz w:val="26"/>
                <w:lang w:eastAsia="ru-RU"/>
              </w:rPr>
            </w:pPr>
          </w:p>
        </w:tc>
        <w:tc>
          <w:tcPr>
            <w:tcW w:w="4663" w:type="dxa"/>
          </w:tcPr>
          <w:p w:rsidR="00FA2155"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ТĂВАЙ </w:t>
            </w:r>
          </w:p>
          <w:p w:rsidR="003764F9" w:rsidRPr="003764F9" w:rsidRDefault="00FA2155" w:rsidP="00312AF2">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Pr>
                <w:b/>
                <w:bCs/>
                <w:noProof/>
                <w:color w:val="000000"/>
                <w:kern w:val="0"/>
                <w:sz w:val="22"/>
                <w:szCs w:val="20"/>
                <w:lang w:eastAsia="ru-RU"/>
              </w:rPr>
              <w:t>МУНИЦИПАЛЛĂ ОКРУГĚН</w:t>
            </w:r>
          </w:p>
          <w:p w:rsidR="003764F9" w:rsidRPr="003764F9"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sidRPr="003764F9">
              <w:rPr>
                <w:b/>
                <w:bCs/>
                <w:noProof/>
                <w:color w:val="000000"/>
                <w:kern w:val="0"/>
                <w:sz w:val="22"/>
                <w:szCs w:val="20"/>
                <w:lang w:eastAsia="ru-RU"/>
              </w:rPr>
              <w:t>АДМИНИСТРАЦИЙĔ</w:t>
            </w:r>
          </w:p>
          <w:p w:rsidR="003764F9" w:rsidRPr="003764F9" w:rsidRDefault="003764F9" w:rsidP="003764F9">
            <w:pPr>
              <w:suppressAutoHyphens w:val="0"/>
              <w:autoSpaceDE w:val="0"/>
              <w:autoSpaceDN w:val="0"/>
              <w:adjustRightInd w:val="0"/>
              <w:spacing w:line="240" w:lineRule="auto"/>
              <w:ind w:firstLine="0"/>
              <w:jc w:val="center"/>
              <w:rPr>
                <w:noProof/>
                <w:color w:val="000000"/>
                <w:kern w:val="0"/>
                <w:sz w:val="26"/>
                <w:szCs w:val="20"/>
                <w:lang w:eastAsia="ru-RU"/>
              </w:rPr>
            </w:pPr>
          </w:p>
          <w:p w:rsidR="003764F9" w:rsidRDefault="00312AF2"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Pr>
                <w:b/>
                <w:bCs/>
                <w:noProof/>
                <w:color w:val="000000"/>
                <w:kern w:val="0"/>
                <w:sz w:val="26"/>
                <w:szCs w:val="20"/>
                <w:lang w:eastAsia="ru-RU"/>
              </w:rPr>
              <w:t>ЙЫШĂНУ</w:t>
            </w: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Pr="003764F9" w:rsidRDefault="0097519C" w:rsidP="003764F9">
            <w:pPr>
              <w:suppressAutoHyphens w:val="0"/>
              <w:autoSpaceDE w:val="0"/>
              <w:autoSpaceDN w:val="0"/>
              <w:adjustRightInd w:val="0"/>
              <w:spacing w:line="240" w:lineRule="auto"/>
              <w:ind w:firstLine="0"/>
              <w:jc w:val="center"/>
              <w:rPr>
                <w:kern w:val="0"/>
                <w:sz w:val="26"/>
                <w:szCs w:val="20"/>
                <w:lang w:eastAsia="ru-RU"/>
              </w:rPr>
            </w:pPr>
            <w:r>
              <w:rPr>
                <w:noProof/>
                <w:kern w:val="0"/>
                <w:sz w:val="26"/>
                <w:szCs w:val="20"/>
                <w:lang w:eastAsia="ru-RU"/>
              </w:rPr>
              <w:t>25.12.</w:t>
            </w:r>
            <w:r w:rsidR="00500BCE">
              <w:rPr>
                <w:noProof/>
                <w:kern w:val="0"/>
                <w:sz w:val="26"/>
                <w:szCs w:val="20"/>
                <w:lang w:eastAsia="ru-RU"/>
              </w:rPr>
              <w:t>2023</w:t>
            </w:r>
            <w:r w:rsidR="003764F9" w:rsidRPr="003764F9">
              <w:rPr>
                <w:noProof/>
                <w:kern w:val="0"/>
                <w:sz w:val="26"/>
                <w:szCs w:val="20"/>
                <w:lang w:eastAsia="ru-RU"/>
              </w:rPr>
              <w:t xml:space="preserve">  </w:t>
            </w:r>
            <w:r>
              <w:rPr>
                <w:noProof/>
                <w:kern w:val="0"/>
                <w:sz w:val="26"/>
                <w:szCs w:val="20"/>
                <w:lang w:eastAsia="ru-RU"/>
              </w:rPr>
              <w:t xml:space="preserve">1492 </w:t>
            </w:r>
            <w:r w:rsidR="003764F9">
              <w:rPr>
                <w:noProof/>
                <w:kern w:val="0"/>
                <w:sz w:val="26"/>
                <w:szCs w:val="20"/>
                <w:lang w:eastAsia="ru-RU"/>
              </w:rPr>
              <w:t xml:space="preserve">№ </w:t>
            </w:r>
          </w:p>
          <w:p w:rsidR="003764F9" w:rsidRPr="003764F9" w:rsidRDefault="003764F9" w:rsidP="003764F9">
            <w:pPr>
              <w:suppressAutoHyphens w:val="0"/>
              <w:spacing w:line="240" w:lineRule="auto"/>
              <w:ind w:firstLine="0"/>
              <w:jc w:val="center"/>
              <w:rPr>
                <w:noProof/>
                <w:kern w:val="0"/>
                <w:sz w:val="26"/>
                <w:lang w:eastAsia="ru-RU"/>
              </w:rPr>
            </w:pPr>
            <w:r w:rsidRPr="003764F9">
              <w:rPr>
                <w:noProof/>
                <w:color w:val="000000"/>
                <w:kern w:val="0"/>
                <w:sz w:val="26"/>
                <w:lang w:eastAsia="ru-RU"/>
              </w:rPr>
              <w:t>Тǎвай ялě</w:t>
            </w:r>
          </w:p>
        </w:tc>
      </w:tr>
    </w:tbl>
    <w:p w:rsidR="003764F9" w:rsidRPr="000133CA" w:rsidRDefault="003764F9" w:rsidP="0090565B">
      <w:pPr>
        <w:spacing w:line="240" w:lineRule="auto"/>
        <w:ind w:firstLine="0"/>
        <w:rPr>
          <w:sz w:val="28"/>
          <w:szCs w:val="28"/>
        </w:rPr>
      </w:pPr>
    </w:p>
    <w:p w:rsidR="00580C65" w:rsidRPr="000133CA" w:rsidRDefault="00580C65" w:rsidP="0090565B">
      <w:pPr>
        <w:spacing w:line="240" w:lineRule="auto"/>
        <w:ind w:firstLine="0"/>
        <w:rPr>
          <w:kern w:val="2"/>
          <w:sz w:val="16"/>
          <w:szCs w:val="16"/>
        </w:rPr>
      </w:pPr>
    </w:p>
    <w:p w:rsidR="000133CA" w:rsidRPr="000133CA" w:rsidRDefault="0097519C" w:rsidP="00944B96">
      <w:pPr>
        <w:widowControl w:val="0"/>
        <w:suppressAutoHyphens w:val="0"/>
        <w:autoSpaceDE w:val="0"/>
        <w:autoSpaceDN w:val="0"/>
        <w:adjustRightInd w:val="0"/>
        <w:spacing w:line="240" w:lineRule="auto"/>
        <w:ind w:right="5669" w:firstLine="0"/>
        <w:outlineLvl w:val="0"/>
        <w:rPr>
          <w:rFonts w:ascii="Times New Roman CYR" w:hAnsi="Times New Roman CYR" w:cs="Times New Roman CYR"/>
          <w:b/>
          <w:bCs/>
          <w:kern w:val="0"/>
          <w:sz w:val="28"/>
          <w:szCs w:val="28"/>
          <w:lang w:eastAsia="ru-RU"/>
        </w:rPr>
      </w:pPr>
      <w:hyperlink r:id="rId10" w:history="1">
        <w:r w:rsidR="000133CA" w:rsidRPr="000133CA">
          <w:rPr>
            <w:rFonts w:ascii="Times New Roman CYR" w:hAnsi="Times New Roman CYR" w:cs="Times New Roman CYR"/>
            <w:kern w:val="0"/>
            <w:sz w:val="28"/>
            <w:szCs w:val="28"/>
            <w:lang w:eastAsia="ru-RU"/>
          </w:rPr>
          <w:t>О</w:t>
        </w:r>
        <w:r w:rsidR="000133CA">
          <w:rPr>
            <w:rFonts w:ascii="Times New Roman CYR" w:hAnsi="Times New Roman CYR" w:cs="Times New Roman CYR"/>
            <w:kern w:val="0"/>
            <w:sz w:val="28"/>
            <w:szCs w:val="28"/>
            <w:lang w:eastAsia="ru-RU"/>
          </w:rPr>
          <w:t xml:space="preserve">б утверждении административного </w:t>
        </w:r>
        <w:r w:rsidR="000133CA" w:rsidRPr="000133CA">
          <w:rPr>
            <w:rFonts w:ascii="Times New Roman CYR" w:hAnsi="Times New Roman CYR" w:cs="Times New Roman CYR"/>
            <w:kern w:val="0"/>
            <w:sz w:val="28"/>
            <w:szCs w:val="28"/>
            <w:lang w:eastAsia="ru-RU"/>
          </w:rPr>
          <w:t>регламента администрации Янтиковского муниципального округа Чувашской Республики по предо</w:t>
        </w:r>
        <w:r w:rsidR="000133CA">
          <w:rPr>
            <w:rFonts w:ascii="Times New Roman CYR" w:hAnsi="Times New Roman CYR" w:cs="Times New Roman CYR"/>
            <w:kern w:val="0"/>
            <w:sz w:val="28"/>
            <w:szCs w:val="28"/>
            <w:lang w:eastAsia="ru-RU"/>
          </w:rPr>
          <w:t xml:space="preserve">ставлению </w:t>
        </w:r>
        <w:r w:rsidR="000133CA" w:rsidRPr="000133CA">
          <w:rPr>
            <w:rFonts w:ascii="Times New Roman CYR" w:hAnsi="Times New Roman CYR" w:cs="Times New Roman CYR"/>
            <w:kern w:val="0"/>
            <w:sz w:val="28"/>
            <w:szCs w:val="28"/>
            <w:lang w:eastAsia="ru-RU"/>
          </w:rPr>
          <w:t>муниципальной услуги «Согласование создания места (площадки) накопления твердых коммунальных отходов</w:t>
        </w:r>
      </w:hyperlink>
      <w:r w:rsidR="000133CA" w:rsidRPr="000133CA">
        <w:rPr>
          <w:rFonts w:ascii="Times New Roman CYR" w:hAnsi="Times New Roman CYR" w:cs="Times New Roman CYR"/>
          <w:b/>
          <w:bCs/>
          <w:kern w:val="0"/>
          <w:sz w:val="28"/>
          <w:szCs w:val="28"/>
          <w:lang w:eastAsia="ru-RU"/>
        </w:rPr>
        <w:t>»</w:t>
      </w:r>
    </w:p>
    <w:p w:rsidR="000133CA" w:rsidRDefault="000133CA" w:rsidP="0090565B">
      <w:pPr>
        <w:widowControl w:val="0"/>
        <w:suppressAutoHyphens w:val="0"/>
        <w:autoSpaceDE w:val="0"/>
        <w:autoSpaceDN w:val="0"/>
        <w:adjustRightInd w:val="0"/>
        <w:spacing w:line="240" w:lineRule="auto"/>
        <w:ind w:firstLine="0"/>
        <w:rPr>
          <w:rFonts w:ascii="Times New Roman CYR" w:hAnsi="Times New Roman CYR" w:cs="Times New Roman CYR"/>
          <w:kern w:val="0"/>
          <w:sz w:val="28"/>
          <w:szCs w:val="28"/>
          <w:shd w:val="clear" w:color="auto" w:fill="F0F0F0"/>
          <w:lang w:eastAsia="ru-RU"/>
        </w:rPr>
      </w:pPr>
    </w:p>
    <w:p w:rsidR="000133CA" w:rsidRPr="000133CA" w:rsidRDefault="000133CA" w:rsidP="0090565B">
      <w:pPr>
        <w:widowControl w:val="0"/>
        <w:suppressAutoHyphens w:val="0"/>
        <w:autoSpaceDE w:val="0"/>
        <w:autoSpaceDN w:val="0"/>
        <w:adjustRightInd w:val="0"/>
        <w:spacing w:line="240" w:lineRule="auto"/>
        <w:ind w:firstLine="0"/>
        <w:rPr>
          <w:rFonts w:ascii="Times New Roman CYR" w:hAnsi="Times New Roman CYR" w:cs="Times New Roman CYR"/>
          <w:kern w:val="0"/>
          <w:sz w:val="16"/>
          <w:szCs w:val="16"/>
          <w:shd w:val="clear" w:color="auto" w:fill="F0F0F0"/>
          <w:lang w:eastAsia="ru-RU"/>
        </w:rPr>
      </w:pPr>
    </w:p>
    <w:p w:rsidR="000133CA" w:rsidRPr="000133CA" w:rsidRDefault="000133CA" w:rsidP="000133CA">
      <w:pPr>
        <w:widowControl w:val="0"/>
        <w:suppressAutoHyphens w:val="0"/>
        <w:autoSpaceDE w:val="0"/>
        <w:autoSpaceDN w:val="0"/>
        <w:adjustRightInd w:val="0"/>
        <w:spacing w:line="360" w:lineRule="auto"/>
        <w:ind w:firstLine="720"/>
        <w:rPr>
          <w:rFonts w:ascii="Times New Roman CYR" w:hAnsi="Times New Roman CYR" w:cs="Times New Roman CYR"/>
          <w:kern w:val="0"/>
          <w:sz w:val="28"/>
          <w:szCs w:val="28"/>
          <w:lang w:eastAsia="ru-RU"/>
        </w:rPr>
      </w:pPr>
      <w:r w:rsidRPr="000133CA">
        <w:rPr>
          <w:rFonts w:ascii="Times New Roman CYR" w:hAnsi="Times New Roman CYR" w:cs="Times New Roman CYR"/>
          <w:kern w:val="0"/>
          <w:sz w:val="28"/>
          <w:szCs w:val="28"/>
          <w:lang w:eastAsia="ru-RU"/>
        </w:rPr>
        <w:t xml:space="preserve">В соответствии с Федеральными законами </w:t>
      </w:r>
      <w:hyperlink r:id="rId11" w:history="1">
        <w:r w:rsidRPr="000133CA">
          <w:rPr>
            <w:rFonts w:ascii="Times New Roman CYR" w:hAnsi="Times New Roman CYR" w:cs="Times New Roman CYR"/>
            <w:kern w:val="0"/>
            <w:sz w:val="28"/>
            <w:szCs w:val="28"/>
            <w:lang w:eastAsia="ru-RU"/>
          </w:rPr>
          <w:t>от 06.10.2003 № 131-ФЗ</w:t>
        </w:r>
      </w:hyperlink>
      <w:r w:rsidRPr="000133CA">
        <w:rPr>
          <w:rFonts w:ascii="Times New Roman CYR" w:hAnsi="Times New Roman CYR" w:cs="Times New Roman CYR"/>
          <w:kern w:val="0"/>
          <w:sz w:val="28"/>
          <w:szCs w:val="28"/>
          <w:lang w:eastAsia="ru-RU"/>
        </w:rPr>
        <w:t xml:space="preserve"> «Об общих принципах организации местного самоуправления в Российской Федерации», </w:t>
      </w:r>
      <w:hyperlink r:id="rId12" w:history="1">
        <w:r w:rsidRPr="000133CA">
          <w:rPr>
            <w:rFonts w:ascii="Times New Roman CYR" w:hAnsi="Times New Roman CYR" w:cs="Times New Roman CYR"/>
            <w:kern w:val="0"/>
            <w:sz w:val="28"/>
            <w:szCs w:val="28"/>
            <w:lang w:eastAsia="ru-RU"/>
          </w:rPr>
          <w:t>от 27.07.2010 № 210-ФЗ</w:t>
        </w:r>
      </w:hyperlink>
      <w:r w:rsidRPr="000133CA">
        <w:rPr>
          <w:rFonts w:ascii="Times New Roman CYR" w:hAnsi="Times New Roman CYR" w:cs="Times New Roman CYR"/>
          <w:kern w:val="0"/>
          <w:sz w:val="28"/>
          <w:szCs w:val="28"/>
          <w:lang w:eastAsia="ru-RU"/>
        </w:rPr>
        <w:t xml:space="preserve"> «Об организации предоставления государственных и муниципальных услуг», </w:t>
      </w:r>
      <w:hyperlink r:id="rId13" w:history="1">
        <w:r w:rsidRPr="000133CA">
          <w:rPr>
            <w:rFonts w:ascii="Times New Roman CYR" w:hAnsi="Times New Roman CYR" w:cs="Times New Roman CYR"/>
            <w:kern w:val="0"/>
            <w:sz w:val="28"/>
            <w:szCs w:val="28"/>
            <w:lang w:eastAsia="ru-RU"/>
          </w:rPr>
          <w:t>от 24.06.1998 № 89-ФЗ</w:t>
        </w:r>
      </w:hyperlink>
      <w:r w:rsidRPr="000133CA">
        <w:rPr>
          <w:rFonts w:ascii="Times New Roman CYR" w:hAnsi="Times New Roman CYR" w:cs="Times New Roman CYR"/>
          <w:kern w:val="0"/>
          <w:sz w:val="28"/>
          <w:szCs w:val="28"/>
          <w:lang w:eastAsia="ru-RU"/>
        </w:rPr>
        <w:t xml:space="preserve"> «Об отходах производства и потребления», </w:t>
      </w:r>
      <w:hyperlink r:id="rId14" w:history="1">
        <w:r w:rsidRPr="000133CA">
          <w:rPr>
            <w:rFonts w:ascii="Times New Roman CYR" w:hAnsi="Times New Roman CYR" w:cs="Times New Roman CYR"/>
            <w:kern w:val="0"/>
            <w:sz w:val="28"/>
            <w:szCs w:val="28"/>
            <w:lang w:eastAsia="ru-RU"/>
          </w:rPr>
          <w:t>постановлением</w:t>
        </w:r>
      </w:hyperlink>
      <w:r w:rsidRPr="000133CA">
        <w:rPr>
          <w:rFonts w:ascii="Times New Roman CYR" w:hAnsi="Times New Roman CYR" w:cs="Times New Roman CYR"/>
          <w:kern w:val="0"/>
          <w:sz w:val="28"/>
          <w:szCs w:val="28"/>
          <w:lang w:eastAsia="ru-RU"/>
        </w:rPr>
        <w:t xml:space="preserve"> Правительства Российской Федерации от 31.08.2018 № 1039 «Об утверждении Правил обустройства мест (площадок) накопления твердых коммунальных отходов и ведения их реестра», администрация Янтиковского муниципального округа Чувашской Республики постановляет:</w:t>
      </w:r>
    </w:p>
    <w:p w:rsidR="000133CA" w:rsidRPr="000133CA" w:rsidRDefault="000133CA" w:rsidP="000133CA">
      <w:pPr>
        <w:widowControl w:val="0"/>
        <w:suppressAutoHyphens w:val="0"/>
        <w:autoSpaceDE w:val="0"/>
        <w:autoSpaceDN w:val="0"/>
        <w:adjustRightInd w:val="0"/>
        <w:spacing w:line="360" w:lineRule="auto"/>
        <w:ind w:firstLine="720"/>
        <w:rPr>
          <w:rFonts w:ascii="Times New Roman CYR" w:hAnsi="Times New Roman CYR" w:cs="Times New Roman CYR"/>
          <w:kern w:val="0"/>
          <w:sz w:val="28"/>
          <w:szCs w:val="28"/>
          <w:lang w:eastAsia="ru-RU"/>
        </w:rPr>
      </w:pPr>
      <w:bookmarkStart w:id="0" w:name="sub_1"/>
      <w:r w:rsidRPr="000133CA">
        <w:rPr>
          <w:rFonts w:ascii="Times New Roman CYR" w:hAnsi="Times New Roman CYR" w:cs="Times New Roman CYR"/>
          <w:kern w:val="0"/>
          <w:sz w:val="28"/>
          <w:szCs w:val="28"/>
          <w:lang w:eastAsia="ru-RU"/>
        </w:rPr>
        <w:t xml:space="preserve">1. Утвердить прилагаемый </w:t>
      </w:r>
      <w:hyperlink w:anchor="sub_1000" w:history="1">
        <w:r w:rsidRPr="000133CA">
          <w:rPr>
            <w:rFonts w:ascii="Times New Roman CYR" w:hAnsi="Times New Roman CYR" w:cs="Times New Roman CYR"/>
            <w:kern w:val="0"/>
            <w:sz w:val="28"/>
            <w:szCs w:val="28"/>
            <w:lang w:eastAsia="ru-RU"/>
          </w:rPr>
          <w:t>административный регламент</w:t>
        </w:r>
      </w:hyperlink>
      <w:r w:rsidRPr="000133CA">
        <w:rPr>
          <w:rFonts w:ascii="Times New Roman CYR" w:hAnsi="Times New Roman CYR" w:cs="Times New Roman CYR"/>
          <w:kern w:val="0"/>
          <w:sz w:val="28"/>
          <w:szCs w:val="28"/>
          <w:lang w:eastAsia="ru-RU"/>
        </w:rPr>
        <w:t xml:space="preserve"> администрации Янтиковского муниципального округа Чувашской Республики по предоставлению муниципальной услуги «Согласование создания места (площадки) накопления твердых коммунальных отходов».</w:t>
      </w:r>
    </w:p>
    <w:p w:rsidR="000133CA" w:rsidRPr="000133CA" w:rsidRDefault="000133CA" w:rsidP="000133CA">
      <w:pPr>
        <w:widowControl w:val="0"/>
        <w:suppressAutoHyphens w:val="0"/>
        <w:autoSpaceDE w:val="0"/>
        <w:autoSpaceDN w:val="0"/>
        <w:adjustRightInd w:val="0"/>
        <w:spacing w:line="360" w:lineRule="auto"/>
        <w:ind w:firstLine="720"/>
        <w:rPr>
          <w:rFonts w:ascii="Times New Roman CYR" w:hAnsi="Times New Roman CYR" w:cs="Times New Roman CYR"/>
          <w:kern w:val="0"/>
          <w:sz w:val="28"/>
          <w:szCs w:val="28"/>
          <w:lang w:eastAsia="ru-RU"/>
        </w:rPr>
      </w:pPr>
      <w:bookmarkStart w:id="1" w:name="sub_2"/>
      <w:bookmarkEnd w:id="0"/>
      <w:r w:rsidRPr="000133CA">
        <w:rPr>
          <w:rFonts w:ascii="Times New Roman CYR" w:hAnsi="Times New Roman CYR" w:cs="Times New Roman CYR"/>
          <w:kern w:val="0"/>
          <w:sz w:val="28"/>
          <w:szCs w:val="28"/>
          <w:lang w:eastAsia="ru-RU"/>
        </w:rPr>
        <w:lastRenderedPageBreak/>
        <w:t xml:space="preserve">2. </w:t>
      </w:r>
      <w:proofErr w:type="gramStart"/>
      <w:r w:rsidRPr="000133CA">
        <w:rPr>
          <w:rFonts w:ascii="Times New Roman CYR" w:hAnsi="Times New Roman CYR" w:cs="Times New Roman CYR"/>
          <w:kern w:val="0"/>
          <w:sz w:val="28"/>
          <w:szCs w:val="28"/>
          <w:lang w:eastAsia="ru-RU"/>
        </w:rPr>
        <w:t>Контроль за</w:t>
      </w:r>
      <w:proofErr w:type="gramEnd"/>
      <w:r w:rsidRPr="000133CA">
        <w:rPr>
          <w:rFonts w:ascii="Times New Roman CYR" w:hAnsi="Times New Roman CYR" w:cs="Times New Roman CYR"/>
          <w:kern w:val="0"/>
          <w:sz w:val="28"/>
          <w:szCs w:val="28"/>
          <w:lang w:eastAsia="ru-RU"/>
        </w:rPr>
        <w:t xml:space="preserve"> исполнением настоящего постановления возложить на первого заместителя главы администрации Янтиковского муниципального округа - начальника Управления по благоустройству и развитию территории.</w:t>
      </w:r>
    </w:p>
    <w:p w:rsidR="000133CA" w:rsidRPr="000133CA" w:rsidRDefault="000133CA" w:rsidP="000133CA">
      <w:pPr>
        <w:widowControl w:val="0"/>
        <w:suppressAutoHyphens w:val="0"/>
        <w:autoSpaceDE w:val="0"/>
        <w:autoSpaceDN w:val="0"/>
        <w:adjustRightInd w:val="0"/>
        <w:spacing w:line="360" w:lineRule="auto"/>
        <w:ind w:firstLine="720"/>
        <w:rPr>
          <w:rFonts w:ascii="Times New Roman CYR" w:hAnsi="Times New Roman CYR" w:cs="Times New Roman CYR"/>
          <w:kern w:val="0"/>
          <w:sz w:val="28"/>
          <w:szCs w:val="28"/>
          <w:lang w:eastAsia="ru-RU"/>
        </w:rPr>
      </w:pPr>
      <w:r w:rsidRPr="000133CA">
        <w:rPr>
          <w:rFonts w:ascii="Times New Roman CYR" w:hAnsi="Times New Roman CYR" w:cs="Times New Roman CYR"/>
          <w:kern w:val="0"/>
          <w:sz w:val="28"/>
          <w:szCs w:val="28"/>
          <w:lang w:eastAsia="ru-RU"/>
        </w:rPr>
        <w:t>3. Настоящее постановление подлежит опубликованию в издании «Вестник Янтиковского муниципального округа» и размещению на официальном сайте Янтиковского муниципального округа в сети «Интернет».</w:t>
      </w:r>
    </w:p>
    <w:p w:rsidR="000133CA" w:rsidRPr="000133CA" w:rsidRDefault="000133CA" w:rsidP="000133CA">
      <w:pPr>
        <w:widowControl w:val="0"/>
        <w:suppressAutoHyphens w:val="0"/>
        <w:autoSpaceDE w:val="0"/>
        <w:autoSpaceDN w:val="0"/>
        <w:adjustRightInd w:val="0"/>
        <w:spacing w:line="360" w:lineRule="auto"/>
        <w:ind w:firstLine="720"/>
        <w:rPr>
          <w:rFonts w:ascii="Times New Roman CYR" w:hAnsi="Times New Roman CYR" w:cs="Times New Roman CYR"/>
          <w:kern w:val="0"/>
          <w:sz w:val="28"/>
          <w:szCs w:val="28"/>
          <w:lang w:eastAsia="ru-RU"/>
        </w:rPr>
      </w:pPr>
      <w:r w:rsidRPr="000133CA">
        <w:rPr>
          <w:rFonts w:ascii="Times New Roman CYR" w:hAnsi="Times New Roman CYR" w:cs="Times New Roman CYR"/>
          <w:kern w:val="0"/>
          <w:sz w:val="28"/>
          <w:szCs w:val="28"/>
          <w:lang w:eastAsia="ru-RU"/>
        </w:rPr>
        <w:t>4. Настоящее постановление вступает в силу со дня его официального опубликования.</w:t>
      </w:r>
    </w:p>
    <w:bookmarkEnd w:id="1"/>
    <w:p w:rsidR="000133CA" w:rsidRPr="000133CA" w:rsidRDefault="000133CA" w:rsidP="000133CA">
      <w:pPr>
        <w:widowControl w:val="0"/>
        <w:suppressAutoHyphens w:val="0"/>
        <w:autoSpaceDE w:val="0"/>
        <w:autoSpaceDN w:val="0"/>
        <w:adjustRightInd w:val="0"/>
        <w:spacing w:line="240" w:lineRule="auto"/>
        <w:ind w:firstLine="720"/>
        <w:rPr>
          <w:rFonts w:ascii="Times New Roman CYR" w:hAnsi="Times New Roman CYR" w:cs="Times New Roman CYR"/>
          <w:kern w:val="0"/>
          <w:sz w:val="28"/>
          <w:szCs w:val="28"/>
          <w:lang w:eastAsia="ru-RU"/>
        </w:rPr>
      </w:pPr>
    </w:p>
    <w:p w:rsidR="000133CA" w:rsidRDefault="000133CA" w:rsidP="000133CA">
      <w:pPr>
        <w:widowControl w:val="0"/>
        <w:suppressAutoHyphens w:val="0"/>
        <w:autoSpaceDE w:val="0"/>
        <w:autoSpaceDN w:val="0"/>
        <w:adjustRightInd w:val="0"/>
        <w:spacing w:line="240" w:lineRule="auto"/>
        <w:ind w:firstLine="720"/>
        <w:rPr>
          <w:rFonts w:ascii="Times New Roman CYR" w:hAnsi="Times New Roman CYR" w:cs="Times New Roman CYR"/>
          <w:kern w:val="0"/>
          <w:sz w:val="28"/>
          <w:szCs w:val="28"/>
          <w:lang w:eastAsia="ru-RU"/>
        </w:rPr>
      </w:pPr>
    </w:p>
    <w:p w:rsidR="000133CA" w:rsidRDefault="000133CA" w:rsidP="000133CA">
      <w:pPr>
        <w:widowControl w:val="0"/>
        <w:suppressAutoHyphens w:val="0"/>
        <w:autoSpaceDE w:val="0"/>
        <w:autoSpaceDN w:val="0"/>
        <w:adjustRightInd w:val="0"/>
        <w:spacing w:line="240" w:lineRule="auto"/>
        <w:ind w:firstLine="0"/>
        <w:rPr>
          <w:rFonts w:ascii="Times New Roman CYR" w:hAnsi="Times New Roman CYR" w:cs="Times New Roman CYR"/>
          <w:kern w:val="0"/>
          <w:sz w:val="28"/>
          <w:szCs w:val="28"/>
          <w:lang w:eastAsia="ru-RU"/>
        </w:rPr>
      </w:pPr>
      <w:r>
        <w:rPr>
          <w:rFonts w:ascii="Times New Roman CYR" w:hAnsi="Times New Roman CYR" w:cs="Times New Roman CYR"/>
          <w:kern w:val="0"/>
          <w:sz w:val="28"/>
          <w:szCs w:val="28"/>
          <w:lang w:eastAsia="ru-RU"/>
        </w:rPr>
        <w:t>Глава Янтиковского</w:t>
      </w:r>
    </w:p>
    <w:p w:rsidR="000133CA" w:rsidRPr="000133CA" w:rsidRDefault="000133CA" w:rsidP="000133CA">
      <w:pPr>
        <w:widowControl w:val="0"/>
        <w:suppressAutoHyphens w:val="0"/>
        <w:autoSpaceDE w:val="0"/>
        <w:autoSpaceDN w:val="0"/>
        <w:adjustRightInd w:val="0"/>
        <w:spacing w:line="240" w:lineRule="auto"/>
        <w:ind w:firstLine="0"/>
        <w:rPr>
          <w:rFonts w:ascii="Times New Roman CYR" w:hAnsi="Times New Roman CYR" w:cs="Times New Roman CYR"/>
          <w:kern w:val="0"/>
          <w:sz w:val="28"/>
          <w:szCs w:val="28"/>
          <w:lang w:eastAsia="ru-RU"/>
        </w:rPr>
      </w:pPr>
      <w:r>
        <w:rPr>
          <w:rFonts w:ascii="Times New Roman CYR" w:hAnsi="Times New Roman CYR" w:cs="Times New Roman CYR"/>
          <w:kern w:val="0"/>
          <w:sz w:val="28"/>
          <w:szCs w:val="28"/>
          <w:lang w:eastAsia="ru-RU"/>
        </w:rPr>
        <w:t>муниципального округа                                                                    О.А. Ломоносов</w:t>
      </w:r>
    </w:p>
    <w:p w:rsidR="000133CA" w:rsidRPr="000133CA" w:rsidRDefault="000133CA" w:rsidP="000133CA">
      <w:pPr>
        <w:widowControl w:val="0"/>
        <w:suppressAutoHyphens w:val="0"/>
        <w:autoSpaceDE w:val="0"/>
        <w:autoSpaceDN w:val="0"/>
        <w:adjustRightInd w:val="0"/>
        <w:spacing w:line="240" w:lineRule="auto"/>
        <w:ind w:firstLine="0"/>
        <w:jc w:val="right"/>
        <w:rPr>
          <w:rFonts w:ascii="Arial" w:hAnsi="Arial" w:cs="Arial"/>
          <w:b/>
          <w:bCs/>
          <w:kern w:val="0"/>
          <w:lang w:eastAsia="ru-RU"/>
        </w:rPr>
      </w:pPr>
      <w:bookmarkStart w:id="2" w:name="sub_1000"/>
    </w:p>
    <w:p w:rsidR="000133CA" w:rsidRPr="000133CA" w:rsidRDefault="000133CA" w:rsidP="000133CA">
      <w:pPr>
        <w:widowControl w:val="0"/>
        <w:suppressAutoHyphens w:val="0"/>
        <w:autoSpaceDE w:val="0"/>
        <w:autoSpaceDN w:val="0"/>
        <w:adjustRightInd w:val="0"/>
        <w:spacing w:line="240" w:lineRule="auto"/>
        <w:ind w:firstLine="720"/>
        <w:jc w:val="right"/>
        <w:rPr>
          <w:rFonts w:ascii="Arial" w:hAnsi="Arial" w:cs="Arial"/>
          <w:b/>
          <w:bCs/>
          <w:kern w:val="0"/>
          <w:lang w:eastAsia="ru-RU"/>
        </w:rPr>
      </w:pPr>
    </w:p>
    <w:p w:rsidR="000133CA" w:rsidRPr="000133CA" w:rsidRDefault="000133CA" w:rsidP="000133CA">
      <w:pPr>
        <w:widowControl w:val="0"/>
        <w:suppressAutoHyphens w:val="0"/>
        <w:autoSpaceDE w:val="0"/>
        <w:autoSpaceDN w:val="0"/>
        <w:adjustRightInd w:val="0"/>
        <w:spacing w:line="240" w:lineRule="auto"/>
        <w:ind w:firstLine="720"/>
        <w:jc w:val="right"/>
        <w:rPr>
          <w:rFonts w:ascii="Arial" w:hAnsi="Arial" w:cs="Arial"/>
          <w:b/>
          <w:bCs/>
          <w:kern w:val="0"/>
          <w:lang w:eastAsia="ru-RU"/>
        </w:rPr>
      </w:pPr>
    </w:p>
    <w:p w:rsidR="000133CA" w:rsidRPr="000133CA" w:rsidRDefault="000133CA" w:rsidP="000133CA">
      <w:pPr>
        <w:widowControl w:val="0"/>
        <w:suppressAutoHyphens w:val="0"/>
        <w:autoSpaceDE w:val="0"/>
        <w:autoSpaceDN w:val="0"/>
        <w:adjustRightInd w:val="0"/>
        <w:spacing w:line="240" w:lineRule="auto"/>
        <w:ind w:firstLine="720"/>
        <w:jc w:val="right"/>
        <w:rPr>
          <w:rFonts w:ascii="Arial" w:hAnsi="Arial" w:cs="Arial"/>
          <w:b/>
          <w:bCs/>
          <w:kern w:val="0"/>
          <w:lang w:eastAsia="ru-RU"/>
        </w:rPr>
      </w:pPr>
    </w:p>
    <w:p w:rsidR="000133CA" w:rsidRPr="000133CA" w:rsidRDefault="000133CA" w:rsidP="000133CA">
      <w:pPr>
        <w:widowControl w:val="0"/>
        <w:suppressAutoHyphens w:val="0"/>
        <w:autoSpaceDE w:val="0"/>
        <w:autoSpaceDN w:val="0"/>
        <w:adjustRightInd w:val="0"/>
        <w:spacing w:line="240" w:lineRule="auto"/>
        <w:ind w:firstLine="720"/>
        <w:jc w:val="right"/>
        <w:rPr>
          <w:rFonts w:ascii="Arial" w:hAnsi="Arial" w:cs="Arial"/>
          <w:b/>
          <w:bCs/>
          <w:kern w:val="0"/>
          <w:lang w:eastAsia="ru-RU"/>
        </w:rPr>
      </w:pPr>
    </w:p>
    <w:p w:rsidR="000133CA" w:rsidRPr="000133CA" w:rsidRDefault="000133CA" w:rsidP="000133CA">
      <w:pPr>
        <w:widowControl w:val="0"/>
        <w:suppressAutoHyphens w:val="0"/>
        <w:autoSpaceDE w:val="0"/>
        <w:autoSpaceDN w:val="0"/>
        <w:adjustRightInd w:val="0"/>
        <w:spacing w:line="240" w:lineRule="auto"/>
        <w:ind w:firstLine="720"/>
        <w:jc w:val="right"/>
        <w:rPr>
          <w:rFonts w:ascii="Arial" w:hAnsi="Arial" w:cs="Arial"/>
          <w:b/>
          <w:bCs/>
          <w:kern w:val="0"/>
          <w:lang w:eastAsia="ru-RU"/>
        </w:rPr>
      </w:pPr>
    </w:p>
    <w:p w:rsidR="000133CA" w:rsidRPr="000133CA" w:rsidRDefault="000133CA" w:rsidP="000133CA">
      <w:pPr>
        <w:widowControl w:val="0"/>
        <w:suppressAutoHyphens w:val="0"/>
        <w:autoSpaceDE w:val="0"/>
        <w:autoSpaceDN w:val="0"/>
        <w:adjustRightInd w:val="0"/>
        <w:spacing w:line="240" w:lineRule="auto"/>
        <w:ind w:firstLine="720"/>
        <w:jc w:val="right"/>
        <w:rPr>
          <w:rFonts w:ascii="Arial" w:hAnsi="Arial" w:cs="Arial"/>
          <w:b/>
          <w:bCs/>
          <w:kern w:val="0"/>
          <w:lang w:eastAsia="ru-RU"/>
        </w:rPr>
      </w:pPr>
    </w:p>
    <w:p w:rsidR="000133CA" w:rsidRPr="000133CA" w:rsidRDefault="000133CA" w:rsidP="000133CA">
      <w:pPr>
        <w:widowControl w:val="0"/>
        <w:suppressAutoHyphens w:val="0"/>
        <w:autoSpaceDE w:val="0"/>
        <w:autoSpaceDN w:val="0"/>
        <w:adjustRightInd w:val="0"/>
        <w:spacing w:line="240" w:lineRule="auto"/>
        <w:ind w:firstLine="720"/>
        <w:jc w:val="right"/>
        <w:rPr>
          <w:rFonts w:ascii="Arial" w:hAnsi="Arial" w:cs="Arial"/>
          <w:b/>
          <w:bCs/>
          <w:kern w:val="0"/>
          <w:lang w:eastAsia="ru-RU"/>
        </w:rPr>
      </w:pPr>
    </w:p>
    <w:p w:rsidR="000133CA" w:rsidRPr="000133CA" w:rsidRDefault="000133CA" w:rsidP="000133CA">
      <w:pPr>
        <w:widowControl w:val="0"/>
        <w:suppressAutoHyphens w:val="0"/>
        <w:autoSpaceDE w:val="0"/>
        <w:autoSpaceDN w:val="0"/>
        <w:adjustRightInd w:val="0"/>
        <w:spacing w:line="240" w:lineRule="auto"/>
        <w:ind w:firstLine="720"/>
        <w:jc w:val="right"/>
        <w:rPr>
          <w:rFonts w:ascii="Arial" w:hAnsi="Arial" w:cs="Arial"/>
          <w:b/>
          <w:bCs/>
          <w:kern w:val="0"/>
          <w:lang w:eastAsia="ru-RU"/>
        </w:rPr>
      </w:pPr>
    </w:p>
    <w:p w:rsidR="000133CA" w:rsidRPr="000133CA" w:rsidRDefault="000133CA" w:rsidP="000133CA">
      <w:pPr>
        <w:widowControl w:val="0"/>
        <w:suppressAutoHyphens w:val="0"/>
        <w:autoSpaceDE w:val="0"/>
        <w:autoSpaceDN w:val="0"/>
        <w:adjustRightInd w:val="0"/>
        <w:spacing w:line="240" w:lineRule="auto"/>
        <w:ind w:firstLine="720"/>
        <w:jc w:val="right"/>
        <w:rPr>
          <w:rFonts w:ascii="Arial" w:hAnsi="Arial" w:cs="Arial"/>
          <w:b/>
          <w:bCs/>
          <w:kern w:val="0"/>
          <w:lang w:eastAsia="ru-RU"/>
        </w:rPr>
      </w:pPr>
    </w:p>
    <w:p w:rsidR="000133CA" w:rsidRPr="000133CA" w:rsidRDefault="000133CA" w:rsidP="000133CA">
      <w:pPr>
        <w:widowControl w:val="0"/>
        <w:suppressAutoHyphens w:val="0"/>
        <w:autoSpaceDE w:val="0"/>
        <w:autoSpaceDN w:val="0"/>
        <w:adjustRightInd w:val="0"/>
        <w:spacing w:line="240" w:lineRule="auto"/>
        <w:ind w:firstLine="720"/>
        <w:jc w:val="right"/>
        <w:rPr>
          <w:rFonts w:ascii="Arial" w:hAnsi="Arial" w:cs="Arial"/>
          <w:b/>
          <w:bCs/>
          <w:kern w:val="0"/>
          <w:lang w:eastAsia="ru-RU"/>
        </w:rPr>
      </w:pPr>
    </w:p>
    <w:p w:rsidR="000133CA" w:rsidRPr="000133CA" w:rsidRDefault="000133CA" w:rsidP="000133CA">
      <w:pPr>
        <w:widowControl w:val="0"/>
        <w:suppressAutoHyphens w:val="0"/>
        <w:autoSpaceDE w:val="0"/>
        <w:autoSpaceDN w:val="0"/>
        <w:adjustRightInd w:val="0"/>
        <w:spacing w:line="240" w:lineRule="auto"/>
        <w:ind w:firstLine="720"/>
        <w:jc w:val="right"/>
        <w:rPr>
          <w:rFonts w:ascii="Arial" w:hAnsi="Arial" w:cs="Arial"/>
          <w:b/>
          <w:bCs/>
          <w:kern w:val="0"/>
          <w:lang w:eastAsia="ru-RU"/>
        </w:rPr>
      </w:pPr>
    </w:p>
    <w:p w:rsidR="000133CA" w:rsidRPr="000133CA" w:rsidRDefault="000133CA" w:rsidP="000133CA">
      <w:pPr>
        <w:widowControl w:val="0"/>
        <w:suppressAutoHyphens w:val="0"/>
        <w:autoSpaceDE w:val="0"/>
        <w:autoSpaceDN w:val="0"/>
        <w:adjustRightInd w:val="0"/>
        <w:spacing w:line="240" w:lineRule="auto"/>
        <w:ind w:firstLine="720"/>
        <w:jc w:val="right"/>
        <w:rPr>
          <w:rFonts w:ascii="Arial" w:hAnsi="Arial" w:cs="Arial"/>
          <w:b/>
          <w:bCs/>
          <w:kern w:val="0"/>
          <w:lang w:eastAsia="ru-RU"/>
        </w:rPr>
      </w:pPr>
    </w:p>
    <w:p w:rsidR="000133CA" w:rsidRPr="000133CA" w:rsidRDefault="000133CA" w:rsidP="000133CA">
      <w:pPr>
        <w:widowControl w:val="0"/>
        <w:suppressAutoHyphens w:val="0"/>
        <w:autoSpaceDE w:val="0"/>
        <w:autoSpaceDN w:val="0"/>
        <w:adjustRightInd w:val="0"/>
        <w:spacing w:line="240" w:lineRule="auto"/>
        <w:ind w:firstLine="720"/>
        <w:jc w:val="right"/>
        <w:rPr>
          <w:rFonts w:ascii="Arial" w:hAnsi="Arial" w:cs="Arial"/>
          <w:b/>
          <w:bCs/>
          <w:kern w:val="0"/>
          <w:lang w:eastAsia="ru-RU"/>
        </w:rPr>
      </w:pPr>
    </w:p>
    <w:p w:rsidR="000133CA" w:rsidRPr="000133CA" w:rsidRDefault="000133CA" w:rsidP="000133CA">
      <w:pPr>
        <w:widowControl w:val="0"/>
        <w:suppressAutoHyphens w:val="0"/>
        <w:autoSpaceDE w:val="0"/>
        <w:autoSpaceDN w:val="0"/>
        <w:adjustRightInd w:val="0"/>
        <w:spacing w:line="240" w:lineRule="auto"/>
        <w:ind w:firstLine="720"/>
        <w:jc w:val="right"/>
        <w:rPr>
          <w:rFonts w:ascii="Arial" w:hAnsi="Arial" w:cs="Arial"/>
          <w:b/>
          <w:bCs/>
          <w:kern w:val="0"/>
          <w:lang w:eastAsia="ru-RU"/>
        </w:rPr>
      </w:pPr>
    </w:p>
    <w:p w:rsidR="000133CA" w:rsidRPr="000133CA" w:rsidRDefault="000133CA" w:rsidP="000133CA">
      <w:pPr>
        <w:widowControl w:val="0"/>
        <w:suppressAutoHyphens w:val="0"/>
        <w:autoSpaceDE w:val="0"/>
        <w:autoSpaceDN w:val="0"/>
        <w:adjustRightInd w:val="0"/>
        <w:spacing w:line="240" w:lineRule="auto"/>
        <w:ind w:firstLine="720"/>
        <w:jc w:val="right"/>
        <w:rPr>
          <w:rFonts w:ascii="Arial" w:hAnsi="Arial" w:cs="Arial"/>
          <w:b/>
          <w:bCs/>
          <w:kern w:val="0"/>
          <w:lang w:eastAsia="ru-RU"/>
        </w:rPr>
      </w:pPr>
    </w:p>
    <w:p w:rsidR="000133CA" w:rsidRPr="000133CA" w:rsidRDefault="000133CA" w:rsidP="000133CA">
      <w:pPr>
        <w:widowControl w:val="0"/>
        <w:suppressAutoHyphens w:val="0"/>
        <w:autoSpaceDE w:val="0"/>
        <w:autoSpaceDN w:val="0"/>
        <w:adjustRightInd w:val="0"/>
        <w:spacing w:line="240" w:lineRule="auto"/>
        <w:ind w:firstLine="720"/>
        <w:jc w:val="right"/>
        <w:rPr>
          <w:rFonts w:ascii="Arial" w:hAnsi="Arial" w:cs="Arial"/>
          <w:b/>
          <w:bCs/>
          <w:kern w:val="0"/>
          <w:lang w:eastAsia="ru-RU"/>
        </w:rPr>
      </w:pPr>
    </w:p>
    <w:p w:rsidR="000133CA" w:rsidRPr="000133CA" w:rsidRDefault="000133CA" w:rsidP="000133CA">
      <w:pPr>
        <w:widowControl w:val="0"/>
        <w:suppressAutoHyphens w:val="0"/>
        <w:autoSpaceDE w:val="0"/>
        <w:autoSpaceDN w:val="0"/>
        <w:adjustRightInd w:val="0"/>
        <w:spacing w:line="240" w:lineRule="auto"/>
        <w:ind w:firstLine="720"/>
        <w:jc w:val="right"/>
        <w:rPr>
          <w:rFonts w:ascii="Arial" w:hAnsi="Arial" w:cs="Arial"/>
          <w:b/>
          <w:bCs/>
          <w:kern w:val="0"/>
          <w:lang w:eastAsia="ru-RU"/>
        </w:rPr>
      </w:pPr>
    </w:p>
    <w:p w:rsidR="000133CA" w:rsidRPr="000133CA" w:rsidRDefault="000133CA" w:rsidP="000133CA">
      <w:pPr>
        <w:widowControl w:val="0"/>
        <w:suppressAutoHyphens w:val="0"/>
        <w:autoSpaceDE w:val="0"/>
        <w:autoSpaceDN w:val="0"/>
        <w:adjustRightInd w:val="0"/>
        <w:spacing w:line="240" w:lineRule="auto"/>
        <w:ind w:firstLine="720"/>
        <w:jc w:val="right"/>
        <w:rPr>
          <w:rFonts w:ascii="Arial" w:hAnsi="Arial" w:cs="Arial"/>
          <w:b/>
          <w:bCs/>
          <w:kern w:val="0"/>
          <w:lang w:eastAsia="ru-RU"/>
        </w:rPr>
      </w:pPr>
    </w:p>
    <w:p w:rsidR="000133CA" w:rsidRPr="000133CA" w:rsidRDefault="000133CA" w:rsidP="000133CA">
      <w:pPr>
        <w:widowControl w:val="0"/>
        <w:suppressAutoHyphens w:val="0"/>
        <w:autoSpaceDE w:val="0"/>
        <w:autoSpaceDN w:val="0"/>
        <w:adjustRightInd w:val="0"/>
        <w:spacing w:line="240" w:lineRule="auto"/>
        <w:ind w:firstLine="720"/>
        <w:jc w:val="right"/>
        <w:rPr>
          <w:rFonts w:ascii="Arial" w:hAnsi="Arial" w:cs="Arial"/>
          <w:b/>
          <w:bCs/>
          <w:kern w:val="0"/>
          <w:lang w:eastAsia="ru-RU"/>
        </w:rPr>
      </w:pPr>
    </w:p>
    <w:p w:rsidR="000133CA" w:rsidRDefault="000133CA" w:rsidP="000133CA">
      <w:pPr>
        <w:widowControl w:val="0"/>
        <w:suppressAutoHyphens w:val="0"/>
        <w:autoSpaceDE w:val="0"/>
        <w:autoSpaceDN w:val="0"/>
        <w:adjustRightInd w:val="0"/>
        <w:spacing w:line="240" w:lineRule="auto"/>
        <w:ind w:firstLine="720"/>
        <w:jc w:val="right"/>
        <w:rPr>
          <w:rFonts w:ascii="Arial" w:hAnsi="Arial" w:cs="Arial"/>
          <w:b/>
          <w:bCs/>
          <w:kern w:val="0"/>
          <w:lang w:eastAsia="ru-RU"/>
        </w:rPr>
      </w:pPr>
    </w:p>
    <w:p w:rsidR="000133CA" w:rsidRDefault="000133CA" w:rsidP="000133CA">
      <w:pPr>
        <w:widowControl w:val="0"/>
        <w:suppressAutoHyphens w:val="0"/>
        <w:autoSpaceDE w:val="0"/>
        <w:autoSpaceDN w:val="0"/>
        <w:adjustRightInd w:val="0"/>
        <w:spacing w:line="240" w:lineRule="auto"/>
        <w:ind w:firstLine="720"/>
        <w:jc w:val="right"/>
        <w:rPr>
          <w:rFonts w:ascii="Arial" w:hAnsi="Arial" w:cs="Arial"/>
          <w:b/>
          <w:bCs/>
          <w:kern w:val="0"/>
          <w:lang w:eastAsia="ru-RU"/>
        </w:rPr>
      </w:pPr>
    </w:p>
    <w:p w:rsidR="000133CA" w:rsidRDefault="000133CA" w:rsidP="000133CA">
      <w:pPr>
        <w:widowControl w:val="0"/>
        <w:suppressAutoHyphens w:val="0"/>
        <w:autoSpaceDE w:val="0"/>
        <w:autoSpaceDN w:val="0"/>
        <w:adjustRightInd w:val="0"/>
        <w:spacing w:line="240" w:lineRule="auto"/>
        <w:ind w:firstLine="720"/>
        <w:jc w:val="right"/>
        <w:rPr>
          <w:rFonts w:ascii="Arial" w:hAnsi="Arial" w:cs="Arial"/>
          <w:b/>
          <w:bCs/>
          <w:kern w:val="0"/>
          <w:lang w:eastAsia="ru-RU"/>
        </w:rPr>
      </w:pPr>
    </w:p>
    <w:p w:rsidR="000133CA" w:rsidRDefault="000133CA" w:rsidP="000133CA">
      <w:pPr>
        <w:widowControl w:val="0"/>
        <w:suppressAutoHyphens w:val="0"/>
        <w:autoSpaceDE w:val="0"/>
        <w:autoSpaceDN w:val="0"/>
        <w:adjustRightInd w:val="0"/>
        <w:spacing w:line="240" w:lineRule="auto"/>
        <w:ind w:firstLine="720"/>
        <w:jc w:val="right"/>
        <w:rPr>
          <w:rFonts w:ascii="Arial" w:hAnsi="Arial" w:cs="Arial"/>
          <w:b/>
          <w:bCs/>
          <w:kern w:val="0"/>
          <w:lang w:eastAsia="ru-RU"/>
        </w:rPr>
      </w:pPr>
    </w:p>
    <w:p w:rsidR="000133CA" w:rsidRDefault="000133CA" w:rsidP="000133CA">
      <w:pPr>
        <w:widowControl w:val="0"/>
        <w:suppressAutoHyphens w:val="0"/>
        <w:autoSpaceDE w:val="0"/>
        <w:autoSpaceDN w:val="0"/>
        <w:adjustRightInd w:val="0"/>
        <w:spacing w:line="240" w:lineRule="auto"/>
        <w:ind w:firstLine="720"/>
        <w:jc w:val="right"/>
        <w:rPr>
          <w:rFonts w:ascii="Arial" w:hAnsi="Arial" w:cs="Arial"/>
          <w:b/>
          <w:bCs/>
          <w:kern w:val="0"/>
          <w:lang w:eastAsia="ru-RU"/>
        </w:rPr>
      </w:pPr>
    </w:p>
    <w:p w:rsidR="000133CA" w:rsidRDefault="000133CA" w:rsidP="000133CA">
      <w:pPr>
        <w:widowControl w:val="0"/>
        <w:suppressAutoHyphens w:val="0"/>
        <w:autoSpaceDE w:val="0"/>
        <w:autoSpaceDN w:val="0"/>
        <w:adjustRightInd w:val="0"/>
        <w:spacing w:line="240" w:lineRule="auto"/>
        <w:ind w:firstLine="720"/>
        <w:jc w:val="right"/>
        <w:rPr>
          <w:rFonts w:ascii="Arial" w:hAnsi="Arial" w:cs="Arial"/>
          <w:b/>
          <w:bCs/>
          <w:kern w:val="0"/>
          <w:lang w:eastAsia="ru-RU"/>
        </w:rPr>
      </w:pPr>
    </w:p>
    <w:p w:rsidR="000133CA" w:rsidRDefault="000133CA" w:rsidP="000133CA">
      <w:pPr>
        <w:widowControl w:val="0"/>
        <w:suppressAutoHyphens w:val="0"/>
        <w:autoSpaceDE w:val="0"/>
        <w:autoSpaceDN w:val="0"/>
        <w:adjustRightInd w:val="0"/>
        <w:spacing w:line="240" w:lineRule="auto"/>
        <w:ind w:firstLine="720"/>
        <w:jc w:val="right"/>
        <w:rPr>
          <w:rFonts w:ascii="Arial" w:hAnsi="Arial" w:cs="Arial"/>
          <w:b/>
          <w:bCs/>
          <w:kern w:val="0"/>
          <w:lang w:eastAsia="ru-RU"/>
        </w:rPr>
      </w:pPr>
    </w:p>
    <w:p w:rsidR="000133CA" w:rsidRDefault="000133CA" w:rsidP="000133CA">
      <w:pPr>
        <w:widowControl w:val="0"/>
        <w:suppressAutoHyphens w:val="0"/>
        <w:autoSpaceDE w:val="0"/>
        <w:autoSpaceDN w:val="0"/>
        <w:adjustRightInd w:val="0"/>
        <w:spacing w:line="240" w:lineRule="auto"/>
        <w:ind w:firstLine="720"/>
        <w:jc w:val="right"/>
        <w:rPr>
          <w:rFonts w:ascii="Arial" w:hAnsi="Arial" w:cs="Arial"/>
          <w:b/>
          <w:bCs/>
          <w:kern w:val="0"/>
          <w:lang w:eastAsia="ru-RU"/>
        </w:rPr>
      </w:pPr>
    </w:p>
    <w:p w:rsidR="000133CA" w:rsidRDefault="000133CA" w:rsidP="000133CA">
      <w:pPr>
        <w:widowControl w:val="0"/>
        <w:suppressAutoHyphens w:val="0"/>
        <w:autoSpaceDE w:val="0"/>
        <w:autoSpaceDN w:val="0"/>
        <w:adjustRightInd w:val="0"/>
        <w:spacing w:line="240" w:lineRule="auto"/>
        <w:ind w:firstLine="720"/>
        <w:jc w:val="right"/>
        <w:rPr>
          <w:rFonts w:ascii="Arial" w:hAnsi="Arial" w:cs="Arial"/>
          <w:b/>
          <w:bCs/>
          <w:kern w:val="0"/>
          <w:lang w:eastAsia="ru-RU"/>
        </w:rPr>
      </w:pPr>
    </w:p>
    <w:p w:rsidR="000133CA" w:rsidRDefault="000133CA" w:rsidP="000133CA">
      <w:pPr>
        <w:widowControl w:val="0"/>
        <w:suppressAutoHyphens w:val="0"/>
        <w:autoSpaceDE w:val="0"/>
        <w:autoSpaceDN w:val="0"/>
        <w:adjustRightInd w:val="0"/>
        <w:spacing w:line="240" w:lineRule="auto"/>
        <w:ind w:firstLine="720"/>
        <w:jc w:val="right"/>
        <w:rPr>
          <w:rFonts w:ascii="Arial" w:hAnsi="Arial" w:cs="Arial"/>
          <w:b/>
          <w:bCs/>
          <w:kern w:val="0"/>
          <w:lang w:eastAsia="ru-RU"/>
        </w:rPr>
      </w:pPr>
    </w:p>
    <w:p w:rsidR="000133CA" w:rsidRDefault="000133CA" w:rsidP="000133CA">
      <w:pPr>
        <w:widowControl w:val="0"/>
        <w:suppressAutoHyphens w:val="0"/>
        <w:autoSpaceDE w:val="0"/>
        <w:autoSpaceDN w:val="0"/>
        <w:adjustRightInd w:val="0"/>
        <w:spacing w:line="240" w:lineRule="auto"/>
        <w:ind w:firstLine="720"/>
        <w:jc w:val="right"/>
        <w:rPr>
          <w:rFonts w:ascii="Arial" w:hAnsi="Arial" w:cs="Arial"/>
          <w:b/>
          <w:bCs/>
          <w:kern w:val="0"/>
          <w:lang w:eastAsia="ru-RU"/>
        </w:rPr>
      </w:pPr>
    </w:p>
    <w:p w:rsidR="000133CA" w:rsidRDefault="000133CA" w:rsidP="000133CA">
      <w:pPr>
        <w:widowControl w:val="0"/>
        <w:suppressAutoHyphens w:val="0"/>
        <w:autoSpaceDE w:val="0"/>
        <w:autoSpaceDN w:val="0"/>
        <w:adjustRightInd w:val="0"/>
        <w:spacing w:line="240" w:lineRule="auto"/>
        <w:ind w:firstLine="720"/>
        <w:jc w:val="right"/>
        <w:rPr>
          <w:rFonts w:ascii="Arial" w:hAnsi="Arial" w:cs="Arial"/>
          <w:b/>
          <w:bCs/>
          <w:kern w:val="0"/>
          <w:lang w:eastAsia="ru-RU"/>
        </w:rPr>
      </w:pPr>
    </w:p>
    <w:p w:rsidR="00944B96" w:rsidRDefault="00944B96" w:rsidP="000133CA">
      <w:pPr>
        <w:widowControl w:val="0"/>
        <w:suppressAutoHyphens w:val="0"/>
        <w:autoSpaceDE w:val="0"/>
        <w:autoSpaceDN w:val="0"/>
        <w:adjustRightInd w:val="0"/>
        <w:spacing w:line="240" w:lineRule="auto"/>
        <w:ind w:firstLine="720"/>
        <w:jc w:val="right"/>
        <w:rPr>
          <w:rFonts w:ascii="Arial" w:hAnsi="Arial" w:cs="Arial"/>
          <w:b/>
          <w:bCs/>
          <w:kern w:val="0"/>
          <w:lang w:eastAsia="ru-RU"/>
        </w:rPr>
      </w:pPr>
    </w:p>
    <w:p w:rsidR="00944B96" w:rsidRPr="000133CA" w:rsidRDefault="00944B96" w:rsidP="000133CA">
      <w:pPr>
        <w:widowControl w:val="0"/>
        <w:suppressAutoHyphens w:val="0"/>
        <w:autoSpaceDE w:val="0"/>
        <w:autoSpaceDN w:val="0"/>
        <w:adjustRightInd w:val="0"/>
        <w:spacing w:line="240" w:lineRule="auto"/>
        <w:ind w:firstLine="720"/>
        <w:jc w:val="right"/>
        <w:rPr>
          <w:rFonts w:ascii="Arial" w:hAnsi="Arial" w:cs="Arial"/>
          <w:b/>
          <w:bCs/>
          <w:kern w:val="0"/>
          <w:lang w:eastAsia="ru-RU"/>
        </w:rPr>
      </w:pPr>
    </w:p>
    <w:bookmarkEnd w:id="2"/>
    <w:p w:rsidR="000133CA" w:rsidRPr="000133CA" w:rsidRDefault="0090565B" w:rsidP="0090565B">
      <w:pPr>
        <w:widowControl w:val="0"/>
        <w:suppressAutoHyphens w:val="0"/>
        <w:autoSpaceDE w:val="0"/>
        <w:autoSpaceDN w:val="0"/>
        <w:adjustRightInd w:val="0"/>
        <w:spacing w:line="240" w:lineRule="auto"/>
        <w:ind w:left="5670" w:firstLine="0"/>
        <w:jc w:val="left"/>
        <w:rPr>
          <w:bCs/>
          <w:kern w:val="0"/>
          <w:lang w:eastAsia="ru-RU"/>
        </w:rPr>
      </w:pPr>
      <w:r>
        <w:rPr>
          <w:bCs/>
          <w:kern w:val="0"/>
          <w:lang w:eastAsia="ru-RU"/>
        </w:rPr>
        <w:lastRenderedPageBreak/>
        <w:t>УТВЕРЖДЕН</w:t>
      </w:r>
    </w:p>
    <w:p w:rsidR="000133CA" w:rsidRPr="000133CA" w:rsidRDefault="0090565B" w:rsidP="0090565B">
      <w:pPr>
        <w:widowControl w:val="0"/>
        <w:suppressAutoHyphens w:val="0"/>
        <w:autoSpaceDE w:val="0"/>
        <w:autoSpaceDN w:val="0"/>
        <w:adjustRightInd w:val="0"/>
        <w:spacing w:line="240" w:lineRule="auto"/>
        <w:ind w:left="5670" w:firstLine="0"/>
        <w:jc w:val="left"/>
        <w:rPr>
          <w:bCs/>
          <w:kern w:val="0"/>
          <w:lang w:eastAsia="ru-RU"/>
        </w:rPr>
      </w:pPr>
      <w:r>
        <w:rPr>
          <w:bCs/>
          <w:kern w:val="0"/>
          <w:lang w:eastAsia="ru-RU"/>
        </w:rPr>
        <w:t>постановлением</w:t>
      </w:r>
      <w:r w:rsidR="000133CA" w:rsidRPr="000133CA">
        <w:rPr>
          <w:bCs/>
          <w:kern w:val="0"/>
          <w:lang w:eastAsia="ru-RU"/>
        </w:rPr>
        <w:t xml:space="preserve"> администрации</w:t>
      </w:r>
    </w:p>
    <w:p w:rsidR="000133CA" w:rsidRPr="000133CA" w:rsidRDefault="000133CA" w:rsidP="0090565B">
      <w:pPr>
        <w:widowControl w:val="0"/>
        <w:suppressAutoHyphens w:val="0"/>
        <w:autoSpaceDE w:val="0"/>
        <w:autoSpaceDN w:val="0"/>
        <w:adjustRightInd w:val="0"/>
        <w:spacing w:line="240" w:lineRule="auto"/>
        <w:ind w:left="5670" w:firstLine="0"/>
        <w:jc w:val="left"/>
        <w:rPr>
          <w:bCs/>
          <w:kern w:val="0"/>
          <w:lang w:eastAsia="ru-RU"/>
        </w:rPr>
      </w:pPr>
      <w:r w:rsidRPr="000133CA">
        <w:rPr>
          <w:bCs/>
          <w:kern w:val="0"/>
          <w:lang w:eastAsia="ru-RU"/>
        </w:rPr>
        <w:t>Янтиковского муниципального округа</w:t>
      </w:r>
    </w:p>
    <w:p w:rsidR="000133CA" w:rsidRPr="000133CA" w:rsidRDefault="0097519C" w:rsidP="0090565B">
      <w:pPr>
        <w:widowControl w:val="0"/>
        <w:suppressAutoHyphens w:val="0"/>
        <w:autoSpaceDE w:val="0"/>
        <w:autoSpaceDN w:val="0"/>
        <w:adjustRightInd w:val="0"/>
        <w:spacing w:line="240" w:lineRule="auto"/>
        <w:ind w:left="5670" w:firstLine="0"/>
        <w:jc w:val="left"/>
        <w:rPr>
          <w:bCs/>
          <w:kern w:val="0"/>
          <w:lang w:eastAsia="ru-RU"/>
        </w:rPr>
      </w:pPr>
      <w:r>
        <w:rPr>
          <w:bCs/>
          <w:kern w:val="0"/>
          <w:lang w:eastAsia="ru-RU"/>
        </w:rPr>
        <w:t>от 25.12</w:t>
      </w:r>
      <w:bookmarkStart w:id="3" w:name="_GoBack"/>
      <w:bookmarkEnd w:id="3"/>
      <w:r>
        <w:rPr>
          <w:bCs/>
          <w:kern w:val="0"/>
          <w:lang w:eastAsia="ru-RU"/>
        </w:rPr>
        <w:t>.2023 № 1492</w:t>
      </w:r>
    </w:p>
    <w:p w:rsidR="000133CA" w:rsidRPr="000133CA" w:rsidRDefault="000133CA" w:rsidP="000133CA">
      <w:pPr>
        <w:widowControl w:val="0"/>
        <w:suppressAutoHyphens w:val="0"/>
        <w:autoSpaceDE w:val="0"/>
        <w:autoSpaceDN w:val="0"/>
        <w:adjustRightInd w:val="0"/>
        <w:spacing w:line="240" w:lineRule="auto"/>
        <w:ind w:firstLine="720"/>
        <w:jc w:val="right"/>
        <w:rPr>
          <w:b/>
          <w:bCs/>
          <w:kern w:val="0"/>
          <w:lang w:eastAsia="ru-RU"/>
        </w:rPr>
      </w:pPr>
    </w:p>
    <w:p w:rsidR="000133CA" w:rsidRPr="000133CA" w:rsidRDefault="000133CA" w:rsidP="000133CA">
      <w:pPr>
        <w:widowControl w:val="0"/>
        <w:suppressAutoHyphens w:val="0"/>
        <w:autoSpaceDE w:val="0"/>
        <w:autoSpaceDN w:val="0"/>
        <w:adjustRightInd w:val="0"/>
        <w:spacing w:line="240" w:lineRule="auto"/>
        <w:ind w:firstLine="720"/>
        <w:jc w:val="right"/>
        <w:rPr>
          <w:b/>
          <w:bCs/>
          <w:kern w:val="0"/>
          <w:lang w:eastAsia="ru-RU"/>
        </w:rPr>
      </w:pPr>
    </w:p>
    <w:p w:rsidR="000133CA" w:rsidRPr="000133CA" w:rsidRDefault="000133CA" w:rsidP="000133CA">
      <w:pPr>
        <w:widowControl w:val="0"/>
        <w:suppressAutoHyphens w:val="0"/>
        <w:autoSpaceDE w:val="0"/>
        <w:autoSpaceDN w:val="0"/>
        <w:adjustRightInd w:val="0"/>
        <w:spacing w:line="240" w:lineRule="auto"/>
        <w:ind w:firstLine="720"/>
        <w:jc w:val="center"/>
        <w:rPr>
          <w:rFonts w:ascii="Times New Roman CYR" w:hAnsi="Times New Roman CYR" w:cs="Times New Roman CYR"/>
          <w:kern w:val="0"/>
          <w:lang w:eastAsia="ru-RU"/>
        </w:rPr>
      </w:pPr>
      <w:r w:rsidRPr="000133CA">
        <w:rPr>
          <w:rFonts w:ascii="Times New Roman CYR" w:hAnsi="Times New Roman CYR" w:cs="Times New Roman CYR"/>
          <w:kern w:val="0"/>
          <w:lang w:eastAsia="ru-RU"/>
        </w:rPr>
        <w:t>Административный регламент</w:t>
      </w:r>
    </w:p>
    <w:p w:rsidR="000133CA" w:rsidRPr="000133CA" w:rsidRDefault="000133CA" w:rsidP="000133CA">
      <w:pPr>
        <w:widowControl w:val="0"/>
        <w:suppressAutoHyphens w:val="0"/>
        <w:autoSpaceDE w:val="0"/>
        <w:autoSpaceDN w:val="0"/>
        <w:adjustRightInd w:val="0"/>
        <w:spacing w:line="240" w:lineRule="auto"/>
        <w:ind w:firstLine="720"/>
        <w:jc w:val="center"/>
        <w:rPr>
          <w:rFonts w:ascii="Times New Roman CYR" w:hAnsi="Times New Roman CYR" w:cs="Times New Roman CYR"/>
          <w:kern w:val="0"/>
          <w:lang w:eastAsia="ru-RU"/>
        </w:rPr>
      </w:pPr>
      <w:r w:rsidRPr="000133CA">
        <w:rPr>
          <w:rFonts w:ascii="Times New Roman CYR" w:hAnsi="Times New Roman CYR" w:cs="Times New Roman CYR"/>
          <w:kern w:val="0"/>
          <w:lang w:eastAsia="ru-RU"/>
        </w:rPr>
        <w:t>администрации Янтиковского муниципального округа Чувашской Республики по предоставлению муниципальной услуги «Согласование создания места (площадки) накопления твердых коммунальных отходов»</w:t>
      </w:r>
    </w:p>
    <w:p w:rsidR="000133CA" w:rsidRPr="000133CA" w:rsidRDefault="000133CA" w:rsidP="000133CA">
      <w:pPr>
        <w:widowControl w:val="0"/>
        <w:suppressAutoHyphens w:val="0"/>
        <w:autoSpaceDE w:val="0"/>
        <w:autoSpaceDN w:val="0"/>
        <w:adjustRightInd w:val="0"/>
        <w:spacing w:line="240" w:lineRule="auto"/>
        <w:ind w:firstLine="720"/>
        <w:jc w:val="center"/>
        <w:rPr>
          <w:rFonts w:ascii="Times New Roman CYR" w:hAnsi="Times New Roman CYR" w:cs="Times New Roman CYR"/>
          <w:kern w:val="0"/>
          <w:lang w:eastAsia="ru-RU"/>
        </w:rPr>
      </w:pPr>
    </w:p>
    <w:p w:rsidR="000133CA" w:rsidRPr="000133CA" w:rsidRDefault="000133CA" w:rsidP="000133CA">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kern w:val="0"/>
          <w:lang w:eastAsia="ru-RU"/>
        </w:rPr>
      </w:pPr>
      <w:bookmarkStart w:id="4" w:name="sub_100"/>
      <w:r w:rsidRPr="000133CA">
        <w:rPr>
          <w:rFonts w:ascii="Times New Roman CYR" w:hAnsi="Times New Roman CYR" w:cs="Times New Roman CYR"/>
          <w:b/>
          <w:bCs/>
          <w:kern w:val="0"/>
          <w:lang w:eastAsia="ru-RU"/>
        </w:rPr>
        <w:t>I. Общие положения</w:t>
      </w:r>
    </w:p>
    <w:bookmarkEnd w:id="4"/>
    <w:p w:rsidR="000133CA" w:rsidRPr="000133CA" w:rsidRDefault="000133CA" w:rsidP="000133C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0133CA" w:rsidRPr="000133CA" w:rsidRDefault="000133CA" w:rsidP="000133C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5" w:name="sub_101"/>
      <w:r w:rsidRPr="000133CA">
        <w:rPr>
          <w:rFonts w:ascii="Times New Roman CYR" w:hAnsi="Times New Roman CYR" w:cs="Times New Roman CYR"/>
          <w:kern w:val="0"/>
          <w:lang w:eastAsia="ru-RU"/>
        </w:rPr>
        <w:t>1.1. Предмет регулирования административного регламента.</w:t>
      </w:r>
    </w:p>
    <w:bookmarkEnd w:id="5"/>
    <w:p w:rsidR="000133CA" w:rsidRPr="000133CA" w:rsidRDefault="000133CA" w:rsidP="000133C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roofErr w:type="gramStart"/>
      <w:r w:rsidRPr="000133CA">
        <w:rPr>
          <w:rFonts w:ascii="Times New Roman CYR" w:hAnsi="Times New Roman CYR" w:cs="Times New Roman CYR"/>
          <w:kern w:val="0"/>
          <w:lang w:eastAsia="ru-RU"/>
        </w:rPr>
        <w:t>Административный регламент администрации Янтиковского муниципального округа Чувашской Республики по предоставлению муниципальной услуги «Согласование создания места (площадки) накопления твердых коммунальных отходов» (далее - Административный регламент) устанавливает порядок и стандарт предоставления муниципальной услуги по согласованию создания места (площадки) накопления твердых коммунальных отходов (далее - муниципальная услуга), а также состав, последовательность и сроки выполнения административных процедур, требования к порядку их выполнения, формы и порядок контроля</w:t>
      </w:r>
      <w:proofErr w:type="gramEnd"/>
      <w:r w:rsidRPr="000133CA">
        <w:rPr>
          <w:rFonts w:ascii="Times New Roman CYR" w:hAnsi="Times New Roman CYR" w:cs="Times New Roman CYR"/>
          <w:kern w:val="0"/>
          <w:lang w:eastAsia="ru-RU"/>
        </w:rPr>
        <w:t xml:space="preserve"> за исполнением административного регламента, досудебный (внесудебный) порядок обжалования решений и действий (бездействия) администрации Янтиковского муниципального округа (далее - Администрация), предоставляющей муниципальную услугу, ее должностных лиц, муниципальных служащих.</w:t>
      </w:r>
    </w:p>
    <w:p w:rsidR="000133CA" w:rsidRPr="000133CA" w:rsidRDefault="000133CA" w:rsidP="000133C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6" w:name="sub_102"/>
      <w:r w:rsidRPr="000133CA">
        <w:rPr>
          <w:rFonts w:ascii="Times New Roman CYR" w:hAnsi="Times New Roman CYR" w:cs="Times New Roman CYR"/>
          <w:kern w:val="0"/>
          <w:lang w:eastAsia="ru-RU"/>
        </w:rPr>
        <w:t>1.2. Круг заявителей.</w:t>
      </w:r>
    </w:p>
    <w:bookmarkEnd w:id="6"/>
    <w:p w:rsidR="000133CA" w:rsidRPr="000133CA" w:rsidRDefault="000133CA" w:rsidP="000133C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0133CA">
        <w:rPr>
          <w:rFonts w:ascii="Times New Roman CYR" w:hAnsi="Times New Roman CYR" w:cs="Times New Roman CYR"/>
          <w:kern w:val="0"/>
          <w:lang w:eastAsia="ru-RU"/>
        </w:rPr>
        <w:t>Муниципальная услуга предоставляется физическим и юридическим лицам, обратившимся с заявлением о согласовании создания места (площадки) накопления твердых коммунальных отходов (далее - заявка), в случае, если в соответствии с законодательством Российской Федерации обязанность по созданию места (площадки) накопления твердых коммунальных отходов лежит на таких лицах (далее - заявитель).</w:t>
      </w:r>
    </w:p>
    <w:p w:rsidR="000133CA" w:rsidRPr="000133CA" w:rsidRDefault="000133CA" w:rsidP="000133C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roofErr w:type="gramStart"/>
      <w:r w:rsidRPr="000133CA">
        <w:rPr>
          <w:rFonts w:ascii="Times New Roman CYR" w:hAnsi="Times New Roman CYR" w:cs="Times New Roman CYR"/>
          <w:kern w:val="0"/>
          <w:lang w:eastAsia="ru-RU"/>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roofErr w:type="gramEnd"/>
    </w:p>
    <w:p w:rsidR="000133CA" w:rsidRPr="000133CA" w:rsidRDefault="000133CA" w:rsidP="000133C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7" w:name="sub_103"/>
      <w:r w:rsidRPr="000133CA">
        <w:rPr>
          <w:rFonts w:ascii="Times New Roman CYR" w:hAnsi="Times New Roman CYR" w:cs="Times New Roman CYR"/>
          <w:kern w:val="0"/>
          <w:lang w:eastAsia="ru-RU"/>
        </w:rPr>
        <w:t>1.3. Требования к порядку информирования о предоставлении муниципальной услуги.</w:t>
      </w:r>
    </w:p>
    <w:p w:rsidR="000133CA" w:rsidRPr="000133CA" w:rsidRDefault="000133CA" w:rsidP="000133C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8" w:name="sub_1031"/>
      <w:bookmarkEnd w:id="7"/>
      <w:r w:rsidRPr="000133CA">
        <w:rPr>
          <w:rFonts w:ascii="Times New Roman CYR" w:hAnsi="Times New Roman CYR" w:cs="Times New Roman CYR"/>
          <w:kern w:val="0"/>
          <w:lang w:eastAsia="ru-RU"/>
        </w:rPr>
        <w:t>1.3.1. Информация, предоставляемая заинтересованным лицам о муниципальной услуге, является открытой и общедоступной.</w:t>
      </w:r>
    </w:p>
    <w:p w:rsidR="000133CA" w:rsidRPr="000133CA" w:rsidRDefault="000133CA" w:rsidP="000133C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9" w:name="sub_1032"/>
      <w:bookmarkEnd w:id="8"/>
      <w:r w:rsidRPr="000133CA">
        <w:rPr>
          <w:rFonts w:ascii="Times New Roman CYR" w:hAnsi="Times New Roman CYR" w:cs="Times New Roman CYR"/>
          <w:kern w:val="0"/>
          <w:lang w:eastAsia="ru-RU"/>
        </w:rPr>
        <w:t>1.3.2. Информация о муниципальной услуге предоставляется непосредственно в помещениях Администрация, расположенной по адресу: Чувашская Республика, Янтиковский район, с. Янтиково, пр. Ленина, д. 13, либо через МФЦ (в части приема документов, необходимых для предоставления муниципальной услуги, и выдачи результатов предоставления муниципальной услуги при указании заявителем способа получения результата предоставления муниципальной услуги - в МФЦ).</w:t>
      </w:r>
    </w:p>
    <w:p w:rsidR="000133CA" w:rsidRPr="000133CA" w:rsidRDefault="000133CA" w:rsidP="000133C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0" w:name="sub_1033"/>
      <w:bookmarkEnd w:id="9"/>
      <w:r w:rsidRPr="000133CA">
        <w:rPr>
          <w:rFonts w:ascii="Times New Roman CYR" w:hAnsi="Times New Roman CYR" w:cs="Times New Roman CYR"/>
          <w:kern w:val="0"/>
          <w:lang w:eastAsia="ru-RU"/>
        </w:rPr>
        <w:t xml:space="preserve">1.3.3. Информация об адресах и телефонах должностных лиц Администрации и графике работы содержится в </w:t>
      </w:r>
      <w:hyperlink w:anchor="sub_1100" w:history="1">
        <w:r w:rsidRPr="000133CA">
          <w:rPr>
            <w:rFonts w:ascii="Times New Roman CYR" w:hAnsi="Times New Roman CYR" w:cs="Times New Roman CYR"/>
            <w:kern w:val="0"/>
            <w:lang w:eastAsia="ru-RU"/>
          </w:rPr>
          <w:t>приложении № 1</w:t>
        </w:r>
      </w:hyperlink>
      <w:r w:rsidRPr="000133CA">
        <w:rPr>
          <w:rFonts w:ascii="Times New Roman CYR" w:hAnsi="Times New Roman CYR" w:cs="Times New Roman CYR"/>
          <w:kern w:val="0"/>
          <w:lang w:eastAsia="ru-RU"/>
        </w:rPr>
        <w:t xml:space="preserve"> к настоящему Административному регламенту.</w:t>
      </w:r>
    </w:p>
    <w:p w:rsidR="000133CA" w:rsidRPr="000133CA" w:rsidRDefault="000133CA" w:rsidP="000133C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1" w:name="sub_1036"/>
      <w:bookmarkEnd w:id="10"/>
      <w:r w:rsidRPr="000133CA">
        <w:rPr>
          <w:rFonts w:ascii="Times New Roman CYR" w:hAnsi="Times New Roman CYR" w:cs="Times New Roman CYR"/>
          <w:kern w:val="0"/>
          <w:lang w:eastAsia="ru-RU"/>
        </w:rPr>
        <w:t>1.3.4. Информацию по вопросам предоставления муниципальной услуги, сведений о ходе предоставления указанной услуги, заявители могут получить, в том числе с использованием федеральной государственной информационной системы «</w:t>
      </w:r>
      <w:hyperlink r:id="rId15" w:history="1">
        <w:r w:rsidRPr="000133CA">
          <w:rPr>
            <w:rFonts w:ascii="Times New Roman CYR" w:hAnsi="Times New Roman CYR" w:cs="Times New Roman CYR"/>
            <w:kern w:val="0"/>
            <w:lang w:eastAsia="ru-RU"/>
          </w:rPr>
          <w:t>Единый портал</w:t>
        </w:r>
      </w:hyperlink>
      <w:r w:rsidRPr="000133CA">
        <w:rPr>
          <w:rFonts w:ascii="Times New Roman CYR" w:hAnsi="Times New Roman CYR" w:cs="Times New Roman CYR"/>
          <w:kern w:val="0"/>
          <w:lang w:eastAsia="ru-RU"/>
        </w:rPr>
        <w:t xml:space="preserve"> государственных и муниципальных услуг (функций)» и региональной информационной </w:t>
      </w:r>
      <w:r w:rsidRPr="000133CA">
        <w:rPr>
          <w:rFonts w:ascii="Times New Roman CYR" w:hAnsi="Times New Roman CYR" w:cs="Times New Roman CYR"/>
          <w:kern w:val="0"/>
          <w:lang w:eastAsia="ru-RU"/>
        </w:rPr>
        <w:lastRenderedPageBreak/>
        <w:t>системы Чувашской Республики «</w:t>
      </w:r>
      <w:hyperlink r:id="rId16" w:history="1">
        <w:r w:rsidRPr="000133CA">
          <w:rPr>
            <w:rFonts w:ascii="Times New Roman CYR" w:hAnsi="Times New Roman CYR" w:cs="Times New Roman CYR"/>
            <w:kern w:val="0"/>
            <w:lang w:eastAsia="ru-RU"/>
          </w:rPr>
          <w:t>Портал</w:t>
        </w:r>
      </w:hyperlink>
      <w:r w:rsidRPr="000133CA">
        <w:rPr>
          <w:rFonts w:ascii="Times New Roman CYR" w:hAnsi="Times New Roman CYR" w:cs="Times New Roman CYR"/>
          <w:kern w:val="0"/>
          <w:lang w:eastAsia="ru-RU"/>
        </w:rPr>
        <w:t xml:space="preserve"> государственных и муниципальных услуг (функций) Чувашской Республики».</w:t>
      </w:r>
    </w:p>
    <w:p w:rsidR="000133CA" w:rsidRPr="000133CA" w:rsidRDefault="000133CA" w:rsidP="000133C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2" w:name="sub_1037"/>
      <w:bookmarkEnd w:id="11"/>
      <w:r w:rsidRPr="000133CA">
        <w:rPr>
          <w:rFonts w:ascii="Times New Roman CYR" w:hAnsi="Times New Roman CYR" w:cs="Times New Roman CYR"/>
          <w:kern w:val="0"/>
          <w:lang w:eastAsia="ru-RU"/>
        </w:rPr>
        <w:t>1.3.5. Индивидуальное устное информирование осуществляется должностным лицом Администрации, ответственным за предоставление муниципальной услуги, при запросе заявителей за информацией лично или по телефону.</w:t>
      </w:r>
    </w:p>
    <w:p w:rsidR="000133CA" w:rsidRPr="000133CA" w:rsidRDefault="000133CA" w:rsidP="000133C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3" w:name="sub_1038"/>
      <w:bookmarkEnd w:id="12"/>
      <w:r w:rsidRPr="000133CA">
        <w:rPr>
          <w:rFonts w:ascii="Times New Roman CYR" w:hAnsi="Times New Roman CYR" w:cs="Times New Roman CYR"/>
          <w:kern w:val="0"/>
          <w:lang w:eastAsia="ru-RU"/>
        </w:rPr>
        <w:t>1.3.6. Посредством телефонной связи заявители могут получить информацию:</w:t>
      </w:r>
    </w:p>
    <w:bookmarkEnd w:id="13"/>
    <w:p w:rsidR="000133CA" w:rsidRPr="000133CA" w:rsidRDefault="000133CA" w:rsidP="000133C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0133CA">
        <w:rPr>
          <w:rFonts w:ascii="Times New Roman CYR" w:hAnsi="Times New Roman CYR" w:cs="Times New Roman CYR"/>
          <w:kern w:val="0"/>
          <w:lang w:eastAsia="ru-RU"/>
        </w:rPr>
        <w:t>- о режиме работы Администрации;</w:t>
      </w:r>
    </w:p>
    <w:p w:rsidR="000133CA" w:rsidRPr="000133CA" w:rsidRDefault="000133CA" w:rsidP="000133C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0133CA">
        <w:rPr>
          <w:rFonts w:ascii="Times New Roman CYR" w:hAnsi="Times New Roman CYR" w:cs="Times New Roman CYR"/>
          <w:kern w:val="0"/>
          <w:lang w:eastAsia="ru-RU"/>
        </w:rPr>
        <w:t>- о почтовом адресе Администрации;</w:t>
      </w:r>
    </w:p>
    <w:p w:rsidR="000133CA" w:rsidRPr="000133CA" w:rsidRDefault="000133CA" w:rsidP="000133C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0133CA">
        <w:rPr>
          <w:rFonts w:ascii="Times New Roman CYR" w:hAnsi="Times New Roman CYR" w:cs="Times New Roman CYR"/>
          <w:kern w:val="0"/>
          <w:lang w:eastAsia="ru-RU"/>
        </w:rPr>
        <w:t>- о номере телефона, должностного лица Администрации, ответственного за предоставление муниципальной услуги, и адресе его электронной почты;</w:t>
      </w:r>
    </w:p>
    <w:p w:rsidR="000133CA" w:rsidRPr="000133CA" w:rsidRDefault="000133CA" w:rsidP="000133C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0133CA">
        <w:rPr>
          <w:rFonts w:ascii="Times New Roman CYR" w:hAnsi="Times New Roman CYR" w:cs="Times New Roman CYR"/>
          <w:kern w:val="0"/>
          <w:lang w:eastAsia="ru-RU"/>
        </w:rPr>
        <w:t>- о требованиях к письменному запросу;</w:t>
      </w:r>
    </w:p>
    <w:p w:rsidR="000133CA" w:rsidRPr="000133CA" w:rsidRDefault="000133CA" w:rsidP="000133C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0133CA">
        <w:rPr>
          <w:rFonts w:ascii="Times New Roman CYR" w:hAnsi="Times New Roman CYR" w:cs="Times New Roman CYR"/>
          <w:kern w:val="0"/>
          <w:lang w:eastAsia="ru-RU"/>
        </w:rPr>
        <w:t>- о процедуре предоставления муниципальной услуги.</w:t>
      </w:r>
    </w:p>
    <w:p w:rsidR="000133CA" w:rsidRPr="000133CA" w:rsidRDefault="000133CA" w:rsidP="000133C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4" w:name="sub_1039"/>
      <w:r w:rsidRPr="000133CA">
        <w:rPr>
          <w:rFonts w:ascii="Times New Roman CYR" w:hAnsi="Times New Roman CYR" w:cs="Times New Roman CYR"/>
          <w:kern w:val="0"/>
          <w:lang w:eastAsia="ru-RU"/>
        </w:rPr>
        <w:t>1.3.7. При информировании о порядке предоставления муниципальной услуги по телефону должностное лицо Администрации, осуществляющее прием и информирование, сняв трубку, должно представиться: назвать фамилию, имя, отчество, занимаемую должность и наименование структурного подразделения, где он работает, сообщить заинтересованному лицу адрес здания Администрации (при необходимости - способ проезда к нему), режим работы.</w:t>
      </w:r>
    </w:p>
    <w:bookmarkEnd w:id="14"/>
    <w:p w:rsidR="000133CA" w:rsidRPr="000133CA" w:rsidRDefault="000133CA" w:rsidP="000133C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0133CA">
        <w:rPr>
          <w:rFonts w:ascii="Times New Roman CYR" w:hAnsi="Times New Roman CYR" w:cs="Times New Roman CYR"/>
          <w:kern w:val="0"/>
          <w:lang w:eastAsia="ru-RU"/>
        </w:rPr>
        <w:t>Во время разговора должностное лицо Администрации должно произносить слова четко. Если на момент поступления звонка от заинтересованных лиц, должностное лицо Администрации проводит личный прием граждан, оно может предложить заинтересованному лицу обратиться по телефону позже, либо, в случае срочности получения информации, предупредить заинтересованное лицо о возможности прерывания разговора по телефону для личного приема граждан. В конце информирования должностное лицо Администрации, осуществляющее прием и консультирование, должно кратко подвести итог разговора и перечислить действия, которые необходимо предпринять (кто именно, когда и что должен сделать). Разговор не должен продолжаться более 15 минут.</w:t>
      </w:r>
    </w:p>
    <w:p w:rsidR="000133CA" w:rsidRPr="000133CA" w:rsidRDefault="000133CA" w:rsidP="000133C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0133CA">
        <w:rPr>
          <w:rFonts w:ascii="Times New Roman CYR" w:hAnsi="Times New Roman CYR" w:cs="Times New Roman CYR"/>
          <w:kern w:val="0"/>
          <w:lang w:eastAsia="ru-RU"/>
        </w:rPr>
        <w:t>Должностное лицо Администрации не вправе осуществлять информирование заинтересованных лиц, выходящее за рамки информирования, влияющее прямо или косвенно на результат предоставления муниципальной услуги.</w:t>
      </w:r>
    </w:p>
    <w:p w:rsidR="000133CA" w:rsidRPr="000133CA" w:rsidRDefault="000133CA" w:rsidP="000133C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0133CA">
        <w:rPr>
          <w:rFonts w:ascii="Times New Roman CYR" w:hAnsi="Times New Roman CYR" w:cs="Times New Roman CYR"/>
          <w:kern w:val="0"/>
          <w:lang w:eastAsia="ru-RU"/>
        </w:rPr>
        <w:t>Индивидуальное устное информирование осуществляется должностным лицом Администрации при обращении заинтересованных лиц за информацией лично.</w:t>
      </w:r>
    </w:p>
    <w:p w:rsidR="000133CA" w:rsidRPr="000133CA" w:rsidRDefault="000133CA" w:rsidP="000133C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0133CA">
        <w:rPr>
          <w:rFonts w:ascii="Times New Roman CYR" w:hAnsi="Times New Roman CYR" w:cs="Times New Roman CYR"/>
          <w:kern w:val="0"/>
          <w:lang w:eastAsia="ru-RU"/>
        </w:rPr>
        <w:t>Должностное лицо Администрации, осуществляющее устное информирование, должно принять все необходимые меры для дачи полного ответа на поставленные вопросы, в случае необходимости с привлечением компетентных специалистов. Время ожидания заинтересованных лиц при индивидуальном устном информировании не должно превышать 15 минут. Индивидуальное устное информирование должностное лицо Администрации, осуществляет не более 15 минут.</w:t>
      </w:r>
    </w:p>
    <w:p w:rsidR="000133CA" w:rsidRPr="000133CA" w:rsidRDefault="000133CA" w:rsidP="000133C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0133CA">
        <w:rPr>
          <w:rFonts w:ascii="Times New Roman CYR" w:hAnsi="Times New Roman CYR" w:cs="Times New Roman CYR"/>
          <w:kern w:val="0"/>
          <w:lang w:eastAsia="ru-RU"/>
        </w:rPr>
        <w:t>В случае если для подготовки ответа требуется продолжительное время, должностное лицо Администрации, осуществляющее индивидуальное устное информирование, может предложить заинтересованному лицу обратиться за необходимой информацией в письменном виде, либо согласовать другое время для устного информирования.</w:t>
      </w:r>
    </w:p>
    <w:p w:rsidR="000133CA" w:rsidRPr="000133CA" w:rsidRDefault="000133CA" w:rsidP="000133C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0133CA">
        <w:rPr>
          <w:rFonts w:ascii="Times New Roman CYR" w:hAnsi="Times New Roman CYR" w:cs="Times New Roman CYR"/>
          <w:kern w:val="0"/>
          <w:lang w:eastAsia="ru-RU"/>
        </w:rPr>
        <w:t>При устном обращении заинтересованных лиц лично должностное лицо Администрации, осуществляющее прием и информирование, дает ответ самостоятельно. Если должностное лицо Администрации не может в данный момент ответить на вопрос самостоятельно, то он может предложить заинтересованному лицу обратиться с вопросом в письменной форме, либо назначить другое удобное для заинтересованного лица время для получения информации.</w:t>
      </w:r>
    </w:p>
    <w:p w:rsidR="000133CA" w:rsidRPr="000133CA" w:rsidRDefault="000133CA" w:rsidP="000133C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0133CA">
        <w:rPr>
          <w:rFonts w:ascii="Times New Roman CYR" w:hAnsi="Times New Roman CYR" w:cs="Times New Roman CYR"/>
          <w:kern w:val="0"/>
          <w:lang w:eastAsia="ru-RU"/>
        </w:rPr>
        <w:t>Должностное лицо Администрации, осуществляющее прием и консультирование (по телефону или лично), должно корректно и внимательно относиться к заинтересованным лицам, не унижая их чести и достоинства. Консультирование должно проводиться без больших пауз, лишних слов и эмоций.</w:t>
      </w:r>
    </w:p>
    <w:p w:rsidR="000133CA" w:rsidRPr="000133CA" w:rsidRDefault="000133CA" w:rsidP="000133C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5" w:name="sub_1040"/>
      <w:r w:rsidRPr="000133CA">
        <w:rPr>
          <w:rFonts w:ascii="Times New Roman CYR" w:hAnsi="Times New Roman CYR" w:cs="Times New Roman CYR"/>
          <w:kern w:val="0"/>
          <w:lang w:eastAsia="ru-RU"/>
        </w:rPr>
        <w:lastRenderedPageBreak/>
        <w:t>1.3.8. Письменное информирование о ходе предоставления муниципальной услуги осуществляется должностным лицом Администрации с использованием средств почтовой, факсимильной связи либо электронной почты.</w:t>
      </w:r>
    </w:p>
    <w:p w:rsidR="000133CA" w:rsidRPr="000133CA" w:rsidRDefault="000133CA" w:rsidP="000133C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6" w:name="sub_1041"/>
      <w:bookmarkEnd w:id="15"/>
      <w:r w:rsidRPr="000133CA">
        <w:rPr>
          <w:rFonts w:ascii="Times New Roman CYR" w:hAnsi="Times New Roman CYR" w:cs="Times New Roman CYR"/>
          <w:kern w:val="0"/>
          <w:lang w:eastAsia="ru-RU"/>
        </w:rPr>
        <w:t>1.3.9. Публичное устное информирование осуществляется с привлечением средств массовой информации (далее - СМИ).</w:t>
      </w:r>
    </w:p>
    <w:p w:rsidR="000133CA" w:rsidRPr="000133CA" w:rsidRDefault="000133CA" w:rsidP="000133C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7" w:name="sub_1042"/>
      <w:bookmarkEnd w:id="16"/>
      <w:r w:rsidRPr="000133CA">
        <w:rPr>
          <w:rFonts w:ascii="Times New Roman CYR" w:hAnsi="Times New Roman CYR" w:cs="Times New Roman CYR"/>
          <w:kern w:val="0"/>
          <w:lang w:eastAsia="ru-RU"/>
        </w:rPr>
        <w:t xml:space="preserve">1.3.10. Публичное письменное информирование осуществляется путем публикации информационных материалов в СМИ, размещения на </w:t>
      </w:r>
      <w:hyperlink r:id="rId17" w:history="1">
        <w:r w:rsidRPr="000133CA">
          <w:rPr>
            <w:rFonts w:ascii="Times New Roman CYR" w:hAnsi="Times New Roman CYR" w:cs="Times New Roman CYR"/>
            <w:kern w:val="0"/>
            <w:lang w:eastAsia="ru-RU"/>
          </w:rPr>
          <w:t>официальном сайте</w:t>
        </w:r>
      </w:hyperlink>
      <w:r w:rsidRPr="000133CA">
        <w:rPr>
          <w:rFonts w:ascii="Times New Roman CYR" w:hAnsi="Times New Roman CYR" w:cs="Times New Roman CYR"/>
          <w:kern w:val="0"/>
          <w:lang w:eastAsia="ru-RU"/>
        </w:rPr>
        <w:t xml:space="preserve"> Администрации, использования информационных стендов.</w:t>
      </w:r>
    </w:p>
    <w:p w:rsidR="000133CA" w:rsidRPr="000133CA" w:rsidRDefault="000133CA" w:rsidP="000133C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8" w:name="sub_1043"/>
      <w:bookmarkEnd w:id="17"/>
      <w:r w:rsidRPr="000133CA">
        <w:rPr>
          <w:rFonts w:ascii="Times New Roman CYR" w:hAnsi="Times New Roman CYR" w:cs="Times New Roman CYR"/>
          <w:kern w:val="0"/>
          <w:lang w:eastAsia="ru-RU"/>
        </w:rPr>
        <w:t>1.3.13. Информационные стенды оборудуются в доступном для получателя муниципальной услуги помещении Администрации.</w:t>
      </w:r>
    </w:p>
    <w:p w:rsidR="000133CA" w:rsidRPr="000133CA" w:rsidRDefault="000133CA" w:rsidP="000133C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9" w:name="sub_1044"/>
      <w:bookmarkEnd w:id="18"/>
      <w:r w:rsidRPr="000133CA">
        <w:rPr>
          <w:rFonts w:ascii="Times New Roman CYR" w:hAnsi="Times New Roman CYR" w:cs="Times New Roman CYR"/>
          <w:kern w:val="0"/>
          <w:lang w:eastAsia="ru-RU"/>
        </w:rPr>
        <w:t>1.3.14. На официальном Интернет-сайте региональной информационной системы Чувашской Республики «</w:t>
      </w:r>
      <w:hyperlink r:id="rId18" w:history="1">
        <w:r w:rsidRPr="000133CA">
          <w:rPr>
            <w:rFonts w:ascii="Times New Roman CYR" w:hAnsi="Times New Roman CYR" w:cs="Times New Roman CYR"/>
            <w:kern w:val="0"/>
            <w:lang w:eastAsia="ru-RU"/>
          </w:rPr>
          <w:t>Портал</w:t>
        </w:r>
      </w:hyperlink>
      <w:r w:rsidRPr="000133CA">
        <w:rPr>
          <w:rFonts w:ascii="Times New Roman CYR" w:hAnsi="Times New Roman CYR" w:cs="Times New Roman CYR"/>
          <w:kern w:val="0"/>
          <w:lang w:eastAsia="ru-RU"/>
        </w:rPr>
        <w:t xml:space="preserve"> государственных и муниципальных услуг (функций) Чувашской Республики» размещается следующая обязательная информация:</w:t>
      </w:r>
    </w:p>
    <w:bookmarkEnd w:id="19"/>
    <w:p w:rsidR="000133CA" w:rsidRPr="000133CA" w:rsidRDefault="000133CA" w:rsidP="000133C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0133CA">
        <w:rPr>
          <w:rFonts w:ascii="Times New Roman CYR" w:hAnsi="Times New Roman CYR" w:cs="Times New Roman CYR"/>
          <w:kern w:val="0"/>
          <w:lang w:eastAsia="ru-RU"/>
        </w:rPr>
        <w:t>- сведения о получателях муниципальной услуги;</w:t>
      </w:r>
    </w:p>
    <w:p w:rsidR="000133CA" w:rsidRPr="000133CA" w:rsidRDefault="000133CA" w:rsidP="000133C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0133CA">
        <w:rPr>
          <w:rFonts w:ascii="Times New Roman CYR" w:hAnsi="Times New Roman CYR" w:cs="Times New Roman CYR"/>
          <w:kern w:val="0"/>
          <w:lang w:eastAsia="ru-RU"/>
        </w:rPr>
        <w:t>- перечень документов, необходимых для получения муниципальной услуги, в том числе шаблоны и образцы для заполнения;</w:t>
      </w:r>
    </w:p>
    <w:p w:rsidR="000133CA" w:rsidRPr="000133CA" w:rsidRDefault="000133CA" w:rsidP="000133C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0133CA">
        <w:rPr>
          <w:rFonts w:ascii="Times New Roman CYR" w:hAnsi="Times New Roman CYR" w:cs="Times New Roman CYR"/>
          <w:kern w:val="0"/>
          <w:lang w:eastAsia="ru-RU"/>
        </w:rPr>
        <w:t>- описание конечного результата предоставления муниципальной услуги;</w:t>
      </w:r>
    </w:p>
    <w:p w:rsidR="000133CA" w:rsidRPr="000133CA" w:rsidRDefault="000133CA" w:rsidP="000133C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0133CA">
        <w:rPr>
          <w:rFonts w:ascii="Times New Roman CYR" w:hAnsi="Times New Roman CYR" w:cs="Times New Roman CYR"/>
          <w:kern w:val="0"/>
          <w:lang w:eastAsia="ru-RU"/>
        </w:rPr>
        <w:t>- сроки предоставления муниципальной услуги;</w:t>
      </w:r>
    </w:p>
    <w:p w:rsidR="000133CA" w:rsidRPr="000133CA" w:rsidRDefault="000133CA" w:rsidP="000133C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0133CA">
        <w:rPr>
          <w:rFonts w:ascii="Times New Roman CYR" w:hAnsi="Times New Roman CYR" w:cs="Times New Roman CYR"/>
          <w:kern w:val="0"/>
          <w:lang w:eastAsia="ru-RU"/>
        </w:rPr>
        <w:t>- основания для приостановления предоставления услуги или отказа в её предоставлении;</w:t>
      </w:r>
    </w:p>
    <w:p w:rsidR="000133CA" w:rsidRPr="000133CA" w:rsidRDefault="000133CA" w:rsidP="000133C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0133CA">
        <w:rPr>
          <w:rFonts w:ascii="Times New Roman CYR" w:hAnsi="Times New Roman CYR" w:cs="Times New Roman CYR"/>
          <w:kern w:val="0"/>
          <w:lang w:eastAsia="ru-RU"/>
        </w:rPr>
        <w:t>- сведения о возмездном/безвозмездном характере предоставления муниципальной услуги;</w:t>
      </w:r>
    </w:p>
    <w:p w:rsidR="000133CA" w:rsidRPr="000133CA" w:rsidRDefault="000133CA" w:rsidP="000133C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0133CA">
        <w:rPr>
          <w:rFonts w:ascii="Times New Roman CYR" w:hAnsi="Times New Roman CYR" w:cs="Times New Roman CYR"/>
          <w:kern w:val="0"/>
          <w:lang w:eastAsia="ru-RU"/>
        </w:rPr>
        <w:t>- сведения об органе (организации), предоставляющем (</w:t>
      </w:r>
      <w:proofErr w:type="gramStart"/>
      <w:r w:rsidRPr="000133CA">
        <w:rPr>
          <w:rFonts w:ascii="Times New Roman CYR" w:hAnsi="Times New Roman CYR" w:cs="Times New Roman CYR"/>
          <w:kern w:val="0"/>
          <w:lang w:eastAsia="ru-RU"/>
        </w:rPr>
        <w:t>предоставляющей</w:t>
      </w:r>
      <w:proofErr w:type="gramEnd"/>
      <w:r w:rsidRPr="000133CA">
        <w:rPr>
          <w:rFonts w:ascii="Times New Roman CYR" w:hAnsi="Times New Roman CYR" w:cs="Times New Roman CYR"/>
          <w:kern w:val="0"/>
          <w:lang w:eastAsia="ru-RU"/>
        </w:rPr>
        <w:t>) муниципальную услугу (режим работы, контактные телефоны);</w:t>
      </w:r>
    </w:p>
    <w:p w:rsidR="000133CA" w:rsidRPr="000133CA" w:rsidRDefault="000133CA" w:rsidP="000133C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0133CA">
        <w:rPr>
          <w:rFonts w:ascii="Times New Roman CYR" w:hAnsi="Times New Roman CYR" w:cs="Times New Roman CYR"/>
          <w:kern w:val="0"/>
          <w:lang w:eastAsia="ru-RU"/>
        </w:rPr>
        <w:t>- административный регламент в электронном виде;</w:t>
      </w:r>
    </w:p>
    <w:p w:rsidR="000133CA" w:rsidRPr="000133CA" w:rsidRDefault="000133CA" w:rsidP="000133C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0133CA">
        <w:rPr>
          <w:rFonts w:ascii="Times New Roman CYR" w:hAnsi="Times New Roman CYR" w:cs="Times New Roman CYR"/>
          <w:kern w:val="0"/>
          <w:lang w:eastAsia="ru-RU"/>
        </w:rPr>
        <w:t>- сведения о порядке обжалования действий (бездействия) и решений, осуществляемых (принятых) в ходе предоставления муниципальной услуги, в том числе шаблон заявления для заполнения.</w:t>
      </w:r>
    </w:p>
    <w:p w:rsidR="000133CA" w:rsidRPr="000133CA" w:rsidRDefault="000133CA" w:rsidP="000133C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20" w:name="sub_104"/>
      <w:r w:rsidRPr="000133CA">
        <w:rPr>
          <w:rFonts w:ascii="Times New Roman CYR" w:hAnsi="Times New Roman CYR" w:cs="Times New Roman CYR"/>
          <w:kern w:val="0"/>
          <w:lang w:eastAsia="ru-RU"/>
        </w:rPr>
        <w:t>1.4. Порядок информирования заявителей по вопросам предоставления муниципальной услуги специалистами МФЦ.</w:t>
      </w:r>
    </w:p>
    <w:bookmarkEnd w:id="20"/>
    <w:p w:rsidR="000133CA" w:rsidRPr="000133CA" w:rsidRDefault="000133CA" w:rsidP="000133C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0133CA">
        <w:rPr>
          <w:rFonts w:ascii="Times New Roman CYR" w:hAnsi="Times New Roman CYR" w:cs="Times New Roman CYR"/>
          <w:kern w:val="0"/>
          <w:lang w:eastAsia="ru-RU"/>
        </w:rPr>
        <w:t>Порядок взаимодействия специалистов МФЦ по вопросам предоставления муниципальных услуг осуществляется на основании регламента МФЦ и других законодательных актов Российской Федерации и настоящего Административного регламента.</w:t>
      </w:r>
    </w:p>
    <w:p w:rsidR="000133CA" w:rsidRPr="000133CA" w:rsidRDefault="000133CA" w:rsidP="000133C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0133CA">
        <w:rPr>
          <w:rFonts w:ascii="Times New Roman CYR" w:hAnsi="Times New Roman CYR" w:cs="Times New Roman CYR"/>
          <w:kern w:val="0"/>
          <w:lang w:eastAsia="ru-RU"/>
        </w:rPr>
        <w:t>Подробная информация (консультация) по интересующим вопросам предоставления муниципальной услуги может быть получена заявителями через специалистов МФЦ как при личном обращении, так и по телефону, с помощью электронной почты, через сеть «Интернет», через информационные терминалы, расположенные в МФЦ.</w:t>
      </w:r>
    </w:p>
    <w:p w:rsidR="000133CA" w:rsidRPr="000133CA" w:rsidRDefault="000133CA" w:rsidP="000133C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0133CA">
        <w:rPr>
          <w:rFonts w:ascii="Times New Roman CYR" w:hAnsi="Times New Roman CYR" w:cs="Times New Roman CYR"/>
          <w:kern w:val="0"/>
          <w:lang w:eastAsia="ru-RU"/>
        </w:rPr>
        <w:t>Консультации предоставляются по следующим вопросам:</w:t>
      </w:r>
    </w:p>
    <w:p w:rsidR="000133CA" w:rsidRPr="000133CA" w:rsidRDefault="000133CA" w:rsidP="000133C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0133CA">
        <w:rPr>
          <w:rFonts w:ascii="Times New Roman CYR" w:hAnsi="Times New Roman CYR" w:cs="Times New Roman CYR"/>
          <w:kern w:val="0"/>
          <w:lang w:eastAsia="ru-RU"/>
        </w:rPr>
        <w:t>- нормативно-правовая база, на основании которой предоставляются муниципальные услуги в рамках МФЦ;</w:t>
      </w:r>
    </w:p>
    <w:p w:rsidR="000133CA" w:rsidRPr="000133CA" w:rsidRDefault="000133CA" w:rsidP="000133C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0133CA">
        <w:rPr>
          <w:rFonts w:ascii="Times New Roman CYR" w:hAnsi="Times New Roman CYR" w:cs="Times New Roman CYR"/>
          <w:kern w:val="0"/>
          <w:lang w:eastAsia="ru-RU"/>
        </w:rPr>
        <w:t>- перечень документов, необходимых для предоставления муниципальной услуги, комплектность (достаточность) предоставленных документов;</w:t>
      </w:r>
    </w:p>
    <w:p w:rsidR="000133CA" w:rsidRPr="000133CA" w:rsidRDefault="000133CA" w:rsidP="000133C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0133CA">
        <w:rPr>
          <w:rFonts w:ascii="Times New Roman CYR" w:hAnsi="Times New Roman CYR" w:cs="Times New Roman CYR"/>
          <w:kern w:val="0"/>
          <w:lang w:eastAsia="ru-RU"/>
        </w:rPr>
        <w:t>- источники получения документов, необходимых для оказания муниципальной услуги;</w:t>
      </w:r>
    </w:p>
    <w:p w:rsidR="000133CA" w:rsidRPr="000133CA" w:rsidRDefault="000133CA" w:rsidP="000133C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0133CA">
        <w:rPr>
          <w:rFonts w:ascii="Times New Roman CYR" w:hAnsi="Times New Roman CYR" w:cs="Times New Roman CYR"/>
          <w:kern w:val="0"/>
          <w:lang w:eastAsia="ru-RU"/>
        </w:rPr>
        <w:t>- требования к оформлению и заполнению заявления и других документов</w:t>
      </w:r>
    </w:p>
    <w:p w:rsidR="000133CA" w:rsidRPr="000133CA" w:rsidRDefault="000133CA" w:rsidP="000133C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0133CA">
        <w:rPr>
          <w:rFonts w:ascii="Times New Roman CYR" w:hAnsi="Times New Roman CYR" w:cs="Times New Roman CYR"/>
          <w:kern w:val="0"/>
          <w:lang w:eastAsia="ru-RU"/>
        </w:rPr>
        <w:t>- время приема и выдачи документов;</w:t>
      </w:r>
    </w:p>
    <w:p w:rsidR="000133CA" w:rsidRPr="000133CA" w:rsidRDefault="000133CA" w:rsidP="000133C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0133CA">
        <w:rPr>
          <w:rFonts w:ascii="Times New Roman CYR" w:hAnsi="Times New Roman CYR" w:cs="Times New Roman CYR"/>
          <w:kern w:val="0"/>
          <w:lang w:eastAsia="ru-RU"/>
        </w:rPr>
        <w:t>- сроки предоставления муниципальной услуги;</w:t>
      </w:r>
    </w:p>
    <w:p w:rsidR="000133CA" w:rsidRPr="000133CA" w:rsidRDefault="000133CA" w:rsidP="000133C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0133CA">
        <w:rPr>
          <w:rFonts w:ascii="Times New Roman CYR" w:hAnsi="Times New Roman CYR" w:cs="Times New Roman CYR"/>
          <w:kern w:val="0"/>
          <w:lang w:eastAsia="ru-RU"/>
        </w:rPr>
        <w:t>- последовательность административных процедур при предоставлении муниципальной услуги;</w:t>
      </w:r>
    </w:p>
    <w:p w:rsidR="000133CA" w:rsidRPr="000133CA" w:rsidRDefault="000133CA" w:rsidP="000133C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0133CA">
        <w:rPr>
          <w:rFonts w:ascii="Times New Roman CYR" w:hAnsi="Times New Roman CYR" w:cs="Times New Roman CYR"/>
          <w:kern w:val="0"/>
          <w:lang w:eastAsia="ru-RU"/>
        </w:rPr>
        <w:t>- перечень оснований для отказа в приеме документов и предоставлении муниципальной услуги;</w:t>
      </w:r>
    </w:p>
    <w:p w:rsidR="000133CA" w:rsidRPr="000133CA" w:rsidRDefault="000133CA" w:rsidP="000133C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0133CA">
        <w:rPr>
          <w:rFonts w:ascii="Times New Roman CYR" w:hAnsi="Times New Roman CYR" w:cs="Times New Roman CYR"/>
          <w:kern w:val="0"/>
          <w:lang w:eastAsia="ru-RU"/>
        </w:rPr>
        <w:lastRenderedPageBreak/>
        <w:t>- порядок обжалования осуществляемых действий (бездействий) и решений, принимаемых в ходе оказания муниципальных услуг.</w:t>
      </w:r>
    </w:p>
    <w:p w:rsidR="000133CA" w:rsidRPr="000133CA" w:rsidRDefault="000133CA" w:rsidP="000133C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0133CA" w:rsidRPr="000133CA" w:rsidRDefault="000133CA" w:rsidP="000133CA">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kern w:val="0"/>
          <w:lang w:eastAsia="ru-RU"/>
        </w:rPr>
      </w:pPr>
      <w:bookmarkStart w:id="21" w:name="sub_200"/>
      <w:r w:rsidRPr="000133CA">
        <w:rPr>
          <w:rFonts w:ascii="Times New Roman CYR" w:hAnsi="Times New Roman CYR" w:cs="Times New Roman CYR"/>
          <w:b/>
          <w:bCs/>
          <w:kern w:val="0"/>
          <w:lang w:eastAsia="ru-RU"/>
        </w:rPr>
        <w:t>II. Стандарт предоставления муниципальной услуги</w:t>
      </w:r>
    </w:p>
    <w:bookmarkEnd w:id="21"/>
    <w:p w:rsidR="000133CA" w:rsidRPr="000133CA" w:rsidRDefault="000133CA" w:rsidP="000133C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0133CA" w:rsidRPr="000133CA" w:rsidRDefault="000133CA" w:rsidP="000133C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22" w:name="sub_201"/>
      <w:r w:rsidRPr="000133CA">
        <w:rPr>
          <w:rFonts w:ascii="Times New Roman CYR" w:hAnsi="Times New Roman CYR" w:cs="Times New Roman CYR"/>
          <w:kern w:val="0"/>
          <w:lang w:eastAsia="ru-RU"/>
        </w:rPr>
        <w:t>2.1. Наименование муниципальной услуги</w:t>
      </w:r>
    </w:p>
    <w:bookmarkEnd w:id="22"/>
    <w:p w:rsidR="000133CA" w:rsidRPr="000133CA" w:rsidRDefault="000133CA" w:rsidP="000133C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0133CA">
        <w:rPr>
          <w:rFonts w:ascii="Times New Roman CYR" w:hAnsi="Times New Roman CYR" w:cs="Times New Roman CYR"/>
          <w:kern w:val="0"/>
          <w:lang w:eastAsia="ru-RU"/>
        </w:rPr>
        <w:t>Муниципальная услуга имеет следующее наименование: «Согласование создания места (площадки) накопления твердых коммунальных отходов».</w:t>
      </w:r>
    </w:p>
    <w:p w:rsidR="000133CA" w:rsidRPr="000133CA" w:rsidRDefault="000133CA" w:rsidP="000133C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23" w:name="sub_202"/>
      <w:r w:rsidRPr="000133CA">
        <w:rPr>
          <w:rFonts w:ascii="Times New Roman CYR" w:hAnsi="Times New Roman CYR" w:cs="Times New Roman CYR"/>
          <w:kern w:val="0"/>
          <w:lang w:eastAsia="ru-RU"/>
        </w:rPr>
        <w:t>2.2. Наименование органа, предоставляющего муниципальную услугу.</w:t>
      </w:r>
    </w:p>
    <w:bookmarkEnd w:id="23"/>
    <w:p w:rsidR="000133CA" w:rsidRPr="000133CA" w:rsidRDefault="000133CA" w:rsidP="000133C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0133CA">
        <w:rPr>
          <w:rFonts w:ascii="Times New Roman CYR" w:hAnsi="Times New Roman CYR" w:cs="Times New Roman CYR"/>
          <w:kern w:val="0"/>
          <w:lang w:eastAsia="ru-RU"/>
        </w:rPr>
        <w:t>Муниципальную услугу предоставляет Администрация через отдел строительства, дорожного хозяйства и ЖКХ Управления по благоустройству и развитию территорий (далее - Отдел).</w:t>
      </w:r>
    </w:p>
    <w:p w:rsidR="000133CA" w:rsidRPr="000133CA" w:rsidRDefault="000133CA" w:rsidP="000133C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0133CA">
        <w:rPr>
          <w:rFonts w:ascii="Times New Roman CYR" w:hAnsi="Times New Roman CYR" w:cs="Times New Roman CYR"/>
          <w:kern w:val="0"/>
          <w:lang w:eastAsia="ru-RU"/>
        </w:rPr>
        <w:t>Прием заявления и выдача результата муниципальной услуги осуществляются через Администрацию либо через МФЦ.</w:t>
      </w:r>
    </w:p>
    <w:p w:rsidR="000133CA" w:rsidRPr="000133CA" w:rsidRDefault="000133CA" w:rsidP="000133C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24" w:name="sub_203"/>
      <w:r w:rsidRPr="000133CA">
        <w:rPr>
          <w:rFonts w:ascii="Times New Roman CYR" w:hAnsi="Times New Roman CYR" w:cs="Times New Roman CYR"/>
          <w:kern w:val="0"/>
          <w:lang w:eastAsia="ru-RU"/>
        </w:rPr>
        <w:t>2.3. Результатом предоставления муниципальной услуги является:</w:t>
      </w:r>
    </w:p>
    <w:bookmarkEnd w:id="24"/>
    <w:p w:rsidR="000133CA" w:rsidRPr="000133CA" w:rsidRDefault="000133CA" w:rsidP="000133C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0133CA">
        <w:rPr>
          <w:rFonts w:ascii="Times New Roman CYR" w:hAnsi="Times New Roman CYR" w:cs="Times New Roman CYR"/>
          <w:kern w:val="0"/>
          <w:lang w:eastAsia="ru-RU"/>
        </w:rPr>
        <w:t>- постановление о согласовании создания места (площадки) накопления твёрдых коммунальных отходов (далее - постановление о согласовании);</w:t>
      </w:r>
    </w:p>
    <w:p w:rsidR="000133CA" w:rsidRPr="000133CA" w:rsidRDefault="000133CA" w:rsidP="000133C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0133CA">
        <w:rPr>
          <w:rFonts w:ascii="Times New Roman CYR" w:hAnsi="Times New Roman CYR" w:cs="Times New Roman CYR"/>
          <w:kern w:val="0"/>
          <w:lang w:eastAsia="ru-RU"/>
        </w:rPr>
        <w:t>- постановление об отказе в согласовании создания места (площадки) накопления твёрдых коммунальных отходов (далее - постановление об отказе).</w:t>
      </w:r>
    </w:p>
    <w:p w:rsidR="000133CA" w:rsidRPr="000133CA" w:rsidRDefault="000133CA" w:rsidP="000133C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25" w:name="sub_204"/>
      <w:r w:rsidRPr="000133CA">
        <w:rPr>
          <w:rFonts w:ascii="Times New Roman CYR" w:hAnsi="Times New Roman CYR" w:cs="Times New Roman CYR"/>
          <w:kern w:val="0"/>
          <w:lang w:eastAsia="ru-RU"/>
        </w:rPr>
        <w:t>2.4. Сроки предоставления муниципальной услуги.</w:t>
      </w:r>
    </w:p>
    <w:bookmarkEnd w:id="25"/>
    <w:p w:rsidR="000133CA" w:rsidRPr="000133CA" w:rsidRDefault="000133CA" w:rsidP="000133C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0133CA">
        <w:rPr>
          <w:rFonts w:ascii="Times New Roman CYR" w:hAnsi="Times New Roman CYR" w:cs="Times New Roman CYR"/>
          <w:kern w:val="0"/>
          <w:lang w:eastAsia="ru-RU"/>
        </w:rPr>
        <w:t xml:space="preserve">Срок предоставления муниципальной услуги 10 календарных дней со дня поступления заявки о предоставлении муниципальной услуги и иных документов, указанных в </w:t>
      </w:r>
      <w:hyperlink w:anchor="sub_206" w:history="1">
        <w:r w:rsidRPr="000133CA">
          <w:rPr>
            <w:rFonts w:ascii="Times New Roman CYR" w:hAnsi="Times New Roman CYR" w:cs="Times New Roman CYR"/>
            <w:kern w:val="0"/>
            <w:lang w:eastAsia="ru-RU"/>
          </w:rPr>
          <w:t>пункте 2.6</w:t>
        </w:r>
      </w:hyperlink>
      <w:r w:rsidRPr="000133CA">
        <w:rPr>
          <w:rFonts w:ascii="Times New Roman CYR" w:hAnsi="Times New Roman CYR" w:cs="Times New Roman CYR"/>
          <w:kern w:val="0"/>
          <w:lang w:eastAsia="ru-RU"/>
        </w:rPr>
        <w:t xml:space="preserve"> настоящего административного регламента. Сроки прохождения отдельных административных процедур и сроки выполнения действий отдельными должностными лицами указаны в разделе 3 настоящего административного регламента.</w:t>
      </w:r>
    </w:p>
    <w:p w:rsidR="000133CA" w:rsidRPr="000133CA" w:rsidRDefault="000133CA" w:rsidP="000133C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0133CA">
        <w:rPr>
          <w:rFonts w:ascii="Times New Roman CYR" w:hAnsi="Times New Roman CYR" w:cs="Times New Roman CYR"/>
          <w:kern w:val="0"/>
          <w:lang w:eastAsia="ru-RU"/>
        </w:rPr>
        <w:t>В целях оценки заявки на предмет соблюдения требований законодательства Российской Федерации в области санитарно-эпидемиологического благополучия населения к местам (площадкам) накопления твердых коммунальных отходов Администрация запрашивает позицию соответствующего территориального органа федерального органа исполнительной власти, уполномоченного осуществлять федеральный государственный санитарно-эпидемиологический надзор (далее - запрос).</w:t>
      </w:r>
    </w:p>
    <w:p w:rsidR="000133CA" w:rsidRPr="000133CA" w:rsidRDefault="000133CA" w:rsidP="000133C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0133CA">
        <w:rPr>
          <w:rFonts w:ascii="Times New Roman CYR" w:hAnsi="Times New Roman CYR" w:cs="Times New Roman CYR"/>
          <w:kern w:val="0"/>
          <w:lang w:eastAsia="ru-RU"/>
        </w:rPr>
        <w:t xml:space="preserve">По запросу уполномоченного органа территориальный орган федерального органа исполнительной власти, уполномоченного осуществлять федеральный государственный санитарно-эпидемиологический надзор, </w:t>
      </w:r>
      <w:proofErr w:type="gramStart"/>
      <w:r w:rsidRPr="000133CA">
        <w:rPr>
          <w:rFonts w:ascii="Times New Roman CYR" w:hAnsi="Times New Roman CYR" w:cs="Times New Roman CYR"/>
          <w:kern w:val="0"/>
          <w:lang w:eastAsia="ru-RU"/>
        </w:rPr>
        <w:t>подготавливает заключение и направляет</w:t>
      </w:r>
      <w:proofErr w:type="gramEnd"/>
      <w:r w:rsidRPr="000133CA">
        <w:rPr>
          <w:rFonts w:ascii="Times New Roman CYR" w:hAnsi="Times New Roman CYR" w:cs="Times New Roman CYR"/>
          <w:kern w:val="0"/>
          <w:lang w:eastAsia="ru-RU"/>
        </w:rPr>
        <w:t xml:space="preserve"> его в уполномоченный орган в срок не позднее 5 календарных дней со дня поступления запроса.</w:t>
      </w:r>
    </w:p>
    <w:p w:rsidR="000133CA" w:rsidRPr="000133CA" w:rsidRDefault="000133CA" w:rsidP="000133C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0133CA">
        <w:rPr>
          <w:rFonts w:ascii="Times New Roman CYR" w:hAnsi="Times New Roman CYR" w:cs="Times New Roman CYR"/>
          <w:kern w:val="0"/>
          <w:lang w:eastAsia="ru-RU"/>
        </w:rPr>
        <w:t>В случае направления запроса срок рассмотрения заявки может быть увеличен по решению главы Администрации до 20 календарных дней, при этом заявителю не позднее 3 календарных дней со дня принятия такого решения уполномоченным органом направляется соответствующее уведомление.</w:t>
      </w:r>
    </w:p>
    <w:p w:rsidR="000133CA" w:rsidRPr="000133CA" w:rsidRDefault="000133CA" w:rsidP="000133C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26" w:name="sub_205"/>
      <w:r w:rsidRPr="000133CA">
        <w:rPr>
          <w:rFonts w:ascii="Times New Roman CYR" w:hAnsi="Times New Roman CYR" w:cs="Times New Roman CYR"/>
          <w:kern w:val="0"/>
          <w:lang w:eastAsia="ru-RU"/>
        </w:rPr>
        <w:t>2.5. Правовые основания для предоставления муниципальной услуги.</w:t>
      </w:r>
    </w:p>
    <w:bookmarkEnd w:id="26"/>
    <w:p w:rsidR="000133CA" w:rsidRPr="000133CA" w:rsidRDefault="000133CA" w:rsidP="000133C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0133CA">
        <w:rPr>
          <w:rFonts w:ascii="Times New Roman CYR" w:hAnsi="Times New Roman CYR" w:cs="Times New Roman CYR"/>
          <w:kern w:val="0"/>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размещён на официальном сайте уполномоченного органа, на </w:t>
      </w:r>
      <w:hyperlink r:id="rId19" w:history="1">
        <w:r w:rsidRPr="000133CA">
          <w:rPr>
            <w:rFonts w:ascii="Times New Roman CYR" w:hAnsi="Times New Roman CYR" w:cs="Times New Roman CYR"/>
            <w:kern w:val="0"/>
            <w:lang w:eastAsia="ru-RU"/>
          </w:rPr>
          <w:t>Едином портале</w:t>
        </w:r>
      </w:hyperlink>
      <w:r w:rsidRPr="000133CA">
        <w:rPr>
          <w:rFonts w:ascii="Times New Roman CYR" w:hAnsi="Times New Roman CYR" w:cs="Times New Roman CYR"/>
          <w:kern w:val="0"/>
          <w:lang w:eastAsia="ru-RU"/>
        </w:rPr>
        <w:t xml:space="preserve"> и </w:t>
      </w:r>
      <w:hyperlink r:id="rId20" w:history="1">
        <w:r w:rsidRPr="000133CA">
          <w:rPr>
            <w:rFonts w:ascii="Times New Roman CYR" w:hAnsi="Times New Roman CYR" w:cs="Times New Roman CYR"/>
            <w:kern w:val="0"/>
            <w:lang w:eastAsia="ru-RU"/>
          </w:rPr>
          <w:t>Региональном портале</w:t>
        </w:r>
      </w:hyperlink>
      <w:r w:rsidRPr="000133CA">
        <w:rPr>
          <w:rFonts w:ascii="Times New Roman CYR" w:hAnsi="Times New Roman CYR" w:cs="Times New Roman CYR"/>
          <w:kern w:val="0"/>
          <w:lang w:eastAsia="ru-RU"/>
        </w:rPr>
        <w:t>.</w:t>
      </w:r>
    </w:p>
    <w:p w:rsidR="000133CA" w:rsidRPr="000133CA" w:rsidRDefault="000133CA" w:rsidP="000133C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27" w:name="sub_206"/>
      <w:r w:rsidRPr="000133CA">
        <w:rPr>
          <w:rFonts w:ascii="Times New Roman CYR" w:hAnsi="Times New Roman CYR" w:cs="Times New Roman CYR"/>
          <w:kern w:val="0"/>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bookmarkEnd w:id="27"/>
    <w:p w:rsidR="000133CA" w:rsidRPr="000133CA" w:rsidRDefault="000133CA" w:rsidP="000133C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0133CA">
        <w:rPr>
          <w:rFonts w:ascii="Times New Roman CYR" w:hAnsi="Times New Roman CYR" w:cs="Times New Roman CYR"/>
          <w:kern w:val="0"/>
          <w:lang w:eastAsia="ru-RU"/>
        </w:rPr>
        <w:t>Для предоставления муниципальной услуги необходимы следующие документы:</w:t>
      </w:r>
    </w:p>
    <w:p w:rsidR="000133CA" w:rsidRPr="000133CA" w:rsidRDefault="000133CA" w:rsidP="000133C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28" w:name="sub_2061"/>
      <w:r w:rsidRPr="000133CA">
        <w:rPr>
          <w:rFonts w:ascii="Times New Roman CYR" w:hAnsi="Times New Roman CYR" w:cs="Times New Roman CYR"/>
          <w:kern w:val="0"/>
          <w:lang w:eastAsia="ru-RU"/>
        </w:rPr>
        <w:t xml:space="preserve">1) заявка по форме согласно </w:t>
      </w:r>
      <w:hyperlink w:anchor="sub_1000" w:history="1">
        <w:r w:rsidRPr="000133CA">
          <w:rPr>
            <w:rFonts w:ascii="Times New Roman CYR" w:hAnsi="Times New Roman CYR" w:cs="Times New Roman CYR"/>
            <w:kern w:val="0"/>
            <w:lang w:eastAsia="ru-RU"/>
          </w:rPr>
          <w:t>приложению</w:t>
        </w:r>
      </w:hyperlink>
      <w:r w:rsidRPr="000133CA">
        <w:rPr>
          <w:rFonts w:ascii="Times New Roman CYR" w:hAnsi="Times New Roman CYR" w:cs="Times New Roman CYR"/>
          <w:kern w:val="0"/>
          <w:lang w:eastAsia="ru-RU"/>
        </w:rPr>
        <w:t>, к Административному регламенту;</w:t>
      </w:r>
    </w:p>
    <w:p w:rsidR="000133CA" w:rsidRPr="000133CA" w:rsidRDefault="000133CA" w:rsidP="000133C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29" w:name="sub_2062"/>
      <w:bookmarkEnd w:id="28"/>
      <w:r w:rsidRPr="000133CA">
        <w:rPr>
          <w:rFonts w:ascii="Times New Roman CYR" w:hAnsi="Times New Roman CYR" w:cs="Times New Roman CYR"/>
          <w:kern w:val="0"/>
          <w:lang w:eastAsia="ru-RU"/>
        </w:rPr>
        <w:t>2) документ, удостоверяющий личность заявителя или представителя заявителя (в случае если заявку подает представитель заявителя);</w:t>
      </w:r>
    </w:p>
    <w:p w:rsidR="000133CA" w:rsidRPr="000133CA" w:rsidRDefault="000133CA" w:rsidP="000133C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30" w:name="sub_2063"/>
      <w:bookmarkEnd w:id="29"/>
      <w:r w:rsidRPr="000133CA">
        <w:rPr>
          <w:rFonts w:ascii="Times New Roman CYR" w:hAnsi="Times New Roman CYR" w:cs="Times New Roman CYR"/>
          <w:kern w:val="0"/>
          <w:lang w:eastAsia="ru-RU"/>
        </w:rPr>
        <w:t xml:space="preserve">3) документ, подтверждающий полномочия представителя заявителя (в случае, если </w:t>
      </w:r>
      <w:r w:rsidRPr="000133CA">
        <w:rPr>
          <w:rFonts w:ascii="Times New Roman CYR" w:hAnsi="Times New Roman CYR" w:cs="Times New Roman CYR"/>
          <w:kern w:val="0"/>
          <w:lang w:eastAsia="ru-RU"/>
        </w:rPr>
        <w:lastRenderedPageBreak/>
        <w:t>заявку подает представитель заявителя);</w:t>
      </w:r>
    </w:p>
    <w:p w:rsidR="000133CA" w:rsidRPr="000133CA" w:rsidRDefault="000133CA" w:rsidP="000133C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31" w:name="sub_2064"/>
      <w:bookmarkEnd w:id="30"/>
      <w:r w:rsidRPr="000133CA">
        <w:rPr>
          <w:rFonts w:ascii="Times New Roman CYR" w:hAnsi="Times New Roman CYR" w:cs="Times New Roman CYR"/>
          <w:kern w:val="0"/>
          <w:lang w:eastAsia="ru-RU"/>
        </w:rPr>
        <w:t>4) схема размещения планируемого места (площадки) накопления ТКО, отражающая данные о местоположении места (площадки) накопления ТКО, выполненная в произвольной форме с обозначением расстояний от местонахождения планируемого места (площадки) накопления ТКО до ближайших жилых домов, детских учреждений, спортивных площадок и мест отдыха населения. В случае изменения (переноса) места (площадки) накопления ТКО, на схеме дополнительно обозначается местоположение существующего (изменяемого) места (площадки) накопления ТКО.</w:t>
      </w:r>
    </w:p>
    <w:p w:rsidR="000133CA" w:rsidRPr="000133CA" w:rsidRDefault="000133CA" w:rsidP="000133C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32" w:name="sub_2065"/>
      <w:bookmarkEnd w:id="31"/>
      <w:r w:rsidRPr="000133CA">
        <w:rPr>
          <w:rFonts w:ascii="Times New Roman CYR" w:hAnsi="Times New Roman CYR" w:cs="Times New Roman CYR"/>
          <w:kern w:val="0"/>
          <w:lang w:eastAsia="ru-RU"/>
        </w:rPr>
        <w:t>5) документы, содержащие данные о технических характеристиках мест (площадок) накопления твердых коммунальных отходов: сведения об используемом покрытии, площади, количестве размещенных и планируемых к размещению контейнеров, и бункеров с указанием их объема;</w:t>
      </w:r>
    </w:p>
    <w:p w:rsidR="000133CA" w:rsidRPr="000133CA" w:rsidRDefault="000133CA" w:rsidP="000133C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33" w:name="sub_2066"/>
      <w:bookmarkEnd w:id="32"/>
      <w:r w:rsidRPr="000133CA">
        <w:rPr>
          <w:rFonts w:ascii="Times New Roman CYR" w:hAnsi="Times New Roman CYR" w:cs="Times New Roman CYR"/>
          <w:kern w:val="0"/>
          <w:lang w:eastAsia="ru-RU"/>
        </w:rPr>
        <w:t>6) документы, содержащие данные об источниках образования твердых коммунальных отходов, которые складируются в местах (на площадках) накопления твердых коммунальных отходов: сведения об объектах капитального строительства, территории, при осуществлении деятельности на которых образуются твердые коммунальные отходы, складируемые в соответствующих местах (на площадках) накопления твердых коммунальных отходов.</w:t>
      </w:r>
    </w:p>
    <w:bookmarkEnd w:id="33"/>
    <w:p w:rsidR="000133CA" w:rsidRPr="000133CA" w:rsidRDefault="000133CA" w:rsidP="000133C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0133CA">
        <w:rPr>
          <w:rFonts w:ascii="Times New Roman CYR" w:hAnsi="Times New Roman CYR" w:cs="Times New Roman CYR"/>
          <w:kern w:val="0"/>
          <w:lang w:eastAsia="ru-RU"/>
        </w:rPr>
        <w:t xml:space="preserve">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виде), в том числе с использованием </w:t>
      </w:r>
      <w:hyperlink r:id="rId21" w:history="1">
        <w:r w:rsidRPr="000133CA">
          <w:rPr>
            <w:rFonts w:ascii="Times New Roman CYR" w:hAnsi="Times New Roman CYR" w:cs="Times New Roman CYR"/>
            <w:kern w:val="0"/>
            <w:lang w:eastAsia="ru-RU"/>
          </w:rPr>
          <w:t>Единого портала</w:t>
        </w:r>
      </w:hyperlink>
      <w:r w:rsidRPr="000133CA">
        <w:rPr>
          <w:rFonts w:ascii="Times New Roman CYR" w:hAnsi="Times New Roman CYR" w:cs="Times New Roman CYR"/>
          <w:kern w:val="0"/>
          <w:lang w:eastAsia="ru-RU"/>
        </w:rPr>
        <w:t xml:space="preserve"> государственных и муниципальных услуг с момента создания соответствующей информационной и телекоммуникационной инфраструктуры.</w:t>
      </w:r>
    </w:p>
    <w:p w:rsidR="000133CA" w:rsidRPr="000133CA" w:rsidRDefault="000133CA" w:rsidP="000133C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0133CA">
        <w:rPr>
          <w:rFonts w:ascii="Times New Roman CYR" w:hAnsi="Times New Roman CYR" w:cs="Times New Roman CYR"/>
          <w:kern w:val="0"/>
          <w:lang w:eastAsia="ru-RU"/>
        </w:rPr>
        <w:t xml:space="preserve">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w:t>
      </w:r>
      <w:hyperlink r:id="rId22" w:history="1">
        <w:r w:rsidRPr="000133CA">
          <w:rPr>
            <w:rFonts w:ascii="Times New Roman CYR" w:hAnsi="Times New Roman CYR" w:cs="Times New Roman CYR"/>
            <w:kern w:val="0"/>
            <w:lang w:eastAsia="ru-RU"/>
          </w:rPr>
          <w:t>Федерального закона</w:t>
        </w:r>
      </w:hyperlink>
      <w:r w:rsidRPr="000133CA">
        <w:rPr>
          <w:rFonts w:ascii="Times New Roman CYR" w:hAnsi="Times New Roman CYR" w:cs="Times New Roman CYR"/>
          <w:kern w:val="0"/>
          <w:lang w:eastAsia="ru-RU"/>
        </w:rPr>
        <w:t xml:space="preserve"> от 06.04.2011 № 63-ФЗ «Об электронной подписи» и </w:t>
      </w:r>
      <w:hyperlink r:id="rId23" w:history="1">
        <w:r w:rsidRPr="000133CA">
          <w:rPr>
            <w:rFonts w:ascii="Times New Roman CYR" w:hAnsi="Times New Roman CYR" w:cs="Times New Roman CYR"/>
            <w:kern w:val="0"/>
            <w:lang w:eastAsia="ru-RU"/>
          </w:rPr>
          <w:t>статьями 21.1</w:t>
        </w:r>
      </w:hyperlink>
      <w:r w:rsidRPr="000133CA">
        <w:rPr>
          <w:rFonts w:ascii="Times New Roman CYR" w:hAnsi="Times New Roman CYR" w:cs="Times New Roman CYR"/>
          <w:kern w:val="0"/>
          <w:lang w:eastAsia="ru-RU"/>
        </w:rPr>
        <w:t xml:space="preserve"> и </w:t>
      </w:r>
      <w:hyperlink r:id="rId24" w:history="1">
        <w:r w:rsidRPr="000133CA">
          <w:rPr>
            <w:rFonts w:ascii="Times New Roman CYR" w:hAnsi="Times New Roman CYR" w:cs="Times New Roman CYR"/>
            <w:kern w:val="0"/>
            <w:lang w:eastAsia="ru-RU"/>
          </w:rPr>
          <w:t>21.2</w:t>
        </w:r>
      </w:hyperlink>
      <w:r w:rsidRPr="000133CA">
        <w:rPr>
          <w:rFonts w:ascii="Times New Roman CYR" w:hAnsi="Times New Roman CYR" w:cs="Times New Roman CYR"/>
          <w:kern w:val="0"/>
          <w:lang w:eastAsia="ru-RU"/>
        </w:rPr>
        <w:t xml:space="preserve"> Федерального закона № 210-ФЗ «Об организации предоставления государственных и муниципальных услуг».</w:t>
      </w:r>
    </w:p>
    <w:p w:rsidR="000133CA" w:rsidRPr="000133CA" w:rsidRDefault="000133CA" w:rsidP="000133C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34" w:name="sub_207"/>
      <w:r w:rsidRPr="000133CA">
        <w:rPr>
          <w:rFonts w:ascii="Times New Roman CYR" w:hAnsi="Times New Roman CYR" w:cs="Times New Roman CYR"/>
          <w:kern w:val="0"/>
          <w:lang w:eastAsia="ru-RU"/>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которые заявитель вправе предоставить, а также способы их получения заявителями, в том числе в электронной форме, порядок их предоставления</w:t>
      </w:r>
    </w:p>
    <w:p w:rsidR="000133CA" w:rsidRPr="000133CA" w:rsidRDefault="000133CA" w:rsidP="000133C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35" w:name="sub_2071"/>
      <w:bookmarkEnd w:id="34"/>
      <w:r w:rsidRPr="000133CA">
        <w:rPr>
          <w:rFonts w:ascii="Times New Roman CYR" w:hAnsi="Times New Roman CYR" w:cs="Times New Roman CYR"/>
          <w:kern w:val="0"/>
          <w:lang w:eastAsia="ru-RU"/>
        </w:rPr>
        <w:t>2.7.1.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0133CA" w:rsidRPr="000133CA" w:rsidRDefault="000133CA" w:rsidP="000133C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36" w:name="sub_71"/>
      <w:bookmarkEnd w:id="35"/>
      <w:r w:rsidRPr="000133CA">
        <w:rPr>
          <w:rFonts w:ascii="Times New Roman CYR" w:hAnsi="Times New Roman CYR" w:cs="Times New Roman CYR"/>
          <w:kern w:val="0"/>
          <w:lang w:eastAsia="ru-RU"/>
        </w:rPr>
        <w:t>1) выписка из Единого государственного реестра недвижимости о земельном участке, на котором планируется создать место (площадку) накопления ТКО;</w:t>
      </w:r>
    </w:p>
    <w:p w:rsidR="000133CA" w:rsidRPr="000133CA" w:rsidRDefault="000133CA" w:rsidP="000133C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37" w:name="sub_72"/>
      <w:bookmarkEnd w:id="36"/>
      <w:r w:rsidRPr="000133CA">
        <w:rPr>
          <w:rFonts w:ascii="Times New Roman CYR" w:hAnsi="Times New Roman CYR" w:cs="Times New Roman CYR"/>
          <w:kern w:val="0"/>
          <w:lang w:eastAsia="ru-RU"/>
        </w:rPr>
        <w:t xml:space="preserve">2) заключение Управления </w:t>
      </w:r>
      <w:proofErr w:type="spellStart"/>
      <w:r w:rsidRPr="000133CA">
        <w:rPr>
          <w:rFonts w:ascii="Times New Roman CYR" w:hAnsi="Times New Roman CYR" w:cs="Times New Roman CYR"/>
          <w:kern w:val="0"/>
          <w:lang w:eastAsia="ru-RU"/>
        </w:rPr>
        <w:t>Роспотребнадзора</w:t>
      </w:r>
      <w:proofErr w:type="spellEnd"/>
      <w:r w:rsidRPr="000133CA">
        <w:rPr>
          <w:rFonts w:ascii="Times New Roman CYR" w:hAnsi="Times New Roman CYR" w:cs="Times New Roman CYR"/>
          <w:kern w:val="0"/>
          <w:lang w:eastAsia="ru-RU"/>
        </w:rPr>
        <w:t xml:space="preserve"> по Чувашской Республике на предмет соблюдения требований </w:t>
      </w:r>
      <w:hyperlink r:id="rId25" w:history="1">
        <w:r w:rsidRPr="000133CA">
          <w:rPr>
            <w:rFonts w:ascii="Times New Roman CYR" w:hAnsi="Times New Roman CYR" w:cs="Times New Roman CYR"/>
            <w:kern w:val="0"/>
            <w:lang w:eastAsia="ru-RU"/>
          </w:rPr>
          <w:t>законодательства</w:t>
        </w:r>
      </w:hyperlink>
      <w:r w:rsidRPr="000133CA">
        <w:rPr>
          <w:rFonts w:ascii="Times New Roman CYR" w:hAnsi="Times New Roman CYR" w:cs="Times New Roman CYR"/>
          <w:kern w:val="0"/>
          <w:lang w:eastAsia="ru-RU"/>
        </w:rPr>
        <w:t xml:space="preserve"> Российской Федерации в области санитарно-эпидемиологического благополучия населения к местам (площадкам) накопления твердых коммунальных отходов.</w:t>
      </w:r>
    </w:p>
    <w:p w:rsidR="000133CA" w:rsidRPr="000133CA" w:rsidRDefault="000133CA" w:rsidP="000133C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38" w:name="sub_2072"/>
      <w:bookmarkEnd w:id="37"/>
      <w:r w:rsidRPr="000133CA">
        <w:rPr>
          <w:rFonts w:ascii="Times New Roman CYR" w:hAnsi="Times New Roman CYR" w:cs="Times New Roman CYR"/>
          <w:kern w:val="0"/>
          <w:lang w:eastAsia="ru-RU"/>
        </w:rPr>
        <w:t>2.7.2. В случае</w:t>
      </w:r>
      <w:proofErr w:type="gramStart"/>
      <w:r w:rsidRPr="000133CA">
        <w:rPr>
          <w:rFonts w:ascii="Times New Roman CYR" w:hAnsi="Times New Roman CYR" w:cs="Times New Roman CYR"/>
          <w:kern w:val="0"/>
          <w:lang w:eastAsia="ru-RU"/>
        </w:rPr>
        <w:t>,</w:t>
      </w:r>
      <w:proofErr w:type="gramEnd"/>
      <w:r w:rsidRPr="000133CA">
        <w:rPr>
          <w:rFonts w:ascii="Times New Roman CYR" w:hAnsi="Times New Roman CYR" w:cs="Times New Roman CYR"/>
          <w:kern w:val="0"/>
          <w:lang w:eastAsia="ru-RU"/>
        </w:rPr>
        <w:t xml:space="preserve"> если заявителем не представлено необходимых документов в соответствии с нормативными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самостоятельно, администрация запрашивает по каналам межведомственного взаимодействия.</w:t>
      </w:r>
    </w:p>
    <w:p w:rsidR="000133CA" w:rsidRPr="000133CA" w:rsidRDefault="000133CA" w:rsidP="000133C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39" w:name="sub_208"/>
      <w:bookmarkEnd w:id="38"/>
      <w:r w:rsidRPr="000133CA">
        <w:rPr>
          <w:rFonts w:ascii="Times New Roman CYR" w:hAnsi="Times New Roman CYR" w:cs="Times New Roman CYR"/>
          <w:kern w:val="0"/>
          <w:lang w:eastAsia="ru-RU"/>
        </w:rPr>
        <w:t>2.8. Указание на запрет требовать от заявителя.</w:t>
      </w:r>
    </w:p>
    <w:bookmarkEnd w:id="39"/>
    <w:p w:rsidR="000133CA" w:rsidRPr="000133CA" w:rsidRDefault="000133CA" w:rsidP="000133C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0133CA">
        <w:rPr>
          <w:rFonts w:ascii="Times New Roman CYR" w:hAnsi="Times New Roman CYR" w:cs="Times New Roman CYR"/>
          <w:kern w:val="0"/>
          <w:lang w:eastAsia="ru-RU"/>
        </w:rPr>
        <w:t xml:space="preserve">В соответствии с </w:t>
      </w:r>
      <w:hyperlink r:id="rId26" w:history="1">
        <w:r w:rsidRPr="000133CA">
          <w:rPr>
            <w:rFonts w:ascii="Times New Roman CYR" w:hAnsi="Times New Roman CYR" w:cs="Times New Roman CYR"/>
            <w:kern w:val="0"/>
            <w:lang w:eastAsia="ru-RU"/>
          </w:rPr>
          <w:t>ч. 1 ст. 7</w:t>
        </w:r>
      </w:hyperlink>
      <w:r w:rsidRPr="000133CA">
        <w:rPr>
          <w:rFonts w:ascii="Times New Roman CYR" w:hAnsi="Times New Roman CYR" w:cs="Times New Roman CYR"/>
          <w:kern w:val="0"/>
          <w:lang w:eastAsia="ru-RU"/>
        </w:rPr>
        <w:t xml:space="preserve"> Федерального закона от 27.07.2010 № 210-ФЗ «Об организации предоставления государственных и муниципальных услуг» (далее - Федеральный закон № 210 - ФЗ) при подаче заявления с документами на предоставление муниципальной услуги, а также в процессе предоставления муниципальной услуги, </w:t>
      </w:r>
      <w:r w:rsidRPr="000133CA">
        <w:rPr>
          <w:rFonts w:ascii="Times New Roman CYR" w:hAnsi="Times New Roman CYR" w:cs="Times New Roman CYR"/>
          <w:kern w:val="0"/>
          <w:lang w:eastAsia="ru-RU"/>
        </w:rPr>
        <w:lastRenderedPageBreak/>
        <w:t>должностное лицо Администрации не вправе требовать от заявителя:</w:t>
      </w:r>
    </w:p>
    <w:p w:rsidR="000133CA" w:rsidRPr="000133CA" w:rsidRDefault="000133CA" w:rsidP="000133C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40" w:name="sub_2073"/>
      <w:r w:rsidRPr="000133CA">
        <w:rPr>
          <w:rFonts w:ascii="Times New Roman CYR" w:hAnsi="Times New Roman CYR" w:cs="Times New Roman CYR"/>
          <w:kern w:val="0"/>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0133CA" w:rsidRPr="000133CA" w:rsidRDefault="000133CA" w:rsidP="000133C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41" w:name="sub_2074"/>
      <w:bookmarkEnd w:id="40"/>
      <w:proofErr w:type="gramStart"/>
      <w:r w:rsidRPr="000133CA">
        <w:rPr>
          <w:rFonts w:ascii="Times New Roman CYR" w:hAnsi="Times New Roman CYR" w:cs="Times New Roman CYR"/>
          <w:kern w:val="0"/>
          <w:lang w:eastAsia="ru-RU"/>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7" w:history="1">
        <w:r w:rsidRPr="000133CA">
          <w:rPr>
            <w:rFonts w:ascii="Times New Roman CYR" w:hAnsi="Times New Roman CYR" w:cs="Times New Roman CYR"/>
            <w:kern w:val="0"/>
            <w:lang w:eastAsia="ru-RU"/>
          </w:rPr>
          <w:t>частью 1 статьи 1</w:t>
        </w:r>
      </w:hyperlink>
      <w:r w:rsidRPr="000133CA">
        <w:rPr>
          <w:rFonts w:ascii="Times New Roman CYR" w:hAnsi="Times New Roman CYR" w:cs="Times New Roman CYR"/>
          <w:kern w:val="0"/>
          <w:lang w:eastAsia="ru-RU"/>
        </w:rPr>
        <w:t xml:space="preserve"> Федерального закона № 210-ФЗ муниципальных услуг, в соответствии с нормативными правовыми актами Российской Федерации</w:t>
      </w:r>
      <w:proofErr w:type="gramEnd"/>
      <w:r w:rsidRPr="000133CA">
        <w:rPr>
          <w:rFonts w:ascii="Times New Roman CYR" w:hAnsi="Times New Roman CYR" w:cs="Times New Roman CYR"/>
          <w:kern w:val="0"/>
          <w:lang w:eastAsia="ru-RU"/>
        </w:rPr>
        <w:t xml:space="preserve">, нормативными правовыми актами Чувашской Республики, муниципальными правовыми актами, за исключением документов, включенных в определенный </w:t>
      </w:r>
      <w:hyperlink r:id="rId28" w:history="1">
        <w:r w:rsidRPr="000133CA">
          <w:rPr>
            <w:rFonts w:ascii="Times New Roman CYR" w:hAnsi="Times New Roman CYR" w:cs="Times New Roman CYR"/>
            <w:kern w:val="0"/>
            <w:lang w:eastAsia="ru-RU"/>
          </w:rPr>
          <w:t>частью 6 статьи 7</w:t>
        </w:r>
      </w:hyperlink>
      <w:r w:rsidRPr="000133CA">
        <w:rPr>
          <w:rFonts w:ascii="Times New Roman CYR" w:hAnsi="Times New Roman CYR" w:cs="Times New Roman CYR"/>
          <w:kern w:val="0"/>
          <w:lang w:eastAsia="ru-RU"/>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0133CA" w:rsidRPr="000133CA" w:rsidRDefault="000133CA" w:rsidP="000133C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42" w:name="sub_2075"/>
      <w:bookmarkEnd w:id="41"/>
      <w:proofErr w:type="gramStart"/>
      <w:r w:rsidRPr="000133CA">
        <w:rPr>
          <w:rFonts w:ascii="Times New Roman CYR" w:hAnsi="Times New Roman CYR" w:cs="Times New Roman CYR"/>
          <w:kern w:val="0"/>
          <w:lang w:eastAsia="ru-RU"/>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9" w:history="1">
        <w:r w:rsidRPr="000133CA">
          <w:rPr>
            <w:rFonts w:ascii="Times New Roman CYR" w:hAnsi="Times New Roman CYR" w:cs="Times New Roman CYR"/>
            <w:kern w:val="0"/>
            <w:lang w:eastAsia="ru-RU"/>
          </w:rPr>
          <w:t>части 1 статьи 9</w:t>
        </w:r>
      </w:hyperlink>
      <w:r w:rsidRPr="000133CA">
        <w:rPr>
          <w:rFonts w:ascii="Times New Roman CYR" w:hAnsi="Times New Roman CYR" w:cs="Times New Roman CYR"/>
          <w:kern w:val="0"/>
          <w:lang w:eastAsia="ru-RU"/>
        </w:rPr>
        <w:t xml:space="preserve"> Федерального закона № 210-ФЗ;</w:t>
      </w:r>
      <w:proofErr w:type="gramEnd"/>
    </w:p>
    <w:p w:rsidR="000133CA" w:rsidRPr="000133CA" w:rsidRDefault="000133CA" w:rsidP="000133C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43" w:name="sub_2076"/>
      <w:bookmarkEnd w:id="42"/>
      <w:r w:rsidRPr="000133CA">
        <w:rPr>
          <w:rFonts w:ascii="Times New Roman CYR" w:hAnsi="Times New Roman CYR" w:cs="Times New Roman CYR"/>
          <w:kern w:val="0"/>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133CA" w:rsidRPr="000133CA" w:rsidRDefault="000133CA" w:rsidP="000133C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44" w:name="sub_2077"/>
      <w:bookmarkEnd w:id="43"/>
      <w:r w:rsidRPr="000133CA">
        <w:rPr>
          <w:rFonts w:ascii="Times New Roman CYR" w:hAnsi="Times New Roman CYR" w:cs="Times New Roman CYR"/>
          <w:kern w:val="0"/>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133CA" w:rsidRPr="000133CA" w:rsidRDefault="000133CA" w:rsidP="000133C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45" w:name="sub_2078"/>
      <w:bookmarkEnd w:id="44"/>
      <w:r w:rsidRPr="000133CA">
        <w:rPr>
          <w:rFonts w:ascii="Times New Roman CYR" w:hAnsi="Times New Roman CYR" w:cs="Times New Roman CYR"/>
          <w:kern w:val="0"/>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133CA" w:rsidRPr="000133CA" w:rsidRDefault="000133CA" w:rsidP="000133C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46" w:name="sub_2079"/>
      <w:bookmarkEnd w:id="45"/>
      <w:r w:rsidRPr="000133CA">
        <w:rPr>
          <w:rFonts w:ascii="Times New Roman CYR" w:hAnsi="Times New Roman CYR" w:cs="Times New Roman CYR"/>
          <w:kern w:val="0"/>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133CA" w:rsidRPr="000133CA" w:rsidRDefault="000133CA" w:rsidP="000133C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47" w:name="sub_2080"/>
      <w:bookmarkEnd w:id="46"/>
      <w:proofErr w:type="gramStart"/>
      <w:r w:rsidRPr="000133CA">
        <w:rPr>
          <w:rFonts w:ascii="Times New Roman CYR" w:hAnsi="Times New Roman CYR" w:cs="Times New Roman CYR"/>
          <w:kern w:val="0"/>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30" w:history="1">
        <w:r w:rsidRPr="000133CA">
          <w:rPr>
            <w:rFonts w:ascii="Times New Roman CYR" w:hAnsi="Times New Roman CYR" w:cs="Times New Roman CYR"/>
            <w:kern w:val="0"/>
            <w:lang w:eastAsia="ru-RU"/>
          </w:rPr>
          <w:t>частью 1.1 статьи 16</w:t>
        </w:r>
      </w:hyperlink>
      <w:r w:rsidRPr="000133CA">
        <w:rPr>
          <w:rFonts w:ascii="Times New Roman CYR" w:hAnsi="Times New Roman CYR" w:cs="Times New Roman CYR"/>
          <w:kern w:val="0"/>
          <w:lang w:eastAsia="ru-RU"/>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Администрации, предоставляющего муниципальную услугу</w:t>
      </w:r>
      <w:proofErr w:type="gramEnd"/>
      <w:r w:rsidRPr="000133CA">
        <w:rPr>
          <w:rFonts w:ascii="Times New Roman CYR" w:hAnsi="Times New Roman CYR" w:cs="Times New Roman CYR"/>
          <w:kern w:val="0"/>
          <w:lang w:eastAsia="ru-RU"/>
        </w:rPr>
        <w:t xml:space="preserve">,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1" w:history="1">
        <w:r w:rsidRPr="000133CA">
          <w:rPr>
            <w:rFonts w:ascii="Times New Roman CYR" w:hAnsi="Times New Roman CYR" w:cs="Times New Roman CYR"/>
            <w:kern w:val="0"/>
            <w:lang w:eastAsia="ru-RU"/>
          </w:rPr>
          <w:t>частью 1.1 статьи 16</w:t>
        </w:r>
      </w:hyperlink>
      <w:r w:rsidRPr="000133CA">
        <w:rPr>
          <w:rFonts w:ascii="Times New Roman CYR" w:hAnsi="Times New Roman CYR" w:cs="Times New Roman CYR"/>
          <w:kern w:val="0"/>
          <w:lang w:eastAsia="ru-RU"/>
        </w:rPr>
        <w:t xml:space="preserve"> Федерального закона № 210-ФЗ, уведомляется заявитель, а также приносятся извинения за доставленные неудобства.</w:t>
      </w:r>
    </w:p>
    <w:p w:rsidR="000133CA" w:rsidRPr="000133CA" w:rsidRDefault="000133CA" w:rsidP="000133C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48" w:name="sub_2081"/>
      <w:bookmarkEnd w:id="47"/>
      <w:proofErr w:type="gramStart"/>
      <w:r w:rsidRPr="000133CA">
        <w:rPr>
          <w:rFonts w:ascii="Times New Roman CYR" w:hAnsi="Times New Roman CYR" w:cs="Times New Roman CYR"/>
          <w:kern w:val="0"/>
          <w:lang w:eastAsia="ru-RU"/>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32" w:history="1">
        <w:r w:rsidRPr="000133CA">
          <w:rPr>
            <w:rFonts w:ascii="Times New Roman CYR" w:hAnsi="Times New Roman CYR" w:cs="Times New Roman CYR"/>
            <w:kern w:val="0"/>
            <w:lang w:eastAsia="ru-RU"/>
          </w:rPr>
          <w:t>пунктом 7.2 части 1 статьи 16</w:t>
        </w:r>
      </w:hyperlink>
      <w:r w:rsidRPr="000133CA">
        <w:rPr>
          <w:rFonts w:ascii="Times New Roman CYR" w:hAnsi="Times New Roman CYR" w:cs="Times New Roman CYR"/>
          <w:kern w:val="0"/>
          <w:lang w:eastAsia="ru-RU"/>
        </w:rPr>
        <w:t xml:space="preserve">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w:t>
      </w:r>
      <w:r w:rsidRPr="000133CA">
        <w:rPr>
          <w:rFonts w:ascii="Times New Roman CYR" w:hAnsi="Times New Roman CYR" w:cs="Times New Roman CYR"/>
          <w:kern w:val="0"/>
          <w:lang w:eastAsia="ru-RU"/>
        </w:rPr>
        <w:lastRenderedPageBreak/>
        <w:t>государственной или муниципальной услуги, и иных случаев, установленных федеральными законами.</w:t>
      </w:r>
      <w:proofErr w:type="gramEnd"/>
    </w:p>
    <w:p w:rsidR="000133CA" w:rsidRPr="000133CA" w:rsidRDefault="000133CA" w:rsidP="000133C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49" w:name="sub_209"/>
      <w:bookmarkEnd w:id="48"/>
      <w:r w:rsidRPr="000133CA">
        <w:rPr>
          <w:rFonts w:ascii="Times New Roman CYR" w:hAnsi="Times New Roman CYR" w:cs="Times New Roman CYR"/>
          <w:kern w:val="0"/>
          <w:lang w:eastAsia="ru-RU"/>
        </w:rPr>
        <w:t>2.9. Исчерпывающий перечень оснований для отказа в приёме документов, необходимых для предоставления муниципальной услуги.</w:t>
      </w:r>
    </w:p>
    <w:bookmarkEnd w:id="49"/>
    <w:p w:rsidR="000133CA" w:rsidRPr="000133CA" w:rsidRDefault="000133CA" w:rsidP="000133C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0133CA">
        <w:rPr>
          <w:rFonts w:ascii="Times New Roman CYR" w:hAnsi="Times New Roman CYR" w:cs="Times New Roman CYR"/>
          <w:kern w:val="0"/>
          <w:lang w:eastAsia="ru-RU"/>
        </w:rPr>
        <w:t>Оснований для отказа в приёме документов, необходимых для предоставления муниципальной услуги, не имеется.</w:t>
      </w:r>
    </w:p>
    <w:p w:rsidR="000133CA" w:rsidRPr="000133CA" w:rsidRDefault="000133CA" w:rsidP="000133C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50" w:name="sub_210"/>
      <w:r w:rsidRPr="000133CA">
        <w:rPr>
          <w:rFonts w:ascii="Times New Roman CYR" w:hAnsi="Times New Roman CYR" w:cs="Times New Roman CYR"/>
          <w:kern w:val="0"/>
          <w:lang w:eastAsia="ru-RU"/>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0133CA" w:rsidRPr="000133CA" w:rsidRDefault="000133CA" w:rsidP="000133C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51" w:name="sub_2082"/>
      <w:bookmarkEnd w:id="50"/>
      <w:r w:rsidRPr="000133CA">
        <w:rPr>
          <w:rFonts w:ascii="Times New Roman CYR" w:hAnsi="Times New Roman CYR" w:cs="Times New Roman CYR"/>
          <w:kern w:val="0"/>
          <w:lang w:eastAsia="ru-RU"/>
        </w:rPr>
        <w:t>2.10.1. Оснований для приостановления предоставления муниципальной услуги законодательством Российской Федерации не предусмотрено.</w:t>
      </w:r>
    </w:p>
    <w:p w:rsidR="000133CA" w:rsidRPr="000133CA" w:rsidRDefault="000133CA" w:rsidP="000133C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52" w:name="sub_2083"/>
      <w:bookmarkEnd w:id="51"/>
      <w:r w:rsidRPr="000133CA">
        <w:rPr>
          <w:rFonts w:ascii="Times New Roman CYR" w:hAnsi="Times New Roman CYR" w:cs="Times New Roman CYR"/>
          <w:kern w:val="0"/>
          <w:lang w:eastAsia="ru-RU"/>
        </w:rPr>
        <w:t>2.10.2. Основаниями для отказа в предоставлении муниципальной услуги являются:</w:t>
      </w:r>
    </w:p>
    <w:bookmarkEnd w:id="52"/>
    <w:p w:rsidR="000133CA" w:rsidRPr="000133CA" w:rsidRDefault="000133CA" w:rsidP="000133C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0133CA">
        <w:rPr>
          <w:rFonts w:ascii="Times New Roman CYR" w:hAnsi="Times New Roman CYR" w:cs="Times New Roman CYR"/>
          <w:kern w:val="0"/>
          <w:lang w:eastAsia="ru-RU"/>
        </w:rPr>
        <w:t>- несоответствие заявки установленной форме;</w:t>
      </w:r>
    </w:p>
    <w:p w:rsidR="000133CA" w:rsidRPr="000133CA" w:rsidRDefault="000133CA" w:rsidP="000133C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0133CA">
        <w:rPr>
          <w:rFonts w:ascii="Times New Roman CYR" w:hAnsi="Times New Roman CYR" w:cs="Times New Roman CYR"/>
          <w:kern w:val="0"/>
          <w:lang w:eastAsia="ru-RU"/>
        </w:rPr>
        <w:t xml:space="preserve">- несоответствие места (площадки) накопления твердых коммунальных отходов требованиям Правил благоустройства территории сельского поселения, требованиям законодательства Российской Федерации в области санитарно-эпидемиологического благополучия населения, иного </w:t>
      </w:r>
      <w:hyperlink r:id="rId33" w:history="1">
        <w:r w:rsidRPr="000133CA">
          <w:rPr>
            <w:rFonts w:ascii="Times New Roman CYR" w:hAnsi="Times New Roman CYR" w:cs="Times New Roman CYR"/>
            <w:kern w:val="0"/>
            <w:lang w:eastAsia="ru-RU"/>
          </w:rPr>
          <w:t>законодательства</w:t>
        </w:r>
      </w:hyperlink>
      <w:r w:rsidRPr="000133CA">
        <w:rPr>
          <w:rFonts w:ascii="Times New Roman CYR" w:hAnsi="Times New Roman CYR" w:cs="Times New Roman CYR"/>
          <w:kern w:val="0"/>
          <w:lang w:eastAsia="ru-RU"/>
        </w:rPr>
        <w:t xml:space="preserve"> Российской Федерации, устанавливающего требования к местам (площадкам) накопления твердых коммунальных отходов.</w:t>
      </w:r>
    </w:p>
    <w:p w:rsidR="000133CA" w:rsidRPr="000133CA" w:rsidRDefault="000133CA" w:rsidP="000133C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53" w:name="sub_211"/>
      <w:r w:rsidRPr="000133CA">
        <w:rPr>
          <w:rFonts w:ascii="Times New Roman CYR" w:hAnsi="Times New Roman CYR" w:cs="Times New Roman CYR"/>
          <w:kern w:val="0"/>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bookmarkEnd w:id="53"/>
    <w:p w:rsidR="000133CA" w:rsidRPr="000133CA" w:rsidRDefault="000133CA" w:rsidP="000133C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0133CA">
        <w:rPr>
          <w:rFonts w:ascii="Times New Roman CYR" w:hAnsi="Times New Roman CYR" w:cs="Times New Roman CYR"/>
          <w:kern w:val="0"/>
          <w:lang w:eastAsia="ru-RU"/>
        </w:rPr>
        <w:t>Услуг, которые являются необходимыми и обязательными для предоставления муниципальной услуги, не предусмотрено.</w:t>
      </w:r>
    </w:p>
    <w:p w:rsidR="000133CA" w:rsidRPr="000133CA" w:rsidRDefault="000133CA" w:rsidP="000133C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54" w:name="sub_212"/>
      <w:r w:rsidRPr="000133CA">
        <w:rPr>
          <w:rFonts w:ascii="Times New Roman CYR" w:hAnsi="Times New Roman CYR" w:cs="Times New Roman CYR"/>
          <w:kern w:val="0"/>
          <w:lang w:eastAsia="ru-RU"/>
        </w:rPr>
        <w:t>2.12. Размер платы, взимаемой с заявителя при предоставлении муниципальной услуги, и способы ее взимания.</w:t>
      </w:r>
    </w:p>
    <w:bookmarkEnd w:id="54"/>
    <w:p w:rsidR="000133CA" w:rsidRPr="000133CA" w:rsidRDefault="000133CA" w:rsidP="000133C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0133CA">
        <w:rPr>
          <w:rFonts w:ascii="Times New Roman CYR" w:hAnsi="Times New Roman CYR" w:cs="Times New Roman CYR"/>
          <w:kern w:val="0"/>
          <w:lang w:eastAsia="ru-RU"/>
        </w:rPr>
        <w:t>Муниципальная услуга предоставляется без взимания государственной пошлины или иной платы за предоставление муниципальной услуги.</w:t>
      </w:r>
    </w:p>
    <w:p w:rsidR="000133CA" w:rsidRPr="000133CA" w:rsidRDefault="000133CA" w:rsidP="000133C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55" w:name="sub_213"/>
      <w:r w:rsidRPr="000133CA">
        <w:rPr>
          <w:rFonts w:ascii="Times New Roman CYR" w:hAnsi="Times New Roman CYR" w:cs="Times New Roman CYR"/>
          <w:kern w:val="0"/>
          <w:lang w:eastAsia="ru-RU"/>
        </w:rPr>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bookmarkEnd w:id="55"/>
    <w:p w:rsidR="000133CA" w:rsidRPr="000133CA" w:rsidRDefault="000133CA" w:rsidP="000133C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0133CA">
        <w:rPr>
          <w:rFonts w:ascii="Times New Roman CYR" w:hAnsi="Times New Roman CYR" w:cs="Times New Roman CYR"/>
          <w:kern w:val="0"/>
          <w:lang w:eastAsia="ru-RU"/>
        </w:rPr>
        <w:t>Максимальный срок ожидания в очереди для подачи запроса о предоставлении муниципальной услуги, а также при получении результатов её предоставления составляет не более 15 (пятнадцати) минут.</w:t>
      </w:r>
    </w:p>
    <w:p w:rsidR="000133CA" w:rsidRPr="000133CA" w:rsidRDefault="000133CA" w:rsidP="000133C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56" w:name="sub_214"/>
      <w:r w:rsidRPr="000133CA">
        <w:rPr>
          <w:rFonts w:ascii="Times New Roman CYR" w:hAnsi="Times New Roman CYR" w:cs="Times New Roman CYR"/>
          <w:kern w:val="0"/>
          <w:lang w:eastAsia="ru-RU"/>
        </w:rPr>
        <w:t>2.14. Срок и порядок регистрации заявления о предоставлении муниципальной услуги, в том числе в электронной форме.</w:t>
      </w:r>
    </w:p>
    <w:bookmarkEnd w:id="56"/>
    <w:p w:rsidR="000133CA" w:rsidRPr="000133CA" w:rsidRDefault="000133CA" w:rsidP="000133C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0133CA">
        <w:rPr>
          <w:rFonts w:ascii="Times New Roman CYR" w:hAnsi="Times New Roman CYR" w:cs="Times New Roman CYR"/>
          <w:kern w:val="0"/>
          <w:lang w:eastAsia="ru-RU"/>
        </w:rPr>
        <w:t>Заявления с приложением документов, поступающие от заявителей в Администрацию, принимаются уполномоченным должностным лицом Администрации (далее - специалист Администрации).</w:t>
      </w:r>
    </w:p>
    <w:p w:rsidR="000133CA" w:rsidRPr="000133CA" w:rsidRDefault="000133CA" w:rsidP="000133C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0133CA">
        <w:rPr>
          <w:rFonts w:ascii="Times New Roman CYR" w:hAnsi="Times New Roman CYR" w:cs="Times New Roman CYR"/>
          <w:kern w:val="0"/>
          <w:lang w:eastAsia="ru-RU"/>
        </w:rPr>
        <w:t>Специалист Администрации направляет принятые заявления с приложением документов на рассмотрение главе Администрации в течение одного рабочего дня.</w:t>
      </w:r>
    </w:p>
    <w:p w:rsidR="000133CA" w:rsidRPr="000133CA" w:rsidRDefault="000133CA" w:rsidP="000133C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0133CA">
        <w:rPr>
          <w:rFonts w:ascii="Times New Roman CYR" w:hAnsi="Times New Roman CYR" w:cs="Times New Roman CYR"/>
          <w:kern w:val="0"/>
          <w:lang w:eastAsia="ru-RU"/>
        </w:rPr>
        <w:t xml:space="preserve">Глава Администрации </w:t>
      </w:r>
      <w:proofErr w:type="gramStart"/>
      <w:r w:rsidRPr="000133CA">
        <w:rPr>
          <w:rFonts w:ascii="Times New Roman CYR" w:hAnsi="Times New Roman CYR" w:cs="Times New Roman CYR"/>
          <w:kern w:val="0"/>
          <w:lang w:eastAsia="ru-RU"/>
        </w:rPr>
        <w:t>рассматривает поступившие заявления с приложением документов в течение одного рабочего дня и накладывает</w:t>
      </w:r>
      <w:proofErr w:type="gramEnd"/>
      <w:r w:rsidRPr="000133CA">
        <w:rPr>
          <w:rFonts w:ascii="Times New Roman CYR" w:hAnsi="Times New Roman CYR" w:cs="Times New Roman CYR"/>
          <w:kern w:val="0"/>
          <w:lang w:eastAsia="ru-RU"/>
        </w:rPr>
        <w:t xml:space="preserve"> визу для рассмотрения должностным лицом Администрации.</w:t>
      </w:r>
    </w:p>
    <w:p w:rsidR="000133CA" w:rsidRPr="000133CA" w:rsidRDefault="000133CA" w:rsidP="000133C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0133CA">
        <w:rPr>
          <w:rFonts w:ascii="Times New Roman CYR" w:hAnsi="Times New Roman CYR" w:cs="Times New Roman CYR"/>
          <w:kern w:val="0"/>
          <w:lang w:eastAsia="ru-RU"/>
        </w:rPr>
        <w:t>Зарегистрированные и завизированные заявления с приложением документов направляются специалистом Администрации, должностному лицу Отдела, ответственному за предоставление муниципальной услуги.</w:t>
      </w:r>
    </w:p>
    <w:p w:rsidR="000133CA" w:rsidRPr="000133CA" w:rsidRDefault="000133CA" w:rsidP="000133C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0133CA">
        <w:rPr>
          <w:rFonts w:ascii="Times New Roman CYR" w:hAnsi="Times New Roman CYR" w:cs="Times New Roman CYR"/>
          <w:kern w:val="0"/>
          <w:lang w:eastAsia="ru-RU"/>
        </w:rPr>
        <w:t>Общий срок рассмотрения и регистрации запроса заявителей не должен превышать 3 дней со дня принятия специалистом Администрации заявлений с приложением документов.</w:t>
      </w:r>
    </w:p>
    <w:p w:rsidR="000133CA" w:rsidRPr="000133CA" w:rsidRDefault="000133CA" w:rsidP="000133C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0133CA">
        <w:rPr>
          <w:rFonts w:ascii="Times New Roman CYR" w:hAnsi="Times New Roman CYR" w:cs="Times New Roman CYR"/>
          <w:kern w:val="0"/>
          <w:lang w:eastAsia="ru-RU"/>
        </w:rPr>
        <w:t>Заявления с приложением документов, поступающие от заявителей в МФЦ, принимаются специалистом МФЦ.</w:t>
      </w:r>
    </w:p>
    <w:p w:rsidR="000133CA" w:rsidRPr="000133CA" w:rsidRDefault="000133CA" w:rsidP="000133C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0133CA">
        <w:rPr>
          <w:rFonts w:ascii="Times New Roman CYR" w:hAnsi="Times New Roman CYR" w:cs="Times New Roman CYR"/>
          <w:kern w:val="0"/>
          <w:lang w:eastAsia="ru-RU"/>
        </w:rPr>
        <w:t xml:space="preserve">МФЦ направляет принятые заявления </w:t>
      </w:r>
      <w:proofErr w:type="gramStart"/>
      <w:r w:rsidRPr="000133CA">
        <w:rPr>
          <w:rFonts w:ascii="Times New Roman CYR" w:hAnsi="Times New Roman CYR" w:cs="Times New Roman CYR"/>
          <w:kern w:val="0"/>
          <w:lang w:eastAsia="ru-RU"/>
        </w:rPr>
        <w:t>с приложением документов на рассмотрение в Администрацию в течение одного рабочего дня со дня</w:t>
      </w:r>
      <w:proofErr w:type="gramEnd"/>
      <w:r w:rsidRPr="000133CA">
        <w:rPr>
          <w:rFonts w:ascii="Times New Roman CYR" w:hAnsi="Times New Roman CYR" w:cs="Times New Roman CYR"/>
          <w:kern w:val="0"/>
          <w:lang w:eastAsia="ru-RU"/>
        </w:rPr>
        <w:t xml:space="preserve"> поступления.</w:t>
      </w:r>
    </w:p>
    <w:p w:rsidR="000133CA" w:rsidRPr="000133CA" w:rsidRDefault="000133CA" w:rsidP="000133C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57" w:name="sub_215"/>
      <w:r w:rsidRPr="000133CA">
        <w:rPr>
          <w:rFonts w:ascii="Times New Roman CYR" w:hAnsi="Times New Roman CYR" w:cs="Times New Roman CYR"/>
          <w:kern w:val="0"/>
          <w:lang w:eastAsia="ru-RU"/>
        </w:rPr>
        <w:t xml:space="preserve">2.15. Требования к помещениям, в которых предоставляется муниципальная услуга, к </w:t>
      </w:r>
      <w:r w:rsidRPr="000133CA">
        <w:rPr>
          <w:rFonts w:ascii="Times New Roman CYR" w:hAnsi="Times New Roman CYR" w:cs="Times New Roman CYR"/>
          <w:kern w:val="0"/>
          <w:lang w:eastAsia="ru-RU"/>
        </w:rPr>
        <w:lastRenderedPageBreak/>
        <w:t>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bookmarkEnd w:id="57"/>
    <w:p w:rsidR="000133CA" w:rsidRPr="000133CA" w:rsidRDefault="000133CA" w:rsidP="000133C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0133CA">
        <w:rPr>
          <w:rFonts w:ascii="Times New Roman CYR" w:hAnsi="Times New Roman CYR" w:cs="Times New Roman CYR"/>
          <w:kern w:val="0"/>
          <w:lang w:eastAsia="ru-RU"/>
        </w:rPr>
        <w:t xml:space="preserve">Предоставление муниципальной услуги осуществляется ежедневно (кроме выходных дней) в течение всего рабочего времени в соответствии с графиком, приведенным в </w:t>
      </w:r>
      <w:hyperlink w:anchor="sub_1100" w:history="1">
        <w:r w:rsidRPr="000133CA">
          <w:rPr>
            <w:rFonts w:ascii="Times New Roman CYR" w:hAnsi="Times New Roman CYR" w:cs="Times New Roman CYR"/>
            <w:kern w:val="0"/>
            <w:lang w:eastAsia="ru-RU"/>
          </w:rPr>
          <w:t>приложении № 1</w:t>
        </w:r>
      </w:hyperlink>
      <w:r w:rsidRPr="000133CA">
        <w:rPr>
          <w:rFonts w:ascii="Times New Roman CYR" w:hAnsi="Times New Roman CYR" w:cs="Times New Roman CYR"/>
          <w:kern w:val="0"/>
          <w:lang w:eastAsia="ru-RU"/>
        </w:rPr>
        <w:t xml:space="preserve"> к Административному регламенту.</w:t>
      </w:r>
    </w:p>
    <w:p w:rsidR="000133CA" w:rsidRPr="000133CA" w:rsidRDefault="000133CA" w:rsidP="000133C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0133CA">
        <w:rPr>
          <w:rFonts w:ascii="Times New Roman CYR" w:hAnsi="Times New Roman CYR" w:cs="Times New Roman CYR"/>
          <w:kern w:val="0"/>
          <w:lang w:eastAsia="ru-RU"/>
        </w:rPr>
        <w:t>В местах предоставления муниципальной услуги предусматривается оборудование парковочных мест, пандусы для инвалидов, маломобильных групп населения.</w:t>
      </w:r>
    </w:p>
    <w:p w:rsidR="000133CA" w:rsidRPr="000133CA" w:rsidRDefault="000133CA" w:rsidP="000133C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0133CA">
        <w:rPr>
          <w:rFonts w:ascii="Times New Roman CYR" w:hAnsi="Times New Roman CYR" w:cs="Times New Roman CYR"/>
          <w:kern w:val="0"/>
          <w:lang w:eastAsia="ru-RU"/>
        </w:rPr>
        <w:t>Помещения для предоставления муниципальной услуги снабжаются соответствующими табличками с указанием номера кабинета, фамилий, имен, отчеств, должностей лиц, ответственных за предоставление муниципальной услуги. Каждое помещение для предоставления муниципальной услуги оснащается телефоном, компьютером и принтером.</w:t>
      </w:r>
    </w:p>
    <w:p w:rsidR="000133CA" w:rsidRPr="000133CA" w:rsidRDefault="000133CA" w:rsidP="000133C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0133CA">
        <w:rPr>
          <w:rFonts w:ascii="Times New Roman CYR" w:hAnsi="Times New Roman CYR" w:cs="Times New Roman CYR"/>
          <w:kern w:val="0"/>
          <w:lang w:eastAsia="ru-RU"/>
        </w:rPr>
        <w:t>Для ожидания приема гражданам отводятся места, оборудованные стульями.</w:t>
      </w:r>
    </w:p>
    <w:p w:rsidR="000133CA" w:rsidRPr="000133CA" w:rsidRDefault="000133CA" w:rsidP="000133C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0133CA">
        <w:rPr>
          <w:rFonts w:ascii="Times New Roman CYR" w:hAnsi="Times New Roman CYR" w:cs="Times New Roman CYR"/>
          <w:kern w:val="0"/>
          <w:lang w:eastAsia="ru-RU"/>
        </w:rPr>
        <w:t>Для свободного получения информации о фамилиях, именах, отчествах и должностях должностных лиц Администрации, ответственных за предоставление муниципальной услуги, должностные лица Администрации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rsidR="000133CA" w:rsidRPr="000133CA" w:rsidRDefault="000133CA" w:rsidP="000133C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0133CA">
        <w:rPr>
          <w:rFonts w:ascii="Times New Roman CYR" w:hAnsi="Times New Roman CYR" w:cs="Times New Roman CYR"/>
          <w:kern w:val="0"/>
          <w:lang w:eastAsia="ru-RU"/>
        </w:rPr>
        <w:t>Должностное лицо Администрации, ответственное за предоставление муниципальной услуги, обязано предложить лицу воспользоваться стулом, находящимся рядом с рабочим местом данного должностного лица Администрации.</w:t>
      </w:r>
    </w:p>
    <w:p w:rsidR="000133CA" w:rsidRPr="000133CA" w:rsidRDefault="000133CA" w:rsidP="000133C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0133CA">
        <w:rPr>
          <w:rFonts w:ascii="Times New Roman CYR" w:hAnsi="Times New Roman CYR" w:cs="Times New Roman CYR"/>
          <w:kern w:val="0"/>
          <w:lang w:eastAsia="ru-RU"/>
        </w:rPr>
        <w:t>Рабочие места должностных лиц Администрации, ответственных за предоставление муниципальной услуги, оборудуются компьютерами (1 компьютер с установленными справочно-правовыми системами на каждое должностное лицо) и оргтехникой, позволяющими своевременно и в полном объеме получать справочную информацию и организовывать предоставление муниципальной услуги в полном объеме.</w:t>
      </w:r>
    </w:p>
    <w:p w:rsidR="000133CA" w:rsidRPr="000133CA" w:rsidRDefault="000133CA" w:rsidP="000133C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0133CA">
        <w:rPr>
          <w:rFonts w:ascii="Times New Roman CYR" w:hAnsi="Times New Roman CYR" w:cs="Times New Roman CYR"/>
          <w:kern w:val="0"/>
          <w:lang w:eastAsia="ru-RU"/>
        </w:rPr>
        <w:t xml:space="preserve">На информационном стенде размещается обязательная информация, предусмотренная </w:t>
      </w:r>
      <w:hyperlink w:anchor="sub_103" w:history="1">
        <w:r w:rsidRPr="000133CA">
          <w:rPr>
            <w:rFonts w:ascii="Times New Roman CYR" w:hAnsi="Times New Roman CYR" w:cs="Times New Roman CYR"/>
            <w:kern w:val="0"/>
            <w:lang w:eastAsia="ru-RU"/>
          </w:rPr>
          <w:t>пунктом 1.3</w:t>
        </w:r>
      </w:hyperlink>
      <w:r w:rsidRPr="000133CA">
        <w:rPr>
          <w:rFonts w:ascii="Times New Roman CYR" w:hAnsi="Times New Roman CYR" w:cs="Times New Roman CYR"/>
          <w:kern w:val="0"/>
          <w:lang w:eastAsia="ru-RU"/>
        </w:rPr>
        <w:t xml:space="preserve"> настоящего Административного регламента.</w:t>
      </w:r>
    </w:p>
    <w:p w:rsidR="000133CA" w:rsidRPr="000133CA" w:rsidRDefault="000133CA" w:rsidP="000133C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58" w:name="sub_216"/>
      <w:r w:rsidRPr="000133CA">
        <w:rPr>
          <w:rFonts w:ascii="Times New Roman CYR" w:hAnsi="Times New Roman CYR" w:cs="Times New Roman CYR"/>
          <w:kern w:val="0"/>
          <w:lang w:eastAsia="ru-RU"/>
        </w:rPr>
        <w:t>2.16. Показатели доступности и качества муниципальных услуг.</w:t>
      </w:r>
    </w:p>
    <w:bookmarkEnd w:id="58"/>
    <w:p w:rsidR="000133CA" w:rsidRPr="000133CA" w:rsidRDefault="000133CA" w:rsidP="000133C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0133CA">
        <w:rPr>
          <w:rFonts w:ascii="Times New Roman CYR" w:hAnsi="Times New Roman CYR" w:cs="Times New Roman CYR"/>
          <w:kern w:val="0"/>
          <w:lang w:eastAsia="ru-RU"/>
        </w:rPr>
        <w:t>Показатели доступности и качества предоставления муниципальной услуги:</w:t>
      </w:r>
    </w:p>
    <w:p w:rsidR="000133CA" w:rsidRPr="000133CA" w:rsidRDefault="000133CA" w:rsidP="000133C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0133CA">
        <w:rPr>
          <w:rFonts w:ascii="Times New Roman CYR" w:hAnsi="Times New Roman CYR" w:cs="Times New Roman CYR"/>
          <w:kern w:val="0"/>
          <w:lang w:eastAsia="ru-RU"/>
        </w:rPr>
        <w:t>- организация предоставления муниципальной услуги через МФЦ, предусматривающая: повышенные условия комфортности, меньший срок ожидания в очереди при подаче документов, получении консультации и результатов предоставления муниципальной услуги;</w:t>
      </w:r>
    </w:p>
    <w:p w:rsidR="000133CA" w:rsidRPr="000133CA" w:rsidRDefault="000133CA" w:rsidP="000133C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0133CA">
        <w:rPr>
          <w:rFonts w:ascii="Times New Roman CYR" w:hAnsi="Times New Roman CYR" w:cs="Times New Roman CYR"/>
          <w:kern w:val="0"/>
          <w:lang w:eastAsia="ru-RU"/>
        </w:rPr>
        <w:t>- при подаче документов на предоставление муниципальной услуги в МФЦ сведено к минимуму количество взаимодействий с должностными лицами ответственными за предоставление муниципальной услуги, продолжительность взаимодействия;</w:t>
      </w:r>
    </w:p>
    <w:p w:rsidR="000133CA" w:rsidRPr="000133CA" w:rsidRDefault="000133CA" w:rsidP="000133C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0133CA">
        <w:rPr>
          <w:rFonts w:ascii="Times New Roman CYR" w:hAnsi="Times New Roman CYR" w:cs="Times New Roman CYR"/>
          <w:kern w:val="0"/>
          <w:lang w:eastAsia="ru-RU"/>
        </w:rPr>
        <w:t>- возможность получения информации о муниципальной услуге в электронной форме, при личном обращении, по телефону;</w:t>
      </w:r>
    </w:p>
    <w:p w:rsidR="000133CA" w:rsidRPr="000133CA" w:rsidRDefault="000133CA" w:rsidP="000133C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0133CA">
        <w:rPr>
          <w:rFonts w:ascii="Times New Roman CYR" w:hAnsi="Times New Roman CYR" w:cs="Times New Roman CYR"/>
          <w:kern w:val="0"/>
          <w:lang w:eastAsia="ru-RU"/>
        </w:rPr>
        <w:t>- возможность получения сведений о ходе предоставления муниципальной услуги с использованием информационно-коммуникационных технологий.</w:t>
      </w:r>
    </w:p>
    <w:p w:rsidR="000133CA" w:rsidRPr="000133CA" w:rsidRDefault="000133CA" w:rsidP="000133C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0133CA" w:rsidRPr="000133CA" w:rsidRDefault="000133CA" w:rsidP="000133CA">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kern w:val="0"/>
          <w:lang w:eastAsia="ru-RU"/>
        </w:rPr>
      </w:pPr>
      <w:bookmarkStart w:id="59" w:name="sub_300"/>
      <w:r w:rsidRPr="000133CA">
        <w:rPr>
          <w:rFonts w:ascii="Times New Roman CYR" w:hAnsi="Times New Roman CYR" w:cs="Times New Roman CYR"/>
          <w:b/>
          <w:bCs/>
          <w:kern w:val="0"/>
          <w:lang w:eastAsia="ru-RU"/>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59"/>
    <w:p w:rsidR="000133CA" w:rsidRPr="000133CA" w:rsidRDefault="000133CA" w:rsidP="000133C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0133CA" w:rsidRPr="000133CA" w:rsidRDefault="000133CA" w:rsidP="000133C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60" w:name="sub_301"/>
      <w:r w:rsidRPr="000133CA">
        <w:rPr>
          <w:rFonts w:ascii="Times New Roman CYR" w:hAnsi="Times New Roman CYR" w:cs="Times New Roman CYR"/>
          <w:kern w:val="0"/>
          <w:lang w:eastAsia="ru-RU"/>
        </w:rPr>
        <w:t>3.1. Перечень административных процедур, необходимых для предоставления муниципальной услуги.</w:t>
      </w:r>
    </w:p>
    <w:bookmarkEnd w:id="60"/>
    <w:p w:rsidR="000133CA" w:rsidRPr="000133CA" w:rsidRDefault="000133CA" w:rsidP="000133C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0133CA">
        <w:rPr>
          <w:rFonts w:ascii="Times New Roman CYR" w:hAnsi="Times New Roman CYR" w:cs="Times New Roman CYR"/>
          <w:kern w:val="0"/>
          <w:lang w:eastAsia="ru-RU"/>
        </w:rPr>
        <w:t>Для предоставления муниципальной услуги осуществляются следующие административные процедуры:</w:t>
      </w:r>
    </w:p>
    <w:p w:rsidR="000133CA" w:rsidRPr="000133CA" w:rsidRDefault="000133CA" w:rsidP="000133C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61" w:name="sub_2084"/>
      <w:r w:rsidRPr="000133CA">
        <w:rPr>
          <w:rFonts w:ascii="Times New Roman CYR" w:hAnsi="Times New Roman CYR" w:cs="Times New Roman CYR"/>
          <w:kern w:val="0"/>
          <w:lang w:eastAsia="ru-RU"/>
        </w:rPr>
        <w:lastRenderedPageBreak/>
        <w:t>1) прием и регистрация заявки;</w:t>
      </w:r>
    </w:p>
    <w:p w:rsidR="000133CA" w:rsidRPr="000133CA" w:rsidRDefault="000133CA" w:rsidP="000133C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62" w:name="sub_2085"/>
      <w:bookmarkEnd w:id="61"/>
      <w:r w:rsidRPr="000133CA">
        <w:rPr>
          <w:rFonts w:ascii="Times New Roman CYR" w:hAnsi="Times New Roman CYR" w:cs="Times New Roman CYR"/>
          <w:kern w:val="0"/>
          <w:lang w:eastAsia="ru-RU"/>
        </w:rPr>
        <w:t xml:space="preserve">2) направление межведомственных информационных запросов и получение ответов на них, включая заключение Управления </w:t>
      </w:r>
      <w:proofErr w:type="spellStart"/>
      <w:r w:rsidRPr="000133CA">
        <w:rPr>
          <w:rFonts w:ascii="Times New Roman CYR" w:hAnsi="Times New Roman CYR" w:cs="Times New Roman CYR"/>
          <w:kern w:val="0"/>
          <w:lang w:eastAsia="ru-RU"/>
        </w:rPr>
        <w:t>Роспотребнадзора</w:t>
      </w:r>
      <w:proofErr w:type="spellEnd"/>
      <w:r w:rsidRPr="000133CA">
        <w:rPr>
          <w:rFonts w:ascii="Times New Roman CYR" w:hAnsi="Times New Roman CYR" w:cs="Times New Roman CYR"/>
          <w:kern w:val="0"/>
          <w:lang w:eastAsia="ru-RU"/>
        </w:rPr>
        <w:t xml:space="preserve"> по Чувашской Республике;</w:t>
      </w:r>
    </w:p>
    <w:p w:rsidR="000133CA" w:rsidRPr="000133CA" w:rsidRDefault="000133CA" w:rsidP="000133C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63" w:name="sub_2086"/>
      <w:bookmarkEnd w:id="62"/>
      <w:r w:rsidRPr="000133CA">
        <w:rPr>
          <w:rFonts w:ascii="Times New Roman CYR" w:hAnsi="Times New Roman CYR" w:cs="Times New Roman CYR"/>
          <w:kern w:val="0"/>
          <w:lang w:eastAsia="ru-RU"/>
        </w:rPr>
        <w:t xml:space="preserve">3) рассмотрение заявки и прилагаемых к ней документов на соответствие требованиям Административного регламента, с учетом ответов, полученных на межведомственные запросы, включая заключение Управления </w:t>
      </w:r>
      <w:proofErr w:type="spellStart"/>
      <w:r w:rsidRPr="000133CA">
        <w:rPr>
          <w:rFonts w:ascii="Times New Roman CYR" w:hAnsi="Times New Roman CYR" w:cs="Times New Roman CYR"/>
          <w:kern w:val="0"/>
          <w:lang w:eastAsia="ru-RU"/>
        </w:rPr>
        <w:t>Роспотребнадзора</w:t>
      </w:r>
      <w:proofErr w:type="spellEnd"/>
      <w:r w:rsidRPr="000133CA">
        <w:rPr>
          <w:rFonts w:ascii="Times New Roman CYR" w:hAnsi="Times New Roman CYR" w:cs="Times New Roman CYR"/>
          <w:kern w:val="0"/>
          <w:lang w:eastAsia="ru-RU"/>
        </w:rPr>
        <w:t xml:space="preserve"> по Чувашской Республике;</w:t>
      </w:r>
    </w:p>
    <w:p w:rsidR="000133CA" w:rsidRPr="000133CA" w:rsidRDefault="000133CA" w:rsidP="000133C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64" w:name="sub_2087"/>
      <w:bookmarkEnd w:id="63"/>
      <w:r w:rsidRPr="000133CA">
        <w:rPr>
          <w:rFonts w:ascii="Times New Roman CYR" w:hAnsi="Times New Roman CYR" w:cs="Times New Roman CYR"/>
          <w:kern w:val="0"/>
          <w:lang w:eastAsia="ru-RU"/>
        </w:rPr>
        <w:t>4) принятие решения о согласовании создания места (площадки) накопления ТКО или об отказе в согласовании создания места (площадки) накопления ТКО;</w:t>
      </w:r>
    </w:p>
    <w:p w:rsidR="000133CA" w:rsidRPr="000133CA" w:rsidRDefault="000133CA" w:rsidP="000133C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65" w:name="sub_2088"/>
      <w:bookmarkEnd w:id="64"/>
      <w:r w:rsidRPr="000133CA">
        <w:rPr>
          <w:rFonts w:ascii="Times New Roman CYR" w:hAnsi="Times New Roman CYR" w:cs="Times New Roman CYR"/>
          <w:kern w:val="0"/>
          <w:lang w:eastAsia="ru-RU"/>
        </w:rPr>
        <w:t>5) уведомление заявителя о принятом решении.</w:t>
      </w:r>
    </w:p>
    <w:p w:rsidR="000133CA" w:rsidRPr="000133CA" w:rsidRDefault="000133CA" w:rsidP="000133C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66" w:name="sub_302"/>
      <w:bookmarkEnd w:id="65"/>
      <w:r w:rsidRPr="000133CA">
        <w:rPr>
          <w:rFonts w:ascii="Times New Roman CYR" w:hAnsi="Times New Roman CYR" w:cs="Times New Roman CYR"/>
          <w:kern w:val="0"/>
          <w:lang w:eastAsia="ru-RU"/>
        </w:rPr>
        <w:t>3.2. Административная процедура - Прием и регистрация заявки.</w:t>
      </w:r>
    </w:p>
    <w:p w:rsidR="000133CA" w:rsidRPr="000133CA" w:rsidRDefault="000133CA" w:rsidP="000133C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67" w:name="sub_2089"/>
      <w:bookmarkEnd w:id="66"/>
      <w:r w:rsidRPr="000133CA">
        <w:rPr>
          <w:rFonts w:ascii="Times New Roman CYR" w:hAnsi="Times New Roman CYR" w:cs="Times New Roman CYR"/>
          <w:kern w:val="0"/>
          <w:lang w:eastAsia="ru-RU"/>
        </w:rPr>
        <w:t xml:space="preserve">3.2.1. Юридическим фактом, являющимся основанием для начала административной процедуры, является получение администрацией заявки и прилагаемых к ней документов в соответствии с </w:t>
      </w:r>
      <w:hyperlink w:anchor="sub_206" w:history="1">
        <w:r w:rsidRPr="000133CA">
          <w:rPr>
            <w:rFonts w:ascii="Times New Roman CYR" w:hAnsi="Times New Roman CYR" w:cs="Times New Roman CYR"/>
            <w:kern w:val="0"/>
            <w:lang w:eastAsia="ru-RU"/>
          </w:rPr>
          <w:t>пунктом 2.6</w:t>
        </w:r>
      </w:hyperlink>
      <w:r w:rsidRPr="000133CA">
        <w:rPr>
          <w:rFonts w:ascii="Times New Roman CYR" w:hAnsi="Times New Roman CYR" w:cs="Times New Roman CYR"/>
          <w:kern w:val="0"/>
          <w:lang w:eastAsia="ru-RU"/>
        </w:rPr>
        <w:t xml:space="preserve"> Административного регламента.</w:t>
      </w:r>
    </w:p>
    <w:p w:rsidR="000133CA" w:rsidRPr="000133CA" w:rsidRDefault="000133CA" w:rsidP="000133C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68" w:name="sub_2090"/>
      <w:bookmarkEnd w:id="67"/>
      <w:r w:rsidRPr="000133CA">
        <w:rPr>
          <w:rFonts w:ascii="Times New Roman CYR" w:hAnsi="Times New Roman CYR" w:cs="Times New Roman CYR"/>
          <w:kern w:val="0"/>
          <w:lang w:eastAsia="ru-RU"/>
        </w:rPr>
        <w:t>3.2.2. Лицом, ответственным за выполнение административной процедуры, является специалист Администрации, в должностные обязанности которого входит прием и регистрация заявок.</w:t>
      </w:r>
    </w:p>
    <w:p w:rsidR="000133CA" w:rsidRPr="000133CA" w:rsidRDefault="000133CA" w:rsidP="000133C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69" w:name="sub_2091"/>
      <w:bookmarkEnd w:id="68"/>
      <w:r w:rsidRPr="000133CA">
        <w:rPr>
          <w:rFonts w:ascii="Times New Roman CYR" w:hAnsi="Times New Roman CYR" w:cs="Times New Roman CYR"/>
          <w:kern w:val="0"/>
          <w:lang w:eastAsia="ru-RU"/>
        </w:rPr>
        <w:t>3.2.3. В случае поступления заявки в ходе личного приема заявителю предоставляется подтверждение о регистрации заявки с указанием регистрационного номера и даты регистрации посредством проставления отметки специалистом Администрации в день обращения на экземпляре заявки заявителя.</w:t>
      </w:r>
    </w:p>
    <w:p w:rsidR="000133CA" w:rsidRPr="000133CA" w:rsidRDefault="000133CA" w:rsidP="000133C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70" w:name="sub_2092"/>
      <w:bookmarkEnd w:id="69"/>
      <w:r w:rsidRPr="000133CA">
        <w:rPr>
          <w:rFonts w:ascii="Times New Roman CYR" w:hAnsi="Times New Roman CYR" w:cs="Times New Roman CYR"/>
          <w:kern w:val="0"/>
          <w:lang w:eastAsia="ru-RU"/>
        </w:rPr>
        <w:t xml:space="preserve">3.2.4. В случае получения заявки почтовым отправлением подтверждение о ее получении и регистрации заявителю не направляется. О результатах получения заявки заявитель может получить информацию в Администрации способом, указанным в </w:t>
      </w:r>
      <w:hyperlink w:anchor="sub_103" w:history="1">
        <w:r w:rsidRPr="000133CA">
          <w:rPr>
            <w:rFonts w:ascii="Times New Roman CYR" w:hAnsi="Times New Roman CYR" w:cs="Times New Roman CYR"/>
            <w:kern w:val="0"/>
            <w:lang w:eastAsia="ru-RU"/>
          </w:rPr>
          <w:t>пункте 1.3</w:t>
        </w:r>
      </w:hyperlink>
      <w:r w:rsidRPr="000133CA">
        <w:rPr>
          <w:rFonts w:ascii="Times New Roman CYR" w:hAnsi="Times New Roman CYR" w:cs="Times New Roman CYR"/>
          <w:kern w:val="0"/>
          <w:lang w:eastAsia="ru-RU"/>
        </w:rPr>
        <w:t>. Административного регламента.</w:t>
      </w:r>
    </w:p>
    <w:p w:rsidR="000133CA" w:rsidRPr="000133CA" w:rsidRDefault="000133CA" w:rsidP="000133C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71" w:name="sub_2093"/>
      <w:bookmarkEnd w:id="70"/>
      <w:r w:rsidRPr="000133CA">
        <w:rPr>
          <w:rFonts w:ascii="Times New Roman CYR" w:hAnsi="Times New Roman CYR" w:cs="Times New Roman CYR"/>
          <w:kern w:val="0"/>
          <w:lang w:eastAsia="ru-RU"/>
        </w:rPr>
        <w:t>3.2.5. В случае получения заявки в форме электронного документа специалистом Администрации направляется уведомление, содержащее входящий регистрационный номер заявки, дату ее получения, а также перечень наименований файлов, представленных в электронной форме документов, с указанием количества документов (файлов).</w:t>
      </w:r>
    </w:p>
    <w:bookmarkEnd w:id="71"/>
    <w:p w:rsidR="000133CA" w:rsidRPr="000133CA" w:rsidRDefault="000133CA" w:rsidP="000133C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0133CA">
        <w:rPr>
          <w:rFonts w:ascii="Times New Roman CYR" w:hAnsi="Times New Roman CYR" w:cs="Times New Roman CYR"/>
          <w:kern w:val="0"/>
          <w:lang w:eastAsia="ru-RU"/>
        </w:rPr>
        <w:t>Уведомление направляется по адресу электронной почты, указанному в заявке (в случае если заявитель указал адрес электронной почты), в день получения Администрацией заявки.</w:t>
      </w:r>
    </w:p>
    <w:p w:rsidR="000133CA" w:rsidRPr="000133CA" w:rsidRDefault="000133CA" w:rsidP="000133C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72" w:name="sub_2094"/>
      <w:r w:rsidRPr="000133CA">
        <w:rPr>
          <w:rFonts w:ascii="Times New Roman CYR" w:hAnsi="Times New Roman CYR" w:cs="Times New Roman CYR"/>
          <w:kern w:val="0"/>
          <w:lang w:eastAsia="ru-RU"/>
        </w:rPr>
        <w:t>3.2.6. Срок выполнения административной процедуры по приему и регистрации заявки - в день поступления в Администрацию.</w:t>
      </w:r>
    </w:p>
    <w:p w:rsidR="000133CA" w:rsidRPr="000133CA" w:rsidRDefault="000133CA" w:rsidP="000133C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73" w:name="sub_2095"/>
      <w:bookmarkEnd w:id="72"/>
      <w:r w:rsidRPr="000133CA">
        <w:rPr>
          <w:rFonts w:ascii="Times New Roman CYR" w:hAnsi="Times New Roman CYR" w:cs="Times New Roman CYR"/>
          <w:kern w:val="0"/>
          <w:lang w:eastAsia="ru-RU"/>
        </w:rPr>
        <w:t>3.2.7. Результатом административной процедуры является регистрация заявки.</w:t>
      </w:r>
    </w:p>
    <w:p w:rsidR="000133CA" w:rsidRPr="000133CA" w:rsidRDefault="000133CA" w:rsidP="000133C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74" w:name="sub_303"/>
      <w:bookmarkEnd w:id="73"/>
      <w:r w:rsidRPr="000133CA">
        <w:rPr>
          <w:rFonts w:ascii="Times New Roman CYR" w:hAnsi="Times New Roman CYR" w:cs="Times New Roman CYR"/>
          <w:kern w:val="0"/>
          <w:lang w:eastAsia="ru-RU"/>
        </w:rPr>
        <w:t xml:space="preserve">3.3. Административная процедура - Направление межведомственных информационных запросов и получение ответов на них, включая заключение Управления </w:t>
      </w:r>
      <w:proofErr w:type="spellStart"/>
      <w:r w:rsidRPr="000133CA">
        <w:rPr>
          <w:rFonts w:ascii="Times New Roman CYR" w:hAnsi="Times New Roman CYR" w:cs="Times New Roman CYR"/>
          <w:kern w:val="0"/>
          <w:lang w:eastAsia="ru-RU"/>
        </w:rPr>
        <w:t>Роспотребнадзора</w:t>
      </w:r>
      <w:proofErr w:type="spellEnd"/>
      <w:r w:rsidRPr="000133CA">
        <w:rPr>
          <w:rFonts w:ascii="Times New Roman CYR" w:hAnsi="Times New Roman CYR" w:cs="Times New Roman CYR"/>
          <w:kern w:val="0"/>
          <w:lang w:eastAsia="ru-RU"/>
        </w:rPr>
        <w:t xml:space="preserve"> по Чувашской Республике.</w:t>
      </w:r>
    </w:p>
    <w:p w:rsidR="000133CA" w:rsidRPr="000133CA" w:rsidRDefault="000133CA" w:rsidP="000133C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75" w:name="sub_2096"/>
      <w:bookmarkEnd w:id="74"/>
      <w:r w:rsidRPr="000133CA">
        <w:rPr>
          <w:rFonts w:ascii="Times New Roman CYR" w:hAnsi="Times New Roman CYR" w:cs="Times New Roman CYR"/>
          <w:kern w:val="0"/>
          <w:lang w:eastAsia="ru-RU"/>
        </w:rPr>
        <w:t xml:space="preserve">3.3.1. </w:t>
      </w:r>
      <w:proofErr w:type="gramStart"/>
      <w:r w:rsidRPr="000133CA">
        <w:rPr>
          <w:rFonts w:ascii="Times New Roman CYR" w:hAnsi="Times New Roman CYR" w:cs="Times New Roman CYR"/>
          <w:kern w:val="0"/>
          <w:lang w:eastAsia="ru-RU"/>
        </w:rPr>
        <w:t xml:space="preserve">Юридическим фактом, являющимся основанием для начала административной процедуры, является регистрация Администрацией заявки и необходимость получения документов и информации в порядке межведомственного информационного взаимодействия для проверки достоверности представленных заявителем документов и информации, а также для оценки заявки на предмет соблюдения требований </w:t>
      </w:r>
      <w:hyperlink r:id="rId34" w:history="1">
        <w:r w:rsidRPr="000133CA">
          <w:rPr>
            <w:rFonts w:ascii="Times New Roman CYR" w:hAnsi="Times New Roman CYR" w:cs="Times New Roman CYR"/>
            <w:kern w:val="0"/>
            <w:lang w:eastAsia="ru-RU"/>
          </w:rPr>
          <w:t>законодательства</w:t>
        </w:r>
      </w:hyperlink>
      <w:r w:rsidRPr="000133CA">
        <w:rPr>
          <w:rFonts w:ascii="Times New Roman CYR" w:hAnsi="Times New Roman CYR" w:cs="Times New Roman CYR"/>
          <w:kern w:val="0"/>
          <w:lang w:eastAsia="ru-RU"/>
        </w:rPr>
        <w:t xml:space="preserve"> Российской Федерации в области санитарно-эпидемиологического благополучия населения к местам (площадкам) накопления ТКО.</w:t>
      </w:r>
      <w:proofErr w:type="gramEnd"/>
    </w:p>
    <w:p w:rsidR="000133CA" w:rsidRPr="000133CA" w:rsidRDefault="000133CA" w:rsidP="000133C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76" w:name="sub_2097"/>
      <w:bookmarkEnd w:id="75"/>
      <w:r w:rsidRPr="000133CA">
        <w:rPr>
          <w:rFonts w:ascii="Times New Roman CYR" w:hAnsi="Times New Roman CYR" w:cs="Times New Roman CYR"/>
          <w:kern w:val="0"/>
          <w:lang w:eastAsia="ru-RU"/>
        </w:rPr>
        <w:t>3.3.2. Лицом, ответственным за выполнение административной процедуры, является специалист Отдела, в должностные обязанности которого входит осуществление межведомственного информационного взаимодействия.</w:t>
      </w:r>
    </w:p>
    <w:p w:rsidR="000133CA" w:rsidRPr="000133CA" w:rsidRDefault="000133CA" w:rsidP="000133C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77" w:name="sub_2098"/>
      <w:bookmarkEnd w:id="76"/>
      <w:r w:rsidRPr="000133CA">
        <w:rPr>
          <w:rFonts w:ascii="Times New Roman CYR" w:hAnsi="Times New Roman CYR" w:cs="Times New Roman CYR"/>
          <w:kern w:val="0"/>
          <w:lang w:eastAsia="ru-RU"/>
        </w:rPr>
        <w:t xml:space="preserve">3.3.3. Специалист </w:t>
      </w:r>
      <w:proofErr w:type="gramStart"/>
      <w:r w:rsidRPr="000133CA">
        <w:rPr>
          <w:rFonts w:ascii="Times New Roman CYR" w:hAnsi="Times New Roman CYR" w:cs="Times New Roman CYR"/>
          <w:kern w:val="0"/>
          <w:lang w:eastAsia="ru-RU"/>
        </w:rPr>
        <w:t>осуществляет подготовку и направление соответствующих межведомственных запросов и обеспечивает</w:t>
      </w:r>
      <w:proofErr w:type="gramEnd"/>
      <w:r w:rsidRPr="000133CA">
        <w:rPr>
          <w:rFonts w:ascii="Times New Roman CYR" w:hAnsi="Times New Roman CYR" w:cs="Times New Roman CYR"/>
          <w:kern w:val="0"/>
          <w:lang w:eastAsia="ru-RU"/>
        </w:rPr>
        <w:t xml:space="preserve"> получение ответов на них.</w:t>
      </w:r>
    </w:p>
    <w:p w:rsidR="000133CA" w:rsidRPr="000133CA" w:rsidRDefault="000133CA" w:rsidP="000133C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78" w:name="sub_2099"/>
      <w:bookmarkEnd w:id="77"/>
      <w:r w:rsidRPr="000133CA">
        <w:rPr>
          <w:rFonts w:ascii="Times New Roman CYR" w:hAnsi="Times New Roman CYR" w:cs="Times New Roman CYR"/>
          <w:kern w:val="0"/>
          <w:lang w:eastAsia="ru-RU"/>
        </w:rPr>
        <w:t xml:space="preserve">3.3.4. </w:t>
      </w:r>
      <w:proofErr w:type="gramStart"/>
      <w:r w:rsidRPr="000133CA">
        <w:rPr>
          <w:rFonts w:ascii="Times New Roman CYR" w:hAnsi="Times New Roman CYR" w:cs="Times New Roman CYR"/>
          <w:kern w:val="0"/>
          <w:lang w:eastAsia="ru-RU"/>
        </w:rPr>
        <w:t xml:space="preserve">В целях оценки заявки на предмет соблюдения требований </w:t>
      </w:r>
      <w:hyperlink r:id="rId35" w:history="1">
        <w:r w:rsidRPr="000133CA">
          <w:rPr>
            <w:rFonts w:ascii="Times New Roman CYR" w:hAnsi="Times New Roman CYR" w:cs="Times New Roman CYR"/>
            <w:kern w:val="0"/>
            <w:lang w:eastAsia="ru-RU"/>
          </w:rPr>
          <w:t>законодательства</w:t>
        </w:r>
      </w:hyperlink>
      <w:r w:rsidRPr="000133CA">
        <w:rPr>
          <w:rFonts w:ascii="Times New Roman CYR" w:hAnsi="Times New Roman CYR" w:cs="Times New Roman CYR"/>
          <w:kern w:val="0"/>
          <w:lang w:eastAsia="ru-RU"/>
        </w:rPr>
        <w:t xml:space="preserve"> Российской Федерации в области санитарно-эпидемиологического благополучия населения к </w:t>
      </w:r>
      <w:r w:rsidRPr="000133CA">
        <w:rPr>
          <w:rFonts w:ascii="Times New Roman CYR" w:hAnsi="Times New Roman CYR" w:cs="Times New Roman CYR"/>
          <w:kern w:val="0"/>
          <w:lang w:eastAsia="ru-RU"/>
        </w:rPr>
        <w:lastRenderedPageBreak/>
        <w:t xml:space="preserve">местам (площадкам) накопления ТКО специалист Администрации в течение 1 дня со дня регистрации заявки, осуществляет подготовку и направление запроса в Управление </w:t>
      </w:r>
      <w:proofErr w:type="spellStart"/>
      <w:r w:rsidRPr="000133CA">
        <w:rPr>
          <w:rFonts w:ascii="Times New Roman CYR" w:hAnsi="Times New Roman CYR" w:cs="Times New Roman CYR"/>
          <w:kern w:val="0"/>
          <w:lang w:eastAsia="ru-RU"/>
        </w:rPr>
        <w:t>Роспотребнадзора</w:t>
      </w:r>
      <w:proofErr w:type="spellEnd"/>
      <w:r w:rsidRPr="000133CA">
        <w:rPr>
          <w:rFonts w:ascii="Times New Roman CYR" w:hAnsi="Times New Roman CYR" w:cs="Times New Roman CYR"/>
          <w:kern w:val="0"/>
          <w:lang w:eastAsia="ru-RU"/>
        </w:rPr>
        <w:t xml:space="preserve"> по Чувашской Республике с приложением копий всех документов, представленных заявителем, нарочным способом.</w:t>
      </w:r>
      <w:proofErr w:type="gramEnd"/>
    </w:p>
    <w:p w:rsidR="000133CA" w:rsidRPr="000133CA" w:rsidRDefault="000133CA" w:rsidP="000133C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79" w:name="sub_2100"/>
      <w:bookmarkEnd w:id="78"/>
      <w:r w:rsidRPr="000133CA">
        <w:rPr>
          <w:rFonts w:ascii="Times New Roman CYR" w:hAnsi="Times New Roman CYR" w:cs="Times New Roman CYR"/>
          <w:kern w:val="0"/>
          <w:lang w:eastAsia="ru-RU"/>
        </w:rPr>
        <w:t xml:space="preserve">3.3.5. </w:t>
      </w:r>
      <w:proofErr w:type="gramStart"/>
      <w:r w:rsidRPr="000133CA">
        <w:rPr>
          <w:rFonts w:ascii="Times New Roman CYR" w:hAnsi="Times New Roman CYR" w:cs="Times New Roman CYR"/>
          <w:kern w:val="0"/>
          <w:lang w:eastAsia="ru-RU"/>
        </w:rPr>
        <w:t xml:space="preserve">В случае направления запроса в соответствии с </w:t>
      </w:r>
      <w:hyperlink w:anchor="sub_2099" w:history="1">
        <w:r w:rsidRPr="000133CA">
          <w:rPr>
            <w:rFonts w:ascii="Times New Roman CYR" w:hAnsi="Times New Roman CYR" w:cs="Times New Roman CYR"/>
            <w:kern w:val="0"/>
            <w:lang w:eastAsia="ru-RU"/>
          </w:rPr>
          <w:t>пунктом 3.3.4</w:t>
        </w:r>
      </w:hyperlink>
      <w:r w:rsidRPr="000133CA">
        <w:rPr>
          <w:rFonts w:ascii="Times New Roman CYR" w:hAnsi="Times New Roman CYR" w:cs="Times New Roman CYR"/>
          <w:kern w:val="0"/>
          <w:lang w:eastAsia="ru-RU"/>
        </w:rPr>
        <w:t xml:space="preserve"> Административного регламента и неполучения Администрацией заключения Управление </w:t>
      </w:r>
      <w:proofErr w:type="spellStart"/>
      <w:r w:rsidRPr="000133CA">
        <w:rPr>
          <w:rFonts w:ascii="Times New Roman CYR" w:hAnsi="Times New Roman CYR" w:cs="Times New Roman CYR"/>
          <w:kern w:val="0"/>
          <w:lang w:eastAsia="ru-RU"/>
        </w:rPr>
        <w:t>Роспотребнадзора</w:t>
      </w:r>
      <w:proofErr w:type="spellEnd"/>
      <w:r w:rsidRPr="000133CA">
        <w:rPr>
          <w:rFonts w:ascii="Times New Roman CYR" w:hAnsi="Times New Roman CYR" w:cs="Times New Roman CYR"/>
          <w:kern w:val="0"/>
          <w:lang w:eastAsia="ru-RU"/>
        </w:rPr>
        <w:t xml:space="preserve"> по Чувашской Республике об оценке заявки на предмет соблюдения требований </w:t>
      </w:r>
      <w:hyperlink r:id="rId36" w:history="1">
        <w:r w:rsidRPr="000133CA">
          <w:rPr>
            <w:rFonts w:ascii="Times New Roman CYR" w:hAnsi="Times New Roman CYR" w:cs="Times New Roman CYR"/>
            <w:kern w:val="0"/>
            <w:lang w:eastAsia="ru-RU"/>
          </w:rPr>
          <w:t>законодательства</w:t>
        </w:r>
      </w:hyperlink>
      <w:r w:rsidRPr="000133CA">
        <w:rPr>
          <w:rFonts w:ascii="Times New Roman CYR" w:hAnsi="Times New Roman CYR" w:cs="Times New Roman CYR"/>
          <w:kern w:val="0"/>
          <w:lang w:eastAsia="ru-RU"/>
        </w:rPr>
        <w:t xml:space="preserve"> Российской Федерации в области санитарно-эпидемиологического благополучия населения к местам (площадкам) накопления ТКО в срок 5 календарных дней со дня направления запроса, глава Администрации на следующий день, после истечения указанного срока, принимает решение</w:t>
      </w:r>
      <w:proofErr w:type="gramEnd"/>
      <w:r w:rsidRPr="000133CA">
        <w:rPr>
          <w:rFonts w:ascii="Times New Roman CYR" w:hAnsi="Times New Roman CYR" w:cs="Times New Roman CYR"/>
          <w:kern w:val="0"/>
          <w:lang w:eastAsia="ru-RU"/>
        </w:rPr>
        <w:t xml:space="preserve"> о продлении срока рассмотрения заявки до 20 календарных дней.</w:t>
      </w:r>
    </w:p>
    <w:p w:rsidR="000133CA" w:rsidRPr="000133CA" w:rsidRDefault="000133CA" w:rsidP="000133C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80" w:name="sub_2101"/>
      <w:bookmarkEnd w:id="79"/>
      <w:r w:rsidRPr="000133CA">
        <w:rPr>
          <w:rFonts w:ascii="Times New Roman CYR" w:hAnsi="Times New Roman CYR" w:cs="Times New Roman CYR"/>
          <w:kern w:val="0"/>
          <w:lang w:eastAsia="ru-RU"/>
        </w:rPr>
        <w:t xml:space="preserve">3.3.6. Решение, указанное в </w:t>
      </w:r>
      <w:hyperlink w:anchor="sub_2100" w:history="1">
        <w:r w:rsidRPr="000133CA">
          <w:rPr>
            <w:rFonts w:ascii="Times New Roman CYR" w:hAnsi="Times New Roman CYR" w:cs="Times New Roman CYR"/>
            <w:kern w:val="0"/>
            <w:lang w:eastAsia="ru-RU"/>
          </w:rPr>
          <w:t>пункте 3.3.5</w:t>
        </w:r>
      </w:hyperlink>
      <w:r w:rsidRPr="000133CA">
        <w:rPr>
          <w:rFonts w:ascii="Times New Roman CYR" w:hAnsi="Times New Roman CYR" w:cs="Times New Roman CYR"/>
          <w:kern w:val="0"/>
          <w:lang w:eastAsia="ru-RU"/>
        </w:rPr>
        <w:t xml:space="preserve"> Административного регламента, оформляется в день его принятия распоряжением Администрации, которое подписывается главой Администрации, либо лицом, исполняющим его обязанности.</w:t>
      </w:r>
    </w:p>
    <w:p w:rsidR="000133CA" w:rsidRPr="000133CA" w:rsidRDefault="000133CA" w:rsidP="000133C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81" w:name="sub_2102"/>
      <w:bookmarkEnd w:id="80"/>
      <w:r w:rsidRPr="000133CA">
        <w:rPr>
          <w:rFonts w:ascii="Times New Roman CYR" w:hAnsi="Times New Roman CYR" w:cs="Times New Roman CYR"/>
          <w:kern w:val="0"/>
          <w:lang w:eastAsia="ru-RU"/>
        </w:rPr>
        <w:t xml:space="preserve">3.3.7. Специалист Отдела не позднее 3 календарных дней со дня принятия решения, указанного в </w:t>
      </w:r>
      <w:hyperlink w:anchor="sub_2100" w:history="1">
        <w:r w:rsidRPr="000133CA">
          <w:rPr>
            <w:rFonts w:ascii="Times New Roman CYR" w:hAnsi="Times New Roman CYR" w:cs="Times New Roman CYR"/>
            <w:kern w:val="0"/>
            <w:lang w:eastAsia="ru-RU"/>
          </w:rPr>
          <w:t>пункте 3.3.5</w:t>
        </w:r>
      </w:hyperlink>
      <w:r w:rsidRPr="000133CA">
        <w:rPr>
          <w:rFonts w:ascii="Times New Roman CYR" w:hAnsi="Times New Roman CYR" w:cs="Times New Roman CYR"/>
          <w:kern w:val="0"/>
          <w:lang w:eastAsia="ru-RU"/>
        </w:rPr>
        <w:t xml:space="preserve"> Административного регламента, направляет соответствующее уведомление заявителю, способом, указанным в заявке.</w:t>
      </w:r>
    </w:p>
    <w:p w:rsidR="000133CA" w:rsidRPr="000133CA" w:rsidRDefault="000133CA" w:rsidP="000133C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82" w:name="sub_2103"/>
      <w:bookmarkEnd w:id="81"/>
      <w:r w:rsidRPr="000133CA">
        <w:rPr>
          <w:rFonts w:ascii="Times New Roman CYR" w:hAnsi="Times New Roman CYR" w:cs="Times New Roman CYR"/>
          <w:kern w:val="0"/>
          <w:lang w:eastAsia="ru-RU"/>
        </w:rPr>
        <w:t>3.3.8. Срок исполнения административной процедуры направления межведомственных информационных запросов и получения ответов на них составляет 5 календарных дней со дня регистрации заявки.</w:t>
      </w:r>
    </w:p>
    <w:p w:rsidR="000133CA" w:rsidRPr="000133CA" w:rsidRDefault="000133CA" w:rsidP="000133C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83" w:name="sub_2104"/>
      <w:bookmarkEnd w:id="82"/>
      <w:r w:rsidRPr="000133CA">
        <w:rPr>
          <w:rFonts w:ascii="Times New Roman CYR" w:hAnsi="Times New Roman CYR" w:cs="Times New Roman CYR"/>
          <w:kern w:val="0"/>
          <w:lang w:eastAsia="ru-RU"/>
        </w:rPr>
        <w:t xml:space="preserve">3.3.9. Результатом административной процедуры является направление межведомственных информационных запросов и получение ответов на них, включая заключение Управления </w:t>
      </w:r>
      <w:proofErr w:type="spellStart"/>
      <w:r w:rsidRPr="000133CA">
        <w:rPr>
          <w:rFonts w:ascii="Times New Roman CYR" w:hAnsi="Times New Roman CYR" w:cs="Times New Roman CYR"/>
          <w:kern w:val="0"/>
          <w:lang w:eastAsia="ru-RU"/>
        </w:rPr>
        <w:t>Роспотребнадзора</w:t>
      </w:r>
      <w:proofErr w:type="spellEnd"/>
      <w:r w:rsidRPr="000133CA">
        <w:rPr>
          <w:rFonts w:ascii="Times New Roman CYR" w:hAnsi="Times New Roman CYR" w:cs="Times New Roman CYR"/>
          <w:kern w:val="0"/>
          <w:lang w:eastAsia="ru-RU"/>
        </w:rPr>
        <w:t xml:space="preserve"> по Чувашской Республике.</w:t>
      </w:r>
    </w:p>
    <w:p w:rsidR="000133CA" w:rsidRPr="000133CA" w:rsidRDefault="000133CA" w:rsidP="000133C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84" w:name="sub_304"/>
      <w:bookmarkEnd w:id="83"/>
      <w:r w:rsidRPr="000133CA">
        <w:rPr>
          <w:rFonts w:ascii="Times New Roman CYR" w:hAnsi="Times New Roman CYR" w:cs="Times New Roman CYR"/>
          <w:kern w:val="0"/>
          <w:lang w:eastAsia="ru-RU"/>
        </w:rPr>
        <w:t xml:space="preserve">3.4. Административная процедура - рассмотрение заявки и прилагаемых к ней документов на соответствие требованиям Административного регламента, с учетом ответов, полученных на межведомственные запросы, включая заключение Управления </w:t>
      </w:r>
      <w:proofErr w:type="spellStart"/>
      <w:r w:rsidRPr="000133CA">
        <w:rPr>
          <w:rFonts w:ascii="Times New Roman CYR" w:hAnsi="Times New Roman CYR" w:cs="Times New Roman CYR"/>
          <w:kern w:val="0"/>
          <w:lang w:eastAsia="ru-RU"/>
        </w:rPr>
        <w:t>Роспотребнадзора</w:t>
      </w:r>
      <w:proofErr w:type="spellEnd"/>
      <w:r w:rsidRPr="000133CA">
        <w:rPr>
          <w:rFonts w:ascii="Times New Roman CYR" w:hAnsi="Times New Roman CYR" w:cs="Times New Roman CYR"/>
          <w:kern w:val="0"/>
          <w:lang w:eastAsia="ru-RU"/>
        </w:rPr>
        <w:t xml:space="preserve"> по Чувашской Республике.</w:t>
      </w:r>
    </w:p>
    <w:p w:rsidR="000133CA" w:rsidRPr="000133CA" w:rsidRDefault="000133CA" w:rsidP="000133C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85" w:name="sub_2105"/>
      <w:bookmarkEnd w:id="84"/>
      <w:r w:rsidRPr="000133CA">
        <w:rPr>
          <w:rFonts w:ascii="Times New Roman CYR" w:hAnsi="Times New Roman CYR" w:cs="Times New Roman CYR"/>
          <w:kern w:val="0"/>
          <w:lang w:eastAsia="ru-RU"/>
        </w:rPr>
        <w:t xml:space="preserve">3.4.1. Юридическим фактом, являющимся основанием для начала административной процедуры, является получение ответов на межведомственные информационные запросы, включая заключение Управления </w:t>
      </w:r>
      <w:proofErr w:type="spellStart"/>
      <w:r w:rsidRPr="000133CA">
        <w:rPr>
          <w:rFonts w:ascii="Times New Roman CYR" w:hAnsi="Times New Roman CYR" w:cs="Times New Roman CYR"/>
          <w:kern w:val="0"/>
          <w:lang w:eastAsia="ru-RU"/>
        </w:rPr>
        <w:t>Роспотребнадзора</w:t>
      </w:r>
      <w:proofErr w:type="spellEnd"/>
      <w:r w:rsidRPr="000133CA">
        <w:rPr>
          <w:rFonts w:ascii="Times New Roman CYR" w:hAnsi="Times New Roman CYR" w:cs="Times New Roman CYR"/>
          <w:kern w:val="0"/>
          <w:lang w:eastAsia="ru-RU"/>
        </w:rPr>
        <w:t xml:space="preserve"> по Чувашской Республике.</w:t>
      </w:r>
    </w:p>
    <w:p w:rsidR="000133CA" w:rsidRPr="000133CA" w:rsidRDefault="000133CA" w:rsidP="000133C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86" w:name="sub_2106"/>
      <w:bookmarkEnd w:id="85"/>
      <w:r w:rsidRPr="000133CA">
        <w:rPr>
          <w:rFonts w:ascii="Times New Roman CYR" w:hAnsi="Times New Roman CYR" w:cs="Times New Roman CYR"/>
          <w:kern w:val="0"/>
          <w:lang w:eastAsia="ru-RU"/>
        </w:rPr>
        <w:t>3.4.2. Лицом, ответственным за выполнение административной процедуры, является специалист Отдела, в должностные обязанности которого входит рассмотрение заявки и прилагаемых к ней документов.</w:t>
      </w:r>
    </w:p>
    <w:p w:rsidR="000133CA" w:rsidRPr="000133CA" w:rsidRDefault="000133CA" w:rsidP="000133C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87" w:name="sub_2107"/>
      <w:bookmarkEnd w:id="86"/>
      <w:r w:rsidRPr="000133CA">
        <w:rPr>
          <w:rFonts w:ascii="Times New Roman CYR" w:hAnsi="Times New Roman CYR" w:cs="Times New Roman CYR"/>
          <w:kern w:val="0"/>
          <w:lang w:eastAsia="ru-RU"/>
        </w:rPr>
        <w:t xml:space="preserve">3.4.3. Специалист Отдела проверяет заявку и прилагаемые к ней документы на предмет соответствия требованиям, установленным </w:t>
      </w:r>
      <w:hyperlink w:anchor="sub_206" w:history="1">
        <w:r w:rsidRPr="000133CA">
          <w:rPr>
            <w:rFonts w:ascii="Times New Roman CYR" w:hAnsi="Times New Roman CYR" w:cs="Times New Roman CYR"/>
            <w:kern w:val="0"/>
            <w:lang w:eastAsia="ru-RU"/>
          </w:rPr>
          <w:t>пунктом 2.6.</w:t>
        </w:r>
      </w:hyperlink>
      <w:r w:rsidRPr="000133CA">
        <w:rPr>
          <w:rFonts w:ascii="Times New Roman CYR" w:hAnsi="Times New Roman CYR" w:cs="Times New Roman CYR"/>
          <w:kern w:val="0"/>
          <w:lang w:eastAsia="ru-RU"/>
        </w:rPr>
        <w:t xml:space="preserve"> Административного регламента, с учетом полученных ответов на межведомственные информационные запросы, включая заключение Управления </w:t>
      </w:r>
      <w:proofErr w:type="spellStart"/>
      <w:r w:rsidRPr="000133CA">
        <w:rPr>
          <w:rFonts w:ascii="Times New Roman CYR" w:hAnsi="Times New Roman CYR" w:cs="Times New Roman CYR"/>
          <w:kern w:val="0"/>
          <w:lang w:eastAsia="ru-RU"/>
        </w:rPr>
        <w:t>Роспотребнадзора</w:t>
      </w:r>
      <w:proofErr w:type="spellEnd"/>
      <w:r w:rsidRPr="000133CA">
        <w:rPr>
          <w:rFonts w:ascii="Times New Roman CYR" w:hAnsi="Times New Roman CYR" w:cs="Times New Roman CYR"/>
          <w:kern w:val="0"/>
          <w:lang w:eastAsia="ru-RU"/>
        </w:rPr>
        <w:t xml:space="preserve"> по Чувашской Республике.</w:t>
      </w:r>
    </w:p>
    <w:p w:rsidR="000133CA" w:rsidRPr="000133CA" w:rsidRDefault="000133CA" w:rsidP="000133C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88" w:name="sub_2108"/>
      <w:bookmarkEnd w:id="87"/>
      <w:r w:rsidRPr="000133CA">
        <w:rPr>
          <w:rFonts w:ascii="Times New Roman CYR" w:hAnsi="Times New Roman CYR" w:cs="Times New Roman CYR"/>
          <w:kern w:val="0"/>
          <w:lang w:eastAsia="ru-RU"/>
        </w:rPr>
        <w:t xml:space="preserve">3.4.4. Срок исполнения административной процедуры рассмотрения заявки, прилагаемых к ней документов, с учетом заключения Управления </w:t>
      </w:r>
      <w:proofErr w:type="spellStart"/>
      <w:r w:rsidRPr="000133CA">
        <w:rPr>
          <w:rFonts w:ascii="Times New Roman CYR" w:hAnsi="Times New Roman CYR" w:cs="Times New Roman CYR"/>
          <w:kern w:val="0"/>
          <w:lang w:eastAsia="ru-RU"/>
        </w:rPr>
        <w:t>Роспотребнадзора</w:t>
      </w:r>
      <w:proofErr w:type="spellEnd"/>
      <w:r w:rsidRPr="000133CA">
        <w:rPr>
          <w:rFonts w:ascii="Times New Roman CYR" w:hAnsi="Times New Roman CYR" w:cs="Times New Roman CYR"/>
          <w:kern w:val="0"/>
          <w:lang w:eastAsia="ru-RU"/>
        </w:rPr>
        <w:t xml:space="preserve"> по Чувашской Республике, составляет 3 календарных дня со дня получения документов и информации в порядке межведомственного информационного взаимодействия.</w:t>
      </w:r>
    </w:p>
    <w:p w:rsidR="000133CA" w:rsidRPr="000133CA" w:rsidRDefault="000133CA" w:rsidP="000133C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89" w:name="sub_2109"/>
      <w:bookmarkEnd w:id="88"/>
      <w:r w:rsidRPr="000133CA">
        <w:rPr>
          <w:rFonts w:ascii="Times New Roman CYR" w:hAnsi="Times New Roman CYR" w:cs="Times New Roman CYR"/>
          <w:kern w:val="0"/>
          <w:lang w:eastAsia="ru-RU"/>
        </w:rPr>
        <w:t>3.4.5. Результатом административной процедуры является установление соответствия или несоответствия заявки и документов требованиям, установленным Административным регламентом.</w:t>
      </w:r>
    </w:p>
    <w:p w:rsidR="000133CA" w:rsidRPr="000133CA" w:rsidRDefault="000133CA" w:rsidP="000133C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90" w:name="sub_305"/>
      <w:bookmarkEnd w:id="89"/>
      <w:r w:rsidRPr="000133CA">
        <w:rPr>
          <w:rFonts w:ascii="Times New Roman CYR" w:hAnsi="Times New Roman CYR" w:cs="Times New Roman CYR"/>
          <w:kern w:val="0"/>
          <w:lang w:eastAsia="ru-RU"/>
        </w:rPr>
        <w:t>3.5. Административная процедура - принятие решения о согласовании создания места (площадки) накопления ТКО или об отказе в согласовании создания места (площадки) накопления ТКО.</w:t>
      </w:r>
    </w:p>
    <w:p w:rsidR="000133CA" w:rsidRPr="000133CA" w:rsidRDefault="000133CA" w:rsidP="000133C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91" w:name="sub_2110"/>
      <w:bookmarkEnd w:id="90"/>
      <w:r w:rsidRPr="000133CA">
        <w:rPr>
          <w:rFonts w:ascii="Times New Roman CYR" w:hAnsi="Times New Roman CYR" w:cs="Times New Roman CYR"/>
          <w:kern w:val="0"/>
          <w:lang w:eastAsia="ru-RU"/>
        </w:rPr>
        <w:t xml:space="preserve">3.5.1. </w:t>
      </w:r>
      <w:proofErr w:type="gramStart"/>
      <w:r w:rsidRPr="000133CA">
        <w:rPr>
          <w:rFonts w:ascii="Times New Roman CYR" w:hAnsi="Times New Roman CYR" w:cs="Times New Roman CYR"/>
          <w:kern w:val="0"/>
          <w:lang w:eastAsia="ru-RU"/>
        </w:rPr>
        <w:t>Юридическим фактом, являющимся основанием для начала административной процедуры, является установление соответствия заявки и документов, с учетом полученных ответов на межведомственные информационные запросы, требованиям, установленным Административным регламентом.</w:t>
      </w:r>
      <w:proofErr w:type="gramEnd"/>
    </w:p>
    <w:p w:rsidR="000133CA" w:rsidRPr="000133CA" w:rsidRDefault="000133CA" w:rsidP="000133C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92" w:name="sub_2111"/>
      <w:bookmarkEnd w:id="91"/>
      <w:r w:rsidRPr="000133CA">
        <w:rPr>
          <w:rFonts w:ascii="Times New Roman CYR" w:hAnsi="Times New Roman CYR" w:cs="Times New Roman CYR"/>
          <w:kern w:val="0"/>
          <w:lang w:eastAsia="ru-RU"/>
        </w:rPr>
        <w:lastRenderedPageBreak/>
        <w:t>3.5.2. Лицом, ответственным за выполнение административной процедуры, является специалист Отдела, в должностные обязанности которого входит рассмотрение заявки и прилагаемых к ней документов.</w:t>
      </w:r>
    </w:p>
    <w:p w:rsidR="000133CA" w:rsidRPr="000133CA" w:rsidRDefault="000133CA" w:rsidP="000133C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93" w:name="sub_2112"/>
      <w:bookmarkEnd w:id="92"/>
      <w:r w:rsidRPr="000133CA">
        <w:rPr>
          <w:rFonts w:ascii="Times New Roman CYR" w:hAnsi="Times New Roman CYR" w:cs="Times New Roman CYR"/>
          <w:kern w:val="0"/>
          <w:lang w:eastAsia="ru-RU"/>
        </w:rPr>
        <w:t xml:space="preserve">3.5.3. В случае соответствия заявки и документов требованиям, установленным Административным регламентом, с учетом заключения Управления </w:t>
      </w:r>
      <w:proofErr w:type="spellStart"/>
      <w:r w:rsidRPr="000133CA">
        <w:rPr>
          <w:rFonts w:ascii="Times New Roman CYR" w:hAnsi="Times New Roman CYR" w:cs="Times New Roman CYR"/>
          <w:kern w:val="0"/>
          <w:lang w:eastAsia="ru-RU"/>
        </w:rPr>
        <w:t>Роспотребнадзора</w:t>
      </w:r>
      <w:proofErr w:type="spellEnd"/>
      <w:r w:rsidRPr="000133CA">
        <w:rPr>
          <w:rFonts w:ascii="Times New Roman CYR" w:hAnsi="Times New Roman CYR" w:cs="Times New Roman CYR"/>
          <w:kern w:val="0"/>
          <w:lang w:eastAsia="ru-RU"/>
        </w:rPr>
        <w:t xml:space="preserve"> по Чувашской Республике, Администрация принимает решение о согласовании создания места (площадки) накопления ТКО.</w:t>
      </w:r>
    </w:p>
    <w:p w:rsidR="000133CA" w:rsidRPr="000133CA" w:rsidRDefault="000133CA" w:rsidP="000133C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94" w:name="sub_2113"/>
      <w:bookmarkEnd w:id="93"/>
      <w:r w:rsidRPr="000133CA">
        <w:rPr>
          <w:rFonts w:ascii="Times New Roman CYR" w:hAnsi="Times New Roman CYR" w:cs="Times New Roman CYR"/>
          <w:kern w:val="0"/>
          <w:lang w:eastAsia="ru-RU"/>
        </w:rPr>
        <w:t xml:space="preserve">3.5.4. Решение, указанное в </w:t>
      </w:r>
      <w:hyperlink w:anchor="sub_2112" w:history="1">
        <w:r w:rsidRPr="000133CA">
          <w:rPr>
            <w:rFonts w:ascii="Times New Roman CYR" w:hAnsi="Times New Roman CYR" w:cs="Times New Roman CYR"/>
            <w:kern w:val="0"/>
            <w:lang w:eastAsia="ru-RU"/>
          </w:rPr>
          <w:t>пункте 3.5.3</w:t>
        </w:r>
      </w:hyperlink>
      <w:r w:rsidRPr="000133CA">
        <w:rPr>
          <w:rFonts w:ascii="Times New Roman CYR" w:hAnsi="Times New Roman CYR" w:cs="Times New Roman CYR"/>
          <w:kern w:val="0"/>
          <w:lang w:eastAsia="ru-RU"/>
        </w:rPr>
        <w:t xml:space="preserve"> Административного регламента оформляется постановлением Администрации, которое подписывается главой Администрации, либо лицом, исполняющим его обязанности.</w:t>
      </w:r>
    </w:p>
    <w:p w:rsidR="000133CA" w:rsidRPr="000133CA" w:rsidRDefault="000133CA" w:rsidP="000133C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95" w:name="sub_2114"/>
      <w:bookmarkEnd w:id="94"/>
      <w:r w:rsidRPr="000133CA">
        <w:rPr>
          <w:rFonts w:ascii="Times New Roman CYR" w:hAnsi="Times New Roman CYR" w:cs="Times New Roman CYR"/>
          <w:kern w:val="0"/>
          <w:lang w:eastAsia="ru-RU"/>
        </w:rPr>
        <w:t xml:space="preserve">3.5.5. В случае несоответствия заявки и документов требованиям, установленным Административным регламентом, с учетом заключения Управления </w:t>
      </w:r>
      <w:proofErr w:type="spellStart"/>
      <w:r w:rsidRPr="000133CA">
        <w:rPr>
          <w:rFonts w:ascii="Times New Roman CYR" w:hAnsi="Times New Roman CYR" w:cs="Times New Roman CYR"/>
          <w:kern w:val="0"/>
          <w:lang w:eastAsia="ru-RU"/>
        </w:rPr>
        <w:t>Роспотребнадзора</w:t>
      </w:r>
      <w:proofErr w:type="spellEnd"/>
      <w:r w:rsidRPr="000133CA">
        <w:rPr>
          <w:rFonts w:ascii="Times New Roman CYR" w:hAnsi="Times New Roman CYR" w:cs="Times New Roman CYR"/>
          <w:kern w:val="0"/>
          <w:lang w:eastAsia="ru-RU"/>
        </w:rPr>
        <w:t xml:space="preserve"> по Чувашской Республике, Администрация принимает решение об отказе в согласовании создания места (площадки) накопления ТКО.</w:t>
      </w:r>
    </w:p>
    <w:bookmarkEnd w:id="95"/>
    <w:p w:rsidR="000133CA" w:rsidRPr="000133CA" w:rsidRDefault="000133CA" w:rsidP="000133C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0133CA">
        <w:rPr>
          <w:rFonts w:ascii="Times New Roman CYR" w:hAnsi="Times New Roman CYR" w:cs="Times New Roman CYR"/>
          <w:kern w:val="0"/>
          <w:lang w:eastAsia="ru-RU"/>
        </w:rPr>
        <w:t>В решении об отказе в согласовании создания места (площадки) накопления ТКО в обязательном порядке указывается основание такого отказа.</w:t>
      </w:r>
    </w:p>
    <w:p w:rsidR="000133CA" w:rsidRPr="000133CA" w:rsidRDefault="000133CA" w:rsidP="000133C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96" w:name="sub_2115"/>
      <w:r w:rsidRPr="000133CA">
        <w:rPr>
          <w:rFonts w:ascii="Times New Roman CYR" w:hAnsi="Times New Roman CYR" w:cs="Times New Roman CYR"/>
          <w:kern w:val="0"/>
          <w:lang w:eastAsia="ru-RU"/>
        </w:rPr>
        <w:t xml:space="preserve">3.5.6. Решение, указанное в </w:t>
      </w:r>
      <w:hyperlink w:anchor="sub_2114" w:history="1">
        <w:r w:rsidRPr="000133CA">
          <w:rPr>
            <w:rFonts w:ascii="Times New Roman CYR" w:hAnsi="Times New Roman CYR" w:cs="Times New Roman CYR"/>
            <w:kern w:val="0"/>
            <w:lang w:eastAsia="ru-RU"/>
          </w:rPr>
          <w:t>пункте 3.5.5</w:t>
        </w:r>
      </w:hyperlink>
      <w:r w:rsidRPr="000133CA">
        <w:rPr>
          <w:rFonts w:ascii="Times New Roman CYR" w:hAnsi="Times New Roman CYR" w:cs="Times New Roman CYR"/>
          <w:kern w:val="0"/>
          <w:lang w:eastAsia="ru-RU"/>
        </w:rPr>
        <w:t xml:space="preserve"> Административного регламента оформляется постановлением Администрации, которое подписывается Главой Администрации, либо лицом, исполняющим его обязанности.</w:t>
      </w:r>
    </w:p>
    <w:p w:rsidR="000133CA" w:rsidRPr="000133CA" w:rsidRDefault="000133CA" w:rsidP="000133C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97" w:name="sub_2116"/>
      <w:bookmarkEnd w:id="96"/>
      <w:r w:rsidRPr="000133CA">
        <w:rPr>
          <w:rFonts w:ascii="Times New Roman CYR" w:hAnsi="Times New Roman CYR" w:cs="Times New Roman CYR"/>
          <w:kern w:val="0"/>
          <w:lang w:eastAsia="ru-RU"/>
        </w:rPr>
        <w:t>3.5.7. Срок исполнения административной процедуры составляет 1 календарный день со дня завершения административной процедуры, указанной в подразделе 3.4 Административного регламента.</w:t>
      </w:r>
    </w:p>
    <w:p w:rsidR="000133CA" w:rsidRPr="000133CA" w:rsidRDefault="000133CA" w:rsidP="000133C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98" w:name="sub_2117"/>
      <w:bookmarkEnd w:id="97"/>
      <w:r w:rsidRPr="000133CA">
        <w:rPr>
          <w:rFonts w:ascii="Times New Roman CYR" w:hAnsi="Times New Roman CYR" w:cs="Times New Roman CYR"/>
          <w:kern w:val="0"/>
          <w:lang w:eastAsia="ru-RU"/>
        </w:rPr>
        <w:t>3.5.8. Результатом административной процедуры является принятие решения о согласовании создания места (площадки) накопления ТКО или об отказе в согласовании создания места (площадки) накопления ТКО.</w:t>
      </w:r>
    </w:p>
    <w:p w:rsidR="000133CA" w:rsidRPr="000133CA" w:rsidRDefault="000133CA" w:rsidP="000133C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99" w:name="sub_2118"/>
      <w:bookmarkEnd w:id="98"/>
      <w:r w:rsidRPr="000133CA">
        <w:rPr>
          <w:rFonts w:ascii="Times New Roman CYR" w:hAnsi="Times New Roman CYR" w:cs="Times New Roman CYR"/>
          <w:kern w:val="0"/>
          <w:lang w:eastAsia="ru-RU"/>
        </w:rPr>
        <w:t>3.5.9. Отказ в согласовании создания места (площадки) накопления ТКО не препятствует повторному обращению заявителя после устранения недостатков, послуживших основанием для отказа.</w:t>
      </w:r>
    </w:p>
    <w:bookmarkEnd w:id="99"/>
    <w:p w:rsidR="000133CA" w:rsidRPr="000133CA" w:rsidRDefault="000133CA" w:rsidP="000133C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0133CA">
        <w:rPr>
          <w:rFonts w:ascii="Times New Roman CYR" w:hAnsi="Times New Roman CYR" w:cs="Times New Roman CYR"/>
          <w:kern w:val="0"/>
          <w:lang w:eastAsia="ru-RU"/>
        </w:rPr>
        <w:t>Повторное обращение заявителя осуществляется в порядке, предусмотренном для подачи заявки на бумажном носителе и в электронном виде в соответствии с настоящим Административным регламентом.</w:t>
      </w:r>
    </w:p>
    <w:p w:rsidR="000133CA" w:rsidRPr="000133CA" w:rsidRDefault="000133CA" w:rsidP="000133C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00" w:name="sub_306"/>
      <w:r w:rsidRPr="000133CA">
        <w:rPr>
          <w:rFonts w:ascii="Times New Roman CYR" w:hAnsi="Times New Roman CYR" w:cs="Times New Roman CYR"/>
          <w:kern w:val="0"/>
          <w:lang w:eastAsia="ru-RU"/>
        </w:rPr>
        <w:t>3.6. Административная процедура - Уведомление заявителя о принятом решении.</w:t>
      </w:r>
    </w:p>
    <w:p w:rsidR="000133CA" w:rsidRPr="000133CA" w:rsidRDefault="000133CA" w:rsidP="000133C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01" w:name="sub_2119"/>
      <w:bookmarkEnd w:id="100"/>
      <w:r w:rsidRPr="000133CA">
        <w:rPr>
          <w:rFonts w:ascii="Times New Roman CYR" w:hAnsi="Times New Roman CYR" w:cs="Times New Roman CYR"/>
          <w:kern w:val="0"/>
          <w:lang w:eastAsia="ru-RU"/>
        </w:rPr>
        <w:t>3.6.1. Юридическим фактом, являющимся основанием для начала административной процедуры, является принятие решения о согласовании создания места (площадки) накопления ТКО или об отказе в согласовании создания места (площадки) накопления ТКО.</w:t>
      </w:r>
    </w:p>
    <w:p w:rsidR="000133CA" w:rsidRPr="000133CA" w:rsidRDefault="000133CA" w:rsidP="000133C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02" w:name="sub_2120"/>
      <w:bookmarkEnd w:id="101"/>
      <w:r w:rsidRPr="000133CA">
        <w:rPr>
          <w:rFonts w:ascii="Times New Roman CYR" w:hAnsi="Times New Roman CYR" w:cs="Times New Roman CYR"/>
          <w:kern w:val="0"/>
          <w:lang w:eastAsia="ru-RU"/>
        </w:rPr>
        <w:t>3.6.2. Лицом, ответственным за выполнение административной процедуры, является специалист Отдела, в должностные обязанности которого входит рассмотрение заявки и прилагаемых к ней документов.</w:t>
      </w:r>
    </w:p>
    <w:p w:rsidR="000133CA" w:rsidRPr="000133CA" w:rsidRDefault="000133CA" w:rsidP="000133C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03" w:name="sub_2121"/>
      <w:bookmarkEnd w:id="102"/>
      <w:r w:rsidRPr="000133CA">
        <w:rPr>
          <w:rFonts w:ascii="Times New Roman CYR" w:hAnsi="Times New Roman CYR" w:cs="Times New Roman CYR"/>
          <w:kern w:val="0"/>
          <w:lang w:eastAsia="ru-RU"/>
        </w:rPr>
        <w:t xml:space="preserve">3.6.3. </w:t>
      </w:r>
      <w:proofErr w:type="gramStart"/>
      <w:r w:rsidRPr="000133CA">
        <w:rPr>
          <w:rFonts w:ascii="Times New Roman CYR" w:hAnsi="Times New Roman CYR" w:cs="Times New Roman CYR"/>
          <w:kern w:val="0"/>
          <w:lang w:eastAsia="ru-RU"/>
        </w:rPr>
        <w:t xml:space="preserve">Уведомление о согласовании создания места (площадки) накопления ТКО или об отказе в согласовании создания места (площадки) накопления ТКО направляется (выдается) заявителю не позднее 10 календарных дней со дня поступления заявки, а в случае увеличения срока рассмотрения заявки в соответствии с </w:t>
      </w:r>
      <w:hyperlink w:anchor="sub_2100" w:history="1">
        <w:r w:rsidRPr="000133CA">
          <w:rPr>
            <w:rFonts w:ascii="Times New Roman CYR" w:hAnsi="Times New Roman CYR" w:cs="Times New Roman CYR"/>
            <w:kern w:val="0"/>
            <w:lang w:eastAsia="ru-RU"/>
          </w:rPr>
          <w:t>пунктом 3.3.5</w:t>
        </w:r>
      </w:hyperlink>
      <w:r w:rsidRPr="000133CA">
        <w:rPr>
          <w:rFonts w:ascii="Times New Roman CYR" w:hAnsi="Times New Roman CYR" w:cs="Times New Roman CYR"/>
          <w:kern w:val="0"/>
          <w:lang w:eastAsia="ru-RU"/>
        </w:rPr>
        <w:t xml:space="preserve"> Административного регламента - не позднее календарного дня, до которого увеличен срок.</w:t>
      </w:r>
      <w:proofErr w:type="gramEnd"/>
    </w:p>
    <w:p w:rsidR="000133CA" w:rsidRPr="000133CA" w:rsidRDefault="000133CA" w:rsidP="000133C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04" w:name="sub_2122"/>
      <w:bookmarkEnd w:id="103"/>
      <w:r w:rsidRPr="000133CA">
        <w:rPr>
          <w:rFonts w:ascii="Times New Roman CYR" w:hAnsi="Times New Roman CYR" w:cs="Times New Roman CYR"/>
          <w:kern w:val="0"/>
          <w:lang w:eastAsia="ru-RU"/>
        </w:rPr>
        <w:t>3.6.4. Результатом административной процедуры является направление заявителю уведомления о согласовании создания места (площадки) накопления ТКО или об отказе в согласовании создания места (площадки) накопления ТКО.</w:t>
      </w:r>
    </w:p>
    <w:p w:rsidR="000133CA" w:rsidRPr="000133CA" w:rsidRDefault="000133CA" w:rsidP="000133C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05" w:name="sub_2123"/>
      <w:bookmarkEnd w:id="104"/>
      <w:r w:rsidRPr="000133CA">
        <w:rPr>
          <w:rFonts w:ascii="Times New Roman CYR" w:hAnsi="Times New Roman CYR" w:cs="Times New Roman CYR"/>
          <w:kern w:val="0"/>
          <w:lang w:eastAsia="ru-RU"/>
        </w:rPr>
        <w:t>3.6.5. В случае необходимости изменения (переноса) места (площадки) накопления ТКО процедура осуществляется в порядке, предусмотренном для согласования создания места (площадки) накопления ТКО.</w:t>
      </w:r>
    </w:p>
    <w:p w:rsidR="000133CA" w:rsidRPr="000133CA" w:rsidRDefault="000133CA" w:rsidP="000133C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06" w:name="sub_307"/>
      <w:bookmarkEnd w:id="105"/>
      <w:r w:rsidRPr="000133CA">
        <w:rPr>
          <w:rFonts w:ascii="Times New Roman CYR" w:hAnsi="Times New Roman CYR" w:cs="Times New Roman CYR"/>
          <w:kern w:val="0"/>
          <w:lang w:eastAsia="ru-RU"/>
        </w:rPr>
        <w:t>3.7. Исправление допущенных опечаток и ошибок в выданных в результате предоставления муниципальной услуги документах.</w:t>
      </w:r>
    </w:p>
    <w:bookmarkEnd w:id="106"/>
    <w:p w:rsidR="000133CA" w:rsidRPr="000133CA" w:rsidRDefault="000133CA" w:rsidP="000133C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roofErr w:type="gramStart"/>
      <w:r w:rsidRPr="000133CA">
        <w:rPr>
          <w:rFonts w:ascii="Times New Roman CYR" w:hAnsi="Times New Roman CYR" w:cs="Times New Roman CYR"/>
          <w:kern w:val="0"/>
          <w:lang w:eastAsia="ru-RU"/>
        </w:rPr>
        <w:t xml:space="preserve">Основанием для исправления допущенных опечаток и ошибок в выданных в </w:t>
      </w:r>
      <w:r w:rsidRPr="000133CA">
        <w:rPr>
          <w:rFonts w:ascii="Times New Roman CYR" w:hAnsi="Times New Roman CYR" w:cs="Times New Roman CYR"/>
          <w:kern w:val="0"/>
          <w:lang w:eastAsia="ru-RU"/>
        </w:rPr>
        <w:lastRenderedPageBreak/>
        <w:t>результате предоставления муниципальной услуги документах является получение Администрацией заявления об исправлении допущенных опечаток и ошибок в выданных в результате предоставления муниципальной услуги документах, представленного заявителем (далее - заявление об исправлении ошибок).</w:t>
      </w:r>
      <w:proofErr w:type="gramEnd"/>
    </w:p>
    <w:p w:rsidR="000133CA" w:rsidRPr="000133CA" w:rsidRDefault="000133CA" w:rsidP="000133C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0133CA">
        <w:rPr>
          <w:rFonts w:ascii="Times New Roman CYR" w:hAnsi="Times New Roman CYR" w:cs="Times New Roman CYR"/>
          <w:kern w:val="0"/>
          <w:lang w:eastAsia="ru-RU"/>
        </w:rPr>
        <w:t xml:space="preserve">Заявление об исправлении ошибок представляется в произвольной форме и рассматривается специалистом в течение 1 рабочего дня </w:t>
      </w:r>
      <w:proofErr w:type="gramStart"/>
      <w:r w:rsidRPr="000133CA">
        <w:rPr>
          <w:rFonts w:ascii="Times New Roman CYR" w:hAnsi="Times New Roman CYR" w:cs="Times New Roman CYR"/>
          <w:kern w:val="0"/>
          <w:lang w:eastAsia="ru-RU"/>
        </w:rPr>
        <w:t>с даты</w:t>
      </w:r>
      <w:proofErr w:type="gramEnd"/>
      <w:r w:rsidRPr="000133CA">
        <w:rPr>
          <w:rFonts w:ascii="Times New Roman CYR" w:hAnsi="Times New Roman CYR" w:cs="Times New Roman CYR"/>
          <w:kern w:val="0"/>
          <w:lang w:eastAsia="ru-RU"/>
        </w:rPr>
        <w:t xml:space="preserve"> его регистрации.</w:t>
      </w:r>
    </w:p>
    <w:p w:rsidR="000133CA" w:rsidRPr="000133CA" w:rsidRDefault="000133CA" w:rsidP="000133C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roofErr w:type="gramStart"/>
      <w:r w:rsidRPr="000133CA">
        <w:rPr>
          <w:rFonts w:ascii="Times New Roman CYR" w:hAnsi="Times New Roman CYR" w:cs="Times New Roman CYR"/>
          <w:kern w:val="0"/>
          <w:lang w:eastAsia="ru-RU"/>
        </w:rPr>
        <w:t>В случае выявления допущенных опечаток и (или) ошибок в выданных в результате предоставления муниципальной услуги документах специалист, уполномоченный рассматривать документы, осуществляет замену указанных документов в срок, не превышающий 3 рабочих дней с момента обнаружения ошибки или получения от любого заинтересованного лица письменного заявления об ошибке заявления об исправлении ошибок.</w:t>
      </w:r>
      <w:proofErr w:type="gramEnd"/>
    </w:p>
    <w:p w:rsidR="000133CA" w:rsidRPr="000133CA" w:rsidRDefault="000133CA" w:rsidP="000133C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roofErr w:type="gramStart"/>
      <w:r w:rsidRPr="000133CA">
        <w:rPr>
          <w:rFonts w:ascii="Times New Roman CYR" w:hAnsi="Times New Roman CYR" w:cs="Times New Roman CYR"/>
          <w:kern w:val="0"/>
          <w:lang w:eastAsia="ru-RU"/>
        </w:rPr>
        <w:t>В случае отсутствия опечаток и (или) ошибок в выданных в результате предоставления муниципальной услуги документах специалист, уполномоченный рассматривать документы, письменно сообщает заявителю об отсутствии таких опечаток и (или) ошибок в срок, не превышающий 3 рабочих дней с момента получения от любого заинтересованного лица письменного заявления об ошибке заявления об исправлении ошибок.</w:t>
      </w:r>
      <w:proofErr w:type="gramEnd"/>
    </w:p>
    <w:p w:rsidR="000133CA" w:rsidRPr="000133CA" w:rsidRDefault="000133CA" w:rsidP="000133C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0133CA">
        <w:rPr>
          <w:rFonts w:ascii="Times New Roman CYR" w:hAnsi="Times New Roman CYR" w:cs="Times New Roman CYR"/>
          <w:kern w:val="0"/>
          <w:lang w:eastAsia="ru-RU"/>
        </w:rPr>
        <w:t>Результат предоставления муниципальной услуги выдается (направляется) заявителю не позднее следующего рабочего дня со дня подписания документа, являющегося результатом предоставления муниципальной услуги.</w:t>
      </w:r>
    </w:p>
    <w:p w:rsidR="000133CA" w:rsidRPr="000133CA" w:rsidRDefault="000133CA" w:rsidP="000133C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0133CA" w:rsidRPr="000133CA" w:rsidRDefault="000133CA" w:rsidP="000133CA">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kern w:val="0"/>
          <w:lang w:eastAsia="ru-RU"/>
        </w:rPr>
      </w:pPr>
      <w:bookmarkStart w:id="107" w:name="sub_400"/>
      <w:r w:rsidRPr="000133CA">
        <w:rPr>
          <w:rFonts w:ascii="Times New Roman CYR" w:hAnsi="Times New Roman CYR" w:cs="Times New Roman CYR"/>
          <w:b/>
          <w:bCs/>
          <w:kern w:val="0"/>
          <w:lang w:eastAsia="ru-RU"/>
        </w:rPr>
        <w:t xml:space="preserve">IV. Порядок и формы </w:t>
      </w:r>
      <w:proofErr w:type="gramStart"/>
      <w:r w:rsidRPr="000133CA">
        <w:rPr>
          <w:rFonts w:ascii="Times New Roman CYR" w:hAnsi="Times New Roman CYR" w:cs="Times New Roman CYR"/>
          <w:b/>
          <w:bCs/>
          <w:kern w:val="0"/>
          <w:lang w:eastAsia="ru-RU"/>
        </w:rPr>
        <w:t>контроля за</w:t>
      </w:r>
      <w:proofErr w:type="gramEnd"/>
      <w:r w:rsidRPr="000133CA">
        <w:rPr>
          <w:rFonts w:ascii="Times New Roman CYR" w:hAnsi="Times New Roman CYR" w:cs="Times New Roman CYR"/>
          <w:b/>
          <w:bCs/>
          <w:kern w:val="0"/>
          <w:lang w:eastAsia="ru-RU"/>
        </w:rPr>
        <w:t xml:space="preserve"> предоставлением муниципальной услуги</w:t>
      </w:r>
    </w:p>
    <w:bookmarkEnd w:id="107"/>
    <w:p w:rsidR="000133CA" w:rsidRPr="000133CA" w:rsidRDefault="000133CA" w:rsidP="000133C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0133CA" w:rsidRPr="000133CA" w:rsidRDefault="000133CA" w:rsidP="000133C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08" w:name="sub_401"/>
      <w:r w:rsidRPr="000133CA">
        <w:rPr>
          <w:rFonts w:ascii="Times New Roman CYR" w:hAnsi="Times New Roman CYR" w:cs="Times New Roman CYR"/>
          <w:kern w:val="0"/>
          <w:lang w:eastAsia="ru-RU"/>
        </w:rPr>
        <w:t xml:space="preserve">4.1. В целях осуществления </w:t>
      </w:r>
      <w:proofErr w:type="gramStart"/>
      <w:r w:rsidRPr="000133CA">
        <w:rPr>
          <w:rFonts w:ascii="Times New Roman CYR" w:hAnsi="Times New Roman CYR" w:cs="Times New Roman CYR"/>
          <w:kern w:val="0"/>
          <w:lang w:eastAsia="ru-RU"/>
        </w:rPr>
        <w:t>контроля за</w:t>
      </w:r>
      <w:proofErr w:type="gramEnd"/>
      <w:r w:rsidRPr="000133CA">
        <w:rPr>
          <w:rFonts w:ascii="Times New Roman CYR" w:hAnsi="Times New Roman CYR" w:cs="Times New Roman CYR"/>
          <w:kern w:val="0"/>
          <w:lang w:eastAsia="ru-RU"/>
        </w:rPr>
        <w:t xml:space="preserve"> соблюдением последовательности действий, определенных административными процедурами по исполнению муниципальной услуги, и принятием решений, главой Администрации проводятся проверки полноты и качества обеспечения исполнения муниципальной услуги.</w:t>
      </w:r>
    </w:p>
    <w:p w:rsidR="000133CA" w:rsidRPr="000133CA" w:rsidRDefault="000133CA" w:rsidP="000133C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09" w:name="sub_402"/>
      <w:bookmarkEnd w:id="108"/>
      <w:r w:rsidRPr="000133CA">
        <w:rPr>
          <w:rFonts w:ascii="Times New Roman CYR" w:hAnsi="Times New Roman CYR" w:cs="Times New Roman CYR"/>
          <w:kern w:val="0"/>
          <w:lang w:eastAsia="ru-RU"/>
        </w:rPr>
        <w:t>4.2. Проведение проверок носит плановый характер (осуществляются на основании полугодовых или годовых планов работы), тематический характер (проверка исполнения муниципальной услуги по отдельным категориям субъектов) и внеплановый характер (по конкретному обращению заявителя).</w:t>
      </w:r>
    </w:p>
    <w:p w:rsidR="000133CA" w:rsidRPr="000133CA" w:rsidRDefault="000133CA" w:rsidP="000133C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10" w:name="sub_403"/>
      <w:bookmarkEnd w:id="109"/>
      <w:r w:rsidRPr="000133CA">
        <w:rPr>
          <w:rFonts w:ascii="Times New Roman CYR" w:hAnsi="Times New Roman CYR" w:cs="Times New Roman CYR"/>
          <w:kern w:val="0"/>
          <w:lang w:eastAsia="ru-RU"/>
        </w:rPr>
        <w:t xml:space="preserve">4.3. Внеплановые проверки </w:t>
      </w:r>
      <w:proofErr w:type="gramStart"/>
      <w:r w:rsidRPr="000133CA">
        <w:rPr>
          <w:rFonts w:ascii="Times New Roman CYR" w:hAnsi="Times New Roman CYR" w:cs="Times New Roman CYR"/>
          <w:kern w:val="0"/>
          <w:lang w:eastAsia="ru-RU"/>
        </w:rPr>
        <w:t>организуются и проводятся</w:t>
      </w:r>
      <w:proofErr w:type="gramEnd"/>
      <w:r w:rsidRPr="000133CA">
        <w:rPr>
          <w:rFonts w:ascii="Times New Roman CYR" w:hAnsi="Times New Roman CYR" w:cs="Times New Roman CYR"/>
          <w:kern w:val="0"/>
          <w:lang w:eastAsia="ru-RU"/>
        </w:rPr>
        <w:t xml:space="preserve"> в случаях обращений физических и юридических лиц с жалобами на нарушения их прав и законных интересов действиями (бездействием) или решениями должностных лиц Администрации при оказании ими муниципальной услуги.</w:t>
      </w:r>
    </w:p>
    <w:p w:rsidR="000133CA" w:rsidRPr="000133CA" w:rsidRDefault="000133CA" w:rsidP="000133C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11" w:name="sub_404"/>
      <w:bookmarkEnd w:id="110"/>
      <w:r w:rsidRPr="000133CA">
        <w:rPr>
          <w:rFonts w:ascii="Times New Roman CYR" w:hAnsi="Times New Roman CYR" w:cs="Times New Roman CYR"/>
          <w:kern w:val="0"/>
          <w:lang w:eastAsia="ru-RU"/>
        </w:rPr>
        <w:t>4.4. При проведении проверок может быть использована информация, предоставленная гражданами, их объединениями и организациями.</w:t>
      </w:r>
    </w:p>
    <w:p w:rsidR="000133CA" w:rsidRPr="000133CA" w:rsidRDefault="000133CA" w:rsidP="000133C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12" w:name="sub_405"/>
      <w:bookmarkEnd w:id="111"/>
      <w:r w:rsidRPr="000133CA">
        <w:rPr>
          <w:rFonts w:ascii="Times New Roman CYR" w:hAnsi="Times New Roman CYR" w:cs="Times New Roman CYR"/>
          <w:kern w:val="0"/>
          <w:lang w:eastAsia="ru-RU"/>
        </w:rPr>
        <w:t xml:space="preserve">4.5. Текущий </w:t>
      </w:r>
      <w:proofErr w:type="gramStart"/>
      <w:r w:rsidRPr="000133CA">
        <w:rPr>
          <w:rFonts w:ascii="Times New Roman CYR" w:hAnsi="Times New Roman CYR" w:cs="Times New Roman CYR"/>
          <w:kern w:val="0"/>
          <w:lang w:eastAsia="ru-RU"/>
        </w:rPr>
        <w:t>контроль за</w:t>
      </w:r>
      <w:proofErr w:type="gramEnd"/>
      <w:r w:rsidRPr="000133CA">
        <w:rPr>
          <w:rFonts w:ascii="Times New Roman CYR" w:hAnsi="Times New Roman CYR" w:cs="Times New Roman CYR"/>
          <w:kern w:val="0"/>
          <w:lang w:eastAsia="ru-RU"/>
        </w:rPr>
        <w:t xml:space="preserve"> исполнением муниципальной услуги осуществляется путем проведения проверок соблюдения и исполнения должностным лицом Отдела положений настоящего Административного регламента.</w:t>
      </w:r>
    </w:p>
    <w:p w:rsidR="000133CA" w:rsidRPr="000133CA" w:rsidRDefault="000133CA" w:rsidP="000133C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13" w:name="sub_406"/>
      <w:bookmarkEnd w:id="112"/>
      <w:r w:rsidRPr="000133CA">
        <w:rPr>
          <w:rFonts w:ascii="Times New Roman CYR" w:hAnsi="Times New Roman CYR" w:cs="Times New Roman CYR"/>
          <w:kern w:val="0"/>
          <w:lang w:eastAsia="ru-RU"/>
        </w:rPr>
        <w:t>4.6. При проверке могут рассматриваться все вопросы, связанные с исполнением муниципальной услуги (комплексные проверки), или отдельные вопросы, связанные с исполнением административных процедур (тематические проверки).</w:t>
      </w:r>
    </w:p>
    <w:p w:rsidR="000133CA" w:rsidRPr="000133CA" w:rsidRDefault="000133CA" w:rsidP="000133C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14" w:name="sub_407"/>
      <w:bookmarkEnd w:id="113"/>
      <w:r w:rsidRPr="000133CA">
        <w:rPr>
          <w:rFonts w:ascii="Times New Roman CYR" w:hAnsi="Times New Roman CYR" w:cs="Times New Roman CYR"/>
          <w:kern w:val="0"/>
          <w:lang w:eastAsia="ru-RU"/>
        </w:rPr>
        <w:t>4.7. По результатам проверки глава Администрации дает указания по устранению выявленных нарушений и контролирует их исполнение. Должностные лица Администрации в случае ненадлежащего исполнения (неисполнения) своих функций и служебных обязанностей при оказании муниципальной услуги, совершения противоправных действий (бездействия), принятия незаконных решений несут ответственность в соответствии с законодательством Российской Федерации.</w:t>
      </w:r>
    </w:p>
    <w:p w:rsidR="000133CA" w:rsidRPr="000133CA" w:rsidRDefault="000133CA" w:rsidP="000133C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15" w:name="sub_408"/>
      <w:bookmarkEnd w:id="114"/>
      <w:r w:rsidRPr="000133CA">
        <w:rPr>
          <w:rFonts w:ascii="Times New Roman CYR" w:hAnsi="Times New Roman CYR" w:cs="Times New Roman CYR"/>
          <w:kern w:val="0"/>
          <w:lang w:eastAsia="ru-RU"/>
        </w:rPr>
        <w:t xml:space="preserve">4.8. Должностные лица, ответственные за оказание муниципальной услуги, несут персональную ответственность за соблюдение сроков и порядка исполнения </w:t>
      </w:r>
      <w:r w:rsidRPr="000133CA">
        <w:rPr>
          <w:rFonts w:ascii="Times New Roman CYR" w:hAnsi="Times New Roman CYR" w:cs="Times New Roman CYR"/>
          <w:kern w:val="0"/>
          <w:lang w:eastAsia="ru-RU"/>
        </w:rPr>
        <w:lastRenderedPageBreak/>
        <w:t>административных процедур.</w:t>
      </w:r>
    </w:p>
    <w:p w:rsidR="000133CA" w:rsidRPr="000133CA" w:rsidRDefault="000133CA" w:rsidP="000133C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16" w:name="sub_409"/>
      <w:bookmarkEnd w:id="115"/>
      <w:r w:rsidRPr="000133CA">
        <w:rPr>
          <w:rFonts w:ascii="Times New Roman CYR" w:hAnsi="Times New Roman CYR" w:cs="Times New Roman CYR"/>
          <w:kern w:val="0"/>
          <w:lang w:eastAsia="ru-RU"/>
        </w:rPr>
        <w:t xml:space="preserve">4.9. </w:t>
      </w:r>
      <w:proofErr w:type="gramStart"/>
      <w:r w:rsidRPr="000133CA">
        <w:rPr>
          <w:rFonts w:ascii="Times New Roman CYR" w:hAnsi="Times New Roman CYR" w:cs="Times New Roman CYR"/>
          <w:kern w:val="0"/>
          <w:lang w:eastAsia="ru-RU"/>
        </w:rPr>
        <w:t>Контроль за</w:t>
      </w:r>
      <w:proofErr w:type="gramEnd"/>
      <w:r w:rsidRPr="000133CA">
        <w:rPr>
          <w:rFonts w:ascii="Times New Roman CYR" w:hAnsi="Times New Roman CYR" w:cs="Times New Roman CYR"/>
          <w:kern w:val="0"/>
          <w:lang w:eastAsia="ru-RU"/>
        </w:rPr>
        <w:t xml:space="preserve"> оказанием муниципальной услуги со стороны граждан, их объединений и организаций осуществляется в порядке и формах, установленных законодательством Российской Федерации.</w:t>
      </w:r>
    </w:p>
    <w:bookmarkEnd w:id="116"/>
    <w:p w:rsidR="000133CA" w:rsidRPr="000133CA" w:rsidRDefault="000133CA" w:rsidP="000133C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0133CA" w:rsidRPr="000133CA" w:rsidRDefault="000133CA" w:rsidP="000133CA">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kern w:val="0"/>
          <w:lang w:eastAsia="ru-RU"/>
        </w:rPr>
      </w:pPr>
      <w:bookmarkStart w:id="117" w:name="sub_500"/>
      <w:r w:rsidRPr="000133CA">
        <w:rPr>
          <w:rFonts w:ascii="Times New Roman CYR" w:hAnsi="Times New Roman CYR" w:cs="Times New Roman CYR"/>
          <w:b/>
          <w:bCs/>
          <w:kern w:val="0"/>
          <w:lang w:eastAsia="ru-RU"/>
        </w:rPr>
        <w:t>V. 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bookmarkEnd w:id="117"/>
    <w:p w:rsidR="000133CA" w:rsidRPr="000133CA" w:rsidRDefault="000133CA" w:rsidP="000133C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0133CA" w:rsidRPr="000133CA" w:rsidRDefault="000133CA" w:rsidP="000133C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18" w:name="sub_501"/>
      <w:r w:rsidRPr="000133CA">
        <w:rPr>
          <w:rFonts w:ascii="Times New Roman CYR" w:hAnsi="Times New Roman CYR" w:cs="Times New Roman CYR"/>
          <w:kern w:val="0"/>
          <w:lang w:eastAsia="ru-RU"/>
        </w:rPr>
        <w:t>5.1. Предмет досудебного внесудебного обжалования заявителем решений и действий (бездействия) должностных лиц Администрации.</w:t>
      </w:r>
    </w:p>
    <w:bookmarkEnd w:id="118"/>
    <w:p w:rsidR="000133CA" w:rsidRPr="000133CA" w:rsidRDefault="000133CA" w:rsidP="000133C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0133CA">
        <w:rPr>
          <w:rFonts w:ascii="Times New Roman CYR" w:hAnsi="Times New Roman CYR" w:cs="Times New Roman CYR"/>
          <w:kern w:val="0"/>
          <w:lang w:eastAsia="ru-RU"/>
        </w:rPr>
        <w:t xml:space="preserve">Заявитель может обратиться с жалобой по основаниям и в порядке, которые установлены </w:t>
      </w:r>
      <w:hyperlink r:id="rId37" w:history="1">
        <w:r w:rsidRPr="000133CA">
          <w:rPr>
            <w:rFonts w:ascii="Times New Roman CYR" w:hAnsi="Times New Roman CYR" w:cs="Times New Roman CYR"/>
            <w:kern w:val="0"/>
            <w:lang w:eastAsia="ru-RU"/>
          </w:rPr>
          <w:t>статьями 11.1</w:t>
        </w:r>
      </w:hyperlink>
      <w:r w:rsidRPr="000133CA">
        <w:rPr>
          <w:rFonts w:ascii="Times New Roman CYR" w:hAnsi="Times New Roman CYR" w:cs="Times New Roman CYR"/>
          <w:kern w:val="0"/>
          <w:lang w:eastAsia="ru-RU"/>
        </w:rPr>
        <w:t xml:space="preserve"> и </w:t>
      </w:r>
      <w:hyperlink r:id="rId38" w:history="1">
        <w:r w:rsidRPr="000133CA">
          <w:rPr>
            <w:rFonts w:ascii="Times New Roman CYR" w:hAnsi="Times New Roman CYR" w:cs="Times New Roman CYR"/>
            <w:kern w:val="0"/>
            <w:lang w:eastAsia="ru-RU"/>
          </w:rPr>
          <w:t>11.2</w:t>
        </w:r>
      </w:hyperlink>
      <w:r w:rsidRPr="000133CA">
        <w:rPr>
          <w:rFonts w:ascii="Times New Roman CYR" w:hAnsi="Times New Roman CYR" w:cs="Times New Roman CYR"/>
          <w:kern w:val="0"/>
          <w:lang w:eastAsia="ru-RU"/>
        </w:rPr>
        <w:t xml:space="preserve"> Федерального закона № 210-ФЗ, в том числе в следующих случаях:</w:t>
      </w:r>
    </w:p>
    <w:p w:rsidR="000133CA" w:rsidRPr="000133CA" w:rsidRDefault="000133CA" w:rsidP="000133C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19" w:name="sub_2124"/>
      <w:r w:rsidRPr="000133CA">
        <w:rPr>
          <w:rFonts w:ascii="Times New Roman CYR" w:hAnsi="Times New Roman CYR" w:cs="Times New Roman CYR"/>
          <w:kern w:val="0"/>
          <w:lang w:eastAsia="ru-RU"/>
        </w:rPr>
        <w:t xml:space="preserve">1) нарушение срока регистрации запроса о предоставлении муниципальной услуги, запроса, указанного в </w:t>
      </w:r>
      <w:hyperlink r:id="rId39" w:history="1">
        <w:r w:rsidRPr="000133CA">
          <w:rPr>
            <w:rFonts w:ascii="Times New Roman CYR" w:hAnsi="Times New Roman CYR" w:cs="Times New Roman CYR"/>
            <w:kern w:val="0"/>
            <w:lang w:eastAsia="ru-RU"/>
          </w:rPr>
          <w:t>статье 15.1</w:t>
        </w:r>
      </w:hyperlink>
      <w:r w:rsidRPr="000133CA">
        <w:rPr>
          <w:rFonts w:ascii="Times New Roman CYR" w:hAnsi="Times New Roman CYR" w:cs="Times New Roman CYR"/>
          <w:kern w:val="0"/>
          <w:lang w:eastAsia="ru-RU"/>
        </w:rPr>
        <w:t xml:space="preserve"> Федерального закона № 210-ФЗ;</w:t>
      </w:r>
    </w:p>
    <w:p w:rsidR="000133CA" w:rsidRPr="000133CA" w:rsidRDefault="000133CA" w:rsidP="000133C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20" w:name="sub_2125"/>
      <w:bookmarkEnd w:id="119"/>
      <w:r w:rsidRPr="000133CA">
        <w:rPr>
          <w:rFonts w:ascii="Times New Roman CYR" w:hAnsi="Times New Roman CYR" w:cs="Times New Roman CYR"/>
          <w:kern w:val="0"/>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0" w:history="1">
        <w:r w:rsidRPr="000133CA">
          <w:rPr>
            <w:rFonts w:ascii="Times New Roman CYR" w:hAnsi="Times New Roman CYR" w:cs="Times New Roman CYR"/>
            <w:kern w:val="0"/>
            <w:lang w:eastAsia="ru-RU"/>
          </w:rPr>
          <w:t>частью 1.3 статьи 16</w:t>
        </w:r>
      </w:hyperlink>
      <w:r w:rsidRPr="000133CA">
        <w:rPr>
          <w:rFonts w:ascii="Times New Roman CYR" w:hAnsi="Times New Roman CYR" w:cs="Times New Roman CYR"/>
          <w:kern w:val="0"/>
          <w:lang w:eastAsia="ru-RU"/>
        </w:rPr>
        <w:t xml:space="preserve"> Федерального закона № 210-ФЗ;</w:t>
      </w:r>
    </w:p>
    <w:p w:rsidR="000133CA" w:rsidRPr="000133CA" w:rsidRDefault="000133CA" w:rsidP="000133C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21" w:name="sub_2126"/>
      <w:bookmarkEnd w:id="120"/>
      <w:r w:rsidRPr="000133CA">
        <w:rPr>
          <w:rFonts w:ascii="Times New Roman CYR" w:hAnsi="Times New Roman CYR" w:cs="Times New Roman CYR"/>
          <w:kern w:val="0"/>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 для предоставления муниципальной услуги;</w:t>
      </w:r>
    </w:p>
    <w:p w:rsidR="000133CA" w:rsidRPr="000133CA" w:rsidRDefault="000133CA" w:rsidP="000133C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22" w:name="sub_2127"/>
      <w:bookmarkEnd w:id="121"/>
      <w:r w:rsidRPr="000133CA">
        <w:rPr>
          <w:rFonts w:ascii="Times New Roman CYR" w:hAnsi="Times New Roman CYR" w:cs="Times New Roman CYR"/>
          <w:kern w:val="0"/>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 для предоставления муниципальной услуги, у заявителя;</w:t>
      </w:r>
    </w:p>
    <w:p w:rsidR="000133CA" w:rsidRPr="000133CA" w:rsidRDefault="000133CA" w:rsidP="000133C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23" w:name="sub_2128"/>
      <w:bookmarkEnd w:id="122"/>
      <w:proofErr w:type="gramStart"/>
      <w:r w:rsidRPr="000133CA">
        <w:rPr>
          <w:rFonts w:ascii="Times New Roman CYR" w:hAnsi="Times New Roman CYR" w:cs="Times New Roman CYR"/>
          <w:kern w:val="0"/>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w:t>
      </w:r>
      <w:proofErr w:type="gramEnd"/>
      <w:r w:rsidRPr="000133CA">
        <w:rPr>
          <w:rFonts w:ascii="Times New Roman CYR" w:hAnsi="Times New Roman CYR" w:cs="Times New Roman CYR"/>
          <w:kern w:val="0"/>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1" w:history="1">
        <w:r w:rsidRPr="000133CA">
          <w:rPr>
            <w:rFonts w:ascii="Times New Roman CYR" w:hAnsi="Times New Roman CYR" w:cs="Times New Roman CYR"/>
            <w:kern w:val="0"/>
            <w:lang w:eastAsia="ru-RU"/>
          </w:rPr>
          <w:t>частью 1.3 статьи 16</w:t>
        </w:r>
      </w:hyperlink>
      <w:r w:rsidRPr="000133CA">
        <w:rPr>
          <w:rFonts w:ascii="Times New Roman CYR" w:hAnsi="Times New Roman CYR" w:cs="Times New Roman CYR"/>
          <w:kern w:val="0"/>
          <w:lang w:eastAsia="ru-RU"/>
        </w:rPr>
        <w:t xml:space="preserve"> Федерального закона № 210-ФЗ;</w:t>
      </w:r>
    </w:p>
    <w:p w:rsidR="000133CA" w:rsidRPr="000133CA" w:rsidRDefault="000133CA" w:rsidP="000133C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24" w:name="sub_2129"/>
      <w:bookmarkEnd w:id="123"/>
      <w:r w:rsidRPr="000133CA">
        <w:rPr>
          <w:rFonts w:ascii="Times New Roman CYR" w:hAnsi="Times New Roman CYR" w:cs="Times New Roman CYR"/>
          <w:kern w:val="0"/>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правовыми актами;</w:t>
      </w:r>
    </w:p>
    <w:p w:rsidR="000133CA" w:rsidRPr="000133CA" w:rsidRDefault="000133CA" w:rsidP="000133C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25" w:name="sub_2130"/>
      <w:bookmarkEnd w:id="124"/>
      <w:proofErr w:type="gramStart"/>
      <w:r w:rsidRPr="000133CA">
        <w:rPr>
          <w:rFonts w:ascii="Times New Roman CYR" w:hAnsi="Times New Roman CYR" w:cs="Times New Roman CYR"/>
          <w:kern w:val="0"/>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42" w:history="1">
        <w:r w:rsidRPr="000133CA">
          <w:rPr>
            <w:rFonts w:ascii="Times New Roman CYR" w:hAnsi="Times New Roman CYR" w:cs="Times New Roman CYR"/>
            <w:kern w:val="0"/>
            <w:lang w:eastAsia="ru-RU"/>
          </w:rPr>
          <w:t>частью 1.1 статьи 16</w:t>
        </w:r>
      </w:hyperlink>
      <w:r w:rsidRPr="000133CA">
        <w:rPr>
          <w:rFonts w:ascii="Times New Roman CYR" w:hAnsi="Times New Roman CYR" w:cs="Times New Roman CYR"/>
          <w:kern w:val="0"/>
          <w:lang w:eastAsia="ru-RU"/>
        </w:rPr>
        <w:t xml:space="preserve"> Федерального закона № 210-ФЗ, или их работников в исправлении допущенных ими </w:t>
      </w:r>
      <w:r w:rsidRPr="000133CA">
        <w:rPr>
          <w:rFonts w:ascii="Times New Roman CYR" w:hAnsi="Times New Roman CYR" w:cs="Times New Roman CYR"/>
          <w:kern w:val="0"/>
          <w:lang w:eastAsia="ru-RU"/>
        </w:rPr>
        <w:lastRenderedPageBreak/>
        <w:t>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0133CA">
        <w:rPr>
          <w:rFonts w:ascii="Times New Roman CYR" w:hAnsi="Times New Roman CYR" w:cs="Times New Roman CYR"/>
          <w:kern w:val="0"/>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3" w:history="1">
        <w:r w:rsidRPr="000133CA">
          <w:rPr>
            <w:rFonts w:ascii="Times New Roman CYR" w:hAnsi="Times New Roman CYR" w:cs="Times New Roman CYR"/>
            <w:kern w:val="0"/>
            <w:lang w:eastAsia="ru-RU"/>
          </w:rPr>
          <w:t>частью 1.3 статьи 16</w:t>
        </w:r>
      </w:hyperlink>
      <w:r w:rsidRPr="000133CA">
        <w:rPr>
          <w:rFonts w:ascii="Times New Roman CYR" w:hAnsi="Times New Roman CYR" w:cs="Times New Roman CYR"/>
          <w:kern w:val="0"/>
          <w:lang w:eastAsia="ru-RU"/>
        </w:rPr>
        <w:t xml:space="preserve"> Федерального закона № 210-ФЗ;</w:t>
      </w:r>
    </w:p>
    <w:p w:rsidR="000133CA" w:rsidRPr="000133CA" w:rsidRDefault="000133CA" w:rsidP="000133C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26" w:name="sub_2131"/>
      <w:bookmarkEnd w:id="125"/>
      <w:r w:rsidRPr="000133CA">
        <w:rPr>
          <w:rFonts w:ascii="Times New Roman CYR" w:hAnsi="Times New Roman CYR" w:cs="Times New Roman CYR"/>
          <w:kern w:val="0"/>
          <w:lang w:eastAsia="ru-RU"/>
        </w:rPr>
        <w:t>8) нарушение срока или порядка выдачи документов по результатам предоставления муниципальной услуги;</w:t>
      </w:r>
    </w:p>
    <w:p w:rsidR="000133CA" w:rsidRPr="000133CA" w:rsidRDefault="000133CA" w:rsidP="000133C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27" w:name="sub_2132"/>
      <w:bookmarkEnd w:id="126"/>
      <w:proofErr w:type="gramStart"/>
      <w:r w:rsidRPr="000133CA">
        <w:rPr>
          <w:rFonts w:ascii="Times New Roman CYR" w:hAnsi="Times New Roman CYR" w:cs="Times New Roman CYR"/>
          <w:kern w:val="0"/>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w:t>
      </w:r>
      <w:proofErr w:type="gramEnd"/>
      <w:r w:rsidRPr="000133CA">
        <w:rPr>
          <w:rFonts w:ascii="Times New Roman CYR" w:hAnsi="Times New Roman CYR" w:cs="Times New Roman CYR"/>
          <w:kern w:val="0"/>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4" w:history="1">
        <w:r w:rsidRPr="000133CA">
          <w:rPr>
            <w:rFonts w:ascii="Times New Roman CYR" w:hAnsi="Times New Roman CYR" w:cs="Times New Roman CYR"/>
            <w:kern w:val="0"/>
            <w:lang w:eastAsia="ru-RU"/>
          </w:rPr>
          <w:t>частью 1.3 статьи 16</w:t>
        </w:r>
      </w:hyperlink>
      <w:r w:rsidRPr="000133CA">
        <w:rPr>
          <w:rFonts w:ascii="Times New Roman CYR" w:hAnsi="Times New Roman CYR" w:cs="Times New Roman CYR"/>
          <w:kern w:val="0"/>
          <w:lang w:eastAsia="ru-RU"/>
        </w:rPr>
        <w:t xml:space="preserve"> Федерального закона № 210-ФЗ;</w:t>
      </w:r>
    </w:p>
    <w:p w:rsidR="000133CA" w:rsidRPr="000133CA" w:rsidRDefault="000133CA" w:rsidP="000133C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28" w:name="sub_2133"/>
      <w:bookmarkEnd w:id="127"/>
      <w:r w:rsidRPr="000133CA">
        <w:rPr>
          <w:rFonts w:ascii="Times New Roman CYR" w:hAnsi="Times New Roman CYR" w:cs="Times New Roman CYR"/>
          <w:kern w:val="0"/>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2064" w:history="1">
        <w:r w:rsidRPr="000133CA">
          <w:rPr>
            <w:rFonts w:ascii="Times New Roman CYR" w:hAnsi="Times New Roman CYR" w:cs="Times New Roman CYR"/>
            <w:kern w:val="0"/>
            <w:lang w:eastAsia="ru-RU"/>
          </w:rPr>
          <w:t>подпунктом 4 пункта 2.6.4</w:t>
        </w:r>
      </w:hyperlink>
      <w:r w:rsidRPr="000133CA">
        <w:rPr>
          <w:rFonts w:ascii="Times New Roman CYR" w:hAnsi="Times New Roman CYR" w:cs="Times New Roman CYR"/>
          <w:kern w:val="0"/>
          <w:lang w:eastAsia="ru-RU"/>
        </w:rPr>
        <w:t xml:space="preserve"> настоящего Административного регламента.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5" w:history="1">
        <w:r w:rsidRPr="000133CA">
          <w:rPr>
            <w:rFonts w:ascii="Times New Roman CYR" w:hAnsi="Times New Roman CYR" w:cs="Times New Roman CYR"/>
            <w:kern w:val="0"/>
            <w:lang w:eastAsia="ru-RU"/>
          </w:rPr>
          <w:t>частью 1.3 статьи 16</w:t>
        </w:r>
      </w:hyperlink>
      <w:r w:rsidRPr="000133CA">
        <w:rPr>
          <w:rFonts w:ascii="Times New Roman CYR" w:hAnsi="Times New Roman CYR" w:cs="Times New Roman CYR"/>
          <w:kern w:val="0"/>
          <w:lang w:eastAsia="ru-RU"/>
        </w:rPr>
        <w:t xml:space="preserve"> Федерального закона № 210-ФЗ.</w:t>
      </w:r>
    </w:p>
    <w:p w:rsidR="000133CA" w:rsidRPr="000133CA" w:rsidRDefault="000133CA" w:rsidP="000133C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29" w:name="sub_502"/>
      <w:bookmarkEnd w:id="128"/>
      <w:r w:rsidRPr="000133CA">
        <w:rPr>
          <w:rFonts w:ascii="Times New Roman CYR" w:hAnsi="Times New Roman CYR" w:cs="Times New Roman CYR"/>
          <w:kern w:val="0"/>
          <w:lang w:eastAsia="ru-RU"/>
        </w:rPr>
        <w:t>5.2. Основанием для начала процедуры досудебного (внесудебного) обжалования является обращение Заявителя на обжалование решений, действий (бездействия) органа местного самоуправления, оказывающего муниципальную услугу, а также должностных лиц. Жалоба подается в письменной форме на бумажном носителе, в электронной форме в орган, предоставляющий муниципальную услугу.</w:t>
      </w:r>
    </w:p>
    <w:p w:rsidR="000133CA" w:rsidRPr="000133CA" w:rsidRDefault="000133CA" w:rsidP="000133C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30" w:name="sub_503"/>
      <w:bookmarkEnd w:id="129"/>
      <w:r w:rsidRPr="000133CA">
        <w:rPr>
          <w:rFonts w:ascii="Times New Roman CYR" w:hAnsi="Times New Roman CYR" w:cs="Times New Roman CYR"/>
          <w:kern w:val="0"/>
          <w:lang w:eastAsia="ru-RU"/>
        </w:rPr>
        <w:t xml:space="preserve">5.3. Жалоба может быть направлена по почте, через МФЦ, с использованием информационно-телекоммуникационной сети «Интернет», </w:t>
      </w:r>
      <w:hyperlink r:id="rId46" w:history="1">
        <w:r w:rsidRPr="000133CA">
          <w:rPr>
            <w:rFonts w:ascii="Times New Roman CYR" w:hAnsi="Times New Roman CYR" w:cs="Times New Roman CYR"/>
            <w:kern w:val="0"/>
            <w:lang w:eastAsia="ru-RU"/>
          </w:rPr>
          <w:t>официального сайта</w:t>
        </w:r>
      </w:hyperlink>
      <w:r w:rsidRPr="000133CA">
        <w:rPr>
          <w:rFonts w:ascii="Times New Roman CYR" w:hAnsi="Times New Roman CYR" w:cs="Times New Roman CYR"/>
          <w:kern w:val="0"/>
          <w:lang w:eastAsia="ru-RU"/>
        </w:rPr>
        <w:t xml:space="preserve"> органа местного самоуправления Янтиковского муниципального округа Чувашской Республики, федеральной государственной информационной системы «</w:t>
      </w:r>
      <w:hyperlink r:id="rId47" w:history="1">
        <w:r w:rsidRPr="000133CA">
          <w:rPr>
            <w:rFonts w:ascii="Times New Roman CYR" w:hAnsi="Times New Roman CYR" w:cs="Times New Roman CYR"/>
            <w:kern w:val="0"/>
            <w:lang w:eastAsia="ru-RU"/>
          </w:rPr>
          <w:t>Единый портал</w:t>
        </w:r>
      </w:hyperlink>
      <w:r w:rsidRPr="000133CA">
        <w:rPr>
          <w:rFonts w:ascii="Times New Roman CYR" w:hAnsi="Times New Roman CYR" w:cs="Times New Roman CYR"/>
          <w:kern w:val="0"/>
          <w:lang w:eastAsia="ru-RU"/>
        </w:rPr>
        <w:t xml:space="preserve"> государственных услуг Российской Федерации», а также может быть принята при личном приеме заявителя.</w:t>
      </w:r>
    </w:p>
    <w:p w:rsidR="000133CA" w:rsidRPr="000133CA" w:rsidRDefault="000133CA" w:rsidP="000133C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31" w:name="sub_504"/>
      <w:bookmarkEnd w:id="130"/>
      <w:r w:rsidRPr="000133CA">
        <w:rPr>
          <w:rFonts w:ascii="Times New Roman CYR" w:hAnsi="Times New Roman CYR" w:cs="Times New Roman CYR"/>
          <w:kern w:val="0"/>
          <w:lang w:eastAsia="ru-RU"/>
        </w:rPr>
        <w:t xml:space="preserve">5.4. </w:t>
      </w:r>
      <w:proofErr w:type="gramStart"/>
      <w:r w:rsidRPr="000133CA">
        <w:rPr>
          <w:rFonts w:ascii="Times New Roman CYR" w:hAnsi="Times New Roman CYR" w:cs="Times New Roman CYR"/>
          <w:kern w:val="0"/>
          <w:lang w:eastAsia="ru-RU"/>
        </w:rPr>
        <w:t>Заинтересованные лица в своем письменном обращении в обязательном порядке указывают либо наименование государственного органа или органа местного самоуправления, в которые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w:t>
      </w:r>
      <w:proofErr w:type="gramEnd"/>
      <w:r w:rsidRPr="000133CA">
        <w:rPr>
          <w:rFonts w:ascii="Times New Roman CYR" w:hAnsi="Times New Roman CYR" w:cs="Times New Roman CYR"/>
          <w:kern w:val="0"/>
          <w:lang w:eastAsia="ru-RU"/>
        </w:rPr>
        <w:t xml:space="preserve"> жалобы, ставит личную подпись и дату.</w:t>
      </w:r>
    </w:p>
    <w:bookmarkEnd w:id="131"/>
    <w:p w:rsidR="000133CA" w:rsidRPr="000133CA" w:rsidRDefault="000133CA" w:rsidP="000133C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0133CA">
        <w:rPr>
          <w:rFonts w:ascii="Times New Roman CYR" w:hAnsi="Times New Roman CYR" w:cs="Times New Roman CYR"/>
          <w:kern w:val="0"/>
          <w:lang w:eastAsia="ru-RU"/>
        </w:rPr>
        <w:t>В случае необходимости в подтверждение своих доводов заинтересованные лица прилагают к письменному обращению документы и материалы либо их копии.</w:t>
      </w:r>
    </w:p>
    <w:p w:rsidR="000133CA" w:rsidRPr="000133CA" w:rsidRDefault="000133CA" w:rsidP="000133C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0133CA">
        <w:rPr>
          <w:rFonts w:ascii="Times New Roman CYR" w:hAnsi="Times New Roman CYR" w:cs="Times New Roman CYR"/>
          <w:kern w:val="0"/>
          <w:lang w:eastAsia="ru-RU"/>
        </w:rPr>
        <w:t>Письменное обращение должно быть написано разборчивым почерком, не содержать нецензурных выражений.</w:t>
      </w:r>
    </w:p>
    <w:p w:rsidR="000133CA" w:rsidRPr="000133CA" w:rsidRDefault="000133CA" w:rsidP="000133C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32" w:name="sub_505"/>
      <w:r w:rsidRPr="000133CA">
        <w:rPr>
          <w:rFonts w:ascii="Times New Roman CYR" w:hAnsi="Times New Roman CYR" w:cs="Times New Roman CYR"/>
          <w:kern w:val="0"/>
          <w:lang w:eastAsia="ru-RU"/>
        </w:rPr>
        <w:lastRenderedPageBreak/>
        <w:t>5.5. Уполномоченное на рассмотрение жалобы лицо вправе оставить жалобу без ответа в следующих случаях:</w:t>
      </w:r>
    </w:p>
    <w:p w:rsidR="000133CA" w:rsidRPr="000133CA" w:rsidRDefault="000133CA" w:rsidP="000133C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33" w:name="sub_2134"/>
      <w:bookmarkEnd w:id="132"/>
      <w:r w:rsidRPr="000133CA">
        <w:rPr>
          <w:rFonts w:ascii="Times New Roman CYR" w:hAnsi="Times New Roman CYR" w:cs="Times New Roman CYR"/>
          <w:kern w:val="0"/>
          <w:lang w:eastAsia="ru-RU"/>
        </w:rPr>
        <w:t xml:space="preserve">а) если в письменной жалобе не </w:t>
      </w:r>
      <w:proofErr w:type="gramStart"/>
      <w:r w:rsidRPr="000133CA">
        <w:rPr>
          <w:rFonts w:ascii="Times New Roman CYR" w:hAnsi="Times New Roman CYR" w:cs="Times New Roman CYR"/>
          <w:kern w:val="0"/>
          <w:lang w:eastAsia="ru-RU"/>
        </w:rPr>
        <w:t>указаны</w:t>
      </w:r>
      <w:proofErr w:type="gramEnd"/>
      <w:r w:rsidRPr="000133CA">
        <w:rPr>
          <w:rFonts w:ascii="Times New Roman CYR" w:hAnsi="Times New Roman CYR" w:cs="Times New Roman CYR"/>
          <w:kern w:val="0"/>
          <w:lang w:eastAsia="ru-RU"/>
        </w:rPr>
        <w:t xml:space="preserve"> фамилия гражданина, направившего жалобу, или почтовый адрес, по которому должен быть направлен ответ;</w:t>
      </w:r>
    </w:p>
    <w:p w:rsidR="000133CA" w:rsidRPr="000133CA" w:rsidRDefault="000133CA" w:rsidP="000133C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34" w:name="sub_2135"/>
      <w:bookmarkEnd w:id="133"/>
      <w:r w:rsidRPr="000133CA">
        <w:rPr>
          <w:rFonts w:ascii="Times New Roman CYR" w:hAnsi="Times New Roman CYR" w:cs="Times New Roman CYR"/>
          <w:kern w:val="0"/>
          <w:lang w:eastAsia="ru-RU"/>
        </w:rPr>
        <w:t>б) если текст жалобы не поддается прочтению.</w:t>
      </w:r>
    </w:p>
    <w:bookmarkEnd w:id="134"/>
    <w:p w:rsidR="000133CA" w:rsidRPr="000133CA" w:rsidRDefault="000133CA" w:rsidP="000133C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0133CA">
        <w:rPr>
          <w:rFonts w:ascii="Times New Roman CYR" w:hAnsi="Times New Roman CYR" w:cs="Times New Roman CYR"/>
          <w:kern w:val="0"/>
          <w:lang w:eastAsia="ru-RU"/>
        </w:rPr>
        <w:t>Уполномоченное на рассмотрение жалобы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0133CA" w:rsidRPr="000133CA" w:rsidRDefault="000133CA" w:rsidP="000133C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35" w:name="sub_506"/>
      <w:r w:rsidRPr="000133CA">
        <w:rPr>
          <w:rFonts w:ascii="Times New Roman CYR" w:hAnsi="Times New Roman CYR" w:cs="Times New Roman CYR"/>
          <w:kern w:val="0"/>
          <w:lang w:eastAsia="ru-RU"/>
        </w:rPr>
        <w:t xml:space="preserve">5.6. </w:t>
      </w:r>
      <w:proofErr w:type="gramStart"/>
      <w:r w:rsidRPr="000133CA">
        <w:rPr>
          <w:rFonts w:ascii="Times New Roman CYR" w:hAnsi="Times New Roman CYR" w:cs="Times New Roman CYR"/>
          <w:kern w:val="0"/>
          <w:lang w:eastAsia="ru-RU"/>
        </w:rPr>
        <w:t>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0133CA" w:rsidRPr="000133CA" w:rsidRDefault="000133CA" w:rsidP="000133C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36" w:name="sub_507"/>
      <w:bookmarkEnd w:id="135"/>
      <w:r w:rsidRPr="000133CA">
        <w:rPr>
          <w:rFonts w:ascii="Times New Roman CYR" w:hAnsi="Times New Roman CYR" w:cs="Times New Roman CYR"/>
          <w:kern w:val="0"/>
          <w:lang w:eastAsia="ru-RU"/>
        </w:rPr>
        <w:t>5.7. По результатам рассмотрения жалобы принимается одно из следующих решений:</w:t>
      </w:r>
    </w:p>
    <w:p w:rsidR="000133CA" w:rsidRPr="000133CA" w:rsidRDefault="000133CA" w:rsidP="000133C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37" w:name="sub_2136"/>
      <w:bookmarkEnd w:id="136"/>
      <w:proofErr w:type="gramStart"/>
      <w:r w:rsidRPr="000133CA">
        <w:rPr>
          <w:rFonts w:ascii="Times New Roman CYR" w:hAnsi="Times New Roman CYR" w:cs="Times New Roman CYR"/>
          <w:kern w:val="0"/>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0133CA" w:rsidRPr="000133CA" w:rsidRDefault="000133CA" w:rsidP="000133C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38" w:name="sub_2137"/>
      <w:bookmarkEnd w:id="137"/>
      <w:r w:rsidRPr="000133CA">
        <w:rPr>
          <w:rFonts w:ascii="Times New Roman CYR" w:hAnsi="Times New Roman CYR" w:cs="Times New Roman CYR"/>
          <w:kern w:val="0"/>
          <w:lang w:eastAsia="ru-RU"/>
        </w:rPr>
        <w:t>2) в удовлетворении жалобы отказывается.</w:t>
      </w:r>
    </w:p>
    <w:p w:rsidR="000133CA" w:rsidRPr="000133CA" w:rsidRDefault="000133CA" w:rsidP="000133C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39" w:name="sub_508"/>
      <w:bookmarkEnd w:id="138"/>
      <w:r w:rsidRPr="000133CA">
        <w:rPr>
          <w:rFonts w:ascii="Times New Roman CYR" w:hAnsi="Times New Roman CYR" w:cs="Times New Roman CYR"/>
          <w:kern w:val="0"/>
          <w:lang w:eastAsia="ru-RU"/>
        </w:rPr>
        <w:t>5.8. Если в результате рассмотрения обращение признано обоснованным, то принимаются меры дисциплинарной ответственности к специалисту, допустившему нарушения в ходе оформления документов, требований законодательства Российской Федерации, законодательства Чувашской Республики, настоящего Административного регламента, повлекшие за собой обращение заинтересованного лица.</w:t>
      </w:r>
    </w:p>
    <w:p w:rsidR="000133CA" w:rsidRPr="000133CA" w:rsidRDefault="000133CA" w:rsidP="000133C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40" w:name="sub_509"/>
      <w:bookmarkEnd w:id="139"/>
      <w:r w:rsidRPr="000133CA">
        <w:rPr>
          <w:rFonts w:ascii="Times New Roman CYR" w:hAnsi="Times New Roman CYR" w:cs="Times New Roman CYR"/>
          <w:kern w:val="0"/>
          <w:lang w:eastAsia="ru-RU"/>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133CA" w:rsidRPr="000133CA" w:rsidRDefault="000133CA" w:rsidP="000133C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41" w:name="sub_510"/>
      <w:bookmarkEnd w:id="140"/>
      <w:r w:rsidRPr="000133CA">
        <w:rPr>
          <w:rFonts w:ascii="Times New Roman CYR" w:hAnsi="Times New Roman CYR" w:cs="Times New Roman CYR"/>
          <w:kern w:val="0"/>
          <w:lang w:eastAsia="ru-RU"/>
        </w:rPr>
        <w:t xml:space="preserve">5.10. </w:t>
      </w:r>
      <w:proofErr w:type="gramStart"/>
      <w:r w:rsidRPr="000133CA">
        <w:rPr>
          <w:rFonts w:ascii="Times New Roman CYR" w:hAnsi="Times New Roman CYR" w:cs="Times New Roman CYR"/>
          <w:kern w:val="0"/>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48" w:history="1">
        <w:r w:rsidRPr="000133CA">
          <w:rPr>
            <w:rFonts w:ascii="Times New Roman CYR" w:hAnsi="Times New Roman CYR" w:cs="Times New Roman CYR"/>
            <w:kern w:val="0"/>
            <w:lang w:eastAsia="ru-RU"/>
          </w:rPr>
          <w:t>частью 1.1 статьи 16</w:t>
        </w:r>
      </w:hyperlink>
      <w:r w:rsidRPr="000133CA">
        <w:rPr>
          <w:rFonts w:ascii="Times New Roman CYR" w:hAnsi="Times New Roman CYR" w:cs="Times New Roman CYR"/>
          <w:kern w:val="0"/>
          <w:lang w:eastAsia="ru-RU"/>
        </w:rPr>
        <w:t xml:space="preserve">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w:t>
      </w:r>
      <w:proofErr w:type="gramEnd"/>
      <w:r w:rsidRPr="000133CA">
        <w:rPr>
          <w:rFonts w:ascii="Times New Roman CYR" w:hAnsi="Times New Roman CYR" w:cs="Times New Roman CYR"/>
          <w:kern w:val="0"/>
          <w:lang w:eastAsia="ru-RU"/>
        </w:rPr>
        <w:t xml:space="preserve"> муниципальной услуги.</w:t>
      </w:r>
    </w:p>
    <w:p w:rsidR="000133CA" w:rsidRPr="000133CA" w:rsidRDefault="000133CA" w:rsidP="000133C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42" w:name="sub_511"/>
      <w:bookmarkEnd w:id="141"/>
      <w:r w:rsidRPr="000133CA">
        <w:rPr>
          <w:rFonts w:ascii="Times New Roman CYR" w:hAnsi="Times New Roman CYR" w:cs="Times New Roman CYR"/>
          <w:kern w:val="0"/>
          <w:lang w:eastAsia="ru-RU"/>
        </w:rPr>
        <w:t xml:space="preserve">5.11. В случае признания </w:t>
      </w:r>
      <w:proofErr w:type="gramStart"/>
      <w:r w:rsidRPr="000133CA">
        <w:rPr>
          <w:rFonts w:ascii="Times New Roman CYR" w:hAnsi="Times New Roman CYR" w:cs="Times New Roman CYR"/>
          <w:kern w:val="0"/>
          <w:lang w:eastAsia="ru-RU"/>
        </w:rPr>
        <w:t>жалобы</w:t>
      </w:r>
      <w:proofErr w:type="gramEnd"/>
      <w:r w:rsidRPr="000133CA">
        <w:rPr>
          <w:rFonts w:ascii="Times New Roman CYR" w:hAnsi="Times New Roman CYR" w:cs="Times New Roman CYR"/>
          <w:kern w:val="0"/>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133CA" w:rsidRPr="000133CA" w:rsidRDefault="000133CA" w:rsidP="000133C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43" w:name="sub_512"/>
      <w:bookmarkEnd w:id="142"/>
      <w:r w:rsidRPr="000133CA">
        <w:rPr>
          <w:rFonts w:ascii="Times New Roman CYR" w:hAnsi="Times New Roman CYR" w:cs="Times New Roman CYR"/>
          <w:kern w:val="0"/>
          <w:lang w:eastAsia="ru-RU"/>
        </w:rPr>
        <w:t xml:space="preserve">5.12.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49" w:history="1">
        <w:r w:rsidRPr="000133CA">
          <w:rPr>
            <w:rFonts w:ascii="Times New Roman CYR" w:hAnsi="Times New Roman CYR" w:cs="Times New Roman CYR"/>
            <w:kern w:val="0"/>
            <w:lang w:eastAsia="ru-RU"/>
          </w:rPr>
          <w:t>статьей 8.2</w:t>
        </w:r>
      </w:hyperlink>
      <w:r w:rsidRPr="000133CA">
        <w:rPr>
          <w:rFonts w:ascii="Times New Roman CYR" w:hAnsi="Times New Roman CYR" w:cs="Times New Roman CYR"/>
          <w:kern w:val="0"/>
          <w:lang w:eastAsia="ru-RU"/>
        </w:rPr>
        <w:t xml:space="preserve"> Закона Чувашской Республики от 23.07.2003 г. № 22 «Об административных правонарушениях в Чувашской Республике», должностное лицо, наделенное полномочиями по рассмотрению жалоб, незамедлительно направляет имеющиеся материалы в административную комиссию Янтиковского муниципального округа Чувашской Республики.</w:t>
      </w:r>
    </w:p>
    <w:p w:rsidR="000133CA" w:rsidRDefault="000133CA" w:rsidP="0090565B">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bookmarkStart w:id="144" w:name="sub_1100"/>
      <w:bookmarkEnd w:id="143"/>
    </w:p>
    <w:p w:rsidR="0090565B" w:rsidRPr="0090565B" w:rsidRDefault="0090565B" w:rsidP="0090565B">
      <w:pPr>
        <w:widowControl w:val="0"/>
        <w:suppressAutoHyphens w:val="0"/>
        <w:autoSpaceDE w:val="0"/>
        <w:autoSpaceDN w:val="0"/>
        <w:adjustRightInd w:val="0"/>
        <w:spacing w:line="240" w:lineRule="auto"/>
        <w:ind w:firstLine="0"/>
        <w:rPr>
          <w:b/>
          <w:bCs/>
          <w:kern w:val="0"/>
          <w:lang w:eastAsia="ru-RU"/>
        </w:rPr>
      </w:pPr>
    </w:p>
    <w:p w:rsidR="000133CA" w:rsidRPr="0090565B" w:rsidRDefault="000133CA" w:rsidP="0090565B">
      <w:pPr>
        <w:widowControl w:val="0"/>
        <w:suppressAutoHyphens w:val="0"/>
        <w:autoSpaceDE w:val="0"/>
        <w:autoSpaceDN w:val="0"/>
        <w:adjustRightInd w:val="0"/>
        <w:spacing w:line="240" w:lineRule="auto"/>
        <w:rPr>
          <w:b/>
          <w:bCs/>
          <w:kern w:val="0"/>
          <w:lang w:eastAsia="ru-RU"/>
        </w:rPr>
      </w:pPr>
    </w:p>
    <w:p w:rsidR="000133CA" w:rsidRPr="0090565B" w:rsidRDefault="000133CA" w:rsidP="0090565B">
      <w:pPr>
        <w:widowControl w:val="0"/>
        <w:suppressAutoHyphens w:val="0"/>
        <w:autoSpaceDE w:val="0"/>
        <w:autoSpaceDN w:val="0"/>
        <w:adjustRightInd w:val="0"/>
        <w:spacing w:line="240" w:lineRule="auto"/>
        <w:ind w:left="5812" w:firstLine="0"/>
        <w:jc w:val="left"/>
        <w:rPr>
          <w:bCs/>
          <w:kern w:val="0"/>
          <w:lang w:eastAsia="ru-RU"/>
        </w:rPr>
      </w:pPr>
      <w:r w:rsidRPr="0090565B">
        <w:rPr>
          <w:bCs/>
          <w:kern w:val="0"/>
          <w:lang w:eastAsia="ru-RU"/>
        </w:rPr>
        <w:lastRenderedPageBreak/>
        <w:t>Приложение № 1</w:t>
      </w:r>
      <w:r w:rsidRPr="0090565B">
        <w:rPr>
          <w:bCs/>
          <w:kern w:val="0"/>
          <w:lang w:eastAsia="ru-RU"/>
        </w:rPr>
        <w:br/>
        <w:t xml:space="preserve">к </w:t>
      </w:r>
      <w:hyperlink w:anchor="sub_1000" w:history="1">
        <w:r w:rsidRPr="0090565B">
          <w:rPr>
            <w:kern w:val="0"/>
            <w:lang w:eastAsia="ru-RU"/>
          </w:rPr>
          <w:t>административному регламенту</w:t>
        </w:r>
      </w:hyperlink>
      <w:r w:rsidRPr="0090565B">
        <w:rPr>
          <w:bCs/>
          <w:kern w:val="0"/>
          <w:lang w:eastAsia="ru-RU"/>
        </w:rPr>
        <w:br/>
        <w:t>администрации Янтиковского</w:t>
      </w:r>
    </w:p>
    <w:p w:rsidR="000133CA" w:rsidRPr="0090565B" w:rsidRDefault="000133CA" w:rsidP="0090565B">
      <w:pPr>
        <w:widowControl w:val="0"/>
        <w:suppressAutoHyphens w:val="0"/>
        <w:autoSpaceDE w:val="0"/>
        <w:autoSpaceDN w:val="0"/>
        <w:adjustRightInd w:val="0"/>
        <w:spacing w:line="240" w:lineRule="auto"/>
        <w:ind w:left="5812" w:firstLine="0"/>
        <w:jc w:val="left"/>
        <w:rPr>
          <w:bCs/>
          <w:kern w:val="0"/>
          <w:lang w:eastAsia="ru-RU"/>
        </w:rPr>
      </w:pPr>
      <w:r w:rsidRPr="0090565B">
        <w:rPr>
          <w:bCs/>
          <w:kern w:val="0"/>
          <w:lang w:eastAsia="ru-RU"/>
        </w:rPr>
        <w:t>муниципального округа</w:t>
      </w:r>
      <w:r w:rsidRPr="0090565B">
        <w:rPr>
          <w:bCs/>
          <w:kern w:val="0"/>
          <w:lang w:eastAsia="ru-RU"/>
        </w:rPr>
        <w:br/>
        <w:t>Чувашской Республики</w:t>
      </w:r>
      <w:r w:rsidRPr="0090565B">
        <w:rPr>
          <w:bCs/>
          <w:kern w:val="0"/>
          <w:lang w:eastAsia="ru-RU"/>
        </w:rPr>
        <w:br/>
        <w:t>по предоставлению муниципальной</w:t>
      </w:r>
      <w:r w:rsidRPr="0090565B">
        <w:rPr>
          <w:bCs/>
          <w:kern w:val="0"/>
          <w:lang w:eastAsia="ru-RU"/>
        </w:rPr>
        <w:br/>
        <w:t>услуги «Согласование создания</w:t>
      </w:r>
      <w:r w:rsidRPr="0090565B">
        <w:rPr>
          <w:bCs/>
          <w:kern w:val="0"/>
          <w:lang w:eastAsia="ru-RU"/>
        </w:rPr>
        <w:br/>
        <w:t>места (площадки) накопления</w:t>
      </w:r>
      <w:r w:rsidRPr="0090565B">
        <w:rPr>
          <w:bCs/>
          <w:kern w:val="0"/>
          <w:lang w:eastAsia="ru-RU"/>
        </w:rPr>
        <w:br/>
        <w:t>твердых коммунальных отходов»</w:t>
      </w:r>
    </w:p>
    <w:bookmarkEnd w:id="144"/>
    <w:p w:rsidR="000133CA" w:rsidRDefault="000133CA" w:rsidP="000133C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90565B" w:rsidRPr="000133CA" w:rsidRDefault="0090565B" w:rsidP="000133C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0133CA" w:rsidRPr="000133CA" w:rsidRDefault="000133CA" w:rsidP="000133C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45" w:name="sub_1101"/>
      <w:r w:rsidRPr="000133CA">
        <w:rPr>
          <w:rFonts w:ascii="Times New Roman CYR" w:hAnsi="Times New Roman CYR" w:cs="Times New Roman CYR"/>
          <w:kern w:val="0"/>
          <w:lang w:eastAsia="ru-RU"/>
        </w:rPr>
        <w:t>1. Место нахождения администрации Янтиковского муниципального округа Чувашской Республики:</w:t>
      </w:r>
    </w:p>
    <w:bookmarkEnd w:id="145"/>
    <w:p w:rsidR="000133CA" w:rsidRPr="000133CA" w:rsidRDefault="000133CA" w:rsidP="000133C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0133CA">
        <w:rPr>
          <w:rFonts w:ascii="Times New Roman CYR" w:hAnsi="Times New Roman CYR" w:cs="Times New Roman CYR"/>
          <w:kern w:val="0"/>
          <w:lang w:eastAsia="ru-RU"/>
        </w:rPr>
        <w:t>Чувашская Республика, Янтиковский район, с. Янтиково, пр. Ленина, д. 13.</w:t>
      </w:r>
    </w:p>
    <w:p w:rsidR="000133CA" w:rsidRPr="000133CA" w:rsidRDefault="000133CA" w:rsidP="000133C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0133CA">
        <w:rPr>
          <w:rFonts w:ascii="Times New Roman CYR" w:hAnsi="Times New Roman CYR" w:cs="Times New Roman CYR"/>
          <w:kern w:val="0"/>
          <w:lang w:eastAsia="ru-RU"/>
        </w:rPr>
        <w:t>График работы администрации Янтиковского муниципального округа Чувашской Республики:</w:t>
      </w:r>
    </w:p>
    <w:p w:rsidR="000133CA" w:rsidRPr="000133CA" w:rsidRDefault="000133CA" w:rsidP="000133C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0133CA">
        <w:rPr>
          <w:rFonts w:ascii="Times New Roman CYR" w:hAnsi="Times New Roman CYR" w:cs="Times New Roman CYR"/>
          <w:kern w:val="0"/>
          <w:lang w:eastAsia="ru-RU"/>
        </w:rPr>
        <w:t>понедельник - пятница: с 8-00 до 17-00;</w:t>
      </w:r>
    </w:p>
    <w:p w:rsidR="000133CA" w:rsidRPr="000133CA" w:rsidRDefault="000133CA" w:rsidP="000133C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0133CA">
        <w:rPr>
          <w:rFonts w:ascii="Times New Roman CYR" w:hAnsi="Times New Roman CYR" w:cs="Times New Roman CYR"/>
          <w:kern w:val="0"/>
          <w:lang w:eastAsia="ru-RU"/>
        </w:rPr>
        <w:t>обеденный перерыв: с 12-00 до 13-00.</w:t>
      </w:r>
    </w:p>
    <w:p w:rsidR="000133CA" w:rsidRPr="000133CA" w:rsidRDefault="0097519C" w:rsidP="000133C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hyperlink r:id="rId50" w:history="1">
        <w:r w:rsidR="000133CA" w:rsidRPr="000133CA">
          <w:rPr>
            <w:rFonts w:ascii="Times New Roman CYR" w:hAnsi="Times New Roman CYR" w:cs="Times New Roman CYR"/>
            <w:kern w:val="0"/>
            <w:lang w:eastAsia="ru-RU"/>
          </w:rPr>
          <w:t>Официальный сайт</w:t>
        </w:r>
      </w:hyperlink>
      <w:r w:rsidR="000133CA" w:rsidRPr="000133CA">
        <w:rPr>
          <w:rFonts w:ascii="Times New Roman CYR" w:hAnsi="Times New Roman CYR" w:cs="Times New Roman CYR"/>
          <w:kern w:val="0"/>
          <w:lang w:eastAsia="ru-RU"/>
        </w:rPr>
        <w:t xml:space="preserve"> администрации Янтиковского муниципального округа Чувашской Республики в сети Интернет:</w:t>
      </w:r>
    </w:p>
    <w:p w:rsidR="000133CA" w:rsidRPr="000133CA" w:rsidRDefault="000133CA" w:rsidP="000133C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0133CA">
        <w:rPr>
          <w:rFonts w:ascii="Times New Roman CYR" w:hAnsi="Times New Roman CYR" w:cs="Times New Roman CYR"/>
          <w:kern w:val="0"/>
          <w:lang w:eastAsia="ru-RU"/>
        </w:rPr>
        <w:t xml:space="preserve">Адрес электронной почты администрации Янтиковского муниципального округа Чувашской Республики: </w:t>
      </w:r>
      <w:proofErr w:type="spellStart"/>
      <w:r w:rsidRPr="000133CA">
        <w:rPr>
          <w:rFonts w:ascii="Times New Roman CYR" w:hAnsi="Times New Roman CYR" w:cs="Times New Roman CYR"/>
          <w:kern w:val="0"/>
          <w:lang w:val="en-US" w:eastAsia="ru-RU"/>
        </w:rPr>
        <w:t>yantik</w:t>
      </w:r>
      <w:proofErr w:type="spellEnd"/>
      <w:r w:rsidRPr="000133CA">
        <w:rPr>
          <w:rFonts w:ascii="Times New Roman CYR" w:hAnsi="Times New Roman CYR" w:cs="Times New Roman CYR"/>
          <w:kern w:val="0"/>
          <w:lang w:eastAsia="ru-RU"/>
        </w:rPr>
        <w:t>@cap.ru;</w:t>
      </w:r>
    </w:p>
    <w:p w:rsidR="000133CA" w:rsidRPr="000133CA" w:rsidRDefault="000133CA" w:rsidP="000133C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0133CA">
        <w:rPr>
          <w:rFonts w:ascii="Times New Roman CYR" w:hAnsi="Times New Roman CYR" w:cs="Times New Roman CYR"/>
          <w:kern w:val="0"/>
          <w:lang w:eastAsia="ru-RU"/>
        </w:rPr>
        <w:t>Телефоны для справок: 8 (83548) 2-12-15, 8 (83548) 2-18-03</w:t>
      </w:r>
    </w:p>
    <w:p w:rsidR="000133CA" w:rsidRPr="000133CA" w:rsidRDefault="000133CA" w:rsidP="000133C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46" w:name="sub_1102"/>
      <w:r w:rsidRPr="000133CA">
        <w:rPr>
          <w:rFonts w:ascii="Times New Roman CYR" w:hAnsi="Times New Roman CYR" w:cs="Times New Roman CYR"/>
          <w:kern w:val="0"/>
          <w:lang w:eastAsia="ru-RU"/>
        </w:rPr>
        <w:t xml:space="preserve">2. МФЦ Янтиковского муниципального округа (Межрайонное </w:t>
      </w:r>
      <w:proofErr w:type="spellStart"/>
      <w:r w:rsidRPr="000133CA">
        <w:rPr>
          <w:rFonts w:ascii="Times New Roman CYR" w:hAnsi="Times New Roman CYR" w:cs="Times New Roman CYR"/>
          <w:kern w:val="0"/>
          <w:lang w:eastAsia="ru-RU"/>
        </w:rPr>
        <w:t>Козловское</w:t>
      </w:r>
      <w:proofErr w:type="spellEnd"/>
      <w:r w:rsidRPr="000133CA">
        <w:rPr>
          <w:rFonts w:ascii="Times New Roman CYR" w:hAnsi="Times New Roman CYR" w:cs="Times New Roman CYR"/>
          <w:kern w:val="0"/>
          <w:lang w:eastAsia="ru-RU"/>
        </w:rPr>
        <w:t xml:space="preserve"> ОП) Межрайонное </w:t>
      </w:r>
      <w:proofErr w:type="spellStart"/>
      <w:r w:rsidRPr="000133CA">
        <w:rPr>
          <w:rFonts w:ascii="Times New Roman CYR" w:hAnsi="Times New Roman CYR" w:cs="Times New Roman CYR"/>
          <w:kern w:val="0"/>
          <w:lang w:eastAsia="ru-RU"/>
        </w:rPr>
        <w:t>Козловское</w:t>
      </w:r>
      <w:proofErr w:type="spellEnd"/>
      <w:r w:rsidRPr="000133CA">
        <w:rPr>
          <w:rFonts w:ascii="Times New Roman CYR" w:hAnsi="Times New Roman CYR" w:cs="Times New Roman CYR"/>
          <w:kern w:val="0"/>
          <w:lang w:eastAsia="ru-RU"/>
        </w:rPr>
        <w:t xml:space="preserve"> обособленное подразделение Козловского, Урмарского и Янтиковского районов автономного учреждения «Многофункциональный центр предоставления государственных и муниципальных услуг» Минэкономразвития Чувашской Республики (далее - МФЦ):</w:t>
      </w:r>
    </w:p>
    <w:bookmarkEnd w:id="146"/>
    <w:p w:rsidR="000133CA" w:rsidRPr="000133CA" w:rsidRDefault="000133CA" w:rsidP="000133C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0133CA">
        <w:rPr>
          <w:rFonts w:ascii="Times New Roman CYR" w:hAnsi="Times New Roman CYR" w:cs="Times New Roman CYR"/>
          <w:kern w:val="0"/>
          <w:lang w:eastAsia="ru-RU"/>
        </w:rPr>
        <w:t>Сведения о месте нахождения и графике работы МФЦ</w:t>
      </w:r>
    </w:p>
    <w:p w:rsidR="000133CA" w:rsidRPr="000133CA" w:rsidRDefault="000133CA" w:rsidP="000133C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0133CA">
        <w:rPr>
          <w:rFonts w:ascii="Times New Roman CYR" w:hAnsi="Times New Roman CYR" w:cs="Times New Roman CYR"/>
          <w:kern w:val="0"/>
          <w:lang w:eastAsia="ru-RU"/>
        </w:rPr>
        <w:t>Адрес: с. Янтиково, пр. Ленина, д. 13</w:t>
      </w:r>
    </w:p>
    <w:p w:rsidR="000133CA" w:rsidRPr="000133CA" w:rsidRDefault="000133CA" w:rsidP="000133C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0133CA">
        <w:rPr>
          <w:rFonts w:ascii="Times New Roman CYR" w:hAnsi="Times New Roman CYR" w:cs="Times New Roman CYR"/>
          <w:kern w:val="0"/>
          <w:lang w:eastAsia="ru-RU"/>
        </w:rPr>
        <w:t>Адрес электронной почты: mfc@cap.ru</w:t>
      </w:r>
    </w:p>
    <w:p w:rsidR="000133CA" w:rsidRPr="000133CA" w:rsidRDefault="000133CA" w:rsidP="000133C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0133CA">
        <w:rPr>
          <w:rFonts w:ascii="Times New Roman CYR" w:hAnsi="Times New Roman CYR" w:cs="Times New Roman CYR"/>
          <w:kern w:val="0"/>
          <w:lang w:eastAsia="ru-RU"/>
        </w:rPr>
        <w:t>Время работы:</w:t>
      </w:r>
    </w:p>
    <w:p w:rsidR="000133CA" w:rsidRPr="000133CA" w:rsidRDefault="000133CA" w:rsidP="000133C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roofErr w:type="spellStart"/>
      <w:proofErr w:type="gramStart"/>
      <w:r w:rsidRPr="000133CA">
        <w:rPr>
          <w:rFonts w:ascii="Times New Roman CYR" w:hAnsi="Times New Roman CYR" w:cs="Times New Roman CYR"/>
          <w:kern w:val="0"/>
          <w:lang w:eastAsia="ru-RU"/>
        </w:rPr>
        <w:t>пн</w:t>
      </w:r>
      <w:proofErr w:type="spellEnd"/>
      <w:proofErr w:type="gramEnd"/>
      <w:r w:rsidRPr="000133CA">
        <w:rPr>
          <w:rFonts w:ascii="Times New Roman CYR" w:hAnsi="Times New Roman CYR" w:cs="Times New Roman CYR"/>
          <w:kern w:val="0"/>
          <w:lang w:eastAsia="ru-RU"/>
        </w:rPr>
        <w:t xml:space="preserve"> - </w:t>
      </w:r>
      <w:proofErr w:type="spellStart"/>
      <w:r w:rsidRPr="000133CA">
        <w:rPr>
          <w:rFonts w:ascii="Times New Roman CYR" w:hAnsi="Times New Roman CYR" w:cs="Times New Roman CYR"/>
          <w:kern w:val="0"/>
          <w:lang w:eastAsia="ru-RU"/>
        </w:rPr>
        <w:t>пт</w:t>
      </w:r>
      <w:proofErr w:type="spellEnd"/>
      <w:r w:rsidRPr="000133CA">
        <w:rPr>
          <w:rFonts w:ascii="Times New Roman CYR" w:hAnsi="Times New Roman CYR" w:cs="Times New Roman CYR"/>
          <w:kern w:val="0"/>
          <w:lang w:eastAsia="ru-RU"/>
        </w:rPr>
        <w:t xml:space="preserve">: </w:t>
      </w:r>
      <w:proofErr w:type="spellStart"/>
      <w:r w:rsidRPr="000133CA">
        <w:rPr>
          <w:rFonts w:ascii="Times New Roman CYR" w:hAnsi="Times New Roman CYR" w:cs="Times New Roman CYR"/>
          <w:kern w:val="0"/>
          <w:lang w:eastAsia="ru-RU"/>
        </w:rPr>
        <w:t>пн,вт</w:t>
      </w:r>
      <w:proofErr w:type="spellEnd"/>
      <w:r w:rsidRPr="000133CA">
        <w:rPr>
          <w:rFonts w:ascii="Times New Roman CYR" w:hAnsi="Times New Roman CYR" w:cs="Times New Roman CYR"/>
          <w:kern w:val="0"/>
          <w:lang w:eastAsia="ru-RU"/>
        </w:rPr>
        <w:t xml:space="preserve">: 08:00 - 18:00, ср: 09:00 - 18:00, </w:t>
      </w:r>
      <w:proofErr w:type="spellStart"/>
      <w:r w:rsidRPr="000133CA">
        <w:rPr>
          <w:rFonts w:ascii="Times New Roman CYR" w:hAnsi="Times New Roman CYR" w:cs="Times New Roman CYR"/>
          <w:kern w:val="0"/>
          <w:lang w:eastAsia="ru-RU"/>
        </w:rPr>
        <w:t>чт</w:t>
      </w:r>
      <w:proofErr w:type="spellEnd"/>
      <w:r w:rsidRPr="000133CA">
        <w:rPr>
          <w:rFonts w:ascii="Times New Roman CYR" w:hAnsi="Times New Roman CYR" w:cs="Times New Roman CYR"/>
          <w:kern w:val="0"/>
          <w:lang w:eastAsia="ru-RU"/>
        </w:rPr>
        <w:t xml:space="preserve">, </w:t>
      </w:r>
      <w:proofErr w:type="spellStart"/>
      <w:r w:rsidRPr="000133CA">
        <w:rPr>
          <w:rFonts w:ascii="Times New Roman CYR" w:hAnsi="Times New Roman CYR" w:cs="Times New Roman CYR"/>
          <w:kern w:val="0"/>
          <w:lang w:eastAsia="ru-RU"/>
        </w:rPr>
        <w:t>пт</w:t>
      </w:r>
      <w:proofErr w:type="spellEnd"/>
      <w:r w:rsidRPr="000133CA">
        <w:rPr>
          <w:rFonts w:ascii="Times New Roman CYR" w:hAnsi="Times New Roman CYR" w:cs="Times New Roman CYR"/>
          <w:kern w:val="0"/>
          <w:lang w:eastAsia="ru-RU"/>
        </w:rPr>
        <w:t xml:space="preserve">: 08:00 - 18:00 </w:t>
      </w:r>
      <w:proofErr w:type="spellStart"/>
      <w:r w:rsidRPr="000133CA">
        <w:rPr>
          <w:rFonts w:ascii="Times New Roman CYR" w:hAnsi="Times New Roman CYR" w:cs="Times New Roman CYR"/>
          <w:kern w:val="0"/>
          <w:lang w:eastAsia="ru-RU"/>
        </w:rPr>
        <w:t>сб</w:t>
      </w:r>
      <w:proofErr w:type="spellEnd"/>
      <w:r w:rsidRPr="000133CA">
        <w:rPr>
          <w:rFonts w:ascii="Times New Roman CYR" w:hAnsi="Times New Roman CYR" w:cs="Times New Roman CYR"/>
          <w:kern w:val="0"/>
          <w:lang w:eastAsia="ru-RU"/>
        </w:rPr>
        <w:t xml:space="preserve">: 09:00 - 13:00, </w:t>
      </w:r>
      <w:proofErr w:type="spellStart"/>
      <w:r w:rsidRPr="000133CA">
        <w:rPr>
          <w:rFonts w:ascii="Times New Roman CYR" w:hAnsi="Times New Roman CYR" w:cs="Times New Roman CYR"/>
          <w:kern w:val="0"/>
          <w:lang w:eastAsia="ru-RU"/>
        </w:rPr>
        <w:t>вс</w:t>
      </w:r>
      <w:proofErr w:type="spellEnd"/>
      <w:r w:rsidRPr="000133CA">
        <w:rPr>
          <w:rFonts w:ascii="Times New Roman CYR" w:hAnsi="Times New Roman CYR" w:cs="Times New Roman CYR"/>
          <w:kern w:val="0"/>
          <w:lang w:eastAsia="ru-RU"/>
        </w:rPr>
        <w:t>: выходной</w:t>
      </w:r>
    </w:p>
    <w:p w:rsidR="000133CA" w:rsidRPr="000133CA" w:rsidRDefault="000133CA" w:rsidP="000133C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0133CA">
        <w:rPr>
          <w:rFonts w:ascii="Times New Roman CYR" w:hAnsi="Times New Roman CYR" w:cs="Times New Roman CYR"/>
          <w:kern w:val="0"/>
          <w:lang w:eastAsia="ru-RU"/>
        </w:rPr>
        <w:t>Телефон:</w:t>
      </w:r>
    </w:p>
    <w:p w:rsidR="000133CA" w:rsidRPr="000133CA" w:rsidRDefault="000133CA" w:rsidP="000133C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0133CA">
        <w:rPr>
          <w:rFonts w:ascii="Times New Roman CYR" w:hAnsi="Times New Roman CYR" w:cs="Times New Roman CYR"/>
          <w:kern w:val="0"/>
          <w:lang w:eastAsia="ru-RU"/>
        </w:rPr>
        <w:t>+7-900-330-93-93 доб. 6630, +7 (8352) 56-53-53 доб. 6630</w:t>
      </w:r>
    </w:p>
    <w:p w:rsidR="000133CA" w:rsidRPr="000133CA" w:rsidRDefault="000133CA" w:rsidP="000133C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0133CA" w:rsidRPr="000133CA" w:rsidRDefault="000133CA" w:rsidP="000133C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0133CA" w:rsidRPr="000133CA" w:rsidRDefault="000133CA" w:rsidP="000133C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0133CA" w:rsidRPr="000133CA" w:rsidRDefault="000133CA" w:rsidP="000133C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0133CA" w:rsidRPr="000133CA" w:rsidRDefault="000133CA" w:rsidP="000133C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0133CA" w:rsidRPr="000133CA" w:rsidRDefault="000133CA" w:rsidP="000133C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0133CA" w:rsidRPr="000133CA" w:rsidRDefault="000133CA" w:rsidP="000133C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0133CA" w:rsidRPr="000133CA" w:rsidRDefault="000133CA" w:rsidP="000133C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0133CA" w:rsidRPr="000133CA" w:rsidRDefault="000133CA" w:rsidP="000133C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0133CA" w:rsidRPr="000133CA" w:rsidRDefault="000133CA" w:rsidP="000133C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0133CA" w:rsidRPr="000133CA" w:rsidRDefault="000133CA" w:rsidP="000133C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0133CA" w:rsidRPr="000133CA" w:rsidRDefault="000133CA" w:rsidP="000133C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0133CA" w:rsidRPr="000133CA" w:rsidRDefault="000133CA" w:rsidP="000133C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0133CA" w:rsidRPr="000133CA" w:rsidRDefault="000133CA" w:rsidP="000133C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0133CA" w:rsidRPr="000133CA" w:rsidRDefault="000133CA" w:rsidP="000133C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0133CA" w:rsidRPr="000133CA" w:rsidRDefault="000133CA" w:rsidP="000133C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0133CA" w:rsidRPr="0090565B" w:rsidRDefault="000133CA" w:rsidP="0090565B">
      <w:pPr>
        <w:widowControl w:val="0"/>
        <w:suppressAutoHyphens w:val="0"/>
        <w:autoSpaceDE w:val="0"/>
        <w:autoSpaceDN w:val="0"/>
        <w:adjustRightInd w:val="0"/>
        <w:spacing w:line="240" w:lineRule="auto"/>
        <w:ind w:left="5812" w:right="-1" w:firstLine="0"/>
        <w:jc w:val="left"/>
        <w:rPr>
          <w:bCs/>
          <w:kern w:val="0"/>
          <w:lang w:eastAsia="ru-RU"/>
        </w:rPr>
      </w:pPr>
      <w:bookmarkStart w:id="147" w:name="sub_1200"/>
      <w:r w:rsidRPr="0090565B">
        <w:rPr>
          <w:bCs/>
          <w:kern w:val="0"/>
          <w:lang w:eastAsia="ru-RU"/>
        </w:rPr>
        <w:lastRenderedPageBreak/>
        <w:t>Приложение № 2</w:t>
      </w:r>
      <w:r w:rsidRPr="0090565B">
        <w:rPr>
          <w:bCs/>
          <w:kern w:val="0"/>
          <w:lang w:eastAsia="ru-RU"/>
        </w:rPr>
        <w:br/>
        <w:t xml:space="preserve">к </w:t>
      </w:r>
      <w:hyperlink w:anchor="sub_1000" w:history="1">
        <w:r w:rsidRPr="0090565B">
          <w:rPr>
            <w:kern w:val="0"/>
            <w:lang w:eastAsia="ru-RU"/>
          </w:rPr>
          <w:t>административному регламенту</w:t>
        </w:r>
      </w:hyperlink>
      <w:r w:rsidRPr="0090565B">
        <w:rPr>
          <w:bCs/>
          <w:kern w:val="0"/>
          <w:lang w:eastAsia="ru-RU"/>
        </w:rPr>
        <w:br/>
        <w:t>администрации Янтиковского</w:t>
      </w:r>
    </w:p>
    <w:p w:rsidR="000133CA" w:rsidRPr="000133CA" w:rsidRDefault="000133CA" w:rsidP="0090565B">
      <w:pPr>
        <w:widowControl w:val="0"/>
        <w:suppressAutoHyphens w:val="0"/>
        <w:autoSpaceDE w:val="0"/>
        <w:autoSpaceDN w:val="0"/>
        <w:adjustRightInd w:val="0"/>
        <w:spacing w:line="240" w:lineRule="auto"/>
        <w:ind w:left="5812" w:right="-1" w:firstLine="0"/>
        <w:jc w:val="left"/>
        <w:rPr>
          <w:b/>
          <w:bCs/>
          <w:kern w:val="0"/>
          <w:lang w:eastAsia="ru-RU"/>
        </w:rPr>
      </w:pPr>
      <w:r w:rsidRPr="0090565B">
        <w:rPr>
          <w:bCs/>
          <w:kern w:val="0"/>
          <w:lang w:eastAsia="ru-RU"/>
        </w:rPr>
        <w:t>муниципального округа</w:t>
      </w:r>
      <w:r w:rsidRPr="0090565B">
        <w:rPr>
          <w:bCs/>
          <w:kern w:val="0"/>
          <w:lang w:eastAsia="ru-RU"/>
        </w:rPr>
        <w:br/>
        <w:t>Чувашской Республики</w:t>
      </w:r>
      <w:r w:rsidRPr="0090565B">
        <w:rPr>
          <w:bCs/>
          <w:kern w:val="0"/>
          <w:lang w:eastAsia="ru-RU"/>
        </w:rPr>
        <w:br/>
        <w:t>по предоставлению муниципальной</w:t>
      </w:r>
      <w:r w:rsidRPr="0090565B">
        <w:rPr>
          <w:bCs/>
          <w:kern w:val="0"/>
          <w:lang w:eastAsia="ru-RU"/>
        </w:rPr>
        <w:br/>
        <w:t>услуги «Согласование создания</w:t>
      </w:r>
      <w:r w:rsidRPr="0090565B">
        <w:rPr>
          <w:bCs/>
          <w:kern w:val="0"/>
          <w:lang w:eastAsia="ru-RU"/>
        </w:rPr>
        <w:br/>
        <w:t>места (площадки) накопления</w:t>
      </w:r>
      <w:r w:rsidRPr="0090565B">
        <w:rPr>
          <w:bCs/>
          <w:kern w:val="0"/>
          <w:lang w:eastAsia="ru-RU"/>
        </w:rPr>
        <w:br/>
        <w:t>твердых коммунальных отходов</w:t>
      </w:r>
      <w:bookmarkEnd w:id="147"/>
      <w:r w:rsidRPr="0090565B">
        <w:rPr>
          <w:bCs/>
          <w:kern w:val="0"/>
          <w:lang w:eastAsia="ru-RU"/>
        </w:rPr>
        <w:t>»</w:t>
      </w:r>
    </w:p>
    <w:p w:rsidR="000133CA" w:rsidRPr="000133CA" w:rsidRDefault="000133CA" w:rsidP="000133CA">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kern w:val="0"/>
          <w:lang w:eastAsia="ru-RU"/>
        </w:rPr>
      </w:pPr>
      <w:r w:rsidRPr="000133CA">
        <w:rPr>
          <w:rFonts w:ascii="Times New Roman CYR" w:hAnsi="Times New Roman CYR" w:cs="Times New Roman CYR"/>
          <w:b/>
          <w:bCs/>
          <w:kern w:val="0"/>
          <w:lang w:eastAsia="ru-RU"/>
        </w:rPr>
        <w:t>ЗАЯВКА</w:t>
      </w:r>
      <w:r w:rsidRPr="000133CA">
        <w:rPr>
          <w:rFonts w:ascii="Times New Roman CYR" w:hAnsi="Times New Roman CYR" w:cs="Times New Roman CYR"/>
          <w:b/>
          <w:bCs/>
          <w:kern w:val="0"/>
          <w:lang w:eastAsia="ru-RU"/>
        </w:rPr>
        <w:br/>
        <w:t>о согласовании создания места (площадки) накопления твердых коммунальных отходов</w:t>
      </w:r>
    </w:p>
    <w:p w:rsidR="000133CA" w:rsidRPr="000133CA" w:rsidRDefault="000133CA" w:rsidP="000133C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0133CA" w:rsidRPr="000133CA" w:rsidRDefault="000133CA" w:rsidP="000133CA">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0133CA">
        <w:rPr>
          <w:rFonts w:ascii="Courier New" w:hAnsi="Courier New" w:cs="Courier New"/>
          <w:kern w:val="0"/>
          <w:sz w:val="22"/>
          <w:szCs w:val="22"/>
          <w:lang w:eastAsia="ru-RU"/>
        </w:rPr>
        <w:t>_________________________________________________________________________</w:t>
      </w:r>
    </w:p>
    <w:p w:rsidR="000133CA" w:rsidRPr="000133CA" w:rsidRDefault="000133CA" w:rsidP="000133CA">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0133CA">
        <w:rPr>
          <w:rFonts w:ascii="Courier New" w:hAnsi="Courier New" w:cs="Courier New"/>
          <w:kern w:val="0"/>
          <w:sz w:val="22"/>
          <w:szCs w:val="22"/>
          <w:lang w:eastAsia="ru-RU"/>
        </w:rPr>
        <w:t>________________________________________________________________________,</w:t>
      </w:r>
    </w:p>
    <w:p w:rsidR="000133CA" w:rsidRPr="000133CA" w:rsidRDefault="000133CA" w:rsidP="000133CA">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0133CA">
        <w:rPr>
          <w:rFonts w:ascii="Courier New" w:hAnsi="Courier New" w:cs="Courier New"/>
          <w:kern w:val="0"/>
          <w:sz w:val="22"/>
          <w:szCs w:val="22"/>
          <w:lang w:eastAsia="ru-RU"/>
        </w:rPr>
        <w:t xml:space="preserve">                   </w:t>
      </w:r>
      <w:proofErr w:type="gramStart"/>
      <w:r w:rsidRPr="000133CA">
        <w:rPr>
          <w:rFonts w:ascii="Courier New" w:hAnsi="Courier New" w:cs="Courier New"/>
          <w:kern w:val="0"/>
          <w:sz w:val="22"/>
          <w:szCs w:val="22"/>
          <w:lang w:eastAsia="ru-RU"/>
        </w:rPr>
        <w:t>(полное и сокращенное наименование</w:t>
      </w:r>
      <w:proofErr w:type="gramEnd"/>
    </w:p>
    <w:p w:rsidR="000133CA" w:rsidRPr="000133CA" w:rsidRDefault="000133CA" w:rsidP="000133CA">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0133CA">
        <w:rPr>
          <w:rFonts w:ascii="Courier New" w:hAnsi="Courier New" w:cs="Courier New"/>
          <w:kern w:val="0"/>
          <w:sz w:val="22"/>
          <w:szCs w:val="22"/>
          <w:lang w:eastAsia="ru-RU"/>
        </w:rPr>
        <w:t xml:space="preserve">                юридического лица Ф.И.О. индивидуального,</w:t>
      </w:r>
    </w:p>
    <w:p w:rsidR="000133CA" w:rsidRPr="000133CA" w:rsidRDefault="000133CA" w:rsidP="000133CA">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0133CA">
        <w:rPr>
          <w:rFonts w:ascii="Courier New" w:hAnsi="Courier New" w:cs="Courier New"/>
          <w:kern w:val="0"/>
          <w:sz w:val="22"/>
          <w:szCs w:val="22"/>
          <w:lang w:eastAsia="ru-RU"/>
        </w:rPr>
        <w:t xml:space="preserve">                  предпринимателя или физического лица)</w:t>
      </w:r>
    </w:p>
    <w:p w:rsidR="000133CA" w:rsidRPr="000133CA" w:rsidRDefault="000133CA" w:rsidP="000133CA">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0133CA">
        <w:rPr>
          <w:rFonts w:ascii="Courier New" w:hAnsi="Courier New" w:cs="Courier New"/>
          <w:kern w:val="0"/>
          <w:sz w:val="22"/>
          <w:szCs w:val="22"/>
          <w:lang w:eastAsia="ru-RU"/>
        </w:rPr>
        <w:t>_________________________________________________________________________</w:t>
      </w:r>
    </w:p>
    <w:p w:rsidR="000133CA" w:rsidRPr="000133CA" w:rsidRDefault="000133CA" w:rsidP="000133CA">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0133CA">
        <w:rPr>
          <w:rFonts w:ascii="Courier New" w:hAnsi="Courier New" w:cs="Courier New"/>
          <w:kern w:val="0"/>
          <w:sz w:val="22"/>
          <w:szCs w:val="22"/>
          <w:lang w:eastAsia="ru-RU"/>
        </w:rPr>
        <w:t xml:space="preserve">                 </w:t>
      </w:r>
      <w:proofErr w:type="gramStart"/>
      <w:r w:rsidRPr="000133CA">
        <w:rPr>
          <w:rFonts w:ascii="Courier New" w:hAnsi="Courier New" w:cs="Courier New"/>
          <w:kern w:val="0"/>
          <w:sz w:val="22"/>
          <w:szCs w:val="22"/>
          <w:lang w:eastAsia="ru-RU"/>
        </w:rPr>
        <w:t>(основной государственный регистрационный</w:t>
      </w:r>
      <w:proofErr w:type="gramEnd"/>
    </w:p>
    <w:p w:rsidR="000133CA" w:rsidRPr="000133CA" w:rsidRDefault="000133CA" w:rsidP="000133CA">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0133CA">
        <w:rPr>
          <w:rFonts w:ascii="Courier New" w:hAnsi="Courier New" w:cs="Courier New"/>
          <w:kern w:val="0"/>
          <w:sz w:val="22"/>
          <w:szCs w:val="22"/>
          <w:lang w:eastAsia="ru-RU"/>
        </w:rPr>
        <w:t xml:space="preserve">                        номер записи в ЕГРЮЛ, ЕГРИП,</w:t>
      </w:r>
    </w:p>
    <w:p w:rsidR="000133CA" w:rsidRPr="000133CA" w:rsidRDefault="000133CA" w:rsidP="000133CA">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0133CA">
        <w:rPr>
          <w:rFonts w:ascii="Courier New" w:hAnsi="Courier New" w:cs="Courier New"/>
          <w:kern w:val="0"/>
          <w:sz w:val="22"/>
          <w:szCs w:val="22"/>
          <w:lang w:eastAsia="ru-RU"/>
        </w:rPr>
        <w:t>_________________________________________________________________________</w:t>
      </w:r>
    </w:p>
    <w:p w:rsidR="000133CA" w:rsidRPr="000133CA" w:rsidRDefault="000133CA" w:rsidP="000133CA">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0133CA">
        <w:rPr>
          <w:rFonts w:ascii="Courier New" w:hAnsi="Courier New" w:cs="Courier New"/>
          <w:kern w:val="0"/>
          <w:sz w:val="22"/>
          <w:szCs w:val="22"/>
          <w:lang w:eastAsia="ru-RU"/>
        </w:rPr>
        <w:t xml:space="preserve">                    серия, номер и дата выдачи паспорта,</w:t>
      </w:r>
    </w:p>
    <w:p w:rsidR="000133CA" w:rsidRPr="000133CA" w:rsidRDefault="000133CA" w:rsidP="000133CA">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0133CA">
        <w:rPr>
          <w:rFonts w:ascii="Courier New" w:hAnsi="Courier New" w:cs="Courier New"/>
          <w:kern w:val="0"/>
          <w:sz w:val="22"/>
          <w:szCs w:val="22"/>
          <w:lang w:eastAsia="ru-RU"/>
        </w:rPr>
        <w:t xml:space="preserve">                   адрес регистрации по месту жительства)</w:t>
      </w:r>
    </w:p>
    <w:p w:rsidR="000133CA" w:rsidRPr="000133CA" w:rsidRDefault="000133CA" w:rsidP="000133CA">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0133CA">
        <w:rPr>
          <w:rFonts w:ascii="Courier New" w:hAnsi="Courier New" w:cs="Courier New"/>
          <w:kern w:val="0"/>
          <w:sz w:val="22"/>
          <w:szCs w:val="22"/>
          <w:lang w:eastAsia="ru-RU"/>
        </w:rPr>
        <w:t>_________________________________________________________________________</w:t>
      </w:r>
    </w:p>
    <w:p w:rsidR="000133CA" w:rsidRPr="000133CA" w:rsidRDefault="000133CA" w:rsidP="000133CA">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0133CA">
        <w:rPr>
          <w:rFonts w:ascii="Courier New" w:hAnsi="Courier New" w:cs="Courier New"/>
          <w:kern w:val="0"/>
          <w:sz w:val="22"/>
          <w:szCs w:val="22"/>
          <w:lang w:eastAsia="ru-RU"/>
        </w:rPr>
        <w:t xml:space="preserve">                   (фактический адрес, контактные данные)</w:t>
      </w:r>
    </w:p>
    <w:p w:rsidR="000133CA" w:rsidRPr="000133CA" w:rsidRDefault="000133CA" w:rsidP="000133CA">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0133CA">
        <w:rPr>
          <w:rFonts w:ascii="Courier New" w:hAnsi="Courier New" w:cs="Courier New"/>
          <w:kern w:val="0"/>
          <w:sz w:val="22"/>
          <w:szCs w:val="22"/>
          <w:lang w:eastAsia="ru-RU"/>
        </w:rPr>
        <w:t xml:space="preserve">     Прошу   согласовать   создание  места  (площадки)   накопления   ТКО</w:t>
      </w:r>
    </w:p>
    <w:p w:rsidR="000133CA" w:rsidRPr="000133CA" w:rsidRDefault="000133CA" w:rsidP="000133CA">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0133CA">
        <w:rPr>
          <w:rFonts w:ascii="Courier New" w:hAnsi="Courier New" w:cs="Courier New"/>
          <w:kern w:val="0"/>
          <w:sz w:val="22"/>
          <w:szCs w:val="22"/>
          <w:lang w:eastAsia="ru-RU"/>
        </w:rPr>
        <w:t>по адресу: ______________________________________________________________</w:t>
      </w:r>
    </w:p>
    <w:p w:rsidR="000133CA" w:rsidRPr="000133CA" w:rsidRDefault="000133CA" w:rsidP="000133CA">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0133CA">
        <w:rPr>
          <w:rFonts w:ascii="Courier New" w:hAnsi="Courier New" w:cs="Courier New"/>
          <w:kern w:val="0"/>
          <w:sz w:val="22"/>
          <w:szCs w:val="22"/>
          <w:lang w:eastAsia="ru-RU"/>
        </w:rPr>
        <w:t>_________________________________________________________________________</w:t>
      </w:r>
    </w:p>
    <w:p w:rsidR="000133CA" w:rsidRPr="000133CA" w:rsidRDefault="000133CA" w:rsidP="000133CA">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0133CA">
        <w:rPr>
          <w:rFonts w:ascii="Courier New" w:hAnsi="Courier New" w:cs="Courier New"/>
          <w:kern w:val="0"/>
          <w:sz w:val="22"/>
          <w:szCs w:val="22"/>
          <w:lang w:eastAsia="ru-RU"/>
        </w:rPr>
        <w:t xml:space="preserve">             </w:t>
      </w:r>
      <w:proofErr w:type="gramStart"/>
      <w:r w:rsidRPr="000133CA">
        <w:rPr>
          <w:rFonts w:ascii="Courier New" w:hAnsi="Courier New" w:cs="Courier New"/>
          <w:kern w:val="0"/>
          <w:sz w:val="22"/>
          <w:szCs w:val="22"/>
          <w:lang w:eastAsia="ru-RU"/>
        </w:rPr>
        <w:t>(адрес расположения места (площадки) накопления ТКО,</w:t>
      </w:r>
      <w:proofErr w:type="gramEnd"/>
    </w:p>
    <w:p w:rsidR="000133CA" w:rsidRPr="000133CA" w:rsidRDefault="000133CA" w:rsidP="000133CA">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0133CA">
        <w:rPr>
          <w:rFonts w:ascii="Courier New" w:hAnsi="Courier New" w:cs="Courier New"/>
          <w:kern w:val="0"/>
          <w:sz w:val="22"/>
          <w:szCs w:val="22"/>
          <w:lang w:eastAsia="ru-RU"/>
        </w:rPr>
        <w:t xml:space="preserve">                 географические координаты, кадастровый номер)</w:t>
      </w:r>
    </w:p>
    <w:p w:rsidR="000133CA" w:rsidRPr="000133CA" w:rsidRDefault="000133CA" w:rsidP="000133CA">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0133CA">
        <w:rPr>
          <w:rFonts w:ascii="Courier New" w:hAnsi="Courier New" w:cs="Courier New"/>
          <w:kern w:val="0"/>
          <w:sz w:val="22"/>
          <w:szCs w:val="22"/>
          <w:lang w:eastAsia="ru-RU"/>
        </w:rPr>
        <w:t xml:space="preserve">     Технические характеристики места (площадки) накопления ТКО:</w:t>
      </w:r>
    </w:p>
    <w:p w:rsidR="000133CA" w:rsidRPr="000133CA" w:rsidRDefault="000133CA" w:rsidP="000133CA">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0133CA">
        <w:rPr>
          <w:rFonts w:ascii="Courier New" w:hAnsi="Courier New" w:cs="Courier New"/>
          <w:kern w:val="0"/>
          <w:sz w:val="22"/>
          <w:szCs w:val="22"/>
          <w:lang w:eastAsia="ru-RU"/>
        </w:rPr>
        <w:t>размер площадки, кв. м ___, используемое покрытие _______________________</w:t>
      </w:r>
    </w:p>
    <w:p w:rsidR="000133CA" w:rsidRPr="000133CA" w:rsidRDefault="000133CA" w:rsidP="000133CA">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0133CA">
        <w:rPr>
          <w:rFonts w:ascii="Courier New" w:hAnsi="Courier New" w:cs="Courier New"/>
          <w:kern w:val="0"/>
          <w:sz w:val="22"/>
          <w:szCs w:val="22"/>
          <w:lang w:eastAsia="ru-RU"/>
        </w:rPr>
        <w:t xml:space="preserve">                                                  (бетонное, асфальтовое)</w:t>
      </w:r>
    </w:p>
    <w:p w:rsidR="000133CA" w:rsidRPr="000133CA" w:rsidRDefault="000133CA" w:rsidP="000133CA">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0133CA">
        <w:rPr>
          <w:rFonts w:ascii="Courier New" w:hAnsi="Courier New" w:cs="Courier New"/>
          <w:kern w:val="0"/>
          <w:sz w:val="22"/>
          <w:szCs w:val="22"/>
          <w:lang w:eastAsia="ru-RU"/>
        </w:rPr>
        <w:t>ограждение площадки _____________________________________________________</w:t>
      </w:r>
    </w:p>
    <w:p w:rsidR="000133CA" w:rsidRPr="000133CA" w:rsidRDefault="000133CA" w:rsidP="000133C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60"/>
        <w:gridCol w:w="1260"/>
        <w:gridCol w:w="1400"/>
        <w:gridCol w:w="1260"/>
        <w:gridCol w:w="1260"/>
        <w:gridCol w:w="1120"/>
        <w:gridCol w:w="1400"/>
        <w:gridCol w:w="1260"/>
      </w:tblGrid>
      <w:tr w:rsidR="000133CA" w:rsidRPr="000133CA" w:rsidTr="00D64178">
        <w:tc>
          <w:tcPr>
            <w:tcW w:w="2520" w:type="dxa"/>
            <w:gridSpan w:val="2"/>
            <w:tcBorders>
              <w:top w:val="nil"/>
              <w:left w:val="nil"/>
              <w:bottom w:val="nil"/>
              <w:right w:val="nil"/>
            </w:tcBorders>
          </w:tcPr>
          <w:p w:rsidR="000133CA" w:rsidRPr="000133CA" w:rsidRDefault="000133CA" w:rsidP="000133CA">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0133CA">
              <w:rPr>
                <w:rFonts w:ascii="Times New Roman CYR" w:hAnsi="Times New Roman CYR" w:cs="Times New Roman CYR"/>
                <w:kern w:val="0"/>
                <w:lang w:eastAsia="ru-RU"/>
              </w:rPr>
              <w:t>Установленные контейнеры</w:t>
            </w:r>
          </w:p>
        </w:tc>
        <w:tc>
          <w:tcPr>
            <w:tcW w:w="2660" w:type="dxa"/>
            <w:gridSpan w:val="2"/>
            <w:tcBorders>
              <w:top w:val="nil"/>
              <w:left w:val="nil"/>
              <w:bottom w:val="nil"/>
              <w:right w:val="nil"/>
            </w:tcBorders>
          </w:tcPr>
          <w:p w:rsidR="000133CA" w:rsidRPr="000133CA" w:rsidRDefault="000133CA" w:rsidP="000133CA">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0133CA">
              <w:rPr>
                <w:rFonts w:ascii="Times New Roman CYR" w:hAnsi="Times New Roman CYR" w:cs="Times New Roman CYR"/>
                <w:kern w:val="0"/>
                <w:lang w:eastAsia="ru-RU"/>
              </w:rPr>
              <w:t>Планируемые к установке контейнеры</w:t>
            </w:r>
          </w:p>
        </w:tc>
        <w:tc>
          <w:tcPr>
            <w:tcW w:w="2380" w:type="dxa"/>
            <w:gridSpan w:val="2"/>
            <w:tcBorders>
              <w:top w:val="nil"/>
              <w:left w:val="nil"/>
              <w:bottom w:val="nil"/>
              <w:right w:val="nil"/>
            </w:tcBorders>
          </w:tcPr>
          <w:p w:rsidR="000133CA" w:rsidRPr="000133CA" w:rsidRDefault="000133CA" w:rsidP="000133CA">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0133CA">
              <w:rPr>
                <w:rFonts w:ascii="Times New Roman CYR" w:hAnsi="Times New Roman CYR" w:cs="Times New Roman CYR"/>
                <w:kern w:val="0"/>
                <w:lang w:eastAsia="ru-RU"/>
              </w:rPr>
              <w:t>Установленные бункеры</w:t>
            </w:r>
          </w:p>
        </w:tc>
        <w:tc>
          <w:tcPr>
            <w:tcW w:w="2660" w:type="dxa"/>
            <w:gridSpan w:val="2"/>
            <w:tcBorders>
              <w:top w:val="nil"/>
              <w:left w:val="nil"/>
              <w:bottom w:val="nil"/>
              <w:right w:val="nil"/>
            </w:tcBorders>
          </w:tcPr>
          <w:p w:rsidR="000133CA" w:rsidRPr="000133CA" w:rsidRDefault="000133CA" w:rsidP="000133CA">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0133CA">
              <w:rPr>
                <w:rFonts w:ascii="Times New Roman CYR" w:hAnsi="Times New Roman CYR" w:cs="Times New Roman CYR"/>
                <w:kern w:val="0"/>
                <w:lang w:eastAsia="ru-RU"/>
              </w:rPr>
              <w:t>Планируемые к установке бункеры</w:t>
            </w:r>
          </w:p>
        </w:tc>
      </w:tr>
      <w:tr w:rsidR="000133CA" w:rsidRPr="000133CA" w:rsidTr="00D64178">
        <w:tc>
          <w:tcPr>
            <w:tcW w:w="1260" w:type="dxa"/>
            <w:tcBorders>
              <w:top w:val="nil"/>
              <w:left w:val="nil"/>
              <w:bottom w:val="nil"/>
              <w:right w:val="nil"/>
            </w:tcBorders>
          </w:tcPr>
          <w:p w:rsidR="000133CA" w:rsidRPr="000133CA" w:rsidRDefault="000133CA" w:rsidP="000133CA">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0133CA">
              <w:rPr>
                <w:rFonts w:ascii="Times New Roman CYR" w:hAnsi="Times New Roman CYR" w:cs="Times New Roman CYR"/>
                <w:kern w:val="0"/>
                <w:lang w:eastAsia="ru-RU"/>
              </w:rPr>
              <w:t>Количество</w:t>
            </w:r>
          </w:p>
        </w:tc>
        <w:tc>
          <w:tcPr>
            <w:tcW w:w="1260" w:type="dxa"/>
            <w:tcBorders>
              <w:top w:val="nil"/>
              <w:left w:val="nil"/>
              <w:bottom w:val="nil"/>
              <w:right w:val="nil"/>
            </w:tcBorders>
          </w:tcPr>
          <w:p w:rsidR="000133CA" w:rsidRPr="000133CA" w:rsidRDefault="000133CA" w:rsidP="000133CA">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0133CA">
              <w:rPr>
                <w:rFonts w:ascii="Times New Roman CYR" w:hAnsi="Times New Roman CYR" w:cs="Times New Roman CYR"/>
                <w:kern w:val="0"/>
                <w:lang w:eastAsia="ru-RU"/>
              </w:rPr>
              <w:t>Объем, куб. м</w:t>
            </w:r>
          </w:p>
        </w:tc>
        <w:tc>
          <w:tcPr>
            <w:tcW w:w="1400" w:type="dxa"/>
            <w:tcBorders>
              <w:top w:val="nil"/>
              <w:left w:val="nil"/>
              <w:bottom w:val="nil"/>
              <w:right w:val="nil"/>
            </w:tcBorders>
          </w:tcPr>
          <w:p w:rsidR="000133CA" w:rsidRPr="000133CA" w:rsidRDefault="000133CA" w:rsidP="000133CA">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0133CA">
              <w:rPr>
                <w:rFonts w:ascii="Times New Roman CYR" w:hAnsi="Times New Roman CYR" w:cs="Times New Roman CYR"/>
                <w:kern w:val="0"/>
                <w:lang w:eastAsia="ru-RU"/>
              </w:rPr>
              <w:t>Количество</w:t>
            </w:r>
          </w:p>
        </w:tc>
        <w:tc>
          <w:tcPr>
            <w:tcW w:w="1260" w:type="dxa"/>
            <w:tcBorders>
              <w:top w:val="nil"/>
              <w:left w:val="nil"/>
              <w:bottom w:val="nil"/>
              <w:right w:val="nil"/>
            </w:tcBorders>
          </w:tcPr>
          <w:p w:rsidR="000133CA" w:rsidRPr="000133CA" w:rsidRDefault="000133CA" w:rsidP="000133CA">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0133CA">
              <w:rPr>
                <w:rFonts w:ascii="Times New Roman CYR" w:hAnsi="Times New Roman CYR" w:cs="Times New Roman CYR"/>
                <w:kern w:val="0"/>
                <w:lang w:eastAsia="ru-RU"/>
              </w:rPr>
              <w:t>Объем, куб. м</w:t>
            </w:r>
          </w:p>
        </w:tc>
        <w:tc>
          <w:tcPr>
            <w:tcW w:w="1260" w:type="dxa"/>
            <w:tcBorders>
              <w:top w:val="nil"/>
              <w:left w:val="nil"/>
              <w:bottom w:val="nil"/>
              <w:right w:val="nil"/>
            </w:tcBorders>
          </w:tcPr>
          <w:p w:rsidR="000133CA" w:rsidRPr="000133CA" w:rsidRDefault="000133CA" w:rsidP="000133CA">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0133CA">
              <w:rPr>
                <w:rFonts w:ascii="Times New Roman CYR" w:hAnsi="Times New Roman CYR" w:cs="Times New Roman CYR"/>
                <w:kern w:val="0"/>
                <w:lang w:eastAsia="ru-RU"/>
              </w:rPr>
              <w:t>Количество</w:t>
            </w:r>
          </w:p>
        </w:tc>
        <w:tc>
          <w:tcPr>
            <w:tcW w:w="1120" w:type="dxa"/>
            <w:tcBorders>
              <w:top w:val="nil"/>
              <w:left w:val="nil"/>
              <w:bottom w:val="nil"/>
              <w:right w:val="nil"/>
            </w:tcBorders>
          </w:tcPr>
          <w:p w:rsidR="000133CA" w:rsidRPr="000133CA" w:rsidRDefault="000133CA" w:rsidP="000133CA">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0133CA">
              <w:rPr>
                <w:rFonts w:ascii="Times New Roman CYR" w:hAnsi="Times New Roman CYR" w:cs="Times New Roman CYR"/>
                <w:kern w:val="0"/>
                <w:lang w:eastAsia="ru-RU"/>
              </w:rPr>
              <w:t>Объем, куб. м</w:t>
            </w:r>
          </w:p>
        </w:tc>
        <w:tc>
          <w:tcPr>
            <w:tcW w:w="1400" w:type="dxa"/>
            <w:tcBorders>
              <w:top w:val="nil"/>
              <w:left w:val="nil"/>
              <w:bottom w:val="nil"/>
              <w:right w:val="nil"/>
            </w:tcBorders>
          </w:tcPr>
          <w:p w:rsidR="000133CA" w:rsidRPr="000133CA" w:rsidRDefault="000133CA" w:rsidP="000133CA">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0133CA">
              <w:rPr>
                <w:rFonts w:ascii="Times New Roman CYR" w:hAnsi="Times New Roman CYR" w:cs="Times New Roman CYR"/>
                <w:kern w:val="0"/>
                <w:lang w:eastAsia="ru-RU"/>
              </w:rPr>
              <w:t>Количество</w:t>
            </w:r>
          </w:p>
        </w:tc>
        <w:tc>
          <w:tcPr>
            <w:tcW w:w="1260" w:type="dxa"/>
            <w:tcBorders>
              <w:top w:val="nil"/>
              <w:left w:val="nil"/>
              <w:bottom w:val="nil"/>
              <w:right w:val="nil"/>
            </w:tcBorders>
          </w:tcPr>
          <w:p w:rsidR="000133CA" w:rsidRPr="000133CA" w:rsidRDefault="000133CA" w:rsidP="000133CA">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0133CA">
              <w:rPr>
                <w:rFonts w:ascii="Times New Roman CYR" w:hAnsi="Times New Roman CYR" w:cs="Times New Roman CYR"/>
                <w:kern w:val="0"/>
                <w:lang w:eastAsia="ru-RU"/>
              </w:rPr>
              <w:t>Объем, куб. м</w:t>
            </w:r>
          </w:p>
        </w:tc>
      </w:tr>
      <w:tr w:rsidR="000133CA" w:rsidRPr="000133CA" w:rsidTr="00D64178">
        <w:tc>
          <w:tcPr>
            <w:tcW w:w="1260" w:type="dxa"/>
            <w:tcBorders>
              <w:top w:val="nil"/>
              <w:left w:val="nil"/>
              <w:bottom w:val="nil"/>
              <w:right w:val="nil"/>
            </w:tcBorders>
          </w:tcPr>
          <w:p w:rsidR="000133CA" w:rsidRPr="000133CA" w:rsidRDefault="000133CA" w:rsidP="000133C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260" w:type="dxa"/>
            <w:tcBorders>
              <w:top w:val="nil"/>
              <w:left w:val="nil"/>
              <w:bottom w:val="nil"/>
              <w:right w:val="nil"/>
            </w:tcBorders>
          </w:tcPr>
          <w:p w:rsidR="000133CA" w:rsidRPr="000133CA" w:rsidRDefault="000133CA" w:rsidP="000133C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400" w:type="dxa"/>
            <w:tcBorders>
              <w:top w:val="nil"/>
              <w:left w:val="nil"/>
              <w:bottom w:val="nil"/>
              <w:right w:val="nil"/>
            </w:tcBorders>
          </w:tcPr>
          <w:p w:rsidR="000133CA" w:rsidRPr="000133CA" w:rsidRDefault="000133CA" w:rsidP="000133C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260" w:type="dxa"/>
            <w:tcBorders>
              <w:top w:val="nil"/>
              <w:left w:val="nil"/>
              <w:bottom w:val="nil"/>
              <w:right w:val="nil"/>
            </w:tcBorders>
          </w:tcPr>
          <w:p w:rsidR="000133CA" w:rsidRPr="000133CA" w:rsidRDefault="000133CA" w:rsidP="000133C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260" w:type="dxa"/>
            <w:tcBorders>
              <w:top w:val="nil"/>
              <w:left w:val="nil"/>
              <w:bottom w:val="nil"/>
              <w:right w:val="nil"/>
            </w:tcBorders>
          </w:tcPr>
          <w:p w:rsidR="000133CA" w:rsidRPr="000133CA" w:rsidRDefault="000133CA" w:rsidP="000133C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120" w:type="dxa"/>
            <w:tcBorders>
              <w:top w:val="nil"/>
              <w:left w:val="nil"/>
              <w:bottom w:val="nil"/>
              <w:right w:val="nil"/>
            </w:tcBorders>
          </w:tcPr>
          <w:p w:rsidR="000133CA" w:rsidRPr="000133CA" w:rsidRDefault="000133CA" w:rsidP="000133C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400" w:type="dxa"/>
            <w:tcBorders>
              <w:top w:val="nil"/>
              <w:left w:val="nil"/>
              <w:bottom w:val="nil"/>
              <w:right w:val="nil"/>
            </w:tcBorders>
          </w:tcPr>
          <w:p w:rsidR="000133CA" w:rsidRPr="000133CA" w:rsidRDefault="000133CA" w:rsidP="000133C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260" w:type="dxa"/>
            <w:tcBorders>
              <w:top w:val="nil"/>
              <w:left w:val="nil"/>
              <w:bottom w:val="nil"/>
              <w:right w:val="nil"/>
            </w:tcBorders>
          </w:tcPr>
          <w:p w:rsidR="000133CA" w:rsidRPr="000133CA" w:rsidRDefault="000133CA" w:rsidP="000133C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0133CA" w:rsidRPr="000133CA" w:rsidTr="00D64178">
        <w:tc>
          <w:tcPr>
            <w:tcW w:w="1260" w:type="dxa"/>
            <w:tcBorders>
              <w:top w:val="nil"/>
              <w:left w:val="nil"/>
              <w:bottom w:val="nil"/>
              <w:right w:val="nil"/>
            </w:tcBorders>
          </w:tcPr>
          <w:p w:rsidR="000133CA" w:rsidRPr="000133CA" w:rsidRDefault="000133CA" w:rsidP="000133C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260" w:type="dxa"/>
            <w:tcBorders>
              <w:top w:val="nil"/>
              <w:left w:val="nil"/>
              <w:bottom w:val="nil"/>
              <w:right w:val="nil"/>
            </w:tcBorders>
          </w:tcPr>
          <w:p w:rsidR="000133CA" w:rsidRPr="000133CA" w:rsidRDefault="000133CA" w:rsidP="000133C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400" w:type="dxa"/>
            <w:tcBorders>
              <w:top w:val="nil"/>
              <w:left w:val="nil"/>
              <w:bottom w:val="nil"/>
              <w:right w:val="nil"/>
            </w:tcBorders>
          </w:tcPr>
          <w:p w:rsidR="000133CA" w:rsidRPr="000133CA" w:rsidRDefault="000133CA" w:rsidP="000133C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260" w:type="dxa"/>
            <w:tcBorders>
              <w:top w:val="nil"/>
              <w:left w:val="nil"/>
              <w:bottom w:val="nil"/>
              <w:right w:val="nil"/>
            </w:tcBorders>
          </w:tcPr>
          <w:p w:rsidR="000133CA" w:rsidRPr="000133CA" w:rsidRDefault="000133CA" w:rsidP="000133C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260" w:type="dxa"/>
            <w:tcBorders>
              <w:top w:val="nil"/>
              <w:left w:val="nil"/>
              <w:bottom w:val="nil"/>
              <w:right w:val="nil"/>
            </w:tcBorders>
          </w:tcPr>
          <w:p w:rsidR="000133CA" w:rsidRPr="000133CA" w:rsidRDefault="000133CA" w:rsidP="000133C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120" w:type="dxa"/>
            <w:tcBorders>
              <w:top w:val="nil"/>
              <w:left w:val="nil"/>
              <w:bottom w:val="nil"/>
              <w:right w:val="nil"/>
            </w:tcBorders>
          </w:tcPr>
          <w:p w:rsidR="000133CA" w:rsidRPr="000133CA" w:rsidRDefault="000133CA" w:rsidP="000133C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400" w:type="dxa"/>
            <w:tcBorders>
              <w:top w:val="nil"/>
              <w:left w:val="nil"/>
              <w:bottom w:val="nil"/>
              <w:right w:val="nil"/>
            </w:tcBorders>
          </w:tcPr>
          <w:p w:rsidR="000133CA" w:rsidRPr="000133CA" w:rsidRDefault="000133CA" w:rsidP="000133C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260" w:type="dxa"/>
            <w:tcBorders>
              <w:top w:val="nil"/>
              <w:left w:val="nil"/>
              <w:bottom w:val="nil"/>
              <w:right w:val="nil"/>
            </w:tcBorders>
          </w:tcPr>
          <w:p w:rsidR="000133CA" w:rsidRPr="000133CA" w:rsidRDefault="000133CA" w:rsidP="000133C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bl>
    <w:p w:rsidR="000133CA" w:rsidRPr="000133CA" w:rsidRDefault="000133CA" w:rsidP="000133C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0133CA" w:rsidRPr="000133CA" w:rsidRDefault="000133CA" w:rsidP="000133CA">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0133CA">
        <w:rPr>
          <w:rFonts w:ascii="Courier New" w:hAnsi="Courier New" w:cs="Courier New"/>
          <w:kern w:val="0"/>
          <w:sz w:val="22"/>
          <w:szCs w:val="22"/>
          <w:lang w:eastAsia="ru-RU"/>
        </w:rPr>
        <w:t>Источники образования ТКО: ______________________________________________</w:t>
      </w:r>
    </w:p>
    <w:p w:rsidR="000133CA" w:rsidRPr="000133CA" w:rsidRDefault="000133CA" w:rsidP="000133CA">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0133CA">
        <w:rPr>
          <w:rFonts w:ascii="Courier New" w:hAnsi="Courier New" w:cs="Courier New"/>
          <w:kern w:val="0"/>
          <w:sz w:val="22"/>
          <w:szCs w:val="22"/>
          <w:lang w:eastAsia="ru-RU"/>
        </w:rPr>
        <w:t xml:space="preserve">                         </w:t>
      </w:r>
      <w:proofErr w:type="gramStart"/>
      <w:r w:rsidRPr="000133CA">
        <w:rPr>
          <w:rFonts w:ascii="Courier New" w:hAnsi="Courier New" w:cs="Courier New"/>
          <w:kern w:val="0"/>
          <w:sz w:val="22"/>
          <w:szCs w:val="22"/>
          <w:lang w:eastAsia="ru-RU"/>
        </w:rPr>
        <w:t>(сведения об объектах капитального строительства</w:t>
      </w:r>
      <w:proofErr w:type="gramEnd"/>
    </w:p>
    <w:p w:rsidR="000133CA" w:rsidRPr="000133CA" w:rsidRDefault="000133CA" w:rsidP="000133CA">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0133CA">
        <w:rPr>
          <w:rFonts w:ascii="Courier New" w:hAnsi="Courier New" w:cs="Courier New"/>
          <w:kern w:val="0"/>
          <w:sz w:val="22"/>
          <w:szCs w:val="22"/>
          <w:lang w:eastAsia="ru-RU"/>
        </w:rPr>
        <w:t xml:space="preserve">                             или территории, на которых образуются ТКО)</w:t>
      </w:r>
    </w:p>
    <w:p w:rsidR="000133CA" w:rsidRPr="000133CA" w:rsidRDefault="000133CA" w:rsidP="000133CA">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0133CA">
        <w:rPr>
          <w:rFonts w:ascii="Courier New" w:hAnsi="Courier New" w:cs="Courier New"/>
          <w:kern w:val="0"/>
          <w:sz w:val="22"/>
          <w:szCs w:val="22"/>
          <w:lang w:eastAsia="ru-RU"/>
        </w:rPr>
        <w:t>Приложения:</w:t>
      </w:r>
    </w:p>
    <w:p w:rsidR="000133CA" w:rsidRPr="000133CA" w:rsidRDefault="000133CA" w:rsidP="000133CA">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0133CA">
        <w:rPr>
          <w:rFonts w:ascii="Courier New" w:hAnsi="Courier New" w:cs="Courier New"/>
          <w:kern w:val="0"/>
          <w:sz w:val="22"/>
          <w:szCs w:val="22"/>
          <w:lang w:eastAsia="ru-RU"/>
        </w:rPr>
        <w:t>_________________________________________________________________________</w:t>
      </w:r>
    </w:p>
    <w:p w:rsidR="000133CA" w:rsidRPr="000133CA" w:rsidRDefault="000133CA" w:rsidP="000133CA">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0133CA">
        <w:rPr>
          <w:rFonts w:ascii="Courier New" w:hAnsi="Courier New" w:cs="Courier New"/>
          <w:kern w:val="0"/>
          <w:sz w:val="22"/>
          <w:szCs w:val="22"/>
          <w:lang w:eastAsia="ru-RU"/>
        </w:rPr>
        <w:t xml:space="preserve">     Контактный телефон и (или) адрес электронной почты заявителя:</w:t>
      </w:r>
    </w:p>
    <w:p w:rsidR="000133CA" w:rsidRPr="000133CA" w:rsidRDefault="000133CA" w:rsidP="000133CA">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0133CA">
        <w:rPr>
          <w:rFonts w:ascii="Courier New" w:hAnsi="Courier New" w:cs="Courier New"/>
          <w:kern w:val="0"/>
          <w:sz w:val="22"/>
          <w:szCs w:val="22"/>
          <w:lang w:eastAsia="ru-RU"/>
        </w:rPr>
        <w:t>_________________________________________________________________________</w:t>
      </w:r>
    </w:p>
    <w:p w:rsidR="000133CA" w:rsidRPr="000133CA" w:rsidRDefault="000133CA" w:rsidP="000133C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0133CA" w:rsidRPr="000133CA" w:rsidRDefault="000133CA" w:rsidP="000133CA">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0133CA">
        <w:rPr>
          <w:rFonts w:ascii="Courier New" w:hAnsi="Courier New" w:cs="Courier New"/>
          <w:kern w:val="0"/>
          <w:sz w:val="22"/>
          <w:szCs w:val="22"/>
          <w:lang w:eastAsia="ru-RU"/>
        </w:rPr>
        <w:t>______________ /____________________/___________________________________/</w:t>
      </w:r>
    </w:p>
    <w:p w:rsidR="000133CA" w:rsidRPr="000133CA" w:rsidRDefault="000133CA" w:rsidP="000133CA">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0133CA">
        <w:rPr>
          <w:rFonts w:ascii="Courier New" w:hAnsi="Courier New" w:cs="Courier New"/>
          <w:kern w:val="0"/>
          <w:sz w:val="22"/>
          <w:szCs w:val="22"/>
          <w:lang w:eastAsia="ru-RU"/>
        </w:rPr>
        <w:t xml:space="preserve">     (дата)               (подпись заявителя)</w:t>
      </w:r>
    </w:p>
    <w:p w:rsidR="00351857" w:rsidRPr="000133CA" w:rsidRDefault="00351857" w:rsidP="007D7E2A">
      <w:pPr>
        <w:spacing w:line="240" w:lineRule="auto"/>
        <w:ind w:firstLine="0"/>
        <w:rPr>
          <w:sz w:val="28"/>
          <w:szCs w:val="28"/>
        </w:rPr>
      </w:pPr>
    </w:p>
    <w:sectPr w:rsidR="00351857" w:rsidRPr="000133CA" w:rsidSect="000133CA">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0C65" w:rsidRDefault="00580C65" w:rsidP="002F7E02">
      <w:pPr>
        <w:spacing w:line="240" w:lineRule="auto"/>
      </w:pPr>
      <w:r>
        <w:separator/>
      </w:r>
    </w:p>
  </w:endnote>
  <w:endnote w:type="continuationSeparator" w:id="0">
    <w:p w:rsidR="00580C65" w:rsidRDefault="00580C65" w:rsidP="002F7E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tarSymbol">
    <w:altName w:val="Arial Unicode MS"/>
    <w:charset w:val="80"/>
    <w:family w:val="auto"/>
    <w:pitch w:val="default"/>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0C65" w:rsidRDefault="00580C65" w:rsidP="002F7E02">
      <w:pPr>
        <w:spacing w:line="240" w:lineRule="auto"/>
      </w:pPr>
      <w:r>
        <w:separator/>
      </w:r>
    </w:p>
  </w:footnote>
  <w:footnote w:type="continuationSeparator" w:id="0">
    <w:p w:rsidR="00580C65" w:rsidRDefault="00580C65" w:rsidP="002F7E0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3"/>
    <w:name w:val="WW8Num3"/>
    <w:lvl w:ilvl="0">
      <w:start w:val="8"/>
      <w:numFmt w:val="decimal"/>
      <w:lvlText w:val="%1."/>
      <w:lvlJc w:val="left"/>
      <w:pPr>
        <w:tabs>
          <w:tab w:val="num" w:pos="360"/>
        </w:tabs>
        <w:ind w:left="360" w:hanging="360"/>
      </w:pPr>
    </w:lvl>
    <w:lvl w:ilvl="1">
      <w:start w:val="2"/>
      <w:numFmt w:val="decimal"/>
      <w:lvlText w:val="%1.%2."/>
      <w:lvlJc w:val="left"/>
      <w:pPr>
        <w:tabs>
          <w:tab w:val="num" w:pos="2482"/>
        </w:tabs>
        <w:ind w:left="2482" w:hanging="360"/>
      </w:pPr>
    </w:lvl>
    <w:lvl w:ilvl="2">
      <w:start w:val="1"/>
      <w:numFmt w:val="decimal"/>
      <w:lvlText w:val="%1.%2.%3."/>
      <w:lvlJc w:val="left"/>
      <w:pPr>
        <w:tabs>
          <w:tab w:val="num" w:pos="2842"/>
        </w:tabs>
        <w:ind w:left="2842" w:hanging="360"/>
      </w:pPr>
    </w:lvl>
    <w:lvl w:ilvl="3">
      <w:start w:val="1"/>
      <w:numFmt w:val="decimal"/>
      <w:lvlText w:val="%1.%2.%3.%4."/>
      <w:lvlJc w:val="left"/>
      <w:pPr>
        <w:tabs>
          <w:tab w:val="num" w:pos="3202"/>
        </w:tabs>
        <w:ind w:left="3202" w:hanging="360"/>
      </w:pPr>
    </w:lvl>
    <w:lvl w:ilvl="4">
      <w:start w:val="1"/>
      <w:numFmt w:val="decimal"/>
      <w:lvlText w:val="%1.%2.%3.%4.%5."/>
      <w:lvlJc w:val="left"/>
      <w:pPr>
        <w:tabs>
          <w:tab w:val="num" w:pos="3562"/>
        </w:tabs>
        <w:ind w:left="3562" w:hanging="360"/>
      </w:pPr>
    </w:lvl>
    <w:lvl w:ilvl="5">
      <w:start w:val="1"/>
      <w:numFmt w:val="decimal"/>
      <w:lvlText w:val="%1.%2.%3.%4.%5.%6."/>
      <w:lvlJc w:val="left"/>
      <w:pPr>
        <w:tabs>
          <w:tab w:val="num" w:pos="3922"/>
        </w:tabs>
        <w:ind w:left="3922" w:hanging="360"/>
      </w:pPr>
    </w:lvl>
    <w:lvl w:ilvl="6">
      <w:start w:val="1"/>
      <w:numFmt w:val="decimal"/>
      <w:lvlText w:val="%1.%2.%3.%4.%5.%6.%7."/>
      <w:lvlJc w:val="left"/>
      <w:pPr>
        <w:tabs>
          <w:tab w:val="num" w:pos="4282"/>
        </w:tabs>
        <w:ind w:left="4282" w:hanging="360"/>
      </w:pPr>
    </w:lvl>
    <w:lvl w:ilvl="7">
      <w:start w:val="1"/>
      <w:numFmt w:val="decimal"/>
      <w:lvlText w:val="%1.%2.%3.%4.%5.%6.%7.%8."/>
      <w:lvlJc w:val="left"/>
      <w:pPr>
        <w:tabs>
          <w:tab w:val="num" w:pos="4642"/>
        </w:tabs>
        <w:ind w:left="4642" w:hanging="360"/>
      </w:pPr>
    </w:lvl>
    <w:lvl w:ilvl="8">
      <w:start w:val="1"/>
      <w:numFmt w:val="decimal"/>
      <w:lvlText w:val="%1.%2.%3.%4.%5.%6.%7.%8.%9."/>
      <w:lvlJc w:val="left"/>
      <w:pPr>
        <w:tabs>
          <w:tab w:val="num" w:pos="5002"/>
        </w:tabs>
        <w:ind w:left="5002" w:hanging="360"/>
      </w:p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00000005"/>
    <w:name w:val="WW8Num5"/>
    <w:lvl w:ilvl="0">
      <w:start w:val="1"/>
      <w:numFmt w:val="decimal"/>
      <w:lvlText w:val="%1."/>
      <w:lvlJc w:val="left"/>
      <w:pPr>
        <w:tabs>
          <w:tab w:val="num" w:pos="306"/>
        </w:tabs>
        <w:ind w:left="306" w:hanging="306"/>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8"/>
    <w:multiLevelType w:val="multilevel"/>
    <w:tmpl w:val="00000008"/>
    <w:name w:val="WW8Num8"/>
    <w:lvl w:ilvl="0">
      <w:start w:val="4"/>
      <w:numFmt w:val="decimal"/>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7"/>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6813310"/>
    <w:multiLevelType w:val="multilevel"/>
    <w:tmpl w:val="1D1AE730"/>
    <w:lvl w:ilvl="0">
      <w:start w:val="1"/>
      <w:numFmt w:val="decimal"/>
      <w:lvlText w:val="%1."/>
      <w:lvlJc w:val="left"/>
      <w:pPr>
        <w:ind w:left="6881" w:hanging="360"/>
      </w:pPr>
      <w:rPr>
        <w:rFonts w:hint="default"/>
      </w:rPr>
    </w:lvl>
    <w:lvl w:ilvl="1">
      <w:start w:val="1"/>
      <w:numFmt w:val="decimal"/>
      <w:isLgl/>
      <w:lvlText w:val="%1.%2."/>
      <w:lvlJc w:val="left"/>
      <w:pPr>
        <w:ind w:left="7732" w:hanging="360"/>
      </w:pPr>
      <w:rPr>
        <w:rFonts w:hint="default"/>
      </w:rPr>
    </w:lvl>
    <w:lvl w:ilvl="2">
      <w:start w:val="1"/>
      <w:numFmt w:val="decimal"/>
      <w:isLgl/>
      <w:lvlText w:val="%1.%2.%3."/>
      <w:lvlJc w:val="left"/>
      <w:pPr>
        <w:ind w:left="7241" w:hanging="720"/>
      </w:pPr>
      <w:rPr>
        <w:rFonts w:hint="default"/>
      </w:rPr>
    </w:lvl>
    <w:lvl w:ilvl="3">
      <w:start w:val="1"/>
      <w:numFmt w:val="decimal"/>
      <w:isLgl/>
      <w:lvlText w:val="%1.%2.%3.%4."/>
      <w:lvlJc w:val="left"/>
      <w:pPr>
        <w:ind w:left="7241" w:hanging="720"/>
      </w:pPr>
      <w:rPr>
        <w:rFonts w:hint="default"/>
      </w:rPr>
    </w:lvl>
    <w:lvl w:ilvl="4">
      <w:start w:val="1"/>
      <w:numFmt w:val="decimal"/>
      <w:isLgl/>
      <w:lvlText w:val="%1.%2.%3.%4.%5."/>
      <w:lvlJc w:val="left"/>
      <w:pPr>
        <w:ind w:left="7601" w:hanging="1080"/>
      </w:pPr>
      <w:rPr>
        <w:rFonts w:hint="default"/>
      </w:rPr>
    </w:lvl>
    <w:lvl w:ilvl="5">
      <w:start w:val="1"/>
      <w:numFmt w:val="decimal"/>
      <w:isLgl/>
      <w:lvlText w:val="%1.%2.%3.%4.%5.%6."/>
      <w:lvlJc w:val="left"/>
      <w:pPr>
        <w:ind w:left="7601" w:hanging="1080"/>
      </w:pPr>
      <w:rPr>
        <w:rFonts w:hint="default"/>
      </w:rPr>
    </w:lvl>
    <w:lvl w:ilvl="6">
      <w:start w:val="1"/>
      <w:numFmt w:val="decimal"/>
      <w:isLgl/>
      <w:lvlText w:val="%1.%2.%3.%4.%5.%6.%7."/>
      <w:lvlJc w:val="left"/>
      <w:pPr>
        <w:ind w:left="7961" w:hanging="1440"/>
      </w:pPr>
      <w:rPr>
        <w:rFonts w:hint="default"/>
      </w:rPr>
    </w:lvl>
    <w:lvl w:ilvl="7">
      <w:start w:val="1"/>
      <w:numFmt w:val="decimal"/>
      <w:isLgl/>
      <w:lvlText w:val="%1.%2.%3.%4.%5.%6.%7.%8."/>
      <w:lvlJc w:val="left"/>
      <w:pPr>
        <w:ind w:left="7961" w:hanging="1440"/>
      </w:pPr>
      <w:rPr>
        <w:rFonts w:hint="default"/>
      </w:rPr>
    </w:lvl>
    <w:lvl w:ilvl="8">
      <w:start w:val="1"/>
      <w:numFmt w:val="decimal"/>
      <w:isLgl/>
      <w:lvlText w:val="%1.%2.%3.%4.%5.%6.%7.%8.%9."/>
      <w:lvlJc w:val="left"/>
      <w:pPr>
        <w:ind w:left="8321" w:hanging="1800"/>
      </w:pPr>
      <w:rPr>
        <w:rFonts w:hint="default"/>
      </w:rPr>
    </w:lvl>
  </w:abstractNum>
  <w:abstractNum w:abstractNumId="7">
    <w:nsid w:val="06CE2FA5"/>
    <w:multiLevelType w:val="hybridMultilevel"/>
    <w:tmpl w:val="1F5A1C3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8">
    <w:nsid w:val="134733F8"/>
    <w:multiLevelType w:val="hybridMultilevel"/>
    <w:tmpl w:val="15907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83026B5"/>
    <w:multiLevelType w:val="hybridMultilevel"/>
    <w:tmpl w:val="15549A3A"/>
    <w:lvl w:ilvl="0" w:tplc="31F04F92">
      <w:start w:val="1"/>
      <w:numFmt w:val="decimal"/>
      <w:lvlText w:val="%1."/>
      <w:lvlJc w:val="left"/>
      <w:pPr>
        <w:ind w:left="1778"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228F759D"/>
    <w:multiLevelType w:val="multilevel"/>
    <w:tmpl w:val="9B5ED0DA"/>
    <w:lvl w:ilvl="0">
      <w:start w:val="1"/>
      <w:numFmt w:val="decimal"/>
      <w:lvlText w:val="%1."/>
      <w:lvlJc w:val="left"/>
      <w:pPr>
        <w:ind w:left="420" w:hanging="420"/>
      </w:pPr>
    </w:lvl>
    <w:lvl w:ilvl="1">
      <w:start w:val="1"/>
      <w:numFmt w:val="decimal"/>
      <w:lvlText w:val="%1.%2."/>
      <w:lvlJc w:val="left"/>
      <w:pPr>
        <w:ind w:left="987" w:hanging="42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1">
    <w:nsid w:val="22F24AFD"/>
    <w:multiLevelType w:val="singleLevel"/>
    <w:tmpl w:val="02A49B6C"/>
    <w:lvl w:ilvl="0">
      <w:start w:val="1"/>
      <w:numFmt w:val="decimal"/>
      <w:lvlText w:val="1.%1. "/>
      <w:legacy w:legacy="1" w:legacySpace="0" w:legacyIndent="283"/>
      <w:lvlJc w:val="left"/>
      <w:pPr>
        <w:ind w:left="283" w:hanging="283"/>
      </w:pPr>
      <w:rPr>
        <w:rFonts w:ascii="Times New Roman" w:hAnsi="Times New Roman" w:hint="default"/>
        <w:b w:val="0"/>
        <w:i w:val="0"/>
        <w:sz w:val="26"/>
        <w:u w:val="none"/>
      </w:rPr>
    </w:lvl>
  </w:abstractNum>
  <w:abstractNum w:abstractNumId="12">
    <w:nsid w:val="32996574"/>
    <w:multiLevelType w:val="singleLevel"/>
    <w:tmpl w:val="3E3287D0"/>
    <w:lvl w:ilvl="0">
      <w:start w:val="1"/>
      <w:numFmt w:val="decimal"/>
      <w:lvlText w:val="%1. "/>
      <w:legacy w:legacy="1" w:legacySpace="0" w:legacyIndent="283"/>
      <w:lvlJc w:val="left"/>
      <w:pPr>
        <w:ind w:left="283" w:hanging="283"/>
      </w:pPr>
      <w:rPr>
        <w:rFonts w:ascii="Times New Roman" w:hAnsi="Times New Roman" w:hint="default"/>
        <w:b w:val="0"/>
        <w:i w:val="0"/>
        <w:sz w:val="26"/>
        <w:u w:val="none"/>
      </w:rPr>
    </w:lvl>
  </w:abstractNum>
  <w:abstractNum w:abstractNumId="13">
    <w:nsid w:val="3BFF635C"/>
    <w:multiLevelType w:val="singleLevel"/>
    <w:tmpl w:val="3E3287D0"/>
    <w:lvl w:ilvl="0">
      <w:start w:val="1"/>
      <w:numFmt w:val="decimal"/>
      <w:lvlText w:val="%1. "/>
      <w:legacy w:legacy="1" w:legacySpace="0" w:legacyIndent="283"/>
      <w:lvlJc w:val="left"/>
      <w:pPr>
        <w:ind w:left="1003" w:hanging="283"/>
      </w:pPr>
      <w:rPr>
        <w:rFonts w:ascii="Times New Roman" w:hAnsi="Times New Roman" w:hint="default"/>
        <w:b w:val="0"/>
        <w:i w:val="0"/>
        <w:sz w:val="26"/>
        <w:u w:val="none"/>
      </w:rPr>
    </w:lvl>
  </w:abstractNum>
  <w:abstractNum w:abstractNumId="14">
    <w:nsid w:val="48F93535"/>
    <w:multiLevelType w:val="hybridMultilevel"/>
    <w:tmpl w:val="DB3E9836"/>
    <w:lvl w:ilvl="0" w:tplc="865CF64C">
      <w:start w:val="1"/>
      <w:numFmt w:val="decimal"/>
      <w:lvlText w:val="%1."/>
      <w:lvlJc w:val="left"/>
      <w:pPr>
        <w:ind w:left="900" w:hanging="360"/>
      </w:pPr>
      <w:rPr>
        <w:rFonts w:hint="default"/>
      </w:rPr>
    </w:lvl>
    <w:lvl w:ilvl="1" w:tplc="099CFAA0">
      <w:start w:val="1"/>
      <w:numFmt w:val="decimal"/>
      <w:lvlText w:val="%2)"/>
      <w:lvlJc w:val="left"/>
      <w:pPr>
        <w:ind w:left="7937" w:hanging="99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498531A6"/>
    <w:multiLevelType w:val="hybridMultilevel"/>
    <w:tmpl w:val="81A03D08"/>
    <w:lvl w:ilvl="0" w:tplc="E62CE88A">
      <w:start w:val="1"/>
      <w:numFmt w:val="decimal"/>
      <w:lvlText w:val="%1."/>
      <w:lvlJc w:val="left"/>
      <w:pPr>
        <w:ind w:left="1275" w:hanging="57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nsid w:val="5A4A0618"/>
    <w:multiLevelType w:val="singleLevel"/>
    <w:tmpl w:val="ECE254D2"/>
    <w:lvl w:ilvl="0">
      <w:start w:val="2"/>
      <w:numFmt w:val="decimal"/>
      <w:lvlText w:val="%1. "/>
      <w:legacy w:legacy="1" w:legacySpace="0" w:legacyIndent="283"/>
      <w:lvlJc w:val="left"/>
      <w:pPr>
        <w:ind w:left="1003" w:hanging="283"/>
      </w:pPr>
      <w:rPr>
        <w:rFonts w:ascii="Times New Roman" w:hAnsi="Times New Roman" w:hint="default"/>
        <w:b w:val="0"/>
        <w:i w:val="0"/>
        <w:sz w:val="26"/>
        <w:u w:val="none"/>
      </w:rPr>
    </w:lvl>
  </w:abstractNum>
  <w:abstractNum w:abstractNumId="17">
    <w:nsid w:val="681777C0"/>
    <w:multiLevelType w:val="hybridMultilevel"/>
    <w:tmpl w:val="06A8C9A0"/>
    <w:lvl w:ilvl="0" w:tplc="55B695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59C4427"/>
    <w:multiLevelType w:val="hybridMultilevel"/>
    <w:tmpl w:val="FDA0943A"/>
    <w:lvl w:ilvl="0" w:tplc="2CD2C9E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9">
    <w:nsid w:val="79FE5134"/>
    <w:multiLevelType w:val="hybridMultilevel"/>
    <w:tmpl w:val="FFD2DE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A485F52"/>
    <w:multiLevelType w:val="hybridMultilevel"/>
    <w:tmpl w:val="A702A9DE"/>
    <w:lvl w:ilvl="0" w:tplc="B52E5A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A9A25EF"/>
    <w:multiLevelType w:val="hybridMultilevel"/>
    <w:tmpl w:val="0A2CAF2A"/>
    <w:lvl w:ilvl="0" w:tplc="64F236F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3"/>
  </w:num>
  <w:num w:numId="2">
    <w:abstractNumId w:val="16"/>
  </w:num>
  <w:num w:numId="3">
    <w:abstractNumId w:val="12"/>
  </w:num>
  <w:num w:numId="4">
    <w:abstractNumId w:val="11"/>
  </w:num>
  <w:num w:numId="5">
    <w:abstractNumId w:val="21"/>
  </w:num>
  <w:num w:numId="6">
    <w:abstractNumId w:val="18"/>
  </w:num>
  <w:num w:numId="7">
    <w:abstractNumId w:val="14"/>
  </w:num>
  <w:num w:numId="8">
    <w:abstractNumId w:val="17"/>
  </w:num>
  <w:num w:numId="9">
    <w:abstractNumId w:val="20"/>
  </w:num>
  <w:num w:numId="10">
    <w:abstractNumId w:val="7"/>
  </w:num>
  <w:num w:numId="11">
    <w:abstractNumId w:val="19"/>
  </w:num>
  <w:num w:numId="12">
    <w:abstractNumId w:val="8"/>
  </w:num>
  <w:num w:numId="13">
    <w:abstractNumId w:val="9"/>
  </w:num>
  <w:num w:numId="14">
    <w:abstractNumId w:val="15"/>
  </w:num>
  <w:num w:numId="15">
    <w:abstractNumId w:val="6"/>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375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54F"/>
    <w:rsid w:val="0000680F"/>
    <w:rsid w:val="000133CA"/>
    <w:rsid w:val="000148BB"/>
    <w:rsid w:val="000151FF"/>
    <w:rsid w:val="00015E05"/>
    <w:rsid w:val="00016F1C"/>
    <w:rsid w:val="00021630"/>
    <w:rsid w:val="00024B93"/>
    <w:rsid w:val="00024E61"/>
    <w:rsid w:val="000255CB"/>
    <w:rsid w:val="0003348D"/>
    <w:rsid w:val="00036382"/>
    <w:rsid w:val="000370B5"/>
    <w:rsid w:val="00037A28"/>
    <w:rsid w:val="000445E5"/>
    <w:rsid w:val="000456C3"/>
    <w:rsid w:val="000462D5"/>
    <w:rsid w:val="000513C0"/>
    <w:rsid w:val="000628CC"/>
    <w:rsid w:val="00064C4B"/>
    <w:rsid w:val="0006696E"/>
    <w:rsid w:val="00066DD8"/>
    <w:rsid w:val="00067816"/>
    <w:rsid w:val="000716C6"/>
    <w:rsid w:val="00072335"/>
    <w:rsid w:val="0007473C"/>
    <w:rsid w:val="00075647"/>
    <w:rsid w:val="000770E5"/>
    <w:rsid w:val="00084D32"/>
    <w:rsid w:val="00090384"/>
    <w:rsid w:val="0009059F"/>
    <w:rsid w:val="000916BB"/>
    <w:rsid w:val="00094B9B"/>
    <w:rsid w:val="00095B43"/>
    <w:rsid w:val="000978A4"/>
    <w:rsid w:val="000B7B1B"/>
    <w:rsid w:val="000C5C20"/>
    <w:rsid w:val="000D068C"/>
    <w:rsid w:val="000D1855"/>
    <w:rsid w:val="000D353D"/>
    <w:rsid w:val="000D5775"/>
    <w:rsid w:val="000D6E58"/>
    <w:rsid w:val="000D716D"/>
    <w:rsid w:val="000E00EE"/>
    <w:rsid w:val="000F5475"/>
    <w:rsid w:val="00102BCE"/>
    <w:rsid w:val="001129E4"/>
    <w:rsid w:val="001139E6"/>
    <w:rsid w:val="0011537F"/>
    <w:rsid w:val="001155DA"/>
    <w:rsid w:val="00115AC6"/>
    <w:rsid w:val="00117F7D"/>
    <w:rsid w:val="001255E8"/>
    <w:rsid w:val="0013091D"/>
    <w:rsid w:val="001331AD"/>
    <w:rsid w:val="00133E81"/>
    <w:rsid w:val="00140831"/>
    <w:rsid w:val="00155C41"/>
    <w:rsid w:val="0016306A"/>
    <w:rsid w:val="00165066"/>
    <w:rsid w:val="00175F9E"/>
    <w:rsid w:val="001771D2"/>
    <w:rsid w:val="0019034A"/>
    <w:rsid w:val="001A1F91"/>
    <w:rsid w:val="001A31F6"/>
    <w:rsid w:val="001A70C7"/>
    <w:rsid w:val="001A7E71"/>
    <w:rsid w:val="001B6AFE"/>
    <w:rsid w:val="001C310B"/>
    <w:rsid w:val="001C48AD"/>
    <w:rsid w:val="001C4BA8"/>
    <w:rsid w:val="001C5592"/>
    <w:rsid w:val="001C72CF"/>
    <w:rsid w:val="001D178D"/>
    <w:rsid w:val="001E263C"/>
    <w:rsid w:val="001E2A71"/>
    <w:rsid w:val="001E5036"/>
    <w:rsid w:val="001E5B66"/>
    <w:rsid w:val="001E6638"/>
    <w:rsid w:val="00204D2E"/>
    <w:rsid w:val="00205418"/>
    <w:rsid w:val="00210A3D"/>
    <w:rsid w:val="0021190B"/>
    <w:rsid w:val="002131D0"/>
    <w:rsid w:val="00217F94"/>
    <w:rsid w:val="0022375D"/>
    <w:rsid w:val="00226570"/>
    <w:rsid w:val="00230A70"/>
    <w:rsid w:val="002406DD"/>
    <w:rsid w:val="00241912"/>
    <w:rsid w:val="00250DC3"/>
    <w:rsid w:val="0025110C"/>
    <w:rsid w:val="00251901"/>
    <w:rsid w:val="002652D2"/>
    <w:rsid w:val="002673B0"/>
    <w:rsid w:val="00270FDB"/>
    <w:rsid w:val="0027652A"/>
    <w:rsid w:val="002845C4"/>
    <w:rsid w:val="00285227"/>
    <w:rsid w:val="002863E9"/>
    <w:rsid w:val="00286CC4"/>
    <w:rsid w:val="00292310"/>
    <w:rsid w:val="00292657"/>
    <w:rsid w:val="002A731D"/>
    <w:rsid w:val="002C0AE0"/>
    <w:rsid w:val="002C356D"/>
    <w:rsid w:val="002C3860"/>
    <w:rsid w:val="002C506B"/>
    <w:rsid w:val="002C5BD2"/>
    <w:rsid w:val="002D3A97"/>
    <w:rsid w:val="002D4466"/>
    <w:rsid w:val="002D5153"/>
    <w:rsid w:val="002D7681"/>
    <w:rsid w:val="002E1618"/>
    <w:rsid w:val="002E5B7B"/>
    <w:rsid w:val="002F0944"/>
    <w:rsid w:val="002F2AD6"/>
    <w:rsid w:val="002F7E02"/>
    <w:rsid w:val="003060E4"/>
    <w:rsid w:val="00312AF2"/>
    <w:rsid w:val="00314D9C"/>
    <w:rsid w:val="00316B82"/>
    <w:rsid w:val="00323748"/>
    <w:rsid w:val="0032542C"/>
    <w:rsid w:val="00333E3E"/>
    <w:rsid w:val="00340920"/>
    <w:rsid w:val="00345E3E"/>
    <w:rsid w:val="003460CE"/>
    <w:rsid w:val="00347BCC"/>
    <w:rsid w:val="00351857"/>
    <w:rsid w:val="0035539A"/>
    <w:rsid w:val="003557FD"/>
    <w:rsid w:val="00356333"/>
    <w:rsid w:val="0035793A"/>
    <w:rsid w:val="00362A9A"/>
    <w:rsid w:val="00366492"/>
    <w:rsid w:val="003700E0"/>
    <w:rsid w:val="00370D4E"/>
    <w:rsid w:val="00374AB9"/>
    <w:rsid w:val="003764F9"/>
    <w:rsid w:val="0039284B"/>
    <w:rsid w:val="003A2E24"/>
    <w:rsid w:val="003A3D82"/>
    <w:rsid w:val="003B4221"/>
    <w:rsid w:val="003C1F67"/>
    <w:rsid w:val="003C354F"/>
    <w:rsid w:val="003C394B"/>
    <w:rsid w:val="003C5734"/>
    <w:rsid w:val="003C7856"/>
    <w:rsid w:val="003D22D2"/>
    <w:rsid w:val="003D470D"/>
    <w:rsid w:val="003D5B61"/>
    <w:rsid w:val="003E4BCF"/>
    <w:rsid w:val="00402933"/>
    <w:rsid w:val="00414A66"/>
    <w:rsid w:val="0041784F"/>
    <w:rsid w:val="004207A7"/>
    <w:rsid w:val="00434C3B"/>
    <w:rsid w:val="0044701A"/>
    <w:rsid w:val="00454CF7"/>
    <w:rsid w:val="004605E3"/>
    <w:rsid w:val="004641EA"/>
    <w:rsid w:val="00473B05"/>
    <w:rsid w:val="00481F97"/>
    <w:rsid w:val="00492AAB"/>
    <w:rsid w:val="00493827"/>
    <w:rsid w:val="0049696F"/>
    <w:rsid w:val="004A1489"/>
    <w:rsid w:val="004A72DC"/>
    <w:rsid w:val="004A7DD1"/>
    <w:rsid w:val="004B5151"/>
    <w:rsid w:val="004B5755"/>
    <w:rsid w:val="004C6B0F"/>
    <w:rsid w:val="004C7DE0"/>
    <w:rsid w:val="004D4E27"/>
    <w:rsid w:val="004D5531"/>
    <w:rsid w:val="004E28E1"/>
    <w:rsid w:val="004E5352"/>
    <w:rsid w:val="004F3872"/>
    <w:rsid w:val="00500BCE"/>
    <w:rsid w:val="005010DF"/>
    <w:rsid w:val="00502260"/>
    <w:rsid w:val="00503792"/>
    <w:rsid w:val="005045BC"/>
    <w:rsid w:val="00506A9B"/>
    <w:rsid w:val="00507D6F"/>
    <w:rsid w:val="00520419"/>
    <w:rsid w:val="00521F04"/>
    <w:rsid w:val="00524A15"/>
    <w:rsid w:val="00526243"/>
    <w:rsid w:val="00530174"/>
    <w:rsid w:val="00532544"/>
    <w:rsid w:val="005331A1"/>
    <w:rsid w:val="005354A8"/>
    <w:rsid w:val="00541DA5"/>
    <w:rsid w:val="00542776"/>
    <w:rsid w:val="00550EE5"/>
    <w:rsid w:val="00551AD9"/>
    <w:rsid w:val="0056039B"/>
    <w:rsid w:val="00567A2C"/>
    <w:rsid w:val="00573F40"/>
    <w:rsid w:val="00576109"/>
    <w:rsid w:val="00580C65"/>
    <w:rsid w:val="00581401"/>
    <w:rsid w:val="00587519"/>
    <w:rsid w:val="005911A3"/>
    <w:rsid w:val="005A5624"/>
    <w:rsid w:val="005A6454"/>
    <w:rsid w:val="005B3749"/>
    <w:rsid w:val="005B6625"/>
    <w:rsid w:val="005C5B9D"/>
    <w:rsid w:val="005C65C6"/>
    <w:rsid w:val="005D356C"/>
    <w:rsid w:val="005D5BF3"/>
    <w:rsid w:val="005D61A0"/>
    <w:rsid w:val="005E123E"/>
    <w:rsid w:val="005E1C1A"/>
    <w:rsid w:val="005E3038"/>
    <w:rsid w:val="005E3429"/>
    <w:rsid w:val="005F1525"/>
    <w:rsid w:val="005F18BD"/>
    <w:rsid w:val="005F276A"/>
    <w:rsid w:val="005F6719"/>
    <w:rsid w:val="006106E9"/>
    <w:rsid w:val="00611437"/>
    <w:rsid w:val="00611751"/>
    <w:rsid w:val="00627486"/>
    <w:rsid w:val="00631CAF"/>
    <w:rsid w:val="0063258D"/>
    <w:rsid w:val="00636CBB"/>
    <w:rsid w:val="0064642E"/>
    <w:rsid w:val="00646A48"/>
    <w:rsid w:val="006539FF"/>
    <w:rsid w:val="00656D0B"/>
    <w:rsid w:val="00663C4D"/>
    <w:rsid w:val="00667A89"/>
    <w:rsid w:val="00671250"/>
    <w:rsid w:val="00681389"/>
    <w:rsid w:val="00682327"/>
    <w:rsid w:val="0069064B"/>
    <w:rsid w:val="00693307"/>
    <w:rsid w:val="00695C0D"/>
    <w:rsid w:val="0069751C"/>
    <w:rsid w:val="006A1376"/>
    <w:rsid w:val="006B472A"/>
    <w:rsid w:val="006B78A9"/>
    <w:rsid w:val="006C0CC3"/>
    <w:rsid w:val="006C1F1E"/>
    <w:rsid w:val="006C3FB0"/>
    <w:rsid w:val="006D20D9"/>
    <w:rsid w:val="006E1A82"/>
    <w:rsid w:val="006E67FE"/>
    <w:rsid w:val="006E7BBC"/>
    <w:rsid w:val="006F0D21"/>
    <w:rsid w:val="006F2E90"/>
    <w:rsid w:val="006F6E91"/>
    <w:rsid w:val="007036FA"/>
    <w:rsid w:val="00703A19"/>
    <w:rsid w:val="00704C5A"/>
    <w:rsid w:val="007053AE"/>
    <w:rsid w:val="00705F8B"/>
    <w:rsid w:val="007152A7"/>
    <w:rsid w:val="007158D8"/>
    <w:rsid w:val="00721559"/>
    <w:rsid w:val="00724232"/>
    <w:rsid w:val="00724FE5"/>
    <w:rsid w:val="00727A65"/>
    <w:rsid w:val="007368CA"/>
    <w:rsid w:val="00750A25"/>
    <w:rsid w:val="007521C4"/>
    <w:rsid w:val="0075374C"/>
    <w:rsid w:val="0076154D"/>
    <w:rsid w:val="007626C9"/>
    <w:rsid w:val="00762EAA"/>
    <w:rsid w:val="00770637"/>
    <w:rsid w:val="00771321"/>
    <w:rsid w:val="0077541C"/>
    <w:rsid w:val="00776AC3"/>
    <w:rsid w:val="00783395"/>
    <w:rsid w:val="0078357B"/>
    <w:rsid w:val="0078468A"/>
    <w:rsid w:val="007848DF"/>
    <w:rsid w:val="00790D5F"/>
    <w:rsid w:val="007A09F3"/>
    <w:rsid w:val="007A3B10"/>
    <w:rsid w:val="007A48E9"/>
    <w:rsid w:val="007A6322"/>
    <w:rsid w:val="007A6819"/>
    <w:rsid w:val="007B4DEF"/>
    <w:rsid w:val="007C15A0"/>
    <w:rsid w:val="007D00FC"/>
    <w:rsid w:val="007D30E8"/>
    <w:rsid w:val="007D31BE"/>
    <w:rsid w:val="007D7E2A"/>
    <w:rsid w:val="007E0E25"/>
    <w:rsid w:val="007E4638"/>
    <w:rsid w:val="007E4992"/>
    <w:rsid w:val="007E6730"/>
    <w:rsid w:val="007F5511"/>
    <w:rsid w:val="0080362B"/>
    <w:rsid w:val="00803761"/>
    <w:rsid w:val="0080450B"/>
    <w:rsid w:val="008063CB"/>
    <w:rsid w:val="00806C5D"/>
    <w:rsid w:val="00811DD3"/>
    <w:rsid w:val="008125E3"/>
    <w:rsid w:val="00812D64"/>
    <w:rsid w:val="008170FF"/>
    <w:rsid w:val="00824091"/>
    <w:rsid w:val="00834C8D"/>
    <w:rsid w:val="00842821"/>
    <w:rsid w:val="00844970"/>
    <w:rsid w:val="0084523F"/>
    <w:rsid w:val="008459CF"/>
    <w:rsid w:val="00852BB2"/>
    <w:rsid w:val="008536D6"/>
    <w:rsid w:val="00863763"/>
    <w:rsid w:val="008705B5"/>
    <w:rsid w:val="008706C1"/>
    <w:rsid w:val="00876757"/>
    <w:rsid w:val="00876D21"/>
    <w:rsid w:val="00881139"/>
    <w:rsid w:val="0088778A"/>
    <w:rsid w:val="00891B0C"/>
    <w:rsid w:val="00891C33"/>
    <w:rsid w:val="008A6154"/>
    <w:rsid w:val="008A6B68"/>
    <w:rsid w:val="008B0C02"/>
    <w:rsid w:val="008B276C"/>
    <w:rsid w:val="008B7DF5"/>
    <w:rsid w:val="008C300D"/>
    <w:rsid w:val="008D2BC9"/>
    <w:rsid w:val="008E3EA0"/>
    <w:rsid w:val="008F30F7"/>
    <w:rsid w:val="009028EE"/>
    <w:rsid w:val="00905411"/>
    <w:rsid w:val="0090565B"/>
    <w:rsid w:val="009077AC"/>
    <w:rsid w:val="00911F31"/>
    <w:rsid w:val="009159C0"/>
    <w:rsid w:val="00937E40"/>
    <w:rsid w:val="009433AE"/>
    <w:rsid w:val="00944B96"/>
    <w:rsid w:val="00944BD4"/>
    <w:rsid w:val="00950693"/>
    <w:rsid w:val="00952E47"/>
    <w:rsid w:val="0096095A"/>
    <w:rsid w:val="00963873"/>
    <w:rsid w:val="00967D4E"/>
    <w:rsid w:val="00973CA0"/>
    <w:rsid w:val="00974AC1"/>
    <w:rsid w:val="0097519C"/>
    <w:rsid w:val="00976604"/>
    <w:rsid w:val="009832EB"/>
    <w:rsid w:val="009917A7"/>
    <w:rsid w:val="00993E24"/>
    <w:rsid w:val="009A3087"/>
    <w:rsid w:val="009A427E"/>
    <w:rsid w:val="009B4E13"/>
    <w:rsid w:val="009C3BE8"/>
    <w:rsid w:val="009C6973"/>
    <w:rsid w:val="009E7530"/>
    <w:rsid w:val="00A07346"/>
    <w:rsid w:val="00A12378"/>
    <w:rsid w:val="00A12814"/>
    <w:rsid w:val="00A23F4F"/>
    <w:rsid w:val="00A255A1"/>
    <w:rsid w:val="00A31AE9"/>
    <w:rsid w:val="00A370DC"/>
    <w:rsid w:val="00A4563D"/>
    <w:rsid w:val="00A47429"/>
    <w:rsid w:val="00A519CE"/>
    <w:rsid w:val="00A54824"/>
    <w:rsid w:val="00A55372"/>
    <w:rsid w:val="00A55E15"/>
    <w:rsid w:val="00A607DA"/>
    <w:rsid w:val="00A70F7E"/>
    <w:rsid w:val="00A73FA7"/>
    <w:rsid w:val="00A742E0"/>
    <w:rsid w:val="00A7610C"/>
    <w:rsid w:val="00A776E6"/>
    <w:rsid w:val="00A84204"/>
    <w:rsid w:val="00A87DB6"/>
    <w:rsid w:val="00A903D6"/>
    <w:rsid w:val="00A9279B"/>
    <w:rsid w:val="00AA064C"/>
    <w:rsid w:val="00AB1BDA"/>
    <w:rsid w:val="00AB6DCC"/>
    <w:rsid w:val="00AC0361"/>
    <w:rsid w:val="00AC3A2C"/>
    <w:rsid w:val="00AC5BC8"/>
    <w:rsid w:val="00AD1645"/>
    <w:rsid w:val="00AD17BD"/>
    <w:rsid w:val="00AD626A"/>
    <w:rsid w:val="00AD7596"/>
    <w:rsid w:val="00AE12DC"/>
    <w:rsid w:val="00AE5D63"/>
    <w:rsid w:val="00AF2251"/>
    <w:rsid w:val="00AF7377"/>
    <w:rsid w:val="00B0186C"/>
    <w:rsid w:val="00B06F43"/>
    <w:rsid w:val="00B071E7"/>
    <w:rsid w:val="00B102AF"/>
    <w:rsid w:val="00B15BFA"/>
    <w:rsid w:val="00B21B1B"/>
    <w:rsid w:val="00B23374"/>
    <w:rsid w:val="00B25DCC"/>
    <w:rsid w:val="00B274B6"/>
    <w:rsid w:val="00B35E29"/>
    <w:rsid w:val="00B37551"/>
    <w:rsid w:val="00B450F7"/>
    <w:rsid w:val="00B51922"/>
    <w:rsid w:val="00B57886"/>
    <w:rsid w:val="00B60DC3"/>
    <w:rsid w:val="00B614CF"/>
    <w:rsid w:val="00B64D88"/>
    <w:rsid w:val="00B7156C"/>
    <w:rsid w:val="00B81896"/>
    <w:rsid w:val="00B83DB5"/>
    <w:rsid w:val="00B85500"/>
    <w:rsid w:val="00B97121"/>
    <w:rsid w:val="00BB0776"/>
    <w:rsid w:val="00BB1724"/>
    <w:rsid w:val="00BC1F38"/>
    <w:rsid w:val="00BC3AB9"/>
    <w:rsid w:val="00BC3BBF"/>
    <w:rsid w:val="00BC44B1"/>
    <w:rsid w:val="00BD26DC"/>
    <w:rsid w:val="00BD66C4"/>
    <w:rsid w:val="00BE19DA"/>
    <w:rsid w:val="00BE3C9E"/>
    <w:rsid w:val="00BE3FA0"/>
    <w:rsid w:val="00BF06EE"/>
    <w:rsid w:val="00C12168"/>
    <w:rsid w:val="00C12D87"/>
    <w:rsid w:val="00C156D2"/>
    <w:rsid w:val="00C205E8"/>
    <w:rsid w:val="00C26213"/>
    <w:rsid w:val="00C31408"/>
    <w:rsid w:val="00C36291"/>
    <w:rsid w:val="00C3702E"/>
    <w:rsid w:val="00C402D2"/>
    <w:rsid w:val="00C40A01"/>
    <w:rsid w:val="00C43B01"/>
    <w:rsid w:val="00C43B7E"/>
    <w:rsid w:val="00C45D0D"/>
    <w:rsid w:val="00C54098"/>
    <w:rsid w:val="00C5530D"/>
    <w:rsid w:val="00C617BA"/>
    <w:rsid w:val="00C61AFC"/>
    <w:rsid w:val="00C70877"/>
    <w:rsid w:val="00C721EA"/>
    <w:rsid w:val="00C82DC3"/>
    <w:rsid w:val="00C85D84"/>
    <w:rsid w:val="00C86144"/>
    <w:rsid w:val="00C877BE"/>
    <w:rsid w:val="00CA1CE5"/>
    <w:rsid w:val="00CA4C83"/>
    <w:rsid w:val="00CA7F58"/>
    <w:rsid w:val="00CB0ED2"/>
    <w:rsid w:val="00CB1BAB"/>
    <w:rsid w:val="00CB383A"/>
    <w:rsid w:val="00CB3EFD"/>
    <w:rsid w:val="00CC40E5"/>
    <w:rsid w:val="00CC7D55"/>
    <w:rsid w:val="00CD22E5"/>
    <w:rsid w:val="00CD2845"/>
    <w:rsid w:val="00CD4511"/>
    <w:rsid w:val="00CD6034"/>
    <w:rsid w:val="00CE46E2"/>
    <w:rsid w:val="00CE7100"/>
    <w:rsid w:val="00CF229D"/>
    <w:rsid w:val="00CF2E57"/>
    <w:rsid w:val="00CF7273"/>
    <w:rsid w:val="00D04425"/>
    <w:rsid w:val="00D05DAF"/>
    <w:rsid w:val="00D074EB"/>
    <w:rsid w:val="00D07908"/>
    <w:rsid w:val="00D11466"/>
    <w:rsid w:val="00D1238B"/>
    <w:rsid w:val="00D1278B"/>
    <w:rsid w:val="00D13CF4"/>
    <w:rsid w:val="00D16751"/>
    <w:rsid w:val="00D16765"/>
    <w:rsid w:val="00D22E2F"/>
    <w:rsid w:val="00D238F9"/>
    <w:rsid w:val="00D27E48"/>
    <w:rsid w:val="00D32309"/>
    <w:rsid w:val="00D401AA"/>
    <w:rsid w:val="00D44D4E"/>
    <w:rsid w:val="00D50832"/>
    <w:rsid w:val="00D51B9A"/>
    <w:rsid w:val="00D52650"/>
    <w:rsid w:val="00D540B1"/>
    <w:rsid w:val="00D54824"/>
    <w:rsid w:val="00D57110"/>
    <w:rsid w:val="00D610C1"/>
    <w:rsid w:val="00D638B2"/>
    <w:rsid w:val="00D74C61"/>
    <w:rsid w:val="00D81E4B"/>
    <w:rsid w:val="00D928A6"/>
    <w:rsid w:val="00D953F5"/>
    <w:rsid w:val="00DA00E6"/>
    <w:rsid w:val="00DA3238"/>
    <w:rsid w:val="00DB4CED"/>
    <w:rsid w:val="00DB593E"/>
    <w:rsid w:val="00DC5BEC"/>
    <w:rsid w:val="00DC7060"/>
    <w:rsid w:val="00DD3443"/>
    <w:rsid w:val="00DE0DAF"/>
    <w:rsid w:val="00DE535F"/>
    <w:rsid w:val="00DE5541"/>
    <w:rsid w:val="00DE7E40"/>
    <w:rsid w:val="00DF2B5C"/>
    <w:rsid w:val="00E01FF9"/>
    <w:rsid w:val="00E065AC"/>
    <w:rsid w:val="00E159DF"/>
    <w:rsid w:val="00E21D06"/>
    <w:rsid w:val="00E21E2D"/>
    <w:rsid w:val="00E23334"/>
    <w:rsid w:val="00E239E9"/>
    <w:rsid w:val="00E327F4"/>
    <w:rsid w:val="00E37B4F"/>
    <w:rsid w:val="00E40350"/>
    <w:rsid w:val="00E40DE6"/>
    <w:rsid w:val="00E4562A"/>
    <w:rsid w:val="00E45772"/>
    <w:rsid w:val="00E7011C"/>
    <w:rsid w:val="00E74F76"/>
    <w:rsid w:val="00E774DD"/>
    <w:rsid w:val="00E813FD"/>
    <w:rsid w:val="00E86C79"/>
    <w:rsid w:val="00E90F12"/>
    <w:rsid w:val="00E959FF"/>
    <w:rsid w:val="00E97B4B"/>
    <w:rsid w:val="00EB4094"/>
    <w:rsid w:val="00EB4999"/>
    <w:rsid w:val="00EC2A0E"/>
    <w:rsid w:val="00ED697D"/>
    <w:rsid w:val="00EF267B"/>
    <w:rsid w:val="00EF29B9"/>
    <w:rsid w:val="00EF51EB"/>
    <w:rsid w:val="00F202B2"/>
    <w:rsid w:val="00F26DEF"/>
    <w:rsid w:val="00F37CFA"/>
    <w:rsid w:val="00F422FB"/>
    <w:rsid w:val="00F45E04"/>
    <w:rsid w:val="00F631C1"/>
    <w:rsid w:val="00F75121"/>
    <w:rsid w:val="00F84BC4"/>
    <w:rsid w:val="00F84C3A"/>
    <w:rsid w:val="00F87903"/>
    <w:rsid w:val="00F93F91"/>
    <w:rsid w:val="00F967D7"/>
    <w:rsid w:val="00FA2155"/>
    <w:rsid w:val="00FA5604"/>
    <w:rsid w:val="00FA7056"/>
    <w:rsid w:val="00FB1BC2"/>
    <w:rsid w:val="00FB287F"/>
    <w:rsid w:val="00FB3CBC"/>
    <w:rsid w:val="00FC4420"/>
    <w:rsid w:val="00FD1C32"/>
    <w:rsid w:val="00FD3119"/>
    <w:rsid w:val="00FD5574"/>
    <w:rsid w:val="00FE2788"/>
    <w:rsid w:val="00FF14B2"/>
    <w:rsid w:val="00FF23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75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FB0"/>
    <w:pPr>
      <w:suppressAutoHyphens/>
      <w:spacing w:after="0" w:line="300" w:lineRule="auto"/>
      <w:ind w:firstLine="709"/>
      <w:jc w:val="both"/>
    </w:pPr>
    <w:rPr>
      <w:rFonts w:ascii="Times New Roman" w:eastAsia="Times New Roman" w:hAnsi="Times New Roman" w:cs="Times New Roman"/>
      <w:kern w:val="1"/>
      <w:sz w:val="24"/>
      <w:szCs w:val="24"/>
      <w:lang w:eastAsia="ar-SA"/>
    </w:rPr>
  </w:style>
  <w:style w:type="paragraph" w:styleId="1">
    <w:name w:val="heading 1"/>
    <w:basedOn w:val="a"/>
    <w:next w:val="a"/>
    <w:link w:val="10"/>
    <w:qFormat/>
    <w:rsid w:val="002F7E02"/>
    <w:pPr>
      <w:keepNext/>
      <w:tabs>
        <w:tab w:val="num" w:pos="0"/>
      </w:tabs>
      <w:spacing w:before="240" w:after="120"/>
      <w:ind w:firstLine="0"/>
      <w:jc w:val="center"/>
      <w:outlineLvl w:val="0"/>
    </w:pPr>
    <w:rPr>
      <w:b/>
      <w:caps/>
      <w:kern w:val="28"/>
      <w:sz w:val="28"/>
    </w:rPr>
  </w:style>
  <w:style w:type="paragraph" w:styleId="2">
    <w:name w:val="heading 2"/>
    <w:basedOn w:val="a"/>
    <w:next w:val="a"/>
    <w:link w:val="20"/>
    <w:qFormat/>
    <w:rsid w:val="002F7E02"/>
    <w:pPr>
      <w:keepNext/>
      <w:tabs>
        <w:tab w:val="num" w:pos="0"/>
      </w:tabs>
      <w:suppressAutoHyphens w:val="0"/>
      <w:spacing w:before="240" w:after="120"/>
      <w:ind w:firstLine="0"/>
      <w:jc w:val="center"/>
      <w:outlineLvl w:val="1"/>
    </w:pPr>
    <w:rPr>
      <w:rFonts w:cs="Arial"/>
      <w:b/>
      <w:bCs/>
      <w:iCs/>
      <w:szCs w:val="28"/>
    </w:rPr>
  </w:style>
  <w:style w:type="paragraph" w:styleId="3">
    <w:name w:val="heading 3"/>
    <w:basedOn w:val="a"/>
    <w:next w:val="a"/>
    <w:link w:val="30"/>
    <w:uiPriority w:val="9"/>
    <w:unhideWhenUsed/>
    <w:qFormat/>
    <w:rsid w:val="002F7E02"/>
    <w:pPr>
      <w:keepNext/>
      <w:spacing w:before="240" w:after="60"/>
      <w:outlineLvl w:val="2"/>
    </w:pPr>
    <w:rPr>
      <w:rFonts w:ascii="Cambria" w:hAnsi="Cambria"/>
      <w:b/>
      <w:bCs/>
      <w:sz w:val="26"/>
      <w:szCs w:val="26"/>
    </w:rPr>
  </w:style>
  <w:style w:type="paragraph" w:styleId="5">
    <w:name w:val="heading 5"/>
    <w:basedOn w:val="a"/>
    <w:next w:val="a"/>
    <w:link w:val="50"/>
    <w:uiPriority w:val="9"/>
    <w:semiHidden/>
    <w:unhideWhenUsed/>
    <w:qFormat/>
    <w:rsid w:val="0078468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8468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78468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0379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F7E02"/>
    <w:rPr>
      <w:rFonts w:ascii="Times New Roman" w:eastAsia="Times New Roman" w:hAnsi="Times New Roman" w:cs="Times New Roman"/>
      <w:b/>
      <w:caps/>
      <w:kern w:val="28"/>
      <w:sz w:val="28"/>
      <w:szCs w:val="24"/>
      <w:lang w:eastAsia="ar-SA"/>
    </w:rPr>
  </w:style>
  <w:style w:type="character" w:customStyle="1" w:styleId="20">
    <w:name w:val="Заголовок 2 Знак"/>
    <w:basedOn w:val="a0"/>
    <w:link w:val="2"/>
    <w:rsid w:val="002F7E02"/>
    <w:rPr>
      <w:rFonts w:ascii="Times New Roman" w:eastAsia="Times New Roman" w:hAnsi="Times New Roman" w:cs="Arial"/>
      <w:b/>
      <w:bCs/>
      <w:iCs/>
      <w:kern w:val="1"/>
      <w:sz w:val="24"/>
      <w:szCs w:val="28"/>
      <w:lang w:eastAsia="ar-SA"/>
    </w:rPr>
  </w:style>
  <w:style w:type="character" w:customStyle="1" w:styleId="30">
    <w:name w:val="Заголовок 3 Знак"/>
    <w:basedOn w:val="a0"/>
    <w:link w:val="3"/>
    <w:uiPriority w:val="9"/>
    <w:rsid w:val="002F7E02"/>
    <w:rPr>
      <w:rFonts w:ascii="Cambria" w:eastAsia="Times New Roman" w:hAnsi="Cambria" w:cs="Times New Roman"/>
      <w:b/>
      <w:bCs/>
      <w:kern w:val="1"/>
      <w:sz w:val="26"/>
      <w:szCs w:val="26"/>
      <w:lang w:eastAsia="ar-SA"/>
    </w:rPr>
  </w:style>
  <w:style w:type="character" w:customStyle="1" w:styleId="Absatz-Standardschriftart">
    <w:name w:val="Absatz-Standardschriftart"/>
    <w:rsid w:val="002F7E02"/>
  </w:style>
  <w:style w:type="character" w:customStyle="1" w:styleId="WW-Absatz-Standardschriftart">
    <w:name w:val="WW-Absatz-Standardschriftart"/>
    <w:rsid w:val="002F7E02"/>
  </w:style>
  <w:style w:type="character" w:customStyle="1" w:styleId="WW-Absatz-Standardschriftart1">
    <w:name w:val="WW-Absatz-Standardschriftart1"/>
    <w:rsid w:val="002F7E02"/>
  </w:style>
  <w:style w:type="character" w:customStyle="1" w:styleId="WW-Absatz-Standardschriftart11">
    <w:name w:val="WW-Absatz-Standardschriftart11"/>
    <w:rsid w:val="002F7E02"/>
  </w:style>
  <w:style w:type="character" w:customStyle="1" w:styleId="WW-Absatz-Standardschriftart111">
    <w:name w:val="WW-Absatz-Standardschriftart111"/>
    <w:rsid w:val="002F7E02"/>
  </w:style>
  <w:style w:type="character" w:customStyle="1" w:styleId="WW-Absatz-Standardschriftart1111">
    <w:name w:val="WW-Absatz-Standardschriftart1111"/>
    <w:rsid w:val="002F7E02"/>
  </w:style>
  <w:style w:type="character" w:customStyle="1" w:styleId="WW-Absatz-Standardschriftart11111">
    <w:name w:val="WW-Absatz-Standardschriftart11111"/>
    <w:rsid w:val="002F7E02"/>
  </w:style>
  <w:style w:type="character" w:customStyle="1" w:styleId="WW-Absatz-Standardschriftart111111">
    <w:name w:val="WW-Absatz-Standardschriftart111111"/>
    <w:rsid w:val="002F7E02"/>
  </w:style>
  <w:style w:type="character" w:customStyle="1" w:styleId="WW-Absatz-Standardschriftart1111111">
    <w:name w:val="WW-Absatz-Standardschriftart1111111"/>
    <w:rsid w:val="002F7E02"/>
  </w:style>
  <w:style w:type="character" w:customStyle="1" w:styleId="WW-Absatz-Standardschriftart11111111">
    <w:name w:val="WW-Absatz-Standardschriftart11111111"/>
    <w:rsid w:val="002F7E02"/>
  </w:style>
  <w:style w:type="character" w:customStyle="1" w:styleId="WW-Absatz-Standardschriftart111111111">
    <w:name w:val="WW-Absatz-Standardschriftart111111111"/>
    <w:rsid w:val="002F7E02"/>
  </w:style>
  <w:style w:type="character" w:customStyle="1" w:styleId="WW-Absatz-Standardschriftart1111111111">
    <w:name w:val="WW-Absatz-Standardschriftart1111111111"/>
    <w:rsid w:val="002F7E02"/>
  </w:style>
  <w:style w:type="character" w:customStyle="1" w:styleId="WW-Absatz-Standardschriftart11111111111">
    <w:name w:val="WW-Absatz-Standardschriftart11111111111"/>
    <w:rsid w:val="002F7E02"/>
  </w:style>
  <w:style w:type="character" w:customStyle="1" w:styleId="WW-Absatz-Standardschriftart111111111111">
    <w:name w:val="WW-Absatz-Standardschriftart111111111111"/>
    <w:rsid w:val="002F7E02"/>
  </w:style>
  <w:style w:type="character" w:customStyle="1" w:styleId="WW-Absatz-Standardschriftart1111111111111">
    <w:name w:val="WW-Absatz-Standardschriftart1111111111111"/>
    <w:rsid w:val="002F7E02"/>
  </w:style>
  <w:style w:type="character" w:customStyle="1" w:styleId="WW-Absatz-Standardschriftart11111111111111">
    <w:name w:val="WW-Absatz-Standardschriftart11111111111111"/>
    <w:rsid w:val="002F7E02"/>
  </w:style>
  <w:style w:type="character" w:customStyle="1" w:styleId="WW-Absatz-Standardschriftart111111111111111">
    <w:name w:val="WW-Absatz-Standardschriftart111111111111111"/>
    <w:rsid w:val="002F7E02"/>
  </w:style>
  <w:style w:type="character" w:customStyle="1" w:styleId="WW-Absatz-Standardschriftart1111111111111111">
    <w:name w:val="WW-Absatz-Standardschriftart1111111111111111"/>
    <w:rsid w:val="002F7E02"/>
  </w:style>
  <w:style w:type="character" w:customStyle="1" w:styleId="WW-Absatz-Standardschriftart11111111111111111">
    <w:name w:val="WW-Absatz-Standardschriftart11111111111111111"/>
    <w:rsid w:val="002F7E02"/>
  </w:style>
  <w:style w:type="character" w:customStyle="1" w:styleId="WW-Absatz-Standardschriftart111111111111111111">
    <w:name w:val="WW-Absatz-Standardschriftart111111111111111111"/>
    <w:rsid w:val="002F7E02"/>
  </w:style>
  <w:style w:type="character" w:customStyle="1" w:styleId="WW-Absatz-Standardschriftart1111111111111111111">
    <w:name w:val="WW-Absatz-Standardschriftart1111111111111111111"/>
    <w:rsid w:val="002F7E02"/>
  </w:style>
  <w:style w:type="character" w:customStyle="1" w:styleId="WW-Absatz-Standardschriftart11111111111111111111">
    <w:name w:val="WW-Absatz-Standardschriftart11111111111111111111"/>
    <w:rsid w:val="002F7E02"/>
  </w:style>
  <w:style w:type="character" w:customStyle="1" w:styleId="WW-Absatz-Standardschriftart111111111111111111111">
    <w:name w:val="WW-Absatz-Standardschriftart111111111111111111111"/>
    <w:rsid w:val="002F7E02"/>
  </w:style>
  <w:style w:type="character" w:customStyle="1" w:styleId="WW-Absatz-Standardschriftart1111111111111111111111">
    <w:name w:val="WW-Absatz-Standardschriftart1111111111111111111111"/>
    <w:rsid w:val="002F7E02"/>
  </w:style>
  <w:style w:type="character" w:customStyle="1" w:styleId="WW-Absatz-Standardschriftart11111111111111111111111">
    <w:name w:val="WW-Absatz-Standardschriftart11111111111111111111111"/>
    <w:rsid w:val="002F7E02"/>
  </w:style>
  <w:style w:type="character" w:customStyle="1" w:styleId="WW-Absatz-Standardschriftart111111111111111111111111">
    <w:name w:val="WW-Absatz-Standardschriftart111111111111111111111111"/>
    <w:rsid w:val="002F7E02"/>
  </w:style>
  <w:style w:type="character" w:customStyle="1" w:styleId="WW-Absatz-Standardschriftart1111111111111111111111111">
    <w:name w:val="WW-Absatz-Standardschriftart1111111111111111111111111"/>
    <w:rsid w:val="002F7E02"/>
  </w:style>
  <w:style w:type="character" w:customStyle="1" w:styleId="WW-Absatz-Standardschriftart11111111111111111111111111">
    <w:name w:val="WW-Absatz-Standardschriftart11111111111111111111111111"/>
    <w:rsid w:val="002F7E02"/>
  </w:style>
  <w:style w:type="character" w:customStyle="1" w:styleId="WW-Absatz-Standardschriftart111111111111111111111111111">
    <w:name w:val="WW-Absatz-Standardschriftart111111111111111111111111111"/>
    <w:rsid w:val="002F7E02"/>
  </w:style>
  <w:style w:type="character" w:customStyle="1" w:styleId="WW-Absatz-Standardschriftart1111111111111111111111111111">
    <w:name w:val="WW-Absatz-Standardschriftart1111111111111111111111111111"/>
    <w:rsid w:val="002F7E02"/>
  </w:style>
  <w:style w:type="character" w:customStyle="1" w:styleId="WW-Absatz-Standardschriftart11111111111111111111111111111">
    <w:name w:val="WW-Absatz-Standardschriftart11111111111111111111111111111"/>
    <w:rsid w:val="002F7E02"/>
  </w:style>
  <w:style w:type="character" w:customStyle="1" w:styleId="WW-Absatz-Standardschriftart111111111111111111111111111111">
    <w:name w:val="WW-Absatz-Standardschriftart111111111111111111111111111111"/>
    <w:rsid w:val="002F7E02"/>
  </w:style>
  <w:style w:type="character" w:customStyle="1" w:styleId="WW-Absatz-Standardschriftart1111111111111111111111111111111">
    <w:name w:val="WW-Absatz-Standardschriftart1111111111111111111111111111111"/>
    <w:rsid w:val="002F7E02"/>
  </w:style>
  <w:style w:type="character" w:customStyle="1" w:styleId="WW-Absatz-Standardschriftart11111111111111111111111111111111">
    <w:name w:val="WW-Absatz-Standardschriftart11111111111111111111111111111111"/>
    <w:rsid w:val="002F7E02"/>
  </w:style>
  <w:style w:type="character" w:customStyle="1" w:styleId="WW-Absatz-Standardschriftart111111111111111111111111111111111">
    <w:name w:val="WW-Absatz-Standardschriftart111111111111111111111111111111111"/>
    <w:rsid w:val="002F7E02"/>
  </w:style>
  <w:style w:type="character" w:customStyle="1" w:styleId="WW-Absatz-Standardschriftart1111111111111111111111111111111111">
    <w:name w:val="WW-Absatz-Standardschriftart1111111111111111111111111111111111"/>
    <w:rsid w:val="002F7E02"/>
  </w:style>
  <w:style w:type="character" w:customStyle="1" w:styleId="WW-Absatz-Standardschriftart11111111111111111111111111111111111">
    <w:name w:val="WW-Absatz-Standardschriftart11111111111111111111111111111111111"/>
    <w:rsid w:val="002F7E02"/>
  </w:style>
  <w:style w:type="character" w:customStyle="1" w:styleId="WW-Absatz-Standardschriftart111111111111111111111111111111111111">
    <w:name w:val="WW-Absatz-Standardschriftart111111111111111111111111111111111111"/>
    <w:rsid w:val="002F7E02"/>
  </w:style>
  <w:style w:type="character" w:customStyle="1" w:styleId="WW-Absatz-Standardschriftart1111111111111111111111111111111111111">
    <w:name w:val="WW-Absatz-Standardschriftart1111111111111111111111111111111111111"/>
    <w:rsid w:val="002F7E02"/>
  </w:style>
  <w:style w:type="character" w:customStyle="1" w:styleId="WW-Absatz-Standardschriftart11111111111111111111111111111111111111">
    <w:name w:val="WW-Absatz-Standardschriftart11111111111111111111111111111111111111"/>
    <w:rsid w:val="002F7E02"/>
  </w:style>
  <w:style w:type="character" w:customStyle="1" w:styleId="WW-Absatz-Standardschriftart111111111111111111111111111111111111111">
    <w:name w:val="WW-Absatz-Standardschriftart111111111111111111111111111111111111111"/>
    <w:rsid w:val="002F7E02"/>
  </w:style>
  <w:style w:type="character" w:customStyle="1" w:styleId="WW-Absatz-Standardschriftart1111111111111111111111111111111111111111">
    <w:name w:val="WW-Absatz-Standardschriftart1111111111111111111111111111111111111111"/>
    <w:rsid w:val="002F7E02"/>
  </w:style>
  <w:style w:type="character" w:customStyle="1" w:styleId="WW-Absatz-Standardschriftart11111111111111111111111111111111111111111">
    <w:name w:val="WW-Absatz-Standardschriftart11111111111111111111111111111111111111111"/>
    <w:rsid w:val="002F7E02"/>
  </w:style>
  <w:style w:type="character" w:customStyle="1" w:styleId="WW-Absatz-Standardschriftart111111111111111111111111111111111111111111">
    <w:name w:val="WW-Absatz-Standardschriftart111111111111111111111111111111111111111111"/>
    <w:rsid w:val="002F7E02"/>
  </w:style>
  <w:style w:type="character" w:customStyle="1" w:styleId="a3">
    <w:name w:val="Символ нумерации"/>
    <w:rsid w:val="002F7E02"/>
  </w:style>
  <w:style w:type="character" w:customStyle="1" w:styleId="a4">
    <w:name w:val="Маркеры списка"/>
    <w:rsid w:val="002F7E02"/>
    <w:rPr>
      <w:rFonts w:ascii="StarSymbol" w:eastAsia="StarSymbol" w:hAnsi="StarSymbol" w:cs="StarSymbol"/>
      <w:sz w:val="18"/>
      <w:szCs w:val="18"/>
    </w:rPr>
  </w:style>
  <w:style w:type="character" w:styleId="a5">
    <w:name w:val="Hyperlink"/>
    <w:uiPriority w:val="99"/>
    <w:rsid w:val="002F7E02"/>
    <w:rPr>
      <w:color w:val="000080"/>
      <w:u w:val="single"/>
    </w:rPr>
  </w:style>
  <w:style w:type="character" w:customStyle="1" w:styleId="WW-Absatz-Standardschriftart1111111111111111111111111111111111111111111">
    <w:name w:val="WW-Absatz-Standardschriftart1111111111111111111111111111111111111111111"/>
    <w:rsid w:val="002F7E02"/>
  </w:style>
  <w:style w:type="character" w:customStyle="1" w:styleId="WW-Absatz-Standardschriftart11111111111111111111111111111111111111111111">
    <w:name w:val="WW-Absatz-Standardschriftart11111111111111111111111111111111111111111111"/>
    <w:rsid w:val="002F7E02"/>
  </w:style>
  <w:style w:type="character" w:customStyle="1" w:styleId="WW-Absatz-Standardschriftart111111111111111111111111111111111111111111111">
    <w:name w:val="WW-Absatz-Standardschriftart111111111111111111111111111111111111111111111"/>
    <w:rsid w:val="002F7E02"/>
  </w:style>
  <w:style w:type="character" w:customStyle="1" w:styleId="WW-Absatz-Standardschriftart1111111111111111111111111111111111111111111111">
    <w:name w:val="WW-Absatz-Standardschriftart1111111111111111111111111111111111111111111111"/>
    <w:rsid w:val="002F7E02"/>
  </w:style>
  <w:style w:type="character" w:customStyle="1" w:styleId="WW-Absatz-Standardschriftart11111111111111111111111111111111111111111111111">
    <w:name w:val="WW-Absatz-Standardschriftart11111111111111111111111111111111111111111111111"/>
    <w:rsid w:val="002F7E02"/>
  </w:style>
  <w:style w:type="character" w:customStyle="1" w:styleId="WW-Absatz-Standardschriftart111111111111111111111111111111111111111111111111">
    <w:name w:val="WW-Absatz-Standardschriftart111111111111111111111111111111111111111111111111"/>
    <w:rsid w:val="002F7E02"/>
  </w:style>
  <w:style w:type="character" w:customStyle="1" w:styleId="WW-Absatz-Standardschriftart1111111111111111111111111111111111111111111111111">
    <w:name w:val="WW-Absatz-Standardschriftart1111111111111111111111111111111111111111111111111"/>
    <w:rsid w:val="002F7E02"/>
  </w:style>
  <w:style w:type="character" w:customStyle="1" w:styleId="WW-Absatz-Standardschriftart11111111111111111111111111111111111111111111111111">
    <w:name w:val="WW-Absatz-Standardschriftart11111111111111111111111111111111111111111111111111"/>
    <w:rsid w:val="002F7E02"/>
  </w:style>
  <w:style w:type="character" w:customStyle="1" w:styleId="WW-Absatz-Standardschriftart111111111111111111111111111111111111111111111111111">
    <w:name w:val="WW-Absatz-Standardschriftart111111111111111111111111111111111111111111111111111"/>
    <w:rsid w:val="002F7E02"/>
  </w:style>
  <w:style w:type="character" w:customStyle="1" w:styleId="WW-Absatz-Standardschriftart1111111111111111111111111111111111111111111111111111">
    <w:name w:val="WW-Absatz-Standardschriftart1111111111111111111111111111111111111111111111111111"/>
    <w:rsid w:val="002F7E02"/>
  </w:style>
  <w:style w:type="character" w:customStyle="1" w:styleId="WW-Absatz-Standardschriftart11111111111111111111111111111111111111111111111111111">
    <w:name w:val="WW-Absatz-Standardschriftart11111111111111111111111111111111111111111111111111111"/>
    <w:rsid w:val="002F7E02"/>
  </w:style>
  <w:style w:type="character" w:customStyle="1" w:styleId="WW-Absatz-Standardschriftart111111111111111111111111111111111111111111111111111111">
    <w:name w:val="WW-Absatz-Standardschriftart111111111111111111111111111111111111111111111111111111"/>
    <w:rsid w:val="002F7E02"/>
  </w:style>
  <w:style w:type="character" w:customStyle="1" w:styleId="WW-Absatz-Standardschriftart1111111111111111111111111111111111111111111111111111111">
    <w:name w:val="WW-Absatz-Standardschriftart1111111111111111111111111111111111111111111111111111111"/>
    <w:rsid w:val="002F7E02"/>
  </w:style>
  <w:style w:type="character" w:customStyle="1" w:styleId="WW-Absatz-Standardschriftart11111111111111111111111111111111111111111111111111111111">
    <w:name w:val="WW-Absatz-Standardschriftart11111111111111111111111111111111111111111111111111111111"/>
    <w:rsid w:val="002F7E02"/>
  </w:style>
  <w:style w:type="character" w:customStyle="1" w:styleId="WW-Absatz-Standardschriftart111111111111111111111111111111111111111111111111111111111">
    <w:name w:val="WW-Absatz-Standardschriftart111111111111111111111111111111111111111111111111111111111"/>
    <w:rsid w:val="002F7E02"/>
  </w:style>
  <w:style w:type="character" w:customStyle="1" w:styleId="WW-Absatz-Standardschriftart1111111111111111111111111111111111111111111111111111111111">
    <w:name w:val="WW-Absatz-Standardschriftart1111111111111111111111111111111111111111111111111111111111"/>
    <w:rsid w:val="002F7E02"/>
  </w:style>
  <w:style w:type="character" w:customStyle="1" w:styleId="WW-Absatz-Standardschriftart11111111111111111111111111111111111111111111111111111111111">
    <w:name w:val="WW-Absatz-Standardschriftart11111111111111111111111111111111111111111111111111111111111"/>
    <w:rsid w:val="002F7E02"/>
  </w:style>
  <w:style w:type="character" w:customStyle="1" w:styleId="WW-Absatz-Standardschriftart111111111111111111111111111111111111111111111111111111111111">
    <w:name w:val="WW-Absatz-Standardschriftart111111111111111111111111111111111111111111111111111111111111"/>
    <w:rsid w:val="002F7E02"/>
  </w:style>
  <w:style w:type="character" w:customStyle="1" w:styleId="WW-Absatz-Standardschriftart1111111111111111111111111111111111111111111111111111111111111">
    <w:name w:val="WW-Absatz-Standardschriftart1111111111111111111111111111111111111111111111111111111111111"/>
    <w:rsid w:val="002F7E02"/>
  </w:style>
  <w:style w:type="character" w:customStyle="1" w:styleId="WW-Absatz-Standardschriftart11111111111111111111111111111111111111111111111111111111111111">
    <w:name w:val="WW-Absatz-Standardschriftart11111111111111111111111111111111111111111111111111111111111111"/>
    <w:rsid w:val="002F7E02"/>
  </w:style>
  <w:style w:type="character" w:customStyle="1" w:styleId="WW-Absatz-Standardschriftart111111111111111111111111111111111111111111111111111111111111111">
    <w:name w:val="WW-Absatz-Standardschriftart111111111111111111111111111111111111111111111111111111111111111"/>
    <w:rsid w:val="002F7E02"/>
  </w:style>
  <w:style w:type="character" w:customStyle="1" w:styleId="WW-Absatz-Standardschriftart1111111111111111111111111111111111111111111111111111111111111111">
    <w:name w:val="WW-Absatz-Standardschriftart1111111111111111111111111111111111111111111111111111111111111111"/>
    <w:rsid w:val="002F7E02"/>
  </w:style>
  <w:style w:type="character" w:customStyle="1" w:styleId="WW-Absatz-Standardschriftart11111111111111111111111111111111111111111111111111111111111111111">
    <w:name w:val="WW-Absatz-Standardschriftart11111111111111111111111111111111111111111111111111111111111111111"/>
    <w:rsid w:val="002F7E02"/>
  </w:style>
  <w:style w:type="character" w:customStyle="1" w:styleId="WW8Num2z0">
    <w:name w:val="WW8Num2z0"/>
    <w:rsid w:val="002F7E02"/>
    <w:rPr>
      <w:rFonts w:ascii="Symbol" w:hAnsi="Symbol" w:cs="StarSymbol"/>
      <w:sz w:val="18"/>
      <w:szCs w:val="18"/>
    </w:rPr>
  </w:style>
  <w:style w:type="character" w:customStyle="1" w:styleId="WW-Absatz-Standardschriftart111111111111111111111111111111111111111111111111111111111111111111">
    <w:name w:val="WW-Absatz-Standardschriftart111111111111111111111111111111111111111111111111111111111111111111"/>
    <w:rsid w:val="002F7E02"/>
  </w:style>
  <w:style w:type="character" w:customStyle="1" w:styleId="WW-Absatz-Standardschriftart1111111111111111111111111111111111111111111111111111111111111111111">
    <w:name w:val="WW-Absatz-Standardschriftart1111111111111111111111111111111111111111111111111111111111111111111"/>
    <w:rsid w:val="002F7E02"/>
  </w:style>
  <w:style w:type="character" w:customStyle="1" w:styleId="WW-Absatz-Standardschriftart11111111111111111111111111111111111111111111111111111111111111111111">
    <w:name w:val="WW-Absatz-Standardschriftart11111111111111111111111111111111111111111111111111111111111111111111"/>
    <w:rsid w:val="002F7E02"/>
  </w:style>
  <w:style w:type="character" w:customStyle="1" w:styleId="WW-Absatz-Standardschriftart111111111111111111111111111111111111111111111111111111111111111111111">
    <w:name w:val="WW-Absatz-Standardschriftart111111111111111111111111111111111111111111111111111111111111111111111"/>
    <w:rsid w:val="002F7E02"/>
  </w:style>
  <w:style w:type="character" w:customStyle="1" w:styleId="WW-Absatz-Standardschriftart1111111111111111111111111111111111111111111111111111111111111111111111">
    <w:name w:val="WW-Absatz-Standardschriftart1111111111111111111111111111111111111111111111111111111111111111111111"/>
    <w:rsid w:val="002F7E02"/>
  </w:style>
  <w:style w:type="character" w:customStyle="1" w:styleId="WW-Absatz-Standardschriftart11111111111111111111111111111111111111111111111111111111111111111111111">
    <w:name w:val="WW-Absatz-Standardschriftart11111111111111111111111111111111111111111111111111111111111111111111111"/>
    <w:rsid w:val="002F7E02"/>
  </w:style>
  <w:style w:type="character" w:customStyle="1" w:styleId="WW-Absatz-Standardschriftart111111111111111111111111111111111111111111111111111111111111111111111111">
    <w:name w:val="WW-Absatz-Standardschriftart111111111111111111111111111111111111111111111111111111111111111111111111"/>
    <w:rsid w:val="002F7E02"/>
  </w:style>
  <w:style w:type="character" w:customStyle="1" w:styleId="WW-Absatz-Standardschriftart1111111111111111111111111111111111111111111111111111111111111111111111111">
    <w:name w:val="WW-Absatz-Standardschriftart1111111111111111111111111111111111111111111111111111111111111111111111111"/>
    <w:rsid w:val="002F7E02"/>
  </w:style>
  <w:style w:type="character" w:customStyle="1" w:styleId="WW-Absatz-Standardschriftart11111111111111111111111111111111111111111111111111111111111111111111111111">
    <w:name w:val="WW-Absatz-Standardschriftart11111111111111111111111111111111111111111111111111111111111111111111111111"/>
    <w:rsid w:val="002F7E02"/>
  </w:style>
  <w:style w:type="character" w:customStyle="1" w:styleId="WW-Absatz-Standardschriftart111111111111111111111111111111111111111111111111111111111111111111111111111">
    <w:name w:val="WW-Absatz-Standardschriftart111111111111111111111111111111111111111111111111111111111111111111111111111"/>
    <w:rsid w:val="002F7E02"/>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F7E02"/>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F7E02"/>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F7E02"/>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F7E02"/>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F7E02"/>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F7E02"/>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F7E02"/>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F7E02"/>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F7E02"/>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F7E02"/>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F7E02"/>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F7E02"/>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F7E02"/>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F7E02"/>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F7E02"/>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F7E02"/>
  </w:style>
  <w:style w:type="character" w:customStyle="1" w:styleId="WW8Num3z0">
    <w:name w:val="WW8Num3z0"/>
    <w:rsid w:val="002F7E02"/>
    <w:rPr>
      <w:rFonts w:ascii="Arial" w:eastAsia="Arial" w:hAnsi="Arial" w:cs="Arial"/>
      <w:color w:val="auto"/>
      <w:sz w:val="24"/>
      <w:szCs w:val="24"/>
      <w:lang w:val="ru-RU"/>
    </w:rPr>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2F7E02"/>
  </w:style>
  <w:style w:type="character" w:customStyle="1" w:styleId="WW8Num1z0">
    <w:name w:val="WW8Num1z0"/>
    <w:rsid w:val="002F7E02"/>
    <w:rPr>
      <w:rFonts w:ascii="Symbol" w:hAnsi="Symbol" w:cs="StarSymbol"/>
      <w:sz w:val="18"/>
      <w:szCs w:val="18"/>
    </w:rPr>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2F7E02"/>
  </w:style>
  <w:style w:type="character" w:customStyle="1" w:styleId="11">
    <w:name w:val="Основной шрифт абзаца1"/>
    <w:rsid w:val="002F7E02"/>
  </w:style>
  <w:style w:type="character" w:customStyle="1" w:styleId="RTFNum21">
    <w:name w:val="RTF_Num 2 1"/>
    <w:rsid w:val="002F7E02"/>
    <w:rPr>
      <w:rFonts w:ascii="Arial" w:eastAsia="Arial" w:hAnsi="Arial" w:cs="Arial"/>
      <w:color w:val="auto"/>
      <w:sz w:val="24"/>
      <w:szCs w:val="24"/>
      <w:lang w:val="ru-RU"/>
    </w:rPr>
  </w:style>
  <w:style w:type="character" w:customStyle="1" w:styleId="WW8Dropcap0">
    <w:name w:val="WW8Dropcap0"/>
    <w:rsid w:val="002F7E02"/>
    <w:rPr>
      <w:rFonts w:ascii="Times New Roman" w:eastAsia="Arial" w:hAnsi="Times New Roman" w:cs="Arial"/>
      <w:w w:val="86"/>
      <w:sz w:val="28"/>
      <w:szCs w:val="28"/>
    </w:rPr>
  </w:style>
  <w:style w:type="character" w:customStyle="1" w:styleId="WW8Dropcap1">
    <w:name w:val="WW8Dropcap1"/>
    <w:rsid w:val="002F7E02"/>
    <w:rPr>
      <w:rFonts w:ascii="Times New Roman" w:eastAsia="Arial" w:hAnsi="Times New Roman" w:cs="Arial"/>
      <w:w w:val="43"/>
      <w:sz w:val="28"/>
      <w:szCs w:val="28"/>
    </w:rPr>
  </w:style>
  <w:style w:type="paragraph" w:customStyle="1" w:styleId="12">
    <w:name w:val="Заголовок1"/>
    <w:basedOn w:val="a"/>
    <w:next w:val="a6"/>
    <w:rsid w:val="002F7E02"/>
    <w:pPr>
      <w:keepNext/>
      <w:spacing w:before="240" w:after="120"/>
    </w:pPr>
    <w:rPr>
      <w:rFonts w:ascii="Arial" w:eastAsia="Lucida Sans Unicode" w:hAnsi="Arial" w:cs="Tahoma"/>
      <w:sz w:val="28"/>
      <w:szCs w:val="28"/>
    </w:rPr>
  </w:style>
  <w:style w:type="paragraph" w:styleId="a6">
    <w:name w:val="Body Text"/>
    <w:basedOn w:val="a"/>
    <w:link w:val="a7"/>
    <w:rsid w:val="002F7E02"/>
    <w:pPr>
      <w:spacing w:after="120"/>
    </w:pPr>
  </w:style>
  <w:style w:type="character" w:customStyle="1" w:styleId="a7">
    <w:name w:val="Основной текст Знак"/>
    <w:basedOn w:val="a0"/>
    <w:link w:val="a6"/>
    <w:rsid w:val="002F7E02"/>
    <w:rPr>
      <w:rFonts w:ascii="Times New Roman" w:eastAsia="Times New Roman" w:hAnsi="Times New Roman" w:cs="Times New Roman"/>
      <w:kern w:val="1"/>
      <w:sz w:val="24"/>
      <w:szCs w:val="24"/>
      <w:lang w:eastAsia="ar-SA"/>
    </w:rPr>
  </w:style>
  <w:style w:type="paragraph" w:styleId="a8">
    <w:name w:val="List"/>
    <w:basedOn w:val="a6"/>
    <w:rsid w:val="002F7E02"/>
    <w:rPr>
      <w:rFonts w:cs="Tahoma"/>
    </w:rPr>
  </w:style>
  <w:style w:type="paragraph" w:customStyle="1" w:styleId="13">
    <w:name w:val="Название1"/>
    <w:basedOn w:val="a"/>
    <w:rsid w:val="002F7E02"/>
    <w:pPr>
      <w:suppressLineNumbers/>
      <w:spacing w:before="120" w:after="120"/>
    </w:pPr>
    <w:rPr>
      <w:rFonts w:cs="Tahoma"/>
      <w:i/>
      <w:iCs/>
    </w:rPr>
  </w:style>
  <w:style w:type="paragraph" w:customStyle="1" w:styleId="14">
    <w:name w:val="Указатель1"/>
    <w:basedOn w:val="a"/>
    <w:rsid w:val="002F7E02"/>
    <w:pPr>
      <w:suppressLineNumbers/>
    </w:pPr>
    <w:rPr>
      <w:rFonts w:cs="Tahoma"/>
    </w:rPr>
  </w:style>
  <w:style w:type="paragraph" w:styleId="a9">
    <w:name w:val="Title"/>
    <w:basedOn w:val="12"/>
    <w:next w:val="aa"/>
    <w:link w:val="ab"/>
    <w:qFormat/>
    <w:rsid w:val="002F7E02"/>
  </w:style>
  <w:style w:type="character" w:customStyle="1" w:styleId="ab">
    <w:name w:val="Название Знак"/>
    <w:basedOn w:val="a0"/>
    <w:link w:val="a9"/>
    <w:rsid w:val="002F7E02"/>
    <w:rPr>
      <w:rFonts w:ascii="Arial" w:eastAsia="Lucida Sans Unicode" w:hAnsi="Arial" w:cs="Tahoma"/>
      <w:kern w:val="1"/>
      <w:sz w:val="28"/>
      <w:szCs w:val="28"/>
      <w:lang w:eastAsia="ar-SA"/>
    </w:rPr>
  </w:style>
  <w:style w:type="paragraph" w:styleId="aa">
    <w:name w:val="Subtitle"/>
    <w:basedOn w:val="12"/>
    <w:next w:val="a6"/>
    <w:link w:val="ac"/>
    <w:qFormat/>
    <w:rsid w:val="002F7E02"/>
    <w:pPr>
      <w:spacing w:before="180" w:after="60"/>
      <w:jc w:val="left"/>
    </w:pPr>
    <w:rPr>
      <w:rFonts w:ascii="Times New Roman" w:hAnsi="Times New Roman"/>
      <w:b/>
      <w:i/>
      <w:iCs/>
      <w:sz w:val="24"/>
    </w:rPr>
  </w:style>
  <w:style w:type="character" w:customStyle="1" w:styleId="ac">
    <w:name w:val="Подзаголовок Знак"/>
    <w:basedOn w:val="a0"/>
    <w:link w:val="aa"/>
    <w:rsid w:val="002F7E02"/>
    <w:rPr>
      <w:rFonts w:ascii="Times New Roman" w:eastAsia="Lucida Sans Unicode" w:hAnsi="Times New Roman" w:cs="Tahoma"/>
      <w:b/>
      <w:i/>
      <w:iCs/>
      <w:kern w:val="1"/>
      <w:sz w:val="24"/>
      <w:szCs w:val="28"/>
      <w:lang w:eastAsia="ar-SA"/>
    </w:rPr>
  </w:style>
  <w:style w:type="paragraph" w:customStyle="1" w:styleId="ad">
    <w:name w:val="Содержимое таблицы"/>
    <w:basedOn w:val="a"/>
    <w:rsid w:val="002F7E02"/>
    <w:pPr>
      <w:suppressLineNumbers/>
    </w:pPr>
  </w:style>
  <w:style w:type="paragraph" w:customStyle="1" w:styleId="ae">
    <w:name w:val="Заголовок таблицы"/>
    <w:basedOn w:val="ad"/>
    <w:rsid w:val="002F7E02"/>
    <w:pPr>
      <w:jc w:val="center"/>
    </w:pPr>
    <w:rPr>
      <w:b/>
      <w:bCs/>
    </w:rPr>
  </w:style>
  <w:style w:type="paragraph" w:customStyle="1" w:styleId="af">
    <w:name w:val="Содержимое врезки"/>
    <w:basedOn w:val="a6"/>
    <w:rsid w:val="002F7E02"/>
  </w:style>
  <w:style w:type="paragraph" w:styleId="af0">
    <w:name w:val="Balloon Text"/>
    <w:basedOn w:val="a"/>
    <w:link w:val="af1"/>
    <w:rsid w:val="002F7E02"/>
    <w:rPr>
      <w:rFonts w:ascii="Tahoma" w:hAnsi="Tahoma" w:cs="Tahoma"/>
      <w:sz w:val="16"/>
      <w:szCs w:val="16"/>
    </w:rPr>
  </w:style>
  <w:style w:type="character" w:customStyle="1" w:styleId="af1">
    <w:name w:val="Текст выноски Знак"/>
    <w:basedOn w:val="a0"/>
    <w:link w:val="af0"/>
    <w:rsid w:val="002F7E02"/>
    <w:rPr>
      <w:rFonts w:ascii="Tahoma" w:eastAsia="Times New Roman" w:hAnsi="Tahoma" w:cs="Tahoma"/>
      <w:kern w:val="1"/>
      <w:sz w:val="16"/>
      <w:szCs w:val="16"/>
      <w:lang w:eastAsia="ar-SA"/>
    </w:rPr>
  </w:style>
  <w:style w:type="paragraph" w:styleId="af2">
    <w:name w:val="Normal (Web)"/>
    <w:basedOn w:val="a"/>
    <w:rsid w:val="002F7E02"/>
    <w:pPr>
      <w:suppressAutoHyphens w:val="0"/>
      <w:spacing w:before="280" w:after="119"/>
    </w:pPr>
  </w:style>
  <w:style w:type="paragraph" w:styleId="af3">
    <w:name w:val="footer"/>
    <w:basedOn w:val="a"/>
    <w:link w:val="af4"/>
    <w:rsid w:val="002F7E02"/>
    <w:pPr>
      <w:suppressLineNumbers/>
      <w:tabs>
        <w:tab w:val="center" w:pos="5102"/>
        <w:tab w:val="right" w:pos="10204"/>
      </w:tabs>
    </w:pPr>
  </w:style>
  <w:style w:type="character" w:customStyle="1" w:styleId="af4">
    <w:name w:val="Нижний колонтитул Знак"/>
    <w:basedOn w:val="a0"/>
    <w:link w:val="af3"/>
    <w:rsid w:val="002F7E02"/>
    <w:rPr>
      <w:rFonts w:ascii="Times New Roman" w:eastAsia="Times New Roman" w:hAnsi="Times New Roman" w:cs="Times New Roman"/>
      <w:kern w:val="1"/>
      <w:sz w:val="24"/>
      <w:szCs w:val="24"/>
      <w:lang w:eastAsia="ar-SA"/>
    </w:rPr>
  </w:style>
  <w:style w:type="table" w:styleId="af5">
    <w:name w:val="Table Grid"/>
    <w:basedOn w:val="a1"/>
    <w:rsid w:val="002F7E0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
    <w:link w:val="af7"/>
    <w:uiPriority w:val="99"/>
    <w:rsid w:val="002F7E02"/>
    <w:pPr>
      <w:tabs>
        <w:tab w:val="center" w:pos="4677"/>
        <w:tab w:val="right" w:pos="9355"/>
      </w:tabs>
    </w:pPr>
  </w:style>
  <w:style w:type="character" w:customStyle="1" w:styleId="af7">
    <w:name w:val="Верхний колонтитул Знак"/>
    <w:basedOn w:val="a0"/>
    <w:link w:val="af6"/>
    <w:uiPriority w:val="99"/>
    <w:rsid w:val="002F7E02"/>
    <w:rPr>
      <w:rFonts w:ascii="Times New Roman" w:eastAsia="Times New Roman" w:hAnsi="Times New Roman" w:cs="Times New Roman"/>
      <w:kern w:val="1"/>
      <w:sz w:val="24"/>
      <w:szCs w:val="24"/>
      <w:lang w:eastAsia="ar-SA"/>
    </w:rPr>
  </w:style>
  <w:style w:type="character" w:styleId="af8">
    <w:name w:val="page number"/>
    <w:basedOn w:val="a0"/>
    <w:rsid w:val="002F7E02"/>
  </w:style>
  <w:style w:type="paragraph" w:styleId="af9">
    <w:name w:val="Body Text Indent"/>
    <w:basedOn w:val="a"/>
    <w:link w:val="afa"/>
    <w:rsid w:val="002F7E02"/>
    <w:pPr>
      <w:spacing w:after="120"/>
      <w:ind w:left="360"/>
    </w:pPr>
  </w:style>
  <w:style w:type="character" w:customStyle="1" w:styleId="afa">
    <w:name w:val="Основной текст с отступом Знак"/>
    <w:basedOn w:val="a0"/>
    <w:link w:val="af9"/>
    <w:rsid w:val="002F7E02"/>
    <w:rPr>
      <w:rFonts w:ascii="Times New Roman" w:eastAsia="Times New Roman" w:hAnsi="Times New Roman" w:cs="Times New Roman"/>
      <w:kern w:val="1"/>
      <w:sz w:val="24"/>
      <w:szCs w:val="24"/>
      <w:lang w:eastAsia="ar-SA"/>
    </w:rPr>
  </w:style>
  <w:style w:type="paragraph" w:styleId="21">
    <w:name w:val="Body Text Indent 2"/>
    <w:basedOn w:val="a"/>
    <w:link w:val="22"/>
    <w:rsid w:val="002F7E02"/>
    <w:pPr>
      <w:spacing w:after="120" w:line="480" w:lineRule="auto"/>
      <w:ind w:left="360"/>
    </w:pPr>
  </w:style>
  <w:style w:type="character" w:customStyle="1" w:styleId="22">
    <w:name w:val="Основной текст с отступом 2 Знак"/>
    <w:basedOn w:val="a0"/>
    <w:link w:val="21"/>
    <w:rsid w:val="002F7E02"/>
    <w:rPr>
      <w:rFonts w:ascii="Times New Roman" w:eastAsia="Times New Roman" w:hAnsi="Times New Roman" w:cs="Times New Roman"/>
      <w:kern w:val="1"/>
      <w:sz w:val="24"/>
      <w:szCs w:val="24"/>
      <w:lang w:eastAsia="ar-SA"/>
    </w:rPr>
  </w:style>
  <w:style w:type="character" w:styleId="afb">
    <w:name w:val="annotation reference"/>
    <w:basedOn w:val="a0"/>
    <w:rsid w:val="002F7E02"/>
    <w:rPr>
      <w:sz w:val="16"/>
      <w:szCs w:val="16"/>
    </w:rPr>
  </w:style>
  <w:style w:type="paragraph" w:styleId="afc">
    <w:name w:val="annotation text"/>
    <w:basedOn w:val="a"/>
    <w:link w:val="afd"/>
    <w:rsid w:val="002F7E02"/>
    <w:rPr>
      <w:sz w:val="20"/>
      <w:szCs w:val="20"/>
    </w:rPr>
  </w:style>
  <w:style w:type="character" w:customStyle="1" w:styleId="afd">
    <w:name w:val="Текст примечания Знак"/>
    <w:basedOn w:val="a0"/>
    <w:link w:val="afc"/>
    <w:rsid w:val="002F7E02"/>
    <w:rPr>
      <w:rFonts w:ascii="Times New Roman" w:eastAsia="Times New Roman" w:hAnsi="Times New Roman" w:cs="Times New Roman"/>
      <w:kern w:val="1"/>
      <w:sz w:val="20"/>
      <w:szCs w:val="20"/>
      <w:lang w:eastAsia="ar-SA"/>
    </w:rPr>
  </w:style>
  <w:style w:type="paragraph" w:styleId="afe">
    <w:name w:val="annotation subject"/>
    <w:basedOn w:val="afc"/>
    <w:next w:val="afc"/>
    <w:link w:val="aff"/>
    <w:rsid w:val="002F7E02"/>
    <w:rPr>
      <w:b/>
      <w:bCs/>
    </w:rPr>
  </w:style>
  <w:style w:type="character" w:customStyle="1" w:styleId="aff">
    <w:name w:val="Тема примечания Знак"/>
    <w:basedOn w:val="afd"/>
    <w:link w:val="afe"/>
    <w:rsid w:val="002F7E02"/>
    <w:rPr>
      <w:rFonts w:ascii="Times New Roman" w:eastAsia="Times New Roman" w:hAnsi="Times New Roman" w:cs="Times New Roman"/>
      <w:b/>
      <w:bCs/>
      <w:kern w:val="1"/>
      <w:sz w:val="20"/>
      <w:szCs w:val="20"/>
      <w:lang w:eastAsia="ar-SA"/>
    </w:rPr>
  </w:style>
  <w:style w:type="paragraph" w:customStyle="1" w:styleId="aff0">
    <w:name w:val="подписи"/>
    <w:basedOn w:val="a"/>
    <w:next w:val="a"/>
    <w:qFormat/>
    <w:rsid w:val="002F7E02"/>
    <w:pPr>
      <w:shd w:val="clear" w:color="auto" w:fill="FFFFFF"/>
      <w:tabs>
        <w:tab w:val="center" w:pos="5670"/>
        <w:tab w:val="left" w:pos="7513"/>
      </w:tabs>
    </w:pPr>
  </w:style>
  <w:style w:type="character" w:styleId="aff1">
    <w:name w:val="Subtle Emphasis"/>
    <w:basedOn w:val="a0"/>
    <w:uiPriority w:val="19"/>
    <w:qFormat/>
    <w:rsid w:val="002F7E02"/>
    <w:rPr>
      <w:i/>
      <w:iCs/>
      <w:color w:val="808080"/>
    </w:rPr>
  </w:style>
  <w:style w:type="paragraph" w:styleId="15">
    <w:name w:val="toc 1"/>
    <w:basedOn w:val="a"/>
    <w:next w:val="a"/>
    <w:autoRedefine/>
    <w:uiPriority w:val="39"/>
    <w:unhideWhenUsed/>
    <w:rsid w:val="002F7E02"/>
    <w:pPr>
      <w:tabs>
        <w:tab w:val="right" w:leader="dot" w:pos="9627"/>
      </w:tabs>
      <w:spacing w:after="100" w:line="276" w:lineRule="auto"/>
      <w:ind w:firstLine="0"/>
      <w:jc w:val="left"/>
    </w:pPr>
  </w:style>
  <w:style w:type="paragraph" w:styleId="23">
    <w:name w:val="toc 2"/>
    <w:basedOn w:val="a"/>
    <w:next w:val="a"/>
    <w:autoRedefine/>
    <w:uiPriority w:val="39"/>
    <w:unhideWhenUsed/>
    <w:rsid w:val="002F7E02"/>
    <w:pPr>
      <w:tabs>
        <w:tab w:val="right" w:leader="dot" w:pos="9627"/>
      </w:tabs>
      <w:spacing w:after="100" w:line="276" w:lineRule="auto"/>
      <w:ind w:left="284" w:firstLine="0"/>
      <w:jc w:val="left"/>
    </w:pPr>
  </w:style>
  <w:style w:type="numbering" w:customStyle="1" w:styleId="16">
    <w:name w:val="Нет списка1"/>
    <w:next w:val="a2"/>
    <w:semiHidden/>
    <w:rsid w:val="002F7E02"/>
  </w:style>
  <w:style w:type="paragraph" w:styleId="aff2">
    <w:name w:val="Plain Text"/>
    <w:basedOn w:val="a"/>
    <w:link w:val="aff3"/>
    <w:rsid w:val="002F7E02"/>
    <w:pPr>
      <w:suppressAutoHyphens w:val="0"/>
      <w:spacing w:line="240" w:lineRule="auto"/>
      <w:ind w:firstLine="0"/>
      <w:jc w:val="left"/>
    </w:pPr>
    <w:rPr>
      <w:rFonts w:ascii="Courier New" w:hAnsi="Courier New"/>
      <w:kern w:val="0"/>
      <w:sz w:val="20"/>
      <w:szCs w:val="20"/>
      <w:lang w:eastAsia="ru-RU"/>
    </w:rPr>
  </w:style>
  <w:style w:type="character" w:customStyle="1" w:styleId="aff3">
    <w:name w:val="Текст Знак"/>
    <w:basedOn w:val="a0"/>
    <w:link w:val="aff2"/>
    <w:rsid w:val="002F7E02"/>
    <w:rPr>
      <w:rFonts w:ascii="Courier New" w:eastAsia="Times New Roman" w:hAnsi="Courier New" w:cs="Times New Roman"/>
      <w:sz w:val="20"/>
      <w:szCs w:val="20"/>
      <w:lang w:eastAsia="ru-RU"/>
    </w:rPr>
  </w:style>
  <w:style w:type="paragraph" w:customStyle="1" w:styleId="aff4">
    <w:name w:val="таблица"/>
    <w:basedOn w:val="a"/>
    <w:qFormat/>
    <w:rsid w:val="002F7E02"/>
    <w:pPr>
      <w:shd w:val="clear" w:color="auto" w:fill="FFFFFF"/>
      <w:autoSpaceDE w:val="0"/>
      <w:spacing w:line="288" w:lineRule="auto"/>
      <w:ind w:firstLine="0"/>
    </w:pPr>
    <w:rPr>
      <w:rFonts w:eastAsia="Arial"/>
      <w:color w:val="000000"/>
    </w:rPr>
  </w:style>
  <w:style w:type="paragraph" w:customStyle="1" w:styleId="aff5">
    <w:name w:val="приложение"/>
    <w:basedOn w:val="a"/>
    <w:qFormat/>
    <w:rsid w:val="002F7E02"/>
    <w:pPr>
      <w:shd w:val="clear" w:color="auto" w:fill="FFFFFF"/>
      <w:autoSpaceDE w:val="0"/>
      <w:spacing w:line="288" w:lineRule="auto"/>
      <w:ind w:firstLine="567"/>
    </w:pPr>
    <w:rPr>
      <w:rFonts w:eastAsia="Arial"/>
      <w:color w:val="000000"/>
    </w:rPr>
  </w:style>
  <w:style w:type="paragraph" w:customStyle="1" w:styleId="aff6">
    <w:name w:val="Комментарий"/>
    <w:basedOn w:val="a"/>
    <w:next w:val="a"/>
    <w:uiPriority w:val="99"/>
    <w:rsid w:val="002F7E02"/>
    <w:pPr>
      <w:widowControl w:val="0"/>
      <w:suppressAutoHyphens w:val="0"/>
      <w:autoSpaceDE w:val="0"/>
      <w:autoSpaceDN w:val="0"/>
      <w:adjustRightInd w:val="0"/>
      <w:spacing w:line="240" w:lineRule="auto"/>
      <w:ind w:left="170" w:firstLine="0"/>
    </w:pPr>
    <w:rPr>
      <w:rFonts w:ascii="Arial" w:hAnsi="Arial" w:cs="Arial"/>
      <w:i/>
      <w:iCs/>
      <w:color w:val="800080"/>
      <w:kern w:val="0"/>
      <w:sz w:val="32"/>
      <w:szCs w:val="32"/>
      <w:lang w:eastAsia="ru-RU"/>
    </w:rPr>
  </w:style>
  <w:style w:type="paragraph" w:customStyle="1" w:styleId="aff7">
    <w:name w:val="Таблицы (моноширинный)"/>
    <w:basedOn w:val="a"/>
    <w:next w:val="a"/>
    <w:uiPriority w:val="99"/>
    <w:rsid w:val="002F7E02"/>
    <w:pPr>
      <w:widowControl w:val="0"/>
      <w:suppressAutoHyphens w:val="0"/>
      <w:autoSpaceDE w:val="0"/>
      <w:autoSpaceDN w:val="0"/>
      <w:adjustRightInd w:val="0"/>
      <w:spacing w:line="240" w:lineRule="auto"/>
      <w:ind w:firstLine="0"/>
    </w:pPr>
    <w:rPr>
      <w:rFonts w:ascii="Courier New" w:hAnsi="Courier New" w:cs="Courier New"/>
      <w:kern w:val="0"/>
      <w:sz w:val="32"/>
      <w:szCs w:val="32"/>
      <w:lang w:eastAsia="ru-RU"/>
    </w:rPr>
  </w:style>
  <w:style w:type="character" w:customStyle="1" w:styleId="aff8">
    <w:name w:val="Цветовое выделение"/>
    <w:uiPriority w:val="99"/>
    <w:rsid w:val="002F7E02"/>
    <w:rPr>
      <w:b/>
      <w:color w:val="26282F"/>
      <w:sz w:val="26"/>
    </w:rPr>
  </w:style>
  <w:style w:type="character" w:customStyle="1" w:styleId="aff9">
    <w:name w:val="Гипертекстовая ссылка"/>
    <w:basedOn w:val="aff8"/>
    <w:uiPriority w:val="99"/>
    <w:rsid w:val="002F7E02"/>
    <w:rPr>
      <w:rFonts w:cs="Times New Roman"/>
      <w:b/>
      <w:color w:val="106BBE"/>
      <w:sz w:val="26"/>
    </w:rPr>
  </w:style>
  <w:style w:type="paragraph" w:customStyle="1" w:styleId="affa">
    <w:name w:val="Прижатый влево"/>
    <w:basedOn w:val="a"/>
    <w:next w:val="a"/>
    <w:uiPriority w:val="99"/>
    <w:rsid w:val="002F7E02"/>
    <w:pPr>
      <w:widowControl w:val="0"/>
      <w:suppressAutoHyphens w:val="0"/>
      <w:autoSpaceDE w:val="0"/>
      <w:autoSpaceDN w:val="0"/>
      <w:adjustRightInd w:val="0"/>
      <w:spacing w:line="240" w:lineRule="auto"/>
      <w:ind w:firstLine="0"/>
      <w:jc w:val="left"/>
    </w:pPr>
    <w:rPr>
      <w:rFonts w:ascii="Arial" w:hAnsi="Arial" w:cs="Arial"/>
      <w:kern w:val="0"/>
      <w:lang w:eastAsia="ru-RU"/>
    </w:rPr>
  </w:style>
  <w:style w:type="paragraph" w:customStyle="1" w:styleId="ConsPlusNormal">
    <w:name w:val="ConsPlusNormal"/>
    <w:rsid w:val="002F7E0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Document Map"/>
    <w:basedOn w:val="a"/>
    <w:link w:val="affc"/>
    <w:unhideWhenUsed/>
    <w:rsid w:val="002F7E02"/>
    <w:rPr>
      <w:rFonts w:ascii="Tahoma" w:hAnsi="Tahoma" w:cs="Tahoma"/>
      <w:sz w:val="16"/>
      <w:szCs w:val="16"/>
    </w:rPr>
  </w:style>
  <w:style w:type="character" w:customStyle="1" w:styleId="affc">
    <w:name w:val="Схема документа Знак"/>
    <w:basedOn w:val="a0"/>
    <w:link w:val="affb"/>
    <w:rsid w:val="002F7E02"/>
    <w:rPr>
      <w:rFonts w:ascii="Tahoma" w:eastAsia="Times New Roman" w:hAnsi="Tahoma" w:cs="Tahoma"/>
      <w:kern w:val="1"/>
      <w:sz w:val="16"/>
      <w:szCs w:val="16"/>
      <w:lang w:eastAsia="ar-SA"/>
    </w:rPr>
  </w:style>
  <w:style w:type="paragraph" w:styleId="affd">
    <w:name w:val="List Paragraph"/>
    <w:basedOn w:val="a"/>
    <w:uiPriority w:val="34"/>
    <w:qFormat/>
    <w:rsid w:val="002F7E02"/>
    <w:pPr>
      <w:spacing w:line="240" w:lineRule="auto"/>
      <w:ind w:left="708" w:firstLine="0"/>
      <w:jc w:val="left"/>
    </w:pPr>
  </w:style>
  <w:style w:type="paragraph" w:customStyle="1" w:styleId="affe">
    <w:name w:val="Нормальный (таблица)"/>
    <w:basedOn w:val="a"/>
    <w:next w:val="a"/>
    <w:uiPriority w:val="99"/>
    <w:rsid w:val="002F7E02"/>
    <w:pPr>
      <w:widowControl w:val="0"/>
      <w:suppressAutoHyphens w:val="0"/>
      <w:autoSpaceDE w:val="0"/>
      <w:autoSpaceDN w:val="0"/>
      <w:adjustRightInd w:val="0"/>
      <w:spacing w:line="240" w:lineRule="auto"/>
      <w:ind w:firstLine="0"/>
    </w:pPr>
    <w:rPr>
      <w:rFonts w:ascii="Arial" w:hAnsi="Arial" w:cs="Arial"/>
      <w:kern w:val="0"/>
      <w:lang w:eastAsia="ru-RU"/>
    </w:rPr>
  </w:style>
  <w:style w:type="paragraph" w:customStyle="1" w:styleId="FR1">
    <w:name w:val="FR1"/>
    <w:rsid w:val="002F7E02"/>
    <w:pPr>
      <w:widowControl w:val="0"/>
      <w:spacing w:after="0" w:line="240" w:lineRule="auto"/>
      <w:ind w:left="40" w:firstLine="380"/>
    </w:pPr>
    <w:rPr>
      <w:rFonts w:ascii="Arial" w:eastAsia="Times New Roman" w:hAnsi="Arial" w:cs="Times New Roman"/>
      <w:snapToGrid w:val="0"/>
      <w:sz w:val="16"/>
      <w:szCs w:val="20"/>
      <w:lang w:eastAsia="ru-RU"/>
    </w:rPr>
  </w:style>
  <w:style w:type="paragraph" w:customStyle="1" w:styleId="Style5">
    <w:name w:val="Style5"/>
    <w:basedOn w:val="a"/>
    <w:rsid w:val="002F7E02"/>
    <w:pPr>
      <w:widowControl w:val="0"/>
      <w:suppressAutoHyphens w:val="0"/>
      <w:autoSpaceDE w:val="0"/>
      <w:autoSpaceDN w:val="0"/>
      <w:adjustRightInd w:val="0"/>
      <w:spacing w:line="277" w:lineRule="exact"/>
      <w:ind w:firstLine="542"/>
    </w:pPr>
    <w:rPr>
      <w:kern w:val="0"/>
      <w:lang w:eastAsia="ru-RU"/>
    </w:rPr>
  </w:style>
  <w:style w:type="paragraph" w:styleId="afff">
    <w:name w:val="footnote text"/>
    <w:basedOn w:val="a"/>
    <w:link w:val="afff0"/>
    <w:rsid w:val="002F7E02"/>
    <w:pPr>
      <w:spacing w:line="240" w:lineRule="auto"/>
      <w:ind w:firstLine="0"/>
      <w:jc w:val="left"/>
    </w:pPr>
    <w:rPr>
      <w:sz w:val="20"/>
      <w:szCs w:val="20"/>
    </w:rPr>
  </w:style>
  <w:style w:type="character" w:customStyle="1" w:styleId="afff0">
    <w:name w:val="Текст сноски Знак"/>
    <w:basedOn w:val="a0"/>
    <w:link w:val="afff"/>
    <w:rsid w:val="002F7E02"/>
    <w:rPr>
      <w:rFonts w:ascii="Times New Roman" w:eastAsia="Times New Roman" w:hAnsi="Times New Roman" w:cs="Times New Roman"/>
      <w:kern w:val="1"/>
      <w:sz w:val="20"/>
      <w:szCs w:val="20"/>
      <w:lang w:eastAsia="ar-SA"/>
    </w:rPr>
  </w:style>
  <w:style w:type="character" w:styleId="afff1">
    <w:name w:val="footnote reference"/>
    <w:basedOn w:val="a0"/>
    <w:rsid w:val="002F7E02"/>
    <w:rPr>
      <w:vertAlign w:val="superscript"/>
    </w:rPr>
  </w:style>
  <w:style w:type="paragraph" w:styleId="afff2">
    <w:name w:val="endnote text"/>
    <w:basedOn w:val="a"/>
    <w:link w:val="afff3"/>
    <w:rsid w:val="002F7E02"/>
    <w:pPr>
      <w:spacing w:line="240" w:lineRule="auto"/>
      <w:ind w:firstLine="0"/>
      <w:jc w:val="left"/>
    </w:pPr>
    <w:rPr>
      <w:sz w:val="20"/>
      <w:szCs w:val="20"/>
    </w:rPr>
  </w:style>
  <w:style w:type="character" w:customStyle="1" w:styleId="afff3">
    <w:name w:val="Текст концевой сноски Знак"/>
    <w:basedOn w:val="a0"/>
    <w:link w:val="afff2"/>
    <w:rsid w:val="002F7E02"/>
    <w:rPr>
      <w:rFonts w:ascii="Times New Roman" w:eastAsia="Times New Roman" w:hAnsi="Times New Roman" w:cs="Times New Roman"/>
      <w:kern w:val="1"/>
      <w:sz w:val="20"/>
      <w:szCs w:val="20"/>
      <w:lang w:eastAsia="ar-SA"/>
    </w:rPr>
  </w:style>
  <w:style w:type="character" w:styleId="afff4">
    <w:name w:val="endnote reference"/>
    <w:basedOn w:val="a0"/>
    <w:rsid w:val="002F7E02"/>
    <w:rPr>
      <w:vertAlign w:val="superscript"/>
    </w:rPr>
  </w:style>
  <w:style w:type="paragraph" w:styleId="31">
    <w:name w:val="Body Text Indent 3"/>
    <w:basedOn w:val="a"/>
    <w:link w:val="32"/>
    <w:rsid w:val="002F7E02"/>
    <w:pPr>
      <w:spacing w:after="120" w:line="240" w:lineRule="auto"/>
      <w:ind w:left="283" w:firstLine="0"/>
      <w:jc w:val="left"/>
    </w:pPr>
    <w:rPr>
      <w:sz w:val="16"/>
      <w:szCs w:val="16"/>
    </w:rPr>
  </w:style>
  <w:style w:type="character" w:customStyle="1" w:styleId="32">
    <w:name w:val="Основной текст с отступом 3 Знак"/>
    <w:basedOn w:val="a0"/>
    <w:link w:val="31"/>
    <w:rsid w:val="002F7E02"/>
    <w:rPr>
      <w:rFonts w:ascii="Times New Roman" w:eastAsia="Times New Roman" w:hAnsi="Times New Roman" w:cs="Times New Roman"/>
      <w:kern w:val="1"/>
      <w:sz w:val="16"/>
      <w:szCs w:val="16"/>
      <w:lang w:eastAsia="ar-SA"/>
    </w:rPr>
  </w:style>
  <w:style w:type="character" w:styleId="afff5">
    <w:name w:val="FollowedHyperlink"/>
    <w:basedOn w:val="a0"/>
    <w:uiPriority w:val="99"/>
    <w:semiHidden/>
    <w:unhideWhenUsed/>
    <w:rsid w:val="002F7E02"/>
    <w:rPr>
      <w:color w:val="800080"/>
      <w:u w:val="single"/>
    </w:rPr>
  </w:style>
  <w:style w:type="paragraph" w:styleId="afff6">
    <w:name w:val="TOC Heading"/>
    <w:basedOn w:val="1"/>
    <w:next w:val="a"/>
    <w:uiPriority w:val="39"/>
    <w:semiHidden/>
    <w:unhideWhenUsed/>
    <w:qFormat/>
    <w:rsid w:val="002F7E02"/>
    <w:pPr>
      <w:keepLines/>
      <w:tabs>
        <w:tab w:val="clear" w:pos="0"/>
      </w:tabs>
      <w:suppressAutoHyphens w:val="0"/>
      <w:spacing w:before="480" w:after="0" w:line="276" w:lineRule="auto"/>
      <w:jc w:val="left"/>
      <w:outlineLvl w:val="9"/>
    </w:pPr>
    <w:rPr>
      <w:rFonts w:ascii="Cambria" w:hAnsi="Cambria"/>
      <w:bCs/>
      <w:caps w:val="0"/>
      <w:color w:val="365F91"/>
      <w:kern w:val="0"/>
      <w:szCs w:val="28"/>
      <w:lang w:eastAsia="en-US"/>
    </w:rPr>
  </w:style>
  <w:style w:type="paragraph" w:styleId="33">
    <w:name w:val="toc 3"/>
    <w:basedOn w:val="a"/>
    <w:next w:val="a"/>
    <w:autoRedefine/>
    <w:uiPriority w:val="39"/>
    <w:unhideWhenUsed/>
    <w:rsid w:val="002F7E02"/>
    <w:pPr>
      <w:ind w:left="480"/>
    </w:pPr>
  </w:style>
  <w:style w:type="paragraph" w:styleId="4">
    <w:name w:val="toc 4"/>
    <w:basedOn w:val="a"/>
    <w:next w:val="a"/>
    <w:autoRedefine/>
    <w:uiPriority w:val="39"/>
    <w:unhideWhenUsed/>
    <w:rsid w:val="002F7E02"/>
    <w:pPr>
      <w:suppressAutoHyphens w:val="0"/>
      <w:spacing w:after="100" w:line="276" w:lineRule="auto"/>
      <w:ind w:left="660" w:firstLine="0"/>
      <w:jc w:val="left"/>
    </w:pPr>
    <w:rPr>
      <w:rFonts w:ascii="Calibri" w:hAnsi="Calibri"/>
      <w:kern w:val="0"/>
      <w:sz w:val="22"/>
      <w:szCs w:val="22"/>
      <w:lang w:eastAsia="ru-RU"/>
    </w:rPr>
  </w:style>
  <w:style w:type="paragraph" w:styleId="51">
    <w:name w:val="toc 5"/>
    <w:basedOn w:val="a"/>
    <w:next w:val="a"/>
    <w:autoRedefine/>
    <w:uiPriority w:val="39"/>
    <w:unhideWhenUsed/>
    <w:rsid w:val="002F7E02"/>
    <w:pPr>
      <w:suppressAutoHyphens w:val="0"/>
      <w:spacing w:after="100" w:line="276" w:lineRule="auto"/>
      <w:ind w:left="880" w:firstLine="0"/>
      <w:jc w:val="left"/>
    </w:pPr>
    <w:rPr>
      <w:rFonts w:ascii="Calibri" w:hAnsi="Calibri"/>
      <w:kern w:val="0"/>
      <w:sz w:val="22"/>
      <w:szCs w:val="22"/>
      <w:lang w:eastAsia="ru-RU"/>
    </w:rPr>
  </w:style>
  <w:style w:type="paragraph" w:styleId="61">
    <w:name w:val="toc 6"/>
    <w:basedOn w:val="a"/>
    <w:next w:val="a"/>
    <w:autoRedefine/>
    <w:uiPriority w:val="39"/>
    <w:unhideWhenUsed/>
    <w:rsid w:val="002F7E02"/>
    <w:pPr>
      <w:suppressAutoHyphens w:val="0"/>
      <w:spacing w:after="100" w:line="276" w:lineRule="auto"/>
      <w:ind w:left="1100" w:firstLine="0"/>
      <w:jc w:val="left"/>
    </w:pPr>
    <w:rPr>
      <w:rFonts w:ascii="Calibri" w:hAnsi="Calibri"/>
      <w:kern w:val="0"/>
      <w:sz w:val="22"/>
      <w:szCs w:val="22"/>
      <w:lang w:eastAsia="ru-RU"/>
    </w:rPr>
  </w:style>
  <w:style w:type="paragraph" w:styleId="71">
    <w:name w:val="toc 7"/>
    <w:basedOn w:val="a"/>
    <w:next w:val="a"/>
    <w:autoRedefine/>
    <w:uiPriority w:val="39"/>
    <w:unhideWhenUsed/>
    <w:rsid w:val="002F7E02"/>
    <w:pPr>
      <w:suppressAutoHyphens w:val="0"/>
      <w:spacing w:after="100" w:line="276" w:lineRule="auto"/>
      <w:ind w:left="1320" w:firstLine="0"/>
      <w:jc w:val="left"/>
    </w:pPr>
    <w:rPr>
      <w:rFonts w:ascii="Calibri" w:hAnsi="Calibri"/>
      <w:kern w:val="0"/>
      <w:sz w:val="22"/>
      <w:szCs w:val="22"/>
      <w:lang w:eastAsia="ru-RU"/>
    </w:rPr>
  </w:style>
  <w:style w:type="paragraph" w:styleId="81">
    <w:name w:val="toc 8"/>
    <w:basedOn w:val="a"/>
    <w:next w:val="a"/>
    <w:autoRedefine/>
    <w:uiPriority w:val="39"/>
    <w:unhideWhenUsed/>
    <w:rsid w:val="002F7E02"/>
    <w:pPr>
      <w:suppressAutoHyphens w:val="0"/>
      <w:spacing w:after="100" w:line="276" w:lineRule="auto"/>
      <w:ind w:left="1540" w:firstLine="0"/>
      <w:jc w:val="left"/>
    </w:pPr>
    <w:rPr>
      <w:rFonts w:ascii="Calibri" w:hAnsi="Calibri"/>
      <w:kern w:val="0"/>
      <w:sz w:val="22"/>
      <w:szCs w:val="22"/>
      <w:lang w:eastAsia="ru-RU"/>
    </w:rPr>
  </w:style>
  <w:style w:type="paragraph" w:styleId="9">
    <w:name w:val="toc 9"/>
    <w:basedOn w:val="a"/>
    <w:next w:val="a"/>
    <w:autoRedefine/>
    <w:uiPriority w:val="39"/>
    <w:unhideWhenUsed/>
    <w:rsid w:val="002F7E02"/>
    <w:pPr>
      <w:suppressAutoHyphens w:val="0"/>
      <w:spacing w:after="100" w:line="276" w:lineRule="auto"/>
      <w:ind w:left="1760" w:firstLine="0"/>
      <w:jc w:val="left"/>
    </w:pPr>
    <w:rPr>
      <w:rFonts w:ascii="Calibri" w:hAnsi="Calibri"/>
      <w:kern w:val="0"/>
      <w:sz w:val="22"/>
      <w:szCs w:val="22"/>
      <w:lang w:eastAsia="ru-RU"/>
    </w:rPr>
  </w:style>
  <w:style w:type="character" w:customStyle="1" w:styleId="80">
    <w:name w:val="Заголовок 8 Знак"/>
    <w:basedOn w:val="a0"/>
    <w:link w:val="8"/>
    <w:uiPriority w:val="9"/>
    <w:semiHidden/>
    <w:rsid w:val="00503792"/>
    <w:rPr>
      <w:rFonts w:asciiTheme="majorHAnsi" w:eastAsiaTheme="majorEastAsia" w:hAnsiTheme="majorHAnsi" w:cstheme="majorBidi"/>
      <w:color w:val="404040" w:themeColor="text1" w:themeTint="BF"/>
      <w:kern w:val="1"/>
      <w:sz w:val="20"/>
      <w:szCs w:val="20"/>
      <w:lang w:eastAsia="ar-SA"/>
    </w:rPr>
  </w:style>
  <w:style w:type="character" w:customStyle="1" w:styleId="60">
    <w:name w:val="Заголовок 6 Знак"/>
    <w:basedOn w:val="a0"/>
    <w:link w:val="6"/>
    <w:uiPriority w:val="9"/>
    <w:semiHidden/>
    <w:rsid w:val="0078468A"/>
    <w:rPr>
      <w:rFonts w:asciiTheme="majorHAnsi" w:eastAsiaTheme="majorEastAsia" w:hAnsiTheme="majorHAnsi" w:cstheme="majorBidi"/>
      <w:i/>
      <w:iCs/>
      <w:color w:val="243F60" w:themeColor="accent1" w:themeShade="7F"/>
      <w:kern w:val="1"/>
      <w:sz w:val="24"/>
      <w:szCs w:val="24"/>
      <w:lang w:eastAsia="ar-SA"/>
    </w:rPr>
  </w:style>
  <w:style w:type="character" w:customStyle="1" w:styleId="70">
    <w:name w:val="Заголовок 7 Знак"/>
    <w:basedOn w:val="a0"/>
    <w:link w:val="7"/>
    <w:uiPriority w:val="9"/>
    <w:semiHidden/>
    <w:rsid w:val="0078468A"/>
    <w:rPr>
      <w:rFonts w:asciiTheme="majorHAnsi" w:eastAsiaTheme="majorEastAsia" w:hAnsiTheme="majorHAnsi" w:cstheme="majorBidi"/>
      <w:i/>
      <w:iCs/>
      <w:color w:val="404040" w:themeColor="text1" w:themeTint="BF"/>
      <w:kern w:val="1"/>
      <w:sz w:val="24"/>
      <w:szCs w:val="24"/>
      <w:lang w:eastAsia="ar-SA"/>
    </w:rPr>
  </w:style>
  <w:style w:type="character" w:customStyle="1" w:styleId="50">
    <w:name w:val="Заголовок 5 Знак"/>
    <w:basedOn w:val="a0"/>
    <w:link w:val="5"/>
    <w:uiPriority w:val="9"/>
    <w:semiHidden/>
    <w:rsid w:val="0078468A"/>
    <w:rPr>
      <w:rFonts w:asciiTheme="majorHAnsi" w:eastAsiaTheme="majorEastAsia" w:hAnsiTheme="majorHAnsi" w:cstheme="majorBidi"/>
      <w:color w:val="243F60" w:themeColor="accent1" w:themeShade="7F"/>
      <w:kern w:val="1"/>
      <w:sz w:val="24"/>
      <w:szCs w:val="24"/>
      <w:lang w:eastAsia="ar-SA"/>
    </w:rPr>
  </w:style>
  <w:style w:type="character" w:styleId="afff7">
    <w:name w:val="line number"/>
    <w:basedOn w:val="a0"/>
    <w:uiPriority w:val="99"/>
    <w:semiHidden/>
    <w:unhideWhenUsed/>
    <w:rsid w:val="00230A70"/>
  </w:style>
  <w:style w:type="character" w:customStyle="1" w:styleId="apple-converted-space">
    <w:name w:val="apple-converted-space"/>
    <w:basedOn w:val="a0"/>
    <w:uiPriority w:val="99"/>
    <w:rsid w:val="00AF2251"/>
    <w:rPr>
      <w:rFonts w:cs="Times New Roman"/>
    </w:rPr>
  </w:style>
  <w:style w:type="character" w:customStyle="1" w:styleId="FontStyle27">
    <w:name w:val="Font Style27"/>
    <w:basedOn w:val="a0"/>
    <w:uiPriority w:val="99"/>
    <w:rsid w:val="00AF2251"/>
    <w:rPr>
      <w:rFonts w:ascii="Times New Roman" w:hAnsi="Times New Roman" w:cs="Times New Roman"/>
      <w:sz w:val="22"/>
      <w:szCs w:val="22"/>
    </w:rPr>
  </w:style>
  <w:style w:type="paragraph" w:customStyle="1" w:styleId="Style9">
    <w:name w:val="Style9"/>
    <w:basedOn w:val="a"/>
    <w:uiPriority w:val="99"/>
    <w:rsid w:val="00AF2251"/>
    <w:pPr>
      <w:widowControl w:val="0"/>
      <w:suppressAutoHyphens w:val="0"/>
      <w:autoSpaceDE w:val="0"/>
      <w:autoSpaceDN w:val="0"/>
      <w:adjustRightInd w:val="0"/>
      <w:spacing w:line="302" w:lineRule="exact"/>
      <w:ind w:firstLine="0"/>
      <w:jc w:val="left"/>
    </w:pPr>
    <w:rPr>
      <w:kern w:val="0"/>
      <w:lang w:eastAsia="ru-RU"/>
    </w:rPr>
  </w:style>
  <w:style w:type="character" w:customStyle="1" w:styleId="FontStyle28">
    <w:name w:val="Font Style28"/>
    <w:basedOn w:val="a0"/>
    <w:uiPriority w:val="99"/>
    <w:rsid w:val="00AF2251"/>
    <w:rPr>
      <w:rFonts w:ascii="Times New Roman" w:hAnsi="Times New Roman" w:cs="Times New Roman"/>
      <w:sz w:val="22"/>
      <w:szCs w:val="22"/>
    </w:rPr>
  </w:style>
  <w:style w:type="paragraph" w:customStyle="1" w:styleId="formattexttopleveltext">
    <w:name w:val="formattext topleveltext"/>
    <w:basedOn w:val="a"/>
    <w:uiPriority w:val="99"/>
    <w:rsid w:val="00AF2251"/>
    <w:pPr>
      <w:suppressAutoHyphens w:val="0"/>
      <w:spacing w:before="100" w:beforeAutospacing="1" w:after="100" w:afterAutospacing="1" w:line="240" w:lineRule="auto"/>
      <w:ind w:firstLine="0"/>
      <w:jc w:val="left"/>
    </w:pPr>
    <w:rPr>
      <w:kern w:val="0"/>
      <w:lang w:eastAsia="ru-RU"/>
    </w:rPr>
  </w:style>
  <w:style w:type="paragraph" w:customStyle="1" w:styleId="Style16">
    <w:name w:val="Style16"/>
    <w:basedOn w:val="a"/>
    <w:uiPriority w:val="99"/>
    <w:rsid w:val="00AF2251"/>
    <w:pPr>
      <w:widowControl w:val="0"/>
      <w:suppressAutoHyphens w:val="0"/>
      <w:autoSpaceDE w:val="0"/>
      <w:autoSpaceDN w:val="0"/>
      <w:adjustRightInd w:val="0"/>
      <w:spacing w:line="278" w:lineRule="exact"/>
      <w:ind w:firstLine="715"/>
    </w:pPr>
    <w:rPr>
      <w:kern w:val="0"/>
      <w:lang w:eastAsia="ru-RU"/>
    </w:rPr>
  </w:style>
  <w:style w:type="paragraph" w:customStyle="1" w:styleId="Style2">
    <w:name w:val="Style2"/>
    <w:basedOn w:val="a"/>
    <w:uiPriority w:val="99"/>
    <w:rsid w:val="00AF2251"/>
    <w:pPr>
      <w:widowControl w:val="0"/>
      <w:suppressAutoHyphens w:val="0"/>
      <w:autoSpaceDE w:val="0"/>
      <w:autoSpaceDN w:val="0"/>
      <w:adjustRightInd w:val="0"/>
      <w:spacing w:line="280" w:lineRule="exact"/>
      <w:ind w:firstLine="590"/>
    </w:pPr>
    <w:rPr>
      <w:kern w:val="0"/>
      <w:lang w:eastAsia="ru-RU"/>
    </w:rPr>
  </w:style>
  <w:style w:type="character" w:customStyle="1" w:styleId="FontStyle12">
    <w:name w:val="Font Style12"/>
    <w:uiPriority w:val="99"/>
    <w:rsid w:val="00AF2251"/>
    <w:rPr>
      <w:rFonts w:ascii="Times New Roman" w:hAnsi="Times New Roman"/>
      <w:sz w:val="24"/>
    </w:rPr>
  </w:style>
  <w:style w:type="paragraph" w:customStyle="1" w:styleId="ConsNonformat">
    <w:name w:val="ConsNonformat"/>
    <w:rsid w:val="000916BB"/>
    <w:pPr>
      <w:widowControl w:val="0"/>
      <w:spacing w:after="0" w:line="240" w:lineRule="auto"/>
    </w:pPr>
    <w:rPr>
      <w:rFonts w:ascii="Courier New" w:eastAsia="Times New Roman" w:hAnsi="Courier New" w:cs="Times New Roman"/>
      <w:snapToGrid w:val="0"/>
      <w:sz w:val="20"/>
      <w:szCs w:val="20"/>
      <w:lang w:eastAsia="ru-RU"/>
    </w:rPr>
  </w:style>
  <w:style w:type="table" w:customStyle="1" w:styleId="17">
    <w:name w:val="Сетка таблицы1"/>
    <w:basedOn w:val="a1"/>
    <w:next w:val="af5"/>
    <w:uiPriority w:val="59"/>
    <w:rsid w:val="00AC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Знак Знак Знак Знак"/>
    <w:basedOn w:val="a"/>
    <w:rsid w:val="00D22E2F"/>
    <w:pPr>
      <w:widowControl w:val="0"/>
      <w:tabs>
        <w:tab w:val="num" w:pos="360"/>
      </w:tabs>
      <w:suppressAutoHyphens w:val="0"/>
      <w:adjustRightInd w:val="0"/>
      <w:spacing w:after="160" w:line="240" w:lineRule="exact"/>
      <w:ind w:firstLine="0"/>
      <w:jc w:val="center"/>
    </w:pPr>
    <w:rPr>
      <w:b/>
      <w:i/>
      <w:kern w:val="0"/>
      <w:sz w:val="28"/>
      <w:szCs w:val="20"/>
      <w:lang w:val="en-GB" w:eastAsia="en-US"/>
    </w:rPr>
  </w:style>
  <w:style w:type="table" w:customStyle="1" w:styleId="24">
    <w:name w:val="Сетка таблицы2"/>
    <w:basedOn w:val="a1"/>
    <w:next w:val="af5"/>
    <w:locked/>
    <w:rsid w:val="00D238F9"/>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2A731D"/>
    <w:pPr>
      <w:widowControl w:val="0"/>
      <w:autoSpaceDE w:val="0"/>
      <w:autoSpaceDN w:val="0"/>
      <w:adjustRightInd w:val="0"/>
      <w:spacing w:after="0" w:line="240" w:lineRule="auto"/>
    </w:pPr>
    <w:rPr>
      <w:rFonts w:ascii="Arial" w:eastAsiaTheme="minorEastAsia" w:hAnsi="Arial" w:cs="Arial"/>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FB0"/>
    <w:pPr>
      <w:suppressAutoHyphens/>
      <w:spacing w:after="0" w:line="300" w:lineRule="auto"/>
      <w:ind w:firstLine="709"/>
      <w:jc w:val="both"/>
    </w:pPr>
    <w:rPr>
      <w:rFonts w:ascii="Times New Roman" w:eastAsia="Times New Roman" w:hAnsi="Times New Roman" w:cs="Times New Roman"/>
      <w:kern w:val="1"/>
      <w:sz w:val="24"/>
      <w:szCs w:val="24"/>
      <w:lang w:eastAsia="ar-SA"/>
    </w:rPr>
  </w:style>
  <w:style w:type="paragraph" w:styleId="1">
    <w:name w:val="heading 1"/>
    <w:basedOn w:val="a"/>
    <w:next w:val="a"/>
    <w:link w:val="10"/>
    <w:qFormat/>
    <w:rsid w:val="002F7E02"/>
    <w:pPr>
      <w:keepNext/>
      <w:tabs>
        <w:tab w:val="num" w:pos="0"/>
      </w:tabs>
      <w:spacing w:before="240" w:after="120"/>
      <w:ind w:firstLine="0"/>
      <w:jc w:val="center"/>
      <w:outlineLvl w:val="0"/>
    </w:pPr>
    <w:rPr>
      <w:b/>
      <w:caps/>
      <w:kern w:val="28"/>
      <w:sz w:val="28"/>
    </w:rPr>
  </w:style>
  <w:style w:type="paragraph" w:styleId="2">
    <w:name w:val="heading 2"/>
    <w:basedOn w:val="a"/>
    <w:next w:val="a"/>
    <w:link w:val="20"/>
    <w:qFormat/>
    <w:rsid w:val="002F7E02"/>
    <w:pPr>
      <w:keepNext/>
      <w:tabs>
        <w:tab w:val="num" w:pos="0"/>
      </w:tabs>
      <w:suppressAutoHyphens w:val="0"/>
      <w:spacing w:before="240" w:after="120"/>
      <w:ind w:firstLine="0"/>
      <w:jc w:val="center"/>
      <w:outlineLvl w:val="1"/>
    </w:pPr>
    <w:rPr>
      <w:rFonts w:cs="Arial"/>
      <w:b/>
      <w:bCs/>
      <w:iCs/>
      <w:szCs w:val="28"/>
    </w:rPr>
  </w:style>
  <w:style w:type="paragraph" w:styleId="3">
    <w:name w:val="heading 3"/>
    <w:basedOn w:val="a"/>
    <w:next w:val="a"/>
    <w:link w:val="30"/>
    <w:uiPriority w:val="9"/>
    <w:unhideWhenUsed/>
    <w:qFormat/>
    <w:rsid w:val="002F7E02"/>
    <w:pPr>
      <w:keepNext/>
      <w:spacing w:before="240" w:after="60"/>
      <w:outlineLvl w:val="2"/>
    </w:pPr>
    <w:rPr>
      <w:rFonts w:ascii="Cambria" w:hAnsi="Cambria"/>
      <w:b/>
      <w:bCs/>
      <w:sz w:val="26"/>
      <w:szCs w:val="26"/>
    </w:rPr>
  </w:style>
  <w:style w:type="paragraph" w:styleId="5">
    <w:name w:val="heading 5"/>
    <w:basedOn w:val="a"/>
    <w:next w:val="a"/>
    <w:link w:val="50"/>
    <w:uiPriority w:val="9"/>
    <w:semiHidden/>
    <w:unhideWhenUsed/>
    <w:qFormat/>
    <w:rsid w:val="0078468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8468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78468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0379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F7E02"/>
    <w:rPr>
      <w:rFonts w:ascii="Times New Roman" w:eastAsia="Times New Roman" w:hAnsi="Times New Roman" w:cs="Times New Roman"/>
      <w:b/>
      <w:caps/>
      <w:kern w:val="28"/>
      <w:sz w:val="28"/>
      <w:szCs w:val="24"/>
      <w:lang w:eastAsia="ar-SA"/>
    </w:rPr>
  </w:style>
  <w:style w:type="character" w:customStyle="1" w:styleId="20">
    <w:name w:val="Заголовок 2 Знак"/>
    <w:basedOn w:val="a0"/>
    <w:link w:val="2"/>
    <w:rsid w:val="002F7E02"/>
    <w:rPr>
      <w:rFonts w:ascii="Times New Roman" w:eastAsia="Times New Roman" w:hAnsi="Times New Roman" w:cs="Arial"/>
      <w:b/>
      <w:bCs/>
      <w:iCs/>
      <w:kern w:val="1"/>
      <w:sz w:val="24"/>
      <w:szCs w:val="28"/>
      <w:lang w:eastAsia="ar-SA"/>
    </w:rPr>
  </w:style>
  <w:style w:type="character" w:customStyle="1" w:styleId="30">
    <w:name w:val="Заголовок 3 Знак"/>
    <w:basedOn w:val="a0"/>
    <w:link w:val="3"/>
    <w:uiPriority w:val="9"/>
    <w:rsid w:val="002F7E02"/>
    <w:rPr>
      <w:rFonts w:ascii="Cambria" w:eastAsia="Times New Roman" w:hAnsi="Cambria" w:cs="Times New Roman"/>
      <w:b/>
      <w:bCs/>
      <w:kern w:val="1"/>
      <w:sz w:val="26"/>
      <w:szCs w:val="26"/>
      <w:lang w:eastAsia="ar-SA"/>
    </w:rPr>
  </w:style>
  <w:style w:type="character" w:customStyle="1" w:styleId="Absatz-Standardschriftart">
    <w:name w:val="Absatz-Standardschriftart"/>
    <w:rsid w:val="002F7E02"/>
  </w:style>
  <w:style w:type="character" w:customStyle="1" w:styleId="WW-Absatz-Standardschriftart">
    <w:name w:val="WW-Absatz-Standardschriftart"/>
    <w:rsid w:val="002F7E02"/>
  </w:style>
  <w:style w:type="character" w:customStyle="1" w:styleId="WW-Absatz-Standardschriftart1">
    <w:name w:val="WW-Absatz-Standardschriftart1"/>
    <w:rsid w:val="002F7E02"/>
  </w:style>
  <w:style w:type="character" w:customStyle="1" w:styleId="WW-Absatz-Standardschriftart11">
    <w:name w:val="WW-Absatz-Standardschriftart11"/>
    <w:rsid w:val="002F7E02"/>
  </w:style>
  <w:style w:type="character" w:customStyle="1" w:styleId="WW-Absatz-Standardschriftart111">
    <w:name w:val="WW-Absatz-Standardschriftart111"/>
    <w:rsid w:val="002F7E02"/>
  </w:style>
  <w:style w:type="character" w:customStyle="1" w:styleId="WW-Absatz-Standardschriftart1111">
    <w:name w:val="WW-Absatz-Standardschriftart1111"/>
    <w:rsid w:val="002F7E02"/>
  </w:style>
  <w:style w:type="character" w:customStyle="1" w:styleId="WW-Absatz-Standardschriftart11111">
    <w:name w:val="WW-Absatz-Standardschriftart11111"/>
    <w:rsid w:val="002F7E02"/>
  </w:style>
  <w:style w:type="character" w:customStyle="1" w:styleId="WW-Absatz-Standardschriftart111111">
    <w:name w:val="WW-Absatz-Standardschriftart111111"/>
    <w:rsid w:val="002F7E02"/>
  </w:style>
  <w:style w:type="character" w:customStyle="1" w:styleId="WW-Absatz-Standardschriftart1111111">
    <w:name w:val="WW-Absatz-Standardschriftart1111111"/>
    <w:rsid w:val="002F7E02"/>
  </w:style>
  <w:style w:type="character" w:customStyle="1" w:styleId="WW-Absatz-Standardschriftart11111111">
    <w:name w:val="WW-Absatz-Standardschriftart11111111"/>
    <w:rsid w:val="002F7E02"/>
  </w:style>
  <w:style w:type="character" w:customStyle="1" w:styleId="WW-Absatz-Standardschriftart111111111">
    <w:name w:val="WW-Absatz-Standardschriftart111111111"/>
    <w:rsid w:val="002F7E02"/>
  </w:style>
  <w:style w:type="character" w:customStyle="1" w:styleId="WW-Absatz-Standardschriftart1111111111">
    <w:name w:val="WW-Absatz-Standardschriftart1111111111"/>
    <w:rsid w:val="002F7E02"/>
  </w:style>
  <w:style w:type="character" w:customStyle="1" w:styleId="WW-Absatz-Standardschriftart11111111111">
    <w:name w:val="WW-Absatz-Standardschriftart11111111111"/>
    <w:rsid w:val="002F7E02"/>
  </w:style>
  <w:style w:type="character" w:customStyle="1" w:styleId="WW-Absatz-Standardschriftart111111111111">
    <w:name w:val="WW-Absatz-Standardschriftart111111111111"/>
    <w:rsid w:val="002F7E02"/>
  </w:style>
  <w:style w:type="character" w:customStyle="1" w:styleId="WW-Absatz-Standardschriftart1111111111111">
    <w:name w:val="WW-Absatz-Standardschriftart1111111111111"/>
    <w:rsid w:val="002F7E02"/>
  </w:style>
  <w:style w:type="character" w:customStyle="1" w:styleId="WW-Absatz-Standardschriftart11111111111111">
    <w:name w:val="WW-Absatz-Standardschriftart11111111111111"/>
    <w:rsid w:val="002F7E02"/>
  </w:style>
  <w:style w:type="character" w:customStyle="1" w:styleId="WW-Absatz-Standardschriftart111111111111111">
    <w:name w:val="WW-Absatz-Standardschriftart111111111111111"/>
    <w:rsid w:val="002F7E02"/>
  </w:style>
  <w:style w:type="character" w:customStyle="1" w:styleId="WW-Absatz-Standardschriftart1111111111111111">
    <w:name w:val="WW-Absatz-Standardschriftart1111111111111111"/>
    <w:rsid w:val="002F7E02"/>
  </w:style>
  <w:style w:type="character" w:customStyle="1" w:styleId="WW-Absatz-Standardschriftart11111111111111111">
    <w:name w:val="WW-Absatz-Standardschriftart11111111111111111"/>
    <w:rsid w:val="002F7E02"/>
  </w:style>
  <w:style w:type="character" w:customStyle="1" w:styleId="WW-Absatz-Standardschriftart111111111111111111">
    <w:name w:val="WW-Absatz-Standardschriftart111111111111111111"/>
    <w:rsid w:val="002F7E02"/>
  </w:style>
  <w:style w:type="character" w:customStyle="1" w:styleId="WW-Absatz-Standardschriftart1111111111111111111">
    <w:name w:val="WW-Absatz-Standardschriftart1111111111111111111"/>
    <w:rsid w:val="002F7E02"/>
  </w:style>
  <w:style w:type="character" w:customStyle="1" w:styleId="WW-Absatz-Standardschriftart11111111111111111111">
    <w:name w:val="WW-Absatz-Standardschriftart11111111111111111111"/>
    <w:rsid w:val="002F7E02"/>
  </w:style>
  <w:style w:type="character" w:customStyle="1" w:styleId="WW-Absatz-Standardschriftart111111111111111111111">
    <w:name w:val="WW-Absatz-Standardschriftart111111111111111111111"/>
    <w:rsid w:val="002F7E02"/>
  </w:style>
  <w:style w:type="character" w:customStyle="1" w:styleId="WW-Absatz-Standardschriftart1111111111111111111111">
    <w:name w:val="WW-Absatz-Standardschriftart1111111111111111111111"/>
    <w:rsid w:val="002F7E02"/>
  </w:style>
  <w:style w:type="character" w:customStyle="1" w:styleId="WW-Absatz-Standardschriftart11111111111111111111111">
    <w:name w:val="WW-Absatz-Standardschriftart11111111111111111111111"/>
    <w:rsid w:val="002F7E02"/>
  </w:style>
  <w:style w:type="character" w:customStyle="1" w:styleId="WW-Absatz-Standardschriftart111111111111111111111111">
    <w:name w:val="WW-Absatz-Standardschriftart111111111111111111111111"/>
    <w:rsid w:val="002F7E02"/>
  </w:style>
  <w:style w:type="character" w:customStyle="1" w:styleId="WW-Absatz-Standardschriftart1111111111111111111111111">
    <w:name w:val="WW-Absatz-Standardschriftart1111111111111111111111111"/>
    <w:rsid w:val="002F7E02"/>
  </w:style>
  <w:style w:type="character" w:customStyle="1" w:styleId="WW-Absatz-Standardschriftart11111111111111111111111111">
    <w:name w:val="WW-Absatz-Standardschriftart11111111111111111111111111"/>
    <w:rsid w:val="002F7E02"/>
  </w:style>
  <w:style w:type="character" w:customStyle="1" w:styleId="WW-Absatz-Standardschriftart111111111111111111111111111">
    <w:name w:val="WW-Absatz-Standardschriftart111111111111111111111111111"/>
    <w:rsid w:val="002F7E02"/>
  </w:style>
  <w:style w:type="character" w:customStyle="1" w:styleId="WW-Absatz-Standardschriftart1111111111111111111111111111">
    <w:name w:val="WW-Absatz-Standardschriftart1111111111111111111111111111"/>
    <w:rsid w:val="002F7E02"/>
  </w:style>
  <w:style w:type="character" w:customStyle="1" w:styleId="WW-Absatz-Standardschriftart11111111111111111111111111111">
    <w:name w:val="WW-Absatz-Standardschriftart11111111111111111111111111111"/>
    <w:rsid w:val="002F7E02"/>
  </w:style>
  <w:style w:type="character" w:customStyle="1" w:styleId="WW-Absatz-Standardschriftart111111111111111111111111111111">
    <w:name w:val="WW-Absatz-Standardschriftart111111111111111111111111111111"/>
    <w:rsid w:val="002F7E02"/>
  </w:style>
  <w:style w:type="character" w:customStyle="1" w:styleId="WW-Absatz-Standardschriftart1111111111111111111111111111111">
    <w:name w:val="WW-Absatz-Standardschriftart1111111111111111111111111111111"/>
    <w:rsid w:val="002F7E02"/>
  </w:style>
  <w:style w:type="character" w:customStyle="1" w:styleId="WW-Absatz-Standardschriftart11111111111111111111111111111111">
    <w:name w:val="WW-Absatz-Standardschriftart11111111111111111111111111111111"/>
    <w:rsid w:val="002F7E02"/>
  </w:style>
  <w:style w:type="character" w:customStyle="1" w:styleId="WW-Absatz-Standardschriftart111111111111111111111111111111111">
    <w:name w:val="WW-Absatz-Standardschriftart111111111111111111111111111111111"/>
    <w:rsid w:val="002F7E02"/>
  </w:style>
  <w:style w:type="character" w:customStyle="1" w:styleId="WW-Absatz-Standardschriftart1111111111111111111111111111111111">
    <w:name w:val="WW-Absatz-Standardschriftart1111111111111111111111111111111111"/>
    <w:rsid w:val="002F7E02"/>
  </w:style>
  <w:style w:type="character" w:customStyle="1" w:styleId="WW-Absatz-Standardschriftart11111111111111111111111111111111111">
    <w:name w:val="WW-Absatz-Standardschriftart11111111111111111111111111111111111"/>
    <w:rsid w:val="002F7E02"/>
  </w:style>
  <w:style w:type="character" w:customStyle="1" w:styleId="WW-Absatz-Standardschriftart111111111111111111111111111111111111">
    <w:name w:val="WW-Absatz-Standardschriftart111111111111111111111111111111111111"/>
    <w:rsid w:val="002F7E02"/>
  </w:style>
  <w:style w:type="character" w:customStyle="1" w:styleId="WW-Absatz-Standardschriftart1111111111111111111111111111111111111">
    <w:name w:val="WW-Absatz-Standardschriftart1111111111111111111111111111111111111"/>
    <w:rsid w:val="002F7E02"/>
  </w:style>
  <w:style w:type="character" w:customStyle="1" w:styleId="WW-Absatz-Standardschriftart11111111111111111111111111111111111111">
    <w:name w:val="WW-Absatz-Standardschriftart11111111111111111111111111111111111111"/>
    <w:rsid w:val="002F7E02"/>
  </w:style>
  <w:style w:type="character" w:customStyle="1" w:styleId="WW-Absatz-Standardschriftart111111111111111111111111111111111111111">
    <w:name w:val="WW-Absatz-Standardschriftart111111111111111111111111111111111111111"/>
    <w:rsid w:val="002F7E02"/>
  </w:style>
  <w:style w:type="character" w:customStyle="1" w:styleId="WW-Absatz-Standardschriftart1111111111111111111111111111111111111111">
    <w:name w:val="WW-Absatz-Standardschriftart1111111111111111111111111111111111111111"/>
    <w:rsid w:val="002F7E02"/>
  </w:style>
  <w:style w:type="character" w:customStyle="1" w:styleId="WW-Absatz-Standardschriftart11111111111111111111111111111111111111111">
    <w:name w:val="WW-Absatz-Standardschriftart11111111111111111111111111111111111111111"/>
    <w:rsid w:val="002F7E02"/>
  </w:style>
  <w:style w:type="character" w:customStyle="1" w:styleId="WW-Absatz-Standardschriftart111111111111111111111111111111111111111111">
    <w:name w:val="WW-Absatz-Standardschriftart111111111111111111111111111111111111111111"/>
    <w:rsid w:val="002F7E02"/>
  </w:style>
  <w:style w:type="character" w:customStyle="1" w:styleId="a3">
    <w:name w:val="Символ нумерации"/>
    <w:rsid w:val="002F7E02"/>
  </w:style>
  <w:style w:type="character" w:customStyle="1" w:styleId="a4">
    <w:name w:val="Маркеры списка"/>
    <w:rsid w:val="002F7E02"/>
    <w:rPr>
      <w:rFonts w:ascii="StarSymbol" w:eastAsia="StarSymbol" w:hAnsi="StarSymbol" w:cs="StarSymbol"/>
      <w:sz w:val="18"/>
      <w:szCs w:val="18"/>
    </w:rPr>
  </w:style>
  <w:style w:type="character" w:styleId="a5">
    <w:name w:val="Hyperlink"/>
    <w:uiPriority w:val="99"/>
    <w:rsid w:val="002F7E02"/>
    <w:rPr>
      <w:color w:val="000080"/>
      <w:u w:val="single"/>
    </w:rPr>
  </w:style>
  <w:style w:type="character" w:customStyle="1" w:styleId="WW-Absatz-Standardschriftart1111111111111111111111111111111111111111111">
    <w:name w:val="WW-Absatz-Standardschriftart1111111111111111111111111111111111111111111"/>
    <w:rsid w:val="002F7E02"/>
  </w:style>
  <w:style w:type="character" w:customStyle="1" w:styleId="WW-Absatz-Standardschriftart11111111111111111111111111111111111111111111">
    <w:name w:val="WW-Absatz-Standardschriftart11111111111111111111111111111111111111111111"/>
    <w:rsid w:val="002F7E02"/>
  </w:style>
  <w:style w:type="character" w:customStyle="1" w:styleId="WW-Absatz-Standardschriftart111111111111111111111111111111111111111111111">
    <w:name w:val="WW-Absatz-Standardschriftart111111111111111111111111111111111111111111111"/>
    <w:rsid w:val="002F7E02"/>
  </w:style>
  <w:style w:type="character" w:customStyle="1" w:styleId="WW-Absatz-Standardschriftart1111111111111111111111111111111111111111111111">
    <w:name w:val="WW-Absatz-Standardschriftart1111111111111111111111111111111111111111111111"/>
    <w:rsid w:val="002F7E02"/>
  </w:style>
  <w:style w:type="character" w:customStyle="1" w:styleId="WW-Absatz-Standardschriftart11111111111111111111111111111111111111111111111">
    <w:name w:val="WW-Absatz-Standardschriftart11111111111111111111111111111111111111111111111"/>
    <w:rsid w:val="002F7E02"/>
  </w:style>
  <w:style w:type="character" w:customStyle="1" w:styleId="WW-Absatz-Standardschriftart111111111111111111111111111111111111111111111111">
    <w:name w:val="WW-Absatz-Standardschriftart111111111111111111111111111111111111111111111111"/>
    <w:rsid w:val="002F7E02"/>
  </w:style>
  <w:style w:type="character" w:customStyle="1" w:styleId="WW-Absatz-Standardschriftart1111111111111111111111111111111111111111111111111">
    <w:name w:val="WW-Absatz-Standardschriftart1111111111111111111111111111111111111111111111111"/>
    <w:rsid w:val="002F7E02"/>
  </w:style>
  <w:style w:type="character" w:customStyle="1" w:styleId="WW-Absatz-Standardschriftart11111111111111111111111111111111111111111111111111">
    <w:name w:val="WW-Absatz-Standardschriftart11111111111111111111111111111111111111111111111111"/>
    <w:rsid w:val="002F7E02"/>
  </w:style>
  <w:style w:type="character" w:customStyle="1" w:styleId="WW-Absatz-Standardschriftart111111111111111111111111111111111111111111111111111">
    <w:name w:val="WW-Absatz-Standardschriftart111111111111111111111111111111111111111111111111111"/>
    <w:rsid w:val="002F7E02"/>
  </w:style>
  <w:style w:type="character" w:customStyle="1" w:styleId="WW-Absatz-Standardschriftart1111111111111111111111111111111111111111111111111111">
    <w:name w:val="WW-Absatz-Standardschriftart1111111111111111111111111111111111111111111111111111"/>
    <w:rsid w:val="002F7E02"/>
  </w:style>
  <w:style w:type="character" w:customStyle="1" w:styleId="WW-Absatz-Standardschriftart11111111111111111111111111111111111111111111111111111">
    <w:name w:val="WW-Absatz-Standardschriftart11111111111111111111111111111111111111111111111111111"/>
    <w:rsid w:val="002F7E02"/>
  </w:style>
  <w:style w:type="character" w:customStyle="1" w:styleId="WW-Absatz-Standardschriftart111111111111111111111111111111111111111111111111111111">
    <w:name w:val="WW-Absatz-Standardschriftart111111111111111111111111111111111111111111111111111111"/>
    <w:rsid w:val="002F7E02"/>
  </w:style>
  <w:style w:type="character" w:customStyle="1" w:styleId="WW-Absatz-Standardschriftart1111111111111111111111111111111111111111111111111111111">
    <w:name w:val="WW-Absatz-Standardschriftart1111111111111111111111111111111111111111111111111111111"/>
    <w:rsid w:val="002F7E02"/>
  </w:style>
  <w:style w:type="character" w:customStyle="1" w:styleId="WW-Absatz-Standardschriftart11111111111111111111111111111111111111111111111111111111">
    <w:name w:val="WW-Absatz-Standardschriftart11111111111111111111111111111111111111111111111111111111"/>
    <w:rsid w:val="002F7E02"/>
  </w:style>
  <w:style w:type="character" w:customStyle="1" w:styleId="WW-Absatz-Standardschriftart111111111111111111111111111111111111111111111111111111111">
    <w:name w:val="WW-Absatz-Standardschriftart111111111111111111111111111111111111111111111111111111111"/>
    <w:rsid w:val="002F7E02"/>
  </w:style>
  <w:style w:type="character" w:customStyle="1" w:styleId="WW-Absatz-Standardschriftart1111111111111111111111111111111111111111111111111111111111">
    <w:name w:val="WW-Absatz-Standardschriftart1111111111111111111111111111111111111111111111111111111111"/>
    <w:rsid w:val="002F7E02"/>
  </w:style>
  <w:style w:type="character" w:customStyle="1" w:styleId="WW-Absatz-Standardschriftart11111111111111111111111111111111111111111111111111111111111">
    <w:name w:val="WW-Absatz-Standardschriftart11111111111111111111111111111111111111111111111111111111111"/>
    <w:rsid w:val="002F7E02"/>
  </w:style>
  <w:style w:type="character" w:customStyle="1" w:styleId="WW-Absatz-Standardschriftart111111111111111111111111111111111111111111111111111111111111">
    <w:name w:val="WW-Absatz-Standardschriftart111111111111111111111111111111111111111111111111111111111111"/>
    <w:rsid w:val="002F7E02"/>
  </w:style>
  <w:style w:type="character" w:customStyle="1" w:styleId="WW-Absatz-Standardschriftart1111111111111111111111111111111111111111111111111111111111111">
    <w:name w:val="WW-Absatz-Standardschriftart1111111111111111111111111111111111111111111111111111111111111"/>
    <w:rsid w:val="002F7E02"/>
  </w:style>
  <w:style w:type="character" w:customStyle="1" w:styleId="WW-Absatz-Standardschriftart11111111111111111111111111111111111111111111111111111111111111">
    <w:name w:val="WW-Absatz-Standardschriftart11111111111111111111111111111111111111111111111111111111111111"/>
    <w:rsid w:val="002F7E02"/>
  </w:style>
  <w:style w:type="character" w:customStyle="1" w:styleId="WW-Absatz-Standardschriftart111111111111111111111111111111111111111111111111111111111111111">
    <w:name w:val="WW-Absatz-Standardschriftart111111111111111111111111111111111111111111111111111111111111111"/>
    <w:rsid w:val="002F7E02"/>
  </w:style>
  <w:style w:type="character" w:customStyle="1" w:styleId="WW-Absatz-Standardschriftart1111111111111111111111111111111111111111111111111111111111111111">
    <w:name w:val="WW-Absatz-Standardschriftart1111111111111111111111111111111111111111111111111111111111111111"/>
    <w:rsid w:val="002F7E02"/>
  </w:style>
  <w:style w:type="character" w:customStyle="1" w:styleId="WW-Absatz-Standardschriftart11111111111111111111111111111111111111111111111111111111111111111">
    <w:name w:val="WW-Absatz-Standardschriftart11111111111111111111111111111111111111111111111111111111111111111"/>
    <w:rsid w:val="002F7E02"/>
  </w:style>
  <w:style w:type="character" w:customStyle="1" w:styleId="WW8Num2z0">
    <w:name w:val="WW8Num2z0"/>
    <w:rsid w:val="002F7E02"/>
    <w:rPr>
      <w:rFonts w:ascii="Symbol" w:hAnsi="Symbol" w:cs="StarSymbol"/>
      <w:sz w:val="18"/>
      <w:szCs w:val="18"/>
    </w:rPr>
  </w:style>
  <w:style w:type="character" w:customStyle="1" w:styleId="WW-Absatz-Standardschriftart111111111111111111111111111111111111111111111111111111111111111111">
    <w:name w:val="WW-Absatz-Standardschriftart111111111111111111111111111111111111111111111111111111111111111111"/>
    <w:rsid w:val="002F7E02"/>
  </w:style>
  <w:style w:type="character" w:customStyle="1" w:styleId="WW-Absatz-Standardschriftart1111111111111111111111111111111111111111111111111111111111111111111">
    <w:name w:val="WW-Absatz-Standardschriftart1111111111111111111111111111111111111111111111111111111111111111111"/>
    <w:rsid w:val="002F7E02"/>
  </w:style>
  <w:style w:type="character" w:customStyle="1" w:styleId="WW-Absatz-Standardschriftart11111111111111111111111111111111111111111111111111111111111111111111">
    <w:name w:val="WW-Absatz-Standardschriftart11111111111111111111111111111111111111111111111111111111111111111111"/>
    <w:rsid w:val="002F7E02"/>
  </w:style>
  <w:style w:type="character" w:customStyle="1" w:styleId="WW-Absatz-Standardschriftart111111111111111111111111111111111111111111111111111111111111111111111">
    <w:name w:val="WW-Absatz-Standardschriftart111111111111111111111111111111111111111111111111111111111111111111111"/>
    <w:rsid w:val="002F7E02"/>
  </w:style>
  <w:style w:type="character" w:customStyle="1" w:styleId="WW-Absatz-Standardschriftart1111111111111111111111111111111111111111111111111111111111111111111111">
    <w:name w:val="WW-Absatz-Standardschriftart1111111111111111111111111111111111111111111111111111111111111111111111"/>
    <w:rsid w:val="002F7E02"/>
  </w:style>
  <w:style w:type="character" w:customStyle="1" w:styleId="WW-Absatz-Standardschriftart11111111111111111111111111111111111111111111111111111111111111111111111">
    <w:name w:val="WW-Absatz-Standardschriftart11111111111111111111111111111111111111111111111111111111111111111111111"/>
    <w:rsid w:val="002F7E02"/>
  </w:style>
  <w:style w:type="character" w:customStyle="1" w:styleId="WW-Absatz-Standardschriftart111111111111111111111111111111111111111111111111111111111111111111111111">
    <w:name w:val="WW-Absatz-Standardschriftart111111111111111111111111111111111111111111111111111111111111111111111111"/>
    <w:rsid w:val="002F7E02"/>
  </w:style>
  <w:style w:type="character" w:customStyle="1" w:styleId="WW-Absatz-Standardschriftart1111111111111111111111111111111111111111111111111111111111111111111111111">
    <w:name w:val="WW-Absatz-Standardschriftart1111111111111111111111111111111111111111111111111111111111111111111111111"/>
    <w:rsid w:val="002F7E02"/>
  </w:style>
  <w:style w:type="character" w:customStyle="1" w:styleId="WW-Absatz-Standardschriftart11111111111111111111111111111111111111111111111111111111111111111111111111">
    <w:name w:val="WW-Absatz-Standardschriftart11111111111111111111111111111111111111111111111111111111111111111111111111"/>
    <w:rsid w:val="002F7E02"/>
  </w:style>
  <w:style w:type="character" w:customStyle="1" w:styleId="WW-Absatz-Standardschriftart111111111111111111111111111111111111111111111111111111111111111111111111111">
    <w:name w:val="WW-Absatz-Standardschriftart111111111111111111111111111111111111111111111111111111111111111111111111111"/>
    <w:rsid w:val="002F7E02"/>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F7E02"/>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F7E02"/>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F7E02"/>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F7E02"/>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F7E02"/>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F7E02"/>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F7E02"/>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F7E02"/>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F7E02"/>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F7E02"/>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F7E02"/>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F7E02"/>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F7E02"/>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F7E02"/>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F7E02"/>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F7E02"/>
  </w:style>
  <w:style w:type="character" w:customStyle="1" w:styleId="WW8Num3z0">
    <w:name w:val="WW8Num3z0"/>
    <w:rsid w:val="002F7E02"/>
    <w:rPr>
      <w:rFonts w:ascii="Arial" w:eastAsia="Arial" w:hAnsi="Arial" w:cs="Arial"/>
      <w:color w:val="auto"/>
      <w:sz w:val="24"/>
      <w:szCs w:val="24"/>
      <w:lang w:val="ru-RU"/>
    </w:rPr>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2F7E02"/>
  </w:style>
  <w:style w:type="character" w:customStyle="1" w:styleId="WW8Num1z0">
    <w:name w:val="WW8Num1z0"/>
    <w:rsid w:val="002F7E02"/>
    <w:rPr>
      <w:rFonts w:ascii="Symbol" w:hAnsi="Symbol" w:cs="StarSymbol"/>
      <w:sz w:val="18"/>
      <w:szCs w:val="18"/>
    </w:rPr>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2F7E02"/>
  </w:style>
  <w:style w:type="character" w:customStyle="1" w:styleId="11">
    <w:name w:val="Основной шрифт абзаца1"/>
    <w:rsid w:val="002F7E02"/>
  </w:style>
  <w:style w:type="character" w:customStyle="1" w:styleId="RTFNum21">
    <w:name w:val="RTF_Num 2 1"/>
    <w:rsid w:val="002F7E02"/>
    <w:rPr>
      <w:rFonts w:ascii="Arial" w:eastAsia="Arial" w:hAnsi="Arial" w:cs="Arial"/>
      <w:color w:val="auto"/>
      <w:sz w:val="24"/>
      <w:szCs w:val="24"/>
      <w:lang w:val="ru-RU"/>
    </w:rPr>
  </w:style>
  <w:style w:type="character" w:customStyle="1" w:styleId="WW8Dropcap0">
    <w:name w:val="WW8Dropcap0"/>
    <w:rsid w:val="002F7E02"/>
    <w:rPr>
      <w:rFonts w:ascii="Times New Roman" w:eastAsia="Arial" w:hAnsi="Times New Roman" w:cs="Arial"/>
      <w:w w:val="86"/>
      <w:sz w:val="28"/>
      <w:szCs w:val="28"/>
    </w:rPr>
  </w:style>
  <w:style w:type="character" w:customStyle="1" w:styleId="WW8Dropcap1">
    <w:name w:val="WW8Dropcap1"/>
    <w:rsid w:val="002F7E02"/>
    <w:rPr>
      <w:rFonts w:ascii="Times New Roman" w:eastAsia="Arial" w:hAnsi="Times New Roman" w:cs="Arial"/>
      <w:w w:val="43"/>
      <w:sz w:val="28"/>
      <w:szCs w:val="28"/>
    </w:rPr>
  </w:style>
  <w:style w:type="paragraph" w:customStyle="1" w:styleId="12">
    <w:name w:val="Заголовок1"/>
    <w:basedOn w:val="a"/>
    <w:next w:val="a6"/>
    <w:rsid w:val="002F7E02"/>
    <w:pPr>
      <w:keepNext/>
      <w:spacing w:before="240" w:after="120"/>
    </w:pPr>
    <w:rPr>
      <w:rFonts w:ascii="Arial" w:eastAsia="Lucida Sans Unicode" w:hAnsi="Arial" w:cs="Tahoma"/>
      <w:sz w:val="28"/>
      <w:szCs w:val="28"/>
    </w:rPr>
  </w:style>
  <w:style w:type="paragraph" w:styleId="a6">
    <w:name w:val="Body Text"/>
    <w:basedOn w:val="a"/>
    <w:link w:val="a7"/>
    <w:rsid w:val="002F7E02"/>
    <w:pPr>
      <w:spacing w:after="120"/>
    </w:pPr>
  </w:style>
  <w:style w:type="character" w:customStyle="1" w:styleId="a7">
    <w:name w:val="Основной текст Знак"/>
    <w:basedOn w:val="a0"/>
    <w:link w:val="a6"/>
    <w:rsid w:val="002F7E02"/>
    <w:rPr>
      <w:rFonts w:ascii="Times New Roman" w:eastAsia="Times New Roman" w:hAnsi="Times New Roman" w:cs="Times New Roman"/>
      <w:kern w:val="1"/>
      <w:sz w:val="24"/>
      <w:szCs w:val="24"/>
      <w:lang w:eastAsia="ar-SA"/>
    </w:rPr>
  </w:style>
  <w:style w:type="paragraph" w:styleId="a8">
    <w:name w:val="List"/>
    <w:basedOn w:val="a6"/>
    <w:rsid w:val="002F7E02"/>
    <w:rPr>
      <w:rFonts w:cs="Tahoma"/>
    </w:rPr>
  </w:style>
  <w:style w:type="paragraph" w:customStyle="1" w:styleId="13">
    <w:name w:val="Название1"/>
    <w:basedOn w:val="a"/>
    <w:rsid w:val="002F7E02"/>
    <w:pPr>
      <w:suppressLineNumbers/>
      <w:spacing w:before="120" w:after="120"/>
    </w:pPr>
    <w:rPr>
      <w:rFonts w:cs="Tahoma"/>
      <w:i/>
      <w:iCs/>
    </w:rPr>
  </w:style>
  <w:style w:type="paragraph" w:customStyle="1" w:styleId="14">
    <w:name w:val="Указатель1"/>
    <w:basedOn w:val="a"/>
    <w:rsid w:val="002F7E02"/>
    <w:pPr>
      <w:suppressLineNumbers/>
    </w:pPr>
    <w:rPr>
      <w:rFonts w:cs="Tahoma"/>
    </w:rPr>
  </w:style>
  <w:style w:type="paragraph" w:styleId="a9">
    <w:name w:val="Title"/>
    <w:basedOn w:val="12"/>
    <w:next w:val="aa"/>
    <w:link w:val="ab"/>
    <w:qFormat/>
    <w:rsid w:val="002F7E02"/>
  </w:style>
  <w:style w:type="character" w:customStyle="1" w:styleId="ab">
    <w:name w:val="Название Знак"/>
    <w:basedOn w:val="a0"/>
    <w:link w:val="a9"/>
    <w:rsid w:val="002F7E02"/>
    <w:rPr>
      <w:rFonts w:ascii="Arial" w:eastAsia="Lucida Sans Unicode" w:hAnsi="Arial" w:cs="Tahoma"/>
      <w:kern w:val="1"/>
      <w:sz w:val="28"/>
      <w:szCs w:val="28"/>
      <w:lang w:eastAsia="ar-SA"/>
    </w:rPr>
  </w:style>
  <w:style w:type="paragraph" w:styleId="aa">
    <w:name w:val="Subtitle"/>
    <w:basedOn w:val="12"/>
    <w:next w:val="a6"/>
    <w:link w:val="ac"/>
    <w:qFormat/>
    <w:rsid w:val="002F7E02"/>
    <w:pPr>
      <w:spacing w:before="180" w:after="60"/>
      <w:jc w:val="left"/>
    </w:pPr>
    <w:rPr>
      <w:rFonts w:ascii="Times New Roman" w:hAnsi="Times New Roman"/>
      <w:b/>
      <w:i/>
      <w:iCs/>
      <w:sz w:val="24"/>
    </w:rPr>
  </w:style>
  <w:style w:type="character" w:customStyle="1" w:styleId="ac">
    <w:name w:val="Подзаголовок Знак"/>
    <w:basedOn w:val="a0"/>
    <w:link w:val="aa"/>
    <w:rsid w:val="002F7E02"/>
    <w:rPr>
      <w:rFonts w:ascii="Times New Roman" w:eastAsia="Lucida Sans Unicode" w:hAnsi="Times New Roman" w:cs="Tahoma"/>
      <w:b/>
      <w:i/>
      <w:iCs/>
      <w:kern w:val="1"/>
      <w:sz w:val="24"/>
      <w:szCs w:val="28"/>
      <w:lang w:eastAsia="ar-SA"/>
    </w:rPr>
  </w:style>
  <w:style w:type="paragraph" w:customStyle="1" w:styleId="ad">
    <w:name w:val="Содержимое таблицы"/>
    <w:basedOn w:val="a"/>
    <w:rsid w:val="002F7E02"/>
    <w:pPr>
      <w:suppressLineNumbers/>
    </w:pPr>
  </w:style>
  <w:style w:type="paragraph" w:customStyle="1" w:styleId="ae">
    <w:name w:val="Заголовок таблицы"/>
    <w:basedOn w:val="ad"/>
    <w:rsid w:val="002F7E02"/>
    <w:pPr>
      <w:jc w:val="center"/>
    </w:pPr>
    <w:rPr>
      <w:b/>
      <w:bCs/>
    </w:rPr>
  </w:style>
  <w:style w:type="paragraph" w:customStyle="1" w:styleId="af">
    <w:name w:val="Содержимое врезки"/>
    <w:basedOn w:val="a6"/>
    <w:rsid w:val="002F7E02"/>
  </w:style>
  <w:style w:type="paragraph" w:styleId="af0">
    <w:name w:val="Balloon Text"/>
    <w:basedOn w:val="a"/>
    <w:link w:val="af1"/>
    <w:rsid w:val="002F7E02"/>
    <w:rPr>
      <w:rFonts w:ascii="Tahoma" w:hAnsi="Tahoma" w:cs="Tahoma"/>
      <w:sz w:val="16"/>
      <w:szCs w:val="16"/>
    </w:rPr>
  </w:style>
  <w:style w:type="character" w:customStyle="1" w:styleId="af1">
    <w:name w:val="Текст выноски Знак"/>
    <w:basedOn w:val="a0"/>
    <w:link w:val="af0"/>
    <w:rsid w:val="002F7E02"/>
    <w:rPr>
      <w:rFonts w:ascii="Tahoma" w:eastAsia="Times New Roman" w:hAnsi="Tahoma" w:cs="Tahoma"/>
      <w:kern w:val="1"/>
      <w:sz w:val="16"/>
      <w:szCs w:val="16"/>
      <w:lang w:eastAsia="ar-SA"/>
    </w:rPr>
  </w:style>
  <w:style w:type="paragraph" w:styleId="af2">
    <w:name w:val="Normal (Web)"/>
    <w:basedOn w:val="a"/>
    <w:rsid w:val="002F7E02"/>
    <w:pPr>
      <w:suppressAutoHyphens w:val="0"/>
      <w:spacing w:before="280" w:after="119"/>
    </w:pPr>
  </w:style>
  <w:style w:type="paragraph" w:styleId="af3">
    <w:name w:val="footer"/>
    <w:basedOn w:val="a"/>
    <w:link w:val="af4"/>
    <w:rsid w:val="002F7E02"/>
    <w:pPr>
      <w:suppressLineNumbers/>
      <w:tabs>
        <w:tab w:val="center" w:pos="5102"/>
        <w:tab w:val="right" w:pos="10204"/>
      </w:tabs>
    </w:pPr>
  </w:style>
  <w:style w:type="character" w:customStyle="1" w:styleId="af4">
    <w:name w:val="Нижний колонтитул Знак"/>
    <w:basedOn w:val="a0"/>
    <w:link w:val="af3"/>
    <w:rsid w:val="002F7E02"/>
    <w:rPr>
      <w:rFonts w:ascii="Times New Roman" w:eastAsia="Times New Roman" w:hAnsi="Times New Roman" w:cs="Times New Roman"/>
      <w:kern w:val="1"/>
      <w:sz w:val="24"/>
      <w:szCs w:val="24"/>
      <w:lang w:eastAsia="ar-SA"/>
    </w:rPr>
  </w:style>
  <w:style w:type="table" w:styleId="af5">
    <w:name w:val="Table Grid"/>
    <w:basedOn w:val="a1"/>
    <w:rsid w:val="002F7E0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
    <w:link w:val="af7"/>
    <w:uiPriority w:val="99"/>
    <w:rsid w:val="002F7E02"/>
    <w:pPr>
      <w:tabs>
        <w:tab w:val="center" w:pos="4677"/>
        <w:tab w:val="right" w:pos="9355"/>
      </w:tabs>
    </w:pPr>
  </w:style>
  <w:style w:type="character" w:customStyle="1" w:styleId="af7">
    <w:name w:val="Верхний колонтитул Знак"/>
    <w:basedOn w:val="a0"/>
    <w:link w:val="af6"/>
    <w:uiPriority w:val="99"/>
    <w:rsid w:val="002F7E02"/>
    <w:rPr>
      <w:rFonts w:ascii="Times New Roman" w:eastAsia="Times New Roman" w:hAnsi="Times New Roman" w:cs="Times New Roman"/>
      <w:kern w:val="1"/>
      <w:sz w:val="24"/>
      <w:szCs w:val="24"/>
      <w:lang w:eastAsia="ar-SA"/>
    </w:rPr>
  </w:style>
  <w:style w:type="character" w:styleId="af8">
    <w:name w:val="page number"/>
    <w:basedOn w:val="a0"/>
    <w:rsid w:val="002F7E02"/>
  </w:style>
  <w:style w:type="paragraph" w:styleId="af9">
    <w:name w:val="Body Text Indent"/>
    <w:basedOn w:val="a"/>
    <w:link w:val="afa"/>
    <w:rsid w:val="002F7E02"/>
    <w:pPr>
      <w:spacing w:after="120"/>
      <w:ind w:left="360"/>
    </w:pPr>
  </w:style>
  <w:style w:type="character" w:customStyle="1" w:styleId="afa">
    <w:name w:val="Основной текст с отступом Знак"/>
    <w:basedOn w:val="a0"/>
    <w:link w:val="af9"/>
    <w:rsid w:val="002F7E02"/>
    <w:rPr>
      <w:rFonts w:ascii="Times New Roman" w:eastAsia="Times New Roman" w:hAnsi="Times New Roman" w:cs="Times New Roman"/>
      <w:kern w:val="1"/>
      <w:sz w:val="24"/>
      <w:szCs w:val="24"/>
      <w:lang w:eastAsia="ar-SA"/>
    </w:rPr>
  </w:style>
  <w:style w:type="paragraph" w:styleId="21">
    <w:name w:val="Body Text Indent 2"/>
    <w:basedOn w:val="a"/>
    <w:link w:val="22"/>
    <w:rsid w:val="002F7E02"/>
    <w:pPr>
      <w:spacing w:after="120" w:line="480" w:lineRule="auto"/>
      <w:ind w:left="360"/>
    </w:pPr>
  </w:style>
  <w:style w:type="character" w:customStyle="1" w:styleId="22">
    <w:name w:val="Основной текст с отступом 2 Знак"/>
    <w:basedOn w:val="a0"/>
    <w:link w:val="21"/>
    <w:rsid w:val="002F7E02"/>
    <w:rPr>
      <w:rFonts w:ascii="Times New Roman" w:eastAsia="Times New Roman" w:hAnsi="Times New Roman" w:cs="Times New Roman"/>
      <w:kern w:val="1"/>
      <w:sz w:val="24"/>
      <w:szCs w:val="24"/>
      <w:lang w:eastAsia="ar-SA"/>
    </w:rPr>
  </w:style>
  <w:style w:type="character" w:styleId="afb">
    <w:name w:val="annotation reference"/>
    <w:basedOn w:val="a0"/>
    <w:rsid w:val="002F7E02"/>
    <w:rPr>
      <w:sz w:val="16"/>
      <w:szCs w:val="16"/>
    </w:rPr>
  </w:style>
  <w:style w:type="paragraph" w:styleId="afc">
    <w:name w:val="annotation text"/>
    <w:basedOn w:val="a"/>
    <w:link w:val="afd"/>
    <w:rsid w:val="002F7E02"/>
    <w:rPr>
      <w:sz w:val="20"/>
      <w:szCs w:val="20"/>
    </w:rPr>
  </w:style>
  <w:style w:type="character" w:customStyle="1" w:styleId="afd">
    <w:name w:val="Текст примечания Знак"/>
    <w:basedOn w:val="a0"/>
    <w:link w:val="afc"/>
    <w:rsid w:val="002F7E02"/>
    <w:rPr>
      <w:rFonts w:ascii="Times New Roman" w:eastAsia="Times New Roman" w:hAnsi="Times New Roman" w:cs="Times New Roman"/>
      <w:kern w:val="1"/>
      <w:sz w:val="20"/>
      <w:szCs w:val="20"/>
      <w:lang w:eastAsia="ar-SA"/>
    </w:rPr>
  </w:style>
  <w:style w:type="paragraph" w:styleId="afe">
    <w:name w:val="annotation subject"/>
    <w:basedOn w:val="afc"/>
    <w:next w:val="afc"/>
    <w:link w:val="aff"/>
    <w:rsid w:val="002F7E02"/>
    <w:rPr>
      <w:b/>
      <w:bCs/>
    </w:rPr>
  </w:style>
  <w:style w:type="character" w:customStyle="1" w:styleId="aff">
    <w:name w:val="Тема примечания Знак"/>
    <w:basedOn w:val="afd"/>
    <w:link w:val="afe"/>
    <w:rsid w:val="002F7E02"/>
    <w:rPr>
      <w:rFonts w:ascii="Times New Roman" w:eastAsia="Times New Roman" w:hAnsi="Times New Roman" w:cs="Times New Roman"/>
      <w:b/>
      <w:bCs/>
      <w:kern w:val="1"/>
      <w:sz w:val="20"/>
      <w:szCs w:val="20"/>
      <w:lang w:eastAsia="ar-SA"/>
    </w:rPr>
  </w:style>
  <w:style w:type="paragraph" w:customStyle="1" w:styleId="aff0">
    <w:name w:val="подписи"/>
    <w:basedOn w:val="a"/>
    <w:next w:val="a"/>
    <w:qFormat/>
    <w:rsid w:val="002F7E02"/>
    <w:pPr>
      <w:shd w:val="clear" w:color="auto" w:fill="FFFFFF"/>
      <w:tabs>
        <w:tab w:val="center" w:pos="5670"/>
        <w:tab w:val="left" w:pos="7513"/>
      </w:tabs>
    </w:pPr>
  </w:style>
  <w:style w:type="character" w:styleId="aff1">
    <w:name w:val="Subtle Emphasis"/>
    <w:basedOn w:val="a0"/>
    <w:uiPriority w:val="19"/>
    <w:qFormat/>
    <w:rsid w:val="002F7E02"/>
    <w:rPr>
      <w:i/>
      <w:iCs/>
      <w:color w:val="808080"/>
    </w:rPr>
  </w:style>
  <w:style w:type="paragraph" w:styleId="15">
    <w:name w:val="toc 1"/>
    <w:basedOn w:val="a"/>
    <w:next w:val="a"/>
    <w:autoRedefine/>
    <w:uiPriority w:val="39"/>
    <w:unhideWhenUsed/>
    <w:rsid w:val="002F7E02"/>
    <w:pPr>
      <w:tabs>
        <w:tab w:val="right" w:leader="dot" w:pos="9627"/>
      </w:tabs>
      <w:spacing w:after="100" w:line="276" w:lineRule="auto"/>
      <w:ind w:firstLine="0"/>
      <w:jc w:val="left"/>
    </w:pPr>
  </w:style>
  <w:style w:type="paragraph" w:styleId="23">
    <w:name w:val="toc 2"/>
    <w:basedOn w:val="a"/>
    <w:next w:val="a"/>
    <w:autoRedefine/>
    <w:uiPriority w:val="39"/>
    <w:unhideWhenUsed/>
    <w:rsid w:val="002F7E02"/>
    <w:pPr>
      <w:tabs>
        <w:tab w:val="right" w:leader="dot" w:pos="9627"/>
      </w:tabs>
      <w:spacing w:after="100" w:line="276" w:lineRule="auto"/>
      <w:ind w:left="284" w:firstLine="0"/>
      <w:jc w:val="left"/>
    </w:pPr>
  </w:style>
  <w:style w:type="numbering" w:customStyle="1" w:styleId="16">
    <w:name w:val="Нет списка1"/>
    <w:next w:val="a2"/>
    <w:semiHidden/>
    <w:rsid w:val="002F7E02"/>
  </w:style>
  <w:style w:type="paragraph" w:styleId="aff2">
    <w:name w:val="Plain Text"/>
    <w:basedOn w:val="a"/>
    <w:link w:val="aff3"/>
    <w:rsid w:val="002F7E02"/>
    <w:pPr>
      <w:suppressAutoHyphens w:val="0"/>
      <w:spacing w:line="240" w:lineRule="auto"/>
      <w:ind w:firstLine="0"/>
      <w:jc w:val="left"/>
    </w:pPr>
    <w:rPr>
      <w:rFonts w:ascii="Courier New" w:hAnsi="Courier New"/>
      <w:kern w:val="0"/>
      <w:sz w:val="20"/>
      <w:szCs w:val="20"/>
      <w:lang w:eastAsia="ru-RU"/>
    </w:rPr>
  </w:style>
  <w:style w:type="character" w:customStyle="1" w:styleId="aff3">
    <w:name w:val="Текст Знак"/>
    <w:basedOn w:val="a0"/>
    <w:link w:val="aff2"/>
    <w:rsid w:val="002F7E02"/>
    <w:rPr>
      <w:rFonts w:ascii="Courier New" w:eastAsia="Times New Roman" w:hAnsi="Courier New" w:cs="Times New Roman"/>
      <w:sz w:val="20"/>
      <w:szCs w:val="20"/>
      <w:lang w:eastAsia="ru-RU"/>
    </w:rPr>
  </w:style>
  <w:style w:type="paragraph" w:customStyle="1" w:styleId="aff4">
    <w:name w:val="таблица"/>
    <w:basedOn w:val="a"/>
    <w:qFormat/>
    <w:rsid w:val="002F7E02"/>
    <w:pPr>
      <w:shd w:val="clear" w:color="auto" w:fill="FFFFFF"/>
      <w:autoSpaceDE w:val="0"/>
      <w:spacing w:line="288" w:lineRule="auto"/>
      <w:ind w:firstLine="0"/>
    </w:pPr>
    <w:rPr>
      <w:rFonts w:eastAsia="Arial"/>
      <w:color w:val="000000"/>
    </w:rPr>
  </w:style>
  <w:style w:type="paragraph" w:customStyle="1" w:styleId="aff5">
    <w:name w:val="приложение"/>
    <w:basedOn w:val="a"/>
    <w:qFormat/>
    <w:rsid w:val="002F7E02"/>
    <w:pPr>
      <w:shd w:val="clear" w:color="auto" w:fill="FFFFFF"/>
      <w:autoSpaceDE w:val="0"/>
      <w:spacing w:line="288" w:lineRule="auto"/>
      <w:ind w:firstLine="567"/>
    </w:pPr>
    <w:rPr>
      <w:rFonts w:eastAsia="Arial"/>
      <w:color w:val="000000"/>
    </w:rPr>
  </w:style>
  <w:style w:type="paragraph" w:customStyle="1" w:styleId="aff6">
    <w:name w:val="Комментарий"/>
    <w:basedOn w:val="a"/>
    <w:next w:val="a"/>
    <w:uiPriority w:val="99"/>
    <w:rsid w:val="002F7E02"/>
    <w:pPr>
      <w:widowControl w:val="0"/>
      <w:suppressAutoHyphens w:val="0"/>
      <w:autoSpaceDE w:val="0"/>
      <w:autoSpaceDN w:val="0"/>
      <w:adjustRightInd w:val="0"/>
      <w:spacing w:line="240" w:lineRule="auto"/>
      <w:ind w:left="170" w:firstLine="0"/>
    </w:pPr>
    <w:rPr>
      <w:rFonts w:ascii="Arial" w:hAnsi="Arial" w:cs="Arial"/>
      <w:i/>
      <w:iCs/>
      <w:color w:val="800080"/>
      <w:kern w:val="0"/>
      <w:sz w:val="32"/>
      <w:szCs w:val="32"/>
      <w:lang w:eastAsia="ru-RU"/>
    </w:rPr>
  </w:style>
  <w:style w:type="paragraph" w:customStyle="1" w:styleId="aff7">
    <w:name w:val="Таблицы (моноширинный)"/>
    <w:basedOn w:val="a"/>
    <w:next w:val="a"/>
    <w:uiPriority w:val="99"/>
    <w:rsid w:val="002F7E02"/>
    <w:pPr>
      <w:widowControl w:val="0"/>
      <w:suppressAutoHyphens w:val="0"/>
      <w:autoSpaceDE w:val="0"/>
      <w:autoSpaceDN w:val="0"/>
      <w:adjustRightInd w:val="0"/>
      <w:spacing w:line="240" w:lineRule="auto"/>
      <w:ind w:firstLine="0"/>
    </w:pPr>
    <w:rPr>
      <w:rFonts w:ascii="Courier New" w:hAnsi="Courier New" w:cs="Courier New"/>
      <w:kern w:val="0"/>
      <w:sz w:val="32"/>
      <w:szCs w:val="32"/>
      <w:lang w:eastAsia="ru-RU"/>
    </w:rPr>
  </w:style>
  <w:style w:type="character" w:customStyle="1" w:styleId="aff8">
    <w:name w:val="Цветовое выделение"/>
    <w:uiPriority w:val="99"/>
    <w:rsid w:val="002F7E02"/>
    <w:rPr>
      <w:b/>
      <w:color w:val="26282F"/>
      <w:sz w:val="26"/>
    </w:rPr>
  </w:style>
  <w:style w:type="character" w:customStyle="1" w:styleId="aff9">
    <w:name w:val="Гипертекстовая ссылка"/>
    <w:basedOn w:val="aff8"/>
    <w:uiPriority w:val="99"/>
    <w:rsid w:val="002F7E02"/>
    <w:rPr>
      <w:rFonts w:cs="Times New Roman"/>
      <w:b/>
      <w:color w:val="106BBE"/>
      <w:sz w:val="26"/>
    </w:rPr>
  </w:style>
  <w:style w:type="paragraph" w:customStyle="1" w:styleId="affa">
    <w:name w:val="Прижатый влево"/>
    <w:basedOn w:val="a"/>
    <w:next w:val="a"/>
    <w:uiPriority w:val="99"/>
    <w:rsid w:val="002F7E02"/>
    <w:pPr>
      <w:widowControl w:val="0"/>
      <w:suppressAutoHyphens w:val="0"/>
      <w:autoSpaceDE w:val="0"/>
      <w:autoSpaceDN w:val="0"/>
      <w:adjustRightInd w:val="0"/>
      <w:spacing w:line="240" w:lineRule="auto"/>
      <w:ind w:firstLine="0"/>
      <w:jc w:val="left"/>
    </w:pPr>
    <w:rPr>
      <w:rFonts w:ascii="Arial" w:hAnsi="Arial" w:cs="Arial"/>
      <w:kern w:val="0"/>
      <w:lang w:eastAsia="ru-RU"/>
    </w:rPr>
  </w:style>
  <w:style w:type="paragraph" w:customStyle="1" w:styleId="ConsPlusNormal">
    <w:name w:val="ConsPlusNormal"/>
    <w:rsid w:val="002F7E0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Document Map"/>
    <w:basedOn w:val="a"/>
    <w:link w:val="affc"/>
    <w:unhideWhenUsed/>
    <w:rsid w:val="002F7E02"/>
    <w:rPr>
      <w:rFonts w:ascii="Tahoma" w:hAnsi="Tahoma" w:cs="Tahoma"/>
      <w:sz w:val="16"/>
      <w:szCs w:val="16"/>
    </w:rPr>
  </w:style>
  <w:style w:type="character" w:customStyle="1" w:styleId="affc">
    <w:name w:val="Схема документа Знак"/>
    <w:basedOn w:val="a0"/>
    <w:link w:val="affb"/>
    <w:rsid w:val="002F7E02"/>
    <w:rPr>
      <w:rFonts w:ascii="Tahoma" w:eastAsia="Times New Roman" w:hAnsi="Tahoma" w:cs="Tahoma"/>
      <w:kern w:val="1"/>
      <w:sz w:val="16"/>
      <w:szCs w:val="16"/>
      <w:lang w:eastAsia="ar-SA"/>
    </w:rPr>
  </w:style>
  <w:style w:type="paragraph" w:styleId="affd">
    <w:name w:val="List Paragraph"/>
    <w:basedOn w:val="a"/>
    <w:uiPriority w:val="34"/>
    <w:qFormat/>
    <w:rsid w:val="002F7E02"/>
    <w:pPr>
      <w:spacing w:line="240" w:lineRule="auto"/>
      <w:ind w:left="708" w:firstLine="0"/>
      <w:jc w:val="left"/>
    </w:pPr>
  </w:style>
  <w:style w:type="paragraph" w:customStyle="1" w:styleId="affe">
    <w:name w:val="Нормальный (таблица)"/>
    <w:basedOn w:val="a"/>
    <w:next w:val="a"/>
    <w:uiPriority w:val="99"/>
    <w:rsid w:val="002F7E02"/>
    <w:pPr>
      <w:widowControl w:val="0"/>
      <w:suppressAutoHyphens w:val="0"/>
      <w:autoSpaceDE w:val="0"/>
      <w:autoSpaceDN w:val="0"/>
      <w:adjustRightInd w:val="0"/>
      <w:spacing w:line="240" w:lineRule="auto"/>
      <w:ind w:firstLine="0"/>
    </w:pPr>
    <w:rPr>
      <w:rFonts w:ascii="Arial" w:hAnsi="Arial" w:cs="Arial"/>
      <w:kern w:val="0"/>
      <w:lang w:eastAsia="ru-RU"/>
    </w:rPr>
  </w:style>
  <w:style w:type="paragraph" w:customStyle="1" w:styleId="FR1">
    <w:name w:val="FR1"/>
    <w:rsid w:val="002F7E02"/>
    <w:pPr>
      <w:widowControl w:val="0"/>
      <w:spacing w:after="0" w:line="240" w:lineRule="auto"/>
      <w:ind w:left="40" w:firstLine="380"/>
    </w:pPr>
    <w:rPr>
      <w:rFonts w:ascii="Arial" w:eastAsia="Times New Roman" w:hAnsi="Arial" w:cs="Times New Roman"/>
      <w:snapToGrid w:val="0"/>
      <w:sz w:val="16"/>
      <w:szCs w:val="20"/>
      <w:lang w:eastAsia="ru-RU"/>
    </w:rPr>
  </w:style>
  <w:style w:type="paragraph" w:customStyle="1" w:styleId="Style5">
    <w:name w:val="Style5"/>
    <w:basedOn w:val="a"/>
    <w:rsid w:val="002F7E02"/>
    <w:pPr>
      <w:widowControl w:val="0"/>
      <w:suppressAutoHyphens w:val="0"/>
      <w:autoSpaceDE w:val="0"/>
      <w:autoSpaceDN w:val="0"/>
      <w:adjustRightInd w:val="0"/>
      <w:spacing w:line="277" w:lineRule="exact"/>
      <w:ind w:firstLine="542"/>
    </w:pPr>
    <w:rPr>
      <w:kern w:val="0"/>
      <w:lang w:eastAsia="ru-RU"/>
    </w:rPr>
  </w:style>
  <w:style w:type="paragraph" w:styleId="afff">
    <w:name w:val="footnote text"/>
    <w:basedOn w:val="a"/>
    <w:link w:val="afff0"/>
    <w:rsid w:val="002F7E02"/>
    <w:pPr>
      <w:spacing w:line="240" w:lineRule="auto"/>
      <w:ind w:firstLine="0"/>
      <w:jc w:val="left"/>
    </w:pPr>
    <w:rPr>
      <w:sz w:val="20"/>
      <w:szCs w:val="20"/>
    </w:rPr>
  </w:style>
  <w:style w:type="character" w:customStyle="1" w:styleId="afff0">
    <w:name w:val="Текст сноски Знак"/>
    <w:basedOn w:val="a0"/>
    <w:link w:val="afff"/>
    <w:rsid w:val="002F7E02"/>
    <w:rPr>
      <w:rFonts w:ascii="Times New Roman" w:eastAsia="Times New Roman" w:hAnsi="Times New Roman" w:cs="Times New Roman"/>
      <w:kern w:val="1"/>
      <w:sz w:val="20"/>
      <w:szCs w:val="20"/>
      <w:lang w:eastAsia="ar-SA"/>
    </w:rPr>
  </w:style>
  <w:style w:type="character" w:styleId="afff1">
    <w:name w:val="footnote reference"/>
    <w:basedOn w:val="a0"/>
    <w:rsid w:val="002F7E02"/>
    <w:rPr>
      <w:vertAlign w:val="superscript"/>
    </w:rPr>
  </w:style>
  <w:style w:type="paragraph" w:styleId="afff2">
    <w:name w:val="endnote text"/>
    <w:basedOn w:val="a"/>
    <w:link w:val="afff3"/>
    <w:rsid w:val="002F7E02"/>
    <w:pPr>
      <w:spacing w:line="240" w:lineRule="auto"/>
      <w:ind w:firstLine="0"/>
      <w:jc w:val="left"/>
    </w:pPr>
    <w:rPr>
      <w:sz w:val="20"/>
      <w:szCs w:val="20"/>
    </w:rPr>
  </w:style>
  <w:style w:type="character" w:customStyle="1" w:styleId="afff3">
    <w:name w:val="Текст концевой сноски Знак"/>
    <w:basedOn w:val="a0"/>
    <w:link w:val="afff2"/>
    <w:rsid w:val="002F7E02"/>
    <w:rPr>
      <w:rFonts w:ascii="Times New Roman" w:eastAsia="Times New Roman" w:hAnsi="Times New Roman" w:cs="Times New Roman"/>
      <w:kern w:val="1"/>
      <w:sz w:val="20"/>
      <w:szCs w:val="20"/>
      <w:lang w:eastAsia="ar-SA"/>
    </w:rPr>
  </w:style>
  <w:style w:type="character" w:styleId="afff4">
    <w:name w:val="endnote reference"/>
    <w:basedOn w:val="a0"/>
    <w:rsid w:val="002F7E02"/>
    <w:rPr>
      <w:vertAlign w:val="superscript"/>
    </w:rPr>
  </w:style>
  <w:style w:type="paragraph" w:styleId="31">
    <w:name w:val="Body Text Indent 3"/>
    <w:basedOn w:val="a"/>
    <w:link w:val="32"/>
    <w:rsid w:val="002F7E02"/>
    <w:pPr>
      <w:spacing w:after="120" w:line="240" w:lineRule="auto"/>
      <w:ind w:left="283" w:firstLine="0"/>
      <w:jc w:val="left"/>
    </w:pPr>
    <w:rPr>
      <w:sz w:val="16"/>
      <w:szCs w:val="16"/>
    </w:rPr>
  </w:style>
  <w:style w:type="character" w:customStyle="1" w:styleId="32">
    <w:name w:val="Основной текст с отступом 3 Знак"/>
    <w:basedOn w:val="a0"/>
    <w:link w:val="31"/>
    <w:rsid w:val="002F7E02"/>
    <w:rPr>
      <w:rFonts w:ascii="Times New Roman" w:eastAsia="Times New Roman" w:hAnsi="Times New Roman" w:cs="Times New Roman"/>
      <w:kern w:val="1"/>
      <w:sz w:val="16"/>
      <w:szCs w:val="16"/>
      <w:lang w:eastAsia="ar-SA"/>
    </w:rPr>
  </w:style>
  <w:style w:type="character" w:styleId="afff5">
    <w:name w:val="FollowedHyperlink"/>
    <w:basedOn w:val="a0"/>
    <w:uiPriority w:val="99"/>
    <w:semiHidden/>
    <w:unhideWhenUsed/>
    <w:rsid w:val="002F7E02"/>
    <w:rPr>
      <w:color w:val="800080"/>
      <w:u w:val="single"/>
    </w:rPr>
  </w:style>
  <w:style w:type="paragraph" w:styleId="afff6">
    <w:name w:val="TOC Heading"/>
    <w:basedOn w:val="1"/>
    <w:next w:val="a"/>
    <w:uiPriority w:val="39"/>
    <w:semiHidden/>
    <w:unhideWhenUsed/>
    <w:qFormat/>
    <w:rsid w:val="002F7E02"/>
    <w:pPr>
      <w:keepLines/>
      <w:tabs>
        <w:tab w:val="clear" w:pos="0"/>
      </w:tabs>
      <w:suppressAutoHyphens w:val="0"/>
      <w:spacing w:before="480" w:after="0" w:line="276" w:lineRule="auto"/>
      <w:jc w:val="left"/>
      <w:outlineLvl w:val="9"/>
    </w:pPr>
    <w:rPr>
      <w:rFonts w:ascii="Cambria" w:hAnsi="Cambria"/>
      <w:bCs/>
      <w:caps w:val="0"/>
      <w:color w:val="365F91"/>
      <w:kern w:val="0"/>
      <w:szCs w:val="28"/>
      <w:lang w:eastAsia="en-US"/>
    </w:rPr>
  </w:style>
  <w:style w:type="paragraph" w:styleId="33">
    <w:name w:val="toc 3"/>
    <w:basedOn w:val="a"/>
    <w:next w:val="a"/>
    <w:autoRedefine/>
    <w:uiPriority w:val="39"/>
    <w:unhideWhenUsed/>
    <w:rsid w:val="002F7E02"/>
    <w:pPr>
      <w:ind w:left="480"/>
    </w:pPr>
  </w:style>
  <w:style w:type="paragraph" w:styleId="4">
    <w:name w:val="toc 4"/>
    <w:basedOn w:val="a"/>
    <w:next w:val="a"/>
    <w:autoRedefine/>
    <w:uiPriority w:val="39"/>
    <w:unhideWhenUsed/>
    <w:rsid w:val="002F7E02"/>
    <w:pPr>
      <w:suppressAutoHyphens w:val="0"/>
      <w:spacing w:after="100" w:line="276" w:lineRule="auto"/>
      <w:ind w:left="660" w:firstLine="0"/>
      <w:jc w:val="left"/>
    </w:pPr>
    <w:rPr>
      <w:rFonts w:ascii="Calibri" w:hAnsi="Calibri"/>
      <w:kern w:val="0"/>
      <w:sz w:val="22"/>
      <w:szCs w:val="22"/>
      <w:lang w:eastAsia="ru-RU"/>
    </w:rPr>
  </w:style>
  <w:style w:type="paragraph" w:styleId="51">
    <w:name w:val="toc 5"/>
    <w:basedOn w:val="a"/>
    <w:next w:val="a"/>
    <w:autoRedefine/>
    <w:uiPriority w:val="39"/>
    <w:unhideWhenUsed/>
    <w:rsid w:val="002F7E02"/>
    <w:pPr>
      <w:suppressAutoHyphens w:val="0"/>
      <w:spacing w:after="100" w:line="276" w:lineRule="auto"/>
      <w:ind w:left="880" w:firstLine="0"/>
      <w:jc w:val="left"/>
    </w:pPr>
    <w:rPr>
      <w:rFonts w:ascii="Calibri" w:hAnsi="Calibri"/>
      <w:kern w:val="0"/>
      <w:sz w:val="22"/>
      <w:szCs w:val="22"/>
      <w:lang w:eastAsia="ru-RU"/>
    </w:rPr>
  </w:style>
  <w:style w:type="paragraph" w:styleId="61">
    <w:name w:val="toc 6"/>
    <w:basedOn w:val="a"/>
    <w:next w:val="a"/>
    <w:autoRedefine/>
    <w:uiPriority w:val="39"/>
    <w:unhideWhenUsed/>
    <w:rsid w:val="002F7E02"/>
    <w:pPr>
      <w:suppressAutoHyphens w:val="0"/>
      <w:spacing w:after="100" w:line="276" w:lineRule="auto"/>
      <w:ind w:left="1100" w:firstLine="0"/>
      <w:jc w:val="left"/>
    </w:pPr>
    <w:rPr>
      <w:rFonts w:ascii="Calibri" w:hAnsi="Calibri"/>
      <w:kern w:val="0"/>
      <w:sz w:val="22"/>
      <w:szCs w:val="22"/>
      <w:lang w:eastAsia="ru-RU"/>
    </w:rPr>
  </w:style>
  <w:style w:type="paragraph" w:styleId="71">
    <w:name w:val="toc 7"/>
    <w:basedOn w:val="a"/>
    <w:next w:val="a"/>
    <w:autoRedefine/>
    <w:uiPriority w:val="39"/>
    <w:unhideWhenUsed/>
    <w:rsid w:val="002F7E02"/>
    <w:pPr>
      <w:suppressAutoHyphens w:val="0"/>
      <w:spacing w:after="100" w:line="276" w:lineRule="auto"/>
      <w:ind w:left="1320" w:firstLine="0"/>
      <w:jc w:val="left"/>
    </w:pPr>
    <w:rPr>
      <w:rFonts w:ascii="Calibri" w:hAnsi="Calibri"/>
      <w:kern w:val="0"/>
      <w:sz w:val="22"/>
      <w:szCs w:val="22"/>
      <w:lang w:eastAsia="ru-RU"/>
    </w:rPr>
  </w:style>
  <w:style w:type="paragraph" w:styleId="81">
    <w:name w:val="toc 8"/>
    <w:basedOn w:val="a"/>
    <w:next w:val="a"/>
    <w:autoRedefine/>
    <w:uiPriority w:val="39"/>
    <w:unhideWhenUsed/>
    <w:rsid w:val="002F7E02"/>
    <w:pPr>
      <w:suppressAutoHyphens w:val="0"/>
      <w:spacing w:after="100" w:line="276" w:lineRule="auto"/>
      <w:ind w:left="1540" w:firstLine="0"/>
      <w:jc w:val="left"/>
    </w:pPr>
    <w:rPr>
      <w:rFonts w:ascii="Calibri" w:hAnsi="Calibri"/>
      <w:kern w:val="0"/>
      <w:sz w:val="22"/>
      <w:szCs w:val="22"/>
      <w:lang w:eastAsia="ru-RU"/>
    </w:rPr>
  </w:style>
  <w:style w:type="paragraph" w:styleId="9">
    <w:name w:val="toc 9"/>
    <w:basedOn w:val="a"/>
    <w:next w:val="a"/>
    <w:autoRedefine/>
    <w:uiPriority w:val="39"/>
    <w:unhideWhenUsed/>
    <w:rsid w:val="002F7E02"/>
    <w:pPr>
      <w:suppressAutoHyphens w:val="0"/>
      <w:spacing w:after="100" w:line="276" w:lineRule="auto"/>
      <w:ind w:left="1760" w:firstLine="0"/>
      <w:jc w:val="left"/>
    </w:pPr>
    <w:rPr>
      <w:rFonts w:ascii="Calibri" w:hAnsi="Calibri"/>
      <w:kern w:val="0"/>
      <w:sz w:val="22"/>
      <w:szCs w:val="22"/>
      <w:lang w:eastAsia="ru-RU"/>
    </w:rPr>
  </w:style>
  <w:style w:type="character" w:customStyle="1" w:styleId="80">
    <w:name w:val="Заголовок 8 Знак"/>
    <w:basedOn w:val="a0"/>
    <w:link w:val="8"/>
    <w:uiPriority w:val="9"/>
    <w:semiHidden/>
    <w:rsid w:val="00503792"/>
    <w:rPr>
      <w:rFonts w:asciiTheme="majorHAnsi" w:eastAsiaTheme="majorEastAsia" w:hAnsiTheme="majorHAnsi" w:cstheme="majorBidi"/>
      <w:color w:val="404040" w:themeColor="text1" w:themeTint="BF"/>
      <w:kern w:val="1"/>
      <w:sz w:val="20"/>
      <w:szCs w:val="20"/>
      <w:lang w:eastAsia="ar-SA"/>
    </w:rPr>
  </w:style>
  <w:style w:type="character" w:customStyle="1" w:styleId="60">
    <w:name w:val="Заголовок 6 Знак"/>
    <w:basedOn w:val="a0"/>
    <w:link w:val="6"/>
    <w:uiPriority w:val="9"/>
    <w:semiHidden/>
    <w:rsid w:val="0078468A"/>
    <w:rPr>
      <w:rFonts w:asciiTheme="majorHAnsi" w:eastAsiaTheme="majorEastAsia" w:hAnsiTheme="majorHAnsi" w:cstheme="majorBidi"/>
      <w:i/>
      <w:iCs/>
      <w:color w:val="243F60" w:themeColor="accent1" w:themeShade="7F"/>
      <w:kern w:val="1"/>
      <w:sz w:val="24"/>
      <w:szCs w:val="24"/>
      <w:lang w:eastAsia="ar-SA"/>
    </w:rPr>
  </w:style>
  <w:style w:type="character" w:customStyle="1" w:styleId="70">
    <w:name w:val="Заголовок 7 Знак"/>
    <w:basedOn w:val="a0"/>
    <w:link w:val="7"/>
    <w:uiPriority w:val="9"/>
    <w:semiHidden/>
    <w:rsid w:val="0078468A"/>
    <w:rPr>
      <w:rFonts w:asciiTheme="majorHAnsi" w:eastAsiaTheme="majorEastAsia" w:hAnsiTheme="majorHAnsi" w:cstheme="majorBidi"/>
      <w:i/>
      <w:iCs/>
      <w:color w:val="404040" w:themeColor="text1" w:themeTint="BF"/>
      <w:kern w:val="1"/>
      <w:sz w:val="24"/>
      <w:szCs w:val="24"/>
      <w:lang w:eastAsia="ar-SA"/>
    </w:rPr>
  </w:style>
  <w:style w:type="character" w:customStyle="1" w:styleId="50">
    <w:name w:val="Заголовок 5 Знак"/>
    <w:basedOn w:val="a0"/>
    <w:link w:val="5"/>
    <w:uiPriority w:val="9"/>
    <w:semiHidden/>
    <w:rsid w:val="0078468A"/>
    <w:rPr>
      <w:rFonts w:asciiTheme="majorHAnsi" w:eastAsiaTheme="majorEastAsia" w:hAnsiTheme="majorHAnsi" w:cstheme="majorBidi"/>
      <w:color w:val="243F60" w:themeColor="accent1" w:themeShade="7F"/>
      <w:kern w:val="1"/>
      <w:sz w:val="24"/>
      <w:szCs w:val="24"/>
      <w:lang w:eastAsia="ar-SA"/>
    </w:rPr>
  </w:style>
  <w:style w:type="character" w:styleId="afff7">
    <w:name w:val="line number"/>
    <w:basedOn w:val="a0"/>
    <w:uiPriority w:val="99"/>
    <w:semiHidden/>
    <w:unhideWhenUsed/>
    <w:rsid w:val="00230A70"/>
  </w:style>
  <w:style w:type="character" w:customStyle="1" w:styleId="apple-converted-space">
    <w:name w:val="apple-converted-space"/>
    <w:basedOn w:val="a0"/>
    <w:uiPriority w:val="99"/>
    <w:rsid w:val="00AF2251"/>
    <w:rPr>
      <w:rFonts w:cs="Times New Roman"/>
    </w:rPr>
  </w:style>
  <w:style w:type="character" w:customStyle="1" w:styleId="FontStyle27">
    <w:name w:val="Font Style27"/>
    <w:basedOn w:val="a0"/>
    <w:uiPriority w:val="99"/>
    <w:rsid w:val="00AF2251"/>
    <w:rPr>
      <w:rFonts w:ascii="Times New Roman" w:hAnsi="Times New Roman" w:cs="Times New Roman"/>
      <w:sz w:val="22"/>
      <w:szCs w:val="22"/>
    </w:rPr>
  </w:style>
  <w:style w:type="paragraph" w:customStyle="1" w:styleId="Style9">
    <w:name w:val="Style9"/>
    <w:basedOn w:val="a"/>
    <w:uiPriority w:val="99"/>
    <w:rsid w:val="00AF2251"/>
    <w:pPr>
      <w:widowControl w:val="0"/>
      <w:suppressAutoHyphens w:val="0"/>
      <w:autoSpaceDE w:val="0"/>
      <w:autoSpaceDN w:val="0"/>
      <w:adjustRightInd w:val="0"/>
      <w:spacing w:line="302" w:lineRule="exact"/>
      <w:ind w:firstLine="0"/>
      <w:jc w:val="left"/>
    </w:pPr>
    <w:rPr>
      <w:kern w:val="0"/>
      <w:lang w:eastAsia="ru-RU"/>
    </w:rPr>
  </w:style>
  <w:style w:type="character" w:customStyle="1" w:styleId="FontStyle28">
    <w:name w:val="Font Style28"/>
    <w:basedOn w:val="a0"/>
    <w:uiPriority w:val="99"/>
    <w:rsid w:val="00AF2251"/>
    <w:rPr>
      <w:rFonts w:ascii="Times New Roman" w:hAnsi="Times New Roman" w:cs="Times New Roman"/>
      <w:sz w:val="22"/>
      <w:szCs w:val="22"/>
    </w:rPr>
  </w:style>
  <w:style w:type="paragraph" w:customStyle="1" w:styleId="formattexttopleveltext">
    <w:name w:val="formattext topleveltext"/>
    <w:basedOn w:val="a"/>
    <w:uiPriority w:val="99"/>
    <w:rsid w:val="00AF2251"/>
    <w:pPr>
      <w:suppressAutoHyphens w:val="0"/>
      <w:spacing w:before="100" w:beforeAutospacing="1" w:after="100" w:afterAutospacing="1" w:line="240" w:lineRule="auto"/>
      <w:ind w:firstLine="0"/>
      <w:jc w:val="left"/>
    </w:pPr>
    <w:rPr>
      <w:kern w:val="0"/>
      <w:lang w:eastAsia="ru-RU"/>
    </w:rPr>
  </w:style>
  <w:style w:type="paragraph" w:customStyle="1" w:styleId="Style16">
    <w:name w:val="Style16"/>
    <w:basedOn w:val="a"/>
    <w:uiPriority w:val="99"/>
    <w:rsid w:val="00AF2251"/>
    <w:pPr>
      <w:widowControl w:val="0"/>
      <w:suppressAutoHyphens w:val="0"/>
      <w:autoSpaceDE w:val="0"/>
      <w:autoSpaceDN w:val="0"/>
      <w:adjustRightInd w:val="0"/>
      <w:spacing w:line="278" w:lineRule="exact"/>
      <w:ind w:firstLine="715"/>
    </w:pPr>
    <w:rPr>
      <w:kern w:val="0"/>
      <w:lang w:eastAsia="ru-RU"/>
    </w:rPr>
  </w:style>
  <w:style w:type="paragraph" w:customStyle="1" w:styleId="Style2">
    <w:name w:val="Style2"/>
    <w:basedOn w:val="a"/>
    <w:uiPriority w:val="99"/>
    <w:rsid w:val="00AF2251"/>
    <w:pPr>
      <w:widowControl w:val="0"/>
      <w:suppressAutoHyphens w:val="0"/>
      <w:autoSpaceDE w:val="0"/>
      <w:autoSpaceDN w:val="0"/>
      <w:adjustRightInd w:val="0"/>
      <w:spacing w:line="280" w:lineRule="exact"/>
      <w:ind w:firstLine="590"/>
    </w:pPr>
    <w:rPr>
      <w:kern w:val="0"/>
      <w:lang w:eastAsia="ru-RU"/>
    </w:rPr>
  </w:style>
  <w:style w:type="character" w:customStyle="1" w:styleId="FontStyle12">
    <w:name w:val="Font Style12"/>
    <w:uiPriority w:val="99"/>
    <w:rsid w:val="00AF2251"/>
    <w:rPr>
      <w:rFonts w:ascii="Times New Roman" w:hAnsi="Times New Roman"/>
      <w:sz w:val="24"/>
    </w:rPr>
  </w:style>
  <w:style w:type="paragraph" w:customStyle="1" w:styleId="ConsNonformat">
    <w:name w:val="ConsNonformat"/>
    <w:rsid w:val="000916BB"/>
    <w:pPr>
      <w:widowControl w:val="0"/>
      <w:spacing w:after="0" w:line="240" w:lineRule="auto"/>
    </w:pPr>
    <w:rPr>
      <w:rFonts w:ascii="Courier New" w:eastAsia="Times New Roman" w:hAnsi="Courier New" w:cs="Times New Roman"/>
      <w:snapToGrid w:val="0"/>
      <w:sz w:val="20"/>
      <w:szCs w:val="20"/>
      <w:lang w:eastAsia="ru-RU"/>
    </w:rPr>
  </w:style>
  <w:style w:type="table" w:customStyle="1" w:styleId="17">
    <w:name w:val="Сетка таблицы1"/>
    <w:basedOn w:val="a1"/>
    <w:next w:val="af5"/>
    <w:uiPriority w:val="59"/>
    <w:rsid w:val="00AC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Знак Знак Знак Знак"/>
    <w:basedOn w:val="a"/>
    <w:rsid w:val="00D22E2F"/>
    <w:pPr>
      <w:widowControl w:val="0"/>
      <w:tabs>
        <w:tab w:val="num" w:pos="360"/>
      </w:tabs>
      <w:suppressAutoHyphens w:val="0"/>
      <w:adjustRightInd w:val="0"/>
      <w:spacing w:after="160" w:line="240" w:lineRule="exact"/>
      <w:ind w:firstLine="0"/>
      <w:jc w:val="center"/>
    </w:pPr>
    <w:rPr>
      <w:b/>
      <w:i/>
      <w:kern w:val="0"/>
      <w:sz w:val="28"/>
      <w:szCs w:val="20"/>
      <w:lang w:val="en-GB" w:eastAsia="en-US"/>
    </w:rPr>
  </w:style>
  <w:style w:type="table" w:customStyle="1" w:styleId="24">
    <w:name w:val="Сетка таблицы2"/>
    <w:basedOn w:val="a1"/>
    <w:next w:val="af5"/>
    <w:locked/>
    <w:rsid w:val="00D238F9"/>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2A731D"/>
    <w:pPr>
      <w:widowControl w:val="0"/>
      <w:autoSpaceDE w:val="0"/>
      <w:autoSpaceDN w:val="0"/>
      <w:adjustRightInd w:val="0"/>
      <w:spacing w:after="0" w:line="240" w:lineRule="auto"/>
    </w:pPr>
    <w:rPr>
      <w:rFonts w:ascii="Arial" w:eastAsiaTheme="minorEastAsia" w:hAnsi="Arial" w:cs="Arial"/>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25759">
      <w:bodyDiv w:val="1"/>
      <w:marLeft w:val="0"/>
      <w:marRight w:val="0"/>
      <w:marTop w:val="0"/>
      <w:marBottom w:val="0"/>
      <w:divBdr>
        <w:top w:val="none" w:sz="0" w:space="0" w:color="auto"/>
        <w:left w:val="none" w:sz="0" w:space="0" w:color="auto"/>
        <w:bottom w:val="none" w:sz="0" w:space="0" w:color="auto"/>
        <w:right w:val="none" w:sz="0" w:space="0" w:color="auto"/>
      </w:divBdr>
    </w:div>
    <w:div w:id="187528871">
      <w:bodyDiv w:val="1"/>
      <w:marLeft w:val="0"/>
      <w:marRight w:val="0"/>
      <w:marTop w:val="0"/>
      <w:marBottom w:val="0"/>
      <w:divBdr>
        <w:top w:val="none" w:sz="0" w:space="0" w:color="auto"/>
        <w:left w:val="none" w:sz="0" w:space="0" w:color="auto"/>
        <w:bottom w:val="none" w:sz="0" w:space="0" w:color="auto"/>
        <w:right w:val="none" w:sz="0" w:space="0" w:color="auto"/>
      </w:divBdr>
    </w:div>
    <w:div w:id="1167138082">
      <w:bodyDiv w:val="1"/>
      <w:marLeft w:val="0"/>
      <w:marRight w:val="0"/>
      <w:marTop w:val="0"/>
      <w:marBottom w:val="0"/>
      <w:divBdr>
        <w:top w:val="none" w:sz="0" w:space="0" w:color="auto"/>
        <w:left w:val="none" w:sz="0" w:space="0" w:color="auto"/>
        <w:bottom w:val="none" w:sz="0" w:space="0" w:color="auto"/>
        <w:right w:val="none" w:sz="0" w:space="0" w:color="auto"/>
      </w:divBdr>
    </w:div>
    <w:div w:id="1882664243">
      <w:bodyDiv w:val="1"/>
      <w:marLeft w:val="0"/>
      <w:marRight w:val="0"/>
      <w:marTop w:val="0"/>
      <w:marBottom w:val="0"/>
      <w:divBdr>
        <w:top w:val="none" w:sz="0" w:space="0" w:color="auto"/>
        <w:left w:val="none" w:sz="0" w:space="0" w:color="auto"/>
        <w:bottom w:val="none" w:sz="0" w:space="0" w:color="auto"/>
        <w:right w:val="none" w:sz="0" w:space="0" w:color="auto"/>
      </w:divBdr>
    </w:div>
    <w:div w:id="204370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document/redirect/12112084/0" TargetMode="External"/><Relationship Id="rId18" Type="http://schemas.openxmlformats.org/officeDocument/2006/relationships/hyperlink" Target="https://internet.garant.ru/document/redirect/17520999/4" TargetMode="External"/><Relationship Id="rId26" Type="http://schemas.openxmlformats.org/officeDocument/2006/relationships/hyperlink" Target="https://internet.garant.ru/document/redirect/12177515/701" TargetMode="External"/><Relationship Id="rId39" Type="http://schemas.openxmlformats.org/officeDocument/2006/relationships/hyperlink" Target="https://internet.garant.ru/document/redirect/12177515/1510" TargetMode="External"/><Relationship Id="rId3" Type="http://schemas.openxmlformats.org/officeDocument/2006/relationships/styles" Target="styles.xml"/><Relationship Id="rId21" Type="http://schemas.openxmlformats.org/officeDocument/2006/relationships/hyperlink" Target="https://internet.garant.ru/document/redirect/17520999/1068" TargetMode="External"/><Relationship Id="rId34" Type="http://schemas.openxmlformats.org/officeDocument/2006/relationships/hyperlink" Target="https://internet.garant.ru/document/redirect/12115118/3" TargetMode="External"/><Relationship Id="rId42" Type="http://schemas.openxmlformats.org/officeDocument/2006/relationships/hyperlink" Target="https://internet.garant.ru/document/redirect/12177515/16011" TargetMode="External"/><Relationship Id="rId47" Type="http://schemas.openxmlformats.org/officeDocument/2006/relationships/hyperlink" Target="https://internet.garant.ru/document/redirect/17520999/1068" TargetMode="External"/><Relationship Id="rId50" Type="http://schemas.openxmlformats.org/officeDocument/2006/relationships/hyperlink" Target="https://internet.garant.ru/document/redirect/17520999/444" TargetMode="External"/><Relationship Id="rId7" Type="http://schemas.openxmlformats.org/officeDocument/2006/relationships/footnotes" Target="footnotes.xml"/><Relationship Id="rId12" Type="http://schemas.openxmlformats.org/officeDocument/2006/relationships/hyperlink" Target="https://internet.garant.ru/document/redirect/12177515/0" TargetMode="External"/><Relationship Id="rId17" Type="http://schemas.openxmlformats.org/officeDocument/2006/relationships/hyperlink" Target="https://internet.garant.ru/document/redirect/17520999/444" TargetMode="External"/><Relationship Id="rId25" Type="http://schemas.openxmlformats.org/officeDocument/2006/relationships/hyperlink" Target="https://internet.garant.ru/document/redirect/12115118/3" TargetMode="External"/><Relationship Id="rId33" Type="http://schemas.openxmlformats.org/officeDocument/2006/relationships/hyperlink" Target="https://internet.garant.ru/document/redirect/12115118/3" TargetMode="External"/><Relationship Id="rId38" Type="http://schemas.openxmlformats.org/officeDocument/2006/relationships/hyperlink" Target="https://internet.garant.ru/document/redirect/12177515/1102" TargetMode="External"/><Relationship Id="rId46" Type="http://schemas.openxmlformats.org/officeDocument/2006/relationships/hyperlink" Target="https://internet.garant.ru/document/redirect/17520999/444" TargetMode="External"/><Relationship Id="rId2" Type="http://schemas.openxmlformats.org/officeDocument/2006/relationships/numbering" Target="numbering.xml"/><Relationship Id="rId16" Type="http://schemas.openxmlformats.org/officeDocument/2006/relationships/hyperlink" Target="https://internet.garant.ru/document/redirect/17520999/4" TargetMode="External"/><Relationship Id="rId20" Type="http://schemas.openxmlformats.org/officeDocument/2006/relationships/hyperlink" Target="https://internet.garant.ru/document/redirect/17520999/4" TargetMode="External"/><Relationship Id="rId29" Type="http://schemas.openxmlformats.org/officeDocument/2006/relationships/hyperlink" Target="https://internet.garant.ru/document/redirect/12177515/91" TargetMode="External"/><Relationship Id="rId41" Type="http://schemas.openxmlformats.org/officeDocument/2006/relationships/hyperlink" Target="https://internet.garant.ru/document/redirect/12177515/16001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document/redirect/186367/0" TargetMode="External"/><Relationship Id="rId24" Type="http://schemas.openxmlformats.org/officeDocument/2006/relationships/hyperlink" Target="https://internet.garant.ru/document/redirect/12177515/2120" TargetMode="External"/><Relationship Id="rId32" Type="http://schemas.openxmlformats.org/officeDocument/2006/relationships/hyperlink" Target="https://internet.garant.ru/document/redirect/12177515/16172" TargetMode="External"/><Relationship Id="rId37" Type="http://schemas.openxmlformats.org/officeDocument/2006/relationships/hyperlink" Target="https://internet.garant.ru/document/redirect/12177515/1101" TargetMode="External"/><Relationship Id="rId40" Type="http://schemas.openxmlformats.org/officeDocument/2006/relationships/hyperlink" Target="https://internet.garant.ru/document/redirect/12177515/160013" TargetMode="External"/><Relationship Id="rId45" Type="http://schemas.openxmlformats.org/officeDocument/2006/relationships/hyperlink" Target="https://internet.garant.ru/document/redirect/12177515/160013" TargetMode="External"/><Relationship Id="rId5" Type="http://schemas.openxmlformats.org/officeDocument/2006/relationships/settings" Target="settings.xml"/><Relationship Id="rId15" Type="http://schemas.openxmlformats.org/officeDocument/2006/relationships/hyperlink" Target="https://internet.garant.ru/document/redirect/17520999/1068" TargetMode="External"/><Relationship Id="rId23" Type="http://schemas.openxmlformats.org/officeDocument/2006/relationships/hyperlink" Target="https://internet.garant.ru/document/redirect/12177515/2110" TargetMode="External"/><Relationship Id="rId28" Type="http://schemas.openxmlformats.org/officeDocument/2006/relationships/hyperlink" Target="https://internet.garant.ru/document/redirect/12177515/706" TargetMode="External"/><Relationship Id="rId36" Type="http://schemas.openxmlformats.org/officeDocument/2006/relationships/hyperlink" Target="https://internet.garant.ru/document/redirect/12115118/3" TargetMode="External"/><Relationship Id="rId49" Type="http://schemas.openxmlformats.org/officeDocument/2006/relationships/hyperlink" Target="https://internet.garant.ru/document/redirect/17600150/82" TargetMode="External"/><Relationship Id="rId10" Type="http://schemas.openxmlformats.org/officeDocument/2006/relationships/hyperlink" Target="https://internet.garant.ru/document/redirect/404900733/0" TargetMode="External"/><Relationship Id="rId19" Type="http://schemas.openxmlformats.org/officeDocument/2006/relationships/hyperlink" Target="https://internet.garant.ru/document/redirect/17520999/1068" TargetMode="External"/><Relationship Id="rId31" Type="http://schemas.openxmlformats.org/officeDocument/2006/relationships/hyperlink" Target="https://internet.garant.ru/document/redirect/12177515/16011" TargetMode="External"/><Relationship Id="rId44" Type="http://schemas.openxmlformats.org/officeDocument/2006/relationships/hyperlink" Target="https://internet.garant.ru/document/redirect/12177515/160013" TargetMode="Externa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internet.garant.ru/document/redirect/72036220/0" TargetMode="External"/><Relationship Id="rId22" Type="http://schemas.openxmlformats.org/officeDocument/2006/relationships/hyperlink" Target="https://internet.garant.ru/document/redirect/12184522/0" TargetMode="External"/><Relationship Id="rId27" Type="http://schemas.openxmlformats.org/officeDocument/2006/relationships/hyperlink" Target="https://internet.garant.ru/document/redirect/12177515/101" TargetMode="External"/><Relationship Id="rId30" Type="http://schemas.openxmlformats.org/officeDocument/2006/relationships/hyperlink" Target="https://internet.garant.ru/document/redirect/12177515/16011" TargetMode="External"/><Relationship Id="rId35" Type="http://schemas.openxmlformats.org/officeDocument/2006/relationships/hyperlink" Target="https://internet.garant.ru/document/redirect/12115118/3" TargetMode="External"/><Relationship Id="rId43" Type="http://schemas.openxmlformats.org/officeDocument/2006/relationships/hyperlink" Target="https://internet.garant.ru/document/redirect/12177515/160013" TargetMode="External"/><Relationship Id="rId48" Type="http://schemas.openxmlformats.org/officeDocument/2006/relationships/hyperlink" Target="https://internet.garant.ru/document/redirect/12177515/16011" TargetMode="External"/><Relationship Id="rId8" Type="http://schemas.openxmlformats.org/officeDocument/2006/relationships/endnotes" Target="endnotes.xm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9733F8-3B22-457B-83C4-A67D423CC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613</TotalTime>
  <Pages>19</Pages>
  <Words>9185</Words>
  <Characters>52355</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61418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Орг. отдел администрации Янтиковского района</cp:lastModifiedBy>
  <cp:revision>192</cp:revision>
  <cp:lastPrinted>2023-12-25T10:08:00Z</cp:lastPrinted>
  <dcterms:created xsi:type="dcterms:W3CDTF">2023-01-09T05:07:00Z</dcterms:created>
  <dcterms:modified xsi:type="dcterms:W3CDTF">2023-12-27T07:03:00Z</dcterms:modified>
</cp:coreProperties>
</file>