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14:anchorId="0D906E5E" wp14:editId="78E6BECC">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E667B2" w:rsidRDefault="00E667B2" w:rsidP="00D4573E">
      <w:pPr>
        <w:rPr>
          <w:b/>
          <w:bCs/>
          <w:sz w:val="28"/>
          <w:szCs w:val="28"/>
          <w:lang w:val="en-US"/>
        </w:rPr>
      </w:pPr>
      <w:r>
        <w:rPr>
          <w:b/>
          <w:bCs/>
          <w:sz w:val="28"/>
          <w:szCs w:val="28"/>
          <w:lang w:val="en-US"/>
        </w:rPr>
        <w:t>04</w:t>
      </w:r>
      <w:r w:rsidR="00D4573E" w:rsidRPr="00D4573E">
        <w:rPr>
          <w:b/>
          <w:bCs/>
          <w:sz w:val="28"/>
          <w:szCs w:val="28"/>
        </w:rPr>
        <w:t>.0</w:t>
      </w:r>
      <w:r>
        <w:rPr>
          <w:b/>
          <w:bCs/>
          <w:sz w:val="28"/>
          <w:szCs w:val="28"/>
          <w:lang w:val="en-US"/>
        </w:rPr>
        <w:t>6</w:t>
      </w:r>
      <w:r w:rsidR="00D4573E" w:rsidRPr="00D4573E">
        <w:rPr>
          <w:b/>
          <w:bCs/>
          <w:sz w:val="28"/>
          <w:szCs w:val="28"/>
        </w:rPr>
        <w:t>.202</w:t>
      </w:r>
      <w:r w:rsidR="000839BA">
        <w:rPr>
          <w:b/>
          <w:bCs/>
          <w:sz w:val="28"/>
          <w:szCs w:val="28"/>
        </w:rPr>
        <w:t>4</w:t>
      </w:r>
      <w:r w:rsidR="00D4573E" w:rsidRPr="00D4573E">
        <w:rPr>
          <w:b/>
          <w:bCs/>
          <w:sz w:val="28"/>
          <w:szCs w:val="28"/>
        </w:rPr>
        <w:t xml:space="preserve">                                                                                                        № </w:t>
      </w:r>
      <w:r>
        <w:rPr>
          <w:b/>
          <w:bCs/>
          <w:sz w:val="28"/>
          <w:szCs w:val="28"/>
        </w:rPr>
        <w:t>1</w:t>
      </w:r>
      <w:r>
        <w:rPr>
          <w:b/>
          <w:bCs/>
          <w:sz w:val="28"/>
          <w:szCs w:val="28"/>
          <w:lang w:val="en-US"/>
        </w:rPr>
        <w:t>7</w:t>
      </w:r>
    </w:p>
    <w:p w:rsidR="000839BA" w:rsidRDefault="000839BA" w:rsidP="00D4573E">
      <w:pPr>
        <w:jc w:val="center"/>
        <w:rPr>
          <w:sz w:val="20"/>
          <w:szCs w:val="20"/>
        </w:rPr>
      </w:pPr>
    </w:p>
    <w:p w:rsidR="000839BA" w:rsidRDefault="000839BA" w:rsidP="00D4573E">
      <w:pPr>
        <w:jc w:val="center"/>
        <w:rPr>
          <w:sz w:val="20"/>
          <w:szCs w:val="20"/>
        </w:rPr>
      </w:pPr>
    </w:p>
    <w:p w:rsidR="000839BA" w:rsidRDefault="000839BA" w:rsidP="00E667B2">
      <w:pPr>
        <w:rPr>
          <w:sz w:val="20"/>
          <w:szCs w:val="20"/>
          <w:lang w:val="en-US"/>
        </w:rPr>
      </w:pPr>
    </w:p>
    <w:p w:rsidR="00E667B2" w:rsidRPr="00E667B2" w:rsidRDefault="00E667B2" w:rsidP="00E667B2">
      <w:pPr>
        <w:ind w:right="-31"/>
        <w:jc w:val="center"/>
        <w:rPr>
          <w:b/>
        </w:rPr>
      </w:pPr>
      <w:r w:rsidRPr="00E667B2">
        <w:rPr>
          <w:b/>
        </w:rPr>
        <w:t>Извещение о согласовании проекта межевания</w:t>
      </w:r>
    </w:p>
    <w:p w:rsidR="00E667B2" w:rsidRPr="00E667B2" w:rsidRDefault="00E667B2" w:rsidP="00E667B2">
      <w:pPr>
        <w:ind w:right="-31"/>
        <w:jc w:val="center"/>
        <w:rPr>
          <w:b/>
        </w:rPr>
      </w:pPr>
      <w:r w:rsidRPr="00E667B2">
        <w:rPr>
          <w:b/>
        </w:rPr>
        <w:t>земельного участка</w:t>
      </w:r>
    </w:p>
    <w:p w:rsidR="00E667B2" w:rsidRPr="00E667B2" w:rsidRDefault="00E667B2" w:rsidP="00E667B2">
      <w:pPr>
        <w:ind w:left="-905" w:right="-31" w:firstLine="362"/>
        <w:jc w:val="both"/>
      </w:pPr>
      <w:r w:rsidRPr="00E667B2">
        <w:t xml:space="preserve">Заказчиком работ по подготовке проекта межевания земельного участка является Администрация Яльчикского муниципального округа Чувашской Республики, расположенного по адресу: 429380 Чувашская Республика, Яльчикский район, </w:t>
      </w:r>
      <w:proofErr w:type="spellStart"/>
      <w:r w:rsidRPr="00E667B2">
        <w:t>с.Яльчики</w:t>
      </w:r>
      <w:proofErr w:type="spellEnd"/>
      <w:r w:rsidRPr="00E667B2">
        <w:t xml:space="preserve">, </w:t>
      </w:r>
      <w:proofErr w:type="spellStart"/>
      <w:r w:rsidRPr="00E667B2">
        <w:t>ул.Иванова</w:t>
      </w:r>
      <w:proofErr w:type="spellEnd"/>
      <w:r w:rsidRPr="00E667B2">
        <w:t>, д.16.</w:t>
      </w:r>
    </w:p>
    <w:p w:rsidR="00E667B2" w:rsidRPr="00E667B2" w:rsidRDefault="00E667B2" w:rsidP="00E667B2">
      <w:pPr>
        <w:ind w:left="-905" w:right="-31" w:firstLine="362"/>
        <w:jc w:val="both"/>
      </w:pPr>
      <w:r w:rsidRPr="00E667B2">
        <w:t xml:space="preserve">Проект межевания подготовлен кадастровым инженером </w:t>
      </w:r>
      <w:proofErr w:type="spellStart"/>
      <w:r w:rsidRPr="00E667B2">
        <w:t>Теллиным</w:t>
      </w:r>
      <w:proofErr w:type="spellEnd"/>
      <w:r w:rsidRPr="00E667B2">
        <w:t xml:space="preserve"> А.Л., адрес: ЧР, Яльчикский район, с. Яльчики, ул. Первомайская, д. 18, тел. 8(83549)2-59-93, квалификационный аттестат № 21-12-42, </w:t>
      </w:r>
      <w:r w:rsidRPr="00E667B2">
        <w:rPr>
          <w:lang w:val="en-US"/>
        </w:rPr>
        <w:t>e</w:t>
      </w:r>
      <w:r w:rsidRPr="00E667B2">
        <w:t>-</w:t>
      </w:r>
      <w:r w:rsidRPr="00E667B2">
        <w:rPr>
          <w:lang w:val="en-US"/>
        </w:rPr>
        <w:t>mail</w:t>
      </w:r>
      <w:r w:rsidRPr="00E667B2">
        <w:t xml:space="preserve">: </w:t>
      </w:r>
      <w:hyperlink r:id="rId6" w:history="1">
        <w:r w:rsidRPr="00E667B2">
          <w:rPr>
            <w:rStyle w:val="af2"/>
            <w:lang w:val="en-US"/>
          </w:rPr>
          <w:t>yal</w:t>
        </w:r>
        <w:r w:rsidRPr="00E667B2">
          <w:rPr>
            <w:rStyle w:val="af2"/>
          </w:rPr>
          <w:t>_</w:t>
        </w:r>
        <w:r w:rsidRPr="00E667B2">
          <w:rPr>
            <w:rStyle w:val="af2"/>
            <w:lang w:val="en-US"/>
          </w:rPr>
          <w:t>bti</w:t>
        </w:r>
        <w:r w:rsidRPr="00E667B2">
          <w:rPr>
            <w:rStyle w:val="af2"/>
          </w:rPr>
          <w:t>@</w:t>
        </w:r>
        <w:r w:rsidRPr="00E667B2">
          <w:rPr>
            <w:rStyle w:val="af2"/>
            <w:lang w:val="en-US"/>
          </w:rPr>
          <w:t>cbx</w:t>
        </w:r>
        <w:r w:rsidRPr="00E667B2">
          <w:rPr>
            <w:rStyle w:val="af2"/>
          </w:rPr>
          <w:t>.</w:t>
        </w:r>
        <w:r w:rsidRPr="00E667B2">
          <w:rPr>
            <w:rStyle w:val="af2"/>
            <w:lang w:val="en-US"/>
          </w:rPr>
          <w:t>ru</w:t>
        </w:r>
      </w:hyperlink>
    </w:p>
    <w:p w:rsidR="00E667B2" w:rsidRPr="00E667B2" w:rsidRDefault="00E667B2" w:rsidP="00E667B2">
      <w:pPr>
        <w:ind w:left="-905" w:right="-31" w:firstLine="362"/>
        <w:jc w:val="both"/>
      </w:pPr>
      <w:r w:rsidRPr="00E667B2">
        <w:t xml:space="preserve">Земельные участки выделяются в счет земельных долей в праве общей долевой собственности:  из исходного земельного участка, кадастровый номер 21:25:000000:134, местоположение: Чувашская Республика - Чувашия, р-н Яльчикский, с/пос. </w:t>
      </w:r>
      <w:proofErr w:type="spellStart"/>
      <w:r w:rsidRPr="00E667B2">
        <w:t>Малотаябинское</w:t>
      </w:r>
      <w:proofErr w:type="spellEnd"/>
      <w:r w:rsidRPr="00E667B2">
        <w:t>.</w:t>
      </w:r>
    </w:p>
    <w:p w:rsidR="00E667B2" w:rsidRPr="00E667B2" w:rsidRDefault="00E667B2" w:rsidP="00E667B2">
      <w:pPr>
        <w:ind w:left="-905" w:right="-31" w:firstLine="362"/>
        <w:jc w:val="both"/>
      </w:pPr>
      <w:r w:rsidRPr="00E667B2">
        <w:t>С проектом межевания можно ознакомиться по адресу: ЧР, Яльчикский район, с. Яльчики, ул. Первомайская, д. 18, в течении 30 дней со дня опубликования настоящего извещения.</w:t>
      </w:r>
    </w:p>
    <w:p w:rsidR="00E667B2" w:rsidRPr="00E667B2" w:rsidRDefault="00E667B2" w:rsidP="00E667B2">
      <w:pPr>
        <w:ind w:left="-905" w:right="-31" w:firstLine="362"/>
        <w:jc w:val="both"/>
      </w:pPr>
      <w:r w:rsidRPr="00E667B2">
        <w:t>Предметом согласования является размер и местоположение границ выделяемого в счет земельных долей земельного участка.</w:t>
      </w:r>
    </w:p>
    <w:p w:rsidR="00E667B2" w:rsidRPr="00E667B2" w:rsidRDefault="00E667B2" w:rsidP="00E667B2">
      <w:pPr>
        <w:ind w:left="-905" w:right="-31" w:firstLine="362"/>
        <w:jc w:val="both"/>
      </w:pPr>
      <w:r w:rsidRPr="00E667B2">
        <w:t xml:space="preserve">Обоснованные возражения после ознакомления с проектом межевания относительно размера и местоположения границ земельного участка принимаются в письменной форме в течении 30 дней со дня опубликования данного извещения по адресу: Чувашская Республика, Яльчикский район, с. Яльчики, ул. Первомайская, д. 18, и в орган кадастрового учета филиал ФГБУ «ФКП </w:t>
      </w:r>
      <w:proofErr w:type="spellStart"/>
      <w:r w:rsidRPr="00E667B2">
        <w:t>Росреестра</w:t>
      </w:r>
      <w:proofErr w:type="spellEnd"/>
      <w:r w:rsidRPr="00E667B2">
        <w:t>» по Чувашской Республике- Чувашии по адресу: Чувашская Республика, г. Чебоксары, пр. Московский, д. 37.</w:t>
      </w:r>
    </w:p>
    <w:p w:rsidR="00E667B2" w:rsidRPr="00E667B2" w:rsidRDefault="00E667B2" w:rsidP="00E667B2">
      <w:pPr>
        <w:rPr>
          <w:lang w:val="en-US"/>
        </w:rPr>
      </w:pPr>
    </w:p>
    <w:p w:rsidR="000839BA" w:rsidRPr="000C5DD6" w:rsidRDefault="000839BA" w:rsidP="00D4573E">
      <w:pPr>
        <w:jc w:val="center"/>
      </w:pPr>
    </w:p>
    <w:p w:rsidR="000C5DD6" w:rsidRPr="000C5DD6" w:rsidRDefault="000C5DD6" w:rsidP="000C5DD6">
      <w:pPr>
        <w:jc w:val="center"/>
        <w:rPr>
          <w:b/>
        </w:rPr>
      </w:pPr>
      <w:r w:rsidRPr="000C5DD6">
        <w:rPr>
          <w:b/>
        </w:rPr>
        <w:t>Извещение о согласовании проекта межевания</w:t>
      </w:r>
    </w:p>
    <w:p w:rsidR="000C5DD6" w:rsidRPr="000C5DD6" w:rsidRDefault="000C5DD6" w:rsidP="000C5DD6">
      <w:pPr>
        <w:jc w:val="center"/>
        <w:rPr>
          <w:b/>
        </w:rPr>
      </w:pPr>
      <w:r w:rsidRPr="000C5DD6">
        <w:rPr>
          <w:b/>
        </w:rPr>
        <w:t>земельного участка</w:t>
      </w:r>
    </w:p>
    <w:p w:rsidR="000C5DD6" w:rsidRPr="000C5DD6" w:rsidRDefault="000C5DD6" w:rsidP="000C5DD6">
      <w:pPr>
        <w:ind w:left="-851" w:right="-144" w:firstLine="284"/>
        <w:jc w:val="both"/>
      </w:pPr>
      <w:bookmarkStart w:id="1" w:name="_GoBack"/>
      <w:r w:rsidRPr="000C5DD6">
        <w:t xml:space="preserve">Заказчиком работ по подготовке проекта межевания земельного участка является Администрация Яльчикского муниципального округа Чувашской Республики, расположенного по адресу: 429380 Чувашская Республика, Яльчикский район, </w:t>
      </w:r>
      <w:proofErr w:type="spellStart"/>
      <w:r w:rsidRPr="000C5DD6">
        <w:t>с.Яльчики</w:t>
      </w:r>
      <w:proofErr w:type="spellEnd"/>
      <w:r w:rsidRPr="000C5DD6">
        <w:t xml:space="preserve">, </w:t>
      </w:r>
      <w:proofErr w:type="spellStart"/>
      <w:r w:rsidRPr="000C5DD6">
        <w:t>ул.Иванова</w:t>
      </w:r>
      <w:proofErr w:type="spellEnd"/>
      <w:r w:rsidRPr="000C5DD6">
        <w:t>, д.16.</w:t>
      </w:r>
    </w:p>
    <w:p w:rsidR="000C5DD6" w:rsidRPr="000C5DD6" w:rsidRDefault="000C5DD6" w:rsidP="000C5DD6">
      <w:pPr>
        <w:ind w:left="-851" w:right="-144" w:firstLine="284"/>
        <w:jc w:val="both"/>
      </w:pPr>
      <w:r w:rsidRPr="000C5DD6">
        <w:t xml:space="preserve">Проект межевания подготовлен кадастровым инженером </w:t>
      </w:r>
      <w:proofErr w:type="spellStart"/>
      <w:r w:rsidRPr="000C5DD6">
        <w:t>Теллиным</w:t>
      </w:r>
      <w:proofErr w:type="spellEnd"/>
      <w:r w:rsidRPr="000C5DD6">
        <w:t xml:space="preserve"> А.Л., адрес: ЧР, Яльчикский район, с. Яльчики, ул. Первомайская, д. 18, тел. 8(83549)2-59-93, квалификационный аттестат № 21-12-42, </w:t>
      </w:r>
      <w:r w:rsidRPr="000C5DD6">
        <w:rPr>
          <w:lang w:val="en-US"/>
        </w:rPr>
        <w:t>e</w:t>
      </w:r>
      <w:r w:rsidRPr="000C5DD6">
        <w:t>-</w:t>
      </w:r>
      <w:r w:rsidRPr="000C5DD6">
        <w:rPr>
          <w:lang w:val="en-US"/>
        </w:rPr>
        <w:t>mail</w:t>
      </w:r>
      <w:r w:rsidRPr="000C5DD6">
        <w:t xml:space="preserve">: </w:t>
      </w:r>
      <w:hyperlink r:id="rId7" w:history="1">
        <w:r w:rsidRPr="000C5DD6">
          <w:rPr>
            <w:rStyle w:val="af2"/>
            <w:lang w:val="en-US"/>
          </w:rPr>
          <w:t>yal</w:t>
        </w:r>
        <w:r w:rsidRPr="000C5DD6">
          <w:rPr>
            <w:rStyle w:val="af2"/>
          </w:rPr>
          <w:t>_</w:t>
        </w:r>
        <w:r w:rsidRPr="000C5DD6">
          <w:rPr>
            <w:rStyle w:val="af2"/>
            <w:lang w:val="en-US"/>
          </w:rPr>
          <w:t>bti</w:t>
        </w:r>
        <w:r w:rsidRPr="000C5DD6">
          <w:rPr>
            <w:rStyle w:val="af2"/>
          </w:rPr>
          <w:t>@</w:t>
        </w:r>
        <w:r w:rsidRPr="000C5DD6">
          <w:rPr>
            <w:rStyle w:val="af2"/>
            <w:lang w:val="en-US"/>
          </w:rPr>
          <w:t>cbx</w:t>
        </w:r>
        <w:r w:rsidRPr="000C5DD6">
          <w:rPr>
            <w:rStyle w:val="af2"/>
          </w:rPr>
          <w:t>.</w:t>
        </w:r>
        <w:r w:rsidRPr="000C5DD6">
          <w:rPr>
            <w:rStyle w:val="af2"/>
            <w:lang w:val="en-US"/>
          </w:rPr>
          <w:t>ru</w:t>
        </w:r>
      </w:hyperlink>
    </w:p>
    <w:p w:rsidR="000C5DD6" w:rsidRPr="000C5DD6" w:rsidRDefault="000C5DD6" w:rsidP="000C5DD6">
      <w:pPr>
        <w:ind w:left="-851" w:right="-144" w:firstLine="284"/>
        <w:jc w:val="both"/>
      </w:pPr>
      <w:r w:rsidRPr="000C5DD6">
        <w:t xml:space="preserve">Земельные участки выделяются в счет земельных долей в праве общей долевой </w:t>
      </w:r>
      <w:proofErr w:type="gramStart"/>
      <w:r w:rsidRPr="000C5DD6">
        <w:t>собственности:  из</w:t>
      </w:r>
      <w:proofErr w:type="gramEnd"/>
      <w:r w:rsidRPr="000C5DD6">
        <w:t xml:space="preserve"> исходного земельного участка, кадастровый номер 21:25:000000:134, местоположение: Чувашская Республика - Чувашия, р-н Яльчикский, с/пос. </w:t>
      </w:r>
      <w:proofErr w:type="spellStart"/>
      <w:r w:rsidRPr="000C5DD6">
        <w:t>Малотаябинское</w:t>
      </w:r>
      <w:proofErr w:type="spellEnd"/>
      <w:r w:rsidRPr="000C5DD6">
        <w:t>.</w:t>
      </w:r>
    </w:p>
    <w:p w:rsidR="000C5DD6" w:rsidRPr="000C5DD6" w:rsidRDefault="000C5DD6" w:rsidP="000C5DD6">
      <w:pPr>
        <w:ind w:left="-851" w:right="-144" w:firstLine="284"/>
        <w:jc w:val="both"/>
      </w:pPr>
      <w:r w:rsidRPr="000C5DD6">
        <w:t>С проектом межевания можно ознакомиться по адресу: ЧР, Яльчикский район, с. Яльчики, ул. Первомайская, д. 18, в течении 30 дней со дня опубликования настоящего извещения.</w:t>
      </w:r>
    </w:p>
    <w:p w:rsidR="000C5DD6" w:rsidRPr="000C5DD6" w:rsidRDefault="000C5DD6" w:rsidP="000C5DD6">
      <w:pPr>
        <w:ind w:left="-851" w:firstLine="284"/>
        <w:jc w:val="both"/>
      </w:pPr>
      <w:r w:rsidRPr="000C5DD6">
        <w:t>Предметом согласования является размер и местоположение границ выделяемого в счет земельных долей земельного участка.</w:t>
      </w:r>
    </w:p>
    <w:p w:rsidR="000C5DD6" w:rsidRPr="000C5DD6" w:rsidRDefault="000C5DD6" w:rsidP="000C5DD6">
      <w:pPr>
        <w:ind w:left="-851" w:firstLine="284"/>
        <w:jc w:val="both"/>
        <w:rPr>
          <w:sz w:val="20"/>
          <w:szCs w:val="20"/>
        </w:rPr>
      </w:pPr>
      <w:r w:rsidRPr="000C5DD6">
        <w:lastRenderedPageBreak/>
        <w:t>Обоснованные возражения после ознакомления с проектом межевания относительно размера и местоположения границ земельного участка принимаются в письменной форме в течении 30 дней со дня опубликования данного извещения по адресу: Чувашская Республика, Яльчикский район, с. Яльчики, ул.</w:t>
      </w:r>
      <w:r w:rsidRPr="000C5DD6">
        <w:rPr>
          <w:sz w:val="20"/>
          <w:szCs w:val="20"/>
        </w:rPr>
        <w:t xml:space="preserve"> Первомайская, д. 18, и в орган кадастрового учета филиал ФГБУ «ФКП </w:t>
      </w:r>
      <w:proofErr w:type="spellStart"/>
      <w:r w:rsidRPr="000C5DD6">
        <w:rPr>
          <w:sz w:val="20"/>
          <w:szCs w:val="20"/>
        </w:rPr>
        <w:t>Росреестра</w:t>
      </w:r>
      <w:proofErr w:type="spellEnd"/>
      <w:r w:rsidRPr="000C5DD6">
        <w:rPr>
          <w:sz w:val="20"/>
          <w:szCs w:val="20"/>
        </w:rPr>
        <w:t>» по Чувашской Республике- Чувашии по адресу: Чувашская Республика, г. Чебоксары, пр. Московский, д. 37.</w:t>
      </w:r>
    </w:p>
    <w:p w:rsidR="000839BA" w:rsidRDefault="000839BA" w:rsidP="000C5DD6">
      <w:pPr>
        <w:ind w:left="-851" w:firstLine="284"/>
        <w:jc w:val="center"/>
        <w:rPr>
          <w:sz w:val="20"/>
          <w:szCs w:val="20"/>
        </w:rPr>
      </w:pPr>
    </w:p>
    <w:bookmarkEnd w:id="1"/>
    <w:p w:rsidR="000839BA" w:rsidRDefault="000839BA" w:rsidP="00D4573E">
      <w:pPr>
        <w:jc w:val="center"/>
        <w:rPr>
          <w:sz w:val="20"/>
          <w:szCs w:val="20"/>
        </w:rPr>
      </w:pPr>
    </w:p>
    <w:p w:rsidR="00D4573E" w:rsidRPr="0022493D" w:rsidRDefault="00D4573E" w:rsidP="00D4573E">
      <w:pPr>
        <w:jc w:val="center"/>
        <w:rPr>
          <w:sz w:val="20"/>
          <w:szCs w:val="20"/>
        </w:rPr>
      </w:pPr>
      <w:r w:rsidRPr="0022493D">
        <w:rPr>
          <w:sz w:val="20"/>
          <w:szCs w:val="20"/>
        </w:rPr>
        <w:t>Периодическое печатное издание “Вестник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xml:space="preserve">, д.16 Тираж _100_ </w:t>
      </w:r>
      <w:proofErr w:type="spellStart"/>
      <w:r w:rsidRPr="0022493D">
        <w:rPr>
          <w:sz w:val="20"/>
          <w:szCs w:val="20"/>
        </w:rPr>
        <w:t>экз</w:t>
      </w:r>
      <w:proofErr w:type="spellEnd"/>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E667B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3" w:usb1="00000000" w:usb2="00000000" w:usb3="00000000" w:csb0="00000005"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A4"/>
    <w:rsid w:val="00014D12"/>
    <w:rsid w:val="000839BA"/>
    <w:rsid w:val="000C5DD6"/>
    <w:rsid w:val="00154621"/>
    <w:rsid w:val="001563A4"/>
    <w:rsid w:val="001E53D7"/>
    <w:rsid w:val="002C56EB"/>
    <w:rsid w:val="002F7ADC"/>
    <w:rsid w:val="004E3700"/>
    <w:rsid w:val="00515098"/>
    <w:rsid w:val="00562943"/>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136B4"/>
    <w:rsid w:val="00B57C61"/>
    <w:rsid w:val="00BE4C50"/>
    <w:rsid w:val="00C06E33"/>
    <w:rsid w:val="00CD08DC"/>
    <w:rsid w:val="00D4573E"/>
    <w:rsid w:val="00D45C8E"/>
    <w:rsid w:val="00D535FB"/>
    <w:rsid w:val="00DB6D3D"/>
    <w:rsid w:val="00E667B2"/>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574F9-D16B-4DA7-ADAB-1F0CEFE5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3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l_bti@cb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l_bti@cbx.r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Аня</cp:lastModifiedBy>
  <cp:revision>2</cp:revision>
  <cp:lastPrinted>2023-07-03T08:22:00Z</cp:lastPrinted>
  <dcterms:created xsi:type="dcterms:W3CDTF">2024-07-03T06:24:00Z</dcterms:created>
  <dcterms:modified xsi:type="dcterms:W3CDTF">2024-07-03T06:24:00Z</dcterms:modified>
</cp:coreProperties>
</file>