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26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13.11.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1052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26F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1052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5185F">
      <w:pPr>
        <w:spacing w:line="240" w:lineRule="auto"/>
        <w:ind w:firstLine="0"/>
        <w:rPr>
          <w:sz w:val="28"/>
          <w:szCs w:val="28"/>
        </w:rPr>
      </w:pPr>
    </w:p>
    <w:p w:rsidR="00163D07" w:rsidRDefault="00163D07" w:rsidP="00163D07">
      <w:pPr>
        <w:spacing w:line="240" w:lineRule="auto"/>
        <w:ind w:right="5102" w:firstLine="0"/>
        <w:rPr>
          <w:kern w:val="2"/>
          <w:sz w:val="16"/>
          <w:szCs w:val="16"/>
        </w:rPr>
      </w:pPr>
      <w:r w:rsidRPr="003C4D71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02.11.2023 № 1206</w:t>
      </w:r>
      <w:r>
        <w:rPr>
          <w:kern w:val="0"/>
          <w:sz w:val="28"/>
          <w:szCs w:val="28"/>
          <w:lang w:eastAsia="ru-RU"/>
        </w:rPr>
        <w:t xml:space="preserve"> </w:t>
      </w:r>
      <w:r w:rsidRPr="003C4D71">
        <w:rPr>
          <w:kern w:val="0"/>
          <w:sz w:val="28"/>
          <w:szCs w:val="20"/>
          <w:lang w:eastAsia="ru-RU"/>
        </w:rPr>
        <w:t>«Об у</w:t>
      </w:r>
      <w:r w:rsidRPr="003C4D71">
        <w:rPr>
          <w:kern w:val="0"/>
          <w:sz w:val="28"/>
          <w:szCs w:val="28"/>
          <w:lang w:eastAsia="ru-RU"/>
        </w:rPr>
        <w:t>тверждении перечня земельных участков, предназначенных для предоставления многодетным семьям»</w:t>
      </w:r>
    </w:p>
    <w:p w:rsidR="00163D07" w:rsidRPr="003C4D71" w:rsidRDefault="00163D07" w:rsidP="00163D07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63D07" w:rsidRPr="003C4D71" w:rsidRDefault="00163D07" w:rsidP="00163D07">
      <w:pPr>
        <w:suppressAutoHyphens w:val="0"/>
        <w:spacing w:line="360" w:lineRule="auto"/>
        <w:rPr>
          <w:b/>
          <w:color w:val="000000"/>
          <w:kern w:val="0"/>
          <w:sz w:val="28"/>
          <w:szCs w:val="20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 xml:space="preserve">В соответствии 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с </w:t>
      </w:r>
      <w:r w:rsidRPr="003C4D71">
        <w:rPr>
          <w:kern w:val="0"/>
          <w:sz w:val="28"/>
          <w:szCs w:val="20"/>
          <w:lang w:eastAsia="ru-RU"/>
        </w:rPr>
        <w:t>Законом Чувашской Республики от 01.04.2011 № 10 «О предоставлении земельных участков многодетным семьям в Чувашской Республике» администрация Янтиковского муниципального округа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 </w:t>
      </w:r>
      <w:r>
        <w:rPr>
          <w:color w:val="000000"/>
          <w:kern w:val="0"/>
          <w:sz w:val="28"/>
          <w:szCs w:val="20"/>
          <w:lang w:eastAsia="ru-RU"/>
        </w:rPr>
        <w:br/>
      </w:r>
      <w:r w:rsidRPr="003C4D71">
        <w:rPr>
          <w:b/>
          <w:color w:val="000000"/>
          <w:kern w:val="0"/>
          <w:sz w:val="28"/>
          <w:szCs w:val="20"/>
          <w:lang w:eastAsia="ru-RU"/>
        </w:rPr>
        <w:t>п о с т а н о в л я е т:</w:t>
      </w:r>
    </w:p>
    <w:p w:rsidR="00163D07" w:rsidRPr="003C4D71" w:rsidRDefault="00163D07" w:rsidP="00163D07">
      <w:pPr>
        <w:tabs>
          <w:tab w:val="left" w:pos="1701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>1. Внести в постановление администрации Янтиковского муниципального округа от 02.11.2023 № 1206 «Об у</w:t>
      </w:r>
      <w:r w:rsidRPr="003C4D71">
        <w:rPr>
          <w:kern w:val="0"/>
          <w:sz w:val="28"/>
          <w:szCs w:val="28"/>
          <w:lang w:eastAsia="ru-RU"/>
        </w:rPr>
        <w:t>тверждении перечня земельных участков, предназначенных для предоставления многодетным семьям» (далее Постановление) следующее изменение:</w:t>
      </w:r>
    </w:p>
    <w:p w:rsidR="00163D07" w:rsidRPr="003C4D71" w:rsidRDefault="00163D07" w:rsidP="00163D0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>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3C4D71">
        <w:rPr>
          <w:kern w:val="0"/>
          <w:sz w:val="28"/>
          <w:szCs w:val="28"/>
          <w:lang w:eastAsia="ru-RU"/>
        </w:rPr>
        <w:t>1 к Постановлению изложить в редакции согласно приложению к настоящему постановлению.</w:t>
      </w:r>
    </w:p>
    <w:p w:rsidR="0021097C" w:rsidRDefault="00163D07" w:rsidP="00163D07">
      <w:pPr>
        <w:spacing w:line="360" w:lineRule="auto"/>
        <w:rPr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>-</w:t>
      </w:r>
      <w:r w:rsidRPr="003C4D71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</w:t>
      </w:r>
    </w:p>
    <w:p w:rsidR="000C11D0" w:rsidRDefault="000C11D0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21097C" w:rsidRDefault="0021097C" w:rsidP="0021097C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Янтиковского </w:t>
      </w:r>
    </w:p>
    <w:p w:rsidR="0021097C" w:rsidRDefault="0021097C" w:rsidP="0021097C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  <w:r w:rsidRPr="003E3BE3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3E3BE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О.А. Ломоносов</w:t>
      </w:r>
    </w:p>
    <w:p w:rsidR="005F7CE7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  <w:sectPr w:rsidR="005F7CE7" w:rsidSect="00106D0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lastRenderedPageBreak/>
        <w:t>Приложение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к постановлению администрации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от </w:t>
      </w:r>
      <w:r w:rsidR="000C26F4">
        <w:rPr>
          <w:kern w:val="0"/>
          <w:lang w:eastAsia="ru-RU"/>
        </w:rPr>
        <w:t>13.11.2024 № 1052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Pr="008852C5">
        <w:rPr>
          <w:kern w:val="0"/>
          <w:lang w:eastAsia="ru-RU"/>
        </w:rPr>
        <w:t>Приложение № 1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УТВЕРЖДЕН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постановлением администрации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5F7CE7" w:rsidRPr="008852C5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от 02.11.2023 № 1206</w:t>
      </w:r>
    </w:p>
    <w:p w:rsidR="005F7CE7" w:rsidRPr="008852C5" w:rsidRDefault="005F7CE7" w:rsidP="005F7CE7">
      <w:pPr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5F7CE7" w:rsidRPr="008852C5" w:rsidRDefault="005F7CE7" w:rsidP="005F7CE7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5F7CE7" w:rsidRDefault="005F7CE7" w:rsidP="005F7CE7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Перечень земельных участков, предназначенных для предоставления </w:t>
      </w:r>
    </w:p>
    <w:p w:rsidR="005F7CE7" w:rsidRPr="008852C5" w:rsidRDefault="005F7CE7" w:rsidP="005F7CE7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многодетным семьям в собственность бесплатно </w:t>
      </w:r>
    </w:p>
    <w:p w:rsidR="005F7CE7" w:rsidRPr="008852C5" w:rsidRDefault="005F7CE7" w:rsidP="005F7CE7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>для ведения личного подсобного хозяйства</w:t>
      </w:r>
    </w:p>
    <w:p w:rsidR="005F7CE7" w:rsidRPr="008852C5" w:rsidRDefault="005F7CE7" w:rsidP="005F7CE7">
      <w:pPr>
        <w:suppressAutoHyphens w:val="0"/>
        <w:spacing w:line="240" w:lineRule="auto"/>
        <w:ind w:left="567" w:firstLine="567"/>
        <w:jc w:val="center"/>
        <w:rPr>
          <w:kern w:val="0"/>
          <w:sz w:val="22"/>
          <w:szCs w:val="2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7"/>
        <w:gridCol w:w="1559"/>
        <w:gridCol w:w="1134"/>
        <w:gridCol w:w="2552"/>
        <w:gridCol w:w="425"/>
      </w:tblGrid>
      <w:tr w:rsidR="005F7CE7" w:rsidRPr="008852C5" w:rsidTr="005F7CE7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Площадь земельного участка,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Местоположение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Pr="008852C5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5F7CE7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Pr="008852C5" w:rsidRDefault="005F7CE7" w:rsidP="007005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5F7CE7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 xml:space="preserve">21:26:110110:348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Pr="008852C5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5F7CE7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21:26:110110:349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Pr="008852C5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5F7CE7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21:26:110110:350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Pr="008852C5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C26F4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21:26:230202:332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– Чувашия, Янтиковский муниципальный округ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6F4" w:rsidRPr="008852C5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5F7CE7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21:26:010117:33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7500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–Чувашия, Янтиковский район, Яншихово-Норвашское сельское поселение</w:t>
            </w:r>
          </w:p>
          <w:p w:rsidR="005F7CE7" w:rsidRP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E7" w:rsidRDefault="005F7CE7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0C26F4" w:rsidRDefault="000C26F4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0C26F4" w:rsidRDefault="000C26F4" w:rsidP="005F7CE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C26F4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21:26:010117:408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 xml:space="preserve">Земли </w:t>
            </w:r>
            <w:r w:rsidRPr="005F7CE7">
              <w:rPr>
                <w:kern w:val="0"/>
                <w:sz w:val="22"/>
                <w:szCs w:val="22"/>
                <w:lang w:eastAsia="ru-RU"/>
              </w:rPr>
              <w:lastRenderedPageBreak/>
              <w:t>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Ведение </w:t>
            </w:r>
            <w:r w:rsidRPr="005F7CE7">
              <w:rPr>
                <w:kern w:val="0"/>
                <w:sz w:val="22"/>
                <w:szCs w:val="22"/>
                <w:lang w:eastAsia="ru-RU"/>
              </w:rPr>
              <w:lastRenderedPageBreak/>
              <w:t>личного подсобного хозяйства на полевых участках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lastRenderedPageBreak/>
              <w:t>8042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 xml:space="preserve">Чувашская Республика </w:t>
            </w:r>
            <w:r w:rsidRPr="005F7CE7">
              <w:rPr>
                <w:kern w:val="0"/>
                <w:sz w:val="22"/>
                <w:szCs w:val="22"/>
                <w:lang w:eastAsia="ru-RU"/>
              </w:rPr>
              <w:lastRenderedPageBreak/>
              <w:t>– Чувашия, Янтиковский муниципальный округ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6F4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C26F4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21:26:010117:265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7500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–Чувашия, Янтиковский район, Яншихово-Норвашское сельское поселение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6F4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C26F4" w:rsidRPr="008852C5" w:rsidTr="005F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21:26:260111:224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4" w:rsidRPr="005F7CE7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F7CE7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район, Турмышское сельское поселение, с. Турмыши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6F4" w:rsidRDefault="000C26F4" w:rsidP="000C26F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F7CE7" w:rsidRPr="008852C5" w:rsidRDefault="005F7CE7" w:rsidP="005F7CE7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</w:t>
      </w:r>
    </w:p>
    <w:p w:rsidR="005F7CE7" w:rsidRPr="003E3BE3" w:rsidRDefault="005F7CE7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sectPr w:rsidR="005F7CE7" w:rsidRPr="003E3BE3" w:rsidSect="005F7CE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6193"/>
      <w:docPartObj>
        <w:docPartGallery w:val="Page Numbers (Top of Page)"/>
        <w:docPartUnique/>
      </w:docPartObj>
    </w:sdtPr>
    <w:sdtEndPr/>
    <w:sdtContent>
      <w:p w:rsidR="00601EC7" w:rsidRDefault="00601EC7" w:rsidP="00601EC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270949A1"/>
    <w:multiLevelType w:val="hybridMultilevel"/>
    <w:tmpl w:val="B02C047A"/>
    <w:lvl w:ilvl="0" w:tplc="44562B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11D0"/>
    <w:rsid w:val="000C26F4"/>
    <w:rsid w:val="000C5C20"/>
    <w:rsid w:val="000D068C"/>
    <w:rsid w:val="000D1855"/>
    <w:rsid w:val="000D353D"/>
    <w:rsid w:val="000D5775"/>
    <w:rsid w:val="000D6E58"/>
    <w:rsid w:val="000D716D"/>
    <w:rsid w:val="000E00EE"/>
    <w:rsid w:val="000E2D66"/>
    <w:rsid w:val="000F5475"/>
    <w:rsid w:val="00102BCE"/>
    <w:rsid w:val="00106D0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3D07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97C"/>
    <w:rsid w:val="00210A3D"/>
    <w:rsid w:val="0021190B"/>
    <w:rsid w:val="002131D0"/>
    <w:rsid w:val="00217F94"/>
    <w:rsid w:val="0022375D"/>
    <w:rsid w:val="00225976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C46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5277"/>
    <w:rsid w:val="00414A66"/>
    <w:rsid w:val="0041784F"/>
    <w:rsid w:val="004207A7"/>
    <w:rsid w:val="00421E18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5FFF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1C3D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CE7"/>
    <w:rsid w:val="00601EC7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60E6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216B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1625"/>
    <w:rsid w:val="00C22FD0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185F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A4A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23D1A0EA"/>
  <w15:docId w15:val="{861F7129-EDC1-4FAF-B969-BD0A232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5CE-69AC-4E7C-A41C-104613A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211</cp:revision>
  <cp:lastPrinted>2024-11-18T12:43:00Z</cp:lastPrinted>
  <dcterms:created xsi:type="dcterms:W3CDTF">2023-01-09T05:07:00Z</dcterms:created>
  <dcterms:modified xsi:type="dcterms:W3CDTF">2024-11-28T05:38:00Z</dcterms:modified>
</cp:coreProperties>
</file>