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A68A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23.12.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1197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A68A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23.12.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1197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99179F">
      <w:pPr>
        <w:spacing w:line="240" w:lineRule="auto"/>
        <w:ind w:firstLine="0"/>
        <w:jc w:val="left"/>
        <w:rPr>
          <w:sz w:val="28"/>
          <w:szCs w:val="28"/>
        </w:rPr>
      </w:pPr>
    </w:p>
    <w:p w:rsidR="0099179F" w:rsidRPr="0099179F" w:rsidRDefault="0099179F" w:rsidP="0099179F">
      <w:pPr>
        <w:tabs>
          <w:tab w:val="left" w:pos="709"/>
        </w:tabs>
        <w:suppressAutoHyphens w:val="0"/>
        <w:spacing w:line="240" w:lineRule="auto"/>
        <w:ind w:right="4960" w:firstLine="0"/>
        <w:rPr>
          <w:kern w:val="0"/>
          <w:sz w:val="28"/>
          <w:szCs w:val="28"/>
          <w:lang w:eastAsia="ru-RU"/>
        </w:rPr>
      </w:pPr>
      <w:r w:rsidRPr="0099179F">
        <w:rPr>
          <w:kern w:val="0"/>
          <w:sz w:val="28"/>
          <w:szCs w:val="28"/>
          <w:lang w:eastAsia="ru-RU"/>
        </w:rPr>
        <w:t>О внесении изменения в постановление администрации Янтиковского муниципального округа от 30.05.2024 № 538 «О нормативе</w:t>
      </w:r>
      <w:r>
        <w:rPr>
          <w:kern w:val="0"/>
          <w:sz w:val="28"/>
          <w:szCs w:val="28"/>
          <w:lang w:eastAsia="ru-RU"/>
        </w:rPr>
        <w:t xml:space="preserve"> </w:t>
      </w:r>
      <w:r w:rsidRPr="0099179F">
        <w:rPr>
          <w:kern w:val="0"/>
          <w:sz w:val="28"/>
          <w:szCs w:val="28"/>
          <w:lang w:eastAsia="ru-RU"/>
        </w:rPr>
        <w:t>стоимости одного квадратного метра общей площади жилья в Янтиковском муниципальном округе на 2025 год»</w:t>
      </w:r>
    </w:p>
    <w:p w:rsidR="0099179F" w:rsidRDefault="0099179F" w:rsidP="0099179F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99179F" w:rsidRPr="0099179F" w:rsidRDefault="0099179F" w:rsidP="0099179F">
      <w:pPr>
        <w:suppressAutoHyphens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99179F">
        <w:rPr>
          <w:kern w:val="0"/>
          <w:sz w:val="28"/>
          <w:szCs w:val="28"/>
          <w:lang w:eastAsia="ru-RU"/>
        </w:rPr>
        <w:t>В соответствии с приказом Минстроя России от 05.09.2024 № 595/</w:t>
      </w:r>
      <w:proofErr w:type="spellStart"/>
      <w:proofErr w:type="gramStart"/>
      <w:r w:rsidRPr="0099179F">
        <w:rPr>
          <w:kern w:val="0"/>
          <w:sz w:val="28"/>
          <w:szCs w:val="28"/>
          <w:lang w:eastAsia="ru-RU"/>
        </w:rPr>
        <w:t>пр</w:t>
      </w:r>
      <w:proofErr w:type="spellEnd"/>
      <w:proofErr w:type="gramEnd"/>
      <w:r w:rsidRPr="0099179F">
        <w:rPr>
          <w:kern w:val="0"/>
          <w:sz w:val="28"/>
          <w:szCs w:val="28"/>
          <w:lang w:eastAsia="ru-RU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</w:t>
      </w:r>
      <w:r w:rsidRPr="0099179F">
        <w:rPr>
          <w:kern w:val="0"/>
          <w:sz w:val="28"/>
          <w:szCs w:val="28"/>
          <w:lang w:val="en-US" w:eastAsia="ru-RU"/>
        </w:rPr>
        <w:t>IV</w:t>
      </w:r>
      <w:r w:rsidRPr="0099179F">
        <w:rPr>
          <w:kern w:val="0"/>
          <w:sz w:val="28"/>
          <w:szCs w:val="28"/>
          <w:lang w:eastAsia="ru-RU"/>
        </w:rPr>
        <w:t xml:space="preserve"> квартал 2024 года» администрация Янтиковского муниципального округа </w:t>
      </w:r>
      <w:r>
        <w:rPr>
          <w:kern w:val="0"/>
          <w:sz w:val="28"/>
          <w:szCs w:val="28"/>
          <w:lang w:eastAsia="ru-RU"/>
        </w:rPr>
        <w:t xml:space="preserve">                                           </w:t>
      </w:r>
      <w:r w:rsidRPr="0099179F">
        <w:rPr>
          <w:b/>
          <w:kern w:val="0"/>
          <w:sz w:val="28"/>
          <w:szCs w:val="28"/>
          <w:lang w:eastAsia="ru-RU"/>
        </w:rPr>
        <w:t>п о с т а н о в л я е т:</w:t>
      </w:r>
    </w:p>
    <w:p w:rsidR="0099179F" w:rsidRPr="0099179F" w:rsidRDefault="0099179F" w:rsidP="0099179F">
      <w:pPr>
        <w:tabs>
          <w:tab w:val="left" w:pos="993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9179F">
        <w:rPr>
          <w:kern w:val="0"/>
          <w:sz w:val="28"/>
          <w:szCs w:val="28"/>
          <w:lang w:eastAsia="ru-RU"/>
        </w:rPr>
        <w:t>1.</w:t>
      </w:r>
      <w:r w:rsidRPr="0099179F">
        <w:rPr>
          <w:kern w:val="0"/>
          <w:sz w:val="28"/>
          <w:szCs w:val="28"/>
          <w:lang w:eastAsia="ru-RU"/>
        </w:rPr>
        <w:tab/>
        <w:t>Внести в постановление администрации Янтиковского муниципального округа от 30.05.2024 № 538 «О нормативе стоимости одного квадратного метра общей площади жилья в Янтиковском муни</w:t>
      </w:r>
      <w:bookmarkStart w:id="0" w:name="_GoBack"/>
      <w:bookmarkEnd w:id="0"/>
      <w:r w:rsidRPr="0099179F">
        <w:rPr>
          <w:kern w:val="0"/>
          <w:sz w:val="28"/>
          <w:szCs w:val="28"/>
          <w:lang w:eastAsia="ru-RU"/>
        </w:rPr>
        <w:t>ципальном округе на 2025 год» (далее - постановление) следующее изменение:</w:t>
      </w:r>
    </w:p>
    <w:p w:rsidR="0099179F" w:rsidRPr="0099179F" w:rsidRDefault="0099179F" w:rsidP="0099179F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9179F">
        <w:rPr>
          <w:kern w:val="0"/>
          <w:sz w:val="28"/>
          <w:szCs w:val="28"/>
          <w:lang w:eastAsia="ru-RU"/>
        </w:rPr>
        <w:t>в п. 1 постановления слова «в размере 40 000 (сорок тысяч) рублей» заменить словами «в размере 45 000 (сорок пять тысяч) рублей».</w:t>
      </w:r>
    </w:p>
    <w:p w:rsidR="0099179F" w:rsidRPr="0099179F" w:rsidRDefault="0099179F" w:rsidP="0099179F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9179F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99179F" w:rsidRDefault="0099179F" w:rsidP="0099179F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99179F" w:rsidRPr="0099179F" w:rsidRDefault="0099179F" w:rsidP="0099179F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99179F" w:rsidRPr="0099179F" w:rsidRDefault="0099179F" w:rsidP="0099179F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99179F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99179F" w:rsidRPr="0099179F" w:rsidRDefault="0099179F" w:rsidP="0099179F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99179F">
        <w:rPr>
          <w:kern w:val="0"/>
          <w:sz w:val="28"/>
          <w:szCs w:val="28"/>
          <w:lang w:eastAsia="ru-RU"/>
        </w:rPr>
        <w:t xml:space="preserve">муниципального округа                                     </w:t>
      </w:r>
      <w:r>
        <w:rPr>
          <w:kern w:val="0"/>
          <w:sz w:val="28"/>
          <w:szCs w:val="28"/>
          <w:lang w:eastAsia="ru-RU"/>
        </w:rPr>
        <w:t xml:space="preserve">                           </w:t>
      </w:r>
      <w:r w:rsidRPr="0099179F">
        <w:rPr>
          <w:kern w:val="0"/>
          <w:sz w:val="28"/>
          <w:szCs w:val="28"/>
          <w:lang w:eastAsia="ru-RU"/>
        </w:rPr>
        <w:t xml:space="preserve">    О.А. Ломоносов</w:t>
      </w:r>
    </w:p>
    <w:sectPr w:rsidR="0099179F" w:rsidRPr="0099179F" w:rsidSect="0099179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9F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A68A0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85FE-B86A-4F07-82CB-2E7B583A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2023-03-31T12:17:00Z</cp:lastPrinted>
  <dcterms:created xsi:type="dcterms:W3CDTF">2023-01-09T05:07:00Z</dcterms:created>
  <dcterms:modified xsi:type="dcterms:W3CDTF">2024-12-27T07:12:00Z</dcterms:modified>
</cp:coreProperties>
</file>