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19122C0" w:rsidR="009A3F0A" w:rsidRPr="00EE4895" w:rsidRDefault="00401C5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AC0FAB">
                              <w:rPr>
                                <w:rFonts w:ascii="Times New Roman" w:eastAsia="Times New Roman" w:hAnsi="Times New Roman" w:cs="Times New Roman"/>
                                <w:sz w:val="24"/>
                                <w:szCs w:val="20"/>
                                <w:u w:val="single"/>
                                <w:lang w:eastAsia="ru-RU"/>
                              </w:rPr>
                              <w:t>7</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20</w:t>
                            </w:r>
                            <w:r w:rsidR="002C59C2">
                              <w:rPr>
                                <w:rFonts w:ascii="Times New Roman" w:eastAsia="Times New Roman" w:hAnsi="Times New Roman" w:cs="Times New Roman"/>
                                <w:sz w:val="24"/>
                                <w:szCs w:val="20"/>
                                <w:u w:val="single"/>
                                <w:lang w:eastAsia="ru-RU"/>
                              </w:rPr>
                              <w:t>10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19122C0" w:rsidR="009A3F0A" w:rsidRPr="00EE4895" w:rsidRDefault="00401C5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AC0FAB">
                        <w:rPr>
                          <w:rFonts w:ascii="Times New Roman" w:eastAsia="Times New Roman" w:hAnsi="Times New Roman" w:cs="Times New Roman"/>
                          <w:sz w:val="24"/>
                          <w:szCs w:val="20"/>
                          <w:u w:val="single"/>
                          <w:lang w:eastAsia="ru-RU"/>
                        </w:rPr>
                        <w:t>7</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20</w:t>
                      </w:r>
                      <w:r w:rsidR="002C59C2">
                        <w:rPr>
                          <w:rFonts w:ascii="Times New Roman" w:eastAsia="Times New Roman" w:hAnsi="Times New Roman" w:cs="Times New Roman"/>
                          <w:sz w:val="24"/>
                          <w:szCs w:val="20"/>
                          <w:u w:val="single"/>
                          <w:lang w:eastAsia="ru-RU"/>
                        </w:rPr>
                        <w:t>10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EA474E5" w:rsidR="009A3F0A" w:rsidRPr="00EE4895" w:rsidRDefault="00401C5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AC0FAB">
                              <w:rPr>
                                <w:rFonts w:ascii="Times New Roman" w:eastAsia="Times New Roman" w:hAnsi="Times New Roman" w:cs="Times New Roman"/>
                                <w:sz w:val="24"/>
                                <w:szCs w:val="24"/>
                                <w:u w:val="single"/>
                                <w:lang w:eastAsia="ru-RU"/>
                              </w:rPr>
                              <w:t>7</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20</w:t>
                            </w:r>
                            <w:r w:rsidR="002C59C2">
                              <w:rPr>
                                <w:rFonts w:ascii="Times New Roman" w:eastAsia="Times New Roman" w:hAnsi="Times New Roman" w:cs="Times New Roman"/>
                                <w:sz w:val="24"/>
                                <w:szCs w:val="24"/>
                                <w:u w:val="single"/>
                                <w:lang w:eastAsia="ru-RU"/>
                              </w:rPr>
                              <w:t>10</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EA474E5" w:rsidR="009A3F0A" w:rsidRPr="00EE4895" w:rsidRDefault="00401C5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AC0FAB">
                        <w:rPr>
                          <w:rFonts w:ascii="Times New Roman" w:eastAsia="Times New Roman" w:hAnsi="Times New Roman" w:cs="Times New Roman"/>
                          <w:sz w:val="24"/>
                          <w:szCs w:val="24"/>
                          <w:u w:val="single"/>
                          <w:lang w:eastAsia="ru-RU"/>
                        </w:rPr>
                        <w:t>7</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20</w:t>
                      </w:r>
                      <w:r w:rsidR="002C59C2">
                        <w:rPr>
                          <w:rFonts w:ascii="Times New Roman" w:eastAsia="Times New Roman" w:hAnsi="Times New Roman" w:cs="Times New Roman"/>
                          <w:sz w:val="24"/>
                          <w:szCs w:val="24"/>
                          <w:u w:val="single"/>
                          <w:lang w:eastAsia="ru-RU"/>
                        </w:rPr>
                        <w:t>10</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2710269" w14:textId="77777777" w:rsidR="00B01C7B" w:rsidRPr="00583144" w:rsidRDefault="00B01C7B" w:rsidP="00583144">
      <w:pPr>
        <w:keepNext/>
        <w:spacing w:after="0" w:line="240" w:lineRule="auto"/>
        <w:ind w:firstLine="709"/>
        <w:jc w:val="both"/>
        <w:outlineLvl w:val="0"/>
        <w:rPr>
          <w:rFonts w:ascii="Times New Roman" w:hAnsi="Times New Roman" w:cs="Times New Roman"/>
          <w:sz w:val="24"/>
          <w:szCs w:val="24"/>
        </w:rPr>
      </w:pPr>
    </w:p>
    <w:p w14:paraId="41886C64" w14:textId="15F27D8C" w:rsidR="002C59C2" w:rsidRPr="002C59C2" w:rsidRDefault="002C59C2" w:rsidP="002C59C2">
      <w:pPr>
        <w:pStyle w:val="10"/>
        <w:spacing w:before="0" w:after="0" w:line="240" w:lineRule="auto"/>
        <w:ind w:right="4962"/>
        <w:jc w:val="both"/>
        <w:rPr>
          <w:rFonts w:cs="Times New Roman"/>
          <w:b w:val="0"/>
          <w:bCs w:val="0"/>
          <w:color w:val="000000"/>
          <w:sz w:val="24"/>
          <w:szCs w:val="24"/>
        </w:rPr>
      </w:pPr>
      <w:r w:rsidRPr="002C59C2">
        <w:rPr>
          <w:rStyle w:val="af3"/>
          <w:b w:val="0"/>
          <w:bCs w:val="0"/>
          <w:color w:val="000000"/>
          <w:sz w:val="24"/>
          <w:szCs w:val="24"/>
        </w:rPr>
        <w:t xml:space="preserve">Об утверждении Порядка формирования и ведения реестра источников доходов </w:t>
      </w:r>
      <w:proofErr w:type="gramStart"/>
      <w:r w:rsidRPr="002C59C2">
        <w:rPr>
          <w:rStyle w:val="af3"/>
          <w:b w:val="0"/>
          <w:bCs w:val="0"/>
          <w:color w:val="000000"/>
          <w:sz w:val="24"/>
          <w:szCs w:val="24"/>
        </w:rPr>
        <w:t xml:space="preserve">бюджета </w:t>
      </w:r>
      <w:r>
        <w:rPr>
          <w:rStyle w:val="af3"/>
          <w:b w:val="0"/>
          <w:bCs w:val="0"/>
          <w:color w:val="000000"/>
          <w:sz w:val="24"/>
          <w:szCs w:val="24"/>
        </w:rPr>
        <w:t xml:space="preserve"> </w:t>
      </w:r>
      <w:r w:rsidRPr="002C59C2">
        <w:rPr>
          <w:rStyle w:val="af3"/>
          <w:b w:val="0"/>
          <w:bCs w:val="0"/>
          <w:color w:val="000000"/>
          <w:sz w:val="24"/>
          <w:szCs w:val="24"/>
        </w:rPr>
        <w:t>Урмарского</w:t>
      </w:r>
      <w:proofErr w:type="gramEnd"/>
      <w:r w:rsidRPr="002C59C2">
        <w:rPr>
          <w:rStyle w:val="af3"/>
          <w:b w:val="0"/>
          <w:bCs w:val="0"/>
          <w:color w:val="000000"/>
          <w:sz w:val="24"/>
          <w:szCs w:val="24"/>
        </w:rPr>
        <w:t xml:space="preserve"> муниципального округа Чувашской Республики</w:t>
      </w:r>
    </w:p>
    <w:p w14:paraId="29B30462"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p>
    <w:p w14:paraId="53BBE517"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p>
    <w:p w14:paraId="6A5073C0" w14:textId="19EF8E11" w:rsidR="002C59C2" w:rsidRPr="002C59C2" w:rsidRDefault="002C59C2" w:rsidP="002C59C2">
      <w:pPr>
        <w:spacing w:after="0" w:line="240" w:lineRule="auto"/>
        <w:ind w:firstLine="709"/>
        <w:jc w:val="both"/>
        <w:rPr>
          <w:rFonts w:ascii="Times New Roman" w:hAnsi="Times New Roman" w:cs="Times New Roman"/>
          <w:sz w:val="24"/>
          <w:szCs w:val="24"/>
        </w:rPr>
      </w:pPr>
      <w:r w:rsidRPr="002C59C2">
        <w:rPr>
          <w:rFonts w:ascii="Times New Roman" w:hAnsi="Times New Roman" w:cs="Times New Roman"/>
          <w:sz w:val="24"/>
          <w:szCs w:val="24"/>
        </w:rPr>
        <w:t xml:space="preserve">В соответствии с </w:t>
      </w:r>
      <w:hyperlink r:id="rId9" w:history="1">
        <w:r w:rsidRPr="002C59C2">
          <w:rPr>
            <w:rStyle w:val="af3"/>
            <w:rFonts w:ascii="Times New Roman" w:hAnsi="Times New Roman"/>
            <w:color w:val="000000"/>
            <w:sz w:val="24"/>
            <w:szCs w:val="24"/>
          </w:rPr>
          <w:t>пунктом 7 статьи 47.1</w:t>
        </w:r>
      </w:hyperlink>
      <w:r w:rsidRPr="002C59C2">
        <w:rPr>
          <w:rFonts w:ascii="Times New Roman" w:hAnsi="Times New Roman" w:cs="Times New Roman"/>
          <w:sz w:val="24"/>
          <w:szCs w:val="24"/>
        </w:rPr>
        <w:t xml:space="preserve"> Бюджетного кодекса Российской Федерации, </w:t>
      </w:r>
      <w:hyperlink r:id="rId10" w:history="1">
        <w:r w:rsidRPr="002C59C2">
          <w:rPr>
            <w:rStyle w:val="af3"/>
            <w:rFonts w:ascii="Times New Roman" w:hAnsi="Times New Roman"/>
            <w:color w:val="000000"/>
            <w:sz w:val="24"/>
            <w:szCs w:val="24"/>
          </w:rPr>
          <w:t>постановлением</w:t>
        </w:r>
      </w:hyperlink>
      <w:r w:rsidRPr="002C59C2">
        <w:rPr>
          <w:rFonts w:ascii="Times New Roman" w:hAnsi="Times New Roman" w:cs="Times New Roman"/>
          <w:sz w:val="24"/>
          <w:szCs w:val="24"/>
        </w:rPr>
        <w:t xml:space="preserve"> Правительства Российской Федерации от 31.08.2016 № 868 «О порядке формирования и ведения перечня источников доходов Российской Федерации», </w:t>
      </w:r>
      <w:hyperlink r:id="rId11" w:history="1">
        <w:r w:rsidRPr="002C59C2">
          <w:rPr>
            <w:rStyle w:val="af3"/>
            <w:rFonts w:ascii="Times New Roman" w:hAnsi="Times New Roman"/>
            <w:color w:val="000000"/>
            <w:sz w:val="24"/>
            <w:szCs w:val="24"/>
          </w:rPr>
          <w:t>пунктом 2</w:t>
        </w:r>
      </w:hyperlink>
      <w:r w:rsidRPr="002C59C2">
        <w:rPr>
          <w:rFonts w:ascii="Times New Roman" w:hAnsi="Times New Roman" w:cs="Times New Roman"/>
          <w:sz w:val="24"/>
          <w:szCs w:val="24"/>
        </w:rPr>
        <w:t xml:space="preserve"> постановления Кабинета Министров Чувашской Республики от 12.04.2017 № 131 «Об утверждении Порядка формирования и ведения реестра источников доходов республиканского бюджета Чувашской Республики и реестра источников доходов бюджета Территориального фонда обязательного медицинского страхования Чувашской Республики», администрация Урмарского муниципального округа п</w:t>
      </w:r>
      <w:r>
        <w:rPr>
          <w:rFonts w:ascii="Times New Roman" w:hAnsi="Times New Roman" w:cs="Times New Roman"/>
          <w:sz w:val="24"/>
          <w:szCs w:val="24"/>
        </w:rPr>
        <w:t xml:space="preserve"> </w:t>
      </w:r>
      <w:r w:rsidRPr="002C59C2">
        <w:rPr>
          <w:rFonts w:ascii="Times New Roman" w:hAnsi="Times New Roman" w:cs="Times New Roman"/>
          <w:sz w:val="24"/>
          <w:szCs w:val="24"/>
        </w:rPr>
        <w:t>о</w:t>
      </w:r>
      <w:r>
        <w:rPr>
          <w:rFonts w:ascii="Times New Roman" w:hAnsi="Times New Roman" w:cs="Times New Roman"/>
          <w:sz w:val="24"/>
          <w:szCs w:val="24"/>
        </w:rPr>
        <w:t xml:space="preserve"> </w:t>
      </w:r>
      <w:r w:rsidRPr="002C59C2">
        <w:rPr>
          <w:rFonts w:ascii="Times New Roman" w:hAnsi="Times New Roman" w:cs="Times New Roman"/>
          <w:sz w:val="24"/>
          <w:szCs w:val="24"/>
        </w:rPr>
        <w:t>с</w:t>
      </w:r>
      <w:r>
        <w:rPr>
          <w:rFonts w:ascii="Times New Roman" w:hAnsi="Times New Roman" w:cs="Times New Roman"/>
          <w:sz w:val="24"/>
          <w:szCs w:val="24"/>
        </w:rPr>
        <w:t xml:space="preserve"> </w:t>
      </w:r>
      <w:r w:rsidRPr="002C59C2">
        <w:rPr>
          <w:rFonts w:ascii="Times New Roman" w:hAnsi="Times New Roman" w:cs="Times New Roman"/>
          <w:sz w:val="24"/>
          <w:szCs w:val="24"/>
        </w:rPr>
        <w:t>т</w:t>
      </w:r>
      <w:r>
        <w:rPr>
          <w:rFonts w:ascii="Times New Roman" w:hAnsi="Times New Roman" w:cs="Times New Roman"/>
          <w:sz w:val="24"/>
          <w:szCs w:val="24"/>
        </w:rPr>
        <w:t xml:space="preserve"> </w:t>
      </w:r>
      <w:r w:rsidRPr="002C59C2">
        <w:rPr>
          <w:rFonts w:ascii="Times New Roman" w:hAnsi="Times New Roman" w:cs="Times New Roman"/>
          <w:sz w:val="24"/>
          <w:szCs w:val="24"/>
        </w:rPr>
        <w:t>а</w:t>
      </w:r>
      <w:r>
        <w:rPr>
          <w:rFonts w:ascii="Times New Roman" w:hAnsi="Times New Roman" w:cs="Times New Roman"/>
          <w:sz w:val="24"/>
          <w:szCs w:val="24"/>
        </w:rPr>
        <w:t xml:space="preserve"> </w:t>
      </w:r>
      <w:r w:rsidRPr="002C59C2">
        <w:rPr>
          <w:rFonts w:ascii="Times New Roman" w:hAnsi="Times New Roman" w:cs="Times New Roman"/>
          <w:sz w:val="24"/>
          <w:szCs w:val="24"/>
        </w:rPr>
        <w:t>н</w:t>
      </w:r>
      <w:r>
        <w:rPr>
          <w:rFonts w:ascii="Times New Roman" w:hAnsi="Times New Roman" w:cs="Times New Roman"/>
          <w:sz w:val="24"/>
          <w:szCs w:val="24"/>
        </w:rPr>
        <w:t xml:space="preserve"> </w:t>
      </w:r>
      <w:r w:rsidRPr="002C59C2">
        <w:rPr>
          <w:rFonts w:ascii="Times New Roman" w:hAnsi="Times New Roman" w:cs="Times New Roman"/>
          <w:sz w:val="24"/>
          <w:szCs w:val="24"/>
        </w:rPr>
        <w:t>о</w:t>
      </w:r>
      <w:r>
        <w:rPr>
          <w:rFonts w:ascii="Times New Roman" w:hAnsi="Times New Roman" w:cs="Times New Roman"/>
          <w:sz w:val="24"/>
          <w:szCs w:val="24"/>
        </w:rPr>
        <w:t xml:space="preserve"> </w:t>
      </w:r>
      <w:r w:rsidRPr="002C59C2">
        <w:rPr>
          <w:rFonts w:ascii="Times New Roman" w:hAnsi="Times New Roman" w:cs="Times New Roman"/>
          <w:sz w:val="24"/>
          <w:szCs w:val="24"/>
        </w:rPr>
        <w:t>в</w:t>
      </w:r>
      <w:r>
        <w:rPr>
          <w:rFonts w:ascii="Times New Roman" w:hAnsi="Times New Roman" w:cs="Times New Roman"/>
          <w:sz w:val="24"/>
          <w:szCs w:val="24"/>
        </w:rPr>
        <w:t xml:space="preserve"> </w:t>
      </w:r>
      <w:r w:rsidRPr="002C59C2">
        <w:rPr>
          <w:rFonts w:ascii="Times New Roman" w:hAnsi="Times New Roman" w:cs="Times New Roman"/>
          <w:sz w:val="24"/>
          <w:szCs w:val="24"/>
        </w:rPr>
        <w:t>л</w:t>
      </w:r>
      <w:r>
        <w:rPr>
          <w:rFonts w:ascii="Times New Roman" w:hAnsi="Times New Roman" w:cs="Times New Roman"/>
          <w:sz w:val="24"/>
          <w:szCs w:val="24"/>
        </w:rPr>
        <w:t xml:space="preserve"> </w:t>
      </w:r>
      <w:r w:rsidRPr="002C59C2">
        <w:rPr>
          <w:rFonts w:ascii="Times New Roman" w:hAnsi="Times New Roman" w:cs="Times New Roman"/>
          <w:sz w:val="24"/>
          <w:szCs w:val="24"/>
        </w:rPr>
        <w:t>я</w:t>
      </w:r>
      <w:r>
        <w:rPr>
          <w:rFonts w:ascii="Times New Roman" w:hAnsi="Times New Roman" w:cs="Times New Roman"/>
          <w:sz w:val="24"/>
          <w:szCs w:val="24"/>
        </w:rPr>
        <w:t xml:space="preserve"> </w:t>
      </w:r>
      <w:r w:rsidRPr="002C59C2">
        <w:rPr>
          <w:rFonts w:ascii="Times New Roman" w:hAnsi="Times New Roman" w:cs="Times New Roman"/>
          <w:sz w:val="24"/>
          <w:szCs w:val="24"/>
        </w:rPr>
        <w:t>е</w:t>
      </w:r>
      <w:r>
        <w:rPr>
          <w:rFonts w:ascii="Times New Roman" w:hAnsi="Times New Roman" w:cs="Times New Roman"/>
          <w:sz w:val="24"/>
          <w:szCs w:val="24"/>
        </w:rPr>
        <w:t xml:space="preserve"> </w:t>
      </w:r>
      <w:r w:rsidRPr="002C59C2">
        <w:rPr>
          <w:rFonts w:ascii="Times New Roman" w:hAnsi="Times New Roman" w:cs="Times New Roman"/>
          <w:sz w:val="24"/>
          <w:szCs w:val="24"/>
        </w:rPr>
        <w:t>т:</w:t>
      </w:r>
    </w:p>
    <w:p w14:paraId="2B758922" w14:textId="77777777" w:rsidR="002C59C2" w:rsidRPr="002C59C2" w:rsidRDefault="002C59C2" w:rsidP="002C59C2">
      <w:pPr>
        <w:spacing w:after="0" w:line="240" w:lineRule="auto"/>
        <w:ind w:firstLine="709"/>
        <w:jc w:val="both"/>
        <w:rPr>
          <w:rFonts w:ascii="Times New Roman" w:hAnsi="Times New Roman" w:cs="Times New Roman"/>
          <w:sz w:val="24"/>
          <w:szCs w:val="24"/>
        </w:rPr>
      </w:pPr>
      <w:bookmarkStart w:id="0" w:name="sub_1"/>
      <w:r w:rsidRPr="002C59C2">
        <w:rPr>
          <w:rFonts w:ascii="Times New Roman" w:hAnsi="Times New Roman" w:cs="Times New Roman"/>
          <w:sz w:val="24"/>
          <w:szCs w:val="24"/>
        </w:rPr>
        <w:t xml:space="preserve">1. Утвердить прилагаемый </w:t>
      </w:r>
      <w:hyperlink r:id="rId12" w:anchor="sub_1000" w:history="1">
        <w:r w:rsidRPr="002C59C2">
          <w:rPr>
            <w:rStyle w:val="af3"/>
            <w:rFonts w:ascii="Times New Roman" w:hAnsi="Times New Roman"/>
            <w:color w:val="000000"/>
            <w:sz w:val="24"/>
            <w:szCs w:val="24"/>
          </w:rPr>
          <w:t>Порядок</w:t>
        </w:r>
      </w:hyperlink>
      <w:r w:rsidRPr="002C59C2">
        <w:rPr>
          <w:rFonts w:ascii="Times New Roman" w:hAnsi="Times New Roman" w:cs="Times New Roman"/>
          <w:sz w:val="24"/>
          <w:szCs w:val="24"/>
        </w:rPr>
        <w:t xml:space="preserve"> формирования и ведения реестра источников доходов бюджета Урмарского муниципального округа (далее - Порядок).</w:t>
      </w:r>
    </w:p>
    <w:p w14:paraId="571AA4E8" w14:textId="77777777" w:rsidR="002C59C2" w:rsidRPr="002C59C2" w:rsidRDefault="002C59C2" w:rsidP="002C59C2">
      <w:pPr>
        <w:spacing w:after="0" w:line="240" w:lineRule="auto"/>
        <w:ind w:firstLine="709"/>
        <w:jc w:val="both"/>
        <w:rPr>
          <w:rFonts w:ascii="Times New Roman" w:hAnsi="Times New Roman" w:cs="Times New Roman"/>
          <w:sz w:val="24"/>
          <w:szCs w:val="24"/>
        </w:rPr>
      </w:pPr>
      <w:r w:rsidRPr="002C59C2">
        <w:rPr>
          <w:rFonts w:ascii="Times New Roman" w:hAnsi="Times New Roman" w:cs="Times New Roman"/>
          <w:sz w:val="24"/>
          <w:szCs w:val="24"/>
        </w:rPr>
        <w:t>2. Признать утратившим силу постановление администрации Урмарского района от 25.04.2017 № 344 «Об утверждении порядка формирования и ведения реестра источников доходов районного бюджета Урмарского района Чувашской Республики».</w:t>
      </w:r>
    </w:p>
    <w:p w14:paraId="34354407" w14:textId="77777777" w:rsidR="002C59C2" w:rsidRPr="002C59C2" w:rsidRDefault="002C59C2" w:rsidP="002C59C2">
      <w:pPr>
        <w:spacing w:after="0" w:line="240" w:lineRule="auto"/>
        <w:ind w:firstLine="709"/>
        <w:jc w:val="both"/>
        <w:rPr>
          <w:rFonts w:ascii="Times New Roman" w:hAnsi="Times New Roman" w:cs="Times New Roman"/>
          <w:sz w:val="24"/>
          <w:szCs w:val="24"/>
        </w:rPr>
      </w:pPr>
      <w:bookmarkStart w:id="1" w:name="sub_3"/>
      <w:bookmarkEnd w:id="0"/>
      <w:r w:rsidRPr="002C59C2">
        <w:rPr>
          <w:rFonts w:ascii="Times New Roman" w:hAnsi="Times New Roman" w:cs="Times New Roman"/>
          <w:sz w:val="24"/>
          <w:szCs w:val="24"/>
        </w:rPr>
        <w:t xml:space="preserve">3. Настоящее постановление вступает в силу после его </w:t>
      </w:r>
      <w:hyperlink r:id="rId13" w:history="1">
        <w:r w:rsidRPr="002C59C2">
          <w:rPr>
            <w:rStyle w:val="af3"/>
            <w:rFonts w:ascii="Times New Roman" w:hAnsi="Times New Roman"/>
            <w:color w:val="000000"/>
            <w:sz w:val="24"/>
            <w:szCs w:val="24"/>
          </w:rPr>
          <w:t>официального опубликования</w:t>
        </w:r>
      </w:hyperlink>
      <w:r w:rsidRPr="002C59C2">
        <w:rPr>
          <w:rFonts w:ascii="Times New Roman" w:hAnsi="Times New Roman" w:cs="Times New Roman"/>
          <w:sz w:val="24"/>
          <w:szCs w:val="24"/>
        </w:rPr>
        <w:t xml:space="preserve"> в периодическом печатном издании «Урмарский вестник» и распространяется на правоотношения, возникшие с 01 января 2024 года.</w:t>
      </w:r>
    </w:p>
    <w:bookmarkEnd w:id="1"/>
    <w:p w14:paraId="7A7FA205" w14:textId="77777777" w:rsidR="002C59C2" w:rsidRPr="002C59C2" w:rsidRDefault="002C59C2" w:rsidP="002C59C2">
      <w:pPr>
        <w:spacing w:after="0" w:line="240" w:lineRule="auto"/>
        <w:ind w:firstLine="709"/>
        <w:jc w:val="both"/>
        <w:rPr>
          <w:rFonts w:ascii="Times New Roman" w:hAnsi="Times New Roman" w:cs="Times New Roman"/>
          <w:sz w:val="24"/>
          <w:szCs w:val="24"/>
        </w:rPr>
      </w:pPr>
    </w:p>
    <w:p w14:paraId="0D77A616" w14:textId="77777777" w:rsidR="002C59C2" w:rsidRPr="002C59C2" w:rsidRDefault="002C59C2" w:rsidP="002C59C2">
      <w:pPr>
        <w:spacing w:after="0" w:line="240" w:lineRule="auto"/>
        <w:ind w:firstLine="709"/>
        <w:jc w:val="both"/>
        <w:rPr>
          <w:rFonts w:ascii="Times New Roman" w:hAnsi="Times New Roman" w:cs="Times New Roman"/>
          <w:sz w:val="24"/>
          <w:szCs w:val="24"/>
        </w:rPr>
      </w:pPr>
    </w:p>
    <w:p w14:paraId="422B4EAB" w14:textId="77777777" w:rsidR="002C59C2" w:rsidRPr="002C59C2" w:rsidRDefault="002C59C2" w:rsidP="002C59C2">
      <w:pPr>
        <w:spacing w:after="0" w:line="240" w:lineRule="auto"/>
        <w:ind w:firstLine="709"/>
        <w:jc w:val="both"/>
        <w:rPr>
          <w:rFonts w:ascii="Times New Roman" w:hAnsi="Times New Roman" w:cs="Times New Roman"/>
          <w:sz w:val="24"/>
          <w:szCs w:val="24"/>
        </w:rPr>
      </w:pPr>
    </w:p>
    <w:p w14:paraId="09AE8481" w14:textId="77777777" w:rsidR="002C59C2" w:rsidRDefault="002C59C2" w:rsidP="002C59C2">
      <w:pPr>
        <w:spacing w:after="0" w:line="278"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Урмарского</w:t>
      </w:r>
    </w:p>
    <w:p w14:paraId="071DFC45" w14:textId="77777777" w:rsidR="002C59C2" w:rsidRDefault="002C59C2" w:rsidP="002C59C2">
      <w:pPr>
        <w:spacing w:after="0" w:line="278"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муниципального округа                                                                                   В.В. Шигильдеев   </w:t>
      </w:r>
    </w:p>
    <w:p w14:paraId="24638769" w14:textId="77777777" w:rsidR="002C59C2" w:rsidRDefault="002C59C2" w:rsidP="002C59C2">
      <w:pPr>
        <w:spacing w:after="0" w:line="278" w:lineRule="exact"/>
        <w:jc w:val="both"/>
        <w:rPr>
          <w:rFonts w:ascii="Times New Roman" w:eastAsia="Times New Roman" w:hAnsi="Times New Roman" w:cs="Times New Roman"/>
          <w:sz w:val="24"/>
          <w:szCs w:val="24"/>
          <w:lang w:eastAsia="ru-RU"/>
        </w:rPr>
      </w:pPr>
    </w:p>
    <w:p w14:paraId="194E7E4B" w14:textId="77777777" w:rsidR="002C59C2" w:rsidRDefault="002C59C2" w:rsidP="002C59C2">
      <w:pPr>
        <w:spacing w:after="0" w:line="278" w:lineRule="exact"/>
        <w:jc w:val="both"/>
        <w:rPr>
          <w:rFonts w:ascii="Times New Roman" w:eastAsia="Times New Roman" w:hAnsi="Times New Roman" w:cs="Times New Roman"/>
          <w:sz w:val="24"/>
          <w:szCs w:val="24"/>
          <w:lang w:eastAsia="ru-RU"/>
        </w:rPr>
      </w:pPr>
    </w:p>
    <w:p w14:paraId="734FD118" w14:textId="77777777" w:rsidR="002C59C2" w:rsidRDefault="002C59C2" w:rsidP="002C59C2">
      <w:pPr>
        <w:spacing w:after="0" w:line="278" w:lineRule="exact"/>
        <w:jc w:val="both"/>
        <w:rPr>
          <w:rFonts w:ascii="Times New Roman" w:eastAsia="Times New Roman" w:hAnsi="Times New Roman" w:cs="Times New Roman"/>
          <w:sz w:val="24"/>
          <w:szCs w:val="24"/>
          <w:lang w:eastAsia="ru-RU"/>
        </w:rPr>
      </w:pPr>
    </w:p>
    <w:p w14:paraId="58157B5B" w14:textId="77777777" w:rsidR="002C59C2" w:rsidRDefault="002C59C2" w:rsidP="002C59C2">
      <w:pPr>
        <w:spacing w:after="0" w:line="240" w:lineRule="auto"/>
        <w:jc w:val="both"/>
        <w:rPr>
          <w:rFonts w:ascii="Times New Roman" w:eastAsia="Times New Roman" w:hAnsi="Times New Roman" w:cs="Times New Roman"/>
          <w:sz w:val="20"/>
          <w:szCs w:val="20"/>
          <w:lang w:eastAsia="ru-RU"/>
        </w:rPr>
      </w:pPr>
    </w:p>
    <w:p w14:paraId="55648927" w14:textId="77777777" w:rsidR="002C59C2" w:rsidRPr="002C59C2" w:rsidRDefault="002C59C2" w:rsidP="002C59C2">
      <w:pPr>
        <w:spacing w:after="0" w:line="240" w:lineRule="auto"/>
        <w:ind w:firstLine="709"/>
        <w:jc w:val="both"/>
        <w:rPr>
          <w:rFonts w:ascii="Times New Roman" w:hAnsi="Times New Roman" w:cs="Times New Roman"/>
          <w:sz w:val="24"/>
          <w:szCs w:val="24"/>
        </w:rPr>
      </w:pPr>
    </w:p>
    <w:p w14:paraId="0CEE82C6" w14:textId="77777777" w:rsidR="002C59C2" w:rsidRPr="002C59C2" w:rsidRDefault="002C59C2" w:rsidP="002C59C2">
      <w:pPr>
        <w:spacing w:after="0" w:line="240" w:lineRule="auto"/>
        <w:ind w:firstLine="709"/>
        <w:jc w:val="both"/>
        <w:rPr>
          <w:rFonts w:ascii="Times New Roman" w:hAnsi="Times New Roman" w:cs="Times New Roman"/>
          <w:sz w:val="24"/>
          <w:szCs w:val="24"/>
        </w:rPr>
      </w:pPr>
    </w:p>
    <w:p w14:paraId="351BA518" w14:textId="77777777" w:rsidR="002C59C2" w:rsidRPr="002C59C2" w:rsidRDefault="002C59C2" w:rsidP="002C59C2">
      <w:pPr>
        <w:spacing w:after="0" w:line="240" w:lineRule="auto"/>
        <w:ind w:firstLine="709"/>
        <w:jc w:val="both"/>
        <w:rPr>
          <w:rFonts w:ascii="Times New Roman" w:hAnsi="Times New Roman" w:cs="Times New Roman"/>
          <w:sz w:val="24"/>
          <w:szCs w:val="24"/>
        </w:rPr>
      </w:pPr>
    </w:p>
    <w:p w14:paraId="00996848" w14:textId="77777777" w:rsidR="002C59C2" w:rsidRPr="002C59C2" w:rsidRDefault="002C59C2" w:rsidP="002C59C2">
      <w:pPr>
        <w:spacing w:after="0" w:line="240" w:lineRule="auto"/>
        <w:ind w:firstLine="709"/>
        <w:jc w:val="both"/>
        <w:rPr>
          <w:rFonts w:ascii="Times New Roman" w:hAnsi="Times New Roman" w:cs="Times New Roman"/>
          <w:sz w:val="24"/>
          <w:szCs w:val="24"/>
        </w:rPr>
      </w:pPr>
    </w:p>
    <w:p w14:paraId="447D8703" w14:textId="664A99BF" w:rsidR="002C59C2" w:rsidRDefault="002C59C2" w:rsidP="002C59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56F9156B" w14:textId="77777777" w:rsidR="002C59C2" w:rsidRPr="002C59C2" w:rsidRDefault="002C59C2" w:rsidP="002C59C2">
      <w:pPr>
        <w:spacing w:after="0" w:line="240" w:lineRule="auto"/>
        <w:ind w:firstLine="709"/>
        <w:jc w:val="both"/>
        <w:rPr>
          <w:rFonts w:ascii="Times New Roman" w:hAnsi="Times New Roman" w:cs="Times New Roman"/>
          <w:sz w:val="24"/>
          <w:szCs w:val="24"/>
        </w:rPr>
      </w:pPr>
    </w:p>
    <w:p w14:paraId="1EB15289" w14:textId="77777777" w:rsidR="002C59C2" w:rsidRPr="002C59C2" w:rsidRDefault="002C59C2" w:rsidP="002C59C2">
      <w:pPr>
        <w:spacing w:after="0" w:line="240" w:lineRule="auto"/>
        <w:ind w:firstLine="709"/>
        <w:jc w:val="both"/>
        <w:rPr>
          <w:rFonts w:ascii="Times New Roman" w:hAnsi="Times New Roman" w:cs="Times New Roman"/>
          <w:sz w:val="24"/>
          <w:szCs w:val="24"/>
        </w:rPr>
      </w:pPr>
    </w:p>
    <w:p w14:paraId="13B82073" w14:textId="77777777" w:rsidR="002C59C2" w:rsidRPr="002C59C2" w:rsidRDefault="002C59C2" w:rsidP="002C59C2">
      <w:pPr>
        <w:spacing w:after="0" w:line="240" w:lineRule="auto"/>
        <w:ind w:firstLine="709"/>
        <w:jc w:val="both"/>
        <w:rPr>
          <w:rFonts w:ascii="Times New Roman" w:hAnsi="Times New Roman" w:cs="Times New Roman"/>
          <w:sz w:val="24"/>
          <w:szCs w:val="24"/>
        </w:rPr>
      </w:pPr>
    </w:p>
    <w:p w14:paraId="19C1849E" w14:textId="77777777" w:rsidR="002C59C2" w:rsidRPr="002C59C2" w:rsidRDefault="002C59C2" w:rsidP="002C59C2">
      <w:pPr>
        <w:spacing w:after="0" w:line="240" w:lineRule="auto"/>
        <w:jc w:val="both"/>
        <w:rPr>
          <w:rFonts w:ascii="Times New Roman" w:hAnsi="Times New Roman" w:cs="Times New Roman"/>
          <w:sz w:val="20"/>
          <w:szCs w:val="20"/>
        </w:rPr>
      </w:pPr>
      <w:r w:rsidRPr="002C59C2">
        <w:rPr>
          <w:rFonts w:ascii="Times New Roman" w:hAnsi="Times New Roman" w:cs="Times New Roman"/>
          <w:sz w:val="20"/>
          <w:szCs w:val="20"/>
        </w:rPr>
        <w:t>Ананьева Ольга Георгиевна</w:t>
      </w:r>
    </w:p>
    <w:p w14:paraId="300954A7" w14:textId="26F3057A" w:rsidR="002C59C2" w:rsidRPr="002C59C2" w:rsidRDefault="002C59C2" w:rsidP="002C59C2">
      <w:pPr>
        <w:spacing w:after="0" w:line="240" w:lineRule="auto"/>
        <w:jc w:val="both"/>
        <w:rPr>
          <w:rFonts w:ascii="Times New Roman" w:hAnsi="Times New Roman" w:cs="Times New Roman"/>
          <w:sz w:val="20"/>
          <w:szCs w:val="20"/>
        </w:rPr>
      </w:pPr>
      <w:r w:rsidRPr="002C59C2">
        <w:rPr>
          <w:rFonts w:ascii="Times New Roman" w:hAnsi="Times New Roman" w:cs="Times New Roman"/>
          <w:sz w:val="20"/>
          <w:szCs w:val="20"/>
        </w:rPr>
        <w:t>8(835</w:t>
      </w:r>
      <w:r w:rsidRPr="002C59C2">
        <w:rPr>
          <w:rFonts w:ascii="Times New Roman" w:hAnsi="Times New Roman" w:cs="Times New Roman"/>
          <w:sz w:val="20"/>
          <w:szCs w:val="20"/>
        </w:rPr>
        <w:t>-</w:t>
      </w:r>
      <w:r w:rsidRPr="002C59C2">
        <w:rPr>
          <w:rFonts w:ascii="Times New Roman" w:hAnsi="Times New Roman" w:cs="Times New Roman"/>
          <w:sz w:val="20"/>
          <w:szCs w:val="20"/>
        </w:rPr>
        <w:t>44)</w:t>
      </w:r>
      <w:r w:rsidRPr="002C59C2">
        <w:rPr>
          <w:rFonts w:ascii="Times New Roman" w:hAnsi="Times New Roman" w:cs="Times New Roman"/>
          <w:sz w:val="20"/>
          <w:szCs w:val="20"/>
        </w:rPr>
        <w:t xml:space="preserve"> </w:t>
      </w:r>
      <w:r w:rsidRPr="002C59C2">
        <w:rPr>
          <w:rFonts w:ascii="Times New Roman" w:hAnsi="Times New Roman" w:cs="Times New Roman"/>
          <w:sz w:val="20"/>
          <w:szCs w:val="20"/>
        </w:rPr>
        <w:t>2</w:t>
      </w:r>
      <w:r w:rsidRPr="002C59C2">
        <w:rPr>
          <w:rFonts w:ascii="Times New Roman" w:hAnsi="Times New Roman" w:cs="Times New Roman"/>
          <w:sz w:val="20"/>
          <w:szCs w:val="20"/>
        </w:rPr>
        <w:t>-</w:t>
      </w:r>
      <w:r w:rsidRPr="002C59C2">
        <w:rPr>
          <w:rFonts w:ascii="Times New Roman" w:hAnsi="Times New Roman" w:cs="Times New Roman"/>
          <w:sz w:val="20"/>
          <w:szCs w:val="20"/>
        </w:rPr>
        <w:t>17</w:t>
      </w:r>
      <w:r w:rsidRPr="002C59C2">
        <w:rPr>
          <w:rFonts w:ascii="Times New Roman" w:hAnsi="Times New Roman" w:cs="Times New Roman"/>
          <w:sz w:val="20"/>
          <w:szCs w:val="20"/>
        </w:rPr>
        <w:t>-</w:t>
      </w:r>
      <w:r w:rsidRPr="002C59C2">
        <w:rPr>
          <w:rFonts w:ascii="Times New Roman" w:hAnsi="Times New Roman" w:cs="Times New Roman"/>
          <w:sz w:val="20"/>
          <w:szCs w:val="20"/>
        </w:rPr>
        <w:t>01</w:t>
      </w:r>
    </w:p>
    <w:p w14:paraId="7101476F" w14:textId="77777777" w:rsidR="002C59C2" w:rsidRPr="002C59C2" w:rsidRDefault="002C59C2" w:rsidP="002C59C2">
      <w:pPr>
        <w:spacing w:after="0" w:line="240" w:lineRule="auto"/>
        <w:ind w:firstLine="709"/>
        <w:jc w:val="both"/>
        <w:rPr>
          <w:rFonts w:ascii="Times New Roman" w:hAnsi="Times New Roman" w:cs="Times New Roman"/>
          <w:sz w:val="24"/>
          <w:szCs w:val="24"/>
        </w:rPr>
      </w:pPr>
    </w:p>
    <w:p w14:paraId="591E5313" w14:textId="77777777" w:rsidR="002C59C2" w:rsidRPr="002C59C2" w:rsidRDefault="002C59C2" w:rsidP="002C59C2">
      <w:pPr>
        <w:spacing w:after="0" w:line="240" w:lineRule="auto"/>
        <w:ind w:firstLine="709"/>
        <w:jc w:val="both"/>
        <w:rPr>
          <w:rFonts w:ascii="Times New Roman" w:hAnsi="Times New Roman" w:cs="Times New Roman"/>
          <w:sz w:val="24"/>
          <w:szCs w:val="24"/>
        </w:rPr>
      </w:pPr>
    </w:p>
    <w:p w14:paraId="438C8551" w14:textId="77777777" w:rsidR="002C59C2" w:rsidRPr="00923298" w:rsidRDefault="002C59C2" w:rsidP="002C59C2">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14:paraId="00E35F5A" w14:textId="77777777" w:rsidR="002C59C2" w:rsidRPr="00923298" w:rsidRDefault="002C59C2" w:rsidP="002C59C2">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2DCDBAE4" w14:textId="77777777" w:rsidR="002C59C2" w:rsidRDefault="002C59C2" w:rsidP="002C59C2">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48878356" w14:textId="77777777" w:rsidR="002C59C2" w:rsidRPr="00923298" w:rsidRDefault="002C59C2" w:rsidP="002C59C2">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11C65CAA" w14:textId="756E3BB3" w:rsidR="002C59C2" w:rsidRPr="00923298" w:rsidRDefault="002C59C2" w:rsidP="002C59C2">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27.11.</w:t>
      </w:r>
      <w:r>
        <w:rPr>
          <w:rFonts w:ascii="Times New Roman" w:hAnsi="Times New Roman"/>
          <w:sz w:val="24"/>
          <w:szCs w:val="24"/>
        </w:rPr>
        <w:t>2024</w:t>
      </w:r>
      <w:r w:rsidRPr="00923298">
        <w:rPr>
          <w:rFonts w:ascii="Times New Roman" w:hAnsi="Times New Roman"/>
          <w:sz w:val="24"/>
          <w:szCs w:val="24"/>
        </w:rPr>
        <w:t xml:space="preserve"> № </w:t>
      </w:r>
      <w:r>
        <w:rPr>
          <w:rFonts w:ascii="Times New Roman" w:hAnsi="Times New Roman"/>
          <w:sz w:val="24"/>
          <w:szCs w:val="24"/>
        </w:rPr>
        <w:t>2010</w:t>
      </w:r>
    </w:p>
    <w:p w14:paraId="113BF336" w14:textId="77777777" w:rsidR="002C59C2" w:rsidRPr="002C59C2" w:rsidRDefault="002C59C2" w:rsidP="002C59C2">
      <w:pPr>
        <w:spacing w:after="0" w:line="240" w:lineRule="auto"/>
        <w:ind w:firstLine="709"/>
        <w:jc w:val="center"/>
        <w:rPr>
          <w:rFonts w:ascii="Times New Roman" w:hAnsi="Times New Roman" w:cs="Times New Roman"/>
          <w:sz w:val="24"/>
          <w:szCs w:val="24"/>
        </w:rPr>
      </w:pPr>
    </w:p>
    <w:p w14:paraId="7B036E4D" w14:textId="77777777" w:rsidR="002C59C2" w:rsidRDefault="002C59C2" w:rsidP="002C59C2">
      <w:pPr>
        <w:spacing w:after="0" w:line="240" w:lineRule="auto"/>
        <w:ind w:firstLine="709"/>
        <w:jc w:val="center"/>
        <w:rPr>
          <w:rFonts w:ascii="Times New Roman" w:hAnsi="Times New Roman" w:cs="Times New Roman"/>
          <w:sz w:val="24"/>
          <w:szCs w:val="24"/>
        </w:rPr>
      </w:pPr>
    </w:p>
    <w:p w14:paraId="43EE1397" w14:textId="20F53BCA" w:rsidR="002C59C2" w:rsidRPr="002C59C2" w:rsidRDefault="002C59C2" w:rsidP="002C59C2">
      <w:pPr>
        <w:spacing w:after="0" w:line="240" w:lineRule="auto"/>
        <w:ind w:firstLine="709"/>
        <w:jc w:val="center"/>
        <w:rPr>
          <w:rFonts w:ascii="Times New Roman" w:hAnsi="Times New Roman" w:cs="Times New Roman"/>
          <w:sz w:val="24"/>
          <w:szCs w:val="24"/>
        </w:rPr>
      </w:pPr>
      <w:r w:rsidRPr="002C59C2">
        <w:rPr>
          <w:rFonts w:ascii="Times New Roman" w:hAnsi="Times New Roman" w:cs="Times New Roman"/>
          <w:sz w:val="24"/>
          <w:szCs w:val="24"/>
        </w:rPr>
        <w:t>Порядок</w:t>
      </w:r>
      <w:r w:rsidRPr="002C59C2">
        <w:rPr>
          <w:rFonts w:ascii="Times New Roman" w:hAnsi="Times New Roman" w:cs="Times New Roman"/>
          <w:sz w:val="24"/>
          <w:szCs w:val="24"/>
        </w:rPr>
        <w:br/>
        <w:t>формирования и ведения реестра источников доходов бюджета Урмарского муниципального округа</w:t>
      </w:r>
    </w:p>
    <w:p w14:paraId="1F7271CE" w14:textId="77777777" w:rsidR="002C59C2" w:rsidRPr="002C59C2" w:rsidRDefault="002C59C2" w:rsidP="002C59C2">
      <w:pPr>
        <w:spacing w:after="0" w:line="240" w:lineRule="auto"/>
        <w:ind w:firstLine="709"/>
        <w:jc w:val="center"/>
        <w:rPr>
          <w:rFonts w:ascii="Times New Roman" w:hAnsi="Times New Roman" w:cs="Times New Roman"/>
          <w:sz w:val="24"/>
          <w:szCs w:val="24"/>
        </w:rPr>
      </w:pPr>
    </w:p>
    <w:p w14:paraId="0484BF89"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2" w:name="sub_1001"/>
      <w:r w:rsidRPr="002C59C2">
        <w:rPr>
          <w:rFonts w:ascii="Times New Roman" w:hAnsi="Times New Roman" w:cs="Times New Roman"/>
          <w:color w:val="000000"/>
          <w:sz w:val="24"/>
          <w:szCs w:val="24"/>
        </w:rPr>
        <w:t>1. Настоящий Порядок определяет правила формирования и ведения реестра источников доходов бюджета Урмарского муниципального округа (далее - реестр источников доходов бюджета).</w:t>
      </w:r>
    </w:p>
    <w:p w14:paraId="73B49A1F"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3" w:name="sub_1002"/>
      <w:bookmarkEnd w:id="2"/>
      <w:r w:rsidRPr="002C59C2">
        <w:rPr>
          <w:rFonts w:ascii="Times New Roman" w:hAnsi="Times New Roman" w:cs="Times New Roman"/>
          <w:color w:val="000000"/>
          <w:sz w:val="24"/>
          <w:szCs w:val="24"/>
        </w:rPr>
        <w:t>2. Реестр источников доходов бюджета представляет собой свод информации о доходах бюджета Урмарского муниципального округа по источникам доходов бюджета Урмарского муниципального округа, формируемой в процессе составления, утверждения и исполнения бюджета Урмарского муниципального округа (далее - бюджет) на основании перечня источников доходов Российской Федерации.</w:t>
      </w:r>
    </w:p>
    <w:p w14:paraId="72898FAB"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4" w:name="sub_1003"/>
      <w:bookmarkEnd w:id="3"/>
      <w:r w:rsidRPr="002C59C2">
        <w:rPr>
          <w:rFonts w:ascii="Times New Roman" w:hAnsi="Times New Roman" w:cs="Times New Roman"/>
          <w:color w:val="000000"/>
          <w:sz w:val="24"/>
          <w:szCs w:val="24"/>
        </w:rPr>
        <w:t>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Собрания депутатов Урмарского муниципального округа о бюджете Урмарского муниципального округа (далее - решение о бюджете)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
    <w:p w14:paraId="22598F6E"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5" w:name="sub_1004"/>
      <w:bookmarkEnd w:id="4"/>
      <w:r w:rsidRPr="002C59C2">
        <w:rPr>
          <w:rFonts w:ascii="Times New Roman" w:hAnsi="Times New Roman" w:cs="Times New Roman"/>
          <w:color w:val="000000"/>
          <w:sz w:val="24"/>
          <w:szCs w:val="24"/>
        </w:rPr>
        <w:t>4. Реестр источников доходов бюджета формируется и ведется в электронной форме в государственной интегрированной информационной системе управления общественными финансами «Электронный бюджет» (далее - информационная система).</w:t>
      </w:r>
    </w:p>
    <w:p w14:paraId="60E02F9F"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6" w:name="sub_1005"/>
      <w:bookmarkEnd w:id="5"/>
      <w:r w:rsidRPr="002C59C2">
        <w:rPr>
          <w:rFonts w:ascii="Times New Roman" w:hAnsi="Times New Roman" w:cs="Times New Roman"/>
          <w:color w:val="000000"/>
          <w:sz w:val="24"/>
          <w:szCs w:val="24"/>
        </w:rPr>
        <w:t xml:space="preserve">5. Реестр источников доходов бюджета, включая информацию, указанную в </w:t>
      </w:r>
      <w:hyperlink r:id="rId14" w:anchor="sub_1011" w:history="1">
        <w:r w:rsidRPr="002C59C2">
          <w:rPr>
            <w:rStyle w:val="af3"/>
            <w:rFonts w:ascii="Times New Roman" w:hAnsi="Times New Roman"/>
            <w:color w:val="000000"/>
            <w:sz w:val="24"/>
            <w:szCs w:val="24"/>
          </w:rPr>
          <w:t>пункте 11</w:t>
        </w:r>
      </w:hyperlink>
      <w:r w:rsidRPr="002C59C2">
        <w:rPr>
          <w:rFonts w:ascii="Times New Roman" w:hAnsi="Times New Roman" w:cs="Times New Roman"/>
          <w:color w:val="000000"/>
          <w:sz w:val="24"/>
          <w:szCs w:val="24"/>
        </w:rPr>
        <w:t xml:space="preserve"> настоящего Порядка, ведется на государственном языке Российской Федерации.</w:t>
      </w:r>
    </w:p>
    <w:p w14:paraId="138FDD9A"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7" w:name="sub_1006"/>
      <w:bookmarkEnd w:id="6"/>
      <w:r w:rsidRPr="002C59C2">
        <w:rPr>
          <w:rFonts w:ascii="Times New Roman" w:hAnsi="Times New Roman" w:cs="Times New Roman"/>
          <w:color w:val="000000"/>
          <w:sz w:val="24"/>
          <w:szCs w:val="24"/>
        </w:rPr>
        <w:t xml:space="preserve">6. Реестр источников доходов бюджета, включая информацию, указанную в </w:t>
      </w:r>
      <w:hyperlink r:id="rId15" w:anchor="sub_1011" w:history="1">
        <w:r w:rsidRPr="002C59C2">
          <w:rPr>
            <w:rStyle w:val="af3"/>
            <w:rFonts w:ascii="Times New Roman" w:hAnsi="Times New Roman"/>
            <w:color w:val="000000"/>
            <w:sz w:val="24"/>
            <w:szCs w:val="24"/>
          </w:rPr>
          <w:t>пункте 11</w:t>
        </w:r>
      </w:hyperlink>
      <w:r w:rsidRPr="002C59C2">
        <w:rPr>
          <w:rFonts w:ascii="Times New Roman" w:hAnsi="Times New Roman" w:cs="Times New Roman"/>
          <w:color w:val="000000"/>
          <w:sz w:val="24"/>
          <w:szCs w:val="24"/>
        </w:rPr>
        <w:t xml:space="preserve"> настоящего Порядка, хранится в соответствии со сроками хранения архивных документов, определенными в соответствии с </w:t>
      </w:r>
      <w:hyperlink r:id="rId16" w:history="1">
        <w:r w:rsidRPr="002C59C2">
          <w:rPr>
            <w:rStyle w:val="af3"/>
            <w:rFonts w:ascii="Times New Roman" w:hAnsi="Times New Roman"/>
            <w:color w:val="000000"/>
            <w:sz w:val="24"/>
            <w:szCs w:val="24"/>
          </w:rPr>
          <w:t>законодательством</w:t>
        </w:r>
      </w:hyperlink>
      <w:r w:rsidRPr="002C59C2">
        <w:rPr>
          <w:rFonts w:ascii="Times New Roman" w:hAnsi="Times New Roman" w:cs="Times New Roman"/>
          <w:color w:val="000000"/>
          <w:sz w:val="24"/>
          <w:szCs w:val="24"/>
        </w:rPr>
        <w:t xml:space="preserve"> Российской Федерации об архивном деле.</w:t>
      </w:r>
    </w:p>
    <w:p w14:paraId="11351392"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8" w:name="sub_1007"/>
      <w:bookmarkEnd w:id="7"/>
      <w:r w:rsidRPr="002C59C2">
        <w:rPr>
          <w:rFonts w:ascii="Times New Roman" w:hAnsi="Times New Roman" w:cs="Times New Roman"/>
          <w:color w:val="000000"/>
          <w:sz w:val="24"/>
          <w:szCs w:val="24"/>
        </w:rPr>
        <w:t xml:space="preserve">7. При формировании и ведении реестра источников доходов бюджета в информационной системе используются усиленные </w:t>
      </w:r>
      <w:hyperlink r:id="rId17" w:history="1">
        <w:r w:rsidRPr="002C59C2">
          <w:rPr>
            <w:rStyle w:val="af3"/>
            <w:rFonts w:ascii="Times New Roman" w:hAnsi="Times New Roman"/>
            <w:color w:val="000000"/>
            <w:sz w:val="24"/>
            <w:szCs w:val="24"/>
          </w:rPr>
          <w:t>квалифицированные электронные подписи</w:t>
        </w:r>
      </w:hyperlink>
      <w:r w:rsidRPr="002C59C2">
        <w:rPr>
          <w:rFonts w:ascii="Times New Roman" w:hAnsi="Times New Roman" w:cs="Times New Roman"/>
          <w:color w:val="000000"/>
          <w:sz w:val="24"/>
          <w:szCs w:val="24"/>
        </w:rPr>
        <w:t xml:space="preserve"> лиц, уполномоченных действовать от имени участников процесса ведения реестра источников доходов бюджета, указанных в </w:t>
      </w:r>
      <w:hyperlink r:id="rId18" w:anchor="sub_1009" w:history="1">
        <w:r w:rsidRPr="002C59C2">
          <w:rPr>
            <w:rStyle w:val="af3"/>
            <w:rFonts w:ascii="Times New Roman" w:hAnsi="Times New Roman"/>
            <w:color w:val="000000"/>
            <w:sz w:val="24"/>
            <w:szCs w:val="24"/>
          </w:rPr>
          <w:t>пункте 9</w:t>
        </w:r>
      </w:hyperlink>
      <w:r w:rsidRPr="002C59C2">
        <w:rPr>
          <w:rFonts w:ascii="Times New Roman" w:hAnsi="Times New Roman" w:cs="Times New Roman"/>
          <w:color w:val="000000"/>
          <w:sz w:val="24"/>
          <w:szCs w:val="24"/>
        </w:rPr>
        <w:t xml:space="preserve"> настоящего Порядка.</w:t>
      </w:r>
    </w:p>
    <w:p w14:paraId="3C3C8B7A"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9" w:name="sub_1008"/>
      <w:bookmarkEnd w:id="8"/>
      <w:r w:rsidRPr="002C59C2">
        <w:rPr>
          <w:rFonts w:ascii="Times New Roman" w:hAnsi="Times New Roman" w:cs="Times New Roman"/>
          <w:color w:val="000000"/>
          <w:sz w:val="24"/>
          <w:szCs w:val="24"/>
        </w:rPr>
        <w:t>8. Реестр источников доходов бюджета ведется финансовым отделом администрации Урмарского муниципального округа.</w:t>
      </w:r>
    </w:p>
    <w:p w14:paraId="79BF8D13"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10" w:name="sub_1009"/>
      <w:bookmarkEnd w:id="9"/>
      <w:r w:rsidRPr="002C59C2">
        <w:rPr>
          <w:rFonts w:ascii="Times New Roman" w:hAnsi="Times New Roman" w:cs="Times New Roman"/>
          <w:color w:val="000000"/>
          <w:sz w:val="24"/>
          <w:szCs w:val="24"/>
        </w:rPr>
        <w:t>9. В целях ведения реестра источников доходов бюджета органы местного самоуправления Урмарского муниципального округа, казенные учреждения Урмарского муниципального округа (далее - казенные учреждения), иные организации, осуществляющие бюджетные полномочия главных администраторов доходов бюджета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 участник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 в соответствии с настоящим Порядком.</w:t>
      </w:r>
    </w:p>
    <w:p w14:paraId="4494163A"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11" w:name="sub_1010"/>
      <w:bookmarkEnd w:id="10"/>
      <w:r w:rsidRPr="002C59C2">
        <w:rPr>
          <w:rFonts w:ascii="Times New Roman" w:hAnsi="Times New Roman" w:cs="Times New Roman"/>
          <w:color w:val="000000"/>
          <w:sz w:val="24"/>
          <w:szCs w:val="24"/>
        </w:rPr>
        <w:lastRenderedPageBreak/>
        <w:t>10.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w:t>
      </w:r>
    </w:p>
    <w:p w14:paraId="00258086"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12" w:name="sub_1011"/>
      <w:bookmarkEnd w:id="11"/>
      <w:r w:rsidRPr="002C59C2">
        <w:rPr>
          <w:rFonts w:ascii="Times New Roman" w:hAnsi="Times New Roman" w:cs="Times New Roman"/>
          <w:color w:val="000000"/>
          <w:sz w:val="24"/>
          <w:szCs w:val="24"/>
        </w:rPr>
        <w:t>11. В реестр источников доходов бюджета в отношении каждого источника доходов бюджета включается следующая информация:</w:t>
      </w:r>
    </w:p>
    <w:p w14:paraId="39C032CD"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13" w:name="sub_1023"/>
      <w:bookmarkEnd w:id="12"/>
      <w:r w:rsidRPr="002C59C2">
        <w:rPr>
          <w:rFonts w:ascii="Times New Roman" w:hAnsi="Times New Roman" w:cs="Times New Roman"/>
          <w:color w:val="000000"/>
          <w:sz w:val="24"/>
          <w:szCs w:val="24"/>
        </w:rPr>
        <w:t>а) наименование источника дохода бюджета;</w:t>
      </w:r>
    </w:p>
    <w:p w14:paraId="1D69BD11"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14" w:name="sub_1024"/>
      <w:bookmarkEnd w:id="13"/>
      <w:r w:rsidRPr="002C59C2">
        <w:rPr>
          <w:rFonts w:ascii="Times New Roman" w:hAnsi="Times New Roman" w:cs="Times New Roman"/>
          <w:color w:val="000000"/>
          <w:sz w:val="24"/>
          <w:szCs w:val="24"/>
        </w:rPr>
        <w:t>б) код (коды) классификации доходов бюджета, соответствующий источнику дохода бюджета, и идентификационный код источника доходов бюджета по перечню источников доходов Российской Федерации;</w:t>
      </w:r>
    </w:p>
    <w:p w14:paraId="7C86E7D3"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15" w:name="sub_1025"/>
      <w:bookmarkEnd w:id="14"/>
      <w:r w:rsidRPr="002C59C2">
        <w:rPr>
          <w:rFonts w:ascii="Times New Roman" w:hAnsi="Times New Roman" w:cs="Times New Roman"/>
          <w:color w:val="000000"/>
          <w:sz w:val="24"/>
          <w:szCs w:val="24"/>
        </w:rPr>
        <w:t>в)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14:paraId="5E7881C3"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16" w:name="sub_1026"/>
      <w:bookmarkEnd w:id="15"/>
      <w:r w:rsidRPr="002C59C2">
        <w:rPr>
          <w:rFonts w:ascii="Times New Roman" w:hAnsi="Times New Roman" w:cs="Times New Roman"/>
          <w:color w:val="000000"/>
          <w:sz w:val="24"/>
          <w:szCs w:val="24"/>
        </w:rPr>
        <w:t>г) информация о публично-правовом образовании, в доход бюджета которого зачисляются платежи, являющиеся источником дохода бюджета;</w:t>
      </w:r>
    </w:p>
    <w:p w14:paraId="5016F646"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17" w:name="sub_1027"/>
      <w:bookmarkEnd w:id="16"/>
      <w:r w:rsidRPr="002C59C2">
        <w:rPr>
          <w:rFonts w:ascii="Times New Roman" w:hAnsi="Times New Roman" w:cs="Times New Roman"/>
          <w:color w:val="000000"/>
          <w:sz w:val="24"/>
          <w:szCs w:val="24"/>
        </w:rPr>
        <w:t>д) информация об органах местного самоуправления, казенных учреждениях, иных организациях, осуществляющих бюджетные полномочия главного администратора доходов бюджета;</w:t>
      </w:r>
    </w:p>
    <w:p w14:paraId="1BF2AC81"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18" w:name="sub_1028"/>
      <w:bookmarkEnd w:id="17"/>
      <w:r w:rsidRPr="002C59C2">
        <w:rPr>
          <w:rFonts w:ascii="Times New Roman" w:hAnsi="Times New Roman" w:cs="Times New Roman"/>
          <w:color w:val="000000"/>
          <w:sz w:val="24"/>
          <w:szCs w:val="24"/>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w:t>
      </w:r>
    </w:p>
    <w:p w14:paraId="47D098DF"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19" w:name="sub_1029"/>
      <w:bookmarkEnd w:id="18"/>
      <w:r w:rsidRPr="002C59C2">
        <w:rPr>
          <w:rFonts w:ascii="Times New Roman" w:hAnsi="Times New Roman" w:cs="Times New Roman"/>
          <w:color w:val="000000"/>
          <w:sz w:val="24"/>
          <w:szCs w:val="24"/>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14:paraId="28856BD8"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20" w:name="sub_1030"/>
      <w:bookmarkEnd w:id="19"/>
      <w:r w:rsidRPr="002C59C2">
        <w:rPr>
          <w:rFonts w:ascii="Times New Roman" w:hAnsi="Times New Roman" w:cs="Times New Roman"/>
          <w:color w:val="000000"/>
          <w:sz w:val="24"/>
          <w:szCs w:val="24"/>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Собрания депутатов Урмарского муниципального округа о внесении изменений в решение о бюджете;</w:t>
      </w:r>
    </w:p>
    <w:p w14:paraId="2187063A"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21" w:name="sub_1031"/>
      <w:bookmarkEnd w:id="20"/>
      <w:r w:rsidRPr="002C59C2">
        <w:rPr>
          <w:rFonts w:ascii="Times New Roman" w:hAnsi="Times New Roman" w:cs="Times New Roman"/>
          <w:color w:val="000000"/>
          <w:sz w:val="24"/>
          <w:szCs w:val="24"/>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14:paraId="5406A0DB"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22" w:name="sub_1032"/>
      <w:bookmarkEnd w:id="21"/>
      <w:r w:rsidRPr="002C59C2">
        <w:rPr>
          <w:rFonts w:ascii="Times New Roman" w:hAnsi="Times New Roman" w:cs="Times New Roman"/>
          <w:color w:val="000000"/>
          <w:sz w:val="24"/>
          <w:szCs w:val="24"/>
        </w:rPr>
        <w:t>к) показатели кассовых поступлений по коду классификации доходов бюджета, соответствующему источнику дохода бюджета;</w:t>
      </w:r>
    </w:p>
    <w:p w14:paraId="1D55DDD5"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23" w:name="sub_1033"/>
      <w:bookmarkEnd w:id="22"/>
      <w:r w:rsidRPr="002C59C2">
        <w:rPr>
          <w:rFonts w:ascii="Times New Roman" w:hAnsi="Times New Roman" w:cs="Times New Roman"/>
          <w:color w:val="000000"/>
          <w:sz w:val="24"/>
          <w:szCs w:val="24"/>
        </w:rPr>
        <w:t>л) показатели кассовых поступлений по коду классификации доходов бюджета, соответствующему источнику дохода бюджета, принимающего значение доходов бюджета в соответствии с решением об исполнении бюджета Урмарского муниципального округа.</w:t>
      </w:r>
    </w:p>
    <w:p w14:paraId="022BF9EB"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24" w:name="sub_1012"/>
      <w:bookmarkEnd w:id="23"/>
      <w:r w:rsidRPr="002C59C2">
        <w:rPr>
          <w:rFonts w:ascii="Times New Roman" w:hAnsi="Times New Roman" w:cs="Times New Roman"/>
          <w:color w:val="000000"/>
          <w:sz w:val="24"/>
          <w:szCs w:val="24"/>
        </w:rPr>
        <w:t>12.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прогноза доходов бюджета на этапах составления, утверждения и исполнения бюджетов,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w:t>
      </w:r>
    </w:p>
    <w:p w14:paraId="6C1F4F0F"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25" w:name="sub_1013"/>
      <w:bookmarkEnd w:id="24"/>
      <w:r w:rsidRPr="002C59C2">
        <w:rPr>
          <w:rFonts w:ascii="Times New Roman" w:hAnsi="Times New Roman" w:cs="Times New Roman"/>
          <w:color w:val="000000"/>
          <w:sz w:val="24"/>
          <w:szCs w:val="24"/>
        </w:rPr>
        <w:t xml:space="preserve">13. Информация, указанная в </w:t>
      </w:r>
      <w:hyperlink r:id="rId19" w:anchor="sub_1023" w:history="1">
        <w:r w:rsidRPr="002C59C2">
          <w:rPr>
            <w:rStyle w:val="af3"/>
            <w:rFonts w:ascii="Times New Roman" w:hAnsi="Times New Roman"/>
            <w:color w:val="000000"/>
            <w:sz w:val="24"/>
            <w:szCs w:val="24"/>
          </w:rPr>
          <w:t>подпунктах «» - «д» пункта 11</w:t>
        </w:r>
      </w:hyperlink>
      <w:r w:rsidRPr="002C59C2">
        <w:rPr>
          <w:rFonts w:ascii="Times New Roman" w:hAnsi="Times New Roman" w:cs="Times New Roman"/>
          <w:color w:val="000000"/>
          <w:sz w:val="24"/>
          <w:szCs w:val="24"/>
        </w:rPr>
        <w:t xml:space="preserve"> настоящего Порядка, формируется и изменяется на основе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реестров источников доходов бюджета.</w:t>
      </w:r>
    </w:p>
    <w:p w14:paraId="0828F67B"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26" w:name="sub_1014"/>
      <w:bookmarkEnd w:id="25"/>
      <w:r w:rsidRPr="002C59C2">
        <w:rPr>
          <w:rFonts w:ascii="Times New Roman" w:hAnsi="Times New Roman" w:cs="Times New Roman"/>
          <w:color w:val="000000"/>
          <w:sz w:val="24"/>
          <w:szCs w:val="24"/>
        </w:rPr>
        <w:t xml:space="preserve">14. Информация, указанная в </w:t>
      </w:r>
      <w:hyperlink r:id="rId20" w:anchor="sub_1028" w:history="1">
        <w:r w:rsidRPr="002C59C2">
          <w:rPr>
            <w:rStyle w:val="af3"/>
            <w:rFonts w:ascii="Times New Roman" w:hAnsi="Times New Roman"/>
            <w:color w:val="000000"/>
            <w:sz w:val="24"/>
            <w:szCs w:val="24"/>
          </w:rPr>
          <w:t>подпунктах "е"</w:t>
        </w:r>
      </w:hyperlink>
      <w:r w:rsidRPr="002C59C2">
        <w:rPr>
          <w:rFonts w:ascii="Times New Roman" w:hAnsi="Times New Roman" w:cs="Times New Roman"/>
          <w:color w:val="000000"/>
          <w:sz w:val="24"/>
          <w:szCs w:val="24"/>
        </w:rPr>
        <w:t xml:space="preserve"> и </w:t>
      </w:r>
      <w:hyperlink r:id="rId21" w:anchor="sub_1031" w:history="1">
        <w:r w:rsidRPr="002C59C2">
          <w:rPr>
            <w:rStyle w:val="af3"/>
            <w:rFonts w:ascii="Times New Roman" w:hAnsi="Times New Roman"/>
            <w:color w:val="000000"/>
            <w:sz w:val="24"/>
            <w:szCs w:val="24"/>
          </w:rPr>
          <w:t>"и" пункта 11</w:t>
        </w:r>
      </w:hyperlink>
      <w:r w:rsidRPr="002C59C2">
        <w:rPr>
          <w:rFonts w:ascii="Times New Roman" w:hAnsi="Times New Roman" w:cs="Times New Roman"/>
          <w:color w:val="000000"/>
          <w:sz w:val="24"/>
          <w:szCs w:val="24"/>
        </w:rPr>
        <w:t xml:space="preserve"> настоящего Порядка, формируется и ведется на основании прогнозов поступления доходов бюджета, информация, указанная в </w:t>
      </w:r>
      <w:r w:rsidRPr="002C59C2">
        <w:rPr>
          <w:rStyle w:val="af3"/>
          <w:rFonts w:ascii="Times New Roman" w:hAnsi="Times New Roman"/>
          <w:color w:val="000000"/>
          <w:sz w:val="24"/>
          <w:szCs w:val="24"/>
        </w:rPr>
        <w:t>подпунктах «ж»</w:t>
      </w:r>
      <w:r w:rsidRPr="002C59C2">
        <w:rPr>
          <w:rFonts w:ascii="Times New Roman" w:hAnsi="Times New Roman" w:cs="Times New Roman"/>
          <w:color w:val="000000"/>
          <w:sz w:val="24"/>
          <w:szCs w:val="24"/>
        </w:rPr>
        <w:t xml:space="preserve"> и «</w:t>
      </w:r>
      <w:r w:rsidRPr="002C59C2">
        <w:rPr>
          <w:rStyle w:val="af3"/>
          <w:rFonts w:ascii="Times New Roman" w:hAnsi="Times New Roman"/>
          <w:color w:val="000000"/>
          <w:sz w:val="24"/>
          <w:szCs w:val="24"/>
        </w:rPr>
        <w:t>з» пункта 11</w:t>
      </w:r>
      <w:r w:rsidRPr="002C59C2">
        <w:rPr>
          <w:rFonts w:ascii="Times New Roman" w:hAnsi="Times New Roman" w:cs="Times New Roman"/>
          <w:color w:val="000000"/>
          <w:sz w:val="24"/>
          <w:szCs w:val="24"/>
        </w:rPr>
        <w:t xml:space="preserve"> настоящего Порядка формируется и ведется на основании решения о бюджете.</w:t>
      </w:r>
    </w:p>
    <w:p w14:paraId="268472D3"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27" w:name="sub_1015"/>
      <w:bookmarkEnd w:id="26"/>
      <w:r w:rsidRPr="002C59C2">
        <w:rPr>
          <w:rFonts w:ascii="Times New Roman" w:hAnsi="Times New Roman" w:cs="Times New Roman"/>
          <w:color w:val="000000"/>
          <w:sz w:val="24"/>
          <w:szCs w:val="24"/>
        </w:rPr>
        <w:t xml:space="preserve">15. Информация, указанная в </w:t>
      </w:r>
      <w:hyperlink r:id="rId22" w:anchor="sub_1032" w:history="1">
        <w:r w:rsidRPr="002C59C2">
          <w:rPr>
            <w:rStyle w:val="af3"/>
            <w:rFonts w:ascii="Times New Roman" w:hAnsi="Times New Roman"/>
            <w:color w:val="000000"/>
            <w:sz w:val="24"/>
            <w:szCs w:val="24"/>
          </w:rPr>
          <w:t>подпункте «к» пункта 11</w:t>
        </w:r>
      </w:hyperlink>
      <w:r w:rsidRPr="002C59C2">
        <w:rPr>
          <w:rFonts w:ascii="Times New Roman" w:hAnsi="Times New Roman" w:cs="Times New Roman"/>
          <w:color w:val="000000"/>
          <w:sz w:val="24"/>
          <w:szCs w:val="24"/>
        </w:rPr>
        <w:t xml:space="preserve"> настоящего Порядка, формируется на основании соответствующих сведений реестра источников доходов </w:t>
      </w:r>
      <w:r w:rsidRPr="002C59C2">
        <w:rPr>
          <w:rFonts w:ascii="Times New Roman" w:hAnsi="Times New Roman" w:cs="Times New Roman"/>
          <w:color w:val="000000"/>
          <w:sz w:val="24"/>
          <w:szCs w:val="24"/>
        </w:rPr>
        <w:lastRenderedPageBreak/>
        <w:t>Российской Федерации, формируемого в порядке, установленном Министерством финансов Российской Федерации.</w:t>
      </w:r>
    </w:p>
    <w:p w14:paraId="4235CD96"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28" w:name="sub_1016"/>
      <w:bookmarkEnd w:id="27"/>
      <w:r w:rsidRPr="002C59C2">
        <w:rPr>
          <w:rFonts w:ascii="Times New Roman" w:hAnsi="Times New Roman" w:cs="Times New Roman"/>
          <w:color w:val="000000"/>
          <w:sz w:val="24"/>
          <w:szCs w:val="24"/>
        </w:rPr>
        <w:t xml:space="preserve">16. Участники процесса ведения реестра источников доходов бюджета представляют в финансовый отдел администрации Урмарского муниципального округа информацию, указанную в </w:t>
      </w:r>
      <w:hyperlink r:id="rId23" w:anchor="sub_1011" w:history="1">
        <w:r w:rsidRPr="002C59C2">
          <w:rPr>
            <w:rStyle w:val="af3"/>
            <w:rFonts w:ascii="Times New Roman" w:hAnsi="Times New Roman"/>
            <w:color w:val="000000"/>
            <w:sz w:val="24"/>
            <w:szCs w:val="24"/>
          </w:rPr>
          <w:t>пункте 11</w:t>
        </w:r>
      </w:hyperlink>
      <w:r w:rsidRPr="002C59C2">
        <w:rPr>
          <w:rFonts w:ascii="Times New Roman" w:hAnsi="Times New Roman" w:cs="Times New Roman"/>
          <w:color w:val="000000"/>
          <w:sz w:val="24"/>
          <w:szCs w:val="24"/>
        </w:rPr>
        <w:t xml:space="preserve"> настоящего Порядка, в следующие сроки:</w:t>
      </w:r>
    </w:p>
    <w:p w14:paraId="251CD187"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29" w:name="sub_1034"/>
      <w:bookmarkEnd w:id="28"/>
      <w:r w:rsidRPr="002C59C2">
        <w:rPr>
          <w:rFonts w:ascii="Times New Roman" w:hAnsi="Times New Roman" w:cs="Times New Roman"/>
          <w:color w:val="000000"/>
          <w:sz w:val="24"/>
          <w:szCs w:val="24"/>
        </w:rPr>
        <w:t xml:space="preserve">а) информацию, указанную в </w:t>
      </w:r>
      <w:hyperlink r:id="rId24" w:anchor="sub_1023" w:history="1">
        <w:r w:rsidRPr="002C59C2">
          <w:rPr>
            <w:rStyle w:val="af3"/>
            <w:rFonts w:ascii="Times New Roman" w:hAnsi="Times New Roman"/>
            <w:color w:val="000000"/>
            <w:sz w:val="24"/>
            <w:szCs w:val="24"/>
          </w:rPr>
          <w:t>подпунктах «а» - «д» пункта 11</w:t>
        </w:r>
      </w:hyperlink>
      <w:r w:rsidRPr="002C59C2">
        <w:rPr>
          <w:rFonts w:ascii="Times New Roman" w:hAnsi="Times New Roman" w:cs="Times New Roman"/>
          <w:color w:val="000000"/>
          <w:sz w:val="24"/>
          <w:szCs w:val="24"/>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14:paraId="5D9F004F"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30" w:name="sub_1035"/>
      <w:bookmarkEnd w:id="29"/>
      <w:r w:rsidRPr="002C59C2">
        <w:rPr>
          <w:rFonts w:ascii="Times New Roman" w:hAnsi="Times New Roman" w:cs="Times New Roman"/>
          <w:color w:val="000000"/>
          <w:sz w:val="24"/>
          <w:szCs w:val="24"/>
        </w:rPr>
        <w:t xml:space="preserve">б) информацию, указанную в </w:t>
      </w:r>
      <w:r w:rsidRPr="002C59C2">
        <w:rPr>
          <w:rStyle w:val="af3"/>
          <w:rFonts w:ascii="Times New Roman" w:hAnsi="Times New Roman"/>
          <w:color w:val="000000"/>
          <w:sz w:val="24"/>
          <w:szCs w:val="24"/>
        </w:rPr>
        <w:t>подпунктах «ж»</w:t>
      </w:r>
      <w:r w:rsidRPr="002C59C2">
        <w:rPr>
          <w:rFonts w:ascii="Times New Roman" w:hAnsi="Times New Roman" w:cs="Times New Roman"/>
          <w:color w:val="000000"/>
          <w:sz w:val="24"/>
          <w:szCs w:val="24"/>
        </w:rPr>
        <w:t>, «</w:t>
      </w:r>
      <w:r w:rsidRPr="002C59C2">
        <w:rPr>
          <w:rStyle w:val="af3"/>
          <w:rFonts w:ascii="Times New Roman" w:hAnsi="Times New Roman"/>
          <w:color w:val="000000"/>
          <w:sz w:val="24"/>
          <w:szCs w:val="24"/>
        </w:rPr>
        <w:t xml:space="preserve">з» </w:t>
      </w:r>
      <w:r w:rsidRPr="002C59C2">
        <w:rPr>
          <w:rFonts w:ascii="Times New Roman" w:hAnsi="Times New Roman" w:cs="Times New Roman"/>
          <w:color w:val="000000"/>
          <w:sz w:val="24"/>
          <w:szCs w:val="24"/>
        </w:rPr>
        <w:t>и «</w:t>
      </w:r>
      <w:proofErr w:type="gramStart"/>
      <w:r w:rsidRPr="002C59C2">
        <w:rPr>
          <w:rStyle w:val="af3"/>
          <w:rFonts w:ascii="Times New Roman" w:hAnsi="Times New Roman"/>
          <w:color w:val="000000"/>
          <w:sz w:val="24"/>
          <w:szCs w:val="24"/>
        </w:rPr>
        <w:t>л»  пункта</w:t>
      </w:r>
      <w:proofErr w:type="gramEnd"/>
      <w:r w:rsidRPr="002C59C2">
        <w:rPr>
          <w:rStyle w:val="af3"/>
          <w:rFonts w:ascii="Times New Roman" w:hAnsi="Times New Roman"/>
          <w:color w:val="000000"/>
          <w:sz w:val="24"/>
          <w:szCs w:val="24"/>
        </w:rPr>
        <w:t xml:space="preserve"> 11</w:t>
      </w:r>
      <w:r w:rsidRPr="002C59C2">
        <w:rPr>
          <w:rFonts w:ascii="Times New Roman" w:hAnsi="Times New Roman" w:cs="Times New Roman"/>
          <w:color w:val="000000"/>
          <w:sz w:val="24"/>
          <w:szCs w:val="24"/>
        </w:rPr>
        <w:t xml:space="preserve"> настоящего Порядка, - не позднее трех рабочих дней со дня принятия или внесения изменений в решение о бюджете и решение об исполнении бюджета;</w:t>
      </w:r>
    </w:p>
    <w:p w14:paraId="37DBAF7D"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31" w:name="sub_1036"/>
      <w:bookmarkEnd w:id="30"/>
      <w:r w:rsidRPr="002C59C2">
        <w:rPr>
          <w:rFonts w:ascii="Times New Roman" w:hAnsi="Times New Roman" w:cs="Times New Roman"/>
          <w:color w:val="000000"/>
          <w:sz w:val="24"/>
          <w:szCs w:val="24"/>
        </w:rPr>
        <w:t xml:space="preserve">в) информацию, указанную в </w:t>
      </w:r>
      <w:hyperlink r:id="rId25" w:anchor="sub_1031" w:history="1">
        <w:r w:rsidRPr="002C59C2">
          <w:rPr>
            <w:rStyle w:val="af3"/>
            <w:rFonts w:ascii="Times New Roman" w:hAnsi="Times New Roman"/>
            <w:color w:val="000000"/>
            <w:sz w:val="24"/>
            <w:szCs w:val="24"/>
          </w:rPr>
          <w:t>подпункте «и» пункта 11</w:t>
        </w:r>
      </w:hyperlink>
      <w:r w:rsidRPr="002C59C2">
        <w:rPr>
          <w:rFonts w:ascii="Times New Roman" w:hAnsi="Times New Roman" w:cs="Times New Roman"/>
          <w:color w:val="000000"/>
          <w:sz w:val="24"/>
          <w:szCs w:val="24"/>
        </w:rPr>
        <w:t xml:space="preserve"> настоящего Порядка, - в соответствии с Порядком составления и ведения кассового плана исполнения местного бюджета и внесения изменений в него, но не позднее пятого рабочего дня каждого месяца года;</w:t>
      </w:r>
    </w:p>
    <w:p w14:paraId="01E8319F"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32" w:name="sub_1037"/>
      <w:bookmarkEnd w:id="31"/>
      <w:r w:rsidRPr="002C59C2">
        <w:rPr>
          <w:rFonts w:ascii="Times New Roman" w:hAnsi="Times New Roman" w:cs="Times New Roman"/>
          <w:color w:val="000000"/>
          <w:sz w:val="24"/>
          <w:szCs w:val="24"/>
        </w:rPr>
        <w:t xml:space="preserve">г) информацию, указанную в </w:t>
      </w:r>
      <w:hyperlink r:id="rId26" w:anchor="sub_1028" w:history="1">
        <w:r w:rsidRPr="002C59C2">
          <w:rPr>
            <w:rStyle w:val="af3"/>
            <w:rFonts w:ascii="Times New Roman" w:hAnsi="Times New Roman"/>
            <w:color w:val="000000"/>
            <w:sz w:val="24"/>
            <w:szCs w:val="24"/>
          </w:rPr>
          <w:t>подпункте «е» пункта 11</w:t>
        </w:r>
      </w:hyperlink>
      <w:r w:rsidRPr="002C59C2">
        <w:rPr>
          <w:rFonts w:ascii="Times New Roman" w:hAnsi="Times New Roman" w:cs="Times New Roman"/>
          <w:color w:val="000000"/>
          <w:sz w:val="24"/>
          <w:szCs w:val="24"/>
        </w:rPr>
        <w:t xml:space="preserve"> настоящего Порядка, - в соответствии с порядком составления проекта бюджета Урмарского муниципального округа на очередной финансовый год и плановый период;</w:t>
      </w:r>
    </w:p>
    <w:p w14:paraId="43C440C2"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33" w:name="sub_1038"/>
      <w:bookmarkEnd w:id="32"/>
      <w:r w:rsidRPr="002C59C2">
        <w:rPr>
          <w:rFonts w:ascii="Times New Roman" w:hAnsi="Times New Roman" w:cs="Times New Roman"/>
          <w:color w:val="000000"/>
          <w:sz w:val="24"/>
          <w:szCs w:val="24"/>
        </w:rPr>
        <w:t xml:space="preserve">д) информацию, указанную в </w:t>
      </w:r>
      <w:hyperlink r:id="rId27" w:anchor="sub_1032" w:history="1">
        <w:r w:rsidRPr="002C59C2">
          <w:rPr>
            <w:rStyle w:val="af3"/>
            <w:rFonts w:ascii="Times New Roman" w:hAnsi="Times New Roman"/>
            <w:color w:val="000000"/>
            <w:sz w:val="24"/>
            <w:szCs w:val="24"/>
          </w:rPr>
          <w:t>подпункте «к» пункта 11</w:t>
        </w:r>
      </w:hyperlink>
      <w:r w:rsidRPr="002C59C2">
        <w:rPr>
          <w:rFonts w:ascii="Times New Roman" w:hAnsi="Times New Roman" w:cs="Times New Roman"/>
          <w:color w:val="000000"/>
          <w:sz w:val="24"/>
          <w:szCs w:val="24"/>
        </w:rPr>
        <w:t xml:space="preserve"> настоящего Порядка, - в соответствии с Порядком составления и ведения кассового плана исполнения местного бюджета и внесения изменений в него, но не позднее пятого рабочего дня каждого месяца года.</w:t>
      </w:r>
    </w:p>
    <w:p w14:paraId="5AF51B75"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34" w:name="sub_1017"/>
      <w:bookmarkEnd w:id="33"/>
      <w:r w:rsidRPr="002C59C2">
        <w:rPr>
          <w:rFonts w:ascii="Times New Roman" w:hAnsi="Times New Roman" w:cs="Times New Roman"/>
          <w:color w:val="000000"/>
          <w:sz w:val="24"/>
          <w:szCs w:val="24"/>
        </w:rPr>
        <w:t xml:space="preserve">17. Финансовый отдел администрации Урмарского муниципального округа обеспечивает включение в реестры источников доходов бюджета информации, указанной в </w:t>
      </w:r>
      <w:hyperlink r:id="rId28" w:anchor="sub_1011" w:history="1">
        <w:r w:rsidRPr="002C59C2">
          <w:rPr>
            <w:rStyle w:val="af3"/>
            <w:rFonts w:ascii="Times New Roman" w:hAnsi="Times New Roman"/>
            <w:color w:val="000000"/>
            <w:sz w:val="24"/>
            <w:szCs w:val="24"/>
          </w:rPr>
          <w:t>пункте 11</w:t>
        </w:r>
      </w:hyperlink>
      <w:r w:rsidRPr="002C59C2">
        <w:rPr>
          <w:rFonts w:ascii="Times New Roman" w:hAnsi="Times New Roman" w:cs="Times New Roman"/>
          <w:color w:val="000000"/>
          <w:sz w:val="24"/>
          <w:szCs w:val="24"/>
        </w:rPr>
        <w:t xml:space="preserve"> настоящего Порядка, в следующие сроки:</w:t>
      </w:r>
    </w:p>
    <w:p w14:paraId="082B4534"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35" w:name="sub_1039"/>
      <w:bookmarkEnd w:id="34"/>
      <w:r w:rsidRPr="002C59C2">
        <w:rPr>
          <w:rFonts w:ascii="Times New Roman" w:hAnsi="Times New Roman" w:cs="Times New Roman"/>
          <w:color w:val="000000"/>
          <w:sz w:val="24"/>
          <w:szCs w:val="24"/>
        </w:rPr>
        <w:t xml:space="preserve">а) информации, указанной в </w:t>
      </w:r>
      <w:hyperlink r:id="rId29" w:anchor="sub_1023" w:history="1">
        <w:r w:rsidRPr="002C59C2">
          <w:rPr>
            <w:rStyle w:val="af3"/>
            <w:rFonts w:ascii="Times New Roman" w:hAnsi="Times New Roman"/>
            <w:color w:val="000000"/>
            <w:sz w:val="24"/>
            <w:szCs w:val="24"/>
          </w:rPr>
          <w:t>подпунктах «а» - «д» пункта 11</w:t>
        </w:r>
      </w:hyperlink>
      <w:r w:rsidRPr="002C59C2">
        <w:rPr>
          <w:rFonts w:ascii="Times New Roman" w:hAnsi="Times New Roman" w:cs="Times New Roman"/>
          <w:color w:val="000000"/>
          <w:sz w:val="24"/>
          <w:szCs w:val="24"/>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14:paraId="7F0A8C5E"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36" w:name="sub_1040"/>
      <w:bookmarkEnd w:id="35"/>
      <w:r w:rsidRPr="002C59C2">
        <w:rPr>
          <w:rFonts w:ascii="Times New Roman" w:hAnsi="Times New Roman" w:cs="Times New Roman"/>
          <w:color w:val="000000"/>
          <w:sz w:val="24"/>
          <w:szCs w:val="24"/>
        </w:rPr>
        <w:t xml:space="preserve">б) информации, указанной в </w:t>
      </w:r>
      <w:hyperlink r:id="rId30" w:anchor="sub_1029" w:history="1">
        <w:r w:rsidRPr="002C59C2">
          <w:rPr>
            <w:rStyle w:val="af3"/>
            <w:rFonts w:ascii="Times New Roman" w:hAnsi="Times New Roman"/>
            <w:color w:val="000000"/>
            <w:sz w:val="24"/>
            <w:szCs w:val="24"/>
          </w:rPr>
          <w:t>подпунктах «ж</w:t>
        </w:r>
      </w:hyperlink>
      <w:r w:rsidRPr="002C59C2">
        <w:rPr>
          <w:rFonts w:ascii="Times New Roman" w:hAnsi="Times New Roman" w:cs="Times New Roman"/>
          <w:color w:val="000000"/>
          <w:sz w:val="24"/>
          <w:szCs w:val="24"/>
        </w:rPr>
        <w:t>», «</w:t>
      </w:r>
      <w:r w:rsidRPr="002C59C2">
        <w:rPr>
          <w:rStyle w:val="af3"/>
          <w:rFonts w:ascii="Times New Roman" w:hAnsi="Times New Roman"/>
          <w:color w:val="000000"/>
          <w:sz w:val="24"/>
          <w:szCs w:val="24"/>
        </w:rPr>
        <w:t>з»</w:t>
      </w:r>
      <w:r w:rsidRPr="002C59C2">
        <w:rPr>
          <w:rFonts w:ascii="Times New Roman" w:hAnsi="Times New Roman" w:cs="Times New Roman"/>
          <w:color w:val="000000"/>
          <w:sz w:val="24"/>
          <w:szCs w:val="24"/>
        </w:rPr>
        <w:t xml:space="preserve"> и </w:t>
      </w:r>
      <w:r w:rsidRPr="002C59C2">
        <w:rPr>
          <w:rStyle w:val="af3"/>
          <w:rFonts w:ascii="Times New Roman" w:hAnsi="Times New Roman"/>
          <w:color w:val="000000"/>
          <w:sz w:val="24"/>
          <w:szCs w:val="24"/>
        </w:rPr>
        <w:t>«л» пункта 11</w:t>
      </w:r>
      <w:r w:rsidRPr="002C59C2">
        <w:rPr>
          <w:rFonts w:ascii="Times New Roman" w:hAnsi="Times New Roman" w:cs="Times New Roman"/>
          <w:color w:val="000000"/>
          <w:sz w:val="24"/>
          <w:szCs w:val="24"/>
        </w:rPr>
        <w:t xml:space="preserve"> настоящего Порядка, - не позднее пяти рабочих дней со дня принятия или внесения изменений в решение о бюджете и решение об исполнении бюджета;</w:t>
      </w:r>
    </w:p>
    <w:p w14:paraId="52B7DFFE"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37" w:name="sub_1041"/>
      <w:bookmarkEnd w:id="36"/>
      <w:r w:rsidRPr="002C59C2">
        <w:rPr>
          <w:rFonts w:ascii="Times New Roman" w:hAnsi="Times New Roman" w:cs="Times New Roman"/>
          <w:color w:val="000000"/>
          <w:sz w:val="24"/>
          <w:szCs w:val="24"/>
        </w:rPr>
        <w:t xml:space="preserve">в) информации, указанной в </w:t>
      </w:r>
      <w:r w:rsidRPr="002C59C2">
        <w:rPr>
          <w:rStyle w:val="af3"/>
          <w:rFonts w:ascii="Times New Roman" w:hAnsi="Times New Roman"/>
          <w:color w:val="000000"/>
          <w:sz w:val="24"/>
          <w:szCs w:val="24"/>
        </w:rPr>
        <w:t>подпункте «и» пункта 11</w:t>
      </w:r>
      <w:r w:rsidRPr="002C59C2">
        <w:rPr>
          <w:rFonts w:ascii="Times New Roman" w:hAnsi="Times New Roman" w:cs="Times New Roman"/>
          <w:color w:val="000000"/>
          <w:sz w:val="24"/>
          <w:szCs w:val="24"/>
        </w:rPr>
        <w:t xml:space="preserve"> настоящего Порядка, - в соответствии с Порядком составления и ведения кассового плана исполнения местного бюджета и внесения изменений в него, но не позднее десятого рабочего дня каждого месяца года;</w:t>
      </w:r>
    </w:p>
    <w:p w14:paraId="7318F833"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38" w:name="sub_1042"/>
      <w:bookmarkEnd w:id="37"/>
      <w:r w:rsidRPr="002C59C2">
        <w:rPr>
          <w:rFonts w:ascii="Times New Roman" w:hAnsi="Times New Roman" w:cs="Times New Roman"/>
          <w:color w:val="000000"/>
          <w:sz w:val="24"/>
          <w:szCs w:val="24"/>
        </w:rPr>
        <w:t xml:space="preserve">г) информации, указанной в </w:t>
      </w:r>
      <w:r w:rsidRPr="002C59C2">
        <w:rPr>
          <w:rStyle w:val="af3"/>
          <w:rFonts w:ascii="Times New Roman" w:hAnsi="Times New Roman"/>
          <w:color w:val="000000"/>
          <w:sz w:val="24"/>
          <w:szCs w:val="24"/>
        </w:rPr>
        <w:t>подпункте «е» пункта 11</w:t>
      </w:r>
      <w:r w:rsidRPr="002C59C2">
        <w:rPr>
          <w:rFonts w:ascii="Times New Roman" w:hAnsi="Times New Roman" w:cs="Times New Roman"/>
          <w:color w:val="000000"/>
          <w:sz w:val="24"/>
          <w:szCs w:val="24"/>
        </w:rPr>
        <w:t xml:space="preserve"> настоящего Порядка, - в соответствии с порядком составления проекта бюджета Урмарского муниципального округа на очередной финансовый год и плановый период;</w:t>
      </w:r>
    </w:p>
    <w:p w14:paraId="1FF6B012"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39" w:name="sub_1043"/>
      <w:bookmarkEnd w:id="38"/>
      <w:r w:rsidRPr="002C59C2">
        <w:rPr>
          <w:rFonts w:ascii="Times New Roman" w:hAnsi="Times New Roman" w:cs="Times New Roman"/>
          <w:color w:val="000000"/>
          <w:sz w:val="24"/>
          <w:szCs w:val="24"/>
        </w:rPr>
        <w:t xml:space="preserve">д) информации, указанной в </w:t>
      </w:r>
      <w:r w:rsidRPr="002C59C2">
        <w:rPr>
          <w:rStyle w:val="af3"/>
          <w:rFonts w:ascii="Times New Roman" w:hAnsi="Times New Roman"/>
          <w:color w:val="000000"/>
          <w:sz w:val="24"/>
          <w:szCs w:val="24"/>
        </w:rPr>
        <w:t>подпункте «к» пункта 11</w:t>
      </w:r>
      <w:r w:rsidRPr="002C59C2">
        <w:rPr>
          <w:rFonts w:ascii="Times New Roman" w:hAnsi="Times New Roman" w:cs="Times New Roman"/>
          <w:color w:val="000000"/>
          <w:sz w:val="24"/>
          <w:szCs w:val="24"/>
        </w:rPr>
        <w:t xml:space="preserve"> настоящего Порядка, - в соответствии с Порядком составления и ведения кассового плана исполнения местного бюджета и внесения изменений в него, но не позднее десятого рабочего дня каждого месяца года.</w:t>
      </w:r>
    </w:p>
    <w:p w14:paraId="55CD599C"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40" w:name="sub_1018"/>
      <w:bookmarkEnd w:id="39"/>
      <w:r w:rsidRPr="002C59C2">
        <w:rPr>
          <w:rFonts w:ascii="Times New Roman" w:hAnsi="Times New Roman" w:cs="Times New Roman"/>
          <w:color w:val="000000"/>
          <w:sz w:val="24"/>
          <w:szCs w:val="24"/>
        </w:rPr>
        <w:t xml:space="preserve">18. Финансовый отдел администрации Урмарского муниципального округа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w:t>
      </w:r>
      <w:hyperlink r:id="rId31" w:anchor="sub_1011" w:history="1">
        <w:r w:rsidRPr="002C59C2">
          <w:rPr>
            <w:rStyle w:val="af3"/>
            <w:rFonts w:ascii="Times New Roman" w:hAnsi="Times New Roman"/>
            <w:color w:val="000000"/>
            <w:sz w:val="24"/>
            <w:szCs w:val="24"/>
          </w:rPr>
          <w:t>пункте 11</w:t>
        </w:r>
      </w:hyperlink>
      <w:r w:rsidRPr="002C59C2">
        <w:rPr>
          <w:rFonts w:ascii="Times New Roman" w:hAnsi="Times New Roman" w:cs="Times New Roman"/>
          <w:color w:val="000000"/>
          <w:sz w:val="24"/>
          <w:szCs w:val="24"/>
        </w:rPr>
        <w:t xml:space="preserve"> настоящего Порядка, обеспечивает в автоматизированном режиме проверку:</w:t>
      </w:r>
    </w:p>
    <w:bookmarkEnd w:id="40"/>
    <w:p w14:paraId="41F3A2EB"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r w:rsidRPr="002C59C2">
        <w:rPr>
          <w:rFonts w:ascii="Times New Roman" w:hAnsi="Times New Roman" w:cs="Times New Roman"/>
          <w:color w:val="000000"/>
          <w:sz w:val="24"/>
          <w:szCs w:val="24"/>
        </w:rPr>
        <w:t xml:space="preserve">наличия информации в соответствии с </w:t>
      </w:r>
      <w:hyperlink r:id="rId32" w:anchor="sub_1011" w:history="1">
        <w:r w:rsidRPr="002C59C2">
          <w:rPr>
            <w:rStyle w:val="af3"/>
            <w:rFonts w:ascii="Times New Roman" w:hAnsi="Times New Roman"/>
            <w:color w:val="000000"/>
            <w:sz w:val="24"/>
            <w:szCs w:val="24"/>
          </w:rPr>
          <w:t>пунктом 11</w:t>
        </w:r>
      </w:hyperlink>
      <w:r w:rsidRPr="002C59C2">
        <w:rPr>
          <w:rFonts w:ascii="Times New Roman" w:hAnsi="Times New Roman" w:cs="Times New Roman"/>
          <w:color w:val="000000"/>
          <w:sz w:val="24"/>
          <w:szCs w:val="24"/>
        </w:rPr>
        <w:t xml:space="preserve"> настоящего Порядка;</w:t>
      </w:r>
    </w:p>
    <w:p w14:paraId="3ABDE4C4"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r w:rsidRPr="002C59C2">
        <w:rPr>
          <w:rFonts w:ascii="Times New Roman" w:hAnsi="Times New Roman" w:cs="Times New Roman"/>
          <w:color w:val="000000"/>
          <w:sz w:val="24"/>
          <w:szCs w:val="24"/>
        </w:rPr>
        <w:t xml:space="preserve">соответствия порядка формирования информации правилам, установленным в соответствии с </w:t>
      </w:r>
      <w:hyperlink r:id="rId33" w:history="1">
        <w:r w:rsidRPr="002C59C2">
          <w:rPr>
            <w:rStyle w:val="af3"/>
            <w:rFonts w:ascii="Times New Roman" w:hAnsi="Times New Roman"/>
            <w:color w:val="000000"/>
            <w:sz w:val="24"/>
            <w:szCs w:val="24"/>
          </w:rPr>
          <w:t>Положением</w:t>
        </w:r>
      </w:hyperlink>
      <w:r w:rsidRPr="002C59C2">
        <w:rPr>
          <w:rFonts w:ascii="Times New Roman" w:hAnsi="Times New Roman" w:cs="Times New Roman"/>
          <w:color w:val="000000"/>
          <w:sz w:val="24"/>
          <w:szCs w:val="24"/>
        </w:rPr>
        <w:t xml:space="preserve"> о государственной интегрированной информационной системе управления общественными финансами «Электронный бюджет», утвержденным </w:t>
      </w:r>
      <w:hyperlink r:id="rId34" w:history="1">
        <w:r w:rsidRPr="002C59C2">
          <w:rPr>
            <w:rStyle w:val="af3"/>
            <w:rFonts w:ascii="Times New Roman" w:hAnsi="Times New Roman"/>
            <w:color w:val="000000"/>
            <w:sz w:val="24"/>
            <w:szCs w:val="24"/>
          </w:rPr>
          <w:t>постановлением</w:t>
        </w:r>
      </w:hyperlink>
      <w:r w:rsidRPr="002C59C2">
        <w:rPr>
          <w:rFonts w:ascii="Times New Roman" w:hAnsi="Times New Roman" w:cs="Times New Roman"/>
          <w:color w:val="000000"/>
          <w:sz w:val="24"/>
          <w:szCs w:val="24"/>
        </w:rPr>
        <w:t xml:space="preserve">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14:paraId="21FE136A"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41" w:name="sub_1019"/>
      <w:r w:rsidRPr="002C59C2">
        <w:rPr>
          <w:rFonts w:ascii="Times New Roman" w:hAnsi="Times New Roman" w:cs="Times New Roman"/>
          <w:color w:val="000000"/>
          <w:sz w:val="24"/>
          <w:szCs w:val="24"/>
        </w:rPr>
        <w:t>19. В случае положительного результата проверки, указанной в пункте 18 настоящего Порядка, информация, представленная участником процесса ведения реестра источников доходов бюджета, образует реестровую запись источника дохода бюджета реестра источников доходов бюджета, которой финансовый отдел администрации Урмарского муниципального округа присваивает уникальный номер.</w:t>
      </w:r>
    </w:p>
    <w:bookmarkEnd w:id="41"/>
    <w:p w14:paraId="2B3B85AD"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r w:rsidRPr="002C59C2">
        <w:rPr>
          <w:rFonts w:ascii="Times New Roman" w:hAnsi="Times New Roman" w:cs="Times New Roman"/>
          <w:color w:val="000000"/>
          <w:sz w:val="24"/>
          <w:szCs w:val="24"/>
        </w:rPr>
        <w:t xml:space="preserve">При направлении участником процесса ведения реестра источников доходов бюджета измененной информации, указанной в </w:t>
      </w:r>
      <w:hyperlink r:id="rId35" w:anchor="sub_1011" w:history="1">
        <w:r w:rsidRPr="002C59C2">
          <w:rPr>
            <w:rStyle w:val="af3"/>
            <w:rFonts w:ascii="Times New Roman" w:hAnsi="Times New Roman"/>
            <w:color w:val="000000"/>
            <w:sz w:val="24"/>
            <w:szCs w:val="24"/>
          </w:rPr>
          <w:t>пункте 11</w:t>
        </w:r>
      </w:hyperlink>
      <w:r w:rsidRPr="002C59C2">
        <w:rPr>
          <w:rFonts w:ascii="Times New Roman" w:hAnsi="Times New Roman" w:cs="Times New Roman"/>
          <w:color w:val="000000"/>
          <w:sz w:val="24"/>
          <w:szCs w:val="24"/>
        </w:rPr>
        <w:t xml:space="preserve"> настоящего Порядка, ранее образованные реестровые записи обновляются.</w:t>
      </w:r>
    </w:p>
    <w:p w14:paraId="25841238"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r w:rsidRPr="002C59C2">
        <w:rPr>
          <w:rFonts w:ascii="Times New Roman" w:hAnsi="Times New Roman" w:cs="Times New Roman"/>
          <w:color w:val="000000"/>
          <w:sz w:val="24"/>
          <w:szCs w:val="24"/>
        </w:rPr>
        <w:t xml:space="preserve">В случае отрицательного результата проверки, указанной в </w:t>
      </w:r>
      <w:hyperlink r:id="rId36" w:anchor="sub_1018" w:history="1">
        <w:r w:rsidRPr="002C59C2">
          <w:rPr>
            <w:rStyle w:val="af3"/>
            <w:rFonts w:ascii="Times New Roman" w:hAnsi="Times New Roman"/>
            <w:color w:val="000000"/>
            <w:sz w:val="24"/>
            <w:szCs w:val="24"/>
          </w:rPr>
          <w:t>пункте 18</w:t>
        </w:r>
      </w:hyperlink>
      <w:r w:rsidRPr="002C59C2">
        <w:rPr>
          <w:rFonts w:ascii="Times New Roman" w:hAnsi="Times New Roman" w:cs="Times New Roman"/>
          <w:color w:val="000000"/>
          <w:sz w:val="24"/>
          <w:szCs w:val="24"/>
        </w:rPr>
        <w:t xml:space="preserve"> настоящего Порядка, информация, представленная участником процесса ведения реестра источников доходов бюджета в соответствии с </w:t>
      </w:r>
      <w:hyperlink r:id="rId37" w:anchor="sub_1011" w:history="1">
        <w:r w:rsidRPr="002C59C2">
          <w:rPr>
            <w:rStyle w:val="af3"/>
            <w:rFonts w:ascii="Times New Roman" w:hAnsi="Times New Roman"/>
            <w:color w:val="000000"/>
            <w:sz w:val="24"/>
            <w:szCs w:val="24"/>
          </w:rPr>
          <w:t>пунктом 11</w:t>
        </w:r>
      </w:hyperlink>
      <w:r w:rsidRPr="002C59C2">
        <w:rPr>
          <w:rFonts w:ascii="Times New Roman" w:hAnsi="Times New Roman" w:cs="Times New Roman"/>
          <w:color w:val="000000"/>
          <w:sz w:val="24"/>
          <w:szCs w:val="24"/>
        </w:rPr>
        <w:t xml:space="preserve"> настоящего Порядка, не образует (не обновляет) реестровые записи. В указанном случае финансовый отдел администрации Урмарского муниципального округа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14:paraId="56BBB60D"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42" w:name="sub_1020"/>
      <w:r w:rsidRPr="002C59C2">
        <w:rPr>
          <w:rFonts w:ascii="Times New Roman" w:hAnsi="Times New Roman" w:cs="Times New Roman"/>
          <w:color w:val="000000"/>
          <w:sz w:val="24"/>
          <w:szCs w:val="24"/>
        </w:rPr>
        <w:t xml:space="preserve">20. В случае получения предусмотренного </w:t>
      </w:r>
      <w:hyperlink r:id="rId38" w:anchor="sub_1019" w:history="1">
        <w:r w:rsidRPr="002C59C2">
          <w:rPr>
            <w:rStyle w:val="af3"/>
            <w:rFonts w:ascii="Times New Roman" w:hAnsi="Times New Roman"/>
            <w:color w:val="000000"/>
            <w:sz w:val="24"/>
            <w:szCs w:val="24"/>
          </w:rPr>
          <w:t>пунктом 19</w:t>
        </w:r>
      </w:hyperlink>
      <w:r w:rsidRPr="002C59C2">
        <w:rPr>
          <w:rFonts w:ascii="Times New Roman" w:hAnsi="Times New Roman" w:cs="Times New Roman"/>
          <w:color w:val="000000"/>
          <w:sz w:val="24"/>
          <w:szCs w:val="24"/>
        </w:rPr>
        <w:t xml:space="preserve"> настоящего Порядка протокола участник процесса ведения реестра источников доходов бюджета в срок не позднее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14:paraId="7A43E40A"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43" w:name="sub_1021"/>
      <w:bookmarkEnd w:id="42"/>
      <w:r w:rsidRPr="002C59C2">
        <w:rPr>
          <w:rFonts w:ascii="Times New Roman" w:hAnsi="Times New Roman" w:cs="Times New Roman"/>
          <w:color w:val="000000"/>
          <w:sz w:val="24"/>
          <w:szCs w:val="24"/>
        </w:rPr>
        <w:t xml:space="preserve">21. Уникальный номер реестровой записи источника дохода бюджета реестра источников доходов бюджета по источнику дохода бюджета реестра источников доходов бюджета формируется в соответствии с </w:t>
      </w:r>
      <w:hyperlink r:id="rId39" w:history="1">
        <w:r w:rsidRPr="002C59C2">
          <w:rPr>
            <w:rStyle w:val="af3"/>
            <w:rFonts w:ascii="Times New Roman" w:hAnsi="Times New Roman"/>
            <w:color w:val="000000"/>
            <w:sz w:val="24"/>
            <w:szCs w:val="24"/>
          </w:rPr>
          <w:t>пунктом 22</w:t>
        </w:r>
      </w:hyperlink>
      <w:r w:rsidRPr="002C59C2">
        <w:rPr>
          <w:rFonts w:ascii="Times New Roman" w:hAnsi="Times New Roman" w:cs="Times New Roman"/>
          <w:color w:val="000000"/>
          <w:sz w:val="24"/>
          <w:szCs w:val="24"/>
        </w:rPr>
        <w:t xml:space="preserve"> 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w:t>
      </w:r>
      <w:hyperlink r:id="rId40" w:history="1">
        <w:r w:rsidRPr="002C59C2">
          <w:rPr>
            <w:rStyle w:val="af3"/>
            <w:rFonts w:ascii="Times New Roman" w:hAnsi="Times New Roman"/>
            <w:color w:val="000000"/>
            <w:sz w:val="24"/>
            <w:szCs w:val="24"/>
          </w:rPr>
          <w:t>постановлением</w:t>
        </w:r>
      </w:hyperlink>
      <w:r w:rsidRPr="002C59C2">
        <w:rPr>
          <w:rFonts w:ascii="Times New Roman" w:hAnsi="Times New Roman" w:cs="Times New Roman"/>
          <w:color w:val="000000"/>
          <w:sz w:val="24"/>
          <w:szCs w:val="24"/>
        </w:rPr>
        <w:t xml:space="preserve"> Правительства Российской Федерации от 31 августа 2016 г. № 868 «О порядке формирования и ведения перечня источников доходов Российской Федерации».</w:t>
      </w:r>
    </w:p>
    <w:p w14:paraId="1990533D"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bookmarkStart w:id="44" w:name="sub_1022"/>
      <w:bookmarkEnd w:id="43"/>
      <w:r w:rsidRPr="002C59C2">
        <w:rPr>
          <w:rFonts w:ascii="Times New Roman" w:hAnsi="Times New Roman" w:cs="Times New Roman"/>
          <w:color w:val="000000"/>
          <w:sz w:val="24"/>
          <w:szCs w:val="24"/>
        </w:rPr>
        <w:t>22. Реестр источников доходов бюджета направляется в составе документов и материалов, представляемых одновременно с проектом решения о бюджете, в Собрание депутатов Урмарского муниципального округа по форме, утвержденной финансовым отделом администрации Урмарского муниципального округа.</w:t>
      </w:r>
    </w:p>
    <w:bookmarkEnd w:id="44"/>
    <w:p w14:paraId="50D60B86" w14:textId="77777777" w:rsidR="002C59C2" w:rsidRPr="002C59C2" w:rsidRDefault="002C59C2" w:rsidP="002C59C2">
      <w:pPr>
        <w:spacing w:after="0" w:line="240" w:lineRule="auto"/>
        <w:ind w:firstLine="709"/>
        <w:jc w:val="both"/>
        <w:rPr>
          <w:rFonts w:ascii="Times New Roman" w:hAnsi="Times New Roman" w:cs="Times New Roman"/>
          <w:color w:val="000000"/>
          <w:sz w:val="24"/>
          <w:szCs w:val="24"/>
        </w:rPr>
      </w:pPr>
    </w:p>
    <w:p w14:paraId="357AC2BD" w14:textId="3C633D4C" w:rsidR="00364467" w:rsidRPr="002C59C2" w:rsidRDefault="00364467" w:rsidP="002C59C2">
      <w:pPr>
        <w:spacing w:after="0" w:line="240" w:lineRule="auto"/>
        <w:ind w:firstLine="709"/>
        <w:jc w:val="both"/>
        <w:rPr>
          <w:rFonts w:ascii="Times New Roman" w:hAnsi="Times New Roman" w:cs="Times New Roman"/>
          <w:sz w:val="24"/>
          <w:szCs w:val="24"/>
        </w:rPr>
      </w:pPr>
    </w:p>
    <w:sectPr w:rsidR="00364467" w:rsidRPr="002C59C2" w:rsidSect="00FA3CAF">
      <w:headerReference w:type="default" r:id="rId41"/>
      <w:pgSz w:w="11906" w:h="16838"/>
      <w:pgMar w:top="1135" w:right="707" w:bottom="851"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BFB96" w14:textId="77777777" w:rsidR="00AB11D2" w:rsidRDefault="00AB11D2" w:rsidP="00C65999">
      <w:pPr>
        <w:spacing w:after="0" w:line="240" w:lineRule="auto"/>
      </w:pPr>
      <w:r>
        <w:separator/>
      </w:r>
    </w:p>
  </w:endnote>
  <w:endnote w:type="continuationSeparator" w:id="0">
    <w:p w14:paraId="007311E6" w14:textId="77777777" w:rsidR="00AB11D2" w:rsidRDefault="00AB11D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F17BB" w14:textId="77777777" w:rsidR="00AB11D2" w:rsidRDefault="00AB11D2" w:rsidP="00C65999">
      <w:pPr>
        <w:spacing w:after="0" w:line="240" w:lineRule="auto"/>
      </w:pPr>
      <w:r>
        <w:separator/>
      </w:r>
    </w:p>
  </w:footnote>
  <w:footnote w:type="continuationSeparator" w:id="0">
    <w:p w14:paraId="2E5E335A" w14:textId="77777777" w:rsidR="00AB11D2" w:rsidRDefault="00AB11D2"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3296690"/>
    <w:multiLevelType w:val="hybridMultilevel"/>
    <w:tmpl w:val="CD328A44"/>
    <w:lvl w:ilvl="0" w:tplc="12603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0"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2"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EF47DE3"/>
    <w:multiLevelType w:val="hybridMultilevel"/>
    <w:tmpl w:val="E932DF30"/>
    <w:lvl w:ilvl="0" w:tplc="05701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351A528A"/>
    <w:multiLevelType w:val="hybridMultilevel"/>
    <w:tmpl w:val="0A8ABF94"/>
    <w:lvl w:ilvl="0" w:tplc="1354BE60">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2"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5" w15:restartNumberingAfterBreak="0">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45FC059F"/>
    <w:multiLevelType w:val="hybridMultilevel"/>
    <w:tmpl w:val="804EAFD2"/>
    <w:lvl w:ilvl="0" w:tplc="9B28FD64">
      <w:start w:val="1"/>
      <w:numFmt w:val="decimal"/>
      <w:lvlText w:val="%1."/>
      <w:lvlJc w:val="left"/>
      <w:pPr>
        <w:ind w:left="1065" w:hanging="360"/>
      </w:pPr>
      <w:rPr>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1" w15:restartNumberingAfterBreak="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0BC6AB7"/>
    <w:multiLevelType w:val="singleLevel"/>
    <w:tmpl w:val="50BC6AB7"/>
    <w:lvl w:ilvl="0">
      <w:start w:val="1"/>
      <w:numFmt w:val="decimal"/>
      <w:suff w:val="space"/>
      <w:lvlText w:val="%1."/>
      <w:lvlJc w:val="left"/>
      <w:pPr>
        <w:ind w:left="0" w:firstLine="0"/>
      </w:pPr>
    </w:lvl>
  </w:abstractNum>
  <w:abstractNum w:abstractNumId="33"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5"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8" w15:restartNumberingAfterBreak="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08D21FC"/>
    <w:multiLevelType w:val="singleLevel"/>
    <w:tmpl w:val="608D21FC"/>
    <w:lvl w:ilvl="0">
      <w:start w:val="1"/>
      <w:numFmt w:val="decimal"/>
      <w:suff w:val="space"/>
      <w:lvlText w:val="%1."/>
      <w:lvlJc w:val="left"/>
      <w:pPr>
        <w:ind w:left="0" w:firstLine="0"/>
      </w:pPr>
    </w:lvl>
  </w:abstractNum>
  <w:abstractNum w:abstractNumId="4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1"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2"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7"/>
  </w:num>
  <w:num w:numId="3">
    <w:abstractNumId w:val="34"/>
  </w:num>
  <w:num w:numId="4">
    <w:abstractNumId w:val="19"/>
  </w:num>
  <w:num w:numId="5">
    <w:abstractNumId w:val="33"/>
  </w:num>
  <w:num w:numId="6">
    <w:abstractNumId w:val="26"/>
  </w:num>
  <w:num w:numId="7">
    <w:abstractNumId w:val="7"/>
  </w:num>
  <w:num w:numId="8">
    <w:abstractNumId w:val="2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32"/>
    <w:lvlOverride w:ilvl="0">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1"/>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8"/>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31083"/>
    <w:rsid w:val="00031A66"/>
    <w:rsid w:val="00032572"/>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52E3"/>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5E72"/>
    <w:rsid w:val="000A6B4C"/>
    <w:rsid w:val="000A7475"/>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2E15"/>
    <w:rsid w:val="0012330C"/>
    <w:rsid w:val="00123DF5"/>
    <w:rsid w:val="00123E1C"/>
    <w:rsid w:val="00125D48"/>
    <w:rsid w:val="0012656F"/>
    <w:rsid w:val="001274B3"/>
    <w:rsid w:val="00130DCC"/>
    <w:rsid w:val="00133292"/>
    <w:rsid w:val="00134A3D"/>
    <w:rsid w:val="00134EDF"/>
    <w:rsid w:val="001353D9"/>
    <w:rsid w:val="00135C2A"/>
    <w:rsid w:val="00137043"/>
    <w:rsid w:val="00140250"/>
    <w:rsid w:val="0014117F"/>
    <w:rsid w:val="0014126C"/>
    <w:rsid w:val="0014293D"/>
    <w:rsid w:val="00142DB4"/>
    <w:rsid w:val="00144481"/>
    <w:rsid w:val="00145BE8"/>
    <w:rsid w:val="00145D28"/>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491"/>
    <w:rsid w:val="00171622"/>
    <w:rsid w:val="001728CD"/>
    <w:rsid w:val="00172DD0"/>
    <w:rsid w:val="00172F29"/>
    <w:rsid w:val="00173DE0"/>
    <w:rsid w:val="001748D0"/>
    <w:rsid w:val="00174A9B"/>
    <w:rsid w:val="00175F80"/>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2343"/>
    <w:rsid w:val="001D351F"/>
    <w:rsid w:val="001D4AEE"/>
    <w:rsid w:val="001D4CC7"/>
    <w:rsid w:val="001D4EC9"/>
    <w:rsid w:val="001D4EE2"/>
    <w:rsid w:val="001D584A"/>
    <w:rsid w:val="001D5E16"/>
    <w:rsid w:val="001D7E1B"/>
    <w:rsid w:val="001E0C5B"/>
    <w:rsid w:val="001E258C"/>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D7C"/>
    <w:rsid w:val="00227772"/>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59C2"/>
    <w:rsid w:val="002C651E"/>
    <w:rsid w:val="002C679A"/>
    <w:rsid w:val="002C7D15"/>
    <w:rsid w:val="002D0235"/>
    <w:rsid w:val="002D0B8D"/>
    <w:rsid w:val="002D19B4"/>
    <w:rsid w:val="002D24EE"/>
    <w:rsid w:val="002D2622"/>
    <w:rsid w:val="002D2A0D"/>
    <w:rsid w:val="002D2AA4"/>
    <w:rsid w:val="002D3C02"/>
    <w:rsid w:val="002D486C"/>
    <w:rsid w:val="002D534D"/>
    <w:rsid w:val="002D53F2"/>
    <w:rsid w:val="002D5562"/>
    <w:rsid w:val="002D576D"/>
    <w:rsid w:val="002D64AB"/>
    <w:rsid w:val="002D656A"/>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C70"/>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0203"/>
    <w:rsid w:val="003F2E62"/>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628"/>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3A21"/>
    <w:rsid w:val="00455587"/>
    <w:rsid w:val="00457125"/>
    <w:rsid w:val="004602A9"/>
    <w:rsid w:val="00460D38"/>
    <w:rsid w:val="0046162F"/>
    <w:rsid w:val="00461960"/>
    <w:rsid w:val="004621A3"/>
    <w:rsid w:val="0046340F"/>
    <w:rsid w:val="00463760"/>
    <w:rsid w:val="00463964"/>
    <w:rsid w:val="00463C94"/>
    <w:rsid w:val="004700FB"/>
    <w:rsid w:val="00471786"/>
    <w:rsid w:val="00471CBB"/>
    <w:rsid w:val="00471FF7"/>
    <w:rsid w:val="00472459"/>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2536"/>
    <w:rsid w:val="004A43B8"/>
    <w:rsid w:val="004A4492"/>
    <w:rsid w:val="004A5B38"/>
    <w:rsid w:val="004A614F"/>
    <w:rsid w:val="004A6FF6"/>
    <w:rsid w:val="004B00D7"/>
    <w:rsid w:val="004B2C70"/>
    <w:rsid w:val="004B2FB9"/>
    <w:rsid w:val="004B30DF"/>
    <w:rsid w:val="004B33F7"/>
    <w:rsid w:val="004B3610"/>
    <w:rsid w:val="004B548B"/>
    <w:rsid w:val="004C0224"/>
    <w:rsid w:val="004C05BC"/>
    <w:rsid w:val="004C0F54"/>
    <w:rsid w:val="004C1552"/>
    <w:rsid w:val="004C1596"/>
    <w:rsid w:val="004C2C9F"/>
    <w:rsid w:val="004C3653"/>
    <w:rsid w:val="004C48DB"/>
    <w:rsid w:val="004C5FC9"/>
    <w:rsid w:val="004C6107"/>
    <w:rsid w:val="004C63EE"/>
    <w:rsid w:val="004C65AF"/>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41"/>
    <w:rsid w:val="00543694"/>
    <w:rsid w:val="00544669"/>
    <w:rsid w:val="00544681"/>
    <w:rsid w:val="0054493B"/>
    <w:rsid w:val="005452B3"/>
    <w:rsid w:val="005468B0"/>
    <w:rsid w:val="00547753"/>
    <w:rsid w:val="00547B29"/>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506"/>
    <w:rsid w:val="005807AD"/>
    <w:rsid w:val="00580CDD"/>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2461"/>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45B"/>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6E1"/>
    <w:rsid w:val="00672DEC"/>
    <w:rsid w:val="0067300D"/>
    <w:rsid w:val="0067399F"/>
    <w:rsid w:val="0067491F"/>
    <w:rsid w:val="00675C94"/>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8B2"/>
    <w:rsid w:val="006D03EB"/>
    <w:rsid w:val="006D0965"/>
    <w:rsid w:val="006D12A4"/>
    <w:rsid w:val="006D2AFC"/>
    <w:rsid w:val="006D43F9"/>
    <w:rsid w:val="006D517E"/>
    <w:rsid w:val="006D5939"/>
    <w:rsid w:val="006D5DBD"/>
    <w:rsid w:val="006D6533"/>
    <w:rsid w:val="006D661B"/>
    <w:rsid w:val="006D7CB1"/>
    <w:rsid w:val="006D7DD0"/>
    <w:rsid w:val="006E0731"/>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11C6C"/>
    <w:rsid w:val="007122CC"/>
    <w:rsid w:val="0071264D"/>
    <w:rsid w:val="00712C4F"/>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498"/>
    <w:rsid w:val="00734A57"/>
    <w:rsid w:val="00734EAB"/>
    <w:rsid w:val="007364F5"/>
    <w:rsid w:val="00736AAA"/>
    <w:rsid w:val="00737B12"/>
    <w:rsid w:val="00740BB3"/>
    <w:rsid w:val="0074124E"/>
    <w:rsid w:val="00743425"/>
    <w:rsid w:val="0074346A"/>
    <w:rsid w:val="007443B0"/>
    <w:rsid w:val="007454C2"/>
    <w:rsid w:val="00747036"/>
    <w:rsid w:val="00747343"/>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0B52"/>
    <w:rsid w:val="00771396"/>
    <w:rsid w:val="007716C8"/>
    <w:rsid w:val="007718BE"/>
    <w:rsid w:val="00772437"/>
    <w:rsid w:val="0077385D"/>
    <w:rsid w:val="007754EB"/>
    <w:rsid w:val="007756CE"/>
    <w:rsid w:val="00775935"/>
    <w:rsid w:val="00775B80"/>
    <w:rsid w:val="00776BB3"/>
    <w:rsid w:val="00776FC6"/>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661E9"/>
    <w:rsid w:val="00870237"/>
    <w:rsid w:val="00870635"/>
    <w:rsid w:val="00870F16"/>
    <w:rsid w:val="00872729"/>
    <w:rsid w:val="00872844"/>
    <w:rsid w:val="00874385"/>
    <w:rsid w:val="00875127"/>
    <w:rsid w:val="00875361"/>
    <w:rsid w:val="008761C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6143"/>
    <w:rsid w:val="00986B25"/>
    <w:rsid w:val="00986F7D"/>
    <w:rsid w:val="0099008F"/>
    <w:rsid w:val="00990EAC"/>
    <w:rsid w:val="0099292E"/>
    <w:rsid w:val="009938FB"/>
    <w:rsid w:val="00994153"/>
    <w:rsid w:val="009956E8"/>
    <w:rsid w:val="009968BF"/>
    <w:rsid w:val="00996A10"/>
    <w:rsid w:val="00997443"/>
    <w:rsid w:val="00997FE5"/>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C23"/>
    <w:rsid w:val="009B2E02"/>
    <w:rsid w:val="009B5A89"/>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207"/>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4DC9"/>
    <w:rsid w:val="00A155B9"/>
    <w:rsid w:val="00A16023"/>
    <w:rsid w:val="00A20846"/>
    <w:rsid w:val="00A221EC"/>
    <w:rsid w:val="00A22EEF"/>
    <w:rsid w:val="00A231ED"/>
    <w:rsid w:val="00A23209"/>
    <w:rsid w:val="00A2334A"/>
    <w:rsid w:val="00A239EA"/>
    <w:rsid w:val="00A23B2D"/>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30CE"/>
    <w:rsid w:val="00AB3C8E"/>
    <w:rsid w:val="00AB409F"/>
    <w:rsid w:val="00AB43C3"/>
    <w:rsid w:val="00AB4958"/>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9FE"/>
    <w:rsid w:val="00B31BF2"/>
    <w:rsid w:val="00B3393C"/>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3AC8"/>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5384"/>
    <w:rsid w:val="00C76077"/>
    <w:rsid w:val="00C765BB"/>
    <w:rsid w:val="00C76C02"/>
    <w:rsid w:val="00C775B1"/>
    <w:rsid w:val="00C7792B"/>
    <w:rsid w:val="00C80E0D"/>
    <w:rsid w:val="00C81BBF"/>
    <w:rsid w:val="00C81C2E"/>
    <w:rsid w:val="00C83801"/>
    <w:rsid w:val="00C83D13"/>
    <w:rsid w:val="00C8662E"/>
    <w:rsid w:val="00C87B25"/>
    <w:rsid w:val="00C90423"/>
    <w:rsid w:val="00C90C30"/>
    <w:rsid w:val="00C91F98"/>
    <w:rsid w:val="00C9335A"/>
    <w:rsid w:val="00C93EDD"/>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432"/>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2F1D"/>
    <w:rsid w:val="00D530A6"/>
    <w:rsid w:val="00D536E1"/>
    <w:rsid w:val="00D54331"/>
    <w:rsid w:val="00D54D25"/>
    <w:rsid w:val="00D55279"/>
    <w:rsid w:val="00D565E5"/>
    <w:rsid w:val="00D56F27"/>
    <w:rsid w:val="00D57B40"/>
    <w:rsid w:val="00D6287E"/>
    <w:rsid w:val="00D65049"/>
    <w:rsid w:val="00D66CF8"/>
    <w:rsid w:val="00D7028A"/>
    <w:rsid w:val="00D7319E"/>
    <w:rsid w:val="00D748DA"/>
    <w:rsid w:val="00D749F8"/>
    <w:rsid w:val="00D74A3A"/>
    <w:rsid w:val="00D759B7"/>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1CD"/>
    <w:rsid w:val="00DC6523"/>
    <w:rsid w:val="00DC7ECA"/>
    <w:rsid w:val="00DD018C"/>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63B3"/>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29E"/>
    <w:rsid w:val="00E31756"/>
    <w:rsid w:val="00E35DF7"/>
    <w:rsid w:val="00E36AB7"/>
    <w:rsid w:val="00E37FA8"/>
    <w:rsid w:val="00E40981"/>
    <w:rsid w:val="00E40D68"/>
    <w:rsid w:val="00E41317"/>
    <w:rsid w:val="00E418C1"/>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66806"/>
    <w:rsid w:val="00E67D3D"/>
    <w:rsid w:val="00E70B94"/>
    <w:rsid w:val="00E718CE"/>
    <w:rsid w:val="00E73153"/>
    <w:rsid w:val="00E739EA"/>
    <w:rsid w:val="00E73D8D"/>
    <w:rsid w:val="00E74711"/>
    <w:rsid w:val="00E75379"/>
    <w:rsid w:val="00E76817"/>
    <w:rsid w:val="00E80AAB"/>
    <w:rsid w:val="00E81E69"/>
    <w:rsid w:val="00E83533"/>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7360"/>
    <w:rsid w:val="00FC10EE"/>
    <w:rsid w:val="00FC1328"/>
    <w:rsid w:val="00FC1FA5"/>
    <w:rsid w:val="00FC4B44"/>
    <w:rsid w:val="00FC5F04"/>
    <w:rsid w:val="00FC68C3"/>
    <w:rsid w:val="00FC69FA"/>
    <w:rsid w:val="00FC7D1B"/>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7D23"/>
    <w:rsid w:val="00FF03A1"/>
    <w:rsid w:val="00FF1109"/>
    <w:rsid w:val="00FF2D49"/>
    <w:rsid w:val="00FF4181"/>
    <w:rsid w:val="00FF4443"/>
    <w:rsid w:val="00FF4B92"/>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nternet.garant.ru/document/redirect/407476620/0" TargetMode="External"/><Relationship Id="rId18" Type="http://schemas.openxmlformats.org/officeDocument/2006/relationships/hyperlink" Target="file:///O:\&#1045;&#1050;&#1040;&#1058;&#1045;&#1056;&#1048;&#1053;&#1040;%20&#1053;&#1048;&#1050;&#1054;&#1051;&#1040;&#1045;&#1042;&#1040;\&#1055;&#1088;&#1086;&#1077;&#1082;&#1090;%20&#1087;&#1086;&#1089;&#1090;&#1072;&#1085;&#1086;&#1074;&#1083;&#1077;&#1085;&#1080;&#1103;%20&#1055;&#1086;&#1088;&#1103;&#1076;&#1086;&#1082;%20&#1074;&#1077;&#1076;&#1077;&#1085;&#1080;&#1103;%20&#1088;&#1077;&#1077;&#1089;&#1090;&#1088;&#1072;%20&#1076;&#1086;&#1093;&#1086;&#1076;&#1086;&#1074;.doc" TargetMode="External"/><Relationship Id="rId26" Type="http://schemas.openxmlformats.org/officeDocument/2006/relationships/hyperlink" Target="file:///O:\&#1045;&#1050;&#1040;&#1058;&#1045;&#1056;&#1048;&#1053;&#1040;%20&#1053;&#1048;&#1050;&#1054;&#1051;&#1040;&#1045;&#1042;&#1040;\&#1055;&#1088;&#1086;&#1077;&#1082;&#1090;%20&#1087;&#1086;&#1089;&#1090;&#1072;&#1085;&#1086;&#1074;&#1083;&#1077;&#1085;&#1080;&#1103;%20&#1055;&#1086;&#1088;&#1103;&#1076;&#1086;&#1082;%20&#1074;&#1077;&#1076;&#1077;&#1085;&#1080;&#1103;%20&#1088;&#1077;&#1077;&#1089;&#1090;&#1088;&#1072;%20&#1076;&#1086;&#1093;&#1086;&#1076;&#1086;&#1074;.doc" TargetMode="External"/><Relationship Id="rId39" Type="http://schemas.openxmlformats.org/officeDocument/2006/relationships/hyperlink" Target="https://internet.garant.ru/document/redirect/71481124/2022" TargetMode="External"/><Relationship Id="rId3" Type="http://schemas.openxmlformats.org/officeDocument/2006/relationships/styles" Target="styles.xml"/><Relationship Id="rId21" Type="http://schemas.openxmlformats.org/officeDocument/2006/relationships/hyperlink" Target="file:///O:\&#1045;&#1050;&#1040;&#1058;&#1045;&#1056;&#1048;&#1053;&#1040;%20&#1053;&#1048;&#1050;&#1054;&#1051;&#1040;&#1045;&#1042;&#1040;\&#1055;&#1088;&#1086;&#1077;&#1082;&#1090;%20&#1087;&#1086;&#1089;&#1090;&#1072;&#1085;&#1086;&#1074;&#1083;&#1077;&#1085;&#1080;&#1103;%20&#1055;&#1086;&#1088;&#1103;&#1076;&#1086;&#1082;%20&#1074;&#1077;&#1076;&#1077;&#1085;&#1080;&#1103;%20&#1088;&#1077;&#1077;&#1089;&#1090;&#1088;&#1072;%20&#1076;&#1086;&#1093;&#1086;&#1076;&#1086;&#1074;.doc" TargetMode="External"/><Relationship Id="rId34" Type="http://schemas.openxmlformats.org/officeDocument/2006/relationships/hyperlink" Target="https://internet.garant.ru/document/redirect/71123400/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O:\&#1045;&#1050;&#1040;&#1058;&#1045;&#1056;&#1048;&#1053;&#1040;%20&#1053;&#1048;&#1050;&#1054;&#1051;&#1040;&#1045;&#1042;&#1040;\&#1055;&#1088;&#1086;&#1077;&#1082;&#1090;%20&#1087;&#1086;&#1089;&#1090;&#1072;&#1085;&#1086;&#1074;&#1083;&#1077;&#1085;&#1080;&#1103;%20&#1055;&#1086;&#1088;&#1103;&#1076;&#1086;&#1082;%20&#1074;&#1077;&#1076;&#1077;&#1085;&#1080;&#1103;%20&#1088;&#1077;&#1077;&#1089;&#1090;&#1088;&#1072;%20&#1076;&#1086;&#1093;&#1086;&#1076;&#1086;&#1074;.doc" TargetMode="External"/><Relationship Id="rId17" Type="http://schemas.openxmlformats.org/officeDocument/2006/relationships/hyperlink" Target="https://internet.garant.ru/document/redirect/12184522/54" TargetMode="External"/><Relationship Id="rId25" Type="http://schemas.openxmlformats.org/officeDocument/2006/relationships/hyperlink" Target="file:///O:\&#1045;&#1050;&#1040;&#1058;&#1045;&#1056;&#1048;&#1053;&#1040;%20&#1053;&#1048;&#1050;&#1054;&#1051;&#1040;&#1045;&#1042;&#1040;\&#1055;&#1088;&#1086;&#1077;&#1082;&#1090;%20&#1087;&#1086;&#1089;&#1090;&#1072;&#1085;&#1086;&#1074;&#1083;&#1077;&#1085;&#1080;&#1103;%20&#1055;&#1086;&#1088;&#1103;&#1076;&#1086;&#1082;%20&#1074;&#1077;&#1076;&#1077;&#1085;&#1080;&#1103;%20&#1088;&#1077;&#1077;&#1089;&#1090;&#1088;&#1072;%20&#1076;&#1086;&#1093;&#1086;&#1076;&#1086;&#1074;.doc" TargetMode="External"/><Relationship Id="rId33" Type="http://schemas.openxmlformats.org/officeDocument/2006/relationships/hyperlink" Target="https://internet.garant.ru/document/redirect/71123400/1000" TargetMode="External"/><Relationship Id="rId38" Type="http://schemas.openxmlformats.org/officeDocument/2006/relationships/hyperlink" Target="file:///O:\&#1045;&#1050;&#1040;&#1058;&#1045;&#1056;&#1048;&#1053;&#1040;%20&#1053;&#1048;&#1050;&#1054;&#1051;&#1040;&#1045;&#1042;&#1040;\&#1055;&#1088;&#1086;&#1077;&#1082;&#1090;%20&#1087;&#1086;&#1089;&#1090;&#1072;&#1085;&#1086;&#1074;&#1083;&#1077;&#1085;&#1080;&#1103;%20&#1055;&#1086;&#1088;&#1103;&#1076;&#1086;&#1082;%20&#1074;&#1077;&#1076;&#1077;&#1085;&#1080;&#1103;%20&#1088;&#1077;&#1077;&#1089;&#1090;&#1088;&#1072;%20&#1076;&#1086;&#1093;&#1086;&#1076;&#1086;&#1074;.doc" TargetMode="External"/><Relationship Id="rId2" Type="http://schemas.openxmlformats.org/officeDocument/2006/relationships/numbering" Target="numbering.xml"/><Relationship Id="rId16" Type="http://schemas.openxmlformats.org/officeDocument/2006/relationships/hyperlink" Target="https://internet.garant.ru/document/redirect/12137300/2" TargetMode="External"/><Relationship Id="rId20" Type="http://schemas.openxmlformats.org/officeDocument/2006/relationships/hyperlink" Target="file:///O:\&#1045;&#1050;&#1040;&#1058;&#1045;&#1056;&#1048;&#1053;&#1040;%20&#1053;&#1048;&#1050;&#1054;&#1051;&#1040;&#1045;&#1042;&#1040;\&#1055;&#1088;&#1086;&#1077;&#1082;&#1090;%20&#1087;&#1086;&#1089;&#1090;&#1072;&#1085;&#1086;&#1074;&#1083;&#1077;&#1085;&#1080;&#1103;%20&#1055;&#1086;&#1088;&#1103;&#1076;&#1086;&#1082;%20&#1074;&#1077;&#1076;&#1077;&#1085;&#1080;&#1103;%20&#1088;&#1077;&#1077;&#1089;&#1090;&#1088;&#1072;%20&#1076;&#1086;&#1093;&#1086;&#1076;&#1086;&#1074;.doc" TargetMode="External"/><Relationship Id="rId29" Type="http://schemas.openxmlformats.org/officeDocument/2006/relationships/hyperlink" Target="file:///O:\&#1045;&#1050;&#1040;&#1058;&#1045;&#1056;&#1048;&#1053;&#1040;%20&#1053;&#1048;&#1050;&#1054;&#1051;&#1040;&#1045;&#1042;&#1040;\&#1055;&#1088;&#1086;&#1077;&#1082;&#1090;%20&#1087;&#1086;&#1089;&#1090;&#1072;&#1085;&#1086;&#1074;&#1083;&#1077;&#1085;&#1080;&#1103;%20&#1055;&#1086;&#1088;&#1103;&#1076;&#1086;&#1082;%20&#1074;&#1077;&#1076;&#1077;&#1085;&#1080;&#1103;%20&#1088;&#1077;&#1077;&#1089;&#1090;&#1088;&#1072;%20&#1076;&#1086;&#1093;&#1086;&#1076;&#1086;&#1074;.doc"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2530588/2" TargetMode="External"/><Relationship Id="rId24" Type="http://schemas.openxmlformats.org/officeDocument/2006/relationships/hyperlink" Target="file:///O:\&#1045;&#1050;&#1040;&#1058;&#1045;&#1056;&#1048;&#1053;&#1040;%20&#1053;&#1048;&#1050;&#1054;&#1051;&#1040;&#1045;&#1042;&#1040;\&#1055;&#1088;&#1086;&#1077;&#1082;&#1090;%20&#1087;&#1086;&#1089;&#1090;&#1072;&#1085;&#1086;&#1074;&#1083;&#1077;&#1085;&#1080;&#1103;%20&#1055;&#1086;&#1088;&#1103;&#1076;&#1086;&#1082;%20&#1074;&#1077;&#1076;&#1077;&#1085;&#1080;&#1103;%20&#1088;&#1077;&#1077;&#1089;&#1090;&#1088;&#1072;%20&#1076;&#1086;&#1093;&#1086;&#1076;&#1086;&#1074;.doc" TargetMode="External"/><Relationship Id="rId32" Type="http://schemas.openxmlformats.org/officeDocument/2006/relationships/hyperlink" Target="file:///O:\&#1045;&#1050;&#1040;&#1058;&#1045;&#1056;&#1048;&#1053;&#1040;%20&#1053;&#1048;&#1050;&#1054;&#1051;&#1040;&#1045;&#1042;&#1040;\&#1055;&#1088;&#1086;&#1077;&#1082;&#1090;%20&#1087;&#1086;&#1089;&#1090;&#1072;&#1085;&#1086;&#1074;&#1083;&#1077;&#1085;&#1080;&#1103;%20&#1055;&#1086;&#1088;&#1103;&#1076;&#1086;&#1082;%20&#1074;&#1077;&#1076;&#1077;&#1085;&#1080;&#1103;%20&#1088;&#1077;&#1077;&#1089;&#1090;&#1088;&#1072;%20&#1076;&#1086;&#1093;&#1086;&#1076;&#1086;&#1074;.doc" TargetMode="External"/><Relationship Id="rId37" Type="http://schemas.openxmlformats.org/officeDocument/2006/relationships/hyperlink" Target="file:///O:\&#1045;&#1050;&#1040;&#1058;&#1045;&#1056;&#1048;&#1053;&#1040;%20&#1053;&#1048;&#1050;&#1054;&#1051;&#1040;&#1045;&#1042;&#1040;\&#1055;&#1088;&#1086;&#1077;&#1082;&#1090;%20&#1087;&#1086;&#1089;&#1090;&#1072;&#1085;&#1086;&#1074;&#1083;&#1077;&#1085;&#1080;&#1103;%20&#1055;&#1086;&#1088;&#1103;&#1076;&#1086;&#1082;%20&#1074;&#1077;&#1076;&#1077;&#1085;&#1080;&#1103;%20&#1088;&#1077;&#1077;&#1089;&#1090;&#1088;&#1072;%20&#1076;&#1086;&#1093;&#1086;&#1076;&#1086;&#1074;.doc" TargetMode="External"/><Relationship Id="rId40" Type="http://schemas.openxmlformats.org/officeDocument/2006/relationships/hyperlink" Target="https://internet.garant.ru/document/redirect/71481124/0" TargetMode="External"/><Relationship Id="rId5" Type="http://schemas.openxmlformats.org/officeDocument/2006/relationships/webSettings" Target="webSettings.xml"/><Relationship Id="rId15" Type="http://schemas.openxmlformats.org/officeDocument/2006/relationships/hyperlink" Target="file:///O:\&#1045;&#1050;&#1040;&#1058;&#1045;&#1056;&#1048;&#1053;&#1040;%20&#1053;&#1048;&#1050;&#1054;&#1051;&#1040;&#1045;&#1042;&#1040;\&#1055;&#1088;&#1086;&#1077;&#1082;&#1090;%20&#1087;&#1086;&#1089;&#1090;&#1072;&#1085;&#1086;&#1074;&#1083;&#1077;&#1085;&#1080;&#1103;%20&#1055;&#1086;&#1088;&#1103;&#1076;&#1086;&#1082;%20&#1074;&#1077;&#1076;&#1077;&#1085;&#1080;&#1103;%20&#1088;&#1077;&#1077;&#1089;&#1090;&#1088;&#1072;%20&#1076;&#1086;&#1093;&#1086;&#1076;&#1086;&#1074;.doc" TargetMode="External"/><Relationship Id="rId23" Type="http://schemas.openxmlformats.org/officeDocument/2006/relationships/hyperlink" Target="file:///O:\&#1045;&#1050;&#1040;&#1058;&#1045;&#1056;&#1048;&#1053;&#1040;%20&#1053;&#1048;&#1050;&#1054;&#1051;&#1040;&#1045;&#1042;&#1040;\&#1055;&#1088;&#1086;&#1077;&#1082;&#1090;%20&#1087;&#1086;&#1089;&#1090;&#1072;&#1085;&#1086;&#1074;&#1083;&#1077;&#1085;&#1080;&#1103;%20&#1055;&#1086;&#1088;&#1103;&#1076;&#1086;&#1082;%20&#1074;&#1077;&#1076;&#1077;&#1085;&#1080;&#1103;%20&#1088;&#1077;&#1077;&#1089;&#1090;&#1088;&#1072;%20&#1076;&#1086;&#1093;&#1086;&#1076;&#1086;&#1074;.doc" TargetMode="External"/><Relationship Id="rId28" Type="http://schemas.openxmlformats.org/officeDocument/2006/relationships/hyperlink" Target="file:///O:\&#1045;&#1050;&#1040;&#1058;&#1045;&#1056;&#1048;&#1053;&#1040;%20&#1053;&#1048;&#1050;&#1054;&#1051;&#1040;&#1045;&#1042;&#1040;\&#1055;&#1088;&#1086;&#1077;&#1082;&#1090;%20&#1087;&#1086;&#1089;&#1090;&#1072;&#1085;&#1086;&#1074;&#1083;&#1077;&#1085;&#1080;&#1103;%20&#1055;&#1086;&#1088;&#1103;&#1076;&#1086;&#1082;%20&#1074;&#1077;&#1076;&#1077;&#1085;&#1080;&#1103;%20&#1088;&#1077;&#1077;&#1089;&#1090;&#1088;&#1072;%20&#1076;&#1086;&#1093;&#1086;&#1076;&#1086;&#1074;.doc" TargetMode="External"/><Relationship Id="rId36" Type="http://schemas.openxmlformats.org/officeDocument/2006/relationships/hyperlink" Target="file:///O:\&#1045;&#1050;&#1040;&#1058;&#1045;&#1056;&#1048;&#1053;&#1040;%20&#1053;&#1048;&#1050;&#1054;&#1051;&#1040;&#1045;&#1042;&#1040;\&#1055;&#1088;&#1086;&#1077;&#1082;&#1090;%20&#1087;&#1086;&#1089;&#1090;&#1072;&#1085;&#1086;&#1074;&#1083;&#1077;&#1085;&#1080;&#1103;%20&#1055;&#1086;&#1088;&#1103;&#1076;&#1086;&#1082;%20&#1074;&#1077;&#1076;&#1077;&#1085;&#1080;&#1103;%20&#1088;&#1077;&#1077;&#1089;&#1090;&#1088;&#1072;%20&#1076;&#1086;&#1093;&#1086;&#1076;&#1086;&#1074;.doc" TargetMode="External"/><Relationship Id="rId10" Type="http://schemas.openxmlformats.org/officeDocument/2006/relationships/hyperlink" Target="https://internet.garant.ru/document/redirect/71481124/0" TargetMode="External"/><Relationship Id="rId19" Type="http://schemas.openxmlformats.org/officeDocument/2006/relationships/hyperlink" Target="file:///O:\&#1045;&#1050;&#1040;&#1058;&#1045;&#1056;&#1048;&#1053;&#1040;%20&#1053;&#1048;&#1050;&#1054;&#1051;&#1040;&#1045;&#1042;&#1040;\&#1055;&#1088;&#1086;&#1077;&#1082;&#1090;%20&#1087;&#1086;&#1089;&#1090;&#1072;&#1085;&#1086;&#1074;&#1083;&#1077;&#1085;&#1080;&#1103;%20&#1055;&#1086;&#1088;&#1103;&#1076;&#1086;&#1082;%20&#1074;&#1077;&#1076;&#1077;&#1085;&#1080;&#1103;%20&#1088;&#1077;&#1077;&#1089;&#1090;&#1088;&#1072;%20&#1076;&#1086;&#1093;&#1086;&#1076;&#1086;&#1074;.doc" TargetMode="External"/><Relationship Id="rId31" Type="http://schemas.openxmlformats.org/officeDocument/2006/relationships/hyperlink" Target="file:///O:\&#1045;&#1050;&#1040;&#1058;&#1045;&#1056;&#1048;&#1053;&#1040;%20&#1053;&#1048;&#1050;&#1054;&#1051;&#1040;&#1045;&#1042;&#1040;\&#1055;&#1088;&#1086;&#1077;&#1082;&#1090;%20&#1087;&#1086;&#1089;&#1090;&#1072;&#1085;&#1086;&#1074;&#1083;&#1077;&#1085;&#1080;&#1103;%20&#1055;&#1086;&#1088;&#1103;&#1076;&#1086;&#1082;%20&#1074;&#1077;&#1076;&#1077;&#1085;&#1080;&#1103;%20&#1088;&#1077;&#1077;&#1089;&#1090;&#1088;&#1072;%20&#1076;&#1086;&#1093;&#1086;&#1076;&#1086;&#1074;.doc" TargetMode="External"/><Relationship Id="rId4" Type="http://schemas.openxmlformats.org/officeDocument/2006/relationships/settings" Target="settings.xml"/><Relationship Id="rId9" Type="http://schemas.openxmlformats.org/officeDocument/2006/relationships/hyperlink" Target="https://internet.garant.ru/document/redirect/12112604/4717" TargetMode="External"/><Relationship Id="rId14" Type="http://schemas.openxmlformats.org/officeDocument/2006/relationships/hyperlink" Target="file:///O:\&#1045;&#1050;&#1040;&#1058;&#1045;&#1056;&#1048;&#1053;&#1040;%20&#1053;&#1048;&#1050;&#1054;&#1051;&#1040;&#1045;&#1042;&#1040;\&#1055;&#1088;&#1086;&#1077;&#1082;&#1090;%20&#1087;&#1086;&#1089;&#1090;&#1072;&#1085;&#1086;&#1074;&#1083;&#1077;&#1085;&#1080;&#1103;%20&#1055;&#1086;&#1088;&#1103;&#1076;&#1086;&#1082;%20&#1074;&#1077;&#1076;&#1077;&#1085;&#1080;&#1103;%20&#1088;&#1077;&#1077;&#1089;&#1090;&#1088;&#1072;%20&#1076;&#1086;&#1093;&#1086;&#1076;&#1086;&#1074;.doc" TargetMode="External"/><Relationship Id="rId22" Type="http://schemas.openxmlformats.org/officeDocument/2006/relationships/hyperlink" Target="file:///O:\&#1045;&#1050;&#1040;&#1058;&#1045;&#1056;&#1048;&#1053;&#1040;%20&#1053;&#1048;&#1050;&#1054;&#1051;&#1040;&#1045;&#1042;&#1040;\&#1055;&#1088;&#1086;&#1077;&#1082;&#1090;%20&#1087;&#1086;&#1089;&#1090;&#1072;&#1085;&#1086;&#1074;&#1083;&#1077;&#1085;&#1080;&#1103;%20&#1055;&#1086;&#1088;&#1103;&#1076;&#1086;&#1082;%20&#1074;&#1077;&#1076;&#1077;&#1085;&#1080;&#1103;%20&#1088;&#1077;&#1077;&#1089;&#1090;&#1088;&#1072;%20&#1076;&#1086;&#1093;&#1086;&#1076;&#1086;&#1074;.doc" TargetMode="External"/><Relationship Id="rId27" Type="http://schemas.openxmlformats.org/officeDocument/2006/relationships/hyperlink" Target="file:///O:\&#1045;&#1050;&#1040;&#1058;&#1045;&#1056;&#1048;&#1053;&#1040;%20&#1053;&#1048;&#1050;&#1054;&#1051;&#1040;&#1045;&#1042;&#1040;\&#1055;&#1088;&#1086;&#1077;&#1082;&#1090;%20&#1087;&#1086;&#1089;&#1090;&#1072;&#1085;&#1086;&#1074;&#1083;&#1077;&#1085;&#1080;&#1103;%20&#1055;&#1086;&#1088;&#1103;&#1076;&#1086;&#1082;%20&#1074;&#1077;&#1076;&#1077;&#1085;&#1080;&#1103;%20&#1088;&#1077;&#1077;&#1089;&#1090;&#1088;&#1072;%20&#1076;&#1086;&#1093;&#1086;&#1076;&#1086;&#1074;.doc" TargetMode="External"/><Relationship Id="rId30" Type="http://schemas.openxmlformats.org/officeDocument/2006/relationships/hyperlink" Target="file:///O:\&#1045;&#1050;&#1040;&#1058;&#1045;&#1056;&#1048;&#1053;&#1040;%20&#1053;&#1048;&#1050;&#1054;&#1051;&#1040;&#1045;&#1042;&#1040;\&#1055;&#1088;&#1086;&#1077;&#1082;&#1090;%20&#1087;&#1086;&#1089;&#1090;&#1072;&#1085;&#1086;&#1074;&#1083;&#1077;&#1085;&#1080;&#1103;%20&#1055;&#1086;&#1088;&#1103;&#1076;&#1086;&#1082;%20&#1074;&#1077;&#1076;&#1077;&#1085;&#1080;&#1103;%20&#1088;&#1077;&#1077;&#1089;&#1090;&#1088;&#1072;%20&#1076;&#1086;&#1093;&#1086;&#1076;&#1086;&#1074;.doc" TargetMode="External"/><Relationship Id="rId35" Type="http://schemas.openxmlformats.org/officeDocument/2006/relationships/hyperlink" Target="file:///O:\&#1045;&#1050;&#1040;&#1058;&#1045;&#1056;&#1048;&#1053;&#1040;%20&#1053;&#1048;&#1050;&#1054;&#1051;&#1040;&#1045;&#1042;&#1040;\&#1055;&#1088;&#1086;&#1077;&#1082;&#1090;%20&#1087;&#1086;&#1089;&#1090;&#1072;&#1085;&#1086;&#1074;&#1083;&#1077;&#1085;&#1080;&#1103;%20&#1055;&#1086;&#1088;&#1103;&#1076;&#1086;&#1082;%20&#1074;&#1077;&#1076;&#1077;&#1085;&#1080;&#1103;%20&#1088;&#1077;&#1077;&#1089;&#1090;&#1088;&#1072;%20&#1076;&#1086;&#1093;&#1086;&#1076;&#1086;&#1074;.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5</Pages>
  <Words>2705</Words>
  <Characters>15419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388</cp:revision>
  <cp:lastPrinted>2024-11-27T05:30:00Z</cp:lastPrinted>
  <dcterms:created xsi:type="dcterms:W3CDTF">2024-09-30T06:34:00Z</dcterms:created>
  <dcterms:modified xsi:type="dcterms:W3CDTF">2024-11-27T05:44:00Z</dcterms:modified>
</cp:coreProperties>
</file>