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9575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06.08.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739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9575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06.08.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739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56BBC">
      <w:pPr>
        <w:spacing w:line="240" w:lineRule="auto"/>
        <w:ind w:firstLine="0"/>
        <w:rPr>
          <w:sz w:val="28"/>
          <w:szCs w:val="28"/>
        </w:rPr>
      </w:pPr>
    </w:p>
    <w:p w:rsidR="00791742" w:rsidRPr="00DA21B7" w:rsidRDefault="00791742" w:rsidP="008C6E2D">
      <w:pPr>
        <w:spacing w:line="240" w:lineRule="auto"/>
        <w:ind w:right="4960" w:firstLine="0"/>
        <w:rPr>
          <w:sz w:val="16"/>
          <w:szCs w:val="16"/>
        </w:rPr>
      </w:pPr>
    </w:p>
    <w:p w:rsidR="00DA21B7" w:rsidRPr="00DA21B7" w:rsidRDefault="00DA21B7" w:rsidP="00DA21B7">
      <w:pPr>
        <w:spacing w:line="240" w:lineRule="auto"/>
        <w:ind w:right="4960" w:firstLine="0"/>
        <w:rPr>
          <w:sz w:val="28"/>
          <w:szCs w:val="28"/>
        </w:rPr>
      </w:pPr>
      <w:r w:rsidRPr="00DA21B7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«Реализация преимущественного права субъектов </w:t>
      </w:r>
      <w:bookmarkStart w:id="0" w:name="_GoBack"/>
      <w:bookmarkEnd w:id="0"/>
      <w:r w:rsidRPr="00DA21B7">
        <w:rPr>
          <w:sz w:val="28"/>
          <w:szCs w:val="28"/>
        </w:rPr>
        <w:t>малого и среднего предпринимательства при отчуждении недвижимого имущества, находящегося в муниципальной собственности муниципального образования» в администрации Янтиковского района Чувашской Республики»</w:t>
      </w:r>
    </w:p>
    <w:p w:rsidR="00DA21B7" w:rsidRDefault="00DA21B7" w:rsidP="00DA21B7">
      <w:pPr>
        <w:spacing w:line="240" w:lineRule="auto"/>
        <w:ind w:firstLine="0"/>
        <w:rPr>
          <w:sz w:val="28"/>
          <w:szCs w:val="28"/>
        </w:rPr>
      </w:pPr>
    </w:p>
    <w:p w:rsidR="00DA21B7" w:rsidRPr="00DA21B7" w:rsidRDefault="00DA21B7" w:rsidP="00DA21B7">
      <w:pPr>
        <w:spacing w:line="240" w:lineRule="auto"/>
        <w:ind w:firstLine="0"/>
        <w:rPr>
          <w:sz w:val="16"/>
          <w:szCs w:val="16"/>
        </w:rPr>
      </w:pPr>
    </w:p>
    <w:p w:rsidR="00DA21B7" w:rsidRPr="00DA21B7" w:rsidRDefault="00DA21B7" w:rsidP="00DA21B7">
      <w:pPr>
        <w:spacing w:line="360" w:lineRule="auto"/>
        <w:rPr>
          <w:sz w:val="28"/>
          <w:szCs w:val="28"/>
        </w:rPr>
      </w:pPr>
      <w:r w:rsidRPr="00DA21B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2 Федерального закона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 администрация Янтиковского муниципального округа </w:t>
      </w:r>
      <w:r>
        <w:rPr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 w:rsidRPr="00DA21B7">
        <w:rPr>
          <w:b/>
          <w:sz w:val="28"/>
          <w:szCs w:val="28"/>
        </w:rPr>
        <w:t>:</w:t>
      </w:r>
      <w:r w:rsidRPr="00DA21B7">
        <w:rPr>
          <w:sz w:val="28"/>
          <w:szCs w:val="28"/>
        </w:rPr>
        <w:t xml:space="preserve"> </w:t>
      </w:r>
    </w:p>
    <w:p w:rsidR="00DA21B7" w:rsidRPr="00DA21B7" w:rsidRDefault="00DA21B7" w:rsidP="00DA21B7">
      <w:pPr>
        <w:spacing w:line="360" w:lineRule="auto"/>
        <w:rPr>
          <w:sz w:val="28"/>
          <w:szCs w:val="28"/>
        </w:rPr>
      </w:pPr>
      <w:r w:rsidRPr="00DA21B7">
        <w:rPr>
          <w:sz w:val="28"/>
          <w:szCs w:val="28"/>
        </w:rPr>
        <w:t xml:space="preserve">1. Внести в административный регламент предоставления муниципальной услуги «Реализация 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муниципального образования» в </w:t>
      </w:r>
      <w:r w:rsidRPr="00DA21B7">
        <w:rPr>
          <w:sz w:val="28"/>
          <w:szCs w:val="28"/>
        </w:rPr>
        <w:lastRenderedPageBreak/>
        <w:t>администрации Янтиковского района Чувашской Республики, утвержденный постановлением администрации Янтиковского района от 07.02.2022 № 38 следующие изменения:</w:t>
      </w:r>
    </w:p>
    <w:p w:rsidR="00DA21B7" w:rsidRPr="00DA21B7" w:rsidRDefault="00DA21B7" w:rsidP="00DA21B7">
      <w:pPr>
        <w:spacing w:line="360" w:lineRule="auto"/>
        <w:rPr>
          <w:sz w:val="28"/>
          <w:szCs w:val="28"/>
        </w:rPr>
      </w:pPr>
      <w:r w:rsidRPr="00DA21B7">
        <w:rPr>
          <w:sz w:val="28"/>
          <w:szCs w:val="28"/>
        </w:rPr>
        <w:t>1) в подпункте 4 пункта 2.9 слова «в течение двух и более лет» заменить словами «в течение одного года и более лет»;</w:t>
      </w:r>
    </w:p>
    <w:p w:rsidR="00DA21B7" w:rsidRPr="00DA21B7" w:rsidRDefault="00DA21B7" w:rsidP="00DA21B7">
      <w:pPr>
        <w:spacing w:line="360" w:lineRule="auto"/>
        <w:rPr>
          <w:sz w:val="28"/>
          <w:szCs w:val="28"/>
        </w:rPr>
      </w:pPr>
      <w:r w:rsidRPr="00DA21B7">
        <w:rPr>
          <w:sz w:val="28"/>
          <w:szCs w:val="28"/>
        </w:rPr>
        <w:t>2) в подпункте 1 пункта 2.17 слова «в течение двух и более лет» заменить словами «в течение одного года и более лет».</w:t>
      </w:r>
    </w:p>
    <w:p w:rsidR="00DA21B7" w:rsidRPr="00DA21B7" w:rsidRDefault="00DA21B7" w:rsidP="00DA21B7">
      <w:pPr>
        <w:spacing w:line="360" w:lineRule="auto"/>
        <w:rPr>
          <w:sz w:val="28"/>
          <w:szCs w:val="28"/>
        </w:rPr>
      </w:pPr>
      <w:r w:rsidRPr="00DA21B7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A21B7" w:rsidRDefault="00DA21B7" w:rsidP="00DA21B7">
      <w:pPr>
        <w:spacing w:line="240" w:lineRule="auto"/>
        <w:rPr>
          <w:sz w:val="28"/>
          <w:szCs w:val="28"/>
        </w:rPr>
      </w:pPr>
    </w:p>
    <w:p w:rsidR="00DA21B7" w:rsidRPr="00DA21B7" w:rsidRDefault="00DA21B7" w:rsidP="00DA21B7">
      <w:pPr>
        <w:spacing w:line="240" w:lineRule="auto"/>
        <w:rPr>
          <w:sz w:val="28"/>
          <w:szCs w:val="28"/>
        </w:rPr>
      </w:pPr>
    </w:p>
    <w:p w:rsidR="00DA21B7" w:rsidRPr="00DA21B7" w:rsidRDefault="00DA21B7" w:rsidP="00DA21B7">
      <w:pPr>
        <w:spacing w:line="240" w:lineRule="auto"/>
        <w:ind w:firstLine="0"/>
        <w:rPr>
          <w:sz w:val="28"/>
          <w:szCs w:val="28"/>
        </w:rPr>
      </w:pPr>
      <w:r w:rsidRPr="00DA21B7">
        <w:rPr>
          <w:sz w:val="28"/>
          <w:szCs w:val="28"/>
        </w:rPr>
        <w:t xml:space="preserve">Глава Янтиковского </w:t>
      </w:r>
    </w:p>
    <w:p w:rsidR="00DA21B7" w:rsidRPr="00DA21B7" w:rsidRDefault="00DA21B7" w:rsidP="00DA21B7">
      <w:pPr>
        <w:spacing w:line="240" w:lineRule="auto"/>
        <w:ind w:firstLine="0"/>
        <w:rPr>
          <w:sz w:val="28"/>
          <w:szCs w:val="28"/>
        </w:rPr>
      </w:pPr>
      <w:r w:rsidRPr="00DA21B7">
        <w:rPr>
          <w:sz w:val="28"/>
          <w:szCs w:val="28"/>
        </w:rPr>
        <w:t xml:space="preserve">муниципального округа             </w:t>
      </w:r>
      <w:r>
        <w:rPr>
          <w:sz w:val="28"/>
          <w:szCs w:val="28"/>
        </w:rPr>
        <w:t xml:space="preserve">           </w:t>
      </w:r>
      <w:r w:rsidRPr="00DA21B7">
        <w:rPr>
          <w:sz w:val="28"/>
          <w:szCs w:val="28"/>
        </w:rPr>
        <w:t xml:space="preserve">                                             О.А. Ломоносов</w:t>
      </w:r>
    </w:p>
    <w:sectPr w:rsidR="00DA21B7" w:rsidRPr="00DA21B7" w:rsidSect="008C6E2D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45" w:rsidRDefault="004C5945" w:rsidP="002F7E02">
      <w:pPr>
        <w:spacing w:line="240" w:lineRule="auto"/>
      </w:pPr>
      <w:r>
        <w:separator/>
      </w:r>
    </w:p>
  </w:endnote>
  <w:endnote w:type="continuationSeparator" w:id="0">
    <w:p w:rsidR="004C5945" w:rsidRDefault="004C594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45" w:rsidRDefault="004C5945" w:rsidP="002F7E02">
      <w:pPr>
        <w:spacing w:line="240" w:lineRule="auto"/>
      </w:pPr>
      <w:r>
        <w:separator/>
      </w:r>
    </w:p>
  </w:footnote>
  <w:footnote w:type="continuationSeparator" w:id="0">
    <w:p w:rsidR="004C5945" w:rsidRDefault="004C594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6D16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6E0B"/>
    <w:rsid w:val="0035793A"/>
    <w:rsid w:val="00362A9A"/>
    <w:rsid w:val="00366492"/>
    <w:rsid w:val="003700E0"/>
    <w:rsid w:val="00370D4E"/>
    <w:rsid w:val="00374AB9"/>
    <w:rsid w:val="003764F9"/>
    <w:rsid w:val="00385406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594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003A0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07C7"/>
    <w:rsid w:val="00721559"/>
    <w:rsid w:val="00724232"/>
    <w:rsid w:val="00724FE5"/>
    <w:rsid w:val="00727A65"/>
    <w:rsid w:val="007368CA"/>
    <w:rsid w:val="00750A25"/>
    <w:rsid w:val="00750C48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91742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C6E2D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D560A"/>
    <w:rsid w:val="009E4A87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16FA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6BBC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95759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21B7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8C6E2D"/>
  </w:style>
  <w:style w:type="paragraph" w:customStyle="1" w:styleId="afff9">
    <w:name w:val="Текст (справка)"/>
    <w:basedOn w:val="a"/>
    <w:next w:val="a"/>
    <w:uiPriority w:val="99"/>
    <w:rsid w:val="008C6E2D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8C6E2D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8C6E2D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8C6E2D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8C6E2D"/>
    <w:rPr>
      <w:b/>
      <w:bCs/>
    </w:rPr>
  </w:style>
  <w:style w:type="paragraph" w:customStyle="1" w:styleId="afffe">
    <w:name w:val="Сноска"/>
    <w:basedOn w:val="a"/>
    <w:next w:val="a"/>
    <w:uiPriority w:val="99"/>
    <w:rsid w:val="008C6E2D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kern w:val="0"/>
      <w:sz w:val="20"/>
      <w:szCs w:val="20"/>
      <w:lang w:eastAsia="ru-RU"/>
    </w:rPr>
  </w:style>
  <w:style w:type="character" w:customStyle="1" w:styleId="affff">
    <w:name w:val="Цветовое выделение для Текст"/>
    <w:uiPriority w:val="99"/>
    <w:rsid w:val="008C6E2D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8C6E2D"/>
  </w:style>
  <w:style w:type="paragraph" w:customStyle="1" w:styleId="afff9">
    <w:name w:val="Текст (справка)"/>
    <w:basedOn w:val="a"/>
    <w:next w:val="a"/>
    <w:uiPriority w:val="99"/>
    <w:rsid w:val="008C6E2D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8C6E2D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8C6E2D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8C6E2D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8C6E2D"/>
    <w:rPr>
      <w:b/>
      <w:bCs/>
    </w:rPr>
  </w:style>
  <w:style w:type="paragraph" w:customStyle="1" w:styleId="afffe">
    <w:name w:val="Сноска"/>
    <w:basedOn w:val="a"/>
    <w:next w:val="a"/>
    <w:uiPriority w:val="99"/>
    <w:rsid w:val="008C6E2D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kern w:val="0"/>
      <w:sz w:val="20"/>
      <w:szCs w:val="20"/>
      <w:lang w:eastAsia="ru-RU"/>
    </w:rPr>
  </w:style>
  <w:style w:type="character" w:customStyle="1" w:styleId="affff">
    <w:name w:val="Цветовое выделение для Текст"/>
    <w:uiPriority w:val="99"/>
    <w:rsid w:val="008C6E2D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779E-7C54-4A06-97C1-D6F4A7EF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Янтиковская районная администрация</cp:lastModifiedBy>
  <cp:revision>204</cp:revision>
  <cp:lastPrinted>2023-03-31T12:17:00Z</cp:lastPrinted>
  <dcterms:created xsi:type="dcterms:W3CDTF">2023-01-09T05:07:00Z</dcterms:created>
  <dcterms:modified xsi:type="dcterms:W3CDTF">2024-08-09T13:26:00Z</dcterms:modified>
</cp:coreProperties>
</file>