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453B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453B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D22E2F" w:rsidRDefault="00D22E2F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tbl>
      <w:tblPr>
        <w:tblW w:w="4928" w:type="dxa"/>
        <w:tblLook w:val="04A0" w:firstRow="1" w:lastRow="0" w:firstColumn="1" w:lastColumn="0" w:noHBand="0" w:noVBand="1"/>
      </w:tblPr>
      <w:tblGrid>
        <w:gridCol w:w="4928"/>
      </w:tblGrid>
      <w:tr w:rsidR="00E4562A" w:rsidRPr="00E4562A" w:rsidTr="005D0237">
        <w:trPr>
          <w:trHeight w:val="654"/>
        </w:trPr>
        <w:tc>
          <w:tcPr>
            <w:tcW w:w="4928" w:type="dxa"/>
          </w:tcPr>
          <w:p w:rsidR="00E4562A" w:rsidRPr="00E4562A" w:rsidRDefault="00E4562A" w:rsidP="00E4562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E4562A">
              <w:rPr>
                <w:kern w:val="0"/>
                <w:sz w:val="28"/>
                <w:szCs w:val="28"/>
                <w:lang w:eastAsia="ru-RU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Янтиковского муниципального округа Чувашской Республики, и членов их семей на официальном сайте Янтиковского муниципального округа Чувашской Республики и предоставления этих сведений средствам массовой информации для опубликования</w:t>
            </w:r>
          </w:p>
        </w:tc>
      </w:tr>
    </w:tbl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E4562A">
        <w:rPr>
          <w:kern w:val="0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</w:t>
      </w:r>
      <w:proofErr w:type="gramStart"/>
      <w:r w:rsidRPr="00E4562A">
        <w:rPr>
          <w:kern w:val="0"/>
          <w:sz w:val="28"/>
          <w:szCs w:val="28"/>
          <w:lang w:eastAsia="ru-RU"/>
        </w:rPr>
        <w:t>от</w:t>
      </w:r>
      <w:proofErr w:type="gramEnd"/>
      <w:r w:rsidRPr="00E4562A">
        <w:rPr>
          <w:kern w:val="0"/>
          <w:sz w:val="28"/>
          <w:szCs w:val="28"/>
          <w:lang w:eastAsia="ru-RU"/>
        </w:rPr>
        <w:t xml:space="preserve"> 08.07.2013 № 613 «Вопросы противодействия коррупции» администрация Янтиковского муниципального округа </w:t>
      </w:r>
      <w:proofErr w:type="gramStart"/>
      <w:r w:rsidRPr="00E4562A">
        <w:rPr>
          <w:b/>
          <w:kern w:val="0"/>
          <w:sz w:val="28"/>
          <w:szCs w:val="28"/>
          <w:lang w:eastAsia="ru-RU"/>
        </w:rPr>
        <w:t>п</w:t>
      </w:r>
      <w:proofErr w:type="gramEnd"/>
      <w:r w:rsidRPr="00E4562A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E4562A">
        <w:rPr>
          <w:kern w:val="0"/>
          <w:sz w:val="28"/>
          <w:szCs w:val="28"/>
          <w:lang w:eastAsia="ru-RU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Янтиковского муниципального округа Чувашской Республики, и членов их семей на официальном сайте Янтиковского муниципального округа Чувашской Республики и предоставления этих сведений средствам массовой информации </w:t>
      </w:r>
      <w:r w:rsidRPr="00E4562A">
        <w:rPr>
          <w:kern w:val="0"/>
          <w:sz w:val="28"/>
          <w:szCs w:val="28"/>
          <w:lang w:eastAsia="ru-RU"/>
        </w:rPr>
        <w:lastRenderedPageBreak/>
        <w:t>для опубликования.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E4562A">
        <w:rPr>
          <w:kern w:val="0"/>
          <w:sz w:val="28"/>
          <w:szCs w:val="28"/>
          <w:lang w:eastAsia="ru-RU"/>
        </w:rPr>
        <w:t>2. Признать утратившим силу: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E4562A">
        <w:rPr>
          <w:kern w:val="0"/>
          <w:sz w:val="28"/>
          <w:szCs w:val="28"/>
          <w:lang w:eastAsia="ru-RU"/>
        </w:rPr>
        <w:t>постановление администрации Янтиковского района от 06.02.2020 № 67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Янтиковского района, и членов их семей»;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E4562A">
        <w:rPr>
          <w:kern w:val="0"/>
          <w:sz w:val="28"/>
          <w:szCs w:val="28"/>
          <w:lang w:eastAsia="ru-RU"/>
        </w:rPr>
        <w:t>постановление администрации Янтиковского района от 23.03.2021 № 159 «О внесении изменения в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Янтиковского района, и членов их семей на официальном сайте Янтиковского района в информационно-телекоммуникационной сети «Интернет» и представления этих сведений средствам массовой информации для опубликования».</w:t>
      </w:r>
      <w:proofErr w:type="gramEnd"/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E4562A">
        <w:rPr>
          <w:kern w:val="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E4562A">
        <w:rPr>
          <w:bCs/>
          <w:kern w:val="0"/>
          <w:sz w:val="28"/>
          <w:szCs w:val="28"/>
          <w:lang w:eastAsia="ru-RU"/>
        </w:rPr>
        <w:t>Глава Янтиковского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E4562A">
        <w:rPr>
          <w:bCs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E4562A" w:rsidRPr="00E4562A" w:rsidRDefault="00E4562A" w:rsidP="00E4562A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E4562A">
        <w:rPr>
          <w:kern w:val="0"/>
          <w:lang w:eastAsia="ru-RU"/>
        </w:rPr>
        <w:lastRenderedPageBreak/>
        <w:t>УТВЕРЖДЕНО</w:t>
      </w:r>
    </w:p>
    <w:p w:rsidR="00E4562A" w:rsidRPr="00E4562A" w:rsidRDefault="00E4562A" w:rsidP="00E4562A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E4562A">
        <w:rPr>
          <w:kern w:val="0"/>
          <w:lang w:eastAsia="ru-RU"/>
        </w:rPr>
        <w:t>постановлением администрации</w:t>
      </w:r>
      <w:r w:rsidRPr="00E4562A">
        <w:rPr>
          <w:kern w:val="0"/>
          <w:lang w:eastAsia="ru-RU"/>
        </w:rPr>
        <w:br/>
        <w:t xml:space="preserve">Янтиковского муниципального округа </w:t>
      </w:r>
      <w:r w:rsidRPr="00E4562A">
        <w:rPr>
          <w:kern w:val="0"/>
          <w:lang w:eastAsia="ru-RU"/>
        </w:rPr>
        <w:br/>
        <w:t xml:space="preserve">от </w:t>
      </w:r>
      <w:r w:rsidR="002453B3">
        <w:rPr>
          <w:kern w:val="0"/>
          <w:lang w:eastAsia="ru-RU"/>
        </w:rPr>
        <w:t>17.02.</w:t>
      </w:r>
      <w:bookmarkStart w:id="0" w:name="_GoBack"/>
      <w:bookmarkEnd w:id="0"/>
      <w:r w:rsidR="002453B3">
        <w:rPr>
          <w:kern w:val="0"/>
          <w:lang w:eastAsia="ru-RU"/>
        </w:rPr>
        <w:t>2023 № 139</w:t>
      </w:r>
    </w:p>
    <w:p w:rsidR="00E4562A" w:rsidRPr="00E4562A" w:rsidRDefault="00E4562A" w:rsidP="00E4562A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E4562A" w:rsidRPr="00E4562A" w:rsidRDefault="00E4562A" w:rsidP="00E4562A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E4562A">
        <w:rPr>
          <w:b/>
          <w:kern w:val="0"/>
          <w:lang w:eastAsia="ru-RU"/>
        </w:rPr>
        <w:t>Порядок</w:t>
      </w:r>
      <w:r w:rsidRPr="00E4562A">
        <w:rPr>
          <w:b/>
          <w:kern w:val="0"/>
          <w:lang w:eastAsia="ru-RU"/>
        </w:rPr>
        <w:br/>
        <w:t>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Янтиковского муниципального округа Чувашской Республики, и членов их семей на официальном сайте Янтиковского муниципального округа Чувашской Республики и предоставления этих сведений средствам массовой информации для опубликования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lang w:eastAsia="ru-RU"/>
        </w:rPr>
      </w:pP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 xml:space="preserve">1. </w:t>
      </w:r>
      <w:proofErr w:type="gramStart"/>
      <w:r w:rsidRPr="00E4562A">
        <w:rPr>
          <w:kern w:val="0"/>
          <w:lang w:eastAsia="ru-RU"/>
        </w:rPr>
        <w:t>Настоящий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Янтиковского муниципального округа Чувашской Республики, и членов их семей на официальном сайте Янтиковского муниципального округа Чувашской Республики и предоставления этих сведений средствам массовой информации для опубликования (далее - Порядок) устанавливает требования к размещению сведений о доходах, расходах, об имуществе и обязательствах имущественного</w:t>
      </w:r>
      <w:proofErr w:type="gramEnd"/>
      <w:r w:rsidRPr="00E4562A">
        <w:rPr>
          <w:kern w:val="0"/>
          <w:lang w:eastAsia="ru-RU"/>
        </w:rPr>
        <w:t xml:space="preserve"> </w:t>
      </w:r>
      <w:proofErr w:type="gramStart"/>
      <w:r w:rsidRPr="00E4562A">
        <w:rPr>
          <w:kern w:val="0"/>
          <w:lang w:eastAsia="ru-RU"/>
        </w:rPr>
        <w:t>характера лиц, замещающих должности руководителей муниципальных учреждений Янтиковского муниципального округа Чувашской Республики (далее - руководитель муниципального учреждения), их супругов и несовершеннолетних детей в информационно-телекоммуникационной сети «Интернет» на официальном сайте Янтиковского муниципального округа Чувашской Республики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</w:t>
      </w:r>
      <w:proofErr w:type="gramEnd"/>
      <w:r w:rsidRPr="00E4562A">
        <w:rPr>
          <w:kern w:val="0"/>
          <w:lang w:eastAsia="ru-RU"/>
        </w:rPr>
        <w:t xml:space="preserve"> и (или) их предоставления средствам массовой информации для опубликования.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 xml:space="preserve">2. На официальном сайте </w:t>
      </w:r>
      <w:proofErr w:type="gramStart"/>
      <w:r w:rsidRPr="00E4562A">
        <w:rPr>
          <w:kern w:val="0"/>
          <w:lang w:eastAsia="ru-RU"/>
        </w:rPr>
        <w:t>размещаются и средствам массовой информации предоставляются</w:t>
      </w:r>
      <w:proofErr w:type="gramEnd"/>
      <w:r w:rsidRPr="00E4562A">
        <w:rPr>
          <w:kern w:val="0"/>
          <w:lang w:eastAsia="ru-RU"/>
        </w:rPr>
        <w:t xml:space="preserve"> для опубликования следующие сведения о доходах, расходах,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>б) перечень транспортных средств с указанием вида и марки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>в) 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E4562A">
        <w:rPr>
          <w:kern w:val="0"/>
          <w:lang w:eastAsia="ru-RU"/>
        </w:rPr>
        <w:t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руководителя муниципального учреждения и его супруги (супруга) за три последних года, предшествующих отчетному периоду.</w:t>
      </w:r>
      <w:proofErr w:type="gramEnd"/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E4562A">
        <w:rPr>
          <w:kern w:val="0"/>
          <w:lang w:eastAsia="ru-RU"/>
        </w:rPr>
        <w:t>а) иные сведения (кроме указанных в пункте 2 настоящего порядка) о доходах, расходах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>д) информацию, отнесенную к государственной тайне или являющуюся конфиденциальной.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 руководителя муниципального учреждения </w:t>
      </w:r>
      <w:proofErr w:type="gramStart"/>
      <w:r w:rsidRPr="00E4562A">
        <w:rPr>
          <w:kern w:val="0"/>
          <w:lang w:eastAsia="ru-RU"/>
        </w:rPr>
        <w:t>находятся на официальном сайте и ежегодно обновляются</w:t>
      </w:r>
      <w:proofErr w:type="gramEnd"/>
      <w:r w:rsidRPr="00E4562A">
        <w:rPr>
          <w:kern w:val="0"/>
          <w:lang w:eastAsia="ru-RU"/>
        </w:rPr>
        <w:t xml:space="preserve"> в течение 14 рабочих дней со дня истечения срока, установленного для их подачи.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 xml:space="preserve">5. </w:t>
      </w:r>
      <w:proofErr w:type="gramStart"/>
      <w:r w:rsidRPr="00E4562A">
        <w:rPr>
          <w:kern w:val="0"/>
          <w:lang w:eastAsia="ru-RU"/>
        </w:rPr>
        <w:t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лицом, замещающим должность руководителя муниципального учреждения, обеспечивается уполномоченным должностным лицом органа местного самоуправления (структурного подразделения органа местного самоуправления), осуществляющего функции и полномочия учредителя муниципального учреждения, которому предоставлены полномочия по размещению указанных в пункте 2 настоящего порядка сведений (далее - уполномоченный</w:t>
      </w:r>
      <w:proofErr w:type="gramEnd"/>
      <w:r w:rsidRPr="00E4562A">
        <w:rPr>
          <w:kern w:val="0"/>
          <w:lang w:eastAsia="ru-RU"/>
        </w:rPr>
        <w:t xml:space="preserve"> орган).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>6. Уполномоченный орган: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>а) в течение трех рабочих дней со дня поступления запроса от средств массовой информации сообщает о нем лицу, замещающему руководителя муниципального учреждения, в отношении которого поступил запрос;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4562A" w:rsidRPr="00E4562A" w:rsidRDefault="00E4562A" w:rsidP="00E4562A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E4562A">
        <w:rPr>
          <w:kern w:val="0"/>
          <w:lang w:eastAsia="ru-RU"/>
        </w:rPr>
        <w:t xml:space="preserve">7. </w:t>
      </w:r>
      <w:proofErr w:type="gramStart"/>
      <w:r w:rsidRPr="00E4562A">
        <w:rPr>
          <w:kern w:val="0"/>
          <w:lang w:eastAsia="ru-RU"/>
        </w:rPr>
        <w:t>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</w:t>
      </w:r>
      <w:proofErr w:type="gramEnd"/>
      <w:r w:rsidRPr="00E4562A">
        <w:rPr>
          <w:kern w:val="0"/>
          <w:lang w:eastAsia="ru-RU"/>
        </w:rPr>
        <w:t xml:space="preserve"> конфиденциальными.</w:t>
      </w:r>
    </w:p>
    <w:p w:rsidR="00E4562A" w:rsidRDefault="00E4562A" w:rsidP="00E4562A">
      <w:pPr>
        <w:suppressAutoHyphens w:val="0"/>
        <w:spacing w:line="240" w:lineRule="auto"/>
        <w:ind w:firstLine="0"/>
        <w:jc w:val="center"/>
        <w:rPr>
          <w:kern w:val="0"/>
          <w:sz w:val="16"/>
          <w:szCs w:val="16"/>
          <w:lang w:eastAsia="ru-RU"/>
        </w:rPr>
      </w:pPr>
    </w:p>
    <w:p w:rsidR="00E4562A" w:rsidRPr="00D22E2F" w:rsidRDefault="00E4562A" w:rsidP="00E4562A">
      <w:pPr>
        <w:suppressAutoHyphens w:val="0"/>
        <w:spacing w:line="240" w:lineRule="auto"/>
        <w:ind w:firstLine="0"/>
        <w:jc w:val="center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___________________</w:t>
      </w:r>
    </w:p>
    <w:sectPr w:rsidR="00E4562A" w:rsidRPr="00D22E2F" w:rsidSect="00A742E0">
      <w:pgSz w:w="11906" w:h="16838" w:code="9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453B3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21B1B"/>
    <w:rsid w:val="00B23374"/>
    <w:rsid w:val="00B25DCC"/>
    <w:rsid w:val="00B35E29"/>
    <w:rsid w:val="00B450F7"/>
    <w:rsid w:val="00B51922"/>
    <w:rsid w:val="00B614CF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F4E8-8261-4E3E-8153-ACA64DA5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104</cp:revision>
  <cp:lastPrinted>2023-02-21T08:41:00Z</cp:lastPrinted>
  <dcterms:created xsi:type="dcterms:W3CDTF">2023-01-09T05:07:00Z</dcterms:created>
  <dcterms:modified xsi:type="dcterms:W3CDTF">2023-02-28T13:39:00Z</dcterms:modified>
</cp:coreProperties>
</file>