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234DC"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234DC" w:rsidRPr="00EE4895"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234DC" w:rsidRPr="00EE4895" w:rsidRDefault="00B234DC" w:rsidP="00EE4895">
                            <w:pPr>
                              <w:spacing w:after="0" w:line="240" w:lineRule="auto"/>
                              <w:jc w:val="center"/>
                              <w:rPr>
                                <w:rFonts w:ascii="Arial Cyr Chuv" w:eastAsia="Times New Roman" w:hAnsi="Arial Cyr Chuv" w:cs="Times New Roman"/>
                                <w:lang w:eastAsia="ru-RU"/>
                              </w:rPr>
                            </w:pPr>
                          </w:p>
                          <w:p w:rsidR="00B234DC" w:rsidRDefault="00B234DC" w:rsidP="00EE4895">
                            <w:pPr>
                              <w:keepNext/>
                              <w:spacing w:after="0" w:line="240" w:lineRule="auto"/>
                              <w:jc w:val="center"/>
                              <w:outlineLvl w:val="1"/>
                              <w:rPr>
                                <w:rFonts w:ascii="Times New Roman" w:eastAsia="Times New Roman" w:hAnsi="Times New Roman" w:cs="Times New Roman"/>
                                <w:b/>
                                <w:sz w:val="28"/>
                                <w:szCs w:val="20"/>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p>
                          <w:p w:rsidR="00B234DC" w:rsidRPr="00EE4895" w:rsidRDefault="006F012D"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D127E8">
                              <w:rPr>
                                <w:rFonts w:ascii="Times New Roman" w:eastAsia="Times New Roman" w:hAnsi="Times New Roman" w:cs="Times New Roman"/>
                                <w:sz w:val="24"/>
                                <w:szCs w:val="20"/>
                                <w:u w:val="single"/>
                                <w:lang w:eastAsia="ru-RU"/>
                              </w:rPr>
                              <w:t>8</w:t>
                            </w:r>
                            <w:r w:rsidR="00B234DC">
                              <w:rPr>
                                <w:rFonts w:ascii="Times New Roman" w:eastAsia="Times New Roman" w:hAnsi="Times New Roman" w:cs="Times New Roman"/>
                                <w:sz w:val="24"/>
                                <w:szCs w:val="20"/>
                                <w:u w:val="single"/>
                                <w:lang w:eastAsia="ru-RU"/>
                              </w:rPr>
                              <w:t>.06.2024</w:t>
                            </w:r>
                            <w:r w:rsidR="00B234DC" w:rsidRPr="00EE4895">
                              <w:rPr>
                                <w:rFonts w:ascii="Times New Roman" w:eastAsia="Times New Roman" w:hAnsi="Times New Roman" w:cs="Times New Roman"/>
                                <w:sz w:val="24"/>
                                <w:szCs w:val="20"/>
                                <w:u w:val="single"/>
                                <w:lang w:eastAsia="ru-RU"/>
                              </w:rPr>
                              <w:t xml:space="preserve">  №  </w:t>
                            </w:r>
                            <w:r w:rsidR="005E79E2">
                              <w:rPr>
                                <w:rFonts w:ascii="Times New Roman" w:eastAsia="Times New Roman" w:hAnsi="Times New Roman" w:cs="Times New Roman"/>
                                <w:sz w:val="24"/>
                                <w:szCs w:val="20"/>
                                <w:u w:val="single"/>
                                <w:lang w:eastAsia="ru-RU"/>
                              </w:rPr>
                              <w:t>10</w:t>
                            </w:r>
                            <w:r w:rsidR="00811334">
                              <w:rPr>
                                <w:rFonts w:ascii="Times New Roman" w:eastAsia="Times New Roman" w:hAnsi="Times New Roman" w:cs="Times New Roman"/>
                                <w:sz w:val="24"/>
                                <w:szCs w:val="20"/>
                                <w:u w:val="single"/>
                                <w:lang w:eastAsia="ru-RU"/>
                              </w:rPr>
                              <w:t>4</w:t>
                            </w:r>
                            <w:r w:rsidR="00DF3906">
                              <w:rPr>
                                <w:rFonts w:ascii="Times New Roman" w:eastAsia="Times New Roman" w:hAnsi="Times New Roman" w:cs="Times New Roman"/>
                                <w:sz w:val="24"/>
                                <w:szCs w:val="20"/>
                                <w:u w:val="single"/>
                                <w:lang w:eastAsia="ru-RU"/>
                              </w:rPr>
                              <w:t>3</w:t>
                            </w:r>
                          </w:p>
                          <w:p w:rsidR="00B234DC" w:rsidRPr="00EE4895" w:rsidRDefault="00B234D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B234DC" w:rsidRDefault="00B234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234DC"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234DC" w:rsidRPr="00EE4895"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234DC" w:rsidRPr="00EE4895" w:rsidRDefault="00B234DC" w:rsidP="00EE4895">
                      <w:pPr>
                        <w:spacing w:after="0" w:line="240" w:lineRule="auto"/>
                        <w:jc w:val="center"/>
                        <w:rPr>
                          <w:rFonts w:ascii="Arial Cyr Chuv" w:eastAsia="Times New Roman" w:hAnsi="Arial Cyr Chuv" w:cs="Times New Roman"/>
                          <w:lang w:eastAsia="ru-RU"/>
                        </w:rPr>
                      </w:pPr>
                    </w:p>
                    <w:p w:rsidR="00B234DC" w:rsidRDefault="00B234DC" w:rsidP="00EE4895">
                      <w:pPr>
                        <w:keepNext/>
                        <w:spacing w:after="0" w:line="240" w:lineRule="auto"/>
                        <w:jc w:val="center"/>
                        <w:outlineLvl w:val="1"/>
                        <w:rPr>
                          <w:rFonts w:ascii="Times New Roman" w:eastAsia="Times New Roman" w:hAnsi="Times New Roman" w:cs="Times New Roman"/>
                          <w:b/>
                          <w:sz w:val="28"/>
                          <w:szCs w:val="20"/>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p>
                    <w:p w:rsidR="00B234DC" w:rsidRPr="00EE4895" w:rsidRDefault="006F012D"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D127E8">
                        <w:rPr>
                          <w:rFonts w:ascii="Times New Roman" w:eastAsia="Times New Roman" w:hAnsi="Times New Roman" w:cs="Times New Roman"/>
                          <w:sz w:val="24"/>
                          <w:szCs w:val="20"/>
                          <w:u w:val="single"/>
                          <w:lang w:eastAsia="ru-RU"/>
                        </w:rPr>
                        <w:t>8</w:t>
                      </w:r>
                      <w:r w:rsidR="00B234DC">
                        <w:rPr>
                          <w:rFonts w:ascii="Times New Roman" w:eastAsia="Times New Roman" w:hAnsi="Times New Roman" w:cs="Times New Roman"/>
                          <w:sz w:val="24"/>
                          <w:szCs w:val="20"/>
                          <w:u w:val="single"/>
                          <w:lang w:eastAsia="ru-RU"/>
                        </w:rPr>
                        <w:t>.06.2024</w:t>
                      </w:r>
                      <w:r w:rsidR="00B234DC" w:rsidRPr="00EE4895">
                        <w:rPr>
                          <w:rFonts w:ascii="Times New Roman" w:eastAsia="Times New Roman" w:hAnsi="Times New Roman" w:cs="Times New Roman"/>
                          <w:sz w:val="24"/>
                          <w:szCs w:val="20"/>
                          <w:u w:val="single"/>
                          <w:lang w:eastAsia="ru-RU"/>
                        </w:rPr>
                        <w:t xml:space="preserve">  №  </w:t>
                      </w:r>
                      <w:r w:rsidR="005E79E2">
                        <w:rPr>
                          <w:rFonts w:ascii="Times New Roman" w:eastAsia="Times New Roman" w:hAnsi="Times New Roman" w:cs="Times New Roman"/>
                          <w:sz w:val="24"/>
                          <w:szCs w:val="20"/>
                          <w:u w:val="single"/>
                          <w:lang w:eastAsia="ru-RU"/>
                        </w:rPr>
                        <w:t>10</w:t>
                      </w:r>
                      <w:r w:rsidR="00811334">
                        <w:rPr>
                          <w:rFonts w:ascii="Times New Roman" w:eastAsia="Times New Roman" w:hAnsi="Times New Roman" w:cs="Times New Roman"/>
                          <w:sz w:val="24"/>
                          <w:szCs w:val="20"/>
                          <w:u w:val="single"/>
                          <w:lang w:eastAsia="ru-RU"/>
                        </w:rPr>
                        <w:t>4</w:t>
                      </w:r>
                      <w:r w:rsidR="00DF3906">
                        <w:rPr>
                          <w:rFonts w:ascii="Times New Roman" w:eastAsia="Times New Roman" w:hAnsi="Times New Roman" w:cs="Times New Roman"/>
                          <w:sz w:val="24"/>
                          <w:szCs w:val="20"/>
                          <w:u w:val="single"/>
                          <w:lang w:eastAsia="ru-RU"/>
                        </w:rPr>
                        <w:t>3</w:t>
                      </w:r>
                    </w:p>
                    <w:p w:rsidR="00B234DC" w:rsidRPr="00EE4895" w:rsidRDefault="00B234D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B234DC" w:rsidRDefault="00B234DC"/>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234DC" w:rsidRPr="00EE4895" w:rsidRDefault="00B234D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234DC" w:rsidRPr="00EE4895" w:rsidRDefault="00B234DC" w:rsidP="00EE4895">
                            <w:pPr>
                              <w:spacing w:after="0" w:line="240" w:lineRule="auto"/>
                              <w:jc w:val="center"/>
                              <w:rPr>
                                <w:rFonts w:ascii="Times New Roman" w:eastAsia="Times New Roman" w:hAnsi="Times New Roman" w:cs="Times New Roman"/>
                                <w:b/>
                                <w:lang w:val="x-none"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234DC" w:rsidRPr="00EE4895" w:rsidRDefault="00B234DC" w:rsidP="00EE4895">
                            <w:pPr>
                              <w:spacing w:after="0" w:line="240" w:lineRule="auto"/>
                              <w:jc w:val="center"/>
                              <w:rPr>
                                <w:rFonts w:ascii="Arial Cyr Chuv" w:eastAsia="Times New Roman" w:hAnsi="Arial Cyr Chuv" w:cs="Times New Roman"/>
                                <w:b/>
                                <w:sz w:val="24"/>
                                <w:szCs w:val="20"/>
                                <w:lang w:eastAsia="ru-RU"/>
                              </w:rPr>
                            </w:pPr>
                          </w:p>
                          <w:p w:rsidR="00B234DC" w:rsidRPr="00EE4895" w:rsidRDefault="006F012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127E8">
                              <w:rPr>
                                <w:rFonts w:ascii="Times New Roman" w:eastAsia="Times New Roman" w:hAnsi="Times New Roman" w:cs="Times New Roman"/>
                                <w:sz w:val="24"/>
                                <w:szCs w:val="24"/>
                                <w:u w:val="single"/>
                                <w:lang w:eastAsia="ru-RU"/>
                              </w:rPr>
                              <w:t>8</w:t>
                            </w:r>
                            <w:r w:rsidR="00B234DC">
                              <w:rPr>
                                <w:rFonts w:ascii="Times New Roman" w:eastAsia="Times New Roman" w:hAnsi="Times New Roman" w:cs="Times New Roman"/>
                                <w:sz w:val="24"/>
                                <w:szCs w:val="24"/>
                                <w:u w:val="single"/>
                                <w:lang w:eastAsia="ru-RU"/>
                              </w:rPr>
                              <w:t>.06.2024</w:t>
                            </w:r>
                            <w:r w:rsidR="00B234DC" w:rsidRPr="00EE4895">
                              <w:rPr>
                                <w:rFonts w:ascii="Times New Roman" w:eastAsia="Times New Roman" w:hAnsi="Times New Roman" w:cs="Times New Roman"/>
                                <w:sz w:val="24"/>
                                <w:szCs w:val="24"/>
                                <w:u w:val="single"/>
                                <w:lang w:eastAsia="ru-RU"/>
                              </w:rPr>
                              <w:t xml:space="preserve">   </w:t>
                            </w:r>
                            <w:r w:rsidR="004A2536">
                              <w:rPr>
                                <w:rFonts w:ascii="Times New Roman" w:eastAsia="Times New Roman" w:hAnsi="Times New Roman" w:cs="Times New Roman"/>
                                <w:sz w:val="24"/>
                                <w:szCs w:val="24"/>
                                <w:u w:val="single"/>
                                <w:lang w:eastAsia="ru-RU"/>
                              </w:rPr>
                              <w:t>10</w:t>
                            </w:r>
                            <w:r w:rsidR="00811334">
                              <w:rPr>
                                <w:rFonts w:ascii="Times New Roman" w:eastAsia="Times New Roman" w:hAnsi="Times New Roman" w:cs="Times New Roman"/>
                                <w:sz w:val="24"/>
                                <w:szCs w:val="24"/>
                                <w:u w:val="single"/>
                                <w:lang w:eastAsia="ru-RU"/>
                              </w:rPr>
                              <w:t>4</w:t>
                            </w:r>
                            <w:r w:rsidR="00DF3906">
                              <w:rPr>
                                <w:rFonts w:ascii="Times New Roman" w:eastAsia="Times New Roman" w:hAnsi="Times New Roman" w:cs="Times New Roman"/>
                                <w:sz w:val="24"/>
                                <w:szCs w:val="24"/>
                                <w:u w:val="single"/>
                                <w:lang w:eastAsia="ru-RU"/>
                              </w:rPr>
                              <w:t>3</w:t>
                            </w:r>
                            <w:r w:rsidR="00B234DC">
                              <w:rPr>
                                <w:rFonts w:ascii="Times New Roman" w:eastAsia="Times New Roman" w:hAnsi="Times New Roman" w:cs="Times New Roman"/>
                                <w:sz w:val="24"/>
                                <w:szCs w:val="24"/>
                                <w:u w:val="single"/>
                                <w:lang w:eastAsia="ru-RU"/>
                              </w:rPr>
                              <w:t xml:space="preserve"> </w:t>
                            </w:r>
                            <w:r w:rsidR="00B234DC" w:rsidRPr="00EE4895">
                              <w:rPr>
                                <w:rFonts w:ascii="Times New Roman" w:eastAsia="Times New Roman" w:hAnsi="Times New Roman" w:cs="Times New Roman"/>
                                <w:sz w:val="24"/>
                                <w:szCs w:val="24"/>
                                <w:u w:val="single"/>
                                <w:lang w:eastAsia="ru-RU"/>
                              </w:rPr>
                              <w:t xml:space="preserve">№           </w:t>
                            </w:r>
                          </w:p>
                          <w:p w:rsidR="00B234DC" w:rsidRDefault="00B234D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234DC" w:rsidRPr="00EE4895" w:rsidRDefault="00B234D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234DC" w:rsidRPr="00EE4895" w:rsidRDefault="00B234DC" w:rsidP="00EE4895">
                      <w:pPr>
                        <w:spacing w:after="0" w:line="240" w:lineRule="auto"/>
                        <w:jc w:val="center"/>
                        <w:rPr>
                          <w:rFonts w:ascii="Times New Roman" w:eastAsia="Times New Roman" w:hAnsi="Times New Roman" w:cs="Times New Roman"/>
                          <w:b/>
                          <w:lang w:val="x-none"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234DC" w:rsidRPr="00EE4895" w:rsidRDefault="00B234DC" w:rsidP="00EE4895">
                      <w:pPr>
                        <w:spacing w:after="0" w:line="240" w:lineRule="auto"/>
                        <w:jc w:val="center"/>
                        <w:rPr>
                          <w:rFonts w:ascii="Arial Cyr Chuv" w:eastAsia="Times New Roman" w:hAnsi="Arial Cyr Chuv" w:cs="Times New Roman"/>
                          <w:b/>
                          <w:sz w:val="24"/>
                          <w:szCs w:val="20"/>
                          <w:lang w:eastAsia="ru-RU"/>
                        </w:rPr>
                      </w:pPr>
                    </w:p>
                    <w:p w:rsidR="00B234DC" w:rsidRPr="00EE4895" w:rsidRDefault="006F012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127E8">
                        <w:rPr>
                          <w:rFonts w:ascii="Times New Roman" w:eastAsia="Times New Roman" w:hAnsi="Times New Roman" w:cs="Times New Roman"/>
                          <w:sz w:val="24"/>
                          <w:szCs w:val="24"/>
                          <w:u w:val="single"/>
                          <w:lang w:eastAsia="ru-RU"/>
                        </w:rPr>
                        <w:t>8</w:t>
                      </w:r>
                      <w:r w:rsidR="00B234DC">
                        <w:rPr>
                          <w:rFonts w:ascii="Times New Roman" w:eastAsia="Times New Roman" w:hAnsi="Times New Roman" w:cs="Times New Roman"/>
                          <w:sz w:val="24"/>
                          <w:szCs w:val="24"/>
                          <w:u w:val="single"/>
                          <w:lang w:eastAsia="ru-RU"/>
                        </w:rPr>
                        <w:t>.06.2024</w:t>
                      </w:r>
                      <w:r w:rsidR="00B234DC" w:rsidRPr="00EE4895">
                        <w:rPr>
                          <w:rFonts w:ascii="Times New Roman" w:eastAsia="Times New Roman" w:hAnsi="Times New Roman" w:cs="Times New Roman"/>
                          <w:sz w:val="24"/>
                          <w:szCs w:val="24"/>
                          <w:u w:val="single"/>
                          <w:lang w:eastAsia="ru-RU"/>
                        </w:rPr>
                        <w:t xml:space="preserve">   </w:t>
                      </w:r>
                      <w:r w:rsidR="004A2536">
                        <w:rPr>
                          <w:rFonts w:ascii="Times New Roman" w:eastAsia="Times New Roman" w:hAnsi="Times New Roman" w:cs="Times New Roman"/>
                          <w:sz w:val="24"/>
                          <w:szCs w:val="24"/>
                          <w:u w:val="single"/>
                          <w:lang w:eastAsia="ru-RU"/>
                        </w:rPr>
                        <w:t>10</w:t>
                      </w:r>
                      <w:r w:rsidR="00811334">
                        <w:rPr>
                          <w:rFonts w:ascii="Times New Roman" w:eastAsia="Times New Roman" w:hAnsi="Times New Roman" w:cs="Times New Roman"/>
                          <w:sz w:val="24"/>
                          <w:szCs w:val="24"/>
                          <w:u w:val="single"/>
                          <w:lang w:eastAsia="ru-RU"/>
                        </w:rPr>
                        <w:t>4</w:t>
                      </w:r>
                      <w:r w:rsidR="00DF3906">
                        <w:rPr>
                          <w:rFonts w:ascii="Times New Roman" w:eastAsia="Times New Roman" w:hAnsi="Times New Roman" w:cs="Times New Roman"/>
                          <w:sz w:val="24"/>
                          <w:szCs w:val="24"/>
                          <w:u w:val="single"/>
                          <w:lang w:eastAsia="ru-RU"/>
                        </w:rPr>
                        <w:t>3</w:t>
                      </w:r>
                      <w:r w:rsidR="00B234DC">
                        <w:rPr>
                          <w:rFonts w:ascii="Times New Roman" w:eastAsia="Times New Roman" w:hAnsi="Times New Roman" w:cs="Times New Roman"/>
                          <w:sz w:val="24"/>
                          <w:szCs w:val="24"/>
                          <w:u w:val="single"/>
                          <w:lang w:eastAsia="ru-RU"/>
                        </w:rPr>
                        <w:t xml:space="preserve"> </w:t>
                      </w:r>
                      <w:r w:rsidR="00B234DC" w:rsidRPr="00EE4895">
                        <w:rPr>
                          <w:rFonts w:ascii="Times New Roman" w:eastAsia="Times New Roman" w:hAnsi="Times New Roman" w:cs="Times New Roman"/>
                          <w:sz w:val="24"/>
                          <w:szCs w:val="24"/>
                          <w:u w:val="single"/>
                          <w:lang w:eastAsia="ru-RU"/>
                        </w:rPr>
                        <w:t xml:space="preserve">№           </w:t>
                      </w:r>
                    </w:p>
                    <w:p w:rsidR="00B234DC" w:rsidRDefault="00B234D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B234DC" w:rsidRDefault="00B234DC">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B234DC" w:rsidRDefault="00B234DC">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7D0A5D">
      <w:pPr>
        <w:jc w:val="both"/>
      </w:pPr>
    </w:p>
    <w:p w:rsidR="00C80E0D" w:rsidRDefault="00C80E0D" w:rsidP="00C80E0D">
      <w:pPr>
        <w:spacing w:after="0" w:line="240" w:lineRule="auto"/>
        <w:jc w:val="both"/>
      </w:pPr>
    </w:p>
    <w:p w:rsidR="0081214B" w:rsidRPr="009E4832" w:rsidRDefault="0081214B" w:rsidP="009E4832">
      <w:pPr>
        <w:tabs>
          <w:tab w:val="left" w:pos="4820"/>
        </w:tabs>
        <w:spacing w:after="0" w:line="240" w:lineRule="auto"/>
        <w:ind w:firstLine="720"/>
        <w:jc w:val="both"/>
        <w:rPr>
          <w:rFonts w:ascii="Times New Roman" w:hAnsi="Times New Roman" w:cs="Times New Roman"/>
          <w:color w:val="000000" w:themeColor="text1"/>
          <w:sz w:val="24"/>
          <w:szCs w:val="24"/>
        </w:rPr>
      </w:pPr>
    </w:p>
    <w:p w:rsidR="00DF3906" w:rsidRDefault="00DF3906" w:rsidP="00DF3906">
      <w:pPr>
        <w:spacing w:after="0" w:line="240" w:lineRule="auto"/>
        <w:ind w:right="4820"/>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 xml:space="preserve">Об          </w:t>
      </w:r>
      <w:r w:rsidRPr="006738F2">
        <w:rPr>
          <w:rFonts w:ascii="Times New Roman CYR" w:eastAsia="Times New Roman" w:hAnsi="Times New Roman CYR" w:cs="Times New Roman"/>
          <w:sz w:val="24"/>
          <w:szCs w:val="24"/>
          <w:lang w:eastAsia="ru-RU"/>
        </w:rPr>
        <w:t>утверждении</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 </w:t>
      </w:r>
      <w:proofErr w:type="gramStart"/>
      <w:r w:rsidRPr="006738F2">
        <w:rPr>
          <w:rFonts w:ascii="Times New Roman CYR" w:eastAsia="Times New Roman" w:hAnsi="Times New Roman CYR" w:cs="Times New Roman"/>
          <w:sz w:val="24"/>
          <w:szCs w:val="24"/>
          <w:lang w:eastAsia="ru-RU"/>
        </w:rPr>
        <w:t>административного</w:t>
      </w:r>
      <w:proofErr w:type="gramEnd"/>
    </w:p>
    <w:p w:rsidR="00DF3906" w:rsidRDefault="00DF3906" w:rsidP="00DF3906">
      <w:pPr>
        <w:spacing w:after="0" w:line="240" w:lineRule="auto"/>
        <w:ind w:right="4820"/>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xml:space="preserve">регламента администрации </w:t>
      </w:r>
      <w:r>
        <w:rPr>
          <w:rFonts w:ascii="Times New Roman CYR" w:eastAsia="Times New Roman" w:hAnsi="Times New Roman CYR" w:cs="Times New Roman"/>
          <w:sz w:val="24"/>
          <w:szCs w:val="24"/>
          <w:lang w:eastAsia="ru-RU"/>
        </w:rPr>
        <w:t xml:space="preserve">Урмарского </w:t>
      </w:r>
      <w:r w:rsidRPr="006738F2">
        <w:rPr>
          <w:rFonts w:ascii="Times New Roman CYR" w:eastAsia="Times New Roman" w:hAnsi="Times New Roman CYR" w:cs="Times New Roman"/>
          <w:sz w:val="24"/>
          <w:szCs w:val="24"/>
          <w:lang w:eastAsia="ru-RU"/>
        </w:rPr>
        <w:t>муниципального округа Чувашской</w:t>
      </w:r>
      <w:r>
        <w:rPr>
          <w:rFonts w:ascii="Times New Roman CYR" w:eastAsia="Times New Roman" w:hAnsi="Times New Roman CYR" w:cs="Times New Roman"/>
          <w:sz w:val="24"/>
          <w:szCs w:val="24"/>
          <w:lang w:eastAsia="ru-RU"/>
        </w:rPr>
        <w:t xml:space="preserve"> Республики        </w:t>
      </w:r>
      <w:r w:rsidRPr="006738F2">
        <w:rPr>
          <w:rFonts w:ascii="Times New Roman CYR" w:eastAsia="Times New Roman" w:hAnsi="Times New Roman CYR" w:cs="Times New Roman"/>
          <w:sz w:val="24"/>
          <w:szCs w:val="24"/>
          <w:lang w:eastAsia="ru-RU"/>
        </w:rPr>
        <w:t>по</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 предоставлению </w:t>
      </w:r>
    </w:p>
    <w:p w:rsidR="00DF3906" w:rsidRDefault="00DF3906" w:rsidP="00DF3906">
      <w:pPr>
        <w:spacing w:after="0" w:line="240" w:lineRule="auto"/>
        <w:ind w:right="4820"/>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муниципальной</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 услуги"</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Прием </w:t>
      </w:r>
      <w:r>
        <w:rPr>
          <w:rFonts w:ascii="Times New Roman CYR" w:eastAsia="Times New Roman" w:hAnsi="Times New Roman CYR" w:cs="Times New Roman"/>
          <w:sz w:val="24"/>
          <w:szCs w:val="24"/>
          <w:lang w:eastAsia="ru-RU"/>
        </w:rPr>
        <w:t xml:space="preserve">           </w:t>
      </w:r>
      <w:proofErr w:type="gramStart"/>
      <w:r w:rsidRPr="006738F2">
        <w:rPr>
          <w:rFonts w:ascii="Times New Roman CYR" w:eastAsia="Times New Roman" w:hAnsi="Times New Roman CYR" w:cs="Times New Roman"/>
          <w:sz w:val="24"/>
          <w:szCs w:val="24"/>
          <w:lang w:eastAsia="ru-RU"/>
        </w:rPr>
        <w:t>в</w:t>
      </w:r>
      <w:proofErr w:type="gramEnd"/>
      <w:r w:rsidRPr="006738F2">
        <w:rPr>
          <w:rFonts w:ascii="Times New Roman CYR" w:eastAsia="Times New Roman" w:hAnsi="Times New Roman CYR" w:cs="Times New Roman"/>
          <w:sz w:val="24"/>
          <w:szCs w:val="24"/>
          <w:lang w:eastAsia="ru-RU"/>
        </w:rPr>
        <w:t> </w:t>
      </w:r>
    </w:p>
    <w:p w:rsidR="00DF3906" w:rsidRPr="006738F2" w:rsidRDefault="00DF3906" w:rsidP="00DF3906">
      <w:pPr>
        <w:spacing w:after="0" w:line="240" w:lineRule="auto"/>
        <w:ind w:right="4820"/>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муниципальную собственность приватизированных </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гражданами</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жилых</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 помещений</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w:t>
      </w:r>
      <w:proofErr w:type="spellStart"/>
      <w:r w:rsidRPr="006738F2">
        <w:rPr>
          <w:rFonts w:ascii="Times New Roman CYR" w:eastAsia="Times New Roman" w:hAnsi="Times New Roman CYR" w:cs="Times New Roman"/>
          <w:sz w:val="24"/>
          <w:szCs w:val="24"/>
          <w:lang w:eastAsia="ru-RU"/>
        </w:rPr>
        <w:t>деприватизация</w:t>
      </w:r>
      <w:proofErr w:type="spellEnd"/>
      <w:r w:rsidRPr="006738F2">
        <w:rPr>
          <w:rFonts w:ascii="Times New Roman CYR" w:eastAsia="Times New Roman" w:hAnsi="Times New Roman CYR" w:cs="Times New Roman"/>
          <w:sz w:val="24"/>
          <w:szCs w:val="24"/>
          <w:lang w:eastAsia="ru-RU"/>
        </w:rPr>
        <w:t> жилых помещений)"</w:t>
      </w:r>
    </w:p>
    <w:p w:rsidR="00DF3906" w:rsidRPr="006738F2" w:rsidRDefault="00DF3906" w:rsidP="00DF3906">
      <w:pPr>
        <w:spacing w:after="0" w:line="240" w:lineRule="auto"/>
        <w:jc w:val="both"/>
        <w:rPr>
          <w:rFonts w:ascii="Times New Roman CYR" w:eastAsia="Times New Roman" w:hAnsi="Times New Roman CYR" w:cs="Times New Roman"/>
          <w:sz w:val="24"/>
          <w:szCs w:val="24"/>
          <w:lang w:eastAsia="ru-RU"/>
        </w:rPr>
      </w:pPr>
    </w:p>
    <w:p w:rsidR="00DF3906" w:rsidRDefault="00DF3906" w:rsidP="00DF3906">
      <w:pPr>
        <w:spacing w:after="0" w:line="240" w:lineRule="auto"/>
        <w:ind w:firstLine="709"/>
        <w:jc w:val="both"/>
        <w:rPr>
          <w:rFonts w:ascii="Times New Roman CYR" w:eastAsia="Times New Roman" w:hAnsi="Times New Roman CYR" w:cs="Times New Roman"/>
          <w:sz w:val="24"/>
          <w:szCs w:val="24"/>
          <w:lang w:eastAsia="ru-RU"/>
        </w:rPr>
      </w:pPr>
    </w:p>
    <w:p w:rsidR="00DF3906" w:rsidRPr="006738F2" w:rsidRDefault="00DF3906" w:rsidP="00DF3906">
      <w:pPr>
        <w:spacing w:after="0" w:line="240" w:lineRule="auto"/>
        <w:ind w:firstLine="709"/>
        <w:jc w:val="both"/>
        <w:rPr>
          <w:rFonts w:ascii="Times New Roman CYR" w:eastAsia="Times New Roman" w:hAnsi="Times New Roman CYR" w:cs="Times New Roman"/>
          <w:sz w:val="24"/>
          <w:szCs w:val="24"/>
          <w:lang w:eastAsia="ru-RU"/>
        </w:rPr>
      </w:pPr>
      <w:bookmarkStart w:id="0" w:name="_GoBack"/>
      <w:proofErr w:type="gramStart"/>
      <w:r w:rsidRPr="006738F2">
        <w:rPr>
          <w:rFonts w:ascii="Times New Roman CYR" w:eastAsia="Times New Roman" w:hAnsi="Times New Roman CYR" w:cs="Times New Roman"/>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Чувашской Республики от 18.10.2004 № 19 «Об организации местного самоуправления в Чувашской Республике», постановлением администрации Урмарского муниципального округа Чувашской Республики от 31.03.2023 № 409 «Об утверждении Порядка разработки и утверждения административных регламентов</w:t>
      </w:r>
      <w:proofErr w:type="gramEnd"/>
      <w:r w:rsidRPr="006738F2">
        <w:rPr>
          <w:rFonts w:ascii="Times New Roman CYR" w:eastAsia="Times New Roman" w:hAnsi="Times New Roman CYR" w:cs="Times New Roman"/>
          <w:sz w:val="24"/>
          <w:szCs w:val="24"/>
          <w:lang w:eastAsia="ru-RU"/>
        </w:rPr>
        <w:t xml:space="preserve"> предоставления муниципальных услуг, оказываемых органами местного самоуправления Урмарского муниципального округа Чувашской Республики» в целях повышения качества предоставления муниципальной услуги администрация Урмарского муниципального округа   </w:t>
      </w:r>
      <w:proofErr w:type="gramStart"/>
      <w:r w:rsidRPr="006738F2">
        <w:rPr>
          <w:rFonts w:ascii="Times New Roman CYR" w:eastAsia="Times New Roman" w:hAnsi="Times New Roman CYR" w:cs="Times New Roman"/>
          <w:sz w:val="24"/>
          <w:szCs w:val="24"/>
          <w:lang w:eastAsia="ru-RU"/>
        </w:rPr>
        <w:t>п</w:t>
      </w:r>
      <w:proofErr w:type="gramEnd"/>
      <w:r w:rsidRPr="006738F2">
        <w:rPr>
          <w:rFonts w:ascii="Times New Roman CYR" w:eastAsia="Times New Roman" w:hAnsi="Times New Roman CYR" w:cs="Times New Roman"/>
          <w:sz w:val="24"/>
          <w:szCs w:val="24"/>
          <w:lang w:eastAsia="ru-RU"/>
        </w:rPr>
        <w:t xml:space="preserve"> о с т а н о в л я е т:</w:t>
      </w:r>
    </w:p>
    <w:p w:rsidR="00DF3906" w:rsidRPr="006738F2" w:rsidRDefault="00DF3906" w:rsidP="00DF3906">
      <w:pPr>
        <w:spacing w:after="0" w:line="240" w:lineRule="auto"/>
        <w:ind w:firstLine="709"/>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1. Утвердить прилагаемый</w:t>
      </w:r>
      <w:r>
        <w:rPr>
          <w:rFonts w:ascii="Times New Roman CYR" w:eastAsia="Times New Roman" w:hAnsi="Times New Roman CYR" w:cs="Times New Roman"/>
          <w:sz w:val="24"/>
          <w:szCs w:val="24"/>
          <w:lang w:eastAsia="ru-RU"/>
        </w:rPr>
        <w:t xml:space="preserve"> </w:t>
      </w:r>
      <w:hyperlink r:id="rId11" w:anchor="/document/405056813/entry/1000" w:history="1">
        <w:r>
          <w:rPr>
            <w:rFonts w:ascii="Times New Roman CYR" w:eastAsia="Times New Roman" w:hAnsi="Times New Roman CYR" w:cs="Times New Roman"/>
            <w:sz w:val="24"/>
            <w:szCs w:val="24"/>
            <w:lang w:eastAsia="ru-RU"/>
          </w:rPr>
          <w:t xml:space="preserve">административный </w:t>
        </w:r>
        <w:r w:rsidRPr="006738F2">
          <w:rPr>
            <w:rFonts w:ascii="Times New Roman CYR" w:eastAsia="Times New Roman" w:hAnsi="Times New Roman CYR" w:cs="Times New Roman"/>
            <w:sz w:val="24"/>
            <w:szCs w:val="24"/>
            <w:lang w:eastAsia="ru-RU"/>
          </w:rPr>
          <w:t>регламент</w:t>
        </w:r>
      </w:hyperlink>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администрации Урмарского муниципального округа Чу</w:t>
      </w:r>
      <w:r>
        <w:rPr>
          <w:rFonts w:ascii="Times New Roman CYR" w:eastAsia="Times New Roman" w:hAnsi="Times New Roman CYR" w:cs="Times New Roman"/>
          <w:sz w:val="24"/>
          <w:szCs w:val="24"/>
          <w:lang w:eastAsia="ru-RU"/>
        </w:rPr>
        <w:t xml:space="preserve">вашской Республики по предоставлению муниципальной услуги "Прием в </w:t>
      </w:r>
      <w:r w:rsidRPr="006738F2">
        <w:rPr>
          <w:rFonts w:ascii="Times New Roman CYR" w:eastAsia="Times New Roman" w:hAnsi="Times New Roman CYR" w:cs="Times New Roman"/>
          <w:sz w:val="24"/>
          <w:szCs w:val="24"/>
          <w:lang w:eastAsia="ru-RU"/>
        </w:rPr>
        <w:t>муниципальную</w:t>
      </w:r>
      <w:r>
        <w:rPr>
          <w:rFonts w:ascii="Times New Roman CYR" w:eastAsia="Times New Roman" w:hAnsi="Times New Roman CYR" w:cs="Times New Roman"/>
          <w:sz w:val="24"/>
          <w:szCs w:val="24"/>
          <w:lang w:eastAsia="ru-RU"/>
        </w:rPr>
        <w:t xml:space="preserve"> собственность приватизированных гражданами жилых </w:t>
      </w:r>
      <w:r w:rsidRPr="006738F2">
        <w:rPr>
          <w:rFonts w:ascii="Times New Roman CYR" w:eastAsia="Times New Roman" w:hAnsi="Times New Roman CYR" w:cs="Times New Roman"/>
          <w:sz w:val="24"/>
          <w:szCs w:val="24"/>
          <w:lang w:eastAsia="ru-RU"/>
        </w:rPr>
        <w:t>помещений (</w:t>
      </w:r>
      <w:proofErr w:type="spellStart"/>
      <w:r w:rsidRPr="006738F2">
        <w:rPr>
          <w:rFonts w:ascii="Times New Roman CYR" w:eastAsia="Times New Roman" w:hAnsi="Times New Roman CYR" w:cs="Times New Roman"/>
          <w:sz w:val="24"/>
          <w:szCs w:val="24"/>
          <w:lang w:eastAsia="ru-RU"/>
        </w:rPr>
        <w:t>деприватизация</w:t>
      </w:r>
      <w:proofErr w:type="spellEnd"/>
      <w:r>
        <w:rPr>
          <w:rFonts w:ascii="Times New Roman CYR" w:eastAsia="Times New Roman" w:hAnsi="Times New Roman CYR" w:cs="Times New Roman"/>
          <w:sz w:val="24"/>
          <w:szCs w:val="24"/>
          <w:lang w:eastAsia="ru-RU"/>
        </w:rPr>
        <w:t xml:space="preserve"> жилых </w:t>
      </w:r>
      <w:r w:rsidRPr="006738F2">
        <w:rPr>
          <w:rFonts w:ascii="Times New Roman CYR" w:eastAsia="Times New Roman" w:hAnsi="Times New Roman CYR" w:cs="Times New Roman"/>
          <w:sz w:val="24"/>
          <w:szCs w:val="24"/>
          <w:lang w:eastAsia="ru-RU"/>
        </w:rPr>
        <w:t>помещений)".</w:t>
      </w:r>
    </w:p>
    <w:p w:rsidR="00DF3906" w:rsidRPr="006738F2" w:rsidRDefault="00DF3906" w:rsidP="00DF3906">
      <w:pPr>
        <w:spacing w:after="0" w:line="240" w:lineRule="auto"/>
        <w:ind w:firstLine="709"/>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2</w:t>
      </w:r>
      <w:r w:rsidRPr="006738F2">
        <w:rPr>
          <w:rFonts w:ascii="Times New Roman CYR" w:eastAsia="Times New Roman" w:hAnsi="Times New Roman CYR" w:cs="Times New Roman"/>
          <w:sz w:val="24"/>
          <w:szCs w:val="24"/>
          <w:lang w:eastAsia="ru-RU"/>
        </w:rPr>
        <w:t>. Контроль за выполнением настоящего постановления возложить на  начальника отдела экономики, земельных и имущественных отношений администрации Урмарского муниципального округа.</w:t>
      </w:r>
    </w:p>
    <w:p w:rsidR="00DF3906" w:rsidRPr="006738F2" w:rsidRDefault="00DF3906" w:rsidP="00DF3906">
      <w:pPr>
        <w:spacing w:after="0" w:line="240" w:lineRule="auto"/>
        <w:ind w:firstLine="709"/>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3</w:t>
      </w:r>
      <w:r w:rsidRPr="006738F2">
        <w:rPr>
          <w:rFonts w:ascii="Times New Roman CYR" w:eastAsia="Times New Roman" w:hAnsi="Times New Roman CYR" w:cs="Times New Roman"/>
          <w:sz w:val="24"/>
          <w:szCs w:val="24"/>
          <w:lang w:eastAsia="ru-RU"/>
        </w:rPr>
        <w:t>. Настоящее постановление вступает в силу после его официального опубликования в периодическом печатном издании «Урмарский вестник».</w:t>
      </w:r>
    </w:p>
    <w:p w:rsidR="00DF3906" w:rsidRPr="006738F2" w:rsidRDefault="00DF3906" w:rsidP="00DF3906">
      <w:pPr>
        <w:spacing w:after="0" w:line="240" w:lineRule="auto"/>
        <w:jc w:val="both"/>
        <w:rPr>
          <w:rFonts w:ascii="Times New Roman CYR" w:eastAsia="Times New Roman" w:hAnsi="Times New Roman CYR" w:cs="Times New Roman"/>
          <w:sz w:val="24"/>
          <w:szCs w:val="24"/>
          <w:lang w:eastAsia="ru-RU"/>
        </w:rPr>
      </w:pPr>
    </w:p>
    <w:p w:rsidR="00DF3906" w:rsidRPr="006738F2" w:rsidRDefault="00DF3906" w:rsidP="00DF3906">
      <w:pPr>
        <w:spacing w:after="0" w:line="240" w:lineRule="auto"/>
        <w:jc w:val="both"/>
        <w:rPr>
          <w:rFonts w:ascii="Times New Roman CYR" w:eastAsia="Times New Roman" w:hAnsi="Times New Roman CYR"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2607"/>
        <w:gridCol w:w="6921"/>
      </w:tblGrid>
      <w:tr w:rsidR="00DF3906" w:rsidRPr="006738F2" w:rsidTr="00E82AFD">
        <w:tc>
          <w:tcPr>
            <w:tcW w:w="1368" w:type="pct"/>
            <w:vAlign w:val="bottom"/>
            <w:hideMark/>
          </w:tcPr>
          <w:p w:rsidR="00DF3906" w:rsidRDefault="00DF3906" w:rsidP="00E82AFD">
            <w:pPr>
              <w:spacing w:after="0" w:line="240" w:lineRule="auto"/>
              <w:jc w:val="both"/>
              <w:rPr>
                <w:rFonts w:ascii="Times New Roman CYR" w:eastAsia="Times New Roman" w:hAnsi="Times New Roman CYR" w:cs="Times New Roman"/>
                <w:sz w:val="24"/>
                <w:szCs w:val="24"/>
                <w:lang w:eastAsia="ru-RU"/>
              </w:rPr>
            </w:pPr>
          </w:p>
          <w:p w:rsidR="00DF3906" w:rsidRPr="006738F2" w:rsidRDefault="00DF3906" w:rsidP="00E82AFD">
            <w:pPr>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Глава Урмарского</w:t>
            </w:r>
            <w:r w:rsidRPr="006738F2">
              <w:rPr>
                <w:rFonts w:ascii="Times New Roman CYR" w:eastAsia="Times New Roman" w:hAnsi="Times New Roman CYR" w:cs="Times New Roman"/>
                <w:sz w:val="24"/>
                <w:szCs w:val="24"/>
                <w:lang w:eastAsia="ru-RU"/>
              </w:rPr>
              <w:br/>
              <w:t>муниципального округа</w:t>
            </w:r>
          </w:p>
        </w:tc>
        <w:tc>
          <w:tcPr>
            <w:tcW w:w="3632" w:type="pct"/>
            <w:vAlign w:val="bottom"/>
            <w:hideMark/>
          </w:tcPr>
          <w:p w:rsidR="00DF3906" w:rsidRPr="006738F2" w:rsidRDefault="00DF3906" w:rsidP="00E82AFD">
            <w:pPr>
              <w:spacing w:after="0" w:line="240" w:lineRule="auto"/>
              <w:jc w:val="both"/>
              <w:rPr>
                <w:rFonts w:ascii="Times New Roman CYR" w:eastAsia="Times New Roman" w:hAnsi="Times New Roman CYR" w:cs="Times New Roman"/>
                <w:sz w:val="24"/>
                <w:szCs w:val="24"/>
                <w:lang w:eastAsia="ru-RU"/>
              </w:rPr>
            </w:pPr>
          </w:p>
          <w:p w:rsidR="00DF3906" w:rsidRPr="006738F2" w:rsidRDefault="00DF3906" w:rsidP="00E82AFD">
            <w:pPr>
              <w:spacing w:after="0" w:line="240" w:lineRule="auto"/>
              <w:jc w:val="right"/>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В.В. Шигильдеев</w:t>
            </w:r>
          </w:p>
        </w:tc>
      </w:tr>
      <w:bookmarkEnd w:id="0"/>
    </w:tbl>
    <w:p w:rsidR="00DF3906" w:rsidRDefault="00DF3906" w:rsidP="00DF3906">
      <w:pPr>
        <w:spacing w:after="0" w:line="240" w:lineRule="auto"/>
        <w:jc w:val="both"/>
        <w:rPr>
          <w:rFonts w:ascii="Times New Roman CYR" w:eastAsia="Times New Roman" w:hAnsi="Times New Roman CYR" w:cs="Times New Roman"/>
          <w:sz w:val="24"/>
          <w:szCs w:val="24"/>
          <w:lang w:eastAsia="ru-RU"/>
        </w:rPr>
      </w:pPr>
    </w:p>
    <w:p w:rsidR="00DF3906" w:rsidRPr="006738F2" w:rsidRDefault="00DF3906" w:rsidP="00DF3906">
      <w:pPr>
        <w:spacing w:after="0" w:line="240" w:lineRule="auto"/>
        <w:jc w:val="both"/>
        <w:rPr>
          <w:rFonts w:ascii="Times New Roman CYR" w:eastAsia="Times New Roman" w:hAnsi="Times New Roman CYR" w:cs="Times New Roman"/>
          <w:sz w:val="24"/>
          <w:szCs w:val="24"/>
          <w:lang w:eastAsia="ru-RU"/>
        </w:rPr>
      </w:pPr>
    </w:p>
    <w:p w:rsidR="00DF3906" w:rsidRDefault="00DF3906" w:rsidP="00DF3906">
      <w:pPr>
        <w:spacing w:after="0" w:line="240" w:lineRule="auto"/>
        <w:jc w:val="both"/>
        <w:rPr>
          <w:rFonts w:ascii="Times New Roman CYR" w:eastAsia="Times New Roman" w:hAnsi="Times New Roman CYR" w:cs="Times New Roman"/>
          <w:sz w:val="24"/>
          <w:szCs w:val="24"/>
          <w:lang w:eastAsia="ru-RU"/>
        </w:rPr>
      </w:pPr>
    </w:p>
    <w:p w:rsidR="00DF3906" w:rsidRDefault="00DF3906" w:rsidP="00DF3906">
      <w:pPr>
        <w:spacing w:after="0" w:line="240" w:lineRule="auto"/>
        <w:jc w:val="both"/>
        <w:rPr>
          <w:rFonts w:ascii="Times New Roman CYR" w:eastAsia="Times New Roman" w:hAnsi="Times New Roman CYR" w:cs="Times New Roman"/>
          <w:sz w:val="24"/>
          <w:szCs w:val="24"/>
          <w:lang w:eastAsia="ru-RU"/>
        </w:rPr>
      </w:pPr>
    </w:p>
    <w:p w:rsidR="00DF3906" w:rsidRPr="00AC39B9" w:rsidRDefault="00DF3906" w:rsidP="00DF3906">
      <w:pPr>
        <w:spacing w:after="0" w:line="240" w:lineRule="auto"/>
        <w:ind w:right="-284"/>
        <w:jc w:val="both"/>
        <w:rPr>
          <w:rFonts w:ascii="Times New Roman CYR" w:eastAsia="Times New Roman" w:hAnsi="Times New Roman CYR" w:cs="Times New Roman"/>
          <w:sz w:val="20"/>
          <w:szCs w:val="20"/>
          <w:lang w:eastAsia="ru-RU"/>
        </w:rPr>
      </w:pPr>
      <w:r w:rsidRPr="00AC39B9">
        <w:rPr>
          <w:rFonts w:ascii="Times New Roman CYR" w:eastAsia="Times New Roman" w:hAnsi="Times New Roman CYR" w:cs="Times New Roman"/>
          <w:sz w:val="20"/>
          <w:szCs w:val="20"/>
          <w:lang w:eastAsia="ru-RU"/>
        </w:rPr>
        <w:t>Степанов Леонид Владимирович</w:t>
      </w:r>
    </w:p>
    <w:p w:rsidR="00DF3906" w:rsidRPr="00AC39B9" w:rsidRDefault="00DF3906" w:rsidP="00DF3906">
      <w:pPr>
        <w:spacing w:after="0" w:line="240" w:lineRule="auto"/>
        <w:jc w:val="both"/>
        <w:rPr>
          <w:rFonts w:ascii="Times New Roman CYR" w:eastAsia="Times New Roman" w:hAnsi="Times New Roman CYR" w:cs="Times New Roman"/>
          <w:sz w:val="20"/>
          <w:szCs w:val="20"/>
          <w:lang w:eastAsia="ru-RU"/>
        </w:rPr>
      </w:pPr>
      <w:r w:rsidRPr="00AC39B9">
        <w:rPr>
          <w:rFonts w:ascii="Times New Roman CYR" w:eastAsia="Times New Roman" w:hAnsi="Times New Roman CYR" w:cs="Times New Roman"/>
          <w:sz w:val="20"/>
          <w:szCs w:val="20"/>
          <w:lang w:eastAsia="ru-RU"/>
        </w:rPr>
        <w:t>8(83544)2-10-20</w:t>
      </w:r>
    </w:p>
    <w:p w:rsidR="00DF3906" w:rsidRDefault="00DF3906" w:rsidP="00DF3906">
      <w:pPr>
        <w:ind w:left="3540"/>
        <w:jc w:val="center"/>
        <w:rPr>
          <w:rFonts w:ascii="Times New Roman" w:hAnsi="Times New Roman"/>
          <w:sz w:val="24"/>
          <w:szCs w:val="24"/>
        </w:rPr>
      </w:pPr>
    </w:p>
    <w:p w:rsidR="00DF3906" w:rsidRPr="00923298" w:rsidRDefault="00DF3906" w:rsidP="00DF3906">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w:t>
      </w:r>
      <w:r>
        <w:rPr>
          <w:rFonts w:ascii="Times New Roman" w:hAnsi="Times New Roman"/>
          <w:sz w:val="24"/>
          <w:szCs w:val="24"/>
        </w:rPr>
        <w:t>ЁН</w:t>
      </w:r>
    </w:p>
    <w:p w:rsidR="00DF3906" w:rsidRPr="00923298" w:rsidRDefault="00DF3906" w:rsidP="00DF3906">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DF3906" w:rsidRDefault="00DF3906" w:rsidP="00DF3906">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DF3906" w:rsidRPr="00923298" w:rsidRDefault="00DF3906" w:rsidP="00DF3906">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DF3906" w:rsidRPr="00923298" w:rsidRDefault="00DF3906" w:rsidP="00DF3906">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28.06.2024</w:t>
      </w:r>
      <w:r w:rsidRPr="00923298">
        <w:rPr>
          <w:rFonts w:ascii="Times New Roman" w:hAnsi="Times New Roman"/>
          <w:sz w:val="24"/>
          <w:szCs w:val="24"/>
        </w:rPr>
        <w:t xml:space="preserve"> № </w:t>
      </w:r>
      <w:r>
        <w:rPr>
          <w:rFonts w:ascii="Times New Roman" w:hAnsi="Times New Roman"/>
          <w:sz w:val="24"/>
          <w:szCs w:val="24"/>
        </w:rPr>
        <w:t>1043</w:t>
      </w:r>
    </w:p>
    <w:p w:rsidR="00DF3906" w:rsidRPr="00923298" w:rsidRDefault="00DF3906" w:rsidP="00DF3906">
      <w:pPr>
        <w:ind w:left="3540" w:firstLine="709"/>
        <w:jc w:val="both"/>
        <w:rPr>
          <w:rFonts w:ascii="Times New Roman" w:hAnsi="Times New Roman"/>
          <w:sz w:val="24"/>
          <w:szCs w:val="24"/>
        </w:rPr>
      </w:pPr>
    </w:p>
    <w:p w:rsidR="00DF3906" w:rsidRPr="006738F2" w:rsidRDefault="00DF3906" w:rsidP="00DF3906">
      <w:pPr>
        <w:spacing w:after="0" w:line="240" w:lineRule="auto"/>
        <w:jc w:val="center"/>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Административный регламент</w:t>
      </w:r>
      <w:r w:rsidRPr="006738F2">
        <w:rPr>
          <w:rFonts w:ascii="Times New Roman CYR" w:eastAsia="Times New Roman" w:hAnsi="Times New Roman CYR" w:cs="Times New Roman"/>
          <w:sz w:val="24"/>
          <w:szCs w:val="24"/>
          <w:lang w:eastAsia="ru-RU"/>
        </w:rPr>
        <w:br/>
        <w:t>администрации Урмарского муниципального округа Чувашской Республики по предоставлению муниципальной услуги "Прием в муниципальную собственность </w:t>
      </w:r>
    </w:p>
    <w:p w:rsidR="00DF3906" w:rsidRPr="006738F2" w:rsidRDefault="00DF3906" w:rsidP="00DF3906">
      <w:pPr>
        <w:spacing w:after="0" w:line="240" w:lineRule="auto"/>
        <w:jc w:val="center"/>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приватизированных гражданами жилых помещений (</w:t>
      </w:r>
      <w:proofErr w:type="spellStart"/>
      <w:r w:rsidRPr="006738F2">
        <w:rPr>
          <w:rFonts w:ascii="Times New Roman CYR" w:eastAsia="Times New Roman" w:hAnsi="Times New Roman CYR" w:cs="Times New Roman"/>
          <w:sz w:val="24"/>
          <w:szCs w:val="24"/>
          <w:lang w:eastAsia="ru-RU"/>
        </w:rPr>
        <w:t>деприватизация</w:t>
      </w:r>
      <w:proofErr w:type="spellEnd"/>
      <w:r w:rsidRPr="006738F2">
        <w:rPr>
          <w:rFonts w:ascii="Times New Roman CYR" w:eastAsia="Times New Roman" w:hAnsi="Times New Roman CYR" w:cs="Times New Roman"/>
          <w:sz w:val="24"/>
          <w:szCs w:val="24"/>
          <w:lang w:eastAsia="ru-RU"/>
        </w:rPr>
        <w:t> жилых помещений)"</w:t>
      </w:r>
    </w:p>
    <w:p w:rsidR="00DF3906" w:rsidRPr="006738F2" w:rsidRDefault="00DF3906" w:rsidP="00DF3906">
      <w:pPr>
        <w:spacing w:after="0" w:line="240" w:lineRule="auto"/>
        <w:jc w:val="center"/>
        <w:rPr>
          <w:rFonts w:ascii="Times New Roman CYR" w:eastAsia="Times New Roman" w:hAnsi="Times New Roman CYR" w:cs="Times New Roman"/>
          <w:sz w:val="24"/>
          <w:szCs w:val="24"/>
          <w:lang w:eastAsia="ru-RU"/>
        </w:rPr>
      </w:pPr>
    </w:p>
    <w:p w:rsidR="00DF3906" w:rsidRPr="006738F2" w:rsidRDefault="00DF3906" w:rsidP="00DF3906">
      <w:pPr>
        <w:spacing w:after="0" w:line="240" w:lineRule="auto"/>
        <w:jc w:val="center"/>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Раздел I. Общие положения</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1.1. Предмет регулирования административного регламента</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proofErr w:type="gramStart"/>
      <w:r w:rsidRPr="006738F2">
        <w:rPr>
          <w:rFonts w:ascii="Times New Roman CYR" w:eastAsia="Times New Roman" w:hAnsi="Times New Roman CYR" w:cs="Times New Roman"/>
          <w:sz w:val="24"/>
          <w:szCs w:val="24"/>
          <w:lang w:eastAsia="ru-RU"/>
        </w:rPr>
        <w:t>Административный регламент предоставления муниципальной услуги "Прием в муниципальную собственность приватизированных гражданами жилых помещений (</w:t>
      </w:r>
      <w:proofErr w:type="spellStart"/>
      <w:r w:rsidRPr="006738F2">
        <w:rPr>
          <w:rFonts w:ascii="Times New Roman CYR" w:eastAsia="Times New Roman" w:hAnsi="Times New Roman CYR" w:cs="Times New Roman"/>
          <w:sz w:val="24"/>
          <w:szCs w:val="24"/>
          <w:lang w:eastAsia="ru-RU"/>
        </w:rPr>
        <w:t>деприватизация</w:t>
      </w:r>
      <w:proofErr w:type="spellEnd"/>
      <w:r w:rsidRPr="006738F2">
        <w:rPr>
          <w:rFonts w:ascii="Times New Roman CYR" w:eastAsia="Times New Roman" w:hAnsi="Times New Roman CYR" w:cs="Times New Roman"/>
          <w:sz w:val="24"/>
          <w:szCs w:val="24"/>
          <w:lang w:eastAsia="ru-RU"/>
        </w:rPr>
        <w:t> жилых помещений)"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Урмарского муниципального округа Чувашской Республики при осуществлении полномочий по приему приватизированных гражданами жилых помещений в муниципальную собственность (далее - муниципальная услуга).</w:t>
      </w:r>
      <w:proofErr w:type="gramEnd"/>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1.2. Круг заявителей на предоставление муниципальной услуги</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Заявителями на предоставление муниципальной услуги являются граждане (собственники), приватизировавшие жилые помещения, являющиеся для них единственным местом постоянного проживания, желающие передать принадлежащие им на праве собственности и свободные от обязательств жилые помещения в муниципальную собственность.</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От имени заявителя обратиться за предоставлением муниципальной услуги могут уполномоченные лица при наличии надлежащим образом оформленных полномочий для получения муниципальной услуги.</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Урмарского муниципального округа Чувашской Республики (далее - профилирование), а также результата, за предоставлением которого обратился заявитель</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DF3906" w:rsidRPr="006738F2" w:rsidRDefault="00DF3906" w:rsidP="00DF3906">
      <w:pPr>
        <w:spacing w:after="0" w:line="240" w:lineRule="auto"/>
        <w:jc w:val="both"/>
        <w:rPr>
          <w:rFonts w:ascii="Times New Roman CYR" w:eastAsia="Times New Roman" w:hAnsi="Times New Roman CYR" w:cs="Times New Roman"/>
          <w:sz w:val="24"/>
          <w:szCs w:val="24"/>
          <w:lang w:eastAsia="ru-RU"/>
        </w:rPr>
      </w:pPr>
    </w:p>
    <w:p w:rsidR="00DF3906" w:rsidRPr="006738F2" w:rsidRDefault="00DF3906" w:rsidP="00DF3906">
      <w:pPr>
        <w:spacing w:after="0" w:line="240" w:lineRule="auto"/>
        <w:jc w:val="center"/>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Раздел II. Стандарт предоставления муниципальной услуги</w:t>
      </w:r>
    </w:p>
    <w:p w:rsidR="00DF3906" w:rsidRDefault="00DF3906" w:rsidP="00DF3906">
      <w:pPr>
        <w:spacing w:after="0" w:line="240" w:lineRule="auto"/>
        <w:ind w:right="-284" w:firstLine="708"/>
        <w:rPr>
          <w:rFonts w:ascii="Times New Roman CYR" w:eastAsia="Times New Roman" w:hAnsi="Times New Roman CYR" w:cs="Times New Roman"/>
          <w:sz w:val="24"/>
          <w:szCs w:val="24"/>
          <w:lang w:eastAsia="ru-RU"/>
        </w:rPr>
      </w:pPr>
    </w:p>
    <w:p w:rsidR="00DF3906" w:rsidRPr="006738F2" w:rsidRDefault="00DF3906" w:rsidP="00DF3906">
      <w:pPr>
        <w:spacing w:after="0" w:line="240" w:lineRule="auto"/>
        <w:ind w:right="-284" w:firstLine="708"/>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2.1. Наименование муниципальной услуги</w:t>
      </w:r>
    </w:p>
    <w:p w:rsidR="00DF3906" w:rsidRPr="006738F2" w:rsidRDefault="00DF3906" w:rsidP="00DF3906">
      <w:pPr>
        <w:spacing w:after="0" w:line="240" w:lineRule="auto"/>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Муниципальная услуга имеет следующее наименование:</w:t>
      </w:r>
    </w:p>
    <w:p w:rsidR="00DF3906" w:rsidRPr="006738F2" w:rsidRDefault="00DF3906" w:rsidP="00DF3906">
      <w:pPr>
        <w:spacing w:after="0" w:line="240" w:lineRule="auto"/>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"Прием в муниципальную собственность приватизированных гражданами жилых помещений (</w:t>
      </w:r>
      <w:proofErr w:type="spellStart"/>
      <w:r w:rsidRPr="006738F2">
        <w:rPr>
          <w:rFonts w:ascii="Times New Roman CYR" w:eastAsia="Times New Roman" w:hAnsi="Times New Roman CYR" w:cs="Times New Roman"/>
          <w:sz w:val="24"/>
          <w:szCs w:val="24"/>
          <w:lang w:eastAsia="ru-RU"/>
        </w:rPr>
        <w:t>деприватизация</w:t>
      </w:r>
      <w:proofErr w:type="spellEnd"/>
      <w:r w:rsidRPr="006738F2">
        <w:rPr>
          <w:rFonts w:ascii="Times New Roman CYR" w:eastAsia="Times New Roman" w:hAnsi="Times New Roman CYR" w:cs="Times New Roman"/>
          <w:sz w:val="24"/>
          <w:szCs w:val="24"/>
          <w:lang w:eastAsia="ru-RU"/>
        </w:rPr>
        <w:t> жилых помещений)".</w:t>
      </w:r>
    </w:p>
    <w:p w:rsidR="00DF3906" w:rsidRPr="006738F2" w:rsidRDefault="00DF3906" w:rsidP="00DF3906">
      <w:pPr>
        <w:spacing w:after="0" w:line="240" w:lineRule="auto"/>
        <w:ind w:firstLine="708"/>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2.2. Наименование органа местного самоуправления, предоставляющего муниципальную услугу</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lastRenderedPageBreak/>
        <w:t xml:space="preserve">Муниципальная услуга предоставляется органом местного самоуправления - администрацией Урмарского муниципального округа Чувашской Республики (далее также - администрация) и осуществляется через отдел </w:t>
      </w:r>
      <w:r>
        <w:rPr>
          <w:rFonts w:ascii="Times New Roman CYR" w:eastAsia="Times New Roman" w:hAnsi="Times New Roman CYR" w:cs="Times New Roman"/>
          <w:sz w:val="24"/>
          <w:szCs w:val="24"/>
          <w:lang w:eastAsia="ru-RU"/>
        </w:rPr>
        <w:t>экономики</w:t>
      </w:r>
      <w:r w:rsidRPr="006738F2">
        <w:rPr>
          <w:rFonts w:ascii="Times New Roman CYR" w:eastAsia="Times New Roman" w:hAnsi="Times New Roman CYR" w:cs="Times New Roman"/>
          <w:sz w:val="24"/>
          <w:szCs w:val="24"/>
          <w:lang w:eastAsia="ru-RU"/>
        </w:rPr>
        <w:t>, земельных</w:t>
      </w:r>
      <w:r>
        <w:rPr>
          <w:rFonts w:ascii="Times New Roman CYR" w:eastAsia="Times New Roman" w:hAnsi="Times New Roman CYR" w:cs="Times New Roman"/>
          <w:sz w:val="24"/>
          <w:szCs w:val="24"/>
          <w:lang w:eastAsia="ru-RU"/>
        </w:rPr>
        <w:t xml:space="preserve"> и</w:t>
      </w:r>
      <w:r w:rsidRPr="006738F2">
        <w:rPr>
          <w:rFonts w:ascii="Times New Roman CYR" w:eastAsia="Times New Roman" w:hAnsi="Times New Roman CYR" w:cs="Times New Roman"/>
          <w:sz w:val="24"/>
          <w:szCs w:val="24"/>
          <w:lang w:eastAsia="ru-RU"/>
        </w:rPr>
        <w:t xml:space="preserve"> </w:t>
      </w:r>
      <w:r>
        <w:rPr>
          <w:rFonts w:ascii="Times New Roman CYR" w:eastAsia="Times New Roman" w:hAnsi="Times New Roman CYR" w:cs="Times New Roman"/>
          <w:sz w:val="24"/>
          <w:szCs w:val="24"/>
          <w:lang w:eastAsia="ru-RU"/>
        </w:rPr>
        <w:t>имущественных</w:t>
      </w:r>
      <w:r w:rsidRPr="006738F2">
        <w:rPr>
          <w:rFonts w:ascii="Times New Roman CYR" w:eastAsia="Times New Roman" w:hAnsi="Times New Roman CYR" w:cs="Times New Roman"/>
          <w:sz w:val="24"/>
          <w:szCs w:val="24"/>
          <w:lang w:eastAsia="ru-RU"/>
        </w:rPr>
        <w:t xml:space="preserve"> отношений администрации Урмарского муниципального округа Чувашской Республики (далее также - уполномоченное структурное подразделение).</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proofErr w:type="gramStart"/>
      <w:r w:rsidRPr="006738F2">
        <w:rPr>
          <w:rFonts w:ascii="Times New Roman CYR" w:eastAsia="Times New Roman" w:hAnsi="Times New Roman CYR" w:cs="Times New Roman"/>
          <w:sz w:val="24"/>
          <w:szCs w:val="24"/>
          <w:lang w:eastAsia="ru-RU"/>
        </w:rPr>
        <w:t>В соответствии со </w:t>
      </w:r>
      <w:hyperlink r:id="rId12" w:anchor="/document/12177515/entry/15" w:history="1">
        <w:r w:rsidRPr="006738F2">
          <w:rPr>
            <w:rFonts w:ascii="Times New Roman CYR" w:eastAsia="Times New Roman" w:hAnsi="Times New Roman CYR" w:cs="Times New Roman"/>
            <w:sz w:val="24"/>
            <w:szCs w:val="24"/>
            <w:lang w:eastAsia="ru-RU"/>
          </w:rPr>
          <w:t>статьей 15</w:t>
        </w:r>
      </w:hyperlink>
      <w:r w:rsidRPr="006738F2">
        <w:rPr>
          <w:rFonts w:ascii="Times New Roman CYR" w:eastAsia="Times New Roman" w:hAnsi="Times New Roman CYR" w:cs="Times New Roman"/>
          <w:sz w:val="24"/>
          <w:szCs w:val="24"/>
          <w:lang w:eastAsia="ru-RU"/>
        </w:rPr>
        <w:t> Федерального закона от 27 июля 2010 года N 210-ФЗ "Об организации предоставления государственных и муниципальных услуг" (далее - Федеральный закон N 210-ФЗ) и заключенным соглашением между администрацией Урмарского муниципального округа Чувашской Республики и многофункциональным центром предоставления государственных и муниципальных услуг (далее - соглашение),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w:t>
      </w:r>
      <w:proofErr w:type="gramEnd"/>
      <w:r w:rsidRPr="006738F2">
        <w:rPr>
          <w:rFonts w:ascii="Times New Roman CYR" w:eastAsia="Times New Roman" w:hAnsi="Times New Roman CYR" w:cs="Times New Roman"/>
          <w:sz w:val="24"/>
          <w:szCs w:val="24"/>
          <w:lang w:eastAsia="ru-RU"/>
        </w:rPr>
        <w:t xml:space="preserve"> муниципальных услуг (далее - МФЦ).</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2.3. Результат предоставления муниципальной услуги</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2.3.1. Результатом предоставления муниципальной услуги является:</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 xml:space="preserve">в случае  принятия  решения о приеме в </w:t>
      </w:r>
      <w:r>
        <w:rPr>
          <w:rFonts w:ascii="Times New Roman CYR" w:eastAsia="Times New Roman" w:hAnsi="Times New Roman CYR" w:cs="Times New Roman"/>
          <w:sz w:val="24"/>
          <w:szCs w:val="24"/>
          <w:lang w:eastAsia="ru-RU"/>
        </w:rPr>
        <w:t>мун</w:t>
      </w:r>
      <w:r w:rsidRPr="006738F2">
        <w:rPr>
          <w:rFonts w:ascii="Times New Roman CYR" w:eastAsia="Times New Roman" w:hAnsi="Times New Roman CYR" w:cs="Times New Roman"/>
          <w:sz w:val="24"/>
          <w:szCs w:val="24"/>
          <w:lang w:eastAsia="ru-RU"/>
        </w:rPr>
        <w:t xml:space="preserve">иципальную собственность приватизированных гражданами жилых помещений </w:t>
      </w:r>
      <w:r>
        <w:rPr>
          <w:rFonts w:ascii="Times New Roman CYR" w:eastAsia="Times New Roman" w:hAnsi="Times New Roman CYR" w:cs="Times New Roman"/>
          <w:sz w:val="24"/>
          <w:szCs w:val="24"/>
          <w:lang w:eastAsia="ru-RU"/>
        </w:rPr>
        <w:t>(</w:t>
      </w:r>
      <w:proofErr w:type="spellStart"/>
      <w:r>
        <w:rPr>
          <w:rFonts w:ascii="Times New Roman CYR" w:eastAsia="Times New Roman" w:hAnsi="Times New Roman CYR" w:cs="Times New Roman"/>
          <w:sz w:val="24"/>
          <w:szCs w:val="24"/>
          <w:lang w:eastAsia="ru-RU"/>
        </w:rPr>
        <w:t>деп</w:t>
      </w:r>
      <w:r w:rsidRPr="006738F2">
        <w:rPr>
          <w:rFonts w:ascii="Times New Roman CYR" w:eastAsia="Times New Roman" w:hAnsi="Times New Roman CYR" w:cs="Times New Roman"/>
          <w:sz w:val="24"/>
          <w:szCs w:val="24"/>
          <w:lang w:eastAsia="ru-RU"/>
        </w:rPr>
        <w:t>риватизация</w:t>
      </w:r>
      <w:proofErr w:type="spellEnd"/>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жилых помещений):</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1) заключение договора возврата приватизированного жилого помещения в муниципальную собственность (оригинал, 3 экз.) в случае, если договор передачи на жилое помещение зарегистрирован в Управление Федеральной службы государственной регистрации, кадастра и картографии по Чувашской Республике (далее - договор возврата) - </w:t>
      </w:r>
      <w:hyperlink r:id="rId13" w:anchor="/document/405056813/entry/1300" w:history="1">
        <w:r w:rsidRPr="006738F2">
          <w:rPr>
            <w:rFonts w:ascii="Times New Roman CYR" w:eastAsia="Times New Roman" w:hAnsi="Times New Roman CYR" w:cs="Times New Roman"/>
            <w:sz w:val="24"/>
            <w:szCs w:val="24"/>
            <w:lang w:eastAsia="ru-RU"/>
          </w:rPr>
          <w:t>приложение N 3</w:t>
        </w:r>
      </w:hyperlink>
      <w:r w:rsidRPr="006738F2">
        <w:rPr>
          <w:rFonts w:ascii="Times New Roman CYR" w:eastAsia="Times New Roman" w:hAnsi="Times New Roman CYR" w:cs="Times New Roman"/>
          <w:sz w:val="24"/>
          <w:szCs w:val="24"/>
          <w:lang w:eastAsia="ru-RU"/>
        </w:rPr>
        <w:t> к Административному регламенту;</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2) заключение соглашения о возврате приватизированного жилого помещения в муниципальную собственность (оригинал, 2 экз.) в случае, если договор передачи не зарегистрирован в Управлении Федеральной службы государственной регистрации, кадастра и картографии по Чувашской Республике (далее - соглашение) - </w:t>
      </w:r>
      <w:hyperlink r:id="rId14" w:anchor="/document/405056813/entry/1400" w:history="1">
        <w:r w:rsidRPr="006738F2">
          <w:rPr>
            <w:rFonts w:ascii="Times New Roman CYR" w:eastAsia="Times New Roman" w:hAnsi="Times New Roman CYR" w:cs="Times New Roman"/>
            <w:sz w:val="24"/>
            <w:szCs w:val="24"/>
            <w:lang w:eastAsia="ru-RU"/>
          </w:rPr>
          <w:t>приложение N 4</w:t>
        </w:r>
      </w:hyperlink>
      <w:r w:rsidRPr="006738F2">
        <w:rPr>
          <w:rFonts w:ascii="Times New Roman CYR" w:eastAsia="Times New Roman" w:hAnsi="Times New Roman CYR" w:cs="Times New Roman"/>
          <w:sz w:val="24"/>
          <w:szCs w:val="24"/>
          <w:lang w:eastAsia="ru-RU"/>
        </w:rPr>
        <w:t> к Административному регламенту;</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в случае отказа в предоставлении муниципальной услуги - письменное мотивированное уведомление администрации об отказе в приеме в муниципальную собственность приватизированного жилого помещения (оригинал, 2 экз.);</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договор возврата или соглашение.</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Договор возврата содержит следующие сведения:</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номер договора возврата;</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дата заключения договора возврата;</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информацию о принятом решении - постановление администрации Урмарского муниципального округа Чувашской Республики о приеме в муниципальную собственность приватизированных гражданами жилых помещений (</w:t>
      </w:r>
      <w:proofErr w:type="spellStart"/>
      <w:r w:rsidRPr="006738F2">
        <w:rPr>
          <w:rFonts w:ascii="Times New Roman CYR" w:eastAsia="Times New Roman" w:hAnsi="Times New Roman CYR" w:cs="Times New Roman"/>
          <w:sz w:val="24"/>
          <w:szCs w:val="24"/>
          <w:lang w:eastAsia="ru-RU"/>
        </w:rPr>
        <w:t>деприватизация</w:t>
      </w:r>
      <w:proofErr w:type="spellEnd"/>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жилых помещений);</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proofErr w:type="gramStart"/>
      <w:r w:rsidRPr="006738F2">
        <w:rPr>
          <w:rFonts w:ascii="Times New Roman CYR" w:eastAsia="Times New Roman" w:hAnsi="Times New Roman CYR" w:cs="Times New Roman"/>
          <w:sz w:val="24"/>
          <w:szCs w:val="24"/>
          <w:lang w:eastAsia="ru-RU"/>
        </w:rPr>
        <w:t>- ФИО, дата рождения, реквизиты документа, удостоверяющего личность (паспорт, свидетельство о рождении) заявителя (ей);</w:t>
      </w:r>
      <w:proofErr w:type="gramEnd"/>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технические характеристики жилого помещения;</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подписи должностного лица и заявителя (ей).</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Соглашение содержит следующие сведения:</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номер соглашения;</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lastRenderedPageBreak/>
        <w:t>- дата заключения соглашения;</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информация о принятом решении - постановление администрации Урмарского муниципального округа Чувашской Республики о приеме в муниципальную собственность приватизированных гражданами жилых помещений (</w:t>
      </w:r>
      <w:proofErr w:type="spellStart"/>
      <w:r w:rsidRPr="006738F2">
        <w:rPr>
          <w:rFonts w:ascii="Times New Roman CYR" w:eastAsia="Times New Roman" w:hAnsi="Times New Roman CYR" w:cs="Times New Roman"/>
          <w:sz w:val="24"/>
          <w:szCs w:val="24"/>
          <w:lang w:eastAsia="ru-RU"/>
        </w:rPr>
        <w:t>деприватизация</w:t>
      </w:r>
      <w:proofErr w:type="spellEnd"/>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жилых помещений);</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proofErr w:type="gramStart"/>
      <w:r w:rsidRPr="006738F2">
        <w:rPr>
          <w:rFonts w:ascii="Times New Roman CYR" w:eastAsia="Times New Roman" w:hAnsi="Times New Roman CYR" w:cs="Times New Roman"/>
          <w:sz w:val="24"/>
          <w:szCs w:val="24"/>
          <w:lang w:eastAsia="ru-RU"/>
        </w:rPr>
        <w:t>- ФИО, дата рождения, реквизиты документа, удостоверяющего личность (паспорт, свидетельство о рождении) заявителя (ей);</w:t>
      </w:r>
      <w:proofErr w:type="gramEnd"/>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подписи должностного лица и заявителя (ей).</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Документом, содержащим решение об отказе в предоставлении муниципальной услуги, является уведомление об отказе в приеме приватизированн</w:t>
      </w:r>
      <w:r>
        <w:rPr>
          <w:rFonts w:ascii="Times New Roman CYR" w:eastAsia="Times New Roman" w:hAnsi="Times New Roman CYR" w:cs="Times New Roman"/>
          <w:sz w:val="24"/>
          <w:szCs w:val="24"/>
          <w:lang w:eastAsia="ru-RU"/>
        </w:rPr>
        <w:t>ого гражданами жилого помещения</w:t>
      </w:r>
      <w:r w:rsidRPr="006738F2">
        <w:rPr>
          <w:rFonts w:ascii="Times New Roman CYR" w:eastAsia="Times New Roman" w:hAnsi="Times New Roman CYR" w:cs="Times New Roman"/>
          <w:sz w:val="24"/>
          <w:szCs w:val="24"/>
          <w:lang w:eastAsia="ru-RU"/>
        </w:rPr>
        <w:t> муниципальную собственность, содержащее следующие сведения:</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дату;</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номер;</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информацию о принятом решении;</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основания для отказа и возможности их устранения;</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подпись должностного лица.</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Документы, являющиеся результатом предоставления муниципальной услуги, могут быть выданы заявителю (представителю заявителя) при личном посещении администрации или МФЦ.</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2.4. Срок предоставления муниципальной услуги</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Общий срок  принятия  решения о приеме в муниципальную собственность приватизированных гражданами жилых помещений (</w:t>
      </w:r>
      <w:proofErr w:type="spellStart"/>
      <w:r w:rsidRPr="006738F2">
        <w:rPr>
          <w:rFonts w:ascii="Times New Roman CYR" w:eastAsia="Times New Roman" w:hAnsi="Times New Roman CYR" w:cs="Times New Roman"/>
          <w:sz w:val="24"/>
          <w:szCs w:val="24"/>
          <w:lang w:eastAsia="ru-RU"/>
        </w:rPr>
        <w:t>деприватизация</w:t>
      </w:r>
      <w:proofErr w:type="spellEnd"/>
      <w:r>
        <w:rPr>
          <w:rFonts w:ascii="Times New Roman CYR" w:eastAsia="Times New Roman" w:hAnsi="Times New Roman CYR" w:cs="Times New Roman"/>
          <w:sz w:val="24"/>
          <w:szCs w:val="24"/>
          <w:lang w:eastAsia="ru-RU"/>
        </w:rPr>
        <w:t xml:space="preserve"> жилых помещений</w:t>
      </w:r>
      <w:r w:rsidRPr="006738F2">
        <w:rPr>
          <w:rFonts w:ascii="Times New Roman CYR" w:eastAsia="Times New Roman" w:hAnsi="Times New Roman CYR" w:cs="Times New Roman"/>
          <w:sz w:val="24"/>
          <w:szCs w:val="24"/>
          <w:lang w:eastAsia="ru-RU"/>
        </w:rPr>
        <w:t>) составляет 2 календарных месяца со дня регистрации заявления с приложенными документами, указанными в </w:t>
      </w:r>
      <w:hyperlink r:id="rId15" w:anchor="/document/405056813/entry/26" w:history="1">
        <w:r w:rsidRPr="006738F2">
          <w:rPr>
            <w:rFonts w:ascii="Times New Roman CYR" w:eastAsia="Times New Roman" w:hAnsi="Times New Roman CYR" w:cs="Times New Roman"/>
            <w:sz w:val="24"/>
            <w:szCs w:val="24"/>
            <w:lang w:eastAsia="ru-RU"/>
          </w:rPr>
          <w:t>подразделе 2.6</w:t>
        </w:r>
      </w:hyperlink>
      <w:r w:rsidRPr="006738F2">
        <w:rPr>
          <w:rFonts w:ascii="Times New Roman CYR" w:eastAsia="Times New Roman" w:hAnsi="Times New Roman CYR" w:cs="Times New Roman"/>
          <w:sz w:val="24"/>
          <w:szCs w:val="24"/>
          <w:lang w:eastAsia="ru-RU"/>
        </w:rPr>
        <w:t> Административного регламента, в администрации.</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Срок выдачи (направления) документов, являющихся результатом предоставления муниципальной услуги, с момента подписания договора возврата либо соглашения между администрацией и гражданами составляет 5 рабочих дней.</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Срок выдачи (направления) уведомления об отказе в приеме в муниципальную собственность приватизированных гражданами жилых помещений составляет 5 рабочих дней после принятия решения об отказе.</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proofErr w:type="gramStart"/>
      <w:r w:rsidRPr="006738F2">
        <w:rPr>
          <w:rFonts w:ascii="Times New Roman CYR" w:eastAsia="Times New Roman" w:hAnsi="Times New Roman CYR" w:cs="Times New Roman"/>
          <w:sz w:val="24"/>
          <w:szCs w:val="24"/>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w:t>
      </w:r>
      <w:proofErr w:type="gramEnd"/>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2.5. Правовые основания для предоставления муниципальной услуги</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proofErr w:type="gramStart"/>
      <w:r w:rsidRPr="006738F2">
        <w:rPr>
          <w:rFonts w:ascii="Times New Roman CYR" w:eastAsia="Times New Roman" w:hAnsi="Times New Roman CYR" w:cs="Times New Roman"/>
          <w:sz w:val="24"/>
          <w:szCs w:val="24"/>
          <w:lang w:eastAsia="ru-RU"/>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местного самоуправления, МФЦ, их должностных лиц, либо муниципальных служащих администрации Урмарского муниципального округа Чувашской Республики, размещается на </w:t>
      </w:r>
      <w:hyperlink r:id="rId16" w:tgtFrame="_blank" w:history="1">
        <w:r w:rsidRPr="006738F2">
          <w:rPr>
            <w:rFonts w:ascii="Times New Roman CYR" w:eastAsia="Times New Roman" w:hAnsi="Times New Roman CYR" w:cs="Times New Roman"/>
            <w:sz w:val="24"/>
            <w:szCs w:val="24"/>
            <w:lang w:eastAsia="ru-RU"/>
          </w:rPr>
          <w:t>официальном сайте</w:t>
        </w:r>
      </w:hyperlink>
      <w:r w:rsidRPr="006738F2">
        <w:rPr>
          <w:rFonts w:ascii="Times New Roman CYR" w:eastAsia="Times New Roman" w:hAnsi="Times New Roman CYR" w:cs="Times New Roman"/>
          <w:sz w:val="24"/>
          <w:szCs w:val="24"/>
          <w:lang w:eastAsia="ru-RU"/>
        </w:rPr>
        <w:t> Урмарского муниципального округа Чувашской Республики в сети "Интернет" (далее - официальный сайт администрации), в федеральной государственной информационной системе "Федеральный реестр государственных</w:t>
      </w:r>
      <w:proofErr w:type="gramEnd"/>
      <w:r w:rsidRPr="006738F2">
        <w:rPr>
          <w:rFonts w:ascii="Times New Roman CYR" w:eastAsia="Times New Roman" w:hAnsi="Times New Roman CYR" w:cs="Times New Roman"/>
          <w:sz w:val="24"/>
          <w:szCs w:val="24"/>
          <w:lang w:eastAsia="ru-RU"/>
        </w:rPr>
        <w:t xml:space="preserve"> и муниципальных услуг (функций)" (далее - Федеральный реестр государственных и муниципальных услуг), на </w:t>
      </w:r>
      <w:hyperlink r:id="rId17" w:tgtFrame="_blank" w:history="1">
        <w:r w:rsidRPr="006738F2">
          <w:rPr>
            <w:rFonts w:ascii="Times New Roman CYR" w:eastAsia="Times New Roman" w:hAnsi="Times New Roman CYR" w:cs="Times New Roman"/>
            <w:sz w:val="24"/>
            <w:szCs w:val="24"/>
            <w:lang w:eastAsia="ru-RU"/>
          </w:rPr>
          <w:t>Едином портале</w:t>
        </w:r>
      </w:hyperlink>
      <w:r w:rsidRPr="006738F2">
        <w:rPr>
          <w:rFonts w:ascii="Times New Roman CYR" w:eastAsia="Times New Roman" w:hAnsi="Times New Roman CYR" w:cs="Times New Roman"/>
          <w:sz w:val="24"/>
          <w:szCs w:val="24"/>
          <w:lang w:eastAsia="ru-RU"/>
        </w:rPr>
        <w:t> государственных и муниципальных услуг.</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2.6. Исчерпывающий перечень документов, необходимых для предоставления муниципальной услуги</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2.6.1. Сведения и документы, которые заявитель должен представить самостоятельно</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Для получения муниципальной услуги в администрацию или МФЦ подается заявление по форме согласно </w:t>
      </w:r>
      <w:hyperlink r:id="rId18" w:anchor="/document/405056813/entry/1100" w:history="1">
        <w:r w:rsidRPr="006738F2">
          <w:rPr>
            <w:rFonts w:ascii="Times New Roman CYR" w:eastAsia="Times New Roman" w:hAnsi="Times New Roman CYR" w:cs="Times New Roman"/>
            <w:sz w:val="24"/>
            <w:szCs w:val="24"/>
            <w:lang w:eastAsia="ru-RU"/>
          </w:rPr>
          <w:t>приложению N 1</w:t>
        </w:r>
      </w:hyperlink>
      <w:r w:rsidRPr="006738F2">
        <w:rPr>
          <w:rFonts w:ascii="Times New Roman CYR" w:eastAsia="Times New Roman" w:hAnsi="Times New Roman CYR" w:cs="Times New Roman"/>
          <w:sz w:val="24"/>
          <w:szCs w:val="24"/>
          <w:lang w:eastAsia="ru-RU"/>
        </w:rPr>
        <w:t xml:space="preserve"> к Административному регламенту (далее - заявление) о передаче в муниципальную собственность ранее приватизированного жилого </w:t>
      </w:r>
      <w:r w:rsidRPr="006738F2">
        <w:rPr>
          <w:rFonts w:ascii="Times New Roman CYR" w:eastAsia="Times New Roman" w:hAnsi="Times New Roman CYR" w:cs="Times New Roman"/>
          <w:sz w:val="24"/>
          <w:szCs w:val="24"/>
          <w:lang w:eastAsia="ru-RU"/>
        </w:rPr>
        <w:lastRenderedPageBreak/>
        <w:t xml:space="preserve">помещения при личном присутствии всех лиц, участвовавших в приватизации, </w:t>
      </w:r>
      <w:proofErr w:type="gramStart"/>
      <w:r w:rsidRPr="006738F2">
        <w:rPr>
          <w:rFonts w:ascii="Times New Roman CYR" w:eastAsia="Times New Roman" w:hAnsi="Times New Roman CYR" w:cs="Times New Roman"/>
          <w:sz w:val="24"/>
          <w:szCs w:val="24"/>
          <w:lang w:eastAsia="ru-RU"/>
        </w:rPr>
        <w:t>в</w:t>
      </w:r>
      <w:proofErr w:type="gramEnd"/>
      <w:r w:rsidRPr="006738F2">
        <w:rPr>
          <w:rFonts w:ascii="Times New Roman CYR" w:eastAsia="Times New Roman" w:hAnsi="Times New Roman CYR" w:cs="Times New Roman"/>
          <w:sz w:val="24"/>
          <w:szCs w:val="24"/>
          <w:lang w:eastAsia="ru-RU"/>
        </w:rPr>
        <w:t xml:space="preserve"> котором указываются:</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xml:space="preserve">- фамилия, имя, отчество (последнее - при наличии) </w:t>
      </w:r>
      <w:proofErr w:type="gramStart"/>
      <w:r w:rsidRPr="006738F2">
        <w:rPr>
          <w:rFonts w:ascii="Times New Roman CYR" w:eastAsia="Times New Roman" w:hAnsi="Times New Roman CYR" w:cs="Times New Roman"/>
          <w:sz w:val="24"/>
          <w:szCs w:val="24"/>
          <w:lang w:eastAsia="ru-RU"/>
        </w:rPr>
        <w:t>заинтересованных</w:t>
      </w:r>
      <w:proofErr w:type="gramEnd"/>
      <w:r w:rsidRPr="006738F2">
        <w:rPr>
          <w:rFonts w:ascii="Times New Roman CYR" w:eastAsia="Times New Roman" w:hAnsi="Times New Roman CYR" w:cs="Times New Roman"/>
          <w:sz w:val="24"/>
          <w:szCs w:val="24"/>
          <w:lang w:eastAsia="ru-RU"/>
        </w:rPr>
        <w:t xml:space="preserve"> граждан - принимавших участие в приватизации жилого помещения;</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серия и номер паспорта для граждан, достигших возраста 14 лет;</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серия и номер свидетельства о рождении детей в возрасте до 14 лет;</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подписи совершеннолетних заинтересованных граждан, принимавших участие в приватизации жилого помещения, а также несовершеннолетних детей от 14 лет с согласия законных представителей.</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К заявлению прилагаются:</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согласия на обработку персональных данных в соответствии с </w:t>
      </w:r>
      <w:hyperlink r:id="rId19" w:anchor="/document/12148567/entry/0" w:history="1">
        <w:r w:rsidRPr="006738F2">
          <w:rPr>
            <w:rFonts w:ascii="Times New Roman CYR" w:eastAsia="Times New Roman" w:hAnsi="Times New Roman CYR" w:cs="Times New Roman"/>
            <w:sz w:val="24"/>
            <w:szCs w:val="24"/>
            <w:lang w:eastAsia="ru-RU"/>
          </w:rPr>
          <w:t>федеральным законом</w:t>
        </w:r>
      </w:hyperlink>
      <w:r w:rsidRPr="006738F2">
        <w:rPr>
          <w:rFonts w:ascii="Times New Roman CYR" w:eastAsia="Times New Roman" w:hAnsi="Times New Roman CYR" w:cs="Times New Roman"/>
          <w:sz w:val="24"/>
          <w:szCs w:val="24"/>
          <w:lang w:eastAsia="ru-RU"/>
        </w:rPr>
        <w:t> "О персональных данных" (приложение к Заявлению);</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копия паспорта гражданина Российской Федерации (страница N 2, страница N 3, страницы с отметкой о регистрации гражданина и снятии его с регистрационного учета по месту жительства, страница - сведения о детях, страница N 18 - сведения о ранее выданных основных документах, удостоверяющих личность гражданина РФ на территории РФ);</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договор передачи (оригинал);</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выписка из лицевого счета, из финансового лицевого счета по месту регистрации (документ является результатом предоставления необходимых и обязательных услуг, действителен в течение 1 месяца со дня выдачи);</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технический паспорт (оригинал) (с отметкой об инвентаризации не позднее трех месяцев на дату подачи заявления о предоставлении муниципальной услуги) (документ является результатом предоставления необходимых и обязательных услуг).</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При обращении с заявлением о предоставлении муниципальной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путем личного обращения в администрацию;</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через МФЦ.</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xml:space="preserve">По собственной инициативе заявителем могут быть </w:t>
      </w:r>
      <w:proofErr w:type="gramStart"/>
      <w:r w:rsidRPr="006738F2">
        <w:rPr>
          <w:rFonts w:ascii="Times New Roman CYR" w:eastAsia="Times New Roman" w:hAnsi="Times New Roman CYR" w:cs="Times New Roman"/>
          <w:sz w:val="24"/>
          <w:szCs w:val="24"/>
          <w:lang w:eastAsia="ru-RU"/>
        </w:rPr>
        <w:t>представлены</w:t>
      </w:r>
      <w:proofErr w:type="gramEnd"/>
      <w:r w:rsidRPr="006738F2">
        <w:rPr>
          <w:rFonts w:ascii="Times New Roman CYR" w:eastAsia="Times New Roman" w:hAnsi="Times New Roman CYR" w:cs="Times New Roman"/>
          <w:sz w:val="24"/>
          <w:szCs w:val="24"/>
          <w:lang w:eastAsia="ru-RU"/>
        </w:rPr>
        <w:t>:</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выписка из единого государственного реестра недвижимости о переходе прав на объект;</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справка из Межрайонной ИФНС России N 7 по Чувашской Республике о наличии (отсутствии) задолженности по налогам на приватизированное жилое помещение;</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xml:space="preserve">- копии свидетельств о заключении брака либо справка из </w:t>
      </w:r>
      <w:proofErr w:type="spellStart"/>
      <w:r w:rsidRPr="006738F2">
        <w:rPr>
          <w:rFonts w:ascii="Times New Roman CYR" w:eastAsia="Times New Roman" w:hAnsi="Times New Roman CYR" w:cs="Times New Roman"/>
          <w:sz w:val="24"/>
          <w:szCs w:val="24"/>
          <w:lang w:eastAsia="ru-RU"/>
        </w:rPr>
        <w:t>ЗАГСа</w:t>
      </w:r>
      <w:proofErr w:type="spellEnd"/>
      <w:r w:rsidRPr="006738F2">
        <w:rPr>
          <w:rFonts w:ascii="Times New Roman CYR" w:eastAsia="Times New Roman" w:hAnsi="Times New Roman CYR" w:cs="Times New Roman"/>
          <w:sz w:val="24"/>
          <w:szCs w:val="24"/>
          <w:lang w:eastAsia="ru-RU"/>
        </w:rPr>
        <w:t xml:space="preserve"> (в случае перемены фамилии ли</w:t>
      </w:r>
      <w:proofErr w:type="gramStart"/>
      <w:r w:rsidRPr="006738F2">
        <w:rPr>
          <w:rFonts w:ascii="Times New Roman CYR" w:eastAsia="Times New Roman" w:hAnsi="Times New Roman CYR" w:cs="Times New Roman"/>
          <w:sz w:val="24"/>
          <w:szCs w:val="24"/>
          <w:lang w:eastAsia="ru-RU"/>
        </w:rPr>
        <w:t>ц(</w:t>
      </w:r>
      <w:proofErr w:type="gramEnd"/>
      <w:r w:rsidRPr="006738F2">
        <w:rPr>
          <w:rFonts w:ascii="Times New Roman CYR" w:eastAsia="Times New Roman" w:hAnsi="Times New Roman CYR" w:cs="Times New Roman"/>
          <w:sz w:val="24"/>
          <w:szCs w:val="24"/>
          <w:lang w:eastAsia="ru-RU"/>
        </w:rPr>
        <w:t>а), указанных(ого) в договоре передачи);</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копии свидетельств о перемене фамилии, имени и (или) отчества (в случае изменения имени, фамилии и (или) отчества);</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lastRenderedPageBreak/>
        <w:t xml:space="preserve">- копия постановления органа местного самоуправления об установлении опеки над </w:t>
      </w:r>
      <w:proofErr w:type="gramStart"/>
      <w:r w:rsidRPr="006738F2">
        <w:rPr>
          <w:rFonts w:ascii="Times New Roman CYR" w:eastAsia="Times New Roman" w:hAnsi="Times New Roman CYR" w:cs="Times New Roman"/>
          <w:sz w:val="24"/>
          <w:szCs w:val="24"/>
          <w:lang w:eastAsia="ru-RU"/>
        </w:rPr>
        <w:t>недееспособным</w:t>
      </w:r>
      <w:proofErr w:type="gramEnd"/>
      <w:r w:rsidRPr="006738F2">
        <w:rPr>
          <w:rFonts w:ascii="Times New Roman CYR" w:eastAsia="Times New Roman" w:hAnsi="Times New Roman CYR" w:cs="Times New Roman"/>
          <w:sz w:val="24"/>
          <w:szCs w:val="24"/>
          <w:lang w:eastAsia="ru-RU"/>
        </w:rPr>
        <w:t xml:space="preserve"> (ограниченно дееспособным) (в случае признания лица недееспособным (ограниченно дееспособным) на территории муниципального образования;</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xml:space="preserve">- копия разрешения органов опеки и попечительства на </w:t>
      </w:r>
      <w:proofErr w:type="spellStart"/>
      <w:r w:rsidRPr="006738F2">
        <w:rPr>
          <w:rFonts w:ascii="Times New Roman CYR" w:eastAsia="Times New Roman" w:hAnsi="Times New Roman CYR" w:cs="Times New Roman"/>
          <w:sz w:val="24"/>
          <w:szCs w:val="24"/>
          <w:lang w:eastAsia="ru-RU"/>
        </w:rPr>
        <w:t>деприватизацию</w:t>
      </w:r>
      <w:proofErr w:type="spellEnd"/>
      <w:r w:rsidRPr="006738F2">
        <w:rPr>
          <w:rFonts w:ascii="Times New Roman CYR" w:eastAsia="Times New Roman" w:hAnsi="Times New Roman CYR" w:cs="Times New Roman"/>
          <w:sz w:val="24"/>
          <w:szCs w:val="24"/>
          <w:lang w:eastAsia="ru-RU"/>
        </w:rPr>
        <w:t xml:space="preserve"> жилого помещения (при наличии в числе собственников несовершеннолетних) (документ является результатом предоставления государственной услуги "Предварительное разрешение на совершение от имени несовершеннолетних (малолетних) подопечных сделок, в случаях, предусмотренных законом").</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Основаниями для отказа в приеме документов, необходимых для предоставления муниципальной услуги, предоставляемых в администрацию, являются:</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несоответствие заявления о предоставлении муниципальной услуги установленной форме;</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отсутствие данных, предусмотренных заявлением о предоставлении муниципальной услуги;</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утрата документами, необходимыми для предоставления муниципальной услуги, юридической силы;</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наличие в представленных документах подчисток и исправлений текста, не заверенных в порядке, установленном законодательством Российской Федерации;</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наличие в представленных документах повреждений, которые не позволяют в полном объеме использовать информацию и сведения, содержащиеся в документах, для предоставления муниципальной услуги;</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Оснований для отказа в приеме документов в МФЦ не предусмотрено.</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2.8.2. Основаниями для отказа в предоставлении муниципальной услуги являются:</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непредставление или представление не в полном объеме заявителями документов, перечисленных в </w:t>
      </w:r>
      <w:hyperlink r:id="rId20" w:anchor="/document/405056813/entry/261" w:history="1">
        <w:r w:rsidRPr="006738F2">
          <w:rPr>
            <w:rFonts w:ascii="Times New Roman CYR" w:eastAsia="Times New Roman" w:hAnsi="Times New Roman CYR" w:cs="Times New Roman"/>
            <w:sz w:val="24"/>
            <w:szCs w:val="24"/>
            <w:lang w:eastAsia="ru-RU"/>
          </w:rPr>
          <w:t>пункте 2.6.1</w:t>
        </w:r>
      </w:hyperlink>
      <w:r w:rsidRPr="006738F2">
        <w:rPr>
          <w:rFonts w:ascii="Times New Roman CYR" w:eastAsia="Times New Roman" w:hAnsi="Times New Roman CYR" w:cs="Times New Roman"/>
          <w:sz w:val="24"/>
          <w:szCs w:val="24"/>
          <w:lang w:eastAsia="ru-RU"/>
        </w:rPr>
        <w:t>. Административного регламента;</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представление заявителем заведомо недостоверных сведений;</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с заявлением обратилось ненадлежащее лицо (заявитель не может подтвердить законные основания, на которых он занимает жилое помещение; не может подтвердить свои полномочия);</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жилое помещение, передаваемое заявителем в муниципальную собственность, являлось предметом сделки (покупка, продажа, аренда, мена и пр.), получено по наследству или обременено залогом, арестом и др.;</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несогласие одного или нескольких собственников приватизированного жилого помещения с передачей его в муниципальную собственность;</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передаваемое в муниципальную собственность жилое помещение не свободно от обязательств;</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передаваемое в муниципальную собственность жилое помещение не является единственным местом постоянного проживания заявителя;</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в передаваемом в муниципальную собственность жилом помещении имеется перепланировка и (или) переустройство жилого помещения, не согласованная с органами местного самоуправления;</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передаваемое в муниципальную собственность жилое помещение признано аварийным и непригодным для постоянного проживания.</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2.9. Размер платы, взимаемой с заявителя при предоставлении муниципальной услуги, и способы ее взимания</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lastRenderedPageBreak/>
        <w:t>Предоставление муниципальной услуги осуществляется без взимания государственной пошлины или иной платы.</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2.11. Срок и порядок регистрации заявления, в том числе в электронной форме</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Срок регистрации заявления и документов, указанных в </w:t>
      </w:r>
      <w:hyperlink r:id="rId21" w:anchor="/document/405056813/entry/26" w:history="1">
        <w:r w:rsidRPr="006738F2">
          <w:rPr>
            <w:rFonts w:ascii="Times New Roman CYR" w:eastAsia="Times New Roman" w:hAnsi="Times New Roman CYR" w:cs="Times New Roman"/>
            <w:sz w:val="24"/>
            <w:szCs w:val="24"/>
            <w:lang w:eastAsia="ru-RU"/>
          </w:rPr>
          <w:t>подразделе 2.6</w:t>
        </w:r>
      </w:hyperlink>
      <w:r w:rsidRPr="006738F2">
        <w:rPr>
          <w:rFonts w:ascii="Times New Roman CYR" w:eastAsia="Times New Roman" w:hAnsi="Times New Roman CYR" w:cs="Times New Roman"/>
          <w:sz w:val="24"/>
          <w:szCs w:val="24"/>
          <w:lang w:eastAsia="ru-RU"/>
        </w:rPr>
        <w:t> настоящего раздела Административного регламента:</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в случае подачи запроса через МФЦ - в день обращения заявителя, уполномоченного лица (представителя заявителя) в МФЦ. Расписка-уведомление о приеме заявления выдается заявителю, уполномоченному лицу (представителю заявителя) в МФЦ;</w:t>
      </w:r>
    </w:p>
    <w:p w:rsidR="00DF3906" w:rsidRPr="006738F2" w:rsidRDefault="00DF3906" w:rsidP="00DF3906">
      <w:pPr>
        <w:spacing w:after="0" w:line="240" w:lineRule="auto"/>
        <w:ind w:firstLine="708"/>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при личном обращении в администрацию муниципального округа заявителя, уполномоченного лица (представителя заявителя) - не позднее первого рабочего дня, следующего за днем получения администрацией муниципального округа запроса и документов, указанных в </w:t>
      </w:r>
      <w:hyperlink r:id="rId22" w:anchor="/document/405056813/entry/26" w:history="1">
        <w:r w:rsidRPr="006738F2">
          <w:rPr>
            <w:rFonts w:ascii="Times New Roman CYR" w:eastAsia="Times New Roman" w:hAnsi="Times New Roman CYR" w:cs="Times New Roman"/>
            <w:sz w:val="24"/>
            <w:szCs w:val="24"/>
            <w:lang w:eastAsia="ru-RU"/>
          </w:rPr>
          <w:t>подразделе 2.6</w:t>
        </w:r>
      </w:hyperlink>
      <w:r w:rsidRPr="006738F2">
        <w:rPr>
          <w:rFonts w:ascii="Times New Roman CYR" w:eastAsia="Times New Roman" w:hAnsi="Times New Roman CYR" w:cs="Times New Roman"/>
          <w:sz w:val="24"/>
          <w:szCs w:val="24"/>
          <w:lang w:eastAsia="ru-RU"/>
        </w:rPr>
        <w:t> настоящего раздела Административного регламента.</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xml:space="preserve">                 </w:t>
      </w:r>
    </w:p>
    <w:p w:rsidR="00DF3906" w:rsidRDefault="00DF3906" w:rsidP="00DF3906">
      <w:pP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br w:type="page"/>
      </w:r>
    </w:p>
    <w:p w:rsidR="00DF3906"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CYR" w:eastAsia="Times New Roman" w:hAnsi="Times New Roman CYR" w:cs="Times New Roman"/>
          <w:sz w:val="24"/>
          <w:szCs w:val="24"/>
          <w:lang w:eastAsia="ru-RU"/>
        </w:rPr>
      </w:pP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xml:space="preserve">Договор возврата N ____          </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CYR" w:eastAsia="Times New Roman" w:hAnsi="Times New Roman CYR" w:cs="Times New Roman"/>
          <w:sz w:val="24"/>
          <w:szCs w:val="24"/>
          <w:lang w:eastAsia="ru-RU"/>
        </w:rPr>
      </w:pP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 xml:space="preserve">          </w:t>
      </w:r>
      <w:proofErr w:type="spellStart"/>
      <w:r>
        <w:rPr>
          <w:rFonts w:ascii="Times New Roman CYR" w:eastAsia="Times New Roman" w:hAnsi="Times New Roman CYR" w:cs="Times New Roman"/>
          <w:sz w:val="24"/>
          <w:szCs w:val="24"/>
          <w:lang w:eastAsia="ru-RU"/>
        </w:rPr>
        <w:t>п</w:t>
      </w:r>
      <w:r w:rsidRPr="006738F2">
        <w:rPr>
          <w:rFonts w:ascii="Times New Roman CYR" w:eastAsia="Times New Roman" w:hAnsi="Times New Roman CYR" w:cs="Times New Roman"/>
          <w:sz w:val="24"/>
          <w:szCs w:val="24"/>
          <w:lang w:eastAsia="ru-RU"/>
        </w:rPr>
        <w:t>гт</w:t>
      </w:r>
      <w:proofErr w:type="spellEnd"/>
      <w:r w:rsidRPr="006738F2">
        <w:rPr>
          <w:rFonts w:ascii="Times New Roman CYR" w:eastAsia="Times New Roman" w:hAnsi="Times New Roman CYR" w:cs="Times New Roman"/>
          <w:sz w:val="24"/>
          <w:szCs w:val="24"/>
          <w:lang w:eastAsia="ru-RU"/>
        </w:rPr>
        <w:t>. Урмары                                                                                     ______________</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xml:space="preserve">                                                                                                                                  (дата)</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Я (мы) _________________________________________________________________,</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xml:space="preserve">        (Ф.И.О. граждан, </w:t>
      </w:r>
      <w:proofErr w:type="gramStart"/>
      <w:r w:rsidRPr="006738F2">
        <w:rPr>
          <w:rFonts w:ascii="Times New Roman CYR" w:eastAsia="Times New Roman" w:hAnsi="Times New Roman CYR" w:cs="Times New Roman"/>
          <w:sz w:val="24"/>
          <w:szCs w:val="24"/>
          <w:lang w:eastAsia="ru-RU"/>
        </w:rPr>
        <w:t>передающих</w:t>
      </w:r>
      <w:proofErr w:type="gramEnd"/>
      <w:r w:rsidRPr="006738F2">
        <w:rPr>
          <w:rFonts w:ascii="Times New Roman CYR" w:eastAsia="Times New Roman" w:hAnsi="Times New Roman CYR" w:cs="Times New Roman"/>
          <w:sz w:val="24"/>
          <w:szCs w:val="24"/>
          <w:lang w:eastAsia="ru-RU"/>
        </w:rPr>
        <w:t xml:space="preserve"> жилые помещения, паспортные данные)</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зарегистрированны</w:t>
      </w:r>
      <w:proofErr w:type="gramStart"/>
      <w:r w:rsidRPr="006738F2">
        <w:rPr>
          <w:rFonts w:ascii="Times New Roman CYR" w:eastAsia="Times New Roman" w:hAnsi="Times New Roman CYR" w:cs="Times New Roman"/>
          <w:sz w:val="24"/>
          <w:szCs w:val="24"/>
          <w:lang w:eastAsia="ru-RU"/>
        </w:rPr>
        <w:t>й(</w:t>
      </w:r>
      <w:proofErr w:type="spellStart"/>
      <w:proofErr w:type="gramEnd"/>
      <w:r w:rsidRPr="006738F2">
        <w:rPr>
          <w:rFonts w:ascii="Times New Roman CYR" w:eastAsia="Times New Roman" w:hAnsi="Times New Roman CYR" w:cs="Times New Roman"/>
          <w:sz w:val="24"/>
          <w:szCs w:val="24"/>
          <w:lang w:eastAsia="ru-RU"/>
        </w:rPr>
        <w:t>ые</w:t>
      </w:r>
      <w:proofErr w:type="spellEnd"/>
      <w:r w:rsidRPr="006738F2">
        <w:rPr>
          <w:rFonts w:ascii="Times New Roman CYR" w:eastAsia="Times New Roman" w:hAnsi="Times New Roman CYR" w:cs="Times New Roman"/>
          <w:sz w:val="24"/>
          <w:szCs w:val="24"/>
          <w:lang w:eastAsia="ru-RU"/>
        </w:rPr>
        <w:t>) по адресу: ______________________________________,</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именуемы</w:t>
      </w:r>
      <w:proofErr w:type="gramStart"/>
      <w:r w:rsidRPr="006738F2">
        <w:rPr>
          <w:rFonts w:ascii="Times New Roman CYR" w:eastAsia="Times New Roman" w:hAnsi="Times New Roman CYR" w:cs="Times New Roman"/>
          <w:sz w:val="24"/>
          <w:szCs w:val="24"/>
          <w:lang w:eastAsia="ru-RU"/>
        </w:rPr>
        <w:t>й(</w:t>
      </w:r>
      <w:proofErr w:type="spellStart"/>
      <w:proofErr w:type="gramEnd"/>
      <w:r w:rsidRPr="006738F2">
        <w:rPr>
          <w:rFonts w:ascii="Times New Roman CYR" w:eastAsia="Times New Roman" w:hAnsi="Times New Roman CYR" w:cs="Times New Roman"/>
          <w:sz w:val="24"/>
          <w:szCs w:val="24"/>
          <w:lang w:eastAsia="ru-RU"/>
        </w:rPr>
        <w:t>ые</w:t>
      </w:r>
      <w:proofErr w:type="spellEnd"/>
      <w:r w:rsidRPr="006738F2">
        <w:rPr>
          <w:rFonts w:ascii="Times New Roman CYR" w:eastAsia="Times New Roman" w:hAnsi="Times New Roman CYR" w:cs="Times New Roman"/>
          <w:sz w:val="24"/>
          <w:szCs w:val="24"/>
          <w:lang w:eastAsia="ru-RU"/>
        </w:rPr>
        <w:t>)  в   дальнейшем  "Гражданин(е)",   с   одной   стороны,   и</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proofErr w:type="gramStart"/>
      <w:r w:rsidRPr="006738F2">
        <w:rPr>
          <w:rFonts w:ascii="Times New Roman CYR" w:eastAsia="Times New Roman" w:hAnsi="Times New Roman CYR" w:cs="Times New Roman"/>
          <w:sz w:val="24"/>
          <w:szCs w:val="24"/>
          <w:lang w:eastAsia="ru-RU"/>
        </w:rPr>
        <w:t>администрация   Урмарского    муниципального    округа    Чувашской</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Республики, в лице ______________________, действующего (ей) на основании</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 xml:space="preserve"> (должность и Ф.И.О.)</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Устава,  именуемая  в  дальнейшем  "Администрация",  с другой стороны, на</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основании  постановления  администрации  Урмарского  муниципального</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округа Чувашской Республики N _____ от ___________ "Прием в муниципальную</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собственность     приватизированных     гражданами     жилых    помещений</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w:t>
      </w:r>
      <w:proofErr w:type="spellStart"/>
      <w:r w:rsidRPr="006738F2">
        <w:rPr>
          <w:rFonts w:ascii="Times New Roman CYR" w:eastAsia="Times New Roman" w:hAnsi="Times New Roman CYR" w:cs="Times New Roman"/>
          <w:sz w:val="24"/>
          <w:szCs w:val="24"/>
          <w:lang w:eastAsia="ru-RU"/>
        </w:rPr>
        <w:t>деприватизация</w:t>
      </w:r>
      <w:proofErr w:type="spellEnd"/>
      <w:r w:rsidRPr="006738F2">
        <w:rPr>
          <w:rFonts w:ascii="Times New Roman CYR" w:eastAsia="Times New Roman" w:hAnsi="Times New Roman CYR" w:cs="Times New Roman"/>
          <w:sz w:val="24"/>
          <w:szCs w:val="24"/>
          <w:lang w:eastAsia="ru-RU"/>
        </w:rPr>
        <w:t xml:space="preserve"> жилых помещений)", заключили настоящий договор о нижеследующем:</w:t>
      </w:r>
      <w:proofErr w:type="gramEnd"/>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1. Граждани</w:t>
      </w:r>
      <w:proofErr w:type="gramStart"/>
      <w:r w:rsidRPr="006738F2">
        <w:rPr>
          <w:rFonts w:ascii="Times New Roman CYR" w:eastAsia="Times New Roman" w:hAnsi="Times New Roman CYR" w:cs="Times New Roman"/>
          <w:sz w:val="24"/>
          <w:szCs w:val="24"/>
          <w:lang w:eastAsia="ru-RU"/>
        </w:rPr>
        <w:t>н(</w:t>
      </w:r>
      <w:proofErr w:type="gramEnd"/>
      <w:r w:rsidRPr="006738F2">
        <w:rPr>
          <w:rFonts w:ascii="Times New Roman CYR" w:eastAsia="Times New Roman" w:hAnsi="Times New Roman CYR" w:cs="Times New Roman"/>
          <w:sz w:val="24"/>
          <w:szCs w:val="24"/>
          <w:lang w:eastAsia="ru-RU"/>
        </w:rPr>
        <w:t>е) _________________________________________________________</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безвозмездно  передают  в  муниципальную  собственность  Урмарского</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муниципального округа  Чувашской Республики квартиру  (комнату, комнату в</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квартире, жилое помещение), расположенную по адресу: ____________________</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________________________________________________________________________.</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Вышеуказанная квартира  (комната, комната в  квартире,  жилое  помещение)</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состоит из ____________ комна</w:t>
      </w:r>
      <w:proofErr w:type="gramStart"/>
      <w:r w:rsidRPr="006738F2">
        <w:rPr>
          <w:rFonts w:ascii="Times New Roman CYR" w:eastAsia="Times New Roman" w:hAnsi="Times New Roman CYR" w:cs="Times New Roman"/>
          <w:sz w:val="24"/>
          <w:szCs w:val="24"/>
          <w:lang w:eastAsia="ru-RU"/>
        </w:rPr>
        <w:t>т(</w:t>
      </w:r>
      <w:proofErr w:type="gramEnd"/>
      <w:r w:rsidRPr="006738F2">
        <w:rPr>
          <w:rFonts w:ascii="Times New Roman CYR" w:eastAsia="Times New Roman" w:hAnsi="Times New Roman CYR" w:cs="Times New Roman"/>
          <w:sz w:val="24"/>
          <w:szCs w:val="24"/>
          <w:lang w:eastAsia="ru-RU"/>
        </w:rPr>
        <w:t>ы), общая площадь квартиры ________ кв. м,</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что подтверждается  техническим паспортом жилого  помещения, составленным</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________________________________________________________________________,</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 xml:space="preserve">      (указывается наименование предприятия, дата составления)</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инвентарный N ______________.</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2.   Вышеуказанное   жилое   помещение,   передаваемое   в  муниципальную</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собственность   Урмарского    муниципального    округа    Чувашской</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Республики, принадлежит Гражданин</w:t>
      </w:r>
      <w:proofErr w:type="gramStart"/>
      <w:r w:rsidRPr="006738F2">
        <w:rPr>
          <w:rFonts w:ascii="Times New Roman CYR" w:eastAsia="Times New Roman" w:hAnsi="Times New Roman CYR" w:cs="Times New Roman"/>
          <w:sz w:val="24"/>
          <w:szCs w:val="24"/>
          <w:lang w:eastAsia="ru-RU"/>
        </w:rPr>
        <w:t>у(</w:t>
      </w:r>
      <w:proofErr w:type="spellStart"/>
      <w:proofErr w:type="gramEnd"/>
      <w:r w:rsidRPr="006738F2">
        <w:rPr>
          <w:rFonts w:ascii="Times New Roman CYR" w:eastAsia="Times New Roman" w:hAnsi="Times New Roman CYR" w:cs="Times New Roman"/>
          <w:sz w:val="24"/>
          <w:szCs w:val="24"/>
          <w:lang w:eastAsia="ru-RU"/>
        </w:rPr>
        <w:t>ам</w:t>
      </w:r>
      <w:proofErr w:type="spellEnd"/>
      <w:r w:rsidRPr="006738F2">
        <w:rPr>
          <w:rFonts w:ascii="Times New Roman CYR" w:eastAsia="Times New Roman" w:hAnsi="Times New Roman CYR" w:cs="Times New Roman"/>
          <w:sz w:val="24"/>
          <w:szCs w:val="24"/>
          <w:lang w:eastAsia="ru-RU"/>
        </w:rPr>
        <w:t>) __________________________________</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по  праву  собственности  (указывается  вид  собственности) на  основании</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договора передачи N _________ от _________________ г., заключенного между</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администрацией    Урмарского   муниципального    округа   Чувашской</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Республики  и  указанны</w:t>
      </w:r>
      <w:proofErr w:type="gramStart"/>
      <w:r w:rsidRPr="006738F2">
        <w:rPr>
          <w:rFonts w:ascii="Times New Roman CYR" w:eastAsia="Times New Roman" w:hAnsi="Times New Roman CYR" w:cs="Times New Roman"/>
          <w:sz w:val="24"/>
          <w:szCs w:val="24"/>
          <w:lang w:eastAsia="ru-RU"/>
        </w:rPr>
        <w:t>м(</w:t>
      </w:r>
      <w:proofErr w:type="gramEnd"/>
      <w:r w:rsidRPr="006738F2">
        <w:rPr>
          <w:rFonts w:ascii="Times New Roman CYR" w:eastAsia="Times New Roman" w:hAnsi="Times New Roman CYR" w:cs="Times New Roman"/>
          <w:sz w:val="24"/>
          <w:szCs w:val="24"/>
          <w:lang w:eastAsia="ru-RU"/>
        </w:rPr>
        <w:t>и)  Гражданам(и).  Переход  права  собственности</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 xml:space="preserve">зарегистрирован </w:t>
      </w:r>
      <w:proofErr w:type="gramStart"/>
      <w:r w:rsidRPr="006738F2">
        <w:rPr>
          <w:rFonts w:ascii="Times New Roman CYR" w:eastAsia="Times New Roman" w:hAnsi="Times New Roman CYR" w:cs="Times New Roman"/>
          <w:sz w:val="24"/>
          <w:szCs w:val="24"/>
          <w:lang w:eastAsia="ru-RU"/>
        </w:rPr>
        <w:t>в</w:t>
      </w:r>
      <w:proofErr w:type="gramEnd"/>
      <w:r w:rsidRPr="006738F2">
        <w:rPr>
          <w:rFonts w:ascii="Times New Roman CYR" w:eastAsia="Times New Roman" w:hAnsi="Times New Roman CYR" w:cs="Times New Roman"/>
          <w:sz w:val="24"/>
          <w:szCs w:val="24"/>
          <w:lang w:eastAsia="ru-RU"/>
        </w:rPr>
        <w:t xml:space="preserve"> ________________________________ "___" __________ </w:t>
      </w:r>
      <w:proofErr w:type="gramStart"/>
      <w:r w:rsidRPr="006738F2">
        <w:rPr>
          <w:rFonts w:ascii="Times New Roman CYR" w:eastAsia="Times New Roman" w:hAnsi="Times New Roman CYR" w:cs="Times New Roman"/>
          <w:sz w:val="24"/>
          <w:szCs w:val="24"/>
          <w:lang w:eastAsia="ru-RU"/>
        </w:rPr>
        <w:t>года</w:t>
      </w:r>
      <w:proofErr w:type="gramEnd"/>
      <w:r w:rsidRPr="006738F2">
        <w:rPr>
          <w:rFonts w:ascii="Times New Roman CYR" w:eastAsia="Times New Roman" w:hAnsi="Times New Roman CYR" w:cs="Times New Roman"/>
          <w:sz w:val="24"/>
          <w:szCs w:val="24"/>
          <w:lang w:eastAsia="ru-RU"/>
        </w:rPr>
        <w:t>,</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что подтверждается  свидетельствами  о государственной  регистрации права</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собственности серии N __________________________________ (указывается при</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наличии), о  чем в  Едином  государственном  реестре  прав на  недвижимое</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имущество и сделок с ним "____" _____________________ года сделана запись</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регистрации N ____________________.</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3.  Обязательства  сторон  считаются  исполненными с  момента  подписания</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настоящего договора.</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4. Переход  права  собственности  подлежат государственной  регистрации в</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Управлении Федеральной  службы государственной  регистрации,  кадастра  и</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картографии по Чувашской Республике.</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5. Граждани</w:t>
      </w:r>
      <w:proofErr w:type="gramStart"/>
      <w:r w:rsidRPr="006738F2">
        <w:rPr>
          <w:rFonts w:ascii="Times New Roman CYR" w:eastAsia="Times New Roman" w:hAnsi="Times New Roman CYR" w:cs="Times New Roman"/>
          <w:sz w:val="24"/>
          <w:szCs w:val="24"/>
          <w:lang w:eastAsia="ru-RU"/>
        </w:rPr>
        <w:t>н(</w:t>
      </w:r>
      <w:proofErr w:type="gramEnd"/>
      <w:r w:rsidRPr="006738F2">
        <w:rPr>
          <w:rFonts w:ascii="Times New Roman CYR" w:eastAsia="Times New Roman" w:hAnsi="Times New Roman CYR" w:cs="Times New Roman"/>
          <w:sz w:val="24"/>
          <w:szCs w:val="24"/>
          <w:lang w:eastAsia="ru-RU"/>
        </w:rPr>
        <w:t>е)  гарантирует(ют), что  до подписания  настоящего договора</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вышеуказанная квартира никому не продана,  не заложена, свободна от любых</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прав и притязаний третьих лиц, в споре и под арестом не состоит.</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6. Администрация гарантирует предоставление вышеуказанной квартиры в наём</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Гражданин</w:t>
      </w:r>
      <w:proofErr w:type="gramStart"/>
      <w:r w:rsidRPr="006738F2">
        <w:rPr>
          <w:rFonts w:ascii="Times New Roman CYR" w:eastAsia="Times New Roman" w:hAnsi="Times New Roman CYR" w:cs="Times New Roman"/>
          <w:sz w:val="24"/>
          <w:szCs w:val="24"/>
          <w:lang w:eastAsia="ru-RU"/>
        </w:rPr>
        <w:t>у(</w:t>
      </w:r>
      <w:proofErr w:type="spellStart"/>
      <w:proofErr w:type="gramEnd"/>
      <w:r w:rsidRPr="006738F2">
        <w:rPr>
          <w:rFonts w:ascii="Times New Roman CYR" w:eastAsia="Times New Roman" w:hAnsi="Times New Roman CYR" w:cs="Times New Roman"/>
          <w:sz w:val="24"/>
          <w:szCs w:val="24"/>
          <w:lang w:eastAsia="ru-RU"/>
        </w:rPr>
        <w:t>ам</w:t>
      </w:r>
      <w:proofErr w:type="spellEnd"/>
      <w:r w:rsidRPr="006738F2">
        <w:rPr>
          <w:rFonts w:ascii="Times New Roman CYR" w:eastAsia="Times New Roman" w:hAnsi="Times New Roman CYR" w:cs="Times New Roman"/>
          <w:sz w:val="24"/>
          <w:szCs w:val="24"/>
          <w:lang w:eastAsia="ru-RU"/>
        </w:rPr>
        <w:t>) _______________________________, путем заключения договора</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социального найма жилого помещения.</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lastRenderedPageBreak/>
        <w:t>7. Настоящий договор  отменяет  и  делает  недействительными  все  другие</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обязательства или  представления, которые могли быть  приняты или сделаны</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ими до заключения настоящего договора.</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8.   Расходы,  связанные  с  оформлением  настоящего  договора, несе</w:t>
      </w:r>
      <w:proofErr w:type="gramStart"/>
      <w:r w:rsidRPr="006738F2">
        <w:rPr>
          <w:rFonts w:ascii="Times New Roman CYR" w:eastAsia="Times New Roman" w:hAnsi="Times New Roman CYR" w:cs="Times New Roman"/>
          <w:sz w:val="24"/>
          <w:szCs w:val="24"/>
          <w:lang w:eastAsia="ru-RU"/>
        </w:rPr>
        <w:t>т(</w:t>
      </w:r>
      <w:proofErr w:type="spellStart"/>
      <w:proofErr w:type="gramEnd"/>
      <w:r w:rsidRPr="006738F2">
        <w:rPr>
          <w:rFonts w:ascii="Times New Roman CYR" w:eastAsia="Times New Roman" w:hAnsi="Times New Roman CYR" w:cs="Times New Roman"/>
          <w:sz w:val="24"/>
          <w:szCs w:val="24"/>
          <w:lang w:eastAsia="ru-RU"/>
        </w:rPr>
        <w:t>ут</w:t>
      </w:r>
      <w:proofErr w:type="spellEnd"/>
      <w:r w:rsidRPr="006738F2">
        <w:rPr>
          <w:rFonts w:ascii="Times New Roman CYR" w:eastAsia="Times New Roman" w:hAnsi="Times New Roman CYR" w:cs="Times New Roman"/>
          <w:sz w:val="24"/>
          <w:szCs w:val="24"/>
          <w:lang w:eastAsia="ru-RU"/>
        </w:rPr>
        <w:t>)</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Гражданин(е).</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xml:space="preserve">9. Содержание </w:t>
      </w:r>
      <w:hyperlink r:id="rId23" w:anchor="/document/10164072/entry/288" w:history="1">
        <w:r w:rsidRPr="006738F2">
          <w:rPr>
            <w:rFonts w:ascii="Times New Roman CYR" w:eastAsia="Times New Roman" w:hAnsi="Times New Roman CYR" w:cs="Times New Roman"/>
            <w:sz w:val="24"/>
            <w:szCs w:val="24"/>
            <w:lang w:eastAsia="ru-RU"/>
          </w:rPr>
          <w:t>статей 288</w:t>
        </w:r>
      </w:hyperlink>
      <w:r w:rsidRPr="006738F2">
        <w:rPr>
          <w:rFonts w:ascii="Times New Roman CYR" w:eastAsia="Times New Roman" w:hAnsi="Times New Roman CYR" w:cs="Times New Roman"/>
          <w:sz w:val="24"/>
          <w:szCs w:val="24"/>
          <w:lang w:eastAsia="ru-RU"/>
        </w:rPr>
        <w:t xml:space="preserve">, </w:t>
      </w:r>
      <w:hyperlink r:id="rId24" w:anchor="/document/10164072/entry/292" w:history="1">
        <w:r w:rsidRPr="006738F2">
          <w:rPr>
            <w:rFonts w:ascii="Times New Roman CYR" w:eastAsia="Times New Roman" w:hAnsi="Times New Roman CYR" w:cs="Times New Roman"/>
            <w:sz w:val="24"/>
            <w:szCs w:val="24"/>
            <w:lang w:eastAsia="ru-RU"/>
          </w:rPr>
          <w:t>292</w:t>
        </w:r>
      </w:hyperlink>
      <w:r w:rsidRPr="006738F2">
        <w:rPr>
          <w:rFonts w:ascii="Times New Roman CYR" w:eastAsia="Times New Roman" w:hAnsi="Times New Roman CYR" w:cs="Times New Roman"/>
          <w:sz w:val="24"/>
          <w:szCs w:val="24"/>
          <w:lang w:eastAsia="ru-RU"/>
        </w:rPr>
        <w:t xml:space="preserve"> ГК РФ сторонам известно.</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10. Настоящий договор  составлен и подписан  в трех экземплярах,  один из</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которых остается в делах Администрации, остальные выдаются:</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собственник</w:t>
      </w:r>
      <w:proofErr w:type="gramStart"/>
      <w:r w:rsidRPr="006738F2">
        <w:rPr>
          <w:rFonts w:ascii="Times New Roman CYR" w:eastAsia="Times New Roman" w:hAnsi="Times New Roman CYR" w:cs="Times New Roman"/>
          <w:sz w:val="24"/>
          <w:szCs w:val="24"/>
          <w:lang w:eastAsia="ru-RU"/>
        </w:rPr>
        <w:t>у(</w:t>
      </w:r>
      <w:proofErr w:type="spellStart"/>
      <w:proofErr w:type="gramEnd"/>
      <w:r w:rsidRPr="006738F2">
        <w:rPr>
          <w:rFonts w:ascii="Times New Roman CYR" w:eastAsia="Times New Roman" w:hAnsi="Times New Roman CYR" w:cs="Times New Roman"/>
          <w:sz w:val="24"/>
          <w:szCs w:val="24"/>
          <w:lang w:eastAsia="ru-RU"/>
        </w:rPr>
        <w:t>ам</w:t>
      </w:r>
      <w:proofErr w:type="spellEnd"/>
      <w:r w:rsidRPr="006738F2">
        <w:rPr>
          <w:rFonts w:ascii="Times New Roman CYR" w:eastAsia="Times New Roman" w:hAnsi="Times New Roman CYR" w:cs="Times New Roman"/>
          <w:sz w:val="24"/>
          <w:szCs w:val="24"/>
          <w:lang w:eastAsia="ru-RU"/>
        </w:rPr>
        <w:t>) жилого помещения;</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организации, регистрирующей договор.</w:t>
      </w:r>
    </w:p>
    <w:p w:rsidR="00DF3906"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xml:space="preserve">Подпись должностного лица </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Подписи граждан:</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администрации Урмарского</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муниципального округа</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Чувашской Республики:</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__________________________</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М.П.</w:t>
      </w: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p>
    <w:p w:rsidR="00DF3906" w:rsidRDefault="00DF3906" w:rsidP="00DF3906">
      <w:pPr>
        <w:spacing w:after="0" w:line="240" w:lineRule="auto"/>
        <w:jc w:val="right"/>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Приложение N 4</w:t>
      </w:r>
      <w:r w:rsidRPr="006738F2">
        <w:rPr>
          <w:rFonts w:ascii="Times New Roman CYR" w:eastAsia="Times New Roman" w:hAnsi="Times New Roman CYR" w:cs="Times New Roman"/>
          <w:sz w:val="24"/>
          <w:szCs w:val="24"/>
          <w:lang w:eastAsia="ru-RU"/>
        </w:rPr>
        <w:br/>
        <w:t>к </w:t>
      </w:r>
      <w:hyperlink r:id="rId25" w:anchor="/document/405056813/entry/1000" w:history="1">
        <w:r w:rsidRPr="006738F2">
          <w:rPr>
            <w:rFonts w:ascii="Times New Roman CYR" w:eastAsia="Times New Roman" w:hAnsi="Times New Roman CYR" w:cs="Times New Roman"/>
            <w:sz w:val="24"/>
            <w:szCs w:val="24"/>
            <w:lang w:eastAsia="ru-RU"/>
          </w:rPr>
          <w:t>Административному регламенту</w:t>
        </w:r>
      </w:hyperlink>
      <w:r w:rsidRPr="006738F2">
        <w:rPr>
          <w:rFonts w:ascii="Times New Roman CYR" w:eastAsia="Times New Roman" w:hAnsi="Times New Roman CYR" w:cs="Times New Roman"/>
          <w:sz w:val="24"/>
          <w:szCs w:val="24"/>
          <w:lang w:eastAsia="ru-RU"/>
        </w:rPr>
        <w:br/>
        <w:t>администрации Урмарского муниципального</w:t>
      </w:r>
      <w:r w:rsidRPr="006738F2">
        <w:rPr>
          <w:rFonts w:ascii="Times New Roman CYR" w:eastAsia="Times New Roman" w:hAnsi="Times New Roman CYR" w:cs="Times New Roman"/>
          <w:sz w:val="24"/>
          <w:szCs w:val="24"/>
          <w:lang w:eastAsia="ru-RU"/>
        </w:rPr>
        <w:br/>
        <w:t>округа Чувашской Республики по предоставлению</w:t>
      </w:r>
      <w:r w:rsidRPr="006738F2">
        <w:rPr>
          <w:rFonts w:ascii="Times New Roman CYR" w:eastAsia="Times New Roman" w:hAnsi="Times New Roman CYR" w:cs="Times New Roman"/>
          <w:sz w:val="24"/>
          <w:szCs w:val="24"/>
          <w:lang w:eastAsia="ru-RU"/>
        </w:rPr>
        <w:br/>
        <w:t>муниципальной услуги "Прием в </w:t>
      </w:r>
      <w:proofErr w:type="gramStart"/>
      <w:r w:rsidRPr="006738F2">
        <w:rPr>
          <w:rFonts w:ascii="Times New Roman CYR" w:eastAsia="Times New Roman" w:hAnsi="Times New Roman CYR" w:cs="Times New Roman"/>
          <w:sz w:val="24"/>
          <w:szCs w:val="24"/>
          <w:lang w:eastAsia="ru-RU"/>
        </w:rPr>
        <w:t>муниципальную</w:t>
      </w:r>
      <w:proofErr w:type="gramEnd"/>
    </w:p>
    <w:p w:rsidR="00DF3906" w:rsidRPr="006738F2" w:rsidRDefault="00DF3906" w:rsidP="00DF3906">
      <w:pPr>
        <w:spacing w:after="0" w:line="240" w:lineRule="auto"/>
        <w:jc w:val="right"/>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xml:space="preserve"> собственность приватизированных гражданами</w:t>
      </w:r>
      <w:r w:rsidRPr="006738F2">
        <w:rPr>
          <w:rFonts w:ascii="Times New Roman CYR" w:eastAsia="Times New Roman" w:hAnsi="Times New Roman CYR" w:cs="Times New Roman"/>
          <w:sz w:val="24"/>
          <w:szCs w:val="24"/>
          <w:lang w:eastAsia="ru-RU"/>
        </w:rPr>
        <w:br/>
        <w:t>жилых помещений (</w:t>
      </w:r>
      <w:proofErr w:type="spellStart"/>
      <w:r w:rsidRPr="006738F2">
        <w:rPr>
          <w:rFonts w:ascii="Times New Roman CYR" w:eastAsia="Times New Roman" w:hAnsi="Times New Roman CYR" w:cs="Times New Roman"/>
          <w:sz w:val="24"/>
          <w:szCs w:val="24"/>
          <w:lang w:eastAsia="ru-RU"/>
        </w:rPr>
        <w:t>деприватизация</w:t>
      </w:r>
      <w:proofErr w:type="spellEnd"/>
      <w:r w:rsidRPr="006738F2">
        <w:rPr>
          <w:rFonts w:ascii="Times New Roman CYR" w:eastAsia="Times New Roman" w:hAnsi="Times New Roman CYR" w:cs="Times New Roman"/>
          <w:sz w:val="24"/>
          <w:szCs w:val="24"/>
          <w:lang w:eastAsia="ru-RU"/>
        </w:rPr>
        <w:br/>
        <w:t>жилых помещений)"</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xml:space="preserve">                    </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СОГЛАШЕНИЕ N ____</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proofErr w:type="spellStart"/>
      <w:r>
        <w:rPr>
          <w:rFonts w:ascii="Times New Roman CYR" w:eastAsia="Times New Roman" w:hAnsi="Times New Roman CYR" w:cs="Times New Roman"/>
          <w:sz w:val="24"/>
          <w:szCs w:val="24"/>
          <w:lang w:eastAsia="ru-RU"/>
        </w:rPr>
        <w:t>п</w:t>
      </w:r>
      <w:r w:rsidRPr="006738F2">
        <w:rPr>
          <w:rFonts w:ascii="Times New Roman CYR" w:eastAsia="Times New Roman" w:hAnsi="Times New Roman CYR" w:cs="Times New Roman"/>
          <w:sz w:val="24"/>
          <w:szCs w:val="24"/>
          <w:lang w:eastAsia="ru-RU"/>
        </w:rPr>
        <w:t>гт</w:t>
      </w:r>
      <w:proofErr w:type="spellEnd"/>
      <w:r w:rsidRPr="006738F2">
        <w:rPr>
          <w:rFonts w:ascii="Times New Roman CYR" w:eastAsia="Times New Roman" w:hAnsi="Times New Roman CYR" w:cs="Times New Roman"/>
          <w:sz w:val="24"/>
          <w:szCs w:val="24"/>
          <w:lang w:eastAsia="ru-RU"/>
        </w:rPr>
        <w:t>. Урмары                                                                     ________________________________</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xml:space="preserve">                                                                                                                                (дата)</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1.  Администрация   Урмарского  муниципального   округа   Чувашской Республики, в лице _________________, действующего на основании Устава, с одной стороны, и гр. ___________________________________________________,</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xml:space="preserve">                        </w:t>
      </w:r>
      <w:proofErr w:type="gramStart"/>
      <w:r w:rsidRPr="006738F2">
        <w:rPr>
          <w:rFonts w:ascii="Times New Roman CYR" w:eastAsia="Times New Roman" w:hAnsi="Times New Roman CYR" w:cs="Times New Roman"/>
          <w:sz w:val="24"/>
          <w:szCs w:val="24"/>
          <w:lang w:eastAsia="ru-RU"/>
        </w:rPr>
        <w:t>(Ф.И.О. граждан, передающих жилые помещения,</w:t>
      </w:r>
      <w:proofErr w:type="gramEnd"/>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xml:space="preserve">                                       паспортные данные)</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проживающие по адресу: _______________________________________________, с</w:t>
      </w:r>
      <w:r>
        <w:rPr>
          <w:rFonts w:ascii="Times New Roman CYR" w:eastAsia="Times New Roman" w:hAnsi="Times New Roman CYR" w:cs="Times New Roman"/>
          <w:sz w:val="24"/>
          <w:szCs w:val="24"/>
          <w:lang w:eastAsia="ru-RU"/>
        </w:rPr>
        <w:t xml:space="preserve"> </w:t>
      </w:r>
      <w:r w:rsidRPr="006738F2">
        <w:rPr>
          <w:rFonts w:ascii="Times New Roman CYR" w:eastAsia="Times New Roman" w:hAnsi="Times New Roman CYR" w:cs="Times New Roman"/>
          <w:sz w:val="24"/>
          <w:szCs w:val="24"/>
          <w:lang w:eastAsia="ru-RU"/>
        </w:rPr>
        <w:t>другой     стороны,    на     основании    постановления    администрации Урмарского муниципального округа Чувашской Республики N ___________</w:t>
      </w:r>
      <w:proofErr w:type="gramStart"/>
      <w:r w:rsidRPr="006738F2">
        <w:rPr>
          <w:rFonts w:ascii="Times New Roman CYR" w:eastAsia="Times New Roman" w:hAnsi="Times New Roman CYR" w:cs="Times New Roman"/>
          <w:sz w:val="24"/>
          <w:szCs w:val="24"/>
          <w:lang w:eastAsia="ru-RU"/>
        </w:rPr>
        <w:t>от</w:t>
      </w:r>
      <w:proofErr w:type="gramEnd"/>
      <w:r w:rsidRPr="006738F2">
        <w:rPr>
          <w:rFonts w:ascii="Times New Roman CYR" w:eastAsia="Times New Roman" w:hAnsi="Times New Roman CYR" w:cs="Times New Roman"/>
          <w:sz w:val="24"/>
          <w:szCs w:val="24"/>
          <w:lang w:eastAsia="ru-RU"/>
        </w:rPr>
        <w:t xml:space="preserve"> _______________ "</w:t>
      </w:r>
      <w:proofErr w:type="gramStart"/>
      <w:r w:rsidRPr="006738F2">
        <w:rPr>
          <w:rFonts w:ascii="Times New Roman CYR" w:eastAsia="Times New Roman" w:hAnsi="Times New Roman CYR" w:cs="Times New Roman"/>
          <w:sz w:val="24"/>
          <w:szCs w:val="24"/>
          <w:lang w:eastAsia="ru-RU"/>
        </w:rPr>
        <w:t>Прием</w:t>
      </w:r>
      <w:proofErr w:type="gramEnd"/>
      <w:r w:rsidRPr="006738F2">
        <w:rPr>
          <w:rFonts w:ascii="Times New Roman CYR" w:eastAsia="Times New Roman" w:hAnsi="Times New Roman CYR" w:cs="Times New Roman"/>
          <w:sz w:val="24"/>
          <w:szCs w:val="24"/>
          <w:lang w:eastAsia="ru-RU"/>
        </w:rPr>
        <w:t xml:space="preserve"> в муниципальную собственность приватизированных гражданами  жилых   помещений  (</w:t>
      </w:r>
      <w:proofErr w:type="spellStart"/>
      <w:r w:rsidRPr="006738F2">
        <w:rPr>
          <w:rFonts w:ascii="Times New Roman CYR" w:eastAsia="Times New Roman" w:hAnsi="Times New Roman CYR" w:cs="Times New Roman"/>
          <w:sz w:val="24"/>
          <w:szCs w:val="24"/>
          <w:lang w:eastAsia="ru-RU"/>
        </w:rPr>
        <w:t>деприватизация</w:t>
      </w:r>
      <w:proofErr w:type="spellEnd"/>
      <w:r w:rsidRPr="006738F2">
        <w:rPr>
          <w:rFonts w:ascii="Times New Roman CYR" w:eastAsia="Times New Roman" w:hAnsi="Times New Roman CYR" w:cs="Times New Roman"/>
          <w:sz w:val="24"/>
          <w:szCs w:val="24"/>
          <w:lang w:eastAsia="ru-RU"/>
        </w:rPr>
        <w:t>)",   заключили   настоящее соглашение о нижеследующем:</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xml:space="preserve">2. </w:t>
      </w:r>
      <w:proofErr w:type="gramStart"/>
      <w:r w:rsidRPr="006738F2">
        <w:rPr>
          <w:rFonts w:ascii="Times New Roman CYR" w:eastAsia="Times New Roman" w:hAnsi="Times New Roman CYR" w:cs="Times New Roman"/>
          <w:sz w:val="24"/>
          <w:szCs w:val="24"/>
          <w:lang w:eastAsia="ru-RU"/>
        </w:rPr>
        <w:t>Удостоверенный</w:t>
      </w:r>
      <w:proofErr w:type="gramEnd"/>
      <w:r w:rsidRPr="006738F2">
        <w:rPr>
          <w:rFonts w:ascii="Times New Roman CYR" w:eastAsia="Times New Roman" w:hAnsi="Times New Roman CYR" w:cs="Times New Roman"/>
          <w:sz w:val="24"/>
          <w:szCs w:val="24"/>
          <w:lang w:eastAsia="ru-RU"/>
        </w:rPr>
        <w:t xml:space="preserve"> __________________ года администрацией Урмарского муниципального округа Чувашской Республики по реестру за N ______________</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договор передачи в собственность квартиры (комнаты, комнаты в квартире, жилого помещения) N _______, находящейся в администрации Урмарского муниципального округа Чувашской Республики, по ул. ______________, в доме N _________, с нашего обоюдного согласия расторгаем.</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3. Мы, гр. _____________________________________________________________,</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xml:space="preserve">к моменту подписания настоящего соглашения  передаем полученную в порядке приватизации  квартиру (комнату,  комнату  в квартире,  жилое помещение), находящуюся  в  </w:t>
      </w:r>
      <w:proofErr w:type="spellStart"/>
      <w:r w:rsidRPr="006738F2">
        <w:rPr>
          <w:rFonts w:ascii="Times New Roman CYR" w:eastAsia="Times New Roman" w:hAnsi="Times New Roman CYR" w:cs="Times New Roman"/>
          <w:sz w:val="24"/>
          <w:szCs w:val="24"/>
          <w:lang w:eastAsia="ru-RU"/>
        </w:rPr>
        <w:t>пгт</w:t>
      </w:r>
      <w:proofErr w:type="spellEnd"/>
      <w:r w:rsidRPr="006738F2">
        <w:rPr>
          <w:rFonts w:ascii="Times New Roman CYR" w:eastAsia="Times New Roman" w:hAnsi="Times New Roman CYR" w:cs="Times New Roman"/>
          <w:sz w:val="24"/>
          <w:szCs w:val="24"/>
          <w:lang w:eastAsia="ru-RU"/>
        </w:rPr>
        <w:t>. Урмары   Урмарского  района  Чувашской Республики, по ул. _________, в доме N ___, в муниципальную собственность Урмарского муниципального округа Чувашской Республики.</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ab/>
        <w:t>Настоящее  соглашение  составлено в  двух экземплярах,  один  из  которых</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остается  в делах  администрации  Урмарского  муниципального округа Чувашской Республики, другой выдается  нанимател</w:t>
      </w:r>
      <w:proofErr w:type="gramStart"/>
      <w:r w:rsidRPr="006738F2">
        <w:rPr>
          <w:rFonts w:ascii="Times New Roman CYR" w:eastAsia="Times New Roman" w:hAnsi="Times New Roman CYR" w:cs="Times New Roman"/>
          <w:sz w:val="24"/>
          <w:szCs w:val="24"/>
          <w:lang w:eastAsia="ru-RU"/>
        </w:rPr>
        <w:t>ю(</w:t>
      </w:r>
      <w:proofErr w:type="gramEnd"/>
      <w:r w:rsidRPr="006738F2">
        <w:rPr>
          <w:rFonts w:ascii="Times New Roman CYR" w:eastAsia="Times New Roman" w:hAnsi="Times New Roman CYR" w:cs="Times New Roman"/>
          <w:sz w:val="24"/>
          <w:szCs w:val="24"/>
          <w:lang w:eastAsia="ru-RU"/>
        </w:rPr>
        <w:t>ям) жилого помещения.</w:t>
      </w:r>
    </w:p>
    <w:p w:rsidR="00DF3906"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Подпись должностного лица:                               Подписи граждан:</w:t>
      </w:r>
    </w:p>
    <w:p w:rsidR="00DF3906" w:rsidRPr="006738F2" w:rsidRDefault="00DF3906" w:rsidP="00DF3906">
      <w:pPr>
        <w:spacing w:after="0" w:line="240" w:lineRule="auto"/>
        <w:jc w:val="both"/>
        <w:rPr>
          <w:rFonts w:ascii="Times New Roman CYR" w:eastAsia="Times New Roman" w:hAnsi="Times New Roman CYR" w:cs="Times New Roman"/>
          <w:sz w:val="24"/>
          <w:szCs w:val="24"/>
          <w:lang w:eastAsia="ru-RU"/>
        </w:rPr>
      </w:pPr>
    </w:p>
    <w:p w:rsidR="00DF3906" w:rsidRPr="006738F2" w:rsidRDefault="00DF3906" w:rsidP="00DF3906">
      <w:pPr>
        <w:spacing w:after="0" w:line="240" w:lineRule="auto"/>
        <w:jc w:val="both"/>
        <w:rPr>
          <w:rFonts w:ascii="Times New Roman CYR" w:eastAsia="Times New Roman" w:hAnsi="Times New Roman CYR" w:cs="Times New Roman"/>
          <w:sz w:val="24"/>
          <w:szCs w:val="24"/>
          <w:lang w:eastAsia="ru-RU"/>
        </w:rPr>
      </w:pPr>
    </w:p>
    <w:p w:rsidR="00DF3906" w:rsidRPr="006738F2" w:rsidRDefault="00DF3906" w:rsidP="00DF3906">
      <w:pPr>
        <w:spacing w:after="0" w:line="240" w:lineRule="auto"/>
        <w:jc w:val="both"/>
        <w:rPr>
          <w:rFonts w:ascii="Times New Roman CYR" w:eastAsia="Times New Roman" w:hAnsi="Times New Roman CYR" w:cs="Times New Roman"/>
          <w:sz w:val="24"/>
          <w:szCs w:val="24"/>
          <w:lang w:eastAsia="ru-RU"/>
        </w:rPr>
      </w:pPr>
    </w:p>
    <w:p w:rsidR="00DF3906" w:rsidRPr="006738F2" w:rsidRDefault="00DF3906" w:rsidP="00DF3906">
      <w:pPr>
        <w:spacing w:after="0" w:line="240" w:lineRule="auto"/>
        <w:jc w:val="both"/>
        <w:rPr>
          <w:rFonts w:ascii="Times New Roman CYR" w:eastAsia="Times New Roman" w:hAnsi="Times New Roman CYR" w:cs="Times New Roman"/>
          <w:sz w:val="24"/>
          <w:szCs w:val="24"/>
          <w:lang w:eastAsia="ru-RU"/>
        </w:rPr>
      </w:pPr>
    </w:p>
    <w:p w:rsidR="00DF3906" w:rsidRPr="006738F2" w:rsidRDefault="00DF3906" w:rsidP="00DF3906">
      <w:pPr>
        <w:spacing w:after="0" w:line="240" w:lineRule="auto"/>
        <w:jc w:val="both"/>
        <w:rPr>
          <w:rFonts w:ascii="Times New Roman CYR" w:eastAsia="Times New Roman" w:hAnsi="Times New Roman CYR" w:cs="Times New Roman"/>
          <w:sz w:val="24"/>
          <w:szCs w:val="24"/>
          <w:lang w:eastAsia="ru-RU"/>
        </w:rPr>
      </w:pPr>
    </w:p>
    <w:p w:rsidR="00DF3906" w:rsidRPr="006738F2" w:rsidRDefault="00DF3906" w:rsidP="00DF3906">
      <w:pPr>
        <w:spacing w:after="0" w:line="240" w:lineRule="auto"/>
        <w:jc w:val="both"/>
        <w:rPr>
          <w:rFonts w:ascii="Times New Roman CYR" w:eastAsia="Times New Roman" w:hAnsi="Times New Roman CYR" w:cs="Times New Roman"/>
          <w:sz w:val="24"/>
          <w:szCs w:val="24"/>
          <w:lang w:eastAsia="ru-RU"/>
        </w:rPr>
      </w:pPr>
    </w:p>
    <w:p w:rsidR="00DF3906" w:rsidRPr="006738F2" w:rsidRDefault="00DF3906" w:rsidP="00DF3906">
      <w:pPr>
        <w:spacing w:after="0" w:line="240" w:lineRule="auto"/>
        <w:jc w:val="both"/>
        <w:rPr>
          <w:rFonts w:ascii="Times New Roman CYR" w:eastAsia="Times New Roman" w:hAnsi="Times New Roman CYR" w:cs="Times New Roman"/>
          <w:sz w:val="24"/>
          <w:szCs w:val="24"/>
          <w:lang w:eastAsia="ru-RU"/>
        </w:rPr>
      </w:pPr>
    </w:p>
    <w:p w:rsidR="00DF3906" w:rsidRPr="006738F2" w:rsidRDefault="00DF3906" w:rsidP="00DF3906">
      <w:pPr>
        <w:spacing w:after="0" w:line="240" w:lineRule="auto"/>
        <w:jc w:val="both"/>
        <w:rPr>
          <w:rFonts w:ascii="Times New Roman CYR" w:eastAsia="Times New Roman" w:hAnsi="Times New Roman CYR" w:cs="Times New Roman"/>
          <w:sz w:val="24"/>
          <w:szCs w:val="24"/>
          <w:lang w:eastAsia="ru-RU"/>
        </w:rPr>
      </w:pPr>
    </w:p>
    <w:p w:rsidR="00DF3906" w:rsidRPr="006738F2" w:rsidRDefault="00DF3906" w:rsidP="00DF3906">
      <w:pPr>
        <w:spacing w:after="0" w:line="240" w:lineRule="auto"/>
        <w:jc w:val="both"/>
        <w:rPr>
          <w:rFonts w:ascii="Times New Roman CYR" w:eastAsia="Times New Roman" w:hAnsi="Times New Roman CYR" w:cs="Times New Roman"/>
          <w:sz w:val="24"/>
          <w:szCs w:val="24"/>
          <w:lang w:eastAsia="ru-RU"/>
        </w:rPr>
      </w:pPr>
    </w:p>
    <w:p w:rsidR="00DF3906" w:rsidRPr="006738F2" w:rsidRDefault="00DF3906" w:rsidP="00DF3906">
      <w:pPr>
        <w:spacing w:after="0" w:line="240" w:lineRule="auto"/>
        <w:jc w:val="both"/>
        <w:rPr>
          <w:rFonts w:ascii="Times New Roman CYR" w:eastAsia="Times New Roman" w:hAnsi="Times New Roman CYR" w:cs="Times New Roman"/>
          <w:sz w:val="24"/>
          <w:szCs w:val="24"/>
          <w:lang w:eastAsia="ru-RU"/>
        </w:rPr>
      </w:pPr>
    </w:p>
    <w:p w:rsidR="00DF3906" w:rsidRPr="006738F2" w:rsidRDefault="00DF3906" w:rsidP="00DF3906">
      <w:pPr>
        <w:spacing w:after="0" w:line="240" w:lineRule="auto"/>
        <w:jc w:val="both"/>
        <w:rPr>
          <w:rFonts w:ascii="Times New Roman CYR" w:eastAsia="Times New Roman" w:hAnsi="Times New Roman CYR" w:cs="Times New Roman"/>
          <w:sz w:val="24"/>
          <w:szCs w:val="24"/>
          <w:lang w:eastAsia="ru-RU"/>
        </w:rPr>
      </w:pPr>
    </w:p>
    <w:p w:rsidR="00DF3906" w:rsidRPr="006738F2" w:rsidRDefault="00DF3906" w:rsidP="00DF3906">
      <w:pPr>
        <w:spacing w:after="0" w:line="240" w:lineRule="auto"/>
        <w:jc w:val="both"/>
        <w:rPr>
          <w:rFonts w:ascii="Times New Roman CYR" w:eastAsia="Times New Roman" w:hAnsi="Times New Roman CYR" w:cs="Times New Roman"/>
          <w:sz w:val="24"/>
          <w:szCs w:val="24"/>
          <w:lang w:eastAsia="ru-RU"/>
        </w:rPr>
      </w:pPr>
    </w:p>
    <w:p w:rsidR="00DF3906" w:rsidRPr="006738F2" w:rsidRDefault="00DF3906" w:rsidP="00DF3906">
      <w:pPr>
        <w:spacing w:after="0" w:line="240" w:lineRule="auto"/>
        <w:jc w:val="both"/>
        <w:rPr>
          <w:rFonts w:ascii="Times New Roman CYR" w:eastAsia="Times New Roman" w:hAnsi="Times New Roman CYR" w:cs="Times New Roman"/>
          <w:sz w:val="24"/>
          <w:szCs w:val="24"/>
          <w:lang w:eastAsia="ru-RU"/>
        </w:rPr>
      </w:pPr>
    </w:p>
    <w:p w:rsidR="00DF3906" w:rsidRPr="006738F2" w:rsidRDefault="00DF3906" w:rsidP="00DF3906">
      <w:pPr>
        <w:spacing w:after="0" w:line="240" w:lineRule="auto"/>
        <w:jc w:val="both"/>
        <w:rPr>
          <w:rFonts w:ascii="Times New Roman CYR" w:eastAsia="Times New Roman" w:hAnsi="Times New Roman CYR" w:cs="Times New Roman"/>
          <w:sz w:val="24"/>
          <w:szCs w:val="24"/>
          <w:lang w:eastAsia="ru-RU"/>
        </w:rPr>
      </w:pPr>
    </w:p>
    <w:p w:rsidR="00DF3906" w:rsidRPr="006738F2" w:rsidRDefault="00DF3906" w:rsidP="00DF3906">
      <w:pPr>
        <w:spacing w:after="0" w:line="240" w:lineRule="auto"/>
        <w:jc w:val="right"/>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П</w:t>
      </w:r>
      <w:r w:rsidRPr="006738F2">
        <w:rPr>
          <w:rFonts w:ascii="Times New Roman CYR" w:eastAsia="Times New Roman" w:hAnsi="Times New Roman CYR" w:cs="Times New Roman"/>
          <w:sz w:val="24"/>
          <w:szCs w:val="24"/>
          <w:lang w:eastAsia="ru-RU"/>
        </w:rPr>
        <w:t>риложение N 5</w:t>
      </w:r>
      <w:r w:rsidRPr="006738F2">
        <w:rPr>
          <w:rFonts w:ascii="Times New Roman CYR" w:eastAsia="Times New Roman" w:hAnsi="Times New Roman CYR" w:cs="Times New Roman"/>
          <w:sz w:val="24"/>
          <w:szCs w:val="24"/>
          <w:lang w:eastAsia="ru-RU"/>
        </w:rPr>
        <w:br/>
        <w:t>к </w:t>
      </w:r>
      <w:hyperlink r:id="rId26" w:anchor="/document/405056813/entry/1000" w:history="1">
        <w:r w:rsidRPr="006738F2">
          <w:rPr>
            <w:rFonts w:ascii="Times New Roman CYR" w:eastAsia="Times New Roman" w:hAnsi="Times New Roman CYR" w:cs="Times New Roman"/>
            <w:sz w:val="24"/>
            <w:szCs w:val="24"/>
            <w:lang w:eastAsia="ru-RU"/>
          </w:rPr>
          <w:t>Административному регламенту</w:t>
        </w:r>
      </w:hyperlink>
      <w:r w:rsidRPr="006738F2">
        <w:rPr>
          <w:rFonts w:ascii="Times New Roman CYR" w:eastAsia="Times New Roman" w:hAnsi="Times New Roman CYR" w:cs="Times New Roman"/>
          <w:sz w:val="24"/>
          <w:szCs w:val="24"/>
          <w:lang w:eastAsia="ru-RU"/>
        </w:rPr>
        <w:br/>
        <w:t>администрации Урмарского муниципального</w:t>
      </w:r>
      <w:r w:rsidRPr="006738F2">
        <w:rPr>
          <w:rFonts w:ascii="Times New Roman CYR" w:eastAsia="Times New Roman" w:hAnsi="Times New Roman CYR" w:cs="Times New Roman"/>
          <w:sz w:val="24"/>
          <w:szCs w:val="24"/>
          <w:lang w:eastAsia="ru-RU"/>
        </w:rPr>
        <w:br/>
        <w:t>округа Чувашской Республики по предоставлению</w:t>
      </w:r>
      <w:r w:rsidRPr="006738F2">
        <w:rPr>
          <w:rFonts w:ascii="Times New Roman CYR" w:eastAsia="Times New Roman" w:hAnsi="Times New Roman CYR" w:cs="Times New Roman"/>
          <w:sz w:val="24"/>
          <w:szCs w:val="24"/>
          <w:lang w:eastAsia="ru-RU"/>
        </w:rPr>
        <w:br/>
        <w:t>муниципальной услуги "Прием в муниципальную</w:t>
      </w:r>
      <w:r w:rsidRPr="006738F2">
        <w:rPr>
          <w:rFonts w:ascii="Times New Roman CYR" w:eastAsia="Times New Roman" w:hAnsi="Times New Roman CYR" w:cs="Times New Roman"/>
          <w:sz w:val="24"/>
          <w:szCs w:val="24"/>
          <w:lang w:eastAsia="ru-RU"/>
        </w:rPr>
        <w:br/>
        <w:t>собственность приватизированных гражданами</w:t>
      </w:r>
      <w:r w:rsidRPr="006738F2">
        <w:rPr>
          <w:rFonts w:ascii="Times New Roman CYR" w:eastAsia="Times New Roman" w:hAnsi="Times New Roman CYR" w:cs="Times New Roman"/>
          <w:sz w:val="24"/>
          <w:szCs w:val="24"/>
          <w:lang w:eastAsia="ru-RU"/>
        </w:rPr>
        <w:br/>
        <w:t>жилых помещений (</w:t>
      </w:r>
      <w:proofErr w:type="spellStart"/>
      <w:r w:rsidRPr="006738F2">
        <w:rPr>
          <w:rFonts w:ascii="Times New Roman CYR" w:eastAsia="Times New Roman" w:hAnsi="Times New Roman CYR" w:cs="Times New Roman"/>
          <w:sz w:val="24"/>
          <w:szCs w:val="24"/>
          <w:lang w:eastAsia="ru-RU"/>
        </w:rPr>
        <w:t>деприватизация</w:t>
      </w:r>
      <w:proofErr w:type="spellEnd"/>
      <w:r w:rsidRPr="006738F2">
        <w:rPr>
          <w:rFonts w:ascii="Times New Roman CYR" w:eastAsia="Times New Roman" w:hAnsi="Times New Roman CYR" w:cs="Times New Roman"/>
          <w:sz w:val="24"/>
          <w:szCs w:val="24"/>
          <w:lang w:eastAsia="ru-RU"/>
        </w:rPr>
        <w:br/>
        <w:t>жилых помещений)"</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xml:space="preserve">                                     должностное лицо, которому</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xml:space="preserve">                                     направляется жалоба</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xml:space="preserve">                                     от _________________________________</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xml:space="preserve">                                                 Ф.И.О., полностью</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xml:space="preserve">                                     ___________________________________,</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xml:space="preserve">                                     зарегистрированног</w:t>
      </w:r>
      <w:proofErr w:type="gramStart"/>
      <w:r w:rsidRPr="006738F2">
        <w:rPr>
          <w:rFonts w:ascii="Times New Roman CYR" w:eastAsia="Times New Roman" w:hAnsi="Times New Roman CYR" w:cs="Times New Roman"/>
          <w:sz w:val="24"/>
          <w:szCs w:val="24"/>
          <w:lang w:eastAsia="ru-RU"/>
        </w:rPr>
        <w:t>о(</w:t>
      </w:r>
      <w:proofErr w:type="gramEnd"/>
      <w:r w:rsidRPr="006738F2">
        <w:rPr>
          <w:rFonts w:ascii="Times New Roman CYR" w:eastAsia="Times New Roman" w:hAnsi="Times New Roman CYR" w:cs="Times New Roman"/>
          <w:sz w:val="24"/>
          <w:szCs w:val="24"/>
          <w:lang w:eastAsia="ru-RU"/>
        </w:rPr>
        <w:t>-ой) по адресу:</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xml:space="preserve">                                     ____________________________________</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xml:space="preserve">                                     ____________________________________</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xml:space="preserve">                                     телефон ____________________________</w:t>
      </w:r>
    </w:p>
    <w:p w:rsidR="00DF3906"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CYR" w:eastAsia="Times New Roman" w:hAnsi="Times New Roman CYR" w:cs="Times New Roman"/>
          <w:sz w:val="24"/>
          <w:szCs w:val="24"/>
          <w:lang w:eastAsia="ru-RU"/>
        </w:rPr>
      </w:pP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Жалоба</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на действия (бездействия) или решения, осуществленные (принятые)</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в ходе предоставления муниципальной услуги</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_________________________________________________________________________</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1. Предмет жалобы  (краткое изложение  обжалуемых действий  (бездействий) или решений)</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_________________________________________________________________________</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_________________________________________________________________________</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_________________________________________________________________________</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_________________________________________________________________________</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_________________________________________________________________________</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_________________________________________________________________________</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3.  Приложение:   (документы,  либо   копии  документов,   подтверждающие изложенные обстоятельства)</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_________________________________________________________________________</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_________________________________________________________________________</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_________________________________________________________________________</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Способ получения ответа (</w:t>
      </w:r>
      <w:proofErr w:type="gramStart"/>
      <w:r w:rsidRPr="006738F2">
        <w:rPr>
          <w:rFonts w:ascii="Times New Roman CYR" w:eastAsia="Times New Roman" w:hAnsi="Times New Roman CYR" w:cs="Times New Roman"/>
          <w:sz w:val="24"/>
          <w:szCs w:val="24"/>
          <w:lang w:eastAsia="ru-RU"/>
        </w:rPr>
        <w:t>нужное</w:t>
      </w:r>
      <w:proofErr w:type="gramEnd"/>
      <w:r w:rsidRPr="006738F2">
        <w:rPr>
          <w:rFonts w:ascii="Times New Roman CYR" w:eastAsia="Times New Roman" w:hAnsi="Times New Roman CYR" w:cs="Times New Roman"/>
          <w:sz w:val="24"/>
          <w:szCs w:val="24"/>
          <w:lang w:eastAsia="ru-RU"/>
        </w:rPr>
        <w:t xml:space="preserve"> подчеркнуть):</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при личном обращении;</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посредством почтового отправления на адрес, указанный в заявлении;</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посредством электронной почты ________________________________________.</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_____________________                   _________________________________</w:t>
      </w:r>
    </w:p>
    <w:p w:rsidR="00DF3906" w:rsidRPr="006738F2" w:rsidRDefault="00DF3906" w:rsidP="00D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w:hAnsi="Times New Roman CYR" w:cs="Times New Roman"/>
          <w:sz w:val="24"/>
          <w:szCs w:val="24"/>
          <w:lang w:eastAsia="ru-RU"/>
        </w:rPr>
      </w:pPr>
      <w:r w:rsidRPr="006738F2">
        <w:rPr>
          <w:rFonts w:ascii="Times New Roman CYR" w:eastAsia="Times New Roman" w:hAnsi="Times New Roman CYR" w:cs="Times New Roman"/>
          <w:sz w:val="24"/>
          <w:szCs w:val="24"/>
          <w:lang w:eastAsia="ru-RU"/>
        </w:rPr>
        <w:t xml:space="preserve">  подпись заявителя                     фамилия, имя, отчество заявителя</w:t>
      </w:r>
    </w:p>
    <w:p w:rsidR="00DF3906" w:rsidRPr="006738F2" w:rsidRDefault="00DF3906" w:rsidP="00DF3906">
      <w:pPr>
        <w:spacing w:after="0" w:line="240" w:lineRule="auto"/>
        <w:jc w:val="both"/>
        <w:rPr>
          <w:rFonts w:ascii="Times New Roman CYR" w:eastAsia="Times New Roman" w:hAnsi="Times New Roman CYR" w:cs="Times New Roman"/>
          <w:sz w:val="24"/>
          <w:szCs w:val="24"/>
          <w:lang w:eastAsia="ru-RU"/>
        </w:rPr>
      </w:pPr>
    </w:p>
    <w:p w:rsidR="000A1D69" w:rsidRPr="00BA385C" w:rsidRDefault="000A1D69" w:rsidP="00DF3906">
      <w:pPr>
        <w:shd w:val="clear" w:color="auto" w:fill="FFFFFF"/>
        <w:spacing w:after="0" w:line="240" w:lineRule="auto"/>
        <w:ind w:right="4962"/>
        <w:jc w:val="both"/>
        <w:rPr>
          <w:rFonts w:ascii="Times New Roman" w:hAnsi="Times New Roman" w:cs="Times New Roman"/>
          <w:color w:val="000000" w:themeColor="text1"/>
          <w:sz w:val="24"/>
          <w:szCs w:val="24"/>
        </w:rPr>
      </w:pPr>
    </w:p>
    <w:sectPr w:rsidR="000A1D69" w:rsidRPr="00BA385C" w:rsidSect="00375B18">
      <w:headerReference w:type="default" r:id="rId27"/>
      <w:pgSz w:w="11906" w:h="16838"/>
      <w:pgMar w:top="1134" w:right="707"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6AA" w:rsidRDefault="009776AA" w:rsidP="00C65999">
      <w:pPr>
        <w:spacing w:after="0" w:line="240" w:lineRule="auto"/>
      </w:pPr>
      <w:r>
        <w:separator/>
      </w:r>
    </w:p>
  </w:endnote>
  <w:endnote w:type="continuationSeparator" w:id="0">
    <w:p w:rsidR="009776AA" w:rsidRDefault="009776A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7" w:usb1="00000000" w:usb2="00000000" w:usb3="00000000" w:csb0="00000097" w:csb1="00000000"/>
  </w:font>
  <w:font w:name="Lucida Sans">
    <w:altName w:val="Times New Roman"/>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panose1 w:val="020B0604020202020204"/>
    <w:charset w:val="00"/>
    <w:family w:val="auto"/>
    <w:pitch w:val="variable"/>
  </w:font>
  <w:font w:name="SimSun, 宋体">
    <w:panose1 w:val="020B0604020202020204"/>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6AA" w:rsidRDefault="009776AA" w:rsidP="00C65999">
      <w:pPr>
        <w:spacing w:after="0" w:line="240" w:lineRule="auto"/>
      </w:pPr>
      <w:r>
        <w:separator/>
      </w:r>
    </w:p>
  </w:footnote>
  <w:footnote w:type="continuationSeparator" w:id="0">
    <w:p w:rsidR="009776AA" w:rsidRDefault="009776AA"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4DC" w:rsidRDefault="00B234D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2774BDF"/>
    <w:multiLevelType w:val="hybridMultilevel"/>
    <w:tmpl w:val="ABF456E8"/>
    <w:lvl w:ilvl="0" w:tplc="441440C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03CB37F2"/>
    <w:multiLevelType w:val="hybridMultilevel"/>
    <w:tmpl w:val="BD9813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94021D"/>
    <w:multiLevelType w:val="hybridMultilevel"/>
    <w:tmpl w:val="2E18AD28"/>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9093C5E"/>
    <w:multiLevelType w:val="hybridMultilevel"/>
    <w:tmpl w:val="9BA20B6E"/>
    <w:lvl w:ilvl="0" w:tplc="E7A8B6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A5D34E9"/>
    <w:multiLevelType w:val="multilevel"/>
    <w:tmpl w:val="301AD9C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8773476"/>
    <w:multiLevelType w:val="multilevel"/>
    <w:tmpl w:val="8F7E81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C3A1238"/>
    <w:multiLevelType w:val="hybridMultilevel"/>
    <w:tmpl w:val="2C5C297C"/>
    <w:lvl w:ilvl="0" w:tplc="749AD79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05B754A"/>
    <w:multiLevelType w:val="hybridMultilevel"/>
    <w:tmpl w:val="B0485EBC"/>
    <w:lvl w:ilvl="0" w:tplc="5776C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13B0D31"/>
    <w:multiLevelType w:val="multilevel"/>
    <w:tmpl w:val="A446A090"/>
    <w:lvl w:ilvl="0">
      <w:start w:val="1"/>
      <w:numFmt w:val="upperRoman"/>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
    <w:nsid w:val="22EF65A0"/>
    <w:multiLevelType w:val="hybridMultilevel"/>
    <w:tmpl w:val="78802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9E68D6"/>
    <w:multiLevelType w:val="hybridMultilevel"/>
    <w:tmpl w:val="7C564FD6"/>
    <w:lvl w:ilvl="0" w:tplc="5664CD6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8">
    <w:nsid w:val="28CB361E"/>
    <w:multiLevelType w:val="hybridMultilevel"/>
    <w:tmpl w:val="BD9813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BA3AFD"/>
    <w:multiLevelType w:val="hybridMultilevel"/>
    <w:tmpl w:val="764250F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9B7732"/>
    <w:multiLevelType w:val="multilevel"/>
    <w:tmpl w:val="284648D2"/>
    <w:lvl w:ilvl="0">
      <w:start w:val="1"/>
      <w:numFmt w:val="decimal"/>
      <w:lvlText w:val="%1."/>
      <w:lvlJc w:val="left"/>
      <w:pPr>
        <w:ind w:left="360" w:hanging="360"/>
      </w:pPr>
    </w:lvl>
    <w:lvl w:ilvl="1">
      <w:start w:val="1"/>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21">
    <w:nsid w:val="2CD46D59"/>
    <w:multiLevelType w:val="hybridMultilevel"/>
    <w:tmpl w:val="891A28D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3CAB2003"/>
    <w:multiLevelType w:val="hybridMultilevel"/>
    <w:tmpl w:val="07B8791C"/>
    <w:lvl w:ilvl="0" w:tplc="CA384F48">
      <w:start w:val="1"/>
      <w:numFmt w:val="decimal"/>
      <w:lvlText w:val="%1."/>
      <w:lvlJc w:val="left"/>
      <w:pPr>
        <w:ind w:left="1377" w:hanging="81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7">
    <w:nsid w:val="41924F01"/>
    <w:multiLevelType w:val="hybridMultilevel"/>
    <w:tmpl w:val="1DB2BFF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3B71491"/>
    <w:multiLevelType w:val="multilevel"/>
    <w:tmpl w:val="472A97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3D63530"/>
    <w:multiLevelType w:val="hybridMultilevel"/>
    <w:tmpl w:val="09E01A38"/>
    <w:lvl w:ilvl="0" w:tplc="10002E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4E375CC"/>
    <w:multiLevelType w:val="hybridMultilevel"/>
    <w:tmpl w:val="A29230BC"/>
    <w:lvl w:ilvl="0" w:tplc="4BC63B62">
      <w:start w:val="1"/>
      <w:numFmt w:val="decimal"/>
      <w:lvlText w:val="%1."/>
      <w:lvlJc w:val="left"/>
      <w:pPr>
        <w:ind w:left="990" w:hanging="39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1">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2">
    <w:nsid w:val="4805262D"/>
    <w:multiLevelType w:val="hybridMultilevel"/>
    <w:tmpl w:val="5E926F56"/>
    <w:lvl w:ilvl="0" w:tplc="BE1CD6CE">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nsid w:val="48302FFF"/>
    <w:multiLevelType w:val="multilevel"/>
    <w:tmpl w:val="F7E0CF8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4A526F28"/>
    <w:multiLevelType w:val="hybridMultilevel"/>
    <w:tmpl w:val="891A28D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4CEF2189"/>
    <w:multiLevelType w:val="hybridMultilevel"/>
    <w:tmpl w:val="B0485EBC"/>
    <w:lvl w:ilvl="0" w:tplc="5776C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50D135E7"/>
    <w:multiLevelType w:val="hybridMultilevel"/>
    <w:tmpl w:val="13C0FBAC"/>
    <w:lvl w:ilvl="0" w:tplc="94B0C0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528167C6"/>
    <w:multiLevelType w:val="hybridMultilevel"/>
    <w:tmpl w:val="82B03E9A"/>
    <w:lvl w:ilvl="0" w:tplc="098C8BB8">
      <w:start w:val="2"/>
      <w:numFmt w:val="decimal"/>
      <w:lvlText w:val="%1."/>
      <w:lvlJc w:val="left"/>
      <w:pPr>
        <w:tabs>
          <w:tab w:val="num" w:pos="900"/>
        </w:tabs>
        <w:ind w:left="900" w:hanging="360"/>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9">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1">
    <w:nsid w:val="59E90DE7"/>
    <w:multiLevelType w:val="hybridMultilevel"/>
    <w:tmpl w:val="AFC0DBEE"/>
    <w:lvl w:ilvl="0" w:tplc="CDDE32C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43">
    <w:nsid w:val="5D0B346F"/>
    <w:multiLevelType w:val="hybridMultilevel"/>
    <w:tmpl w:val="029EC63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5">
    <w:nsid w:val="64AF59F6"/>
    <w:multiLevelType w:val="multilevel"/>
    <w:tmpl w:val="AF82C4F4"/>
    <w:lvl w:ilvl="0">
      <w:start w:val="1"/>
      <w:numFmt w:val="decimal"/>
      <w:lvlText w:val="%1."/>
      <w:lvlJc w:val="left"/>
      <w:pPr>
        <w:ind w:left="420" w:hanging="360"/>
      </w:pPr>
    </w:lvl>
    <w:lvl w:ilvl="1">
      <w:start w:val="1"/>
      <w:numFmt w:val="decimal"/>
      <w:isLgl/>
      <w:lvlText w:val="%1.%2"/>
      <w:lvlJc w:val="left"/>
      <w:pPr>
        <w:ind w:left="420" w:hanging="360"/>
      </w:pPr>
      <w:rPr>
        <w:sz w:val="24"/>
      </w:rPr>
    </w:lvl>
    <w:lvl w:ilvl="2">
      <w:start w:val="1"/>
      <w:numFmt w:val="decimal"/>
      <w:isLgl/>
      <w:lvlText w:val="%1.%2.%3"/>
      <w:lvlJc w:val="left"/>
      <w:pPr>
        <w:ind w:left="780" w:hanging="720"/>
      </w:pPr>
      <w:rPr>
        <w:sz w:val="24"/>
      </w:rPr>
    </w:lvl>
    <w:lvl w:ilvl="3">
      <w:start w:val="1"/>
      <w:numFmt w:val="decimal"/>
      <w:isLgl/>
      <w:lvlText w:val="%1.%2.%3.%4"/>
      <w:lvlJc w:val="left"/>
      <w:pPr>
        <w:ind w:left="780" w:hanging="720"/>
      </w:pPr>
      <w:rPr>
        <w:sz w:val="24"/>
      </w:rPr>
    </w:lvl>
    <w:lvl w:ilvl="4">
      <w:start w:val="1"/>
      <w:numFmt w:val="decimal"/>
      <w:isLgl/>
      <w:lvlText w:val="%1.%2.%3.%4.%5"/>
      <w:lvlJc w:val="left"/>
      <w:pPr>
        <w:ind w:left="1140" w:hanging="1080"/>
      </w:pPr>
      <w:rPr>
        <w:sz w:val="24"/>
      </w:rPr>
    </w:lvl>
    <w:lvl w:ilvl="5">
      <w:start w:val="1"/>
      <w:numFmt w:val="decimal"/>
      <w:isLgl/>
      <w:lvlText w:val="%1.%2.%3.%4.%5.%6"/>
      <w:lvlJc w:val="left"/>
      <w:pPr>
        <w:ind w:left="1140" w:hanging="1080"/>
      </w:pPr>
      <w:rPr>
        <w:sz w:val="24"/>
      </w:rPr>
    </w:lvl>
    <w:lvl w:ilvl="6">
      <w:start w:val="1"/>
      <w:numFmt w:val="decimal"/>
      <w:isLgl/>
      <w:lvlText w:val="%1.%2.%3.%4.%5.%6.%7"/>
      <w:lvlJc w:val="left"/>
      <w:pPr>
        <w:ind w:left="1500" w:hanging="1440"/>
      </w:pPr>
      <w:rPr>
        <w:sz w:val="24"/>
      </w:rPr>
    </w:lvl>
    <w:lvl w:ilvl="7">
      <w:start w:val="1"/>
      <w:numFmt w:val="decimal"/>
      <w:isLgl/>
      <w:lvlText w:val="%1.%2.%3.%4.%5.%6.%7.%8"/>
      <w:lvlJc w:val="left"/>
      <w:pPr>
        <w:ind w:left="1500" w:hanging="1440"/>
      </w:pPr>
      <w:rPr>
        <w:sz w:val="24"/>
      </w:rPr>
    </w:lvl>
    <w:lvl w:ilvl="8">
      <w:start w:val="1"/>
      <w:numFmt w:val="decimal"/>
      <w:isLgl/>
      <w:lvlText w:val="%1.%2.%3.%4.%5.%6.%7.%8.%9"/>
      <w:lvlJc w:val="left"/>
      <w:pPr>
        <w:ind w:left="1500" w:hanging="1440"/>
      </w:pPr>
      <w:rPr>
        <w:sz w:val="24"/>
      </w:rPr>
    </w:lvl>
  </w:abstractNum>
  <w:abstractNum w:abstractNumId="46">
    <w:nsid w:val="64E73C5A"/>
    <w:multiLevelType w:val="hybridMultilevel"/>
    <w:tmpl w:val="B46E829A"/>
    <w:lvl w:ilvl="0" w:tplc="2160D81E">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7">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8">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2"/>
  </w:num>
  <w:num w:numId="3">
    <w:abstractNumId w:val="40"/>
  </w:num>
  <w:num w:numId="4">
    <w:abstractNumId w:val="23"/>
  </w:num>
  <w:num w:numId="5">
    <w:abstractNumId w:val="4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2"/>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33"/>
    <w:lvlOverride w:ilvl="0">
      <w:startOverride w:val="1"/>
    </w:lvlOverride>
    <w:lvlOverride w:ilvl="1"/>
    <w:lvlOverride w:ilvl="2"/>
    <w:lvlOverride w:ilvl="3"/>
    <w:lvlOverride w:ilvl="4"/>
    <w:lvlOverride w:ilvl="5"/>
    <w:lvlOverride w:ilvl="6"/>
    <w:lvlOverride w:ilvl="7"/>
    <w:lvlOverride w:ilvl="8"/>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28"/>
    <w:lvlOverride w:ilvl="0">
      <w:startOverride w:val="1"/>
    </w:lvlOverride>
    <w:lvlOverride w:ilvl="1"/>
    <w:lvlOverride w:ilvl="2"/>
    <w:lvlOverride w:ilvl="3"/>
    <w:lvlOverride w:ilvl="4"/>
    <w:lvlOverride w:ilvl="5"/>
    <w:lvlOverride w:ilvl="6"/>
    <w:lvlOverride w:ilvl="7"/>
    <w:lvlOverride w:ilvl="8"/>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46"/>
  </w:num>
  <w:num w:numId="23">
    <w:abstractNumId w:val="37"/>
  </w:num>
  <w:num w:numId="24">
    <w:abstractNumId w:val="36"/>
  </w:num>
  <w:num w:numId="25">
    <w:abstractNumId w:val="13"/>
  </w:num>
  <w:num w:numId="26">
    <w:abstractNumId w:val="18"/>
  </w:num>
  <w:num w:numId="27">
    <w:abstractNumId w:val="6"/>
  </w:num>
  <w:num w:numId="28">
    <w:abstractNumId w:val="7"/>
  </w:num>
  <w:num w:numId="29">
    <w:abstractNumId w:val="27"/>
  </w:num>
  <w:num w:numId="30">
    <w:abstractNumId w:val="21"/>
  </w:num>
  <w:num w:numId="31">
    <w:abstractNumId w:val="35"/>
  </w:num>
  <w:num w:numId="32">
    <w:abstractNumId w:val="1"/>
  </w:num>
  <w:num w:numId="33">
    <w:abstractNumId w:val="19"/>
  </w:num>
  <w:num w:numId="34">
    <w:abstractNumId w:val="43"/>
  </w:num>
  <w:num w:numId="35">
    <w:abstractNumId w:val="39"/>
  </w:num>
  <w:num w:numId="36">
    <w:abstractNumId w:val="26"/>
  </w:num>
  <w:num w:numId="37">
    <w:abstractNumId w:val="29"/>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49E2"/>
    <w:rsid w:val="0000598D"/>
    <w:rsid w:val="00006AB5"/>
    <w:rsid w:val="00006EB7"/>
    <w:rsid w:val="00012104"/>
    <w:rsid w:val="000128EE"/>
    <w:rsid w:val="00013E82"/>
    <w:rsid w:val="000161FF"/>
    <w:rsid w:val="00020078"/>
    <w:rsid w:val="00023847"/>
    <w:rsid w:val="00024CCF"/>
    <w:rsid w:val="00026A03"/>
    <w:rsid w:val="00031A66"/>
    <w:rsid w:val="000328C1"/>
    <w:rsid w:val="0004660D"/>
    <w:rsid w:val="00046FD2"/>
    <w:rsid w:val="000471A6"/>
    <w:rsid w:val="00051660"/>
    <w:rsid w:val="00053E85"/>
    <w:rsid w:val="0005764F"/>
    <w:rsid w:val="00057D60"/>
    <w:rsid w:val="00060E96"/>
    <w:rsid w:val="0006145B"/>
    <w:rsid w:val="00062059"/>
    <w:rsid w:val="0006261A"/>
    <w:rsid w:val="00064727"/>
    <w:rsid w:val="000662F7"/>
    <w:rsid w:val="0006672D"/>
    <w:rsid w:val="0007117C"/>
    <w:rsid w:val="00071941"/>
    <w:rsid w:val="00073FA3"/>
    <w:rsid w:val="00075195"/>
    <w:rsid w:val="000774C3"/>
    <w:rsid w:val="000803B7"/>
    <w:rsid w:val="000807F3"/>
    <w:rsid w:val="00080A09"/>
    <w:rsid w:val="000834E6"/>
    <w:rsid w:val="00084B04"/>
    <w:rsid w:val="000855D7"/>
    <w:rsid w:val="00085A2D"/>
    <w:rsid w:val="00085E7F"/>
    <w:rsid w:val="0008602A"/>
    <w:rsid w:val="00086350"/>
    <w:rsid w:val="00086955"/>
    <w:rsid w:val="00090AB7"/>
    <w:rsid w:val="00090D36"/>
    <w:rsid w:val="00091D7D"/>
    <w:rsid w:val="000952E3"/>
    <w:rsid w:val="00096AA9"/>
    <w:rsid w:val="00097C16"/>
    <w:rsid w:val="000A085B"/>
    <w:rsid w:val="000A09AE"/>
    <w:rsid w:val="000A0F13"/>
    <w:rsid w:val="000A1D69"/>
    <w:rsid w:val="000A2F94"/>
    <w:rsid w:val="000A49C0"/>
    <w:rsid w:val="000A51A8"/>
    <w:rsid w:val="000A52D2"/>
    <w:rsid w:val="000A6B4C"/>
    <w:rsid w:val="000B0528"/>
    <w:rsid w:val="000B6629"/>
    <w:rsid w:val="000B79AB"/>
    <w:rsid w:val="000C01BA"/>
    <w:rsid w:val="000C1A91"/>
    <w:rsid w:val="000C2AED"/>
    <w:rsid w:val="000C39F1"/>
    <w:rsid w:val="000C403B"/>
    <w:rsid w:val="000C6709"/>
    <w:rsid w:val="000C786A"/>
    <w:rsid w:val="000C7E4B"/>
    <w:rsid w:val="000D08C5"/>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752A"/>
    <w:rsid w:val="00101F89"/>
    <w:rsid w:val="0010395F"/>
    <w:rsid w:val="001039B9"/>
    <w:rsid w:val="00105E83"/>
    <w:rsid w:val="00110CEB"/>
    <w:rsid w:val="00111A80"/>
    <w:rsid w:val="0011389B"/>
    <w:rsid w:val="001139A1"/>
    <w:rsid w:val="00113FE1"/>
    <w:rsid w:val="00114806"/>
    <w:rsid w:val="001149B7"/>
    <w:rsid w:val="001159BD"/>
    <w:rsid w:val="00115CE2"/>
    <w:rsid w:val="00117541"/>
    <w:rsid w:val="001175ED"/>
    <w:rsid w:val="0012193A"/>
    <w:rsid w:val="0012330C"/>
    <w:rsid w:val="00123E1C"/>
    <w:rsid w:val="001274B3"/>
    <w:rsid w:val="00130DCC"/>
    <w:rsid w:val="00133292"/>
    <w:rsid w:val="00134A3D"/>
    <w:rsid w:val="00134EDF"/>
    <w:rsid w:val="001353D9"/>
    <w:rsid w:val="00140250"/>
    <w:rsid w:val="0014126C"/>
    <w:rsid w:val="00145BE8"/>
    <w:rsid w:val="00157C1C"/>
    <w:rsid w:val="00157E7D"/>
    <w:rsid w:val="001616D0"/>
    <w:rsid w:val="001662B2"/>
    <w:rsid w:val="00170640"/>
    <w:rsid w:val="00170A9D"/>
    <w:rsid w:val="00170F0F"/>
    <w:rsid w:val="001728CD"/>
    <w:rsid w:val="0017614E"/>
    <w:rsid w:val="001764EB"/>
    <w:rsid w:val="0017744E"/>
    <w:rsid w:val="00181F2D"/>
    <w:rsid w:val="00182422"/>
    <w:rsid w:val="001824DE"/>
    <w:rsid w:val="0018468F"/>
    <w:rsid w:val="00190120"/>
    <w:rsid w:val="001901F6"/>
    <w:rsid w:val="001911A1"/>
    <w:rsid w:val="00191E55"/>
    <w:rsid w:val="001950F9"/>
    <w:rsid w:val="00195242"/>
    <w:rsid w:val="00195C9E"/>
    <w:rsid w:val="001965E5"/>
    <w:rsid w:val="001A2A22"/>
    <w:rsid w:val="001A4342"/>
    <w:rsid w:val="001A4BEB"/>
    <w:rsid w:val="001A4C9E"/>
    <w:rsid w:val="001A7C46"/>
    <w:rsid w:val="001B24C7"/>
    <w:rsid w:val="001B360B"/>
    <w:rsid w:val="001B3957"/>
    <w:rsid w:val="001B42FB"/>
    <w:rsid w:val="001B5A2F"/>
    <w:rsid w:val="001B5A6D"/>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548A"/>
    <w:rsid w:val="00206485"/>
    <w:rsid w:val="00211E14"/>
    <w:rsid w:val="00212D19"/>
    <w:rsid w:val="00213491"/>
    <w:rsid w:val="002134CB"/>
    <w:rsid w:val="00213B9D"/>
    <w:rsid w:val="00214439"/>
    <w:rsid w:val="00217FC9"/>
    <w:rsid w:val="00222614"/>
    <w:rsid w:val="00222D62"/>
    <w:rsid w:val="002255C2"/>
    <w:rsid w:val="00234195"/>
    <w:rsid w:val="00234CFF"/>
    <w:rsid w:val="00235BED"/>
    <w:rsid w:val="002402DE"/>
    <w:rsid w:val="00240D65"/>
    <w:rsid w:val="00241E01"/>
    <w:rsid w:val="0024273B"/>
    <w:rsid w:val="00243C3A"/>
    <w:rsid w:val="00243FD9"/>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597A"/>
    <w:rsid w:val="002F13F3"/>
    <w:rsid w:val="002F265D"/>
    <w:rsid w:val="002F2F44"/>
    <w:rsid w:val="002F3371"/>
    <w:rsid w:val="003005EA"/>
    <w:rsid w:val="003038F5"/>
    <w:rsid w:val="00303A03"/>
    <w:rsid w:val="00304375"/>
    <w:rsid w:val="003079AB"/>
    <w:rsid w:val="00310F3D"/>
    <w:rsid w:val="003119B7"/>
    <w:rsid w:val="003121E2"/>
    <w:rsid w:val="0031358E"/>
    <w:rsid w:val="003139A6"/>
    <w:rsid w:val="0031436D"/>
    <w:rsid w:val="0031541B"/>
    <w:rsid w:val="00315E3A"/>
    <w:rsid w:val="00317EC7"/>
    <w:rsid w:val="00320633"/>
    <w:rsid w:val="00320D8D"/>
    <w:rsid w:val="00322A7E"/>
    <w:rsid w:val="00325E4F"/>
    <w:rsid w:val="003263AA"/>
    <w:rsid w:val="0032665A"/>
    <w:rsid w:val="0033251E"/>
    <w:rsid w:val="0033648C"/>
    <w:rsid w:val="00337A3C"/>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0F8D"/>
    <w:rsid w:val="00362CA7"/>
    <w:rsid w:val="00364F4A"/>
    <w:rsid w:val="003672D9"/>
    <w:rsid w:val="00371E55"/>
    <w:rsid w:val="0037275A"/>
    <w:rsid w:val="00375B18"/>
    <w:rsid w:val="00377AA8"/>
    <w:rsid w:val="00382167"/>
    <w:rsid w:val="003835E7"/>
    <w:rsid w:val="003839F2"/>
    <w:rsid w:val="0038646B"/>
    <w:rsid w:val="00393692"/>
    <w:rsid w:val="00393DBA"/>
    <w:rsid w:val="00396294"/>
    <w:rsid w:val="003A1037"/>
    <w:rsid w:val="003A24E4"/>
    <w:rsid w:val="003A2BDB"/>
    <w:rsid w:val="003A4C0A"/>
    <w:rsid w:val="003B0287"/>
    <w:rsid w:val="003B1E19"/>
    <w:rsid w:val="003B1E83"/>
    <w:rsid w:val="003B3F37"/>
    <w:rsid w:val="003B406B"/>
    <w:rsid w:val="003B4212"/>
    <w:rsid w:val="003B5176"/>
    <w:rsid w:val="003B5A99"/>
    <w:rsid w:val="003B7F58"/>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E6CB1"/>
    <w:rsid w:val="003F2E62"/>
    <w:rsid w:val="003F50A7"/>
    <w:rsid w:val="003F5734"/>
    <w:rsid w:val="003F67E6"/>
    <w:rsid w:val="0040061D"/>
    <w:rsid w:val="00403B8C"/>
    <w:rsid w:val="00407419"/>
    <w:rsid w:val="004078FD"/>
    <w:rsid w:val="004079FF"/>
    <w:rsid w:val="00410D0D"/>
    <w:rsid w:val="0041217D"/>
    <w:rsid w:val="00413C77"/>
    <w:rsid w:val="00413E73"/>
    <w:rsid w:val="00414130"/>
    <w:rsid w:val="0041445F"/>
    <w:rsid w:val="00415647"/>
    <w:rsid w:val="0041793D"/>
    <w:rsid w:val="0042246A"/>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2CDB"/>
    <w:rsid w:val="00457125"/>
    <w:rsid w:val="004602A9"/>
    <w:rsid w:val="00461960"/>
    <w:rsid w:val="004621A3"/>
    <w:rsid w:val="0046340F"/>
    <w:rsid w:val="00463760"/>
    <w:rsid w:val="00463964"/>
    <w:rsid w:val="004700FB"/>
    <w:rsid w:val="00471786"/>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C05BC"/>
    <w:rsid w:val="004C48DB"/>
    <w:rsid w:val="004C5FC9"/>
    <w:rsid w:val="004C63EE"/>
    <w:rsid w:val="004D105A"/>
    <w:rsid w:val="004D26F6"/>
    <w:rsid w:val="004D2C69"/>
    <w:rsid w:val="004D3342"/>
    <w:rsid w:val="004D4A11"/>
    <w:rsid w:val="004D75DB"/>
    <w:rsid w:val="004E15E5"/>
    <w:rsid w:val="004E1A7C"/>
    <w:rsid w:val="004E2844"/>
    <w:rsid w:val="004E2AFD"/>
    <w:rsid w:val="004E2B59"/>
    <w:rsid w:val="004E390C"/>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125CD"/>
    <w:rsid w:val="00512ECF"/>
    <w:rsid w:val="00513705"/>
    <w:rsid w:val="00514063"/>
    <w:rsid w:val="00515168"/>
    <w:rsid w:val="00515E59"/>
    <w:rsid w:val="00524368"/>
    <w:rsid w:val="005255E5"/>
    <w:rsid w:val="005256FE"/>
    <w:rsid w:val="00525C77"/>
    <w:rsid w:val="00526406"/>
    <w:rsid w:val="00530B70"/>
    <w:rsid w:val="0053138E"/>
    <w:rsid w:val="005322B8"/>
    <w:rsid w:val="00532DE4"/>
    <w:rsid w:val="0053524D"/>
    <w:rsid w:val="005352D2"/>
    <w:rsid w:val="00536218"/>
    <w:rsid w:val="00540369"/>
    <w:rsid w:val="00544669"/>
    <w:rsid w:val="00544681"/>
    <w:rsid w:val="0054493B"/>
    <w:rsid w:val="005452B3"/>
    <w:rsid w:val="005468B0"/>
    <w:rsid w:val="00547753"/>
    <w:rsid w:val="00553760"/>
    <w:rsid w:val="00554535"/>
    <w:rsid w:val="00554A56"/>
    <w:rsid w:val="00556D5C"/>
    <w:rsid w:val="005614F6"/>
    <w:rsid w:val="00561698"/>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80CDD"/>
    <w:rsid w:val="005818E9"/>
    <w:rsid w:val="0058647B"/>
    <w:rsid w:val="005902F9"/>
    <w:rsid w:val="005905FE"/>
    <w:rsid w:val="00592045"/>
    <w:rsid w:val="0059205F"/>
    <w:rsid w:val="00592D2C"/>
    <w:rsid w:val="005A31A4"/>
    <w:rsid w:val="005A3813"/>
    <w:rsid w:val="005A4C00"/>
    <w:rsid w:val="005A55EC"/>
    <w:rsid w:val="005A5F1E"/>
    <w:rsid w:val="005A73BB"/>
    <w:rsid w:val="005A78A2"/>
    <w:rsid w:val="005B7C39"/>
    <w:rsid w:val="005C00F3"/>
    <w:rsid w:val="005C05C2"/>
    <w:rsid w:val="005C0663"/>
    <w:rsid w:val="005C0828"/>
    <w:rsid w:val="005C2C00"/>
    <w:rsid w:val="005C2FF6"/>
    <w:rsid w:val="005C3EDC"/>
    <w:rsid w:val="005D0496"/>
    <w:rsid w:val="005D2E0D"/>
    <w:rsid w:val="005D32E3"/>
    <w:rsid w:val="005D38EA"/>
    <w:rsid w:val="005D5635"/>
    <w:rsid w:val="005E0999"/>
    <w:rsid w:val="005E2C54"/>
    <w:rsid w:val="005E3387"/>
    <w:rsid w:val="005E79E2"/>
    <w:rsid w:val="005F0BDC"/>
    <w:rsid w:val="005F0EB1"/>
    <w:rsid w:val="005F20AA"/>
    <w:rsid w:val="005F310E"/>
    <w:rsid w:val="005F4991"/>
    <w:rsid w:val="005F52CE"/>
    <w:rsid w:val="005F5BD6"/>
    <w:rsid w:val="005F7A9C"/>
    <w:rsid w:val="006030C2"/>
    <w:rsid w:val="00603475"/>
    <w:rsid w:val="00604CB2"/>
    <w:rsid w:val="00605217"/>
    <w:rsid w:val="006061B3"/>
    <w:rsid w:val="0061144D"/>
    <w:rsid w:val="0061543A"/>
    <w:rsid w:val="0061670D"/>
    <w:rsid w:val="0062213D"/>
    <w:rsid w:val="006233FF"/>
    <w:rsid w:val="0062597C"/>
    <w:rsid w:val="00627ABA"/>
    <w:rsid w:val="00630159"/>
    <w:rsid w:val="00632338"/>
    <w:rsid w:val="00633909"/>
    <w:rsid w:val="00635096"/>
    <w:rsid w:val="00637E64"/>
    <w:rsid w:val="00641B00"/>
    <w:rsid w:val="00645DC1"/>
    <w:rsid w:val="006464B5"/>
    <w:rsid w:val="0065058D"/>
    <w:rsid w:val="00655F14"/>
    <w:rsid w:val="0066022A"/>
    <w:rsid w:val="00661419"/>
    <w:rsid w:val="00661C51"/>
    <w:rsid w:val="00662C8B"/>
    <w:rsid w:val="0066313D"/>
    <w:rsid w:val="00664AA3"/>
    <w:rsid w:val="006668B8"/>
    <w:rsid w:val="00670704"/>
    <w:rsid w:val="0067081B"/>
    <w:rsid w:val="00672DEC"/>
    <w:rsid w:val="0067300D"/>
    <w:rsid w:val="0067399F"/>
    <w:rsid w:val="00675EA8"/>
    <w:rsid w:val="0068013A"/>
    <w:rsid w:val="00681269"/>
    <w:rsid w:val="0068326E"/>
    <w:rsid w:val="0068390B"/>
    <w:rsid w:val="00683F75"/>
    <w:rsid w:val="00687544"/>
    <w:rsid w:val="006878B2"/>
    <w:rsid w:val="00690519"/>
    <w:rsid w:val="00690942"/>
    <w:rsid w:val="00690BBA"/>
    <w:rsid w:val="00694971"/>
    <w:rsid w:val="00697F4F"/>
    <w:rsid w:val="006A0009"/>
    <w:rsid w:val="006A05E3"/>
    <w:rsid w:val="006A2015"/>
    <w:rsid w:val="006A366B"/>
    <w:rsid w:val="006A48ED"/>
    <w:rsid w:val="006A4C3E"/>
    <w:rsid w:val="006A54EA"/>
    <w:rsid w:val="006A5D20"/>
    <w:rsid w:val="006A76D2"/>
    <w:rsid w:val="006B1054"/>
    <w:rsid w:val="006B252A"/>
    <w:rsid w:val="006B5877"/>
    <w:rsid w:val="006B5DF4"/>
    <w:rsid w:val="006B60CD"/>
    <w:rsid w:val="006B65B1"/>
    <w:rsid w:val="006B6D25"/>
    <w:rsid w:val="006C459F"/>
    <w:rsid w:val="006C78B2"/>
    <w:rsid w:val="006D12A4"/>
    <w:rsid w:val="006D5939"/>
    <w:rsid w:val="006D5DBD"/>
    <w:rsid w:val="006D661B"/>
    <w:rsid w:val="006D7DD0"/>
    <w:rsid w:val="006E0731"/>
    <w:rsid w:val="006E1949"/>
    <w:rsid w:val="006E357C"/>
    <w:rsid w:val="006E3F55"/>
    <w:rsid w:val="006E4A49"/>
    <w:rsid w:val="006E5963"/>
    <w:rsid w:val="006F012D"/>
    <w:rsid w:val="006F1676"/>
    <w:rsid w:val="006F3A36"/>
    <w:rsid w:val="006F46AB"/>
    <w:rsid w:val="006F640C"/>
    <w:rsid w:val="006F74A5"/>
    <w:rsid w:val="007029C8"/>
    <w:rsid w:val="00702CFC"/>
    <w:rsid w:val="00702F32"/>
    <w:rsid w:val="00703888"/>
    <w:rsid w:val="007041B3"/>
    <w:rsid w:val="00704484"/>
    <w:rsid w:val="0070676E"/>
    <w:rsid w:val="007073C9"/>
    <w:rsid w:val="0071264D"/>
    <w:rsid w:val="00715325"/>
    <w:rsid w:val="00721BFE"/>
    <w:rsid w:val="00725E67"/>
    <w:rsid w:val="00727A0A"/>
    <w:rsid w:val="00727E81"/>
    <w:rsid w:val="00731539"/>
    <w:rsid w:val="007339E5"/>
    <w:rsid w:val="00733B5C"/>
    <w:rsid w:val="00737B12"/>
    <w:rsid w:val="00743425"/>
    <w:rsid w:val="007454C2"/>
    <w:rsid w:val="00752894"/>
    <w:rsid w:val="00756842"/>
    <w:rsid w:val="00756FF9"/>
    <w:rsid w:val="007605AD"/>
    <w:rsid w:val="0076144C"/>
    <w:rsid w:val="007625B3"/>
    <w:rsid w:val="00763130"/>
    <w:rsid w:val="00765A2E"/>
    <w:rsid w:val="00767ADA"/>
    <w:rsid w:val="007716C8"/>
    <w:rsid w:val="007718BE"/>
    <w:rsid w:val="007756CE"/>
    <w:rsid w:val="00776BB3"/>
    <w:rsid w:val="007776A4"/>
    <w:rsid w:val="0078086C"/>
    <w:rsid w:val="00780C02"/>
    <w:rsid w:val="00780D05"/>
    <w:rsid w:val="00781201"/>
    <w:rsid w:val="00784853"/>
    <w:rsid w:val="007913B3"/>
    <w:rsid w:val="00792113"/>
    <w:rsid w:val="0079240D"/>
    <w:rsid w:val="007934AA"/>
    <w:rsid w:val="00793807"/>
    <w:rsid w:val="007A3F52"/>
    <w:rsid w:val="007A5840"/>
    <w:rsid w:val="007A656A"/>
    <w:rsid w:val="007A66EB"/>
    <w:rsid w:val="007A6B12"/>
    <w:rsid w:val="007B10F9"/>
    <w:rsid w:val="007B1144"/>
    <w:rsid w:val="007B2636"/>
    <w:rsid w:val="007B2A14"/>
    <w:rsid w:val="007B3E33"/>
    <w:rsid w:val="007B5532"/>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F1ECF"/>
    <w:rsid w:val="007F378C"/>
    <w:rsid w:val="007F4259"/>
    <w:rsid w:val="007F5314"/>
    <w:rsid w:val="00800E90"/>
    <w:rsid w:val="00801D1F"/>
    <w:rsid w:val="0080340B"/>
    <w:rsid w:val="0080409D"/>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710E"/>
    <w:rsid w:val="00847BFD"/>
    <w:rsid w:val="00850014"/>
    <w:rsid w:val="00850EC4"/>
    <w:rsid w:val="008514BB"/>
    <w:rsid w:val="00856872"/>
    <w:rsid w:val="00857BED"/>
    <w:rsid w:val="00861683"/>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3FB1"/>
    <w:rsid w:val="008D4AC2"/>
    <w:rsid w:val="008D5F18"/>
    <w:rsid w:val="008E121C"/>
    <w:rsid w:val="008E1518"/>
    <w:rsid w:val="008E25CB"/>
    <w:rsid w:val="008E2B94"/>
    <w:rsid w:val="008E350B"/>
    <w:rsid w:val="008E38A1"/>
    <w:rsid w:val="008E49FC"/>
    <w:rsid w:val="008E56A9"/>
    <w:rsid w:val="008E5C25"/>
    <w:rsid w:val="008E6E25"/>
    <w:rsid w:val="008E7465"/>
    <w:rsid w:val="008F13DD"/>
    <w:rsid w:val="008F14C0"/>
    <w:rsid w:val="008F21E2"/>
    <w:rsid w:val="00900E14"/>
    <w:rsid w:val="00901BA9"/>
    <w:rsid w:val="00903588"/>
    <w:rsid w:val="009060BB"/>
    <w:rsid w:val="00906BC3"/>
    <w:rsid w:val="00906DE0"/>
    <w:rsid w:val="00907B47"/>
    <w:rsid w:val="009106B9"/>
    <w:rsid w:val="0091112A"/>
    <w:rsid w:val="00913196"/>
    <w:rsid w:val="0091335A"/>
    <w:rsid w:val="00915FA3"/>
    <w:rsid w:val="0091609E"/>
    <w:rsid w:val="00917C0B"/>
    <w:rsid w:val="009232EF"/>
    <w:rsid w:val="009235B9"/>
    <w:rsid w:val="00923BD2"/>
    <w:rsid w:val="00923F56"/>
    <w:rsid w:val="00925569"/>
    <w:rsid w:val="00926753"/>
    <w:rsid w:val="00931861"/>
    <w:rsid w:val="00934ADC"/>
    <w:rsid w:val="00936870"/>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E62"/>
    <w:rsid w:val="00960EF4"/>
    <w:rsid w:val="0096146D"/>
    <w:rsid w:val="00961880"/>
    <w:rsid w:val="00963B18"/>
    <w:rsid w:val="00965944"/>
    <w:rsid w:val="00966ACA"/>
    <w:rsid w:val="00973978"/>
    <w:rsid w:val="00975ED4"/>
    <w:rsid w:val="00976266"/>
    <w:rsid w:val="0097688B"/>
    <w:rsid w:val="00976A2B"/>
    <w:rsid w:val="00976A65"/>
    <w:rsid w:val="0097738F"/>
    <w:rsid w:val="009776AA"/>
    <w:rsid w:val="0098037E"/>
    <w:rsid w:val="0098140D"/>
    <w:rsid w:val="00981A65"/>
    <w:rsid w:val="00982AD0"/>
    <w:rsid w:val="0099292E"/>
    <w:rsid w:val="009938FB"/>
    <w:rsid w:val="00997FE5"/>
    <w:rsid w:val="009A417B"/>
    <w:rsid w:val="009A5CCE"/>
    <w:rsid w:val="009B0184"/>
    <w:rsid w:val="009B6E37"/>
    <w:rsid w:val="009B71E2"/>
    <w:rsid w:val="009B7E52"/>
    <w:rsid w:val="009C0BB9"/>
    <w:rsid w:val="009C1087"/>
    <w:rsid w:val="009C120E"/>
    <w:rsid w:val="009C1B8B"/>
    <w:rsid w:val="009C3B53"/>
    <w:rsid w:val="009C427B"/>
    <w:rsid w:val="009C4576"/>
    <w:rsid w:val="009C45F0"/>
    <w:rsid w:val="009D19E5"/>
    <w:rsid w:val="009D358B"/>
    <w:rsid w:val="009D6B03"/>
    <w:rsid w:val="009E1023"/>
    <w:rsid w:val="009E307D"/>
    <w:rsid w:val="009E3102"/>
    <w:rsid w:val="009E4832"/>
    <w:rsid w:val="009E4E3E"/>
    <w:rsid w:val="009E54C4"/>
    <w:rsid w:val="009E70FA"/>
    <w:rsid w:val="009E72EE"/>
    <w:rsid w:val="009F0E54"/>
    <w:rsid w:val="009F2B57"/>
    <w:rsid w:val="009F6ABB"/>
    <w:rsid w:val="009F6CAF"/>
    <w:rsid w:val="009F6D76"/>
    <w:rsid w:val="00A01412"/>
    <w:rsid w:val="00A01AB8"/>
    <w:rsid w:val="00A0299C"/>
    <w:rsid w:val="00A03EA4"/>
    <w:rsid w:val="00A0506D"/>
    <w:rsid w:val="00A1038A"/>
    <w:rsid w:val="00A11AE3"/>
    <w:rsid w:val="00A13B24"/>
    <w:rsid w:val="00A149E9"/>
    <w:rsid w:val="00A155B9"/>
    <w:rsid w:val="00A23D18"/>
    <w:rsid w:val="00A23DF6"/>
    <w:rsid w:val="00A259FA"/>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9CC"/>
    <w:rsid w:val="00A47061"/>
    <w:rsid w:val="00A47ED8"/>
    <w:rsid w:val="00A51B71"/>
    <w:rsid w:val="00A539D6"/>
    <w:rsid w:val="00A54A05"/>
    <w:rsid w:val="00A55EB7"/>
    <w:rsid w:val="00A577CC"/>
    <w:rsid w:val="00A57897"/>
    <w:rsid w:val="00A60F50"/>
    <w:rsid w:val="00A60F5E"/>
    <w:rsid w:val="00A60FEC"/>
    <w:rsid w:val="00A620F4"/>
    <w:rsid w:val="00A6241A"/>
    <w:rsid w:val="00A6754F"/>
    <w:rsid w:val="00A723B1"/>
    <w:rsid w:val="00A72DB7"/>
    <w:rsid w:val="00A73704"/>
    <w:rsid w:val="00A740AD"/>
    <w:rsid w:val="00A76B68"/>
    <w:rsid w:val="00A77F14"/>
    <w:rsid w:val="00A815CA"/>
    <w:rsid w:val="00A8165B"/>
    <w:rsid w:val="00A8295F"/>
    <w:rsid w:val="00A84620"/>
    <w:rsid w:val="00A86549"/>
    <w:rsid w:val="00A87C35"/>
    <w:rsid w:val="00A90079"/>
    <w:rsid w:val="00A9687A"/>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3C8E"/>
    <w:rsid w:val="00AB43C3"/>
    <w:rsid w:val="00AB4958"/>
    <w:rsid w:val="00AC0A03"/>
    <w:rsid w:val="00AC2128"/>
    <w:rsid w:val="00AC3840"/>
    <w:rsid w:val="00AC3B63"/>
    <w:rsid w:val="00AC5B6C"/>
    <w:rsid w:val="00AC6DCE"/>
    <w:rsid w:val="00AC7033"/>
    <w:rsid w:val="00AD2094"/>
    <w:rsid w:val="00AD2DD8"/>
    <w:rsid w:val="00AD2F95"/>
    <w:rsid w:val="00AD6314"/>
    <w:rsid w:val="00AD6586"/>
    <w:rsid w:val="00AE5C2E"/>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18D"/>
    <w:rsid w:val="00B07B84"/>
    <w:rsid w:val="00B152BE"/>
    <w:rsid w:val="00B15543"/>
    <w:rsid w:val="00B202B0"/>
    <w:rsid w:val="00B20BBA"/>
    <w:rsid w:val="00B2282D"/>
    <w:rsid w:val="00B23063"/>
    <w:rsid w:val="00B230D9"/>
    <w:rsid w:val="00B234DC"/>
    <w:rsid w:val="00B23DC9"/>
    <w:rsid w:val="00B24A21"/>
    <w:rsid w:val="00B25DA6"/>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6AA6"/>
    <w:rsid w:val="00B6732F"/>
    <w:rsid w:val="00B67B6A"/>
    <w:rsid w:val="00B67D65"/>
    <w:rsid w:val="00B7013A"/>
    <w:rsid w:val="00B71147"/>
    <w:rsid w:val="00B7174F"/>
    <w:rsid w:val="00B75D28"/>
    <w:rsid w:val="00B806A6"/>
    <w:rsid w:val="00B80F0A"/>
    <w:rsid w:val="00B83646"/>
    <w:rsid w:val="00B83A98"/>
    <w:rsid w:val="00B86DEA"/>
    <w:rsid w:val="00B871F4"/>
    <w:rsid w:val="00B9175A"/>
    <w:rsid w:val="00B93FBE"/>
    <w:rsid w:val="00B946BC"/>
    <w:rsid w:val="00B97C43"/>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A1A"/>
    <w:rsid w:val="00BB51BF"/>
    <w:rsid w:val="00BB5600"/>
    <w:rsid w:val="00BB60D3"/>
    <w:rsid w:val="00BB79B6"/>
    <w:rsid w:val="00BC0CF1"/>
    <w:rsid w:val="00BC24E5"/>
    <w:rsid w:val="00BC3EEF"/>
    <w:rsid w:val="00BC768C"/>
    <w:rsid w:val="00BD0B05"/>
    <w:rsid w:val="00BD1D2F"/>
    <w:rsid w:val="00BD200A"/>
    <w:rsid w:val="00BD24C7"/>
    <w:rsid w:val="00BD4D99"/>
    <w:rsid w:val="00BD4EF1"/>
    <w:rsid w:val="00BD69A6"/>
    <w:rsid w:val="00BD6A18"/>
    <w:rsid w:val="00BE06E5"/>
    <w:rsid w:val="00BE0D4B"/>
    <w:rsid w:val="00BE1392"/>
    <w:rsid w:val="00BE3A91"/>
    <w:rsid w:val="00BE56AF"/>
    <w:rsid w:val="00BE6BFA"/>
    <w:rsid w:val="00BE7D36"/>
    <w:rsid w:val="00BF086F"/>
    <w:rsid w:val="00BF1348"/>
    <w:rsid w:val="00BF318A"/>
    <w:rsid w:val="00BF3A58"/>
    <w:rsid w:val="00BF3CDF"/>
    <w:rsid w:val="00BF4A84"/>
    <w:rsid w:val="00BF6335"/>
    <w:rsid w:val="00C0237E"/>
    <w:rsid w:val="00C07387"/>
    <w:rsid w:val="00C107FB"/>
    <w:rsid w:val="00C10F42"/>
    <w:rsid w:val="00C1179D"/>
    <w:rsid w:val="00C11AF7"/>
    <w:rsid w:val="00C13D72"/>
    <w:rsid w:val="00C15E69"/>
    <w:rsid w:val="00C16839"/>
    <w:rsid w:val="00C16B91"/>
    <w:rsid w:val="00C21A2C"/>
    <w:rsid w:val="00C22380"/>
    <w:rsid w:val="00C2316E"/>
    <w:rsid w:val="00C23619"/>
    <w:rsid w:val="00C23764"/>
    <w:rsid w:val="00C24469"/>
    <w:rsid w:val="00C2571E"/>
    <w:rsid w:val="00C272DF"/>
    <w:rsid w:val="00C27A28"/>
    <w:rsid w:val="00C30155"/>
    <w:rsid w:val="00C301F0"/>
    <w:rsid w:val="00C30D42"/>
    <w:rsid w:val="00C32EAB"/>
    <w:rsid w:val="00C34F36"/>
    <w:rsid w:val="00C35230"/>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491"/>
    <w:rsid w:val="00C729AC"/>
    <w:rsid w:val="00C74FAD"/>
    <w:rsid w:val="00C76077"/>
    <w:rsid w:val="00C76C02"/>
    <w:rsid w:val="00C7792B"/>
    <w:rsid w:val="00C80E0D"/>
    <w:rsid w:val="00C81C2E"/>
    <w:rsid w:val="00C83801"/>
    <w:rsid w:val="00C8662E"/>
    <w:rsid w:val="00C91F98"/>
    <w:rsid w:val="00C9335A"/>
    <w:rsid w:val="00C9441C"/>
    <w:rsid w:val="00C9450B"/>
    <w:rsid w:val="00C94793"/>
    <w:rsid w:val="00C97213"/>
    <w:rsid w:val="00CA0397"/>
    <w:rsid w:val="00CA10E9"/>
    <w:rsid w:val="00CA3945"/>
    <w:rsid w:val="00CA396A"/>
    <w:rsid w:val="00CA4628"/>
    <w:rsid w:val="00CA6BCE"/>
    <w:rsid w:val="00CA77A7"/>
    <w:rsid w:val="00CB2CD9"/>
    <w:rsid w:val="00CB46F0"/>
    <w:rsid w:val="00CB4F73"/>
    <w:rsid w:val="00CB60E0"/>
    <w:rsid w:val="00CB7D3E"/>
    <w:rsid w:val="00CC02B6"/>
    <w:rsid w:val="00CC1F32"/>
    <w:rsid w:val="00CC5198"/>
    <w:rsid w:val="00CC5851"/>
    <w:rsid w:val="00CC58F2"/>
    <w:rsid w:val="00CC7DE3"/>
    <w:rsid w:val="00CD09B8"/>
    <w:rsid w:val="00CD0D87"/>
    <w:rsid w:val="00CD2BAB"/>
    <w:rsid w:val="00CD6B30"/>
    <w:rsid w:val="00CD6F26"/>
    <w:rsid w:val="00CD6FEC"/>
    <w:rsid w:val="00CD798F"/>
    <w:rsid w:val="00CE0DD6"/>
    <w:rsid w:val="00CE1399"/>
    <w:rsid w:val="00CE34B2"/>
    <w:rsid w:val="00CE35C1"/>
    <w:rsid w:val="00CE504B"/>
    <w:rsid w:val="00CE59F0"/>
    <w:rsid w:val="00CF1E69"/>
    <w:rsid w:val="00CF2E17"/>
    <w:rsid w:val="00CF4089"/>
    <w:rsid w:val="00CF595A"/>
    <w:rsid w:val="00CF5CB5"/>
    <w:rsid w:val="00CF6115"/>
    <w:rsid w:val="00D00A0D"/>
    <w:rsid w:val="00D00E50"/>
    <w:rsid w:val="00D03505"/>
    <w:rsid w:val="00D04023"/>
    <w:rsid w:val="00D04BC0"/>
    <w:rsid w:val="00D05304"/>
    <w:rsid w:val="00D0567B"/>
    <w:rsid w:val="00D06B55"/>
    <w:rsid w:val="00D11FB3"/>
    <w:rsid w:val="00D12406"/>
    <w:rsid w:val="00D127E8"/>
    <w:rsid w:val="00D14B23"/>
    <w:rsid w:val="00D15602"/>
    <w:rsid w:val="00D16D5F"/>
    <w:rsid w:val="00D17F2A"/>
    <w:rsid w:val="00D2172B"/>
    <w:rsid w:val="00D23BBF"/>
    <w:rsid w:val="00D243C0"/>
    <w:rsid w:val="00D24609"/>
    <w:rsid w:val="00D323DD"/>
    <w:rsid w:val="00D32BD5"/>
    <w:rsid w:val="00D33A71"/>
    <w:rsid w:val="00D3432D"/>
    <w:rsid w:val="00D3556E"/>
    <w:rsid w:val="00D37F38"/>
    <w:rsid w:val="00D43803"/>
    <w:rsid w:val="00D43E60"/>
    <w:rsid w:val="00D44887"/>
    <w:rsid w:val="00D459C9"/>
    <w:rsid w:val="00D47D86"/>
    <w:rsid w:val="00D54D25"/>
    <w:rsid w:val="00D55279"/>
    <w:rsid w:val="00D565E5"/>
    <w:rsid w:val="00D6287E"/>
    <w:rsid w:val="00D7028A"/>
    <w:rsid w:val="00D7319E"/>
    <w:rsid w:val="00D749F8"/>
    <w:rsid w:val="00D76513"/>
    <w:rsid w:val="00D77482"/>
    <w:rsid w:val="00D8066E"/>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B1C59"/>
    <w:rsid w:val="00DB2384"/>
    <w:rsid w:val="00DB3AEE"/>
    <w:rsid w:val="00DB7F30"/>
    <w:rsid w:val="00DC2C50"/>
    <w:rsid w:val="00DC2E56"/>
    <w:rsid w:val="00DC3084"/>
    <w:rsid w:val="00DC47A4"/>
    <w:rsid w:val="00DC4A14"/>
    <w:rsid w:val="00DC6523"/>
    <w:rsid w:val="00DC7ECA"/>
    <w:rsid w:val="00DD11D5"/>
    <w:rsid w:val="00DD230E"/>
    <w:rsid w:val="00DE0635"/>
    <w:rsid w:val="00DE06ED"/>
    <w:rsid w:val="00DE6CAF"/>
    <w:rsid w:val="00DF2A14"/>
    <w:rsid w:val="00DF2E62"/>
    <w:rsid w:val="00DF321A"/>
    <w:rsid w:val="00DF3450"/>
    <w:rsid w:val="00DF3906"/>
    <w:rsid w:val="00DF3B6D"/>
    <w:rsid w:val="00DF53DB"/>
    <w:rsid w:val="00DF5457"/>
    <w:rsid w:val="00DF614E"/>
    <w:rsid w:val="00DF72CA"/>
    <w:rsid w:val="00E02F09"/>
    <w:rsid w:val="00E0453F"/>
    <w:rsid w:val="00E05676"/>
    <w:rsid w:val="00E07026"/>
    <w:rsid w:val="00E07F4B"/>
    <w:rsid w:val="00E100B6"/>
    <w:rsid w:val="00E1347D"/>
    <w:rsid w:val="00E13503"/>
    <w:rsid w:val="00E13A77"/>
    <w:rsid w:val="00E14C05"/>
    <w:rsid w:val="00E15C95"/>
    <w:rsid w:val="00E16B4E"/>
    <w:rsid w:val="00E16E61"/>
    <w:rsid w:val="00E17921"/>
    <w:rsid w:val="00E17F62"/>
    <w:rsid w:val="00E22D20"/>
    <w:rsid w:val="00E22DA9"/>
    <w:rsid w:val="00E2308A"/>
    <w:rsid w:val="00E24E3B"/>
    <w:rsid w:val="00E304DA"/>
    <w:rsid w:val="00E30E80"/>
    <w:rsid w:val="00E31756"/>
    <w:rsid w:val="00E35DF7"/>
    <w:rsid w:val="00E40D68"/>
    <w:rsid w:val="00E41317"/>
    <w:rsid w:val="00E462DF"/>
    <w:rsid w:val="00E46CB8"/>
    <w:rsid w:val="00E47360"/>
    <w:rsid w:val="00E500B0"/>
    <w:rsid w:val="00E506B6"/>
    <w:rsid w:val="00E5093C"/>
    <w:rsid w:val="00E51756"/>
    <w:rsid w:val="00E54CA9"/>
    <w:rsid w:val="00E56441"/>
    <w:rsid w:val="00E56A79"/>
    <w:rsid w:val="00E602F2"/>
    <w:rsid w:val="00E60DE9"/>
    <w:rsid w:val="00E6203F"/>
    <w:rsid w:val="00E648A0"/>
    <w:rsid w:val="00E665AE"/>
    <w:rsid w:val="00E70B94"/>
    <w:rsid w:val="00E718CE"/>
    <w:rsid w:val="00E75379"/>
    <w:rsid w:val="00E76817"/>
    <w:rsid w:val="00E80AAB"/>
    <w:rsid w:val="00E84586"/>
    <w:rsid w:val="00E85764"/>
    <w:rsid w:val="00E85AF6"/>
    <w:rsid w:val="00E9061D"/>
    <w:rsid w:val="00E912DE"/>
    <w:rsid w:val="00E9166D"/>
    <w:rsid w:val="00E9634E"/>
    <w:rsid w:val="00EA04B1"/>
    <w:rsid w:val="00EA0A19"/>
    <w:rsid w:val="00EA117D"/>
    <w:rsid w:val="00EA1E39"/>
    <w:rsid w:val="00EB06DD"/>
    <w:rsid w:val="00EB1FA2"/>
    <w:rsid w:val="00EB38EB"/>
    <w:rsid w:val="00EB3F1C"/>
    <w:rsid w:val="00EB4B58"/>
    <w:rsid w:val="00EB53CA"/>
    <w:rsid w:val="00EC0318"/>
    <w:rsid w:val="00EC1AA2"/>
    <w:rsid w:val="00EC27BB"/>
    <w:rsid w:val="00EC2DB0"/>
    <w:rsid w:val="00EC3AFB"/>
    <w:rsid w:val="00EC4E63"/>
    <w:rsid w:val="00EC6299"/>
    <w:rsid w:val="00EC7542"/>
    <w:rsid w:val="00EC7770"/>
    <w:rsid w:val="00EC79DA"/>
    <w:rsid w:val="00ED1A2C"/>
    <w:rsid w:val="00ED21B5"/>
    <w:rsid w:val="00ED3087"/>
    <w:rsid w:val="00ED70E6"/>
    <w:rsid w:val="00EE1595"/>
    <w:rsid w:val="00EE1F82"/>
    <w:rsid w:val="00EE46A2"/>
    <w:rsid w:val="00EE4895"/>
    <w:rsid w:val="00EE505B"/>
    <w:rsid w:val="00EE526C"/>
    <w:rsid w:val="00EE65B7"/>
    <w:rsid w:val="00EE6D20"/>
    <w:rsid w:val="00EF1A1C"/>
    <w:rsid w:val="00EF20C7"/>
    <w:rsid w:val="00EF28AD"/>
    <w:rsid w:val="00EF4880"/>
    <w:rsid w:val="00EF4A15"/>
    <w:rsid w:val="00EF4BF5"/>
    <w:rsid w:val="00EF52B1"/>
    <w:rsid w:val="00EF5470"/>
    <w:rsid w:val="00EF7DF8"/>
    <w:rsid w:val="00EF7FB6"/>
    <w:rsid w:val="00F02434"/>
    <w:rsid w:val="00F0303E"/>
    <w:rsid w:val="00F039A2"/>
    <w:rsid w:val="00F03F99"/>
    <w:rsid w:val="00F06241"/>
    <w:rsid w:val="00F07668"/>
    <w:rsid w:val="00F076F3"/>
    <w:rsid w:val="00F07DD6"/>
    <w:rsid w:val="00F11658"/>
    <w:rsid w:val="00F124C0"/>
    <w:rsid w:val="00F14AB7"/>
    <w:rsid w:val="00F166A9"/>
    <w:rsid w:val="00F16A42"/>
    <w:rsid w:val="00F17F8D"/>
    <w:rsid w:val="00F219A6"/>
    <w:rsid w:val="00F23478"/>
    <w:rsid w:val="00F25E07"/>
    <w:rsid w:val="00F267C2"/>
    <w:rsid w:val="00F30537"/>
    <w:rsid w:val="00F30EB4"/>
    <w:rsid w:val="00F3120C"/>
    <w:rsid w:val="00F32D9E"/>
    <w:rsid w:val="00F33EBD"/>
    <w:rsid w:val="00F36C99"/>
    <w:rsid w:val="00F37971"/>
    <w:rsid w:val="00F37BD8"/>
    <w:rsid w:val="00F40FD1"/>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163F"/>
    <w:rsid w:val="00FB2511"/>
    <w:rsid w:val="00FB4D58"/>
    <w:rsid w:val="00FB4ECA"/>
    <w:rsid w:val="00FB7360"/>
    <w:rsid w:val="00FC69FA"/>
    <w:rsid w:val="00FD125E"/>
    <w:rsid w:val="00FD4BE7"/>
    <w:rsid w:val="00FD6E05"/>
    <w:rsid w:val="00FD79BE"/>
    <w:rsid w:val="00FE24F0"/>
    <w:rsid w:val="00FE35CF"/>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qFormat="1"/>
    <w:lsdException w:name="Normal (Web)" w:uiPriority="0" w:qFormat="1"/>
    <w:lsdException w:name="HTML Code" w:uiPriority="0"/>
    <w:lsdException w:name="HTML Preformatted" w:uiPriority="0"/>
    <w:lsdException w:name="Table Web 1"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rsid w:val="009442F8"/>
  </w:style>
  <w:style w:type="character" w:styleId="ae">
    <w:name w:val="Hyperlink"/>
    <w:basedOn w:val="a3"/>
    <w:unhideWhenUsed/>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rsid w:val="00DA51D3"/>
    <w:rPr>
      <w:b/>
      <w:color w:val="26282F"/>
    </w:rPr>
  </w:style>
  <w:style w:type="character" w:customStyle="1" w:styleId="af3">
    <w:name w:val="Гипертекстовая ссылка"/>
    <w:basedOn w:val="af2"/>
    <w:uiPriority w:val="99"/>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locked/>
    <w:rsid w:val="001A4C9E"/>
    <w:rPr>
      <w:rFonts w:ascii="Calibri" w:eastAsia="Calibri" w:hAnsi="Calibri" w:cs="Times New Roman"/>
    </w:rPr>
  </w:style>
  <w:style w:type="paragraph" w:styleId="33">
    <w:name w:val="Body Text Indent 3"/>
    <w:basedOn w:val="a2"/>
    <w:link w:val="34"/>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99"/>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uiPriority w:val="99"/>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qFormat/>
    <w:rsid w:val="00487D36"/>
    <w:rPr>
      <w:b/>
      <w:bCs/>
      <w:sz w:val="24"/>
      <w:szCs w:val="24"/>
    </w:rPr>
  </w:style>
  <w:style w:type="paragraph" w:customStyle="1" w:styleId="afffff2">
    <w:name w:val="Подчёркнуный текст"/>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99"/>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iPriority w:val="99"/>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99"/>
    <w:rsid w:val="00487D36"/>
    <w:rPr>
      <w:i/>
      <w:iCs/>
      <w:color w:val="000000" w:themeColor="text1"/>
    </w:rPr>
  </w:style>
  <w:style w:type="paragraph" w:styleId="afff1">
    <w:name w:val="Intense Quote"/>
    <w:basedOn w:val="a2"/>
    <w:next w:val="a2"/>
    <w:link w:val="afff0"/>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3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3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3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35"/>
      </w:numPr>
    </w:pPr>
  </w:style>
  <w:style w:type="numbering" w:customStyle="1" w:styleId="a0">
    <w:name w:val="Большой список"/>
    <w:rsid w:val="001B24C7"/>
    <w:pPr>
      <w:numPr>
        <w:numId w:val="3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qFormat="1"/>
    <w:lsdException w:name="Normal (Web)" w:uiPriority="0" w:qFormat="1"/>
    <w:lsdException w:name="HTML Code" w:uiPriority="0"/>
    <w:lsdException w:name="HTML Preformatted" w:uiPriority="0"/>
    <w:lsdException w:name="Table Web 1"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rsid w:val="009442F8"/>
  </w:style>
  <w:style w:type="character" w:styleId="ae">
    <w:name w:val="Hyperlink"/>
    <w:basedOn w:val="a3"/>
    <w:unhideWhenUsed/>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rsid w:val="00DA51D3"/>
    <w:rPr>
      <w:b/>
      <w:color w:val="26282F"/>
    </w:rPr>
  </w:style>
  <w:style w:type="character" w:customStyle="1" w:styleId="af3">
    <w:name w:val="Гипертекстовая ссылка"/>
    <w:basedOn w:val="af2"/>
    <w:uiPriority w:val="99"/>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locked/>
    <w:rsid w:val="001A4C9E"/>
    <w:rPr>
      <w:rFonts w:ascii="Calibri" w:eastAsia="Calibri" w:hAnsi="Calibri" w:cs="Times New Roman"/>
    </w:rPr>
  </w:style>
  <w:style w:type="paragraph" w:styleId="33">
    <w:name w:val="Body Text Indent 3"/>
    <w:basedOn w:val="a2"/>
    <w:link w:val="34"/>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99"/>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uiPriority w:val="99"/>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qFormat/>
    <w:rsid w:val="00487D36"/>
    <w:rPr>
      <w:b/>
      <w:bCs/>
      <w:sz w:val="24"/>
      <w:szCs w:val="24"/>
    </w:rPr>
  </w:style>
  <w:style w:type="paragraph" w:customStyle="1" w:styleId="afffff2">
    <w:name w:val="Подчёркнуный текст"/>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99"/>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iPriority w:val="99"/>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99"/>
    <w:rsid w:val="00487D36"/>
    <w:rPr>
      <w:i/>
      <w:iCs/>
      <w:color w:val="000000" w:themeColor="text1"/>
    </w:rPr>
  </w:style>
  <w:style w:type="paragraph" w:styleId="afff1">
    <w:name w:val="Intense Quote"/>
    <w:basedOn w:val="a2"/>
    <w:next w:val="a2"/>
    <w:link w:val="afff0"/>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3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3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3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35"/>
      </w:numPr>
    </w:pPr>
  </w:style>
  <w:style w:type="numbering" w:customStyle="1" w:styleId="a0">
    <w:name w:val="Большой список"/>
    <w:rsid w:val="001B24C7"/>
    <w:pPr>
      <w:numPr>
        <w:numId w:val="3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www.gosuslugi.ru" TargetMode="External"/><Relationship Id="rId25"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krarm.cap.ru/" TargetMode="External"/><Relationship Id="rId20" Type="http://schemas.openxmlformats.org/officeDocument/2006/relationships/hyperlink" Target="https://internet.garan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fontTable" Target="fontTable.xml"/><Relationship Id="rId10" Type="http://schemas.openxmlformats.org/officeDocument/2006/relationships/image" Target="media/image10.emf"/><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E41D9-7FE0-4DEE-AAFC-50D030C3B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4412</Words>
  <Characters>25152</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2024-06-28T07:08:00Z</cp:lastPrinted>
  <dcterms:created xsi:type="dcterms:W3CDTF">2024-06-28T13:26:00Z</dcterms:created>
  <dcterms:modified xsi:type="dcterms:W3CDTF">2024-06-28T13:26:00Z</dcterms:modified>
</cp:coreProperties>
</file>