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50AC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50AC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10.02.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5B5234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5B5234">
      <w:pPr>
        <w:spacing w:line="240" w:lineRule="auto"/>
        <w:ind w:firstLine="0"/>
        <w:rPr>
          <w:kern w:val="2"/>
          <w:sz w:val="16"/>
          <w:szCs w:val="16"/>
        </w:rPr>
      </w:pPr>
    </w:p>
    <w:p w:rsidR="000A5747" w:rsidRPr="000A5747" w:rsidRDefault="000A5747" w:rsidP="005B5234">
      <w:pPr>
        <w:suppressAutoHyphens w:val="0"/>
        <w:spacing w:line="240" w:lineRule="auto"/>
        <w:ind w:right="4960" w:firstLine="0"/>
        <w:rPr>
          <w:rFonts w:eastAsia="Calibri"/>
          <w:kern w:val="0"/>
          <w:sz w:val="28"/>
          <w:szCs w:val="28"/>
          <w:lang w:eastAsia="en-US"/>
        </w:rPr>
      </w:pPr>
      <w:r w:rsidRPr="000A5747">
        <w:rPr>
          <w:rFonts w:eastAsia="Calibri"/>
          <w:kern w:val="0"/>
          <w:sz w:val="28"/>
          <w:szCs w:val="28"/>
          <w:lang w:eastAsia="en-US"/>
        </w:rPr>
        <w:t>О внесении изменения в постановление администрации Янтиковского муниципального округа Чувашской Республики от 30.01.2023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0A5747">
        <w:rPr>
          <w:rFonts w:eastAsia="Calibri"/>
          <w:kern w:val="0"/>
          <w:sz w:val="28"/>
          <w:szCs w:val="28"/>
          <w:lang w:eastAsia="en-US"/>
        </w:rPr>
        <w:t>65 «Об утверждении Положения об оплате труда рабочих органов местного самоуправления Янтиковского муниципального округа Чувашской Республики, осуществляющих профессиональную деятельность по профессиям рабочих»</w:t>
      </w:r>
    </w:p>
    <w:p w:rsidR="000A5747" w:rsidRDefault="000A5747" w:rsidP="005B5234">
      <w:pPr>
        <w:suppressAutoHyphens w:val="0"/>
        <w:spacing w:line="240" w:lineRule="auto"/>
        <w:ind w:right="4535" w:firstLine="0"/>
        <w:rPr>
          <w:rFonts w:eastAsia="Calibri"/>
          <w:kern w:val="0"/>
          <w:sz w:val="28"/>
          <w:szCs w:val="28"/>
          <w:lang w:eastAsia="en-US"/>
        </w:rPr>
      </w:pPr>
    </w:p>
    <w:p w:rsidR="000A5747" w:rsidRPr="000A5747" w:rsidRDefault="000A5747" w:rsidP="005B5234">
      <w:pPr>
        <w:suppressAutoHyphens w:val="0"/>
        <w:spacing w:line="240" w:lineRule="auto"/>
        <w:ind w:right="4535" w:firstLine="0"/>
        <w:rPr>
          <w:rFonts w:eastAsia="Calibri"/>
          <w:kern w:val="0"/>
          <w:sz w:val="16"/>
          <w:szCs w:val="16"/>
          <w:lang w:eastAsia="en-US"/>
        </w:rPr>
      </w:pPr>
    </w:p>
    <w:p w:rsidR="000A5747" w:rsidRPr="000A5747" w:rsidRDefault="000A5747" w:rsidP="000A5747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0A5747">
        <w:rPr>
          <w:rFonts w:eastAsia="Calibri"/>
          <w:kern w:val="0"/>
          <w:sz w:val="28"/>
          <w:szCs w:val="28"/>
          <w:lang w:eastAsia="en-US"/>
        </w:rPr>
        <w:t>В соответствии с постановлением администрации Янтиковского муниципального округа Чувашской Республики от 28.01.2025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0A5747">
        <w:rPr>
          <w:rFonts w:eastAsia="Calibri"/>
          <w:kern w:val="0"/>
          <w:sz w:val="28"/>
          <w:szCs w:val="28"/>
          <w:lang w:eastAsia="en-US"/>
        </w:rPr>
        <w:t xml:space="preserve">56 «О повышении оплаты труда работников муниципальных учреждений Янтиковского муниципального округа Чувашской Республики» администрация Янтиковского муниципального округа Чувашской Республики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     </w:t>
      </w:r>
      <w:proofErr w:type="gramStart"/>
      <w:r w:rsidRPr="000A5747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0A5747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0A5747" w:rsidRPr="000A5747" w:rsidRDefault="00994EB1" w:rsidP="000A574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1. В</w:t>
      </w:r>
      <w:r w:rsidR="000A5747" w:rsidRPr="000A5747">
        <w:rPr>
          <w:rFonts w:eastAsia="Calibri"/>
          <w:kern w:val="0"/>
          <w:sz w:val="28"/>
          <w:szCs w:val="28"/>
          <w:lang w:eastAsia="en-US"/>
        </w:rPr>
        <w:t>нести в постановление администрации Янтиковского муниципального округа Чувашской Республики от 30.01.2023 №</w:t>
      </w:r>
      <w:r w:rsidR="000A574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A5747" w:rsidRPr="000A5747">
        <w:rPr>
          <w:rFonts w:eastAsia="Calibri"/>
          <w:kern w:val="0"/>
          <w:sz w:val="28"/>
          <w:szCs w:val="28"/>
          <w:lang w:eastAsia="en-US"/>
        </w:rPr>
        <w:t>65 «Об утверждении Положения об оплате труда рабочих органов местного самоуправления Янтиковского муниципального округа Чувашской Республики, осуществляющих профессиональную деятельность по профессиям рабочих» (с изменениями от 20.02.2024 №182) следующее изменение:</w:t>
      </w:r>
    </w:p>
    <w:p w:rsidR="000A5747" w:rsidRPr="000A5747" w:rsidRDefault="000A5747" w:rsidP="000A574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0A5747">
        <w:rPr>
          <w:rFonts w:eastAsia="Calibri"/>
          <w:kern w:val="0"/>
          <w:sz w:val="28"/>
          <w:szCs w:val="28"/>
          <w:lang w:eastAsia="en-US"/>
        </w:rPr>
        <w:lastRenderedPageBreak/>
        <w:t xml:space="preserve">таблицу пункта 2.1. раздела </w:t>
      </w:r>
      <w:r w:rsidRPr="000A5747">
        <w:rPr>
          <w:rFonts w:eastAsia="Calibri"/>
          <w:kern w:val="0"/>
          <w:sz w:val="28"/>
          <w:szCs w:val="28"/>
          <w:lang w:val="en-US" w:eastAsia="en-US"/>
        </w:rPr>
        <w:t>II</w:t>
      </w:r>
      <w:r w:rsidRPr="000A5747">
        <w:rPr>
          <w:rFonts w:eastAsia="Calibri"/>
          <w:kern w:val="0"/>
          <w:sz w:val="28"/>
          <w:szCs w:val="28"/>
          <w:lang w:eastAsia="en-US"/>
        </w:rPr>
        <w:t xml:space="preserve"> «Размеры окладов и повышающих коэффициентов» Положения об оплате труда рабочих органов местного самоуправления Янтиковского муниципального округа Чувашской Республики, осуществляющих профессиональную деятельность по профессиям рабочих»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7"/>
        <w:gridCol w:w="2113"/>
        <w:gridCol w:w="2137"/>
      </w:tblGrid>
      <w:tr w:rsidR="000A5747" w:rsidRPr="000A5747" w:rsidTr="000A5747">
        <w:trPr>
          <w:trHeight w:val="1283"/>
        </w:trPr>
        <w:tc>
          <w:tcPr>
            <w:tcW w:w="5497" w:type="dxa"/>
          </w:tcPr>
          <w:p w:rsidR="000A5747" w:rsidRPr="000A5747" w:rsidRDefault="000A5747" w:rsidP="00994EB1">
            <w:pPr>
              <w:suppressAutoHyphens w:val="0"/>
              <w:spacing w:after="200"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«Профессиональные квалификационные группы</w:t>
            </w:r>
          </w:p>
        </w:tc>
        <w:tc>
          <w:tcPr>
            <w:tcW w:w="2113" w:type="dxa"/>
          </w:tcPr>
          <w:p w:rsidR="000A5747" w:rsidRPr="000A5747" w:rsidRDefault="000A5747" w:rsidP="00994EB1">
            <w:pPr>
              <w:suppressAutoHyphens w:val="0"/>
              <w:spacing w:after="200"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Размер оклада, рублей</w:t>
            </w:r>
          </w:p>
        </w:tc>
        <w:tc>
          <w:tcPr>
            <w:tcW w:w="2137" w:type="dxa"/>
          </w:tcPr>
          <w:p w:rsidR="000A5747" w:rsidRPr="000A5747" w:rsidRDefault="000A5747" w:rsidP="00994EB1">
            <w:pPr>
              <w:suppressAutoHyphens w:val="0"/>
              <w:spacing w:after="200"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Размер повышающего коэффициента</w:t>
            </w:r>
          </w:p>
        </w:tc>
      </w:tr>
      <w:tr w:rsidR="000A5747" w:rsidRPr="000A5747" w:rsidTr="000A5747">
        <w:tc>
          <w:tcPr>
            <w:tcW w:w="5497" w:type="dxa"/>
          </w:tcPr>
          <w:p w:rsidR="000A5747" w:rsidRPr="000A5747" w:rsidRDefault="000A5747" w:rsidP="00994EB1">
            <w:pPr>
              <w:suppressAutoHyphens w:val="0"/>
              <w:spacing w:after="200"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3" w:type="dxa"/>
          </w:tcPr>
          <w:p w:rsidR="000A5747" w:rsidRPr="000A5747" w:rsidRDefault="000A5747" w:rsidP="00994EB1">
            <w:pPr>
              <w:suppressAutoHyphens w:val="0"/>
              <w:spacing w:after="200"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7" w:type="dxa"/>
          </w:tcPr>
          <w:p w:rsidR="000A5747" w:rsidRPr="000A5747" w:rsidRDefault="000A5747" w:rsidP="00994EB1">
            <w:pPr>
              <w:suppressAutoHyphens w:val="0"/>
              <w:spacing w:after="200"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0A5747" w:rsidRPr="000A5747" w:rsidTr="000A5747">
        <w:tc>
          <w:tcPr>
            <w:tcW w:w="5497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</w:p>
        </w:tc>
        <w:tc>
          <w:tcPr>
            <w:tcW w:w="2113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4662</w:t>
            </w:r>
          </w:p>
        </w:tc>
        <w:tc>
          <w:tcPr>
            <w:tcW w:w="2137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0A5747" w:rsidRPr="000A5747" w:rsidTr="000A5747">
        <w:tc>
          <w:tcPr>
            <w:tcW w:w="5497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72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3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val="en-US"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0,</w:t>
            </w:r>
            <w:r w:rsidRPr="000A5747">
              <w:rPr>
                <w:kern w:val="0"/>
                <w:sz w:val="28"/>
                <w:szCs w:val="28"/>
                <w:lang w:val="en-US" w:eastAsia="ru-RU"/>
              </w:rPr>
              <w:t>05</w:t>
            </w:r>
          </w:p>
        </w:tc>
      </w:tr>
      <w:tr w:rsidR="000A5747" w:rsidRPr="000A5747" w:rsidTr="000A5747">
        <w:tc>
          <w:tcPr>
            <w:tcW w:w="5497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72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3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val="en-US"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0,1</w:t>
            </w:r>
            <w:r w:rsidRPr="000A5747">
              <w:rPr>
                <w:kern w:val="0"/>
                <w:sz w:val="28"/>
                <w:szCs w:val="28"/>
                <w:lang w:val="en-US" w:eastAsia="ru-RU"/>
              </w:rPr>
              <w:t>0</w:t>
            </w:r>
          </w:p>
        </w:tc>
      </w:tr>
      <w:tr w:rsidR="000A5747" w:rsidRPr="000A5747" w:rsidTr="000A5747">
        <w:tc>
          <w:tcPr>
            <w:tcW w:w="5497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Общеотраслевые профессии рабочих второго уровня</w:t>
            </w:r>
          </w:p>
        </w:tc>
        <w:tc>
          <w:tcPr>
            <w:tcW w:w="2113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5123</w:t>
            </w:r>
          </w:p>
        </w:tc>
        <w:tc>
          <w:tcPr>
            <w:tcW w:w="2137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0A5747" w:rsidRPr="000A5747" w:rsidTr="000A5747">
        <w:tc>
          <w:tcPr>
            <w:tcW w:w="5497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72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3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val="en-US"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0,</w:t>
            </w:r>
            <w:r w:rsidRPr="000A5747">
              <w:rPr>
                <w:kern w:val="0"/>
                <w:sz w:val="28"/>
                <w:szCs w:val="28"/>
                <w:lang w:val="en-US" w:eastAsia="ru-RU"/>
              </w:rPr>
              <w:t>11</w:t>
            </w:r>
          </w:p>
        </w:tc>
      </w:tr>
      <w:tr w:rsidR="000A5747" w:rsidRPr="000A5747" w:rsidTr="000A5747">
        <w:tc>
          <w:tcPr>
            <w:tcW w:w="5497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72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3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</w:tcPr>
          <w:p w:rsidR="000A5747" w:rsidRPr="000A5747" w:rsidRDefault="000A5747" w:rsidP="00994EB1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A5747">
              <w:rPr>
                <w:kern w:val="0"/>
                <w:sz w:val="28"/>
                <w:szCs w:val="28"/>
                <w:lang w:eastAsia="ru-RU"/>
              </w:rPr>
              <w:t>0,3».</w:t>
            </w:r>
          </w:p>
        </w:tc>
      </w:tr>
    </w:tbl>
    <w:p w:rsidR="000A5747" w:rsidRDefault="000A5747" w:rsidP="00994EB1">
      <w:pPr>
        <w:suppressAutoHyphens w:val="0"/>
        <w:spacing w:after="200" w:line="360" w:lineRule="auto"/>
        <w:rPr>
          <w:rFonts w:eastAsia="Calibri"/>
          <w:kern w:val="0"/>
          <w:sz w:val="28"/>
          <w:szCs w:val="28"/>
          <w:lang w:eastAsia="en-US"/>
        </w:rPr>
      </w:pPr>
      <w:r w:rsidRPr="000A5747">
        <w:rPr>
          <w:rFonts w:eastAsia="Calibri"/>
          <w:kern w:val="0"/>
          <w:sz w:val="28"/>
          <w:szCs w:val="28"/>
          <w:lang w:eastAsia="en-US"/>
        </w:rPr>
        <w:t xml:space="preserve">2. Настоящее постановление </w:t>
      </w:r>
      <w:proofErr w:type="gramStart"/>
      <w:r w:rsidRPr="000A5747">
        <w:rPr>
          <w:rFonts w:eastAsia="Calibri"/>
          <w:kern w:val="0"/>
          <w:sz w:val="28"/>
          <w:szCs w:val="28"/>
          <w:lang w:eastAsia="en-US"/>
        </w:rPr>
        <w:t>вступает в силу со дня его официального опубликования и распространяется</w:t>
      </w:r>
      <w:proofErr w:type="gramEnd"/>
      <w:r w:rsidRPr="000A5747">
        <w:rPr>
          <w:rFonts w:eastAsia="Calibri"/>
          <w:kern w:val="0"/>
          <w:sz w:val="28"/>
          <w:szCs w:val="28"/>
          <w:lang w:eastAsia="en-US"/>
        </w:rPr>
        <w:t xml:space="preserve"> на правоотношения, возникшие с 1 января 2025 года.</w:t>
      </w:r>
    </w:p>
    <w:p w:rsidR="000A5747" w:rsidRDefault="000A5747" w:rsidP="000A5747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0A5747" w:rsidRPr="000A5747" w:rsidRDefault="000A5747" w:rsidP="000A5747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0A5747" w:rsidRPr="000A5747" w:rsidRDefault="000A5747" w:rsidP="000A5747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0A5747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0A5747" w:rsidRPr="000A5747" w:rsidRDefault="000A5747" w:rsidP="000A5747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0A5747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           </w:t>
      </w:r>
      <w:r w:rsidR="005B5234">
        <w:rPr>
          <w:rFonts w:eastAsia="Calibri"/>
          <w:kern w:val="0"/>
          <w:sz w:val="28"/>
          <w:szCs w:val="28"/>
          <w:lang w:eastAsia="en-US"/>
        </w:rPr>
        <w:t xml:space="preserve">    </w:t>
      </w:r>
      <w:r w:rsidRPr="000A5747">
        <w:rPr>
          <w:rFonts w:eastAsia="Calibri"/>
          <w:kern w:val="0"/>
          <w:sz w:val="28"/>
          <w:szCs w:val="28"/>
          <w:lang w:eastAsia="en-US"/>
        </w:rPr>
        <w:t xml:space="preserve">                        О.А. Ломоносов </w:t>
      </w:r>
    </w:p>
    <w:p w:rsidR="000A5747" w:rsidRPr="000A5747" w:rsidRDefault="000A5747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0A5747" w:rsidRPr="000A5747" w:rsidSect="000A5747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47" w:rsidRDefault="000A5747" w:rsidP="000A5747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A5747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ACF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5234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94EB1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51E7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2F68-1B21-4285-AC43-4188276B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201</cp:revision>
  <cp:lastPrinted>2025-02-11T07:48:00Z</cp:lastPrinted>
  <dcterms:created xsi:type="dcterms:W3CDTF">2023-01-09T05:07:00Z</dcterms:created>
  <dcterms:modified xsi:type="dcterms:W3CDTF">2025-02-14T10:54:00Z</dcterms:modified>
</cp:coreProperties>
</file>