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192707">
                              <w:rPr>
                                <w:rFonts w:ascii="Times New Roman" w:eastAsia="Times New Roman" w:hAnsi="Times New Roman" w:cs="Times New Roman"/>
                                <w:sz w:val="24"/>
                                <w:szCs w:val="20"/>
                                <w:u w:val="single"/>
                                <w:lang w:eastAsia="ru-RU"/>
                              </w:rPr>
                              <w:t>9</w:t>
                            </w:r>
                            <w:r>
                              <w:rPr>
                                <w:rFonts w:ascii="Times New Roman" w:eastAsia="Times New Roman" w:hAnsi="Times New Roman" w:cs="Times New Roman"/>
                                <w:sz w:val="24"/>
                                <w:szCs w:val="20"/>
                                <w:u w:val="single"/>
                                <w:lang w:eastAsia="ru-RU"/>
                              </w:rPr>
                              <w:t>.07.2024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10</w:t>
                            </w:r>
                            <w:r w:rsidR="00DA14CC">
                              <w:rPr>
                                <w:rFonts w:ascii="Times New Roman" w:eastAsia="Times New Roman" w:hAnsi="Times New Roman" w:cs="Times New Roman"/>
                                <w:sz w:val="24"/>
                                <w:szCs w:val="20"/>
                                <w:u w:val="single"/>
                                <w:lang w:eastAsia="ru-RU"/>
                              </w:rPr>
                              <w:t>7</w:t>
                            </w:r>
                            <w:r w:rsidR="005E7EF5">
                              <w:rPr>
                                <w:rFonts w:ascii="Times New Roman" w:eastAsia="Times New Roman" w:hAnsi="Times New Roman" w:cs="Times New Roman"/>
                                <w:sz w:val="24"/>
                                <w:szCs w:val="20"/>
                                <w:u w:val="single"/>
                                <w:lang w:eastAsia="ru-RU"/>
                              </w:rPr>
                              <w:t>9</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192707">
                        <w:rPr>
                          <w:rFonts w:ascii="Times New Roman" w:eastAsia="Times New Roman" w:hAnsi="Times New Roman" w:cs="Times New Roman"/>
                          <w:sz w:val="24"/>
                          <w:szCs w:val="20"/>
                          <w:u w:val="single"/>
                          <w:lang w:eastAsia="ru-RU"/>
                        </w:rPr>
                        <w:t>9</w:t>
                      </w:r>
                      <w:r>
                        <w:rPr>
                          <w:rFonts w:ascii="Times New Roman" w:eastAsia="Times New Roman" w:hAnsi="Times New Roman" w:cs="Times New Roman"/>
                          <w:sz w:val="24"/>
                          <w:szCs w:val="20"/>
                          <w:u w:val="single"/>
                          <w:lang w:eastAsia="ru-RU"/>
                        </w:rPr>
                        <w:t>.07.2024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10</w:t>
                      </w:r>
                      <w:r w:rsidR="00DA14CC">
                        <w:rPr>
                          <w:rFonts w:ascii="Times New Roman" w:eastAsia="Times New Roman" w:hAnsi="Times New Roman" w:cs="Times New Roman"/>
                          <w:sz w:val="24"/>
                          <w:szCs w:val="20"/>
                          <w:u w:val="single"/>
                          <w:lang w:eastAsia="ru-RU"/>
                        </w:rPr>
                        <w:t>7</w:t>
                      </w:r>
                      <w:r w:rsidR="005E7EF5">
                        <w:rPr>
                          <w:rFonts w:ascii="Times New Roman" w:eastAsia="Times New Roman" w:hAnsi="Times New Roman" w:cs="Times New Roman"/>
                          <w:sz w:val="24"/>
                          <w:szCs w:val="20"/>
                          <w:u w:val="single"/>
                          <w:lang w:eastAsia="ru-RU"/>
                        </w:rPr>
                        <w:t>9</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316A2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192707">
                              <w:rPr>
                                <w:rFonts w:ascii="Times New Roman" w:eastAsia="Times New Roman" w:hAnsi="Times New Roman" w:cs="Times New Roman"/>
                                <w:sz w:val="24"/>
                                <w:szCs w:val="24"/>
                                <w:u w:val="single"/>
                                <w:lang w:eastAsia="ru-RU"/>
                              </w:rPr>
                              <w:t>9</w:t>
                            </w:r>
                            <w:r w:rsidR="00FE22F2">
                              <w:rPr>
                                <w:rFonts w:ascii="Times New Roman" w:eastAsia="Times New Roman" w:hAnsi="Times New Roman" w:cs="Times New Roman"/>
                                <w:sz w:val="24"/>
                                <w:szCs w:val="24"/>
                                <w:u w:val="single"/>
                                <w:lang w:eastAsia="ru-RU"/>
                              </w:rPr>
                              <w:t>.07.2024</w:t>
                            </w:r>
                            <w:r w:rsidR="00FE22F2" w:rsidRPr="00EE4895">
                              <w:rPr>
                                <w:rFonts w:ascii="Times New Roman" w:eastAsia="Times New Roman" w:hAnsi="Times New Roman" w:cs="Times New Roman"/>
                                <w:sz w:val="24"/>
                                <w:szCs w:val="24"/>
                                <w:u w:val="single"/>
                                <w:lang w:eastAsia="ru-RU"/>
                              </w:rPr>
                              <w:t xml:space="preserve">   </w:t>
                            </w:r>
                            <w:r w:rsidR="00FE22F2">
                              <w:rPr>
                                <w:rFonts w:ascii="Times New Roman" w:eastAsia="Times New Roman" w:hAnsi="Times New Roman" w:cs="Times New Roman"/>
                                <w:sz w:val="24"/>
                                <w:szCs w:val="24"/>
                                <w:u w:val="single"/>
                                <w:lang w:eastAsia="ru-RU"/>
                              </w:rPr>
                              <w:t>10</w:t>
                            </w:r>
                            <w:r w:rsidR="00DA14CC">
                              <w:rPr>
                                <w:rFonts w:ascii="Times New Roman" w:eastAsia="Times New Roman" w:hAnsi="Times New Roman" w:cs="Times New Roman"/>
                                <w:sz w:val="24"/>
                                <w:szCs w:val="24"/>
                                <w:u w:val="single"/>
                                <w:lang w:eastAsia="ru-RU"/>
                              </w:rPr>
                              <w:t>7</w:t>
                            </w:r>
                            <w:r w:rsidR="005E7EF5">
                              <w:rPr>
                                <w:rFonts w:ascii="Times New Roman" w:eastAsia="Times New Roman" w:hAnsi="Times New Roman" w:cs="Times New Roman"/>
                                <w:sz w:val="24"/>
                                <w:szCs w:val="24"/>
                                <w:u w:val="single"/>
                                <w:lang w:eastAsia="ru-RU"/>
                              </w:rPr>
                              <w:t>9</w:t>
                            </w:r>
                            <w:r w:rsidR="00192707">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316A2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192707">
                        <w:rPr>
                          <w:rFonts w:ascii="Times New Roman" w:eastAsia="Times New Roman" w:hAnsi="Times New Roman" w:cs="Times New Roman"/>
                          <w:sz w:val="24"/>
                          <w:szCs w:val="24"/>
                          <w:u w:val="single"/>
                          <w:lang w:eastAsia="ru-RU"/>
                        </w:rPr>
                        <w:t>9</w:t>
                      </w:r>
                      <w:r w:rsidR="00FE22F2">
                        <w:rPr>
                          <w:rFonts w:ascii="Times New Roman" w:eastAsia="Times New Roman" w:hAnsi="Times New Roman" w:cs="Times New Roman"/>
                          <w:sz w:val="24"/>
                          <w:szCs w:val="24"/>
                          <w:u w:val="single"/>
                          <w:lang w:eastAsia="ru-RU"/>
                        </w:rPr>
                        <w:t>.07.2024</w:t>
                      </w:r>
                      <w:r w:rsidR="00FE22F2" w:rsidRPr="00EE4895">
                        <w:rPr>
                          <w:rFonts w:ascii="Times New Roman" w:eastAsia="Times New Roman" w:hAnsi="Times New Roman" w:cs="Times New Roman"/>
                          <w:sz w:val="24"/>
                          <w:szCs w:val="24"/>
                          <w:u w:val="single"/>
                          <w:lang w:eastAsia="ru-RU"/>
                        </w:rPr>
                        <w:t xml:space="preserve">   </w:t>
                      </w:r>
                      <w:r w:rsidR="00FE22F2">
                        <w:rPr>
                          <w:rFonts w:ascii="Times New Roman" w:eastAsia="Times New Roman" w:hAnsi="Times New Roman" w:cs="Times New Roman"/>
                          <w:sz w:val="24"/>
                          <w:szCs w:val="24"/>
                          <w:u w:val="single"/>
                          <w:lang w:eastAsia="ru-RU"/>
                        </w:rPr>
                        <w:t>10</w:t>
                      </w:r>
                      <w:r w:rsidR="00DA14CC">
                        <w:rPr>
                          <w:rFonts w:ascii="Times New Roman" w:eastAsia="Times New Roman" w:hAnsi="Times New Roman" w:cs="Times New Roman"/>
                          <w:sz w:val="24"/>
                          <w:szCs w:val="24"/>
                          <w:u w:val="single"/>
                          <w:lang w:eastAsia="ru-RU"/>
                        </w:rPr>
                        <w:t>7</w:t>
                      </w:r>
                      <w:r w:rsidR="005E7EF5">
                        <w:rPr>
                          <w:rFonts w:ascii="Times New Roman" w:eastAsia="Times New Roman" w:hAnsi="Times New Roman" w:cs="Times New Roman"/>
                          <w:sz w:val="24"/>
                          <w:szCs w:val="24"/>
                          <w:u w:val="single"/>
                          <w:lang w:eastAsia="ru-RU"/>
                        </w:rPr>
                        <w:t>9</w:t>
                      </w:r>
                      <w:r w:rsidR="00192707">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FE22F2" w:rsidRDefault="00FE22F2" w:rsidP="00FE22F2"/>
    <w:p w:rsidR="00924FAA" w:rsidRDefault="00924FAA" w:rsidP="00924FAA">
      <w:pPr>
        <w:ind w:right="4819"/>
        <w:jc w:val="both"/>
        <w:rPr>
          <w:color w:val="000000"/>
        </w:rPr>
      </w:pPr>
    </w:p>
    <w:p w:rsidR="005E7EF5" w:rsidRPr="005E7EF5" w:rsidRDefault="005E7EF5" w:rsidP="005E7EF5">
      <w:pPr>
        <w:suppressAutoHyphens/>
        <w:spacing w:after="0" w:line="240" w:lineRule="auto"/>
        <w:ind w:right="5102"/>
        <w:jc w:val="both"/>
        <w:rPr>
          <w:rFonts w:ascii="Times New Roman" w:hAnsi="Times New Roman" w:cs="Times New Roman"/>
          <w:sz w:val="24"/>
          <w:szCs w:val="24"/>
          <w:lang w:eastAsia="ar-SA"/>
        </w:rPr>
      </w:pPr>
      <w:r w:rsidRPr="005E7EF5">
        <w:rPr>
          <w:rFonts w:ascii="Times New Roman" w:hAnsi="Times New Roman" w:cs="Times New Roman"/>
          <w:sz w:val="24"/>
          <w:szCs w:val="24"/>
          <w:lang w:eastAsia="ar-SA"/>
        </w:rPr>
        <w:t xml:space="preserve">Об организации и проведении </w:t>
      </w:r>
      <w:r>
        <w:rPr>
          <w:rFonts w:ascii="Times New Roman" w:hAnsi="Times New Roman" w:cs="Times New Roman"/>
          <w:sz w:val="24"/>
          <w:szCs w:val="24"/>
          <w:lang w:eastAsia="ar-SA"/>
        </w:rPr>
        <w:t xml:space="preserve">летнего </w:t>
      </w:r>
      <w:r w:rsidRPr="005E7EF5">
        <w:rPr>
          <w:rFonts w:ascii="Times New Roman" w:hAnsi="Times New Roman" w:cs="Times New Roman"/>
          <w:sz w:val="24"/>
          <w:szCs w:val="24"/>
          <w:lang w:eastAsia="ar-SA"/>
        </w:rPr>
        <w:t xml:space="preserve">этапа Всероссийской акции «Безопасность детства» в </w:t>
      </w:r>
      <w:proofErr w:type="spellStart"/>
      <w:r w:rsidRPr="005E7EF5">
        <w:rPr>
          <w:rFonts w:ascii="Times New Roman" w:hAnsi="Times New Roman" w:cs="Times New Roman"/>
          <w:sz w:val="24"/>
          <w:szCs w:val="24"/>
          <w:lang w:eastAsia="ar-SA"/>
        </w:rPr>
        <w:t>Урмарском</w:t>
      </w:r>
      <w:proofErr w:type="spellEnd"/>
      <w:r w:rsidRPr="005E7EF5">
        <w:rPr>
          <w:rFonts w:ascii="Times New Roman" w:hAnsi="Times New Roman" w:cs="Times New Roman"/>
          <w:sz w:val="24"/>
          <w:szCs w:val="24"/>
          <w:lang w:eastAsia="ar-SA"/>
        </w:rPr>
        <w:t xml:space="preserve"> муниципальном округе</w:t>
      </w:r>
    </w:p>
    <w:p w:rsidR="005E7EF5" w:rsidRPr="005E7EF5" w:rsidRDefault="005E7EF5" w:rsidP="005E7EF5">
      <w:pPr>
        <w:suppressAutoHyphens/>
        <w:spacing w:after="0" w:line="240" w:lineRule="auto"/>
        <w:ind w:right="5102" w:firstLine="567"/>
        <w:jc w:val="both"/>
        <w:rPr>
          <w:rFonts w:ascii="Times New Roman" w:hAnsi="Times New Roman" w:cs="Times New Roman"/>
          <w:sz w:val="24"/>
          <w:szCs w:val="24"/>
          <w:lang w:eastAsia="ar-SA"/>
        </w:rPr>
      </w:pPr>
    </w:p>
    <w:p w:rsidR="005E7EF5" w:rsidRPr="005E7EF5" w:rsidRDefault="005E7EF5" w:rsidP="005E7EF5">
      <w:pPr>
        <w:suppressAutoHyphens/>
        <w:spacing w:after="0" w:line="240" w:lineRule="auto"/>
        <w:ind w:right="5102" w:firstLine="567"/>
        <w:jc w:val="both"/>
        <w:rPr>
          <w:rFonts w:ascii="Times New Roman" w:hAnsi="Times New Roman" w:cs="Times New Roman"/>
          <w:sz w:val="24"/>
          <w:szCs w:val="24"/>
          <w:lang w:eastAsia="ar-SA"/>
        </w:rPr>
      </w:pPr>
    </w:p>
    <w:p w:rsidR="005E7EF5" w:rsidRPr="005E7EF5" w:rsidRDefault="005E7EF5" w:rsidP="005E7EF5">
      <w:pPr>
        <w:suppressAutoHyphens/>
        <w:spacing w:after="0" w:line="240" w:lineRule="auto"/>
        <w:ind w:firstLine="720"/>
        <w:jc w:val="both"/>
        <w:rPr>
          <w:rFonts w:ascii="Times New Roman" w:hAnsi="Times New Roman" w:cs="Times New Roman"/>
          <w:sz w:val="24"/>
          <w:szCs w:val="24"/>
          <w:lang w:eastAsia="ar-SA"/>
        </w:rPr>
      </w:pPr>
      <w:r w:rsidRPr="005E7EF5">
        <w:rPr>
          <w:rFonts w:ascii="Times New Roman" w:hAnsi="Times New Roman" w:cs="Times New Roman"/>
          <w:noProof/>
          <w:sz w:val="24"/>
          <w:szCs w:val="24"/>
          <w:lang w:eastAsia="ar-SA"/>
        </w:rPr>
        <w:t xml:space="preserve">В целях </w:t>
      </w:r>
      <w:r w:rsidRPr="005E7EF5">
        <w:rPr>
          <w:rFonts w:ascii="Times New Roman" w:hAnsi="Times New Roman" w:cs="Times New Roman"/>
          <w:sz w:val="24"/>
          <w:szCs w:val="24"/>
          <w:lang w:eastAsia="ar-SA"/>
        </w:rPr>
        <w:t>реализации мероприятий, направленных на профилактику чрезвычайных происшествий с несовершеннолетними в период летних школьных каникул</w:t>
      </w:r>
      <w:r w:rsidRPr="005E7EF5">
        <w:rPr>
          <w:rFonts w:ascii="Times New Roman" w:hAnsi="Times New Roman" w:cs="Times New Roman"/>
          <w:sz w:val="24"/>
          <w:szCs w:val="24"/>
        </w:rPr>
        <w:t xml:space="preserve">, в целях создания безопасной среды для детей, </w:t>
      </w:r>
      <w:r w:rsidRPr="005E7EF5">
        <w:rPr>
          <w:rFonts w:ascii="Times New Roman" w:hAnsi="Times New Roman" w:cs="Times New Roman"/>
          <w:sz w:val="24"/>
          <w:szCs w:val="24"/>
          <w:lang w:eastAsia="ar-SA"/>
        </w:rPr>
        <w:t>а также усиления взаимодействия государственных структур и общественных формирований в данной работе и н</w:t>
      </w:r>
      <w:r w:rsidRPr="005E7EF5">
        <w:rPr>
          <w:rFonts w:ascii="Times New Roman" w:hAnsi="Times New Roman" w:cs="Times New Roman"/>
          <w:noProof/>
          <w:sz w:val="24"/>
          <w:szCs w:val="24"/>
          <w:lang w:eastAsia="ar-SA"/>
        </w:rPr>
        <w:t xml:space="preserve">а основании письма Уполномоченного по правам ребенка в Чувашской Республике от 18.06.2024 №УПР/349 </w:t>
      </w:r>
      <w:r w:rsidRPr="005E7EF5">
        <w:rPr>
          <w:rFonts w:ascii="Times New Roman" w:hAnsi="Times New Roman" w:cs="Times New Roman"/>
          <w:sz w:val="24"/>
          <w:szCs w:val="24"/>
          <w:lang w:eastAsia="ar-SA"/>
        </w:rPr>
        <w:t xml:space="preserve">Администрация Урмарского муниципального округа </w:t>
      </w:r>
      <w:proofErr w:type="gramStart"/>
      <w:r w:rsidRPr="005E7EF5">
        <w:rPr>
          <w:rFonts w:ascii="Times New Roman" w:hAnsi="Times New Roman" w:cs="Times New Roman"/>
          <w:sz w:val="24"/>
          <w:szCs w:val="24"/>
          <w:lang w:eastAsia="ar-SA"/>
        </w:rPr>
        <w:t>п</w:t>
      </w:r>
      <w:proofErr w:type="gramEnd"/>
      <w:r w:rsidRPr="005E7EF5">
        <w:rPr>
          <w:rFonts w:ascii="Times New Roman" w:hAnsi="Times New Roman" w:cs="Times New Roman"/>
          <w:sz w:val="24"/>
          <w:szCs w:val="24"/>
          <w:lang w:eastAsia="ar-SA"/>
        </w:rPr>
        <w:t xml:space="preserve"> о с т а н </w:t>
      </w:r>
      <w:proofErr w:type="gramStart"/>
      <w:r w:rsidRPr="005E7EF5">
        <w:rPr>
          <w:rFonts w:ascii="Times New Roman" w:hAnsi="Times New Roman" w:cs="Times New Roman"/>
          <w:sz w:val="24"/>
          <w:szCs w:val="24"/>
          <w:lang w:eastAsia="ar-SA"/>
        </w:rPr>
        <w:t>о</w:t>
      </w:r>
      <w:proofErr w:type="gramEnd"/>
      <w:r w:rsidRPr="005E7EF5">
        <w:rPr>
          <w:rFonts w:ascii="Times New Roman" w:hAnsi="Times New Roman" w:cs="Times New Roman"/>
          <w:sz w:val="24"/>
          <w:szCs w:val="24"/>
          <w:lang w:eastAsia="ar-SA"/>
        </w:rPr>
        <w:t xml:space="preserve"> в л я е т:</w:t>
      </w:r>
    </w:p>
    <w:p w:rsidR="005E7EF5" w:rsidRPr="005E7EF5" w:rsidRDefault="005E7EF5" w:rsidP="005E7EF5">
      <w:pPr>
        <w:suppressAutoHyphens/>
        <w:spacing w:after="0" w:line="240" w:lineRule="auto"/>
        <w:ind w:firstLine="720"/>
        <w:jc w:val="both"/>
        <w:rPr>
          <w:rFonts w:ascii="Times New Roman" w:eastAsia="Times New Roman" w:hAnsi="Times New Roman" w:cs="Times New Roman"/>
          <w:noProof/>
          <w:sz w:val="24"/>
          <w:szCs w:val="24"/>
          <w:lang w:eastAsia="ar-SA"/>
        </w:rPr>
      </w:pPr>
      <w:r w:rsidRPr="005E7EF5">
        <w:rPr>
          <w:rFonts w:ascii="Times New Roman" w:eastAsia="Times New Roman" w:hAnsi="Times New Roman" w:cs="Times New Roman"/>
          <w:noProof/>
          <w:sz w:val="24"/>
          <w:szCs w:val="24"/>
          <w:lang w:eastAsia="ar-SA"/>
        </w:rPr>
        <w:t>1. Провести с 10 ию</w:t>
      </w:r>
      <w:r>
        <w:rPr>
          <w:rFonts w:ascii="Times New Roman" w:eastAsia="Times New Roman" w:hAnsi="Times New Roman" w:cs="Times New Roman"/>
          <w:noProof/>
          <w:sz w:val="24"/>
          <w:szCs w:val="24"/>
          <w:lang w:eastAsia="ar-SA"/>
        </w:rPr>
        <w:t>л</w:t>
      </w:r>
      <w:r w:rsidRPr="005E7EF5">
        <w:rPr>
          <w:rFonts w:ascii="Times New Roman" w:eastAsia="Times New Roman" w:hAnsi="Times New Roman" w:cs="Times New Roman"/>
          <w:noProof/>
          <w:sz w:val="24"/>
          <w:szCs w:val="24"/>
          <w:lang w:eastAsia="ar-SA"/>
        </w:rPr>
        <w:t xml:space="preserve">я 2024 года по 31 августа 2024 года летний этап Всероссийской акции «Безопасность детства» </w:t>
      </w:r>
      <w:r>
        <w:rPr>
          <w:rFonts w:ascii="Times New Roman" w:eastAsia="Times New Roman" w:hAnsi="Times New Roman" w:cs="Times New Roman"/>
          <w:noProof/>
          <w:sz w:val="24"/>
          <w:szCs w:val="24"/>
          <w:lang w:eastAsia="ar-SA"/>
        </w:rPr>
        <w:t xml:space="preserve">(далее – Акция) </w:t>
      </w:r>
      <w:r w:rsidRPr="005E7EF5">
        <w:rPr>
          <w:rFonts w:ascii="Times New Roman" w:eastAsia="Times New Roman" w:hAnsi="Times New Roman" w:cs="Times New Roman"/>
          <w:noProof/>
          <w:sz w:val="24"/>
          <w:szCs w:val="24"/>
          <w:lang w:eastAsia="ar-SA"/>
        </w:rPr>
        <w:t>в Урмарском муниципальном округе</w:t>
      </w:r>
      <w:r>
        <w:rPr>
          <w:rFonts w:ascii="Times New Roman" w:eastAsia="Times New Roman" w:hAnsi="Times New Roman" w:cs="Times New Roman"/>
          <w:noProof/>
          <w:sz w:val="24"/>
          <w:szCs w:val="24"/>
          <w:lang w:eastAsia="ar-SA"/>
        </w:rPr>
        <w:t>.</w:t>
      </w:r>
      <w:r w:rsidRPr="005E7EF5">
        <w:rPr>
          <w:rFonts w:ascii="Times New Roman" w:eastAsia="Times New Roman" w:hAnsi="Times New Roman" w:cs="Times New Roman"/>
          <w:noProof/>
          <w:sz w:val="24"/>
          <w:szCs w:val="24"/>
          <w:lang w:eastAsia="ar-SA"/>
        </w:rPr>
        <w:t xml:space="preserve"> </w:t>
      </w:r>
    </w:p>
    <w:p w:rsidR="005E7EF5" w:rsidRPr="005E7EF5" w:rsidRDefault="005E7EF5" w:rsidP="005E7EF5">
      <w:pPr>
        <w:suppressAutoHyphens/>
        <w:spacing w:after="0" w:line="240" w:lineRule="auto"/>
        <w:ind w:firstLine="720"/>
        <w:jc w:val="both"/>
        <w:rPr>
          <w:rFonts w:ascii="Times New Roman" w:eastAsia="Times New Roman" w:hAnsi="Times New Roman" w:cs="Times New Roman"/>
          <w:noProof/>
          <w:sz w:val="24"/>
          <w:szCs w:val="24"/>
          <w:lang w:eastAsia="ar-SA"/>
        </w:rPr>
      </w:pPr>
      <w:r w:rsidRPr="005E7EF5">
        <w:rPr>
          <w:rFonts w:ascii="Times New Roman" w:eastAsia="Times New Roman" w:hAnsi="Times New Roman" w:cs="Times New Roman"/>
          <w:sz w:val="24"/>
          <w:szCs w:val="24"/>
          <w:lang w:eastAsia="ar-SA"/>
        </w:rPr>
        <w:t>2.</w:t>
      </w:r>
      <w:r w:rsidRPr="005E7EF5">
        <w:rPr>
          <w:rFonts w:ascii="Times New Roman" w:eastAsia="Times New Roman" w:hAnsi="Times New Roman" w:cs="Times New Roman"/>
          <w:noProof/>
          <w:sz w:val="24"/>
          <w:szCs w:val="24"/>
          <w:lang w:eastAsia="ar-SA"/>
        </w:rPr>
        <w:t xml:space="preserve"> Утвердить:</w:t>
      </w:r>
    </w:p>
    <w:p w:rsidR="005E7EF5" w:rsidRPr="005E7EF5" w:rsidRDefault="005E7EF5" w:rsidP="005E7EF5">
      <w:pPr>
        <w:suppressAutoHyphens/>
        <w:spacing w:after="0" w:line="240" w:lineRule="auto"/>
        <w:ind w:firstLine="720"/>
        <w:jc w:val="both"/>
        <w:rPr>
          <w:rFonts w:ascii="Times New Roman" w:eastAsia="Times New Roman" w:hAnsi="Times New Roman" w:cs="Times New Roman"/>
          <w:noProof/>
          <w:sz w:val="24"/>
          <w:szCs w:val="24"/>
          <w:lang w:eastAsia="ar-SA"/>
        </w:rPr>
      </w:pPr>
      <w:r w:rsidRPr="005E7EF5">
        <w:rPr>
          <w:rFonts w:ascii="Times New Roman" w:eastAsia="Times New Roman" w:hAnsi="Times New Roman" w:cs="Times New Roman"/>
          <w:noProof/>
          <w:sz w:val="24"/>
          <w:szCs w:val="24"/>
          <w:lang w:eastAsia="ar-SA"/>
        </w:rPr>
        <w:t xml:space="preserve">2.1. Состав рабочей группы </w:t>
      </w:r>
      <w:r w:rsidRPr="005E7EF5">
        <w:rPr>
          <w:rFonts w:ascii="Times New Roman" w:eastAsia="Times New Roman" w:hAnsi="Times New Roman" w:cs="Times New Roman"/>
          <w:sz w:val="24"/>
          <w:szCs w:val="24"/>
          <w:lang w:eastAsia="ar-SA"/>
        </w:rPr>
        <w:t>по организации летнего этапа Акции.</w:t>
      </w:r>
      <w:r w:rsidRPr="005E7EF5">
        <w:rPr>
          <w:rFonts w:ascii="Times New Roman" w:eastAsia="Times New Roman" w:hAnsi="Times New Roman" w:cs="Times New Roman"/>
          <w:noProof/>
          <w:sz w:val="24"/>
          <w:szCs w:val="24"/>
          <w:lang w:eastAsia="ar-SA"/>
        </w:rPr>
        <w:t xml:space="preserve"> (Приложение № 1);</w:t>
      </w:r>
    </w:p>
    <w:p w:rsidR="005E7EF5" w:rsidRPr="005E7EF5" w:rsidRDefault="005E7EF5" w:rsidP="005E7EF5">
      <w:pPr>
        <w:suppressAutoHyphens/>
        <w:spacing w:after="0" w:line="240" w:lineRule="auto"/>
        <w:ind w:firstLine="720"/>
        <w:jc w:val="both"/>
        <w:rPr>
          <w:rFonts w:ascii="Times New Roman" w:eastAsia="Times New Roman" w:hAnsi="Times New Roman" w:cs="Times New Roman"/>
          <w:noProof/>
          <w:sz w:val="24"/>
          <w:szCs w:val="24"/>
          <w:lang w:eastAsia="ar-SA"/>
        </w:rPr>
      </w:pPr>
      <w:r w:rsidRPr="005E7EF5">
        <w:rPr>
          <w:rFonts w:ascii="Times New Roman" w:eastAsia="Times New Roman" w:hAnsi="Times New Roman" w:cs="Times New Roman"/>
          <w:noProof/>
          <w:sz w:val="24"/>
          <w:szCs w:val="24"/>
          <w:lang w:eastAsia="ar-SA"/>
        </w:rPr>
        <w:t xml:space="preserve">2.2. План работы рабочей группы </w:t>
      </w:r>
      <w:r w:rsidRPr="005E7EF5">
        <w:rPr>
          <w:rFonts w:ascii="Times New Roman" w:eastAsia="Times New Roman" w:hAnsi="Times New Roman" w:cs="Times New Roman"/>
          <w:sz w:val="24"/>
          <w:szCs w:val="24"/>
          <w:lang w:eastAsia="ar-SA"/>
        </w:rPr>
        <w:t>по организации летнего этапа Акции.</w:t>
      </w:r>
      <w:r w:rsidRPr="005E7EF5">
        <w:rPr>
          <w:rFonts w:ascii="Times New Roman" w:eastAsia="Times New Roman" w:hAnsi="Times New Roman" w:cs="Times New Roman"/>
          <w:noProof/>
          <w:sz w:val="24"/>
          <w:szCs w:val="24"/>
          <w:lang w:eastAsia="ar-SA"/>
        </w:rPr>
        <w:t xml:space="preserve"> (Приложение № 2);</w:t>
      </w:r>
    </w:p>
    <w:p w:rsidR="005E7EF5" w:rsidRPr="005E7EF5" w:rsidRDefault="005E7EF5" w:rsidP="005E7EF5">
      <w:pPr>
        <w:suppressAutoHyphens/>
        <w:spacing w:after="0" w:line="240" w:lineRule="auto"/>
        <w:ind w:firstLine="720"/>
        <w:jc w:val="both"/>
        <w:rPr>
          <w:rFonts w:ascii="Times New Roman" w:eastAsia="Times New Roman" w:hAnsi="Times New Roman" w:cs="Times New Roman"/>
          <w:noProof/>
          <w:sz w:val="24"/>
          <w:szCs w:val="24"/>
          <w:lang w:eastAsia="ar-SA"/>
        </w:rPr>
      </w:pPr>
      <w:r w:rsidRPr="005E7EF5">
        <w:rPr>
          <w:rFonts w:ascii="Times New Roman" w:eastAsia="Times New Roman" w:hAnsi="Times New Roman" w:cs="Times New Roman"/>
          <w:noProof/>
          <w:sz w:val="24"/>
          <w:szCs w:val="24"/>
          <w:lang w:eastAsia="ar-SA"/>
        </w:rPr>
        <w:t xml:space="preserve">2.3. План </w:t>
      </w:r>
      <w:r w:rsidRPr="005E7EF5">
        <w:rPr>
          <w:rFonts w:ascii="Times New Roman" w:eastAsia="Times New Roman" w:hAnsi="Times New Roman" w:cs="Times New Roman"/>
          <w:sz w:val="24"/>
          <w:szCs w:val="24"/>
          <w:lang w:eastAsia="ar-SA"/>
        </w:rPr>
        <w:t xml:space="preserve">мероприятий по организации летнего этапа Акции </w:t>
      </w:r>
      <w:r w:rsidRPr="005E7EF5">
        <w:rPr>
          <w:rFonts w:ascii="Times New Roman" w:eastAsia="Times New Roman" w:hAnsi="Times New Roman" w:cs="Times New Roman"/>
          <w:noProof/>
          <w:sz w:val="24"/>
          <w:szCs w:val="24"/>
          <w:lang w:eastAsia="ar-SA"/>
        </w:rPr>
        <w:t>(Приложение № 3).</w:t>
      </w:r>
    </w:p>
    <w:p w:rsidR="005E7EF5" w:rsidRPr="005E7EF5" w:rsidRDefault="005E7EF5" w:rsidP="005E7EF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E7EF5">
        <w:rPr>
          <w:rFonts w:ascii="Times New Roman" w:eastAsia="Times New Roman" w:hAnsi="Times New Roman" w:cs="Times New Roman"/>
          <w:sz w:val="24"/>
          <w:szCs w:val="24"/>
          <w:lang w:eastAsia="ru-RU"/>
        </w:rPr>
        <w:t>3</w:t>
      </w:r>
      <w:r w:rsidRPr="005E7EF5">
        <w:rPr>
          <w:rFonts w:ascii="Times New Roman" w:eastAsia="Times New Roman" w:hAnsi="Times New Roman" w:cs="Times New Roman"/>
          <w:sz w:val="24"/>
          <w:szCs w:val="24"/>
          <w:lang w:eastAsia="ar-SA"/>
        </w:rPr>
        <w:t xml:space="preserve">. Контроль за исполнением настоящего постановления возложить на </w:t>
      </w:r>
      <w:proofErr w:type="spellStart"/>
      <w:r w:rsidRPr="005E7EF5">
        <w:rPr>
          <w:rFonts w:ascii="Times New Roman" w:eastAsia="Times New Roman" w:hAnsi="Times New Roman" w:cs="Times New Roman"/>
          <w:sz w:val="24"/>
          <w:szCs w:val="24"/>
          <w:lang w:eastAsia="ar-SA"/>
        </w:rPr>
        <w:t>и.о</w:t>
      </w:r>
      <w:proofErr w:type="spellEnd"/>
      <w:r w:rsidRPr="005E7EF5">
        <w:rPr>
          <w:rFonts w:ascii="Times New Roman" w:eastAsia="Times New Roman" w:hAnsi="Times New Roman" w:cs="Times New Roman"/>
          <w:sz w:val="24"/>
          <w:szCs w:val="24"/>
          <w:lang w:eastAsia="ar-SA"/>
        </w:rPr>
        <w:t>. заместителя главы администрации Урмарского муниципального округа – начальника отдела образования и молодежной политики В.В. Павлова.</w:t>
      </w:r>
    </w:p>
    <w:p w:rsidR="005E7EF5" w:rsidRPr="005E7EF5" w:rsidRDefault="005E7EF5" w:rsidP="005E7EF5">
      <w:pPr>
        <w:spacing w:after="0" w:line="240" w:lineRule="auto"/>
        <w:ind w:firstLine="720"/>
        <w:jc w:val="both"/>
        <w:rPr>
          <w:rFonts w:ascii="Times New Roman" w:eastAsia="Times New Roman" w:hAnsi="Times New Roman" w:cs="Times New Roman"/>
          <w:sz w:val="24"/>
          <w:szCs w:val="24"/>
        </w:rPr>
      </w:pPr>
      <w:r w:rsidRPr="005E7EF5">
        <w:rPr>
          <w:rFonts w:ascii="Times New Roman" w:eastAsia="Times New Roman" w:hAnsi="Times New Roman" w:cs="Times New Roman"/>
          <w:sz w:val="24"/>
          <w:szCs w:val="24"/>
        </w:rPr>
        <w:t>4. Информационному отделу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администрации Урмарского муниципального округа.</w:t>
      </w:r>
    </w:p>
    <w:p w:rsidR="005E7EF5" w:rsidRPr="005E7EF5" w:rsidRDefault="005E7EF5" w:rsidP="005E7EF5">
      <w:pPr>
        <w:suppressAutoHyphens/>
        <w:spacing w:after="0" w:line="240" w:lineRule="auto"/>
        <w:ind w:firstLine="720"/>
        <w:jc w:val="both"/>
        <w:rPr>
          <w:rFonts w:ascii="Times New Roman" w:eastAsia="Times New Roman" w:hAnsi="Times New Roman" w:cs="Times New Roman"/>
          <w:sz w:val="24"/>
          <w:szCs w:val="24"/>
          <w:lang w:eastAsia="ar-SA"/>
        </w:rPr>
      </w:pPr>
    </w:p>
    <w:p w:rsidR="005E7EF5" w:rsidRPr="005E7EF5" w:rsidRDefault="005E7EF5" w:rsidP="005E7EF5">
      <w:pPr>
        <w:suppressAutoHyphens/>
        <w:spacing w:after="0" w:line="240" w:lineRule="auto"/>
        <w:ind w:firstLine="720"/>
        <w:jc w:val="both"/>
        <w:rPr>
          <w:rFonts w:ascii="Times New Roman" w:eastAsia="Calibri" w:hAnsi="Times New Roman" w:cs="Times New Roman"/>
          <w:sz w:val="24"/>
          <w:szCs w:val="24"/>
          <w:lang w:eastAsia="ar-SA"/>
        </w:rPr>
      </w:pPr>
    </w:p>
    <w:p w:rsidR="005E7EF5" w:rsidRDefault="005E7EF5" w:rsidP="005E7EF5">
      <w:pPr>
        <w:spacing w:after="0" w:line="240" w:lineRule="auto"/>
        <w:jc w:val="both"/>
        <w:rPr>
          <w:rFonts w:ascii="Times New Roman" w:eastAsia="Times New Roman" w:hAnsi="Times New Roman" w:cs="Times New Roman"/>
          <w:sz w:val="24"/>
          <w:szCs w:val="24"/>
          <w:lang w:eastAsia="ru-RU"/>
        </w:rPr>
      </w:pPr>
    </w:p>
    <w:p w:rsidR="005E7EF5" w:rsidRPr="00924FAA" w:rsidRDefault="005E7EF5" w:rsidP="005E7EF5">
      <w:pPr>
        <w:spacing w:after="0" w:line="240" w:lineRule="auto"/>
        <w:rPr>
          <w:rFonts w:ascii="Times New Roman" w:hAnsi="Times New Roman" w:cs="Times New Roman"/>
          <w:color w:val="000000"/>
          <w:sz w:val="24"/>
          <w:szCs w:val="24"/>
        </w:rPr>
      </w:pPr>
      <w:proofErr w:type="spellStart"/>
      <w:r w:rsidRPr="00924FAA">
        <w:rPr>
          <w:rFonts w:ascii="Times New Roman" w:hAnsi="Times New Roman" w:cs="Times New Roman"/>
          <w:color w:val="000000"/>
          <w:sz w:val="24"/>
          <w:szCs w:val="24"/>
        </w:rPr>
        <w:t>Врио</w:t>
      </w:r>
      <w:proofErr w:type="spellEnd"/>
      <w:r w:rsidRPr="00924FAA">
        <w:rPr>
          <w:rFonts w:ascii="Times New Roman" w:hAnsi="Times New Roman" w:cs="Times New Roman"/>
          <w:color w:val="000000"/>
          <w:sz w:val="24"/>
          <w:szCs w:val="24"/>
        </w:rPr>
        <w:t xml:space="preserve"> главы  Урмарского </w:t>
      </w:r>
    </w:p>
    <w:p w:rsidR="005E7EF5" w:rsidRDefault="005E7EF5" w:rsidP="005E7EF5">
      <w:pPr>
        <w:spacing w:after="0" w:line="240" w:lineRule="auto"/>
        <w:rPr>
          <w:rFonts w:ascii="Times New Roman" w:eastAsia="Times New Roman" w:hAnsi="Times New Roman" w:cs="Times New Roman"/>
          <w:sz w:val="23"/>
          <w:szCs w:val="23"/>
          <w:lang w:eastAsia="ru-RU"/>
        </w:rPr>
      </w:pPr>
      <w:r w:rsidRPr="00924FAA">
        <w:rPr>
          <w:rFonts w:ascii="Times New Roman" w:hAnsi="Times New Roman" w:cs="Times New Roman"/>
          <w:color w:val="000000"/>
          <w:sz w:val="24"/>
          <w:szCs w:val="24"/>
        </w:rPr>
        <w:t xml:space="preserve">муниципального округа                                                 </w:t>
      </w:r>
      <w:r w:rsidRPr="00924FAA">
        <w:rPr>
          <w:rFonts w:ascii="Times New Roman" w:hAnsi="Times New Roman" w:cs="Times New Roman"/>
          <w:color w:val="000000"/>
          <w:sz w:val="24"/>
          <w:szCs w:val="24"/>
        </w:rPr>
        <w:tab/>
      </w:r>
      <w:r w:rsidRPr="00924FAA">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Pr="00924FAA">
        <w:rPr>
          <w:rFonts w:ascii="Times New Roman" w:hAnsi="Times New Roman" w:cs="Times New Roman"/>
          <w:color w:val="000000"/>
          <w:sz w:val="24"/>
          <w:szCs w:val="24"/>
        </w:rPr>
        <w:t>Н.А. Павлов</w:t>
      </w:r>
    </w:p>
    <w:p w:rsidR="005E7EF5" w:rsidRDefault="005E7EF5" w:rsidP="005E7EF5">
      <w:pPr>
        <w:spacing w:after="0" w:line="240" w:lineRule="auto"/>
        <w:jc w:val="both"/>
        <w:rPr>
          <w:rFonts w:ascii="Times New Roman" w:eastAsia="Times New Roman" w:hAnsi="Times New Roman" w:cs="Times New Roman"/>
          <w:sz w:val="24"/>
          <w:szCs w:val="24"/>
          <w:lang w:eastAsia="ru-RU"/>
        </w:rPr>
      </w:pPr>
    </w:p>
    <w:p w:rsidR="005E7EF5" w:rsidRDefault="005E7EF5" w:rsidP="005E7EF5">
      <w:pPr>
        <w:spacing w:after="0" w:line="240" w:lineRule="auto"/>
        <w:jc w:val="both"/>
        <w:rPr>
          <w:rFonts w:ascii="Times New Roman" w:eastAsia="Times New Roman" w:hAnsi="Times New Roman" w:cs="Times New Roman"/>
          <w:sz w:val="24"/>
          <w:szCs w:val="24"/>
          <w:lang w:eastAsia="ru-RU"/>
        </w:rPr>
      </w:pPr>
    </w:p>
    <w:p w:rsidR="005E7EF5" w:rsidRDefault="005E7EF5" w:rsidP="005E7EF5">
      <w:pPr>
        <w:spacing w:after="0" w:line="240" w:lineRule="auto"/>
        <w:jc w:val="both"/>
        <w:rPr>
          <w:rFonts w:ascii="Times New Roman" w:eastAsia="Times New Roman" w:hAnsi="Times New Roman" w:cs="Times New Roman"/>
          <w:sz w:val="24"/>
          <w:szCs w:val="24"/>
          <w:lang w:eastAsia="ru-RU"/>
        </w:rPr>
      </w:pPr>
    </w:p>
    <w:p w:rsidR="005E7EF5" w:rsidRPr="005E7EF5" w:rsidRDefault="005E7EF5" w:rsidP="005E7EF5">
      <w:pPr>
        <w:spacing w:after="0" w:line="240" w:lineRule="auto"/>
        <w:jc w:val="both"/>
        <w:rPr>
          <w:rFonts w:ascii="Times New Roman" w:eastAsia="Times New Roman" w:hAnsi="Times New Roman" w:cs="Times New Roman"/>
          <w:sz w:val="24"/>
          <w:szCs w:val="24"/>
          <w:lang w:eastAsia="ru-RU"/>
        </w:rPr>
      </w:pPr>
    </w:p>
    <w:p w:rsidR="005E7EF5" w:rsidRPr="005E7EF5" w:rsidRDefault="005E7EF5" w:rsidP="005E7EF5">
      <w:pPr>
        <w:spacing w:after="0" w:line="240" w:lineRule="auto"/>
        <w:jc w:val="both"/>
        <w:rPr>
          <w:rFonts w:ascii="Times New Roman" w:eastAsia="Times New Roman" w:hAnsi="Times New Roman" w:cs="Times New Roman"/>
          <w:sz w:val="24"/>
          <w:szCs w:val="24"/>
          <w:lang w:eastAsia="ru-RU"/>
        </w:rPr>
      </w:pPr>
    </w:p>
    <w:p w:rsidR="005E7EF5" w:rsidRPr="005E7EF5" w:rsidRDefault="005E7EF5" w:rsidP="005E7EF5">
      <w:pPr>
        <w:spacing w:after="0" w:line="240" w:lineRule="auto"/>
        <w:jc w:val="both"/>
        <w:rPr>
          <w:rFonts w:ascii="Times New Roman" w:eastAsia="Times New Roman" w:hAnsi="Times New Roman" w:cs="Times New Roman"/>
          <w:sz w:val="24"/>
          <w:szCs w:val="24"/>
          <w:lang w:eastAsia="ru-RU"/>
        </w:rPr>
      </w:pPr>
    </w:p>
    <w:p w:rsidR="005E7EF5" w:rsidRPr="005E7EF5" w:rsidRDefault="005E7EF5" w:rsidP="005E7EF5">
      <w:pPr>
        <w:spacing w:after="0" w:line="240" w:lineRule="auto"/>
        <w:jc w:val="both"/>
        <w:rPr>
          <w:rFonts w:ascii="Times New Roman" w:eastAsia="Times New Roman" w:hAnsi="Times New Roman" w:cs="Times New Roman"/>
          <w:sz w:val="24"/>
          <w:szCs w:val="24"/>
          <w:lang w:eastAsia="ru-RU"/>
        </w:rPr>
      </w:pPr>
    </w:p>
    <w:p w:rsidR="005E7EF5" w:rsidRPr="005E7EF5" w:rsidRDefault="005E7EF5" w:rsidP="005E7EF5">
      <w:pPr>
        <w:spacing w:after="0" w:line="240" w:lineRule="auto"/>
        <w:jc w:val="both"/>
        <w:rPr>
          <w:rFonts w:ascii="Times New Roman" w:eastAsia="Times New Roman" w:hAnsi="Times New Roman" w:cs="Times New Roman"/>
          <w:sz w:val="24"/>
          <w:szCs w:val="24"/>
          <w:lang w:eastAsia="ru-RU"/>
        </w:rPr>
      </w:pPr>
    </w:p>
    <w:p w:rsidR="005E7EF5" w:rsidRPr="005E7EF5" w:rsidRDefault="005E7EF5" w:rsidP="005E7EF5">
      <w:pPr>
        <w:spacing w:after="0" w:line="240" w:lineRule="auto"/>
        <w:jc w:val="both"/>
        <w:rPr>
          <w:rFonts w:ascii="Times New Roman" w:eastAsia="Times New Roman" w:hAnsi="Times New Roman" w:cs="Times New Roman"/>
          <w:sz w:val="24"/>
          <w:szCs w:val="24"/>
          <w:lang w:eastAsia="ru-RU"/>
        </w:rPr>
      </w:pPr>
    </w:p>
    <w:p w:rsidR="005E7EF5" w:rsidRPr="005E7EF5" w:rsidRDefault="005E7EF5" w:rsidP="005E7EF5">
      <w:pPr>
        <w:spacing w:after="0" w:line="240" w:lineRule="auto"/>
        <w:jc w:val="both"/>
        <w:rPr>
          <w:rFonts w:ascii="Times New Roman" w:eastAsia="Times New Roman" w:hAnsi="Times New Roman" w:cs="Times New Roman"/>
          <w:sz w:val="24"/>
          <w:szCs w:val="24"/>
          <w:lang w:eastAsia="ru-RU"/>
        </w:rPr>
      </w:pPr>
    </w:p>
    <w:p w:rsidR="005E7EF5" w:rsidRPr="005E7EF5" w:rsidRDefault="005E7EF5" w:rsidP="005E7EF5">
      <w:pPr>
        <w:spacing w:after="0" w:line="240" w:lineRule="auto"/>
        <w:jc w:val="both"/>
        <w:rPr>
          <w:rFonts w:ascii="Times New Roman" w:eastAsia="Times New Roman" w:hAnsi="Times New Roman" w:cs="Times New Roman"/>
          <w:sz w:val="20"/>
          <w:szCs w:val="20"/>
          <w:lang w:eastAsia="ru-RU"/>
        </w:rPr>
      </w:pPr>
      <w:r w:rsidRPr="005E7EF5">
        <w:rPr>
          <w:rFonts w:ascii="Times New Roman" w:eastAsia="Times New Roman" w:hAnsi="Times New Roman" w:cs="Times New Roman"/>
          <w:sz w:val="20"/>
          <w:szCs w:val="20"/>
          <w:lang w:eastAsia="ru-RU"/>
        </w:rPr>
        <w:t xml:space="preserve">Павлов Виктор Вениаминович </w:t>
      </w:r>
    </w:p>
    <w:p w:rsidR="005E7EF5" w:rsidRPr="005E7EF5" w:rsidRDefault="005E7EF5" w:rsidP="005E7EF5">
      <w:pPr>
        <w:spacing w:after="0" w:line="240" w:lineRule="auto"/>
        <w:jc w:val="both"/>
        <w:rPr>
          <w:rFonts w:ascii="Times New Roman" w:eastAsia="Times New Roman" w:hAnsi="Times New Roman" w:cs="Times New Roman"/>
          <w:sz w:val="20"/>
          <w:szCs w:val="20"/>
          <w:lang w:eastAsia="ru-RU"/>
        </w:rPr>
      </w:pPr>
      <w:r w:rsidRPr="005E7EF5">
        <w:rPr>
          <w:rFonts w:ascii="Times New Roman" w:eastAsia="Times New Roman" w:hAnsi="Times New Roman" w:cs="Times New Roman"/>
          <w:sz w:val="20"/>
          <w:szCs w:val="20"/>
          <w:lang w:eastAsia="ru-RU"/>
        </w:rPr>
        <w:t>8(835-44) 2-15-41</w:t>
      </w:r>
    </w:p>
    <w:p w:rsidR="005E7EF5" w:rsidRPr="005E7EF5" w:rsidRDefault="005E7EF5" w:rsidP="005E7EF5">
      <w:pPr>
        <w:suppressAutoHyphens/>
        <w:spacing w:after="0" w:line="240" w:lineRule="auto"/>
        <w:ind w:left="6379"/>
        <w:jc w:val="both"/>
        <w:rPr>
          <w:rFonts w:ascii="Times New Roman" w:eastAsia="Calibri" w:hAnsi="Times New Roman" w:cs="Times New Roman"/>
          <w:sz w:val="24"/>
          <w:szCs w:val="24"/>
          <w:lang w:eastAsia="ar-SA"/>
        </w:rPr>
      </w:pPr>
    </w:p>
    <w:p w:rsidR="005E7EF5" w:rsidRPr="005E7EF5" w:rsidRDefault="005E7EF5" w:rsidP="005E7EF5">
      <w:pPr>
        <w:suppressAutoHyphens/>
        <w:spacing w:after="0" w:line="240" w:lineRule="auto"/>
        <w:ind w:left="6379"/>
        <w:jc w:val="both"/>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Default="005E7EF5" w:rsidP="005E7EF5">
      <w:pPr>
        <w:spacing w:after="0" w:line="240" w:lineRule="auto"/>
        <w:ind w:left="4248" w:firstLine="708"/>
        <w:jc w:val="both"/>
        <w:rPr>
          <w:rFonts w:ascii="Times New Roman" w:hAnsi="Times New Roman"/>
          <w:sz w:val="24"/>
          <w:szCs w:val="24"/>
        </w:rPr>
      </w:pPr>
    </w:p>
    <w:p w:rsidR="005E7EF5" w:rsidRPr="00923298" w:rsidRDefault="005E7EF5" w:rsidP="005E7EF5">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t xml:space="preserve">Приложение № </w:t>
      </w:r>
      <w:r>
        <w:rPr>
          <w:rFonts w:ascii="Times New Roman" w:hAnsi="Times New Roman"/>
          <w:sz w:val="24"/>
          <w:szCs w:val="24"/>
        </w:rPr>
        <w:t>1</w:t>
      </w:r>
    </w:p>
    <w:p w:rsidR="005E7EF5" w:rsidRPr="00923298" w:rsidRDefault="005E7EF5" w:rsidP="005E7EF5">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5E7EF5" w:rsidRPr="00923298" w:rsidRDefault="005E7EF5" w:rsidP="005E7EF5">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5E7EF5" w:rsidRPr="00923298" w:rsidRDefault="005E7EF5" w:rsidP="005E7EF5">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09.07</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1079</w:t>
      </w:r>
    </w:p>
    <w:p w:rsidR="005E7EF5" w:rsidRPr="005E7EF5" w:rsidRDefault="005E7EF5" w:rsidP="005E7EF5">
      <w:pPr>
        <w:tabs>
          <w:tab w:val="left" w:pos="6240"/>
        </w:tabs>
        <w:suppressAutoHyphens/>
        <w:spacing w:after="0" w:line="240" w:lineRule="auto"/>
        <w:ind w:firstLine="6237"/>
        <w:jc w:val="both"/>
        <w:rPr>
          <w:rFonts w:ascii="Times New Roman" w:hAnsi="Times New Roman" w:cs="Times New Roman"/>
          <w:sz w:val="24"/>
          <w:szCs w:val="24"/>
          <w:lang w:eastAsia="ar-SA"/>
        </w:rPr>
      </w:pPr>
    </w:p>
    <w:p w:rsidR="005E7EF5" w:rsidRPr="005E7EF5" w:rsidRDefault="005E7EF5" w:rsidP="005E7EF5">
      <w:pPr>
        <w:tabs>
          <w:tab w:val="left" w:pos="6240"/>
        </w:tabs>
        <w:suppressAutoHyphens/>
        <w:spacing w:after="0" w:line="240" w:lineRule="auto"/>
        <w:ind w:firstLine="6237"/>
        <w:jc w:val="both"/>
        <w:rPr>
          <w:rFonts w:ascii="Times New Roman" w:hAnsi="Times New Roman" w:cs="Times New Roman"/>
          <w:sz w:val="24"/>
          <w:szCs w:val="24"/>
          <w:lang w:eastAsia="ar-SA"/>
        </w:rPr>
      </w:pPr>
    </w:p>
    <w:p w:rsidR="005E7EF5" w:rsidRPr="005E7EF5" w:rsidRDefault="005E7EF5" w:rsidP="005E7EF5">
      <w:pPr>
        <w:suppressAutoHyphens/>
        <w:spacing w:after="0" w:line="240" w:lineRule="auto"/>
        <w:ind w:firstLine="567"/>
        <w:jc w:val="center"/>
        <w:rPr>
          <w:rFonts w:ascii="Times New Roman" w:hAnsi="Times New Roman" w:cs="Times New Roman"/>
          <w:noProof/>
          <w:color w:val="000000"/>
          <w:sz w:val="24"/>
          <w:szCs w:val="24"/>
          <w:lang w:eastAsia="ar-SA"/>
        </w:rPr>
      </w:pPr>
      <w:r w:rsidRPr="005E7EF5">
        <w:rPr>
          <w:rFonts w:ascii="Times New Roman" w:hAnsi="Times New Roman" w:cs="Times New Roman"/>
          <w:noProof/>
          <w:color w:val="000000"/>
          <w:sz w:val="24"/>
          <w:szCs w:val="24"/>
          <w:lang w:eastAsia="ar-SA"/>
        </w:rPr>
        <w:t>Состав рабочей группы</w:t>
      </w:r>
    </w:p>
    <w:p w:rsidR="005E7EF5" w:rsidRPr="005E7EF5" w:rsidRDefault="005E7EF5" w:rsidP="005E7EF5">
      <w:pPr>
        <w:suppressAutoHyphens/>
        <w:spacing w:after="0" w:line="240" w:lineRule="auto"/>
        <w:ind w:firstLine="567"/>
        <w:jc w:val="center"/>
        <w:rPr>
          <w:rFonts w:ascii="Times New Roman" w:hAnsi="Times New Roman" w:cs="Times New Roman"/>
          <w:sz w:val="24"/>
          <w:szCs w:val="24"/>
          <w:lang w:eastAsia="ar-SA"/>
        </w:rPr>
      </w:pPr>
      <w:r w:rsidRPr="005E7EF5">
        <w:rPr>
          <w:rFonts w:ascii="Times New Roman" w:hAnsi="Times New Roman" w:cs="Times New Roman"/>
          <w:sz w:val="24"/>
          <w:szCs w:val="24"/>
          <w:lang w:eastAsia="ar-SA"/>
        </w:rPr>
        <w:t xml:space="preserve">по реализации летнего этапа Всероссийской акции </w:t>
      </w:r>
    </w:p>
    <w:p w:rsidR="005E7EF5" w:rsidRPr="005E7EF5" w:rsidRDefault="005E7EF5" w:rsidP="005E7EF5">
      <w:pPr>
        <w:suppressAutoHyphens/>
        <w:spacing w:after="0" w:line="240" w:lineRule="auto"/>
        <w:ind w:firstLine="567"/>
        <w:jc w:val="center"/>
        <w:rPr>
          <w:rFonts w:ascii="Times New Roman" w:hAnsi="Times New Roman" w:cs="Times New Roman"/>
          <w:sz w:val="24"/>
          <w:szCs w:val="24"/>
          <w:lang w:eastAsia="ar-SA"/>
        </w:rPr>
      </w:pPr>
      <w:r w:rsidRPr="005E7EF5">
        <w:rPr>
          <w:rFonts w:ascii="Times New Roman" w:hAnsi="Times New Roman" w:cs="Times New Roman"/>
          <w:sz w:val="24"/>
          <w:szCs w:val="24"/>
          <w:lang w:eastAsia="ar-SA"/>
        </w:rPr>
        <w:t xml:space="preserve">«Безопасность детства» в </w:t>
      </w:r>
      <w:proofErr w:type="spellStart"/>
      <w:r w:rsidRPr="005E7EF5">
        <w:rPr>
          <w:rFonts w:ascii="Times New Roman" w:hAnsi="Times New Roman" w:cs="Times New Roman"/>
          <w:sz w:val="24"/>
          <w:szCs w:val="24"/>
          <w:lang w:eastAsia="ar-SA"/>
        </w:rPr>
        <w:t>Урмарском</w:t>
      </w:r>
      <w:proofErr w:type="spellEnd"/>
      <w:r w:rsidRPr="005E7EF5">
        <w:rPr>
          <w:rFonts w:ascii="Times New Roman" w:hAnsi="Times New Roman" w:cs="Times New Roman"/>
          <w:sz w:val="24"/>
          <w:szCs w:val="24"/>
          <w:lang w:eastAsia="ar-SA"/>
        </w:rPr>
        <w:t xml:space="preserve"> муниципальном округе</w:t>
      </w:r>
    </w:p>
    <w:p w:rsidR="005E7EF5" w:rsidRPr="005E7EF5" w:rsidRDefault="005E7EF5" w:rsidP="005E7EF5">
      <w:pPr>
        <w:suppressAutoHyphens/>
        <w:spacing w:after="0" w:line="240" w:lineRule="auto"/>
        <w:ind w:firstLine="567"/>
        <w:jc w:val="center"/>
        <w:rPr>
          <w:rFonts w:ascii="Times New Roman" w:hAnsi="Times New Roman" w:cs="Times New Roman"/>
          <w:color w:val="000000"/>
          <w:sz w:val="24"/>
          <w:szCs w:val="24"/>
          <w:lang w:eastAsia="ar-SA"/>
        </w:rPr>
      </w:pPr>
    </w:p>
    <w:p w:rsidR="005E7EF5" w:rsidRPr="005E7EF5" w:rsidRDefault="005E7EF5" w:rsidP="005E7EF5">
      <w:pPr>
        <w:suppressAutoHyphens/>
        <w:spacing w:after="0" w:line="240" w:lineRule="auto"/>
        <w:ind w:firstLine="567"/>
        <w:jc w:val="both"/>
        <w:rPr>
          <w:rFonts w:ascii="Times New Roman" w:hAnsi="Times New Roman" w:cs="Times New Roman"/>
          <w:color w:val="262626"/>
          <w:sz w:val="24"/>
          <w:szCs w:val="24"/>
          <w:shd w:val="clear" w:color="auto" w:fill="FFFFFF"/>
        </w:rPr>
      </w:pPr>
      <w:r w:rsidRPr="005E7EF5">
        <w:rPr>
          <w:rFonts w:ascii="Times New Roman" w:hAnsi="Times New Roman" w:cs="Times New Roman"/>
          <w:color w:val="262626"/>
          <w:sz w:val="24"/>
          <w:szCs w:val="24"/>
          <w:shd w:val="clear" w:color="auto" w:fill="FFFFFF"/>
        </w:rPr>
        <w:t xml:space="preserve">Павлов В.В. – </w:t>
      </w:r>
      <w:proofErr w:type="spellStart"/>
      <w:r w:rsidRPr="005E7EF5">
        <w:rPr>
          <w:rFonts w:ascii="Times New Roman" w:eastAsia="Times New Roman" w:hAnsi="Times New Roman" w:cs="Times New Roman"/>
          <w:sz w:val="24"/>
          <w:szCs w:val="24"/>
          <w:lang w:eastAsia="ar-SA"/>
        </w:rPr>
        <w:t>и.о</w:t>
      </w:r>
      <w:proofErr w:type="spellEnd"/>
      <w:r w:rsidRPr="005E7EF5">
        <w:rPr>
          <w:rFonts w:ascii="Times New Roman" w:eastAsia="Times New Roman" w:hAnsi="Times New Roman" w:cs="Times New Roman"/>
          <w:sz w:val="24"/>
          <w:szCs w:val="24"/>
          <w:lang w:eastAsia="ar-SA"/>
        </w:rPr>
        <w:t>. заместителя главы администрации Урмарского муниципального округа – начальника отдела образования и молодежной политики</w:t>
      </w:r>
      <w:r w:rsidRPr="005E7EF5">
        <w:rPr>
          <w:rFonts w:ascii="Times New Roman" w:hAnsi="Times New Roman" w:cs="Times New Roman"/>
          <w:color w:val="000000"/>
          <w:sz w:val="24"/>
          <w:szCs w:val="24"/>
          <w:lang w:eastAsia="ar-SA"/>
        </w:rPr>
        <w:t>, председатель рабочей группы;</w:t>
      </w:r>
    </w:p>
    <w:p w:rsidR="005E7EF5" w:rsidRPr="005E7EF5" w:rsidRDefault="005E7EF5" w:rsidP="005E7EF5">
      <w:pPr>
        <w:suppressAutoHyphens/>
        <w:spacing w:after="0" w:line="240" w:lineRule="auto"/>
        <w:ind w:firstLine="567"/>
        <w:jc w:val="both"/>
        <w:rPr>
          <w:rFonts w:ascii="Times New Roman" w:hAnsi="Times New Roman" w:cs="Times New Roman"/>
          <w:color w:val="000000"/>
          <w:sz w:val="24"/>
          <w:szCs w:val="24"/>
          <w:lang w:eastAsia="ar-SA"/>
        </w:rPr>
      </w:pPr>
      <w:r w:rsidRPr="005E7EF5">
        <w:rPr>
          <w:rFonts w:ascii="Times New Roman" w:hAnsi="Times New Roman" w:cs="Times New Roman"/>
          <w:color w:val="262626"/>
          <w:sz w:val="24"/>
          <w:szCs w:val="24"/>
          <w:shd w:val="clear" w:color="auto" w:fill="FFFFFF"/>
        </w:rPr>
        <w:t xml:space="preserve">Иванова Н.В. </w:t>
      </w:r>
      <w:r w:rsidRPr="005E7EF5">
        <w:rPr>
          <w:rFonts w:ascii="Times New Roman" w:hAnsi="Times New Roman" w:cs="Times New Roman"/>
          <w:color w:val="000000"/>
          <w:sz w:val="24"/>
          <w:szCs w:val="24"/>
          <w:lang w:eastAsia="ar-SA"/>
        </w:rPr>
        <w:t>– заместитель н</w:t>
      </w:r>
      <w:r w:rsidRPr="005E7EF5">
        <w:rPr>
          <w:rFonts w:ascii="Times New Roman" w:hAnsi="Times New Roman" w:cs="Times New Roman"/>
          <w:bCs/>
          <w:color w:val="000000"/>
          <w:sz w:val="24"/>
          <w:szCs w:val="24"/>
          <w:bdr w:val="none" w:sz="0" w:space="0" w:color="auto" w:frame="1"/>
          <w:lang w:eastAsia="ar-SA"/>
        </w:rPr>
        <w:t>ачальника отдела образования и молодежной политики</w:t>
      </w:r>
      <w:r w:rsidRPr="005E7EF5">
        <w:rPr>
          <w:rFonts w:ascii="Times New Roman" w:hAnsi="Times New Roman" w:cs="Times New Roman"/>
          <w:color w:val="000000"/>
          <w:sz w:val="24"/>
          <w:szCs w:val="24"/>
          <w:lang w:eastAsia="ar-SA"/>
        </w:rPr>
        <w:t xml:space="preserve"> администрации Урмарского муниципального округа, заместитель председателя рабочей группы;</w:t>
      </w:r>
    </w:p>
    <w:p w:rsidR="005E7EF5" w:rsidRPr="005E7EF5" w:rsidRDefault="005E7EF5" w:rsidP="005E7EF5">
      <w:pPr>
        <w:suppressAutoHyphens/>
        <w:spacing w:after="0" w:line="240" w:lineRule="auto"/>
        <w:ind w:firstLine="540"/>
        <w:jc w:val="both"/>
        <w:rPr>
          <w:rFonts w:ascii="Times New Roman" w:hAnsi="Times New Roman" w:cs="Times New Roman"/>
          <w:color w:val="000000"/>
          <w:sz w:val="24"/>
          <w:szCs w:val="24"/>
          <w:lang w:eastAsia="ar-SA"/>
        </w:rPr>
      </w:pPr>
      <w:r w:rsidRPr="005E7EF5">
        <w:rPr>
          <w:rFonts w:ascii="Times New Roman" w:hAnsi="Times New Roman" w:cs="Times New Roman"/>
          <w:color w:val="000000"/>
          <w:sz w:val="24"/>
          <w:szCs w:val="24"/>
          <w:lang w:eastAsia="ar-SA"/>
        </w:rPr>
        <w:t xml:space="preserve">Алексеева И.М. – </w:t>
      </w:r>
      <w:r w:rsidRPr="005E7EF5">
        <w:rPr>
          <w:rFonts w:ascii="Times New Roman" w:hAnsi="Times New Roman" w:cs="Times New Roman"/>
          <w:color w:val="000000"/>
          <w:sz w:val="24"/>
          <w:szCs w:val="24"/>
          <w:shd w:val="clear" w:color="auto" w:fill="FFFFFF"/>
          <w:lang w:eastAsia="ar-SA"/>
        </w:rPr>
        <w:t>общественный помощник Уполномоченного по правам ребенка в Чувашской Республике по Урмарскому муниципальному округу (по согласованию)</w:t>
      </w:r>
      <w:r w:rsidRPr="005E7EF5">
        <w:rPr>
          <w:rFonts w:ascii="Times New Roman" w:hAnsi="Times New Roman" w:cs="Times New Roman"/>
          <w:color w:val="000000"/>
          <w:sz w:val="24"/>
          <w:szCs w:val="24"/>
          <w:lang w:eastAsia="ar-SA"/>
        </w:rPr>
        <w:t>;</w:t>
      </w:r>
    </w:p>
    <w:p w:rsidR="005E7EF5" w:rsidRPr="005E7EF5" w:rsidRDefault="005E7EF5" w:rsidP="005E7EF5">
      <w:pPr>
        <w:suppressAutoHyphens/>
        <w:spacing w:after="0" w:line="240" w:lineRule="auto"/>
        <w:ind w:firstLine="540"/>
        <w:jc w:val="both"/>
        <w:rPr>
          <w:rFonts w:ascii="Times New Roman" w:hAnsi="Times New Roman" w:cs="Times New Roman"/>
          <w:color w:val="000000"/>
          <w:sz w:val="24"/>
          <w:szCs w:val="24"/>
          <w:shd w:val="clear" w:color="auto" w:fill="F5F5F5"/>
          <w:lang w:eastAsia="ar-SA"/>
        </w:rPr>
      </w:pPr>
      <w:r w:rsidRPr="005E7EF5">
        <w:rPr>
          <w:rFonts w:ascii="Times New Roman" w:hAnsi="Times New Roman" w:cs="Times New Roman"/>
          <w:color w:val="000000"/>
          <w:sz w:val="24"/>
          <w:szCs w:val="24"/>
          <w:lang w:eastAsia="ar-SA"/>
        </w:rPr>
        <w:t xml:space="preserve">Волкова В.А. – председатель Урмарского отделения Союза Женщин Чувашии </w:t>
      </w:r>
      <w:r w:rsidRPr="005E7EF5">
        <w:rPr>
          <w:rFonts w:ascii="Times New Roman" w:hAnsi="Times New Roman" w:cs="Times New Roman"/>
          <w:color w:val="000000"/>
          <w:sz w:val="24"/>
          <w:szCs w:val="24"/>
          <w:shd w:val="clear" w:color="auto" w:fill="FFFFFF"/>
          <w:lang w:eastAsia="ar-SA"/>
        </w:rPr>
        <w:t>(по согласованию)</w:t>
      </w:r>
      <w:r w:rsidRPr="005E7EF5">
        <w:rPr>
          <w:rFonts w:ascii="Times New Roman" w:hAnsi="Times New Roman" w:cs="Times New Roman"/>
          <w:color w:val="000000"/>
          <w:sz w:val="24"/>
          <w:szCs w:val="24"/>
          <w:shd w:val="clear" w:color="auto" w:fill="F5F5F5"/>
          <w:lang w:eastAsia="ar-SA"/>
        </w:rPr>
        <w:t>;</w:t>
      </w:r>
    </w:p>
    <w:p w:rsidR="005E7EF5" w:rsidRPr="005E7EF5" w:rsidRDefault="005E7EF5" w:rsidP="005E7EF5">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5E7EF5">
        <w:rPr>
          <w:rFonts w:ascii="Times New Roman" w:eastAsia="Times New Roman" w:hAnsi="Times New Roman" w:cs="Times New Roman"/>
          <w:color w:val="000000"/>
          <w:sz w:val="24"/>
          <w:szCs w:val="24"/>
          <w:lang w:eastAsia="ar-SA"/>
        </w:rPr>
        <w:t xml:space="preserve">Волков О.А.– главный врач БУ «Урмарская центральная районная больница» Минздрава Чувашии </w:t>
      </w:r>
      <w:r w:rsidRPr="005E7EF5">
        <w:rPr>
          <w:rFonts w:ascii="Times New Roman" w:eastAsia="Times New Roman" w:hAnsi="Times New Roman" w:cs="Times New Roman"/>
          <w:color w:val="000000"/>
          <w:sz w:val="24"/>
          <w:szCs w:val="24"/>
          <w:shd w:val="clear" w:color="auto" w:fill="FFFFFF"/>
          <w:lang w:eastAsia="ar-SA"/>
        </w:rPr>
        <w:t>(по согласованию)</w:t>
      </w:r>
      <w:r w:rsidRPr="005E7EF5">
        <w:rPr>
          <w:rFonts w:ascii="Times New Roman" w:eastAsia="Times New Roman" w:hAnsi="Times New Roman" w:cs="Times New Roman"/>
          <w:color w:val="000000"/>
          <w:sz w:val="24"/>
          <w:szCs w:val="24"/>
          <w:lang w:eastAsia="ar-SA"/>
        </w:rPr>
        <w:t>;</w:t>
      </w:r>
    </w:p>
    <w:p w:rsidR="005E7EF5" w:rsidRPr="005E7EF5" w:rsidRDefault="005E7EF5" w:rsidP="005E7EF5">
      <w:pPr>
        <w:suppressAutoHyphens/>
        <w:spacing w:after="0" w:line="240" w:lineRule="auto"/>
        <w:ind w:firstLine="540"/>
        <w:jc w:val="both"/>
        <w:rPr>
          <w:rFonts w:ascii="Times New Roman" w:eastAsia="Calibri" w:hAnsi="Times New Roman" w:cs="Times New Roman"/>
          <w:color w:val="000000"/>
          <w:sz w:val="24"/>
          <w:szCs w:val="24"/>
          <w:lang w:eastAsia="ar-SA"/>
        </w:rPr>
      </w:pPr>
      <w:r w:rsidRPr="005E7EF5">
        <w:rPr>
          <w:rFonts w:ascii="Times New Roman" w:hAnsi="Times New Roman" w:cs="Times New Roman"/>
          <w:color w:val="000000"/>
          <w:sz w:val="24"/>
          <w:szCs w:val="24"/>
          <w:lang w:eastAsia="ar-SA"/>
        </w:rPr>
        <w:t>Дмитриева Ж.Н. – директор БУ «Урмарский комплексный центр социального обслуживания населения» Минтруда Чувашии (по согласованию);</w:t>
      </w:r>
    </w:p>
    <w:p w:rsidR="005E7EF5" w:rsidRPr="005E7EF5" w:rsidRDefault="005E7EF5" w:rsidP="005E7EF5">
      <w:pPr>
        <w:suppressAutoHyphens/>
        <w:spacing w:after="0" w:line="240" w:lineRule="auto"/>
        <w:ind w:firstLine="540"/>
        <w:jc w:val="both"/>
        <w:rPr>
          <w:rFonts w:ascii="Times New Roman" w:hAnsi="Times New Roman" w:cs="Times New Roman"/>
          <w:sz w:val="24"/>
          <w:szCs w:val="24"/>
          <w:lang w:eastAsia="ar-SA"/>
        </w:rPr>
      </w:pPr>
      <w:r w:rsidRPr="005E7EF5">
        <w:rPr>
          <w:rFonts w:ascii="Times New Roman" w:hAnsi="Times New Roman" w:cs="Times New Roman"/>
          <w:sz w:val="24"/>
          <w:szCs w:val="24"/>
          <w:lang w:eastAsia="ar-SA"/>
        </w:rPr>
        <w:t>Краснов А.В. – начальник отдела культуры, социального развития и спорта администрации Урмарского муниципального округа;</w:t>
      </w:r>
    </w:p>
    <w:p w:rsidR="005E7EF5" w:rsidRPr="005E7EF5" w:rsidRDefault="005E7EF5" w:rsidP="005E7EF5">
      <w:pPr>
        <w:suppressAutoHyphens/>
        <w:spacing w:after="0" w:line="240" w:lineRule="auto"/>
        <w:ind w:firstLine="540"/>
        <w:jc w:val="both"/>
        <w:rPr>
          <w:rFonts w:ascii="Times New Roman" w:hAnsi="Times New Roman" w:cs="Times New Roman"/>
          <w:color w:val="000000"/>
          <w:sz w:val="24"/>
          <w:szCs w:val="24"/>
          <w:lang w:eastAsia="ar-SA"/>
        </w:rPr>
      </w:pPr>
      <w:r w:rsidRPr="005E7EF5">
        <w:rPr>
          <w:rFonts w:ascii="Times New Roman" w:hAnsi="Times New Roman" w:cs="Times New Roman"/>
          <w:color w:val="000000"/>
          <w:sz w:val="24"/>
          <w:szCs w:val="24"/>
          <w:lang w:eastAsia="ar-SA"/>
        </w:rPr>
        <w:t xml:space="preserve">Софронов А.Н. – </w:t>
      </w:r>
      <w:proofErr w:type="spellStart"/>
      <w:r w:rsidRPr="005E7EF5">
        <w:rPr>
          <w:rFonts w:ascii="Times New Roman" w:hAnsi="Times New Roman" w:cs="Times New Roman"/>
          <w:color w:val="000000"/>
          <w:sz w:val="24"/>
          <w:szCs w:val="24"/>
          <w:lang w:eastAsia="ar-SA"/>
        </w:rPr>
        <w:t>врио</w:t>
      </w:r>
      <w:proofErr w:type="spellEnd"/>
      <w:r w:rsidRPr="005E7EF5">
        <w:rPr>
          <w:rFonts w:ascii="Times New Roman" w:hAnsi="Times New Roman" w:cs="Times New Roman"/>
          <w:color w:val="000000"/>
          <w:sz w:val="24"/>
          <w:szCs w:val="24"/>
          <w:lang w:eastAsia="ar-SA"/>
        </w:rPr>
        <w:t xml:space="preserve"> начальника Межмуниципального отдела МВД России «Урмарский» </w:t>
      </w:r>
      <w:r w:rsidRPr="005E7EF5">
        <w:rPr>
          <w:rFonts w:ascii="Times New Roman" w:hAnsi="Times New Roman" w:cs="Times New Roman"/>
          <w:color w:val="000000"/>
          <w:sz w:val="24"/>
          <w:szCs w:val="24"/>
          <w:shd w:val="clear" w:color="auto" w:fill="FFFFFF"/>
          <w:lang w:eastAsia="ar-SA"/>
        </w:rPr>
        <w:t>(по согласованию)</w:t>
      </w:r>
      <w:r w:rsidRPr="005E7EF5">
        <w:rPr>
          <w:rFonts w:ascii="Times New Roman" w:hAnsi="Times New Roman" w:cs="Times New Roman"/>
          <w:color w:val="000000"/>
          <w:sz w:val="24"/>
          <w:szCs w:val="24"/>
          <w:lang w:eastAsia="ar-SA"/>
        </w:rPr>
        <w:t>;</w:t>
      </w:r>
    </w:p>
    <w:p w:rsidR="005E7EF5" w:rsidRPr="005E7EF5" w:rsidRDefault="005E7EF5" w:rsidP="005E7EF5">
      <w:pPr>
        <w:suppressAutoHyphens/>
        <w:spacing w:after="0" w:line="240" w:lineRule="auto"/>
        <w:ind w:firstLine="540"/>
        <w:jc w:val="both"/>
        <w:rPr>
          <w:rFonts w:ascii="Times New Roman" w:hAnsi="Times New Roman" w:cs="Times New Roman"/>
          <w:color w:val="000000"/>
          <w:sz w:val="24"/>
          <w:szCs w:val="24"/>
          <w:lang w:eastAsia="ar-SA"/>
        </w:rPr>
      </w:pPr>
      <w:proofErr w:type="spellStart"/>
      <w:r w:rsidRPr="005E7EF5">
        <w:rPr>
          <w:rFonts w:ascii="Times New Roman" w:hAnsi="Times New Roman" w:cs="Times New Roman"/>
          <w:color w:val="000000"/>
          <w:sz w:val="24"/>
          <w:szCs w:val="24"/>
          <w:lang w:eastAsia="ar-SA"/>
        </w:rPr>
        <w:t>Виссарионов</w:t>
      </w:r>
      <w:proofErr w:type="spellEnd"/>
      <w:r w:rsidRPr="005E7EF5">
        <w:rPr>
          <w:rFonts w:ascii="Times New Roman" w:hAnsi="Times New Roman" w:cs="Times New Roman"/>
          <w:color w:val="000000"/>
          <w:sz w:val="24"/>
          <w:szCs w:val="24"/>
          <w:lang w:eastAsia="ar-SA"/>
        </w:rPr>
        <w:t xml:space="preserve"> А.Н. – начальник Урмарского </w:t>
      </w:r>
      <w:proofErr w:type="gramStart"/>
      <w:r w:rsidRPr="005E7EF5">
        <w:rPr>
          <w:rFonts w:ascii="Times New Roman" w:hAnsi="Times New Roman" w:cs="Times New Roman"/>
          <w:color w:val="000000"/>
          <w:sz w:val="24"/>
          <w:szCs w:val="24"/>
          <w:lang w:eastAsia="ar-SA"/>
        </w:rPr>
        <w:t>территориального</w:t>
      </w:r>
      <w:proofErr w:type="gramEnd"/>
      <w:r w:rsidRPr="005E7EF5">
        <w:rPr>
          <w:rFonts w:ascii="Times New Roman" w:hAnsi="Times New Roman" w:cs="Times New Roman"/>
          <w:color w:val="000000"/>
          <w:sz w:val="24"/>
          <w:szCs w:val="24"/>
          <w:lang w:eastAsia="ar-SA"/>
        </w:rPr>
        <w:t xml:space="preserve"> отдела (по согласованию);</w:t>
      </w:r>
    </w:p>
    <w:p w:rsidR="005E7EF5" w:rsidRPr="005E7EF5" w:rsidRDefault="005E7EF5" w:rsidP="005E7EF5">
      <w:pPr>
        <w:suppressAutoHyphens/>
        <w:spacing w:after="0" w:line="240" w:lineRule="auto"/>
        <w:ind w:firstLine="540"/>
        <w:jc w:val="both"/>
        <w:rPr>
          <w:rFonts w:ascii="Times New Roman" w:hAnsi="Times New Roman" w:cs="Times New Roman"/>
          <w:sz w:val="24"/>
          <w:szCs w:val="24"/>
          <w:lang w:eastAsia="ar-SA"/>
        </w:rPr>
      </w:pPr>
      <w:r w:rsidRPr="005E7EF5">
        <w:rPr>
          <w:rFonts w:ascii="Times New Roman" w:hAnsi="Times New Roman" w:cs="Times New Roman"/>
          <w:sz w:val="24"/>
          <w:szCs w:val="24"/>
          <w:shd w:val="clear" w:color="auto" w:fill="FFFFFF"/>
          <w:lang w:eastAsia="ar-SA"/>
        </w:rPr>
        <w:t xml:space="preserve">Семенова Т.Г. – председатель управляющего совета МАОУ «Урмарская СОШ им. Г.Е. Егорова» </w:t>
      </w:r>
      <w:r w:rsidRPr="005E7EF5">
        <w:rPr>
          <w:rFonts w:ascii="Times New Roman" w:hAnsi="Times New Roman" w:cs="Times New Roman"/>
          <w:color w:val="000000"/>
          <w:sz w:val="24"/>
          <w:szCs w:val="24"/>
          <w:shd w:val="clear" w:color="auto" w:fill="FFFFFF"/>
          <w:lang w:eastAsia="ar-SA"/>
        </w:rPr>
        <w:t>(по согласованию)</w:t>
      </w:r>
      <w:r w:rsidRPr="005E7EF5">
        <w:rPr>
          <w:rFonts w:ascii="Times New Roman" w:hAnsi="Times New Roman" w:cs="Times New Roman"/>
          <w:sz w:val="24"/>
          <w:szCs w:val="24"/>
          <w:shd w:val="clear" w:color="auto" w:fill="FFFFFF"/>
          <w:lang w:eastAsia="ar-SA"/>
        </w:rPr>
        <w:t>;</w:t>
      </w:r>
    </w:p>
    <w:p w:rsidR="005E7EF5" w:rsidRPr="005E7EF5" w:rsidRDefault="005E7EF5" w:rsidP="005E7EF5">
      <w:pPr>
        <w:suppressAutoHyphens/>
        <w:spacing w:after="0" w:line="240" w:lineRule="auto"/>
        <w:ind w:firstLine="540"/>
        <w:jc w:val="both"/>
        <w:rPr>
          <w:rFonts w:ascii="Times New Roman" w:hAnsi="Times New Roman" w:cs="Times New Roman"/>
          <w:color w:val="000000"/>
          <w:sz w:val="24"/>
          <w:szCs w:val="24"/>
          <w:lang w:eastAsia="ar-SA"/>
        </w:rPr>
      </w:pPr>
      <w:proofErr w:type="spellStart"/>
      <w:r w:rsidRPr="005E7EF5">
        <w:rPr>
          <w:rFonts w:ascii="Times New Roman" w:hAnsi="Times New Roman" w:cs="Times New Roman"/>
          <w:color w:val="000000"/>
          <w:sz w:val="24"/>
          <w:szCs w:val="24"/>
          <w:lang w:eastAsia="ar-SA"/>
        </w:rPr>
        <w:t>Пудрикова</w:t>
      </w:r>
      <w:proofErr w:type="spellEnd"/>
      <w:r w:rsidRPr="005E7EF5">
        <w:rPr>
          <w:rFonts w:ascii="Times New Roman" w:hAnsi="Times New Roman" w:cs="Times New Roman"/>
          <w:color w:val="000000"/>
          <w:sz w:val="24"/>
          <w:szCs w:val="24"/>
          <w:lang w:eastAsia="ar-SA"/>
        </w:rPr>
        <w:t xml:space="preserve"> К.А. – директор МБОУДО «Дом детского творчества» Урмарского муниципального округа;</w:t>
      </w:r>
    </w:p>
    <w:p w:rsidR="005E7EF5" w:rsidRPr="005E7EF5" w:rsidRDefault="005E7EF5" w:rsidP="005E7EF5">
      <w:pPr>
        <w:suppressAutoHyphens/>
        <w:spacing w:after="0" w:line="240" w:lineRule="auto"/>
        <w:ind w:firstLine="540"/>
        <w:jc w:val="both"/>
        <w:rPr>
          <w:rFonts w:ascii="Times New Roman" w:hAnsi="Times New Roman" w:cs="Times New Roman"/>
          <w:sz w:val="24"/>
          <w:szCs w:val="24"/>
          <w:lang w:eastAsia="ar-SA"/>
        </w:rPr>
      </w:pPr>
      <w:r w:rsidRPr="005E7EF5">
        <w:rPr>
          <w:rFonts w:ascii="Times New Roman" w:hAnsi="Times New Roman" w:cs="Times New Roman"/>
          <w:color w:val="000000"/>
          <w:sz w:val="24"/>
          <w:szCs w:val="24"/>
          <w:lang w:eastAsia="ar-SA"/>
        </w:rPr>
        <w:t>Виссарионова Т.Л. - г</w:t>
      </w:r>
      <w:r w:rsidRPr="005E7EF5">
        <w:rPr>
          <w:rFonts w:ascii="Times New Roman" w:hAnsi="Times New Roman" w:cs="Times New Roman"/>
          <w:sz w:val="24"/>
          <w:szCs w:val="24"/>
          <w:shd w:val="clear" w:color="auto" w:fill="FFFFFF"/>
        </w:rPr>
        <w:t>лавный специалист - эксперт – ответственный секретарь комиссии по делам несовершеннолетних и защите их прав отдела</w:t>
      </w:r>
      <w:r w:rsidRPr="005E7EF5">
        <w:rPr>
          <w:rFonts w:ascii="Times New Roman" w:hAnsi="Times New Roman" w:cs="Times New Roman"/>
          <w:sz w:val="24"/>
          <w:szCs w:val="24"/>
          <w:lang w:eastAsia="ar-SA"/>
        </w:rPr>
        <w:t xml:space="preserve"> образования и молодежной политики администрации Урмарского муниципального округа;</w:t>
      </w:r>
    </w:p>
    <w:p w:rsidR="005E7EF5" w:rsidRPr="005E7EF5" w:rsidRDefault="005E7EF5" w:rsidP="005E7EF5">
      <w:pPr>
        <w:suppressAutoHyphens/>
        <w:spacing w:after="0" w:line="240" w:lineRule="auto"/>
        <w:ind w:firstLine="540"/>
        <w:jc w:val="both"/>
        <w:rPr>
          <w:rFonts w:ascii="Times New Roman" w:hAnsi="Times New Roman" w:cs="Times New Roman"/>
          <w:color w:val="000000"/>
          <w:sz w:val="24"/>
          <w:szCs w:val="24"/>
          <w:lang w:eastAsia="ar-SA"/>
        </w:rPr>
      </w:pPr>
      <w:r w:rsidRPr="005E7EF5">
        <w:rPr>
          <w:rFonts w:ascii="Times New Roman" w:hAnsi="Times New Roman" w:cs="Times New Roman"/>
          <w:color w:val="000000"/>
          <w:sz w:val="24"/>
          <w:szCs w:val="24"/>
          <w:lang w:eastAsia="ar-SA"/>
        </w:rPr>
        <w:t xml:space="preserve">Петрова Л.Ю. – заведующий сектором опеки и попечительства </w:t>
      </w:r>
      <w:r w:rsidRPr="005E7EF5">
        <w:rPr>
          <w:rFonts w:ascii="Times New Roman" w:hAnsi="Times New Roman" w:cs="Times New Roman"/>
          <w:sz w:val="24"/>
          <w:szCs w:val="24"/>
          <w:shd w:val="clear" w:color="auto" w:fill="FFFFFF"/>
        </w:rPr>
        <w:t>отдела</w:t>
      </w:r>
      <w:r w:rsidRPr="005E7EF5">
        <w:rPr>
          <w:rFonts w:ascii="Times New Roman" w:hAnsi="Times New Roman" w:cs="Times New Roman"/>
          <w:sz w:val="24"/>
          <w:szCs w:val="24"/>
          <w:lang w:eastAsia="ar-SA"/>
        </w:rPr>
        <w:t xml:space="preserve"> образования и молодежной политики администрации Урмарского муниципального округа</w:t>
      </w:r>
      <w:r w:rsidRPr="005E7EF5">
        <w:rPr>
          <w:rFonts w:ascii="Times New Roman" w:hAnsi="Times New Roman" w:cs="Times New Roman"/>
          <w:color w:val="000000"/>
          <w:sz w:val="24"/>
          <w:szCs w:val="24"/>
          <w:lang w:eastAsia="ar-SA"/>
        </w:rPr>
        <w:t>;</w:t>
      </w:r>
    </w:p>
    <w:p w:rsidR="005E7EF5" w:rsidRPr="005E7EF5" w:rsidRDefault="005E7EF5" w:rsidP="005E7EF5">
      <w:pPr>
        <w:suppressAutoHyphens/>
        <w:spacing w:after="0" w:line="240" w:lineRule="auto"/>
        <w:ind w:firstLine="540"/>
        <w:jc w:val="both"/>
        <w:rPr>
          <w:rFonts w:ascii="Times New Roman" w:hAnsi="Times New Roman" w:cs="Times New Roman"/>
          <w:color w:val="000000"/>
          <w:sz w:val="24"/>
          <w:szCs w:val="24"/>
          <w:lang w:eastAsia="ar-SA"/>
        </w:rPr>
      </w:pPr>
      <w:r w:rsidRPr="005E7EF5">
        <w:rPr>
          <w:rFonts w:ascii="Times New Roman" w:hAnsi="Times New Roman" w:cs="Times New Roman"/>
          <w:color w:val="000000"/>
          <w:sz w:val="24"/>
          <w:szCs w:val="24"/>
          <w:lang w:eastAsia="ar-SA"/>
        </w:rPr>
        <w:t>Александрова Н.В. – главный специалист-эксперт отдела образования и молодежной политики администрации Урмарского муниципального округа;</w:t>
      </w:r>
    </w:p>
    <w:p w:rsidR="005E7EF5" w:rsidRPr="005E7EF5" w:rsidRDefault="005E7EF5" w:rsidP="005E7EF5">
      <w:pPr>
        <w:suppressAutoHyphens/>
        <w:spacing w:after="0" w:line="240" w:lineRule="auto"/>
        <w:ind w:firstLine="540"/>
        <w:jc w:val="both"/>
        <w:rPr>
          <w:rFonts w:ascii="Times New Roman" w:hAnsi="Times New Roman" w:cs="Times New Roman"/>
          <w:color w:val="000000"/>
          <w:sz w:val="24"/>
          <w:szCs w:val="24"/>
          <w:lang w:eastAsia="ar-SA"/>
        </w:rPr>
      </w:pPr>
      <w:r w:rsidRPr="005E7EF5">
        <w:rPr>
          <w:rFonts w:ascii="Times New Roman" w:hAnsi="Times New Roman" w:cs="Times New Roman"/>
          <w:color w:val="000000"/>
          <w:sz w:val="24"/>
          <w:szCs w:val="24"/>
          <w:lang w:eastAsia="ar-SA"/>
        </w:rPr>
        <w:t>Андреева Э.О. – учитель физкультуры МБОУ «</w:t>
      </w:r>
      <w:proofErr w:type="spellStart"/>
      <w:r w:rsidRPr="005E7EF5">
        <w:rPr>
          <w:rFonts w:ascii="Times New Roman" w:hAnsi="Times New Roman" w:cs="Times New Roman"/>
          <w:color w:val="000000"/>
          <w:sz w:val="24"/>
          <w:szCs w:val="24"/>
          <w:lang w:eastAsia="ar-SA"/>
        </w:rPr>
        <w:t>Синекинчерская</w:t>
      </w:r>
      <w:proofErr w:type="spellEnd"/>
      <w:r w:rsidRPr="005E7EF5">
        <w:rPr>
          <w:rFonts w:ascii="Times New Roman" w:hAnsi="Times New Roman" w:cs="Times New Roman"/>
          <w:color w:val="000000"/>
          <w:sz w:val="24"/>
          <w:szCs w:val="24"/>
          <w:lang w:eastAsia="ar-SA"/>
        </w:rPr>
        <w:t xml:space="preserve"> ООШ им. </w:t>
      </w:r>
      <w:proofErr w:type="spellStart"/>
      <w:r w:rsidRPr="005E7EF5">
        <w:rPr>
          <w:rFonts w:ascii="Times New Roman" w:hAnsi="Times New Roman" w:cs="Times New Roman"/>
          <w:color w:val="000000"/>
          <w:sz w:val="24"/>
          <w:szCs w:val="24"/>
          <w:lang w:eastAsia="ar-SA"/>
        </w:rPr>
        <w:t>М.Н.Юхмы</w:t>
      </w:r>
      <w:proofErr w:type="spellEnd"/>
      <w:r w:rsidRPr="005E7EF5">
        <w:rPr>
          <w:rFonts w:ascii="Times New Roman" w:hAnsi="Times New Roman" w:cs="Times New Roman"/>
          <w:color w:val="000000"/>
          <w:sz w:val="24"/>
          <w:szCs w:val="24"/>
          <w:lang w:eastAsia="ar-SA"/>
        </w:rPr>
        <w:t>»;</w:t>
      </w:r>
    </w:p>
    <w:p w:rsidR="005E7EF5" w:rsidRPr="005E7EF5" w:rsidRDefault="005E7EF5" w:rsidP="005E7EF5">
      <w:pPr>
        <w:suppressAutoHyphens/>
        <w:spacing w:after="0" w:line="240" w:lineRule="auto"/>
        <w:ind w:firstLine="540"/>
        <w:jc w:val="both"/>
        <w:rPr>
          <w:rFonts w:ascii="Times New Roman" w:hAnsi="Times New Roman" w:cs="Times New Roman"/>
          <w:color w:val="000000"/>
          <w:sz w:val="24"/>
          <w:szCs w:val="24"/>
          <w:lang w:eastAsia="ar-SA"/>
        </w:rPr>
      </w:pPr>
      <w:proofErr w:type="spellStart"/>
      <w:r w:rsidRPr="005E7EF5">
        <w:rPr>
          <w:rFonts w:ascii="Times New Roman" w:hAnsi="Times New Roman" w:cs="Times New Roman"/>
          <w:color w:val="000000"/>
          <w:sz w:val="24"/>
          <w:szCs w:val="24"/>
          <w:lang w:eastAsia="ar-SA"/>
        </w:rPr>
        <w:t>Чубукова</w:t>
      </w:r>
      <w:proofErr w:type="spellEnd"/>
      <w:r w:rsidRPr="005E7EF5">
        <w:rPr>
          <w:rFonts w:ascii="Times New Roman" w:hAnsi="Times New Roman" w:cs="Times New Roman"/>
          <w:color w:val="000000"/>
          <w:sz w:val="24"/>
          <w:szCs w:val="24"/>
          <w:lang w:eastAsia="ar-SA"/>
        </w:rPr>
        <w:t xml:space="preserve"> С.В. – учитель физкультуры МБОУ «</w:t>
      </w:r>
      <w:proofErr w:type="spellStart"/>
      <w:r w:rsidRPr="005E7EF5">
        <w:rPr>
          <w:rFonts w:ascii="Times New Roman" w:hAnsi="Times New Roman" w:cs="Times New Roman"/>
          <w:color w:val="000000"/>
          <w:sz w:val="24"/>
          <w:szCs w:val="24"/>
          <w:lang w:eastAsia="ar-SA"/>
        </w:rPr>
        <w:t>Ковалинская</w:t>
      </w:r>
      <w:proofErr w:type="spellEnd"/>
      <w:r w:rsidRPr="005E7EF5">
        <w:rPr>
          <w:rFonts w:ascii="Times New Roman" w:hAnsi="Times New Roman" w:cs="Times New Roman"/>
          <w:color w:val="000000"/>
          <w:sz w:val="24"/>
          <w:szCs w:val="24"/>
          <w:lang w:eastAsia="ar-SA"/>
        </w:rPr>
        <w:t xml:space="preserve"> ООШ» Урмарского муниципального округа;</w:t>
      </w:r>
    </w:p>
    <w:p w:rsidR="005E7EF5" w:rsidRPr="005E7EF5" w:rsidRDefault="005E7EF5" w:rsidP="005E7EF5">
      <w:pPr>
        <w:suppressAutoHyphens/>
        <w:spacing w:after="0" w:line="240" w:lineRule="auto"/>
        <w:ind w:firstLine="540"/>
        <w:jc w:val="both"/>
        <w:rPr>
          <w:rFonts w:ascii="Times New Roman" w:hAnsi="Times New Roman" w:cs="Times New Roman"/>
          <w:color w:val="000000"/>
          <w:sz w:val="24"/>
          <w:szCs w:val="24"/>
          <w:lang w:eastAsia="ar-SA"/>
        </w:rPr>
      </w:pPr>
      <w:proofErr w:type="spellStart"/>
      <w:r w:rsidRPr="005E7EF5">
        <w:rPr>
          <w:rFonts w:ascii="Times New Roman" w:hAnsi="Times New Roman" w:cs="Times New Roman"/>
          <w:color w:val="000000"/>
          <w:sz w:val="24"/>
          <w:szCs w:val="24"/>
          <w:lang w:eastAsia="ar-SA"/>
        </w:rPr>
        <w:t>Зобова</w:t>
      </w:r>
      <w:proofErr w:type="spellEnd"/>
      <w:r w:rsidRPr="005E7EF5">
        <w:rPr>
          <w:rFonts w:ascii="Times New Roman" w:hAnsi="Times New Roman" w:cs="Times New Roman"/>
          <w:color w:val="000000"/>
          <w:sz w:val="24"/>
          <w:szCs w:val="24"/>
          <w:lang w:eastAsia="ar-SA"/>
        </w:rPr>
        <w:t xml:space="preserve"> М.Н.– председатель Детского общественного совета при Уполномоченном по правам ребенка в Чувашской Республике.</w:t>
      </w:r>
    </w:p>
    <w:p w:rsidR="005E7EF5" w:rsidRPr="005E7EF5" w:rsidRDefault="005E7EF5" w:rsidP="005E7EF5">
      <w:pPr>
        <w:suppressAutoHyphens/>
        <w:spacing w:after="0" w:line="240" w:lineRule="auto"/>
        <w:ind w:firstLine="540"/>
        <w:jc w:val="both"/>
        <w:rPr>
          <w:rFonts w:ascii="Times New Roman" w:hAnsi="Times New Roman" w:cs="Times New Roman"/>
          <w:color w:val="000000"/>
          <w:sz w:val="24"/>
          <w:szCs w:val="24"/>
          <w:lang w:eastAsia="ar-SA"/>
        </w:rPr>
      </w:pPr>
    </w:p>
    <w:p w:rsidR="005E7EF5" w:rsidRPr="005E7EF5" w:rsidRDefault="005E7EF5" w:rsidP="005E7EF5">
      <w:pPr>
        <w:suppressAutoHyphens/>
        <w:spacing w:after="0" w:line="240" w:lineRule="auto"/>
        <w:rPr>
          <w:rFonts w:ascii="Times New Roman" w:hAnsi="Times New Roman" w:cs="Times New Roman"/>
          <w:sz w:val="24"/>
          <w:szCs w:val="24"/>
          <w:lang w:eastAsia="ar-SA"/>
        </w:rPr>
      </w:pPr>
    </w:p>
    <w:p w:rsidR="005E7EF5" w:rsidRPr="005E7EF5" w:rsidRDefault="005E7EF5" w:rsidP="005E7EF5">
      <w:pPr>
        <w:suppressAutoHyphens/>
        <w:spacing w:after="0" w:line="240" w:lineRule="auto"/>
        <w:rPr>
          <w:rFonts w:ascii="Times New Roman" w:hAnsi="Times New Roman" w:cs="Times New Roman"/>
          <w:sz w:val="24"/>
          <w:szCs w:val="24"/>
          <w:lang w:eastAsia="ar-SA"/>
        </w:rPr>
      </w:pPr>
    </w:p>
    <w:p w:rsidR="005E7EF5" w:rsidRPr="005E7EF5" w:rsidRDefault="005E7EF5" w:rsidP="005E7EF5">
      <w:pPr>
        <w:suppressAutoHyphens/>
        <w:spacing w:after="0" w:line="240" w:lineRule="auto"/>
        <w:rPr>
          <w:rFonts w:ascii="Times New Roman" w:hAnsi="Times New Roman" w:cs="Times New Roman"/>
          <w:sz w:val="24"/>
          <w:szCs w:val="24"/>
          <w:lang w:eastAsia="ar-SA"/>
        </w:rPr>
      </w:pPr>
    </w:p>
    <w:p w:rsid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923298" w:rsidRDefault="005E7EF5" w:rsidP="005E7EF5">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2</w:t>
      </w:r>
    </w:p>
    <w:p w:rsidR="005E7EF5" w:rsidRPr="00923298" w:rsidRDefault="005E7EF5" w:rsidP="005E7EF5">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5E7EF5" w:rsidRPr="00923298" w:rsidRDefault="005E7EF5" w:rsidP="005E7EF5">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5E7EF5" w:rsidRPr="00923298" w:rsidRDefault="005E7EF5" w:rsidP="005E7EF5">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09.07</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1079</w:t>
      </w:r>
    </w:p>
    <w:p w:rsidR="005E7EF5" w:rsidRPr="005E7EF5" w:rsidRDefault="005E7EF5" w:rsidP="005E7EF5">
      <w:pPr>
        <w:tabs>
          <w:tab w:val="left" w:pos="6225"/>
        </w:tabs>
        <w:suppressAutoHyphens/>
        <w:spacing w:after="0" w:line="240" w:lineRule="auto"/>
        <w:ind w:firstLine="567"/>
        <w:jc w:val="both"/>
        <w:rPr>
          <w:rFonts w:ascii="Times New Roman" w:hAnsi="Times New Roman" w:cs="Times New Roman"/>
          <w:sz w:val="24"/>
          <w:szCs w:val="24"/>
          <w:lang w:eastAsia="ar-SA"/>
        </w:rPr>
      </w:pPr>
    </w:p>
    <w:p w:rsidR="005E7EF5" w:rsidRDefault="005E7EF5" w:rsidP="005E7EF5">
      <w:pPr>
        <w:suppressAutoHyphens/>
        <w:spacing w:after="0" w:line="240" w:lineRule="auto"/>
        <w:ind w:firstLine="567"/>
        <w:jc w:val="center"/>
        <w:rPr>
          <w:rFonts w:ascii="Times New Roman" w:hAnsi="Times New Roman" w:cs="Times New Roman"/>
          <w:noProof/>
          <w:color w:val="000000"/>
          <w:sz w:val="24"/>
          <w:szCs w:val="24"/>
          <w:lang w:eastAsia="ar-SA"/>
        </w:rPr>
      </w:pPr>
    </w:p>
    <w:p w:rsidR="005E7EF5" w:rsidRPr="005E7EF5" w:rsidRDefault="005E7EF5" w:rsidP="005E7EF5">
      <w:pPr>
        <w:suppressAutoHyphens/>
        <w:spacing w:after="0" w:line="240" w:lineRule="auto"/>
        <w:ind w:firstLine="567"/>
        <w:jc w:val="center"/>
        <w:rPr>
          <w:rFonts w:ascii="Times New Roman" w:hAnsi="Times New Roman" w:cs="Times New Roman"/>
          <w:noProof/>
          <w:color w:val="000000"/>
          <w:sz w:val="24"/>
          <w:szCs w:val="24"/>
          <w:lang w:eastAsia="ar-SA"/>
        </w:rPr>
      </w:pPr>
      <w:r w:rsidRPr="005E7EF5">
        <w:rPr>
          <w:rFonts w:ascii="Times New Roman" w:hAnsi="Times New Roman" w:cs="Times New Roman"/>
          <w:noProof/>
          <w:color w:val="000000"/>
          <w:sz w:val="24"/>
          <w:szCs w:val="24"/>
          <w:lang w:eastAsia="ar-SA"/>
        </w:rPr>
        <w:t>План работы рабочей группы</w:t>
      </w:r>
    </w:p>
    <w:p w:rsidR="005E7EF5" w:rsidRPr="005E7EF5" w:rsidRDefault="005E7EF5" w:rsidP="005E7EF5">
      <w:pPr>
        <w:suppressAutoHyphens/>
        <w:spacing w:after="0" w:line="240" w:lineRule="auto"/>
        <w:ind w:firstLine="567"/>
        <w:jc w:val="center"/>
        <w:rPr>
          <w:rFonts w:ascii="Times New Roman" w:hAnsi="Times New Roman" w:cs="Times New Roman"/>
          <w:sz w:val="24"/>
          <w:szCs w:val="24"/>
          <w:lang w:eastAsia="ar-SA"/>
        </w:rPr>
      </w:pPr>
      <w:r w:rsidRPr="005E7EF5">
        <w:rPr>
          <w:rFonts w:ascii="Times New Roman" w:hAnsi="Times New Roman" w:cs="Times New Roman"/>
          <w:sz w:val="24"/>
          <w:szCs w:val="24"/>
          <w:lang w:eastAsia="ar-SA"/>
        </w:rPr>
        <w:t xml:space="preserve">по реализации летнего этапа Всероссийской акции </w:t>
      </w:r>
    </w:p>
    <w:p w:rsidR="005E7EF5" w:rsidRPr="005E7EF5" w:rsidRDefault="005E7EF5" w:rsidP="005E7EF5">
      <w:pPr>
        <w:suppressAutoHyphens/>
        <w:spacing w:after="0" w:line="240" w:lineRule="auto"/>
        <w:ind w:firstLine="567"/>
        <w:jc w:val="center"/>
        <w:rPr>
          <w:rFonts w:ascii="Times New Roman" w:hAnsi="Times New Roman" w:cs="Times New Roman"/>
          <w:sz w:val="24"/>
          <w:szCs w:val="24"/>
          <w:lang w:eastAsia="ar-SA"/>
        </w:rPr>
      </w:pPr>
      <w:r w:rsidRPr="005E7EF5">
        <w:rPr>
          <w:rFonts w:ascii="Times New Roman" w:hAnsi="Times New Roman" w:cs="Times New Roman"/>
          <w:sz w:val="24"/>
          <w:szCs w:val="24"/>
          <w:lang w:eastAsia="ar-SA"/>
        </w:rPr>
        <w:t xml:space="preserve">«Безопасность детства» в </w:t>
      </w:r>
      <w:proofErr w:type="spellStart"/>
      <w:r w:rsidRPr="005E7EF5">
        <w:rPr>
          <w:rFonts w:ascii="Times New Roman" w:hAnsi="Times New Roman" w:cs="Times New Roman"/>
          <w:sz w:val="24"/>
          <w:szCs w:val="24"/>
          <w:lang w:eastAsia="ar-SA"/>
        </w:rPr>
        <w:t>Урмарском</w:t>
      </w:r>
      <w:proofErr w:type="spellEnd"/>
      <w:r w:rsidRPr="005E7EF5">
        <w:rPr>
          <w:rFonts w:ascii="Times New Roman" w:hAnsi="Times New Roman" w:cs="Times New Roman"/>
          <w:sz w:val="24"/>
          <w:szCs w:val="24"/>
          <w:lang w:eastAsia="ar-SA"/>
        </w:rPr>
        <w:t xml:space="preserve"> муниципальном округе</w:t>
      </w:r>
    </w:p>
    <w:p w:rsidR="005E7EF5" w:rsidRPr="005E7EF5" w:rsidRDefault="005E7EF5" w:rsidP="005E7EF5">
      <w:pPr>
        <w:suppressAutoHyphens/>
        <w:spacing w:after="0" w:line="240" w:lineRule="auto"/>
        <w:ind w:firstLine="567"/>
        <w:jc w:val="center"/>
        <w:rPr>
          <w:rFonts w:ascii="Times New Roman" w:hAnsi="Times New Roman" w:cs="Times New Roman"/>
          <w:sz w:val="24"/>
          <w:szCs w:val="24"/>
          <w:lang w:eastAsia="ar-SA"/>
        </w:rPr>
      </w:pP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4444"/>
        <w:gridCol w:w="1628"/>
        <w:gridCol w:w="2922"/>
      </w:tblGrid>
      <w:tr w:rsidR="005E7EF5" w:rsidRPr="005E7EF5" w:rsidTr="005E7EF5">
        <w:trPr>
          <w:trHeight w:val="313"/>
          <w:tblHeader/>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 xml:space="preserve">№ </w:t>
            </w:r>
            <w:proofErr w:type="gramStart"/>
            <w:r w:rsidRPr="005E7EF5">
              <w:rPr>
                <w:rFonts w:ascii="Times New Roman" w:hAnsi="Times New Roman" w:cs="Times New Roman"/>
                <w:sz w:val="24"/>
                <w:szCs w:val="24"/>
                <w:lang w:eastAsia="ar-SA"/>
              </w:rPr>
              <w:t>п</w:t>
            </w:r>
            <w:proofErr w:type="gramEnd"/>
            <w:r w:rsidRPr="005E7EF5">
              <w:rPr>
                <w:rFonts w:ascii="Times New Roman" w:hAnsi="Times New Roman" w:cs="Times New Roman"/>
                <w:sz w:val="24"/>
                <w:szCs w:val="24"/>
                <w:lang w:eastAsia="ar-SA"/>
              </w:rPr>
              <w:t>/п</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Название мероприятия</w:t>
            </w:r>
          </w:p>
        </w:tc>
        <w:tc>
          <w:tcPr>
            <w:tcW w:w="1629"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Время проведения</w:t>
            </w:r>
          </w:p>
        </w:tc>
        <w:tc>
          <w:tcPr>
            <w:tcW w:w="2924"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Ответственный</w:t>
            </w:r>
          </w:p>
        </w:tc>
      </w:tr>
      <w:tr w:rsidR="005E7EF5" w:rsidRPr="005E7EF5" w:rsidTr="005E7EF5">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1</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 xml:space="preserve">Заседание рабочей группы по реализации летнего этапа Всероссийской акции «Безопасность детства» в </w:t>
            </w:r>
            <w:proofErr w:type="spellStart"/>
            <w:r w:rsidRPr="005E7EF5">
              <w:rPr>
                <w:rFonts w:ascii="Times New Roman" w:hAnsi="Times New Roman" w:cs="Times New Roman"/>
                <w:sz w:val="24"/>
                <w:szCs w:val="24"/>
                <w:lang w:eastAsia="ar-SA"/>
              </w:rPr>
              <w:t>Урмарском</w:t>
            </w:r>
            <w:proofErr w:type="spellEnd"/>
            <w:r w:rsidRPr="005E7EF5">
              <w:rPr>
                <w:rFonts w:ascii="Times New Roman" w:hAnsi="Times New Roman" w:cs="Times New Roman"/>
                <w:sz w:val="24"/>
                <w:szCs w:val="24"/>
                <w:lang w:eastAsia="ar-SA"/>
              </w:rPr>
              <w:t xml:space="preserve"> муниципальном округе</w:t>
            </w:r>
          </w:p>
        </w:tc>
        <w:tc>
          <w:tcPr>
            <w:tcW w:w="1629"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Ию</w:t>
            </w:r>
            <w:r>
              <w:rPr>
                <w:rFonts w:ascii="Times New Roman" w:hAnsi="Times New Roman" w:cs="Times New Roman"/>
                <w:sz w:val="24"/>
                <w:szCs w:val="24"/>
                <w:lang w:eastAsia="ar-SA"/>
              </w:rPr>
              <w:t>л</w:t>
            </w:r>
            <w:r w:rsidRPr="005E7EF5">
              <w:rPr>
                <w:rFonts w:ascii="Times New Roman" w:hAnsi="Times New Roman" w:cs="Times New Roman"/>
                <w:sz w:val="24"/>
                <w:szCs w:val="24"/>
                <w:lang w:eastAsia="ar-SA"/>
              </w:rPr>
              <w:t>ь</w:t>
            </w:r>
          </w:p>
        </w:tc>
        <w:tc>
          <w:tcPr>
            <w:tcW w:w="2924"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Отдел образования и молодежной политики администрации Урмарского муниципального округа</w:t>
            </w:r>
          </w:p>
        </w:tc>
      </w:tr>
      <w:tr w:rsidR="005E7EF5" w:rsidRPr="005E7EF5" w:rsidTr="005E7EF5">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2</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 xml:space="preserve">Разработка плана мероприятий по реализации летнего этапа Всероссийской акции «Безопасность детства» в </w:t>
            </w:r>
            <w:proofErr w:type="spellStart"/>
            <w:r w:rsidRPr="005E7EF5">
              <w:rPr>
                <w:rFonts w:ascii="Times New Roman" w:hAnsi="Times New Roman" w:cs="Times New Roman"/>
                <w:sz w:val="24"/>
                <w:szCs w:val="24"/>
                <w:lang w:eastAsia="ar-SA"/>
              </w:rPr>
              <w:t>Урмарском</w:t>
            </w:r>
            <w:proofErr w:type="spellEnd"/>
            <w:r w:rsidRPr="005E7EF5">
              <w:rPr>
                <w:rFonts w:ascii="Times New Roman" w:hAnsi="Times New Roman" w:cs="Times New Roman"/>
                <w:sz w:val="24"/>
                <w:szCs w:val="24"/>
                <w:lang w:eastAsia="ar-SA"/>
              </w:rPr>
              <w:t xml:space="preserve"> муниципальном округе</w:t>
            </w:r>
          </w:p>
        </w:tc>
        <w:tc>
          <w:tcPr>
            <w:tcW w:w="1629"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До 17 ию</w:t>
            </w:r>
            <w:r>
              <w:rPr>
                <w:rFonts w:ascii="Times New Roman" w:hAnsi="Times New Roman" w:cs="Times New Roman"/>
                <w:sz w:val="24"/>
                <w:szCs w:val="24"/>
                <w:lang w:eastAsia="ar-SA"/>
              </w:rPr>
              <w:t>л</w:t>
            </w:r>
            <w:r w:rsidRPr="005E7EF5">
              <w:rPr>
                <w:rFonts w:ascii="Times New Roman" w:hAnsi="Times New Roman" w:cs="Times New Roman"/>
                <w:sz w:val="24"/>
                <w:szCs w:val="24"/>
                <w:lang w:eastAsia="ar-SA"/>
              </w:rPr>
              <w:t>я</w:t>
            </w:r>
          </w:p>
        </w:tc>
        <w:tc>
          <w:tcPr>
            <w:tcW w:w="2924"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Отдел образования и молодежной политики администрации Урмарского муниципального округа</w:t>
            </w:r>
          </w:p>
        </w:tc>
      </w:tr>
      <w:tr w:rsidR="005E7EF5" w:rsidRPr="005E7EF5" w:rsidTr="005E7EF5">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3</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Информационное сопровождение мероприятий социальной кампании</w:t>
            </w:r>
          </w:p>
        </w:tc>
        <w:tc>
          <w:tcPr>
            <w:tcW w:w="1629"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В течение  периода</w:t>
            </w:r>
          </w:p>
        </w:tc>
        <w:tc>
          <w:tcPr>
            <w:tcW w:w="2924"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Отдел образования и молодежной политики администрации Урмарского муниципального округа</w:t>
            </w:r>
          </w:p>
        </w:tc>
      </w:tr>
      <w:tr w:rsidR="005E7EF5" w:rsidRPr="005E7EF5" w:rsidTr="005E7EF5">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4</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Проверка  открытых игровых и спортивных площадок, парков, мест купания на безопасность</w:t>
            </w:r>
          </w:p>
        </w:tc>
        <w:tc>
          <w:tcPr>
            <w:tcW w:w="1629"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В течение  периода</w:t>
            </w:r>
          </w:p>
        </w:tc>
        <w:tc>
          <w:tcPr>
            <w:tcW w:w="2924"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Рабочая группа,</w:t>
            </w:r>
          </w:p>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начальники территориальных отделов Урмарского муниципального округа</w:t>
            </w:r>
          </w:p>
        </w:tc>
      </w:tr>
      <w:tr w:rsidR="005E7EF5" w:rsidRPr="005E7EF5" w:rsidTr="005E7EF5">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5</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Проведение рейдов в местах массового пребывания несовершеннолетних и семей с детьми, выявление обстоятельств, угрожающих жизни и здоровью детей (открытые люки, слабо закрепленные или сломанные конструкции, ведущиеся ремонтные работы и т.д.)</w:t>
            </w:r>
          </w:p>
        </w:tc>
        <w:tc>
          <w:tcPr>
            <w:tcW w:w="1629"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В течение  периода</w:t>
            </w:r>
          </w:p>
        </w:tc>
        <w:tc>
          <w:tcPr>
            <w:tcW w:w="2924"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Рабочая группа,</w:t>
            </w:r>
          </w:p>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начальники территориальных отделов Урмарского муниципального округа</w:t>
            </w:r>
          </w:p>
        </w:tc>
      </w:tr>
      <w:tr w:rsidR="005E7EF5" w:rsidRPr="005E7EF5" w:rsidTr="005E7EF5">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6</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Проведение рейдов с целью проверки чердаков, подвалов, пустующих зданий и сооружений на предмет выявления фактов нахождения на них несовершеннолетних, принятии мер по удалению детей с данных объектов и устранению условий, способствующих их проникновению в указанные места</w:t>
            </w:r>
          </w:p>
        </w:tc>
        <w:tc>
          <w:tcPr>
            <w:tcW w:w="1629"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В течение  периода</w:t>
            </w:r>
          </w:p>
        </w:tc>
        <w:tc>
          <w:tcPr>
            <w:tcW w:w="2924"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Рабочая группа,</w:t>
            </w:r>
          </w:p>
          <w:p w:rsidR="005E7EF5" w:rsidRPr="005E7EF5" w:rsidRDefault="005E7EF5" w:rsidP="005E7EF5">
            <w:pPr>
              <w:suppressAutoHyphens/>
              <w:spacing w:after="0" w:line="240" w:lineRule="auto"/>
              <w:jc w:val="both"/>
              <w:rPr>
                <w:rFonts w:ascii="Times New Roman" w:hAnsi="Times New Roman" w:cs="Times New Roman"/>
                <w:sz w:val="24"/>
                <w:szCs w:val="24"/>
                <w:lang w:eastAsia="ar-SA"/>
              </w:rPr>
            </w:pPr>
            <w:r w:rsidRPr="005E7EF5">
              <w:rPr>
                <w:rFonts w:ascii="Times New Roman" w:hAnsi="Times New Roman" w:cs="Times New Roman"/>
                <w:sz w:val="24"/>
                <w:szCs w:val="24"/>
                <w:lang w:eastAsia="ar-SA"/>
              </w:rPr>
              <w:t>начальники территориальных отделов Урмарского муниципального округа,</w:t>
            </w:r>
          </w:p>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ООО Управляющая организация ЖКХ Урмарского района</w:t>
            </w:r>
          </w:p>
        </w:tc>
      </w:tr>
      <w:tr w:rsidR="005E7EF5" w:rsidRPr="005E7EF5" w:rsidTr="005E7EF5">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7</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proofErr w:type="gramStart"/>
            <w:r w:rsidRPr="005E7EF5">
              <w:rPr>
                <w:rFonts w:ascii="Times New Roman" w:hAnsi="Times New Roman" w:cs="Times New Roman"/>
                <w:sz w:val="24"/>
                <w:szCs w:val="24"/>
                <w:lang w:eastAsia="ar-SA"/>
              </w:rPr>
              <w:t>Выявление и посещение неохраняемых объектов, представляющих опасность для несовершеннолетних</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В течение  периода</w:t>
            </w:r>
          </w:p>
        </w:tc>
        <w:tc>
          <w:tcPr>
            <w:tcW w:w="2924"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Рабочая группа,</w:t>
            </w:r>
          </w:p>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начальники территориальных отделов Урмарского муниципального округа</w:t>
            </w:r>
          </w:p>
        </w:tc>
      </w:tr>
      <w:tr w:rsidR="005E7EF5" w:rsidRPr="005E7EF5" w:rsidTr="005E7EF5">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8</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 xml:space="preserve">Оказание содействия в обеспечении </w:t>
            </w:r>
            <w:r w:rsidRPr="005E7EF5">
              <w:rPr>
                <w:rFonts w:ascii="Times New Roman" w:hAnsi="Times New Roman" w:cs="Times New Roman"/>
                <w:sz w:val="24"/>
                <w:szCs w:val="24"/>
                <w:lang w:eastAsia="ar-SA"/>
              </w:rPr>
              <w:lastRenderedPageBreak/>
              <w:t>порядка проведения массовых мероприятий с участием несовершеннолетних</w:t>
            </w:r>
          </w:p>
        </w:tc>
        <w:tc>
          <w:tcPr>
            <w:tcW w:w="1629"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lastRenderedPageBreak/>
              <w:t xml:space="preserve">В течение  </w:t>
            </w:r>
            <w:r w:rsidRPr="005E7EF5">
              <w:rPr>
                <w:rFonts w:ascii="Times New Roman" w:hAnsi="Times New Roman" w:cs="Times New Roman"/>
                <w:sz w:val="24"/>
                <w:szCs w:val="24"/>
                <w:lang w:eastAsia="ar-SA"/>
              </w:rPr>
              <w:lastRenderedPageBreak/>
              <w:t>периода</w:t>
            </w:r>
          </w:p>
        </w:tc>
        <w:tc>
          <w:tcPr>
            <w:tcW w:w="2924"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lastRenderedPageBreak/>
              <w:t>Рабочая группа,</w:t>
            </w:r>
          </w:p>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lastRenderedPageBreak/>
              <w:t>начальники территориальных отделов Урмарского муниципального округа</w:t>
            </w:r>
          </w:p>
        </w:tc>
      </w:tr>
      <w:tr w:rsidR="005E7EF5" w:rsidRPr="005E7EF5" w:rsidTr="005E7EF5">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lastRenderedPageBreak/>
              <w:t>9</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Участие в рейдах по соблюдению законодательства, ограничивающего время пребывания несовершеннолетних в общественных местах без сопровождения взрослых</w:t>
            </w:r>
          </w:p>
        </w:tc>
        <w:tc>
          <w:tcPr>
            <w:tcW w:w="1629"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В течение  периода</w:t>
            </w:r>
          </w:p>
        </w:tc>
        <w:tc>
          <w:tcPr>
            <w:tcW w:w="2924"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Рабочая группа,</w:t>
            </w:r>
          </w:p>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начальники территориальных отделов Урмарского муниципального округа</w:t>
            </w:r>
          </w:p>
        </w:tc>
      </w:tr>
    </w:tbl>
    <w:p w:rsidR="005E7EF5" w:rsidRPr="005E7EF5" w:rsidRDefault="005E7EF5" w:rsidP="005E7EF5">
      <w:pPr>
        <w:suppressAutoHyphens/>
        <w:spacing w:after="0" w:line="240" w:lineRule="auto"/>
        <w:ind w:left="6379"/>
        <w:jc w:val="center"/>
        <w:rPr>
          <w:rFonts w:ascii="Times New Roman" w:eastAsia="Calibri"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Default="005E7EF5" w:rsidP="005E7EF5">
      <w:pPr>
        <w:suppressAutoHyphens/>
        <w:spacing w:after="0" w:line="240" w:lineRule="auto"/>
        <w:ind w:left="6379"/>
        <w:jc w:val="center"/>
        <w:rPr>
          <w:rFonts w:ascii="Times New Roman" w:hAnsi="Times New Roman" w:cs="Times New Roman"/>
          <w:sz w:val="24"/>
          <w:szCs w:val="24"/>
          <w:lang w:eastAsia="ar-SA"/>
        </w:rPr>
      </w:pPr>
    </w:p>
    <w:p w:rsidR="005E7EF5" w:rsidRPr="00923298" w:rsidRDefault="005E7EF5" w:rsidP="005E7EF5">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3</w:t>
      </w:r>
    </w:p>
    <w:p w:rsidR="005E7EF5" w:rsidRPr="00923298" w:rsidRDefault="005E7EF5" w:rsidP="005E7EF5">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5E7EF5" w:rsidRPr="00923298" w:rsidRDefault="005E7EF5" w:rsidP="005E7EF5">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5E7EF5" w:rsidRPr="00923298" w:rsidRDefault="005E7EF5" w:rsidP="005E7EF5">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09.07</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1079</w:t>
      </w:r>
    </w:p>
    <w:p w:rsidR="005E7EF5" w:rsidRPr="005E7EF5" w:rsidRDefault="005E7EF5" w:rsidP="005E7EF5">
      <w:pPr>
        <w:suppressAutoHyphens/>
        <w:spacing w:after="0" w:line="240" w:lineRule="auto"/>
        <w:ind w:firstLine="567"/>
        <w:jc w:val="center"/>
        <w:rPr>
          <w:rFonts w:ascii="Times New Roman" w:hAnsi="Times New Roman" w:cs="Times New Roman"/>
          <w:noProof/>
          <w:color w:val="000000"/>
          <w:sz w:val="24"/>
          <w:szCs w:val="24"/>
          <w:lang w:eastAsia="ar-SA"/>
        </w:rPr>
      </w:pPr>
    </w:p>
    <w:p w:rsidR="005E7EF5" w:rsidRPr="005E7EF5" w:rsidRDefault="005E7EF5" w:rsidP="005E7EF5">
      <w:pPr>
        <w:suppressAutoHyphens/>
        <w:spacing w:after="0" w:line="240" w:lineRule="auto"/>
        <w:ind w:firstLine="567"/>
        <w:jc w:val="center"/>
        <w:rPr>
          <w:rFonts w:ascii="Times New Roman" w:hAnsi="Times New Roman" w:cs="Times New Roman"/>
          <w:noProof/>
          <w:color w:val="000000"/>
          <w:sz w:val="24"/>
          <w:szCs w:val="24"/>
          <w:lang w:eastAsia="ar-SA"/>
        </w:rPr>
      </w:pPr>
    </w:p>
    <w:p w:rsidR="005E7EF5" w:rsidRPr="005E7EF5" w:rsidRDefault="005E7EF5" w:rsidP="005E7EF5">
      <w:pPr>
        <w:suppressAutoHyphens/>
        <w:spacing w:after="0" w:line="240" w:lineRule="auto"/>
        <w:ind w:firstLine="567"/>
        <w:jc w:val="center"/>
        <w:rPr>
          <w:rFonts w:ascii="Times New Roman" w:hAnsi="Times New Roman" w:cs="Times New Roman"/>
          <w:sz w:val="24"/>
          <w:szCs w:val="24"/>
          <w:lang w:eastAsia="ar-SA"/>
        </w:rPr>
      </w:pPr>
      <w:r w:rsidRPr="005E7EF5">
        <w:rPr>
          <w:rFonts w:ascii="Times New Roman" w:hAnsi="Times New Roman" w:cs="Times New Roman"/>
          <w:noProof/>
          <w:color w:val="000000"/>
          <w:sz w:val="24"/>
          <w:szCs w:val="24"/>
          <w:lang w:eastAsia="ar-SA"/>
        </w:rPr>
        <w:t xml:space="preserve">План </w:t>
      </w:r>
      <w:r w:rsidRPr="005E7EF5">
        <w:rPr>
          <w:rFonts w:ascii="Times New Roman" w:hAnsi="Times New Roman" w:cs="Times New Roman"/>
          <w:sz w:val="24"/>
          <w:szCs w:val="24"/>
          <w:lang w:eastAsia="ar-SA"/>
        </w:rPr>
        <w:t>мероприятий</w:t>
      </w:r>
    </w:p>
    <w:p w:rsidR="005E7EF5" w:rsidRPr="005E7EF5" w:rsidRDefault="005E7EF5" w:rsidP="005E7EF5">
      <w:pPr>
        <w:suppressAutoHyphens/>
        <w:spacing w:after="0" w:line="240" w:lineRule="auto"/>
        <w:ind w:firstLine="567"/>
        <w:jc w:val="center"/>
        <w:rPr>
          <w:rFonts w:ascii="Times New Roman" w:hAnsi="Times New Roman" w:cs="Times New Roman"/>
          <w:sz w:val="24"/>
          <w:szCs w:val="24"/>
          <w:lang w:eastAsia="ar-SA"/>
        </w:rPr>
      </w:pPr>
      <w:r w:rsidRPr="005E7EF5">
        <w:rPr>
          <w:rFonts w:ascii="Times New Roman" w:hAnsi="Times New Roman" w:cs="Times New Roman"/>
          <w:sz w:val="24"/>
          <w:szCs w:val="24"/>
          <w:lang w:eastAsia="ar-SA"/>
        </w:rPr>
        <w:t>по реализации летнего этапа Всероссийской акции</w:t>
      </w:r>
    </w:p>
    <w:p w:rsidR="005E7EF5" w:rsidRPr="005E7EF5" w:rsidRDefault="005E7EF5" w:rsidP="005E7EF5">
      <w:pPr>
        <w:suppressAutoHyphens/>
        <w:spacing w:after="0" w:line="240" w:lineRule="auto"/>
        <w:ind w:firstLine="567"/>
        <w:jc w:val="center"/>
        <w:rPr>
          <w:rFonts w:ascii="Times New Roman" w:hAnsi="Times New Roman" w:cs="Times New Roman"/>
          <w:sz w:val="24"/>
          <w:szCs w:val="24"/>
          <w:lang w:eastAsia="ar-SA"/>
        </w:rPr>
      </w:pPr>
      <w:r w:rsidRPr="005E7EF5">
        <w:rPr>
          <w:rFonts w:ascii="Times New Roman" w:hAnsi="Times New Roman" w:cs="Times New Roman"/>
          <w:sz w:val="24"/>
          <w:szCs w:val="24"/>
          <w:lang w:eastAsia="ar-SA"/>
        </w:rPr>
        <w:t xml:space="preserve"> «Безопасность детства» в </w:t>
      </w:r>
      <w:proofErr w:type="spellStart"/>
      <w:r w:rsidRPr="005E7EF5">
        <w:rPr>
          <w:rFonts w:ascii="Times New Roman" w:hAnsi="Times New Roman" w:cs="Times New Roman"/>
          <w:sz w:val="24"/>
          <w:szCs w:val="24"/>
          <w:lang w:eastAsia="ar-SA"/>
        </w:rPr>
        <w:t>Урмарском</w:t>
      </w:r>
      <w:proofErr w:type="spellEnd"/>
      <w:r w:rsidRPr="005E7EF5">
        <w:rPr>
          <w:rFonts w:ascii="Times New Roman" w:hAnsi="Times New Roman" w:cs="Times New Roman"/>
          <w:sz w:val="24"/>
          <w:szCs w:val="24"/>
          <w:lang w:eastAsia="ar-SA"/>
        </w:rPr>
        <w:t xml:space="preserve"> муниципальном округе</w:t>
      </w:r>
    </w:p>
    <w:p w:rsidR="005E7EF5" w:rsidRPr="005E7EF5" w:rsidRDefault="005E7EF5" w:rsidP="005E7EF5">
      <w:pPr>
        <w:suppressAutoHyphens/>
        <w:spacing w:after="0" w:line="240" w:lineRule="auto"/>
        <w:ind w:firstLine="567"/>
        <w:jc w:val="center"/>
        <w:rPr>
          <w:rFonts w:ascii="Times New Roman" w:hAnsi="Times New Roman" w:cs="Times New Roman"/>
          <w:sz w:val="24"/>
          <w:szCs w:val="24"/>
          <w:lang w:eastAsia="ar-SA"/>
        </w:r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4449"/>
        <w:gridCol w:w="1363"/>
        <w:gridCol w:w="3271"/>
      </w:tblGrid>
      <w:tr w:rsidR="005E7EF5" w:rsidRPr="005E7EF5" w:rsidTr="005E7EF5">
        <w:trPr>
          <w:trHeight w:val="460"/>
          <w:tblHeader/>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 xml:space="preserve">№ </w:t>
            </w:r>
            <w:proofErr w:type="gramStart"/>
            <w:r w:rsidRPr="005E7EF5">
              <w:rPr>
                <w:rFonts w:ascii="Times New Roman" w:hAnsi="Times New Roman" w:cs="Times New Roman"/>
                <w:sz w:val="24"/>
                <w:szCs w:val="24"/>
                <w:lang w:eastAsia="ar-SA"/>
              </w:rPr>
              <w:t>п</w:t>
            </w:r>
            <w:proofErr w:type="gramEnd"/>
            <w:r w:rsidRPr="005E7EF5">
              <w:rPr>
                <w:rFonts w:ascii="Times New Roman" w:hAnsi="Times New Roman" w:cs="Times New Roman"/>
                <w:sz w:val="24"/>
                <w:szCs w:val="24"/>
                <w:lang w:eastAsia="ar-SA"/>
              </w:rPr>
              <w:t>/п</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Название мероприятия</w:t>
            </w:r>
          </w:p>
        </w:tc>
        <w:tc>
          <w:tcPr>
            <w:tcW w:w="136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Время проведения</w:t>
            </w:r>
          </w:p>
        </w:tc>
        <w:tc>
          <w:tcPr>
            <w:tcW w:w="3268"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Ответственный</w:t>
            </w:r>
          </w:p>
        </w:tc>
      </w:tr>
      <w:tr w:rsidR="005E7EF5" w:rsidRPr="005E7EF5" w:rsidTr="005E7EF5">
        <w:trPr>
          <w:trHeight w:val="305"/>
          <w:jc w:val="center"/>
        </w:trPr>
        <w:tc>
          <w:tcPr>
            <w:tcW w:w="9700" w:type="dxa"/>
            <w:gridSpan w:val="4"/>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b/>
                <w:sz w:val="24"/>
                <w:szCs w:val="24"/>
                <w:lang w:eastAsia="ar-SA"/>
              </w:rPr>
            </w:pPr>
            <w:r w:rsidRPr="005E7EF5">
              <w:rPr>
                <w:rFonts w:ascii="Times New Roman" w:hAnsi="Times New Roman" w:cs="Times New Roman"/>
                <w:b/>
                <w:sz w:val="24"/>
                <w:szCs w:val="24"/>
                <w:lang w:eastAsia="ar-SA"/>
              </w:rPr>
              <w:t xml:space="preserve">Раздел </w:t>
            </w:r>
            <w:r w:rsidRPr="005E7EF5">
              <w:rPr>
                <w:rFonts w:ascii="Times New Roman" w:hAnsi="Times New Roman" w:cs="Times New Roman"/>
                <w:b/>
                <w:sz w:val="24"/>
                <w:szCs w:val="24"/>
                <w:lang w:val="en-US" w:eastAsia="ar-SA"/>
              </w:rPr>
              <w:t>I</w:t>
            </w:r>
            <w:r w:rsidRPr="005E7EF5">
              <w:rPr>
                <w:rFonts w:ascii="Times New Roman" w:hAnsi="Times New Roman" w:cs="Times New Roman"/>
                <w:b/>
                <w:sz w:val="24"/>
                <w:szCs w:val="24"/>
                <w:lang w:eastAsia="ar-SA"/>
              </w:rPr>
              <w:t xml:space="preserve"> акция «Безопасная площадка»</w:t>
            </w:r>
          </w:p>
        </w:tc>
      </w:tr>
      <w:tr w:rsidR="005E7EF5" w:rsidRPr="005E7EF5" w:rsidTr="005E7EF5">
        <w:trPr>
          <w:trHeight w:val="1489"/>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1</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Проведение инвентаризации детских игровых и спортивных пл</w:t>
            </w:r>
            <w:bookmarkStart w:id="0" w:name="_GoBack"/>
            <w:bookmarkEnd w:id="0"/>
            <w:r w:rsidRPr="005E7EF5">
              <w:rPr>
                <w:rFonts w:ascii="Times New Roman" w:hAnsi="Times New Roman" w:cs="Times New Roman"/>
                <w:sz w:val="24"/>
                <w:szCs w:val="24"/>
                <w:lang w:eastAsia="ar-SA"/>
              </w:rPr>
              <w:t>ощадок</w:t>
            </w:r>
          </w:p>
        </w:tc>
        <w:tc>
          <w:tcPr>
            <w:tcW w:w="1362" w:type="dxa"/>
            <w:tcBorders>
              <w:top w:val="single" w:sz="4" w:space="0" w:color="auto"/>
              <w:left w:val="single" w:sz="4" w:space="0" w:color="auto"/>
              <w:bottom w:val="single" w:sz="4" w:space="0" w:color="auto"/>
              <w:right w:val="single" w:sz="4" w:space="0" w:color="auto"/>
            </w:tcBorders>
            <w:hideMark/>
          </w:tcPr>
          <w:p w:rsidR="005E7EF5" w:rsidRPr="005E7EF5" w:rsidRDefault="007A7F73" w:rsidP="005E7EF5">
            <w:pPr>
              <w:suppressAutoHyphens/>
              <w:spacing w:after="0" w:line="240" w:lineRule="auto"/>
              <w:jc w:val="both"/>
              <w:rPr>
                <w:rFonts w:ascii="Times New Roman" w:eastAsia="Calibri" w:hAnsi="Times New Roman" w:cs="Times New Roman"/>
                <w:sz w:val="24"/>
                <w:szCs w:val="24"/>
                <w:lang w:eastAsia="ar-SA"/>
              </w:rPr>
            </w:pPr>
            <w:r>
              <w:rPr>
                <w:rFonts w:ascii="Times New Roman" w:hAnsi="Times New Roman" w:cs="Times New Roman"/>
                <w:sz w:val="24"/>
                <w:szCs w:val="24"/>
                <w:lang w:eastAsia="ar-SA"/>
              </w:rPr>
              <w:t xml:space="preserve">Июль </w:t>
            </w:r>
          </w:p>
        </w:tc>
        <w:tc>
          <w:tcPr>
            <w:tcW w:w="3268"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Отдел образования и молодежной политики администрации Урмарского муниципального округа, территориальные отделы Урмарского муниципального округа, образовательные учреждения</w:t>
            </w:r>
          </w:p>
        </w:tc>
      </w:tr>
      <w:tr w:rsidR="005E7EF5" w:rsidRPr="005E7EF5" w:rsidTr="005E7EF5">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2</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Создание безопасных условий для несовершеннолетних на детских игровых и спортивных площадках</w:t>
            </w:r>
          </w:p>
        </w:tc>
        <w:tc>
          <w:tcPr>
            <w:tcW w:w="136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В течение  периода</w:t>
            </w:r>
          </w:p>
        </w:tc>
        <w:tc>
          <w:tcPr>
            <w:tcW w:w="3268"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Отдел образования и молодежной политики администрации Урмарского муниципального округа, образовательные учреждения</w:t>
            </w:r>
          </w:p>
        </w:tc>
      </w:tr>
      <w:tr w:rsidR="005E7EF5" w:rsidRPr="005E7EF5" w:rsidTr="005E7EF5">
        <w:trPr>
          <w:trHeight w:val="305"/>
          <w:jc w:val="center"/>
        </w:trPr>
        <w:tc>
          <w:tcPr>
            <w:tcW w:w="9700" w:type="dxa"/>
            <w:gridSpan w:val="4"/>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b/>
                <w:sz w:val="24"/>
                <w:szCs w:val="24"/>
                <w:lang w:eastAsia="ar-SA"/>
              </w:rPr>
              <w:t xml:space="preserve">Раздел </w:t>
            </w:r>
            <w:r w:rsidRPr="005E7EF5">
              <w:rPr>
                <w:rFonts w:ascii="Times New Roman" w:hAnsi="Times New Roman" w:cs="Times New Roman"/>
                <w:b/>
                <w:sz w:val="24"/>
                <w:szCs w:val="24"/>
                <w:lang w:val="en-US" w:eastAsia="ar-SA"/>
              </w:rPr>
              <w:t>II</w:t>
            </w:r>
            <w:r w:rsidRPr="005E7EF5">
              <w:rPr>
                <w:rFonts w:ascii="Times New Roman" w:hAnsi="Times New Roman" w:cs="Times New Roman"/>
                <w:b/>
                <w:sz w:val="24"/>
                <w:szCs w:val="24"/>
                <w:lang w:eastAsia="ar-SA"/>
              </w:rPr>
              <w:t xml:space="preserve"> акция «Безопасный водоем»</w:t>
            </w:r>
          </w:p>
        </w:tc>
      </w:tr>
      <w:tr w:rsidR="005E7EF5" w:rsidRPr="005E7EF5" w:rsidTr="005E7EF5">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3</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Размещение возле каждого водного объекта, не предназначенного для купания, информационных табличек с текстовой информацией и графическими изображениями, запрещающими купание, а также информационных стендов, посвященных правилам поведения детей и их законных представителей</w:t>
            </w:r>
          </w:p>
        </w:tc>
        <w:tc>
          <w:tcPr>
            <w:tcW w:w="136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В течение  периода</w:t>
            </w:r>
          </w:p>
        </w:tc>
        <w:tc>
          <w:tcPr>
            <w:tcW w:w="3268"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Территориальные отделы Урмарского муниципального округа, образовательные учреждения</w:t>
            </w:r>
          </w:p>
        </w:tc>
      </w:tr>
      <w:tr w:rsidR="005E7EF5" w:rsidRPr="005E7EF5" w:rsidTr="005E7EF5">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4</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 xml:space="preserve">Беседы с </w:t>
            </w:r>
            <w:proofErr w:type="gramStart"/>
            <w:r w:rsidRPr="005E7EF5">
              <w:rPr>
                <w:rFonts w:ascii="Times New Roman" w:hAnsi="Times New Roman" w:cs="Times New Roman"/>
                <w:sz w:val="24"/>
                <w:szCs w:val="24"/>
                <w:lang w:eastAsia="ar-SA"/>
              </w:rPr>
              <w:t>обучающимися</w:t>
            </w:r>
            <w:proofErr w:type="gramEnd"/>
            <w:r w:rsidRPr="005E7EF5">
              <w:rPr>
                <w:rFonts w:ascii="Times New Roman" w:hAnsi="Times New Roman" w:cs="Times New Roman"/>
                <w:sz w:val="24"/>
                <w:szCs w:val="24"/>
                <w:lang w:eastAsia="ar-SA"/>
              </w:rPr>
              <w:t xml:space="preserve"> образовательных учреждений на тему «Безопасный водоем»</w:t>
            </w:r>
          </w:p>
        </w:tc>
        <w:tc>
          <w:tcPr>
            <w:tcW w:w="136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В течение  периода</w:t>
            </w:r>
          </w:p>
        </w:tc>
        <w:tc>
          <w:tcPr>
            <w:tcW w:w="3268"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Образовательные учреждения</w:t>
            </w:r>
          </w:p>
        </w:tc>
      </w:tr>
      <w:tr w:rsidR="005E7EF5" w:rsidRPr="005E7EF5" w:rsidTr="005E7EF5">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5</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Проведение инструктажей для обучающихся и родителей по безопасному поведению на водоемах</w:t>
            </w:r>
          </w:p>
        </w:tc>
        <w:tc>
          <w:tcPr>
            <w:tcW w:w="136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pacing w:after="160" w:line="240" w:lineRule="auto"/>
              <w:rPr>
                <w:rFonts w:ascii="Times New Roman" w:eastAsia="Calibri" w:hAnsi="Times New Roman" w:cs="Times New Roman"/>
                <w:sz w:val="24"/>
                <w:szCs w:val="24"/>
              </w:rPr>
            </w:pPr>
            <w:r w:rsidRPr="005E7EF5">
              <w:rPr>
                <w:rFonts w:ascii="Times New Roman" w:hAnsi="Times New Roman" w:cs="Times New Roman"/>
                <w:sz w:val="24"/>
                <w:szCs w:val="24"/>
                <w:lang w:eastAsia="ar-SA"/>
              </w:rPr>
              <w:t>В течение  периода</w:t>
            </w:r>
          </w:p>
        </w:tc>
        <w:tc>
          <w:tcPr>
            <w:tcW w:w="3268"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Образовательные учреждения</w:t>
            </w:r>
          </w:p>
        </w:tc>
      </w:tr>
      <w:tr w:rsidR="005E7EF5" w:rsidRPr="005E7EF5" w:rsidTr="005E7EF5">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6</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Проведение беседы с родителями  на тему «Соблюдение мер безопасности при купании детей на водоемах»</w:t>
            </w:r>
          </w:p>
        </w:tc>
        <w:tc>
          <w:tcPr>
            <w:tcW w:w="136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pacing w:after="160" w:line="240" w:lineRule="auto"/>
              <w:rPr>
                <w:rFonts w:ascii="Times New Roman" w:eastAsia="Calibri" w:hAnsi="Times New Roman" w:cs="Times New Roman"/>
                <w:sz w:val="24"/>
                <w:szCs w:val="24"/>
              </w:rPr>
            </w:pPr>
            <w:r w:rsidRPr="005E7EF5">
              <w:rPr>
                <w:rFonts w:ascii="Times New Roman" w:hAnsi="Times New Roman" w:cs="Times New Roman"/>
                <w:sz w:val="24"/>
                <w:szCs w:val="24"/>
                <w:lang w:eastAsia="ar-SA"/>
              </w:rPr>
              <w:t>В течение  периода</w:t>
            </w:r>
          </w:p>
        </w:tc>
        <w:tc>
          <w:tcPr>
            <w:tcW w:w="3268"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Образовательные учреждения</w:t>
            </w:r>
          </w:p>
        </w:tc>
      </w:tr>
      <w:tr w:rsidR="005E7EF5" w:rsidRPr="005E7EF5" w:rsidTr="005E7EF5">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7</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Обновление информационных стендов, памяток по правилам безопасности на водоемах,  в местах массового отдыха</w:t>
            </w:r>
          </w:p>
        </w:tc>
        <w:tc>
          <w:tcPr>
            <w:tcW w:w="136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pacing w:after="160" w:line="240" w:lineRule="auto"/>
              <w:rPr>
                <w:rFonts w:ascii="Times New Roman" w:eastAsia="Calibri" w:hAnsi="Times New Roman" w:cs="Times New Roman"/>
                <w:sz w:val="24"/>
                <w:szCs w:val="24"/>
              </w:rPr>
            </w:pPr>
            <w:r w:rsidRPr="005E7EF5">
              <w:rPr>
                <w:rFonts w:ascii="Times New Roman" w:hAnsi="Times New Roman" w:cs="Times New Roman"/>
                <w:sz w:val="24"/>
                <w:szCs w:val="24"/>
                <w:lang w:eastAsia="ar-SA"/>
              </w:rPr>
              <w:t>В течение  периода</w:t>
            </w:r>
          </w:p>
        </w:tc>
        <w:tc>
          <w:tcPr>
            <w:tcW w:w="3268"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Образовательные учреждения</w:t>
            </w:r>
          </w:p>
        </w:tc>
      </w:tr>
      <w:tr w:rsidR="005E7EF5" w:rsidRPr="005E7EF5" w:rsidTr="005E7EF5">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8</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Организация индивидуальных  профилактических бесед по вопросам безопасного поведения на водоемах с несовершеннолетними, состоящими на  учетах различного уровня</w:t>
            </w:r>
          </w:p>
        </w:tc>
        <w:tc>
          <w:tcPr>
            <w:tcW w:w="136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pacing w:after="160" w:line="240" w:lineRule="auto"/>
              <w:rPr>
                <w:rFonts w:ascii="Times New Roman" w:eastAsia="Calibri" w:hAnsi="Times New Roman" w:cs="Times New Roman"/>
                <w:sz w:val="24"/>
                <w:szCs w:val="24"/>
              </w:rPr>
            </w:pPr>
            <w:r w:rsidRPr="005E7EF5">
              <w:rPr>
                <w:rFonts w:ascii="Times New Roman" w:hAnsi="Times New Roman" w:cs="Times New Roman"/>
                <w:sz w:val="24"/>
                <w:szCs w:val="24"/>
                <w:lang w:eastAsia="ar-SA"/>
              </w:rPr>
              <w:t>В течение  периода</w:t>
            </w:r>
          </w:p>
        </w:tc>
        <w:tc>
          <w:tcPr>
            <w:tcW w:w="3268"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 xml:space="preserve">Отдел образования и молодежной политики администрации Урмарского муниципального округа, КДН и ЗП отдела </w:t>
            </w:r>
            <w:r w:rsidRPr="005E7EF5">
              <w:rPr>
                <w:rFonts w:ascii="Times New Roman" w:hAnsi="Times New Roman" w:cs="Times New Roman"/>
                <w:sz w:val="24"/>
                <w:szCs w:val="24"/>
                <w:lang w:eastAsia="ar-SA"/>
              </w:rPr>
              <w:lastRenderedPageBreak/>
              <w:t>образования и молодежной политики администрации Урмарского муниципального округа, образовательные учреждения</w:t>
            </w:r>
          </w:p>
        </w:tc>
      </w:tr>
      <w:tr w:rsidR="005E7EF5" w:rsidRPr="005E7EF5" w:rsidTr="005E7EF5">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lastRenderedPageBreak/>
              <w:t>9</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autoSpaceDE w:val="0"/>
              <w:autoSpaceDN w:val="0"/>
              <w:adjustRightInd w:val="0"/>
              <w:spacing w:after="0" w:line="240" w:lineRule="auto"/>
              <w:jc w:val="both"/>
              <w:rPr>
                <w:rFonts w:ascii="Times New Roman" w:eastAsia="Calibri" w:hAnsi="Times New Roman" w:cs="Times New Roman"/>
                <w:sz w:val="24"/>
                <w:szCs w:val="24"/>
              </w:rPr>
            </w:pPr>
            <w:r w:rsidRPr="005E7EF5">
              <w:rPr>
                <w:rFonts w:ascii="Times New Roman" w:hAnsi="Times New Roman" w:cs="Times New Roman"/>
                <w:sz w:val="24"/>
                <w:szCs w:val="24"/>
              </w:rPr>
              <w:t>Размещение на официальных сайтах территориальных отделов, образовательных ор</w:t>
            </w:r>
            <w:r w:rsidRPr="005E7EF5">
              <w:rPr>
                <w:rFonts w:ascii="Times New Roman" w:hAnsi="Times New Roman" w:cs="Times New Roman"/>
                <w:sz w:val="24"/>
                <w:szCs w:val="24"/>
              </w:rPr>
              <w:softHyphen/>
              <w:t>ганизаций Урмарского муниципального округа, в социальных сетях «</w:t>
            </w:r>
            <w:proofErr w:type="spellStart"/>
            <w:r w:rsidRPr="005E7EF5">
              <w:rPr>
                <w:rFonts w:ascii="Times New Roman" w:hAnsi="Times New Roman" w:cs="Times New Roman"/>
                <w:sz w:val="24"/>
                <w:szCs w:val="24"/>
              </w:rPr>
              <w:t>ВКонтакте</w:t>
            </w:r>
            <w:proofErr w:type="spellEnd"/>
            <w:r w:rsidRPr="005E7EF5">
              <w:rPr>
                <w:rFonts w:ascii="Times New Roman" w:hAnsi="Times New Roman" w:cs="Times New Roman"/>
                <w:sz w:val="24"/>
                <w:szCs w:val="24"/>
              </w:rPr>
              <w:t>», «</w:t>
            </w:r>
            <w:r w:rsidRPr="005E7EF5">
              <w:rPr>
                <w:rFonts w:ascii="Times New Roman" w:hAnsi="Times New Roman" w:cs="Times New Roman"/>
                <w:sz w:val="24"/>
                <w:szCs w:val="24"/>
                <w:lang w:val="en-US"/>
              </w:rPr>
              <w:t>Telegram</w:t>
            </w:r>
            <w:r w:rsidRPr="005E7EF5">
              <w:rPr>
                <w:rFonts w:ascii="Times New Roman" w:hAnsi="Times New Roman" w:cs="Times New Roman"/>
                <w:sz w:val="24"/>
                <w:szCs w:val="24"/>
              </w:rPr>
              <w:t>» информационно-методических материалов по соблюдению правил безопасности на водоемах</w:t>
            </w:r>
          </w:p>
        </w:tc>
        <w:tc>
          <w:tcPr>
            <w:tcW w:w="136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В течение  периода</w:t>
            </w:r>
          </w:p>
        </w:tc>
        <w:tc>
          <w:tcPr>
            <w:tcW w:w="3268"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Отдел образования и молодежной политики администрации Урмарского муниципального округа, территориальные отделы Урмарского муниципального округа образовательные учреждения</w:t>
            </w:r>
          </w:p>
        </w:tc>
      </w:tr>
      <w:tr w:rsidR="005E7EF5" w:rsidRPr="005E7EF5" w:rsidTr="005E7EF5">
        <w:trPr>
          <w:trHeight w:val="305"/>
          <w:jc w:val="center"/>
        </w:trPr>
        <w:tc>
          <w:tcPr>
            <w:tcW w:w="9700" w:type="dxa"/>
            <w:gridSpan w:val="4"/>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b/>
                <w:sz w:val="24"/>
                <w:szCs w:val="24"/>
                <w:lang w:eastAsia="ar-SA"/>
              </w:rPr>
              <w:t xml:space="preserve">Раздел </w:t>
            </w:r>
            <w:r w:rsidRPr="005E7EF5">
              <w:rPr>
                <w:rFonts w:ascii="Times New Roman" w:hAnsi="Times New Roman" w:cs="Times New Roman"/>
                <w:b/>
                <w:sz w:val="24"/>
                <w:szCs w:val="24"/>
                <w:lang w:val="en-US" w:eastAsia="ar-SA"/>
              </w:rPr>
              <w:t>III</w:t>
            </w:r>
            <w:r w:rsidRPr="005E7EF5">
              <w:rPr>
                <w:rFonts w:ascii="Times New Roman" w:hAnsi="Times New Roman" w:cs="Times New Roman"/>
                <w:b/>
                <w:sz w:val="24"/>
                <w:szCs w:val="24"/>
                <w:lang w:eastAsia="ar-SA"/>
              </w:rPr>
              <w:t xml:space="preserve"> акция «Безопасность в образовательных учреждениях,  дома и на природе»</w:t>
            </w:r>
          </w:p>
        </w:tc>
      </w:tr>
      <w:tr w:rsidR="005E7EF5" w:rsidRPr="005E7EF5" w:rsidTr="005E7EF5">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10</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Размещение  в каждом населенном пункте в общедоступных  местах баннеров с наглядной информацией и графическими изображениями о наиболее распространенных рисках гибели и травматизма детей</w:t>
            </w:r>
          </w:p>
        </w:tc>
        <w:tc>
          <w:tcPr>
            <w:tcW w:w="136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В течение  периода</w:t>
            </w:r>
          </w:p>
        </w:tc>
        <w:tc>
          <w:tcPr>
            <w:tcW w:w="3268"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Территориальные отделы Урмарского муниципального округа, Образовательные учреждения</w:t>
            </w:r>
          </w:p>
        </w:tc>
      </w:tr>
      <w:tr w:rsidR="005E7EF5" w:rsidRPr="005E7EF5" w:rsidTr="005E7EF5">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11</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proofErr w:type="gramStart"/>
            <w:r w:rsidRPr="005E7EF5">
              <w:rPr>
                <w:rFonts w:ascii="Times New Roman" w:hAnsi="Times New Roman" w:cs="Times New Roman"/>
                <w:sz w:val="24"/>
                <w:szCs w:val="24"/>
                <w:lang w:eastAsia="ar-SA"/>
              </w:rPr>
              <w:t>Подготовка, размещение, раздача  информационно-методических материалов, памяток, буклетов по профилактике факторов риска травматизма и гибели детей в результате несчастных случаев (падение с высоты, выпадение детей из окон, утопления в естественных водоемах, случайной механической асфиксии в результате закрытия рта и носа грудью, телом матери, мягкими предметами, воздействия высокой температуры при купании и т.д.)</w:t>
            </w:r>
            <w:proofErr w:type="gramEnd"/>
          </w:p>
        </w:tc>
        <w:tc>
          <w:tcPr>
            <w:tcW w:w="136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В течение  периода</w:t>
            </w:r>
          </w:p>
        </w:tc>
        <w:tc>
          <w:tcPr>
            <w:tcW w:w="3268"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Образовательные учреждения</w:t>
            </w:r>
          </w:p>
        </w:tc>
      </w:tr>
      <w:tr w:rsidR="005E7EF5" w:rsidRPr="005E7EF5" w:rsidTr="005E7EF5">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12</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Проведение индивидуальных бесед о недопустимости нахождения детей и  подростков на объектах строек, в заброшенных зданиях и сооружениях; инструктажей и занятий для обучающихся по соблюдению правил безопасности дома и на природе, по пожарной безопасности, проведение бесед  с детьми и родителями, состоящими на различных видах учета</w:t>
            </w:r>
          </w:p>
        </w:tc>
        <w:tc>
          <w:tcPr>
            <w:tcW w:w="136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В течение  периода</w:t>
            </w:r>
          </w:p>
        </w:tc>
        <w:tc>
          <w:tcPr>
            <w:tcW w:w="3268"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 xml:space="preserve">КДН и ЗП отдела образования и молодежной политики администрации Урмарского муниципального округа, образовательные учреждения </w:t>
            </w:r>
          </w:p>
        </w:tc>
      </w:tr>
      <w:tr w:rsidR="005E7EF5" w:rsidRPr="005E7EF5" w:rsidTr="005E7EF5">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13</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 xml:space="preserve">Информирование населения об опасных факторах для жизни и здоровья несовершеннолетних при проведении </w:t>
            </w:r>
            <w:proofErr w:type="spellStart"/>
            <w:r w:rsidRPr="005E7EF5">
              <w:rPr>
                <w:rFonts w:ascii="Times New Roman" w:hAnsi="Times New Roman" w:cs="Times New Roman"/>
                <w:sz w:val="24"/>
                <w:szCs w:val="24"/>
                <w:lang w:eastAsia="ar-SA"/>
              </w:rPr>
              <w:t>подворовых</w:t>
            </w:r>
            <w:proofErr w:type="spellEnd"/>
            <w:r w:rsidRPr="005E7EF5">
              <w:rPr>
                <w:rFonts w:ascii="Times New Roman" w:hAnsi="Times New Roman" w:cs="Times New Roman"/>
                <w:sz w:val="24"/>
                <w:szCs w:val="24"/>
                <w:lang w:eastAsia="ar-SA"/>
              </w:rPr>
              <w:t xml:space="preserve"> обходов</w:t>
            </w:r>
          </w:p>
        </w:tc>
        <w:tc>
          <w:tcPr>
            <w:tcW w:w="136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В течение  периода</w:t>
            </w:r>
          </w:p>
        </w:tc>
        <w:tc>
          <w:tcPr>
            <w:tcW w:w="3268"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Территориальные отделы Урмарского муниципального округа, образовательные учреждения</w:t>
            </w:r>
          </w:p>
        </w:tc>
      </w:tr>
      <w:tr w:rsidR="005E7EF5" w:rsidRPr="005E7EF5" w:rsidTr="005E7EF5">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14</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Организация и проведение 10 числа каждого месяца Единых дней безопасности, в том числе в пришкольных оздоровительных лагерях</w:t>
            </w:r>
          </w:p>
        </w:tc>
        <w:tc>
          <w:tcPr>
            <w:tcW w:w="136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В течение  периода</w:t>
            </w:r>
          </w:p>
        </w:tc>
        <w:tc>
          <w:tcPr>
            <w:tcW w:w="3268"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Образовательные учреждения</w:t>
            </w:r>
          </w:p>
        </w:tc>
      </w:tr>
      <w:tr w:rsidR="005E7EF5" w:rsidRPr="005E7EF5" w:rsidTr="005E7EF5">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lastRenderedPageBreak/>
              <w:t>15</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Проведение бесед, игровых программ, познавательных мероприятий по совершенствованию знаний, умений, и навыков несовершеннолетних безопасного поведения на дорогах, природных и иных объектах социальной инфраструктуры</w:t>
            </w:r>
          </w:p>
        </w:tc>
        <w:tc>
          <w:tcPr>
            <w:tcW w:w="136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В течение  периода</w:t>
            </w:r>
          </w:p>
        </w:tc>
        <w:tc>
          <w:tcPr>
            <w:tcW w:w="3268"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Образовательные учреждения</w:t>
            </w:r>
          </w:p>
        </w:tc>
      </w:tr>
      <w:tr w:rsidR="005E7EF5" w:rsidRPr="005E7EF5" w:rsidTr="005E7EF5">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16</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 xml:space="preserve">Посещение многодетных семей, неблагополучных семей, матерей-одиночек, семей, воспитывающих детей-сирот и детей, оставшихся без попечения родителей, социально-опасных семей с проведением бесед о ценности жизни, </w:t>
            </w:r>
            <w:proofErr w:type="gramStart"/>
            <w:r w:rsidRPr="005E7EF5">
              <w:rPr>
                <w:rFonts w:ascii="Times New Roman" w:hAnsi="Times New Roman" w:cs="Times New Roman"/>
                <w:sz w:val="24"/>
                <w:szCs w:val="24"/>
                <w:lang w:eastAsia="ar-SA"/>
              </w:rPr>
              <w:t>ответственном</w:t>
            </w:r>
            <w:proofErr w:type="gramEnd"/>
            <w:r w:rsidRPr="005E7EF5">
              <w:rPr>
                <w:rFonts w:ascii="Times New Roman" w:hAnsi="Times New Roman" w:cs="Times New Roman"/>
                <w:sz w:val="24"/>
                <w:szCs w:val="24"/>
                <w:lang w:eastAsia="ar-SA"/>
              </w:rPr>
              <w:t xml:space="preserve"> </w:t>
            </w:r>
            <w:proofErr w:type="spellStart"/>
            <w:r w:rsidRPr="005E7EF5">
              <w:rPr>
                <w:rFonts w:ascii="Times New Roman" w:hAnsi="Times New Roman" w:cs="Times New Roman"/>
                <w:sz w:val="24"/>
                <w:szCs w:val="24"/>
                <w:lang w:eastAsia="ar-SA"/>
              </w:rPr>
              <w:t>родительстве</w:t>
            </w:r>
            <w:proofErr w:type="spellEnd"/>
            <w:r w:rsidRPr="005E7EF5">
              <w:rPr>
                <w:rFonts w:ascii="Times New Roman" w:hAnsi="Times New Roman" w:cs="Times New Roman"/>
                <w:sz w:val="24"/>
                <w:szCs w:val="24"/>
                <w:lang w:eastAsia="ar-SA"/>
              </w:rPr>
              <w:t xml:space="preserve">, в </w:t>
            </w:r>
            <w:proofErr w:type="spellStart"/>
            <w:r w:rsidRPr="005E7EF5">
              <w:rPr>
                <w:rFonts w:ascii="Times New Roman" w:hAnsi="Times New Roman" w:cs="Times New Roman"/>
                <w:sz w:val="24"/>
                <w:szCs w:val="24"/>
                <w:lang w:eastAsia="ar-SA"/>
              </w:rPr>
              <w:t>т.ч</w:t>
            </w:r>
            <w:proofErr w:type="spellEnd"/>
            <w:r w:rsidRPr="005E7EF5">
              <w:rPr>
                <w:rFonts w:ascii="Times New Roman" w:hAnsi="Times New Roman" w:cs="Times New Roman"/>
                <w:sz w:val="24"/>
                <w:szCs w:val="24"/>
                <w:lang w:eastAsia="ar-SA"/>
              </w:rPr>
              <w:t>. на предмет пожаробезопасности их жилых помещений, обучение детей мерам безопасности и профилактике небрежного обращения с огнем, правилам безопасного поведения на воде</w:t>
            </w:r>
          </w:p>
        </w:tc>
        <w:tc>
          <w:tcPr>
            <w:tcW w:w="136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В течение  периода</w:t>
            </w:r>
          </w:p>
        </w:tc>
        <w:tc>
          <w:tcPr>
            <w:tcW w:w="3268"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color w:val="000000"/>
                <w:sz w:val="24"/>
                <w:szCs w:val="24"/>
                <w:lang w:eastAsia="ar-SA"/>
              </w:rPr>
            </w:pPr>
            <w:r w:rsidRPr="005E7EF5">
              <w:rPr>
                <w:rFonts w:ascii="Times New Roman" w:hAnsi="Times New Roman" w:cs="Times New Roman"/>
                <w:sz w:val="24"/>
                <w:szCs w:val="24"/>
                <w:lang w:eastAsia="ar-SA"/>
              </w:rPr>
              <w:t xml:space="preserve">Отдел образования и молодежной политики администрации Урмарского муниципального округа; КДН и ЗП отдела образования и молодежной политики администрации Урмарского муниципального округа, </w:t>
            </w:r>
            <w:r w:rsidRPr="005E7EF5">
              <w:rPr>
                <w:rFonts w:ascii="Times New Roman" w:hAnsi="Times New Roman" w:cs="Times New Roman"/>
                <w:color w:val="000000"/>
                <w:sz w:val="24"/>
                <w:szCs w:val="24"/>
                <w:lang w:eastAsia="ar-SA"/>
              </w:rPr>
              <w:t>сектор опеки и попечительства отдела образования и молодежной политики администрации Урмарского муниципального округа,</w:t>
            </w:r>
          </w:p>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территориальные отделы Урмарского муниципального округа,  образовательные учреждения</w:t>
            </w:r>
          </w:p>
        </w:tc>
      </w:tr>
      <w:tr w:rsidR="005E7EF5" w:rsidRPr="005E7EF5" w:rsidTr="005E7EF5">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17</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 xml:space="preserve">Обход семей с целью проведения разъяснительной работы среди населения об опасности оставления детей без присмотра, по обеспечению безопасности несовершеннолетних на дорогах, спортивных, культурных объектах, в местах отдыха, на природе, на воде </w:t>
            </w:r>
          </w:p>
        </w:tc>
        <w:tc>
          <w:tcPr>
            <w:tcW w:w="136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pacing w:after="160" w:line="240" w:lineRule="auto"/>
              <w:rPr>
                <w:rFonts w:ascii="Times New Roman" w:eastAsia="Calibri" w:hAnsi="Times New Roman" w:cs="Times New Roman"/>
                <w:sz w:val="24"/>
                <w:szCs w:val="24"/>
              </w:rPr>
            </w:pPr>
            <w:r w:rsidRPr="005E7EF5">
              <w:rPr>
                <w:rFonts w:ascii="Times New Roman" w:hAnsi="Times New Roman" w:cs="Times New Roman"/>
                <w:sz w:val="24"/>
                <w:szCs w:val="24"/>
                <w:lang w:eastAsia="ar-SA"/>
              </w:rPr>
              <w:t>В течение  периода</w:t>
            </w:r>
          </w:p>
        </w:tc>
        <w:tc>
          <w:tcPr>
            <w:tcW w:w="3268"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color w:val="000000"/>
                <w:sz w:val="24"/>
                <w:szCs w:val="24"/>
                <w:lang w:eastAsia="ar-SA"/>
              </w:rPr>
            </w:pPr>
            <w:r w:rsidRPr="005E7EF5">
              <w:rPr>
                <w:rFonts w:ascii="Times New Roman" w:hAnsi="Times New Roman" w:cs="Times New Roman"/>
                <w:sz w:val="24"/>
                <w:szCs w:val="24"/>
                <w:lang w:eastAsia="ar-SA"/>
              </w:rPr>
              <w:t xml:space="preserve">КДН и ЗП отдела образования и молодежной политики администрации Урмарского муниципального округа, </w:t>
            </w:r>
            <w:r w:rsidRPr="005E7EF5">
              <w:rPr>
                <w:rFonts w:ascii="Times New Roman" w:hAnsi="Times New Roman" w:cs="Times New Roman"/>
                <w:color w:val="000000"/>
                <w:sz w:val="24"/>
                <w:szCs w:val="24"/>
                <w:lang w:eastAsia="ar-SA"/>
              </w:rPr>
              <w:t>сектор опеки и попечительства отдела образования и молодежной политики администрации Урмарского муниципального округа,</w:t>
            </w:r>
          </w:p>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территориальные отделы Урмарского муниципального округа,  образовательные учреждения</w:t>
            </w:r>
          </w:p>
        </w:tc>
      </w:tr>
      <w:tr w:rsidR="005E7EF5" w:rsidRPr="005E7EF5" w:rsidTr="005E7EF5">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18</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Размещение на квитанциях об уплате коммунальных и иных платежей, родительской платы в дошкольные образовательные учреждения, а также на рекламных стендах, расположенных в подъездах многоквартирных домов, изображений и текстовой информации об опасности и рисках оставления детей без присмотра</w:t>
            </w:r>
          </w:p>
        </w:tc>
        <w:tc>
          <w:tcPr>
            <w:tcW w:w="136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pacing w:after="160" w:line="240" w:lineRule="auto"/>
              <w:rPr>
                <w:rFonts w:ascii="Times New Roman" w:eastAsia="Calibri" w:hAnsi="Times New Roman" w:cs="Times New Roman"/>
                <w:sz w:val="24"/>
                <w:szCs w:val="24"/>
              </w:rPr>
            </w:pPr>
            <w:r w:rsidRPr="005E7EF5">
              <w:rPr>
                <w:rFonts w:ascii="Times New Roman" w:hAnsi="Times New Roman" w:cs="Times New Roman"/>
                <w:sz w:val="24"/>
                <w:szCs w:val="24"/>
                <w:lang w:eastAsia="ar-SA"/>
              </w:rPr>
              <w:t>В течение  периода</w:t>
            </w:r>
          </w:p>
        </w:tc>
        <w:tc>
          <w:tcPr>
            <w:tcW w:w="3268"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Отдел образования и молодежной политики администрации Урмарского муниципального округа, Управляющие компании в сфере жилищно-коммунального хозяйства</w:t>
            </w:r>
          </w:p>
        </w:tc>
      </w:tr>
      <w:tr w:rsidR="005E7EF5" w:rsidRPr="005E7EF5" w:rsidTr="005E7EF5">
        <w:trPr>
          <w:trHeight w:val="305"/>
          <w:jc w:val="center"/>
        </w:trPr>
        <w:tc>
          <w:tcPr>
            <w:tcW w:w="9700" w:type="dxa"/>
            <w:gridSpan w:val="4"/>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b/>
                <w:sz w:val="24"/>
                <w:szCs w:val="24"/>
                <w:lang w:eastAsia="ar-SA"/>
              </w:rPr>
              <w:t xml:space="preserve">Раздел </w:t>
            </w:r>
            <w:r w:rsidRPr="005E7EF5">
              <w:rPr>
                <w:rFonts w:ascii="Times New Roman" w:hAnsi="Times New Roman" w:cs="Times New Roman"/>
                <w:b/>
                <w:sz w:val="24"/>
                <w:szCs w:val="24"/>
                <w:lang w:val="en-US" w:eastAsia="ar-SA"/>
              </w:rPr>
              <w:t>IV</w:t>
            </w:r>
            <w:r w:rsidRPr="005E7EF5">
              <w:rPr>
                <w:rFonts w:ascii="Times New Roman" w:hAnsi="Times New Roman" w:cs="Times New Roman"/>
                <w:b/>
                <w:sz w:val="24"/>
                <w:szCs w:val="24"/>
                <w:lang w:eastAsia="ar-SA"/>
              </w:rPr>
              <w:t xml:space="preserve"> Акция «Детство без насилия и жестокости»</w:t>
            </w:r>
          </w:p>
        </w:tc>
      </w:tr>
      <w:tr w:rsidR="005E7EF5" w:rsidRPr="005E7EF5" w:rsidTr="005E7EF5">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19</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 xml:space="preserve">Оформление и обновление информационных стендов, наглядной информации с номерами «детского </w:t>
            </w:r>
            <w:r w:rsidRPr="005E7EF5">
              <w:rPr>
                <w:rFonts w:ascii="Times New Roman" w:hAnsi="Times New Roman" w:cs="Times New Roman"/>
                <w:sz w:val="24"/>
                <w:szCs w:val="24"/>
                <w:lang w:eastAsia="ar-SA"/>
              </w:rPr>
              <w:lastRenderedPageBreak/>
              <w:t>телефона доверия», контактных телефонов и координат, куда могут обратиться дети в случае опасности</w:t>
            </w:r>
          </w:p>
        </w:tc>
        <w:tc>
          <w:tcPr>
            <w:tcW w:w="136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pacing w:after="160" w:line="240" w:lineRule="auto"/>
              <w:rPr>
                <w:rFonts w:ascii="Times New Roman" w:eastAsia="Calibri" w:hAnsi="Times New Roman" w:cs="Times New Roman"/>
                <w:sz w:val="24"/>
                <w:szCs w:val="24"/>
              </w:rPr>
            </w:pPr>
            <w:r w:rsidRPr="005E7EF5">
              <w:rPr>
                <w:rFonts w:ascii="Times New Roman" w:hAnsi="Times New Roman" w:cs="Times New Roman"/>
                <w:sz w:val="24"/>
                <w:szCs w:val="24"/>
                <w:lang w:eastAsia="ar-SA"/>
              </w:rPr>
              <w:lastRenderedPageBreak/>
              <w:t>В течение  периода</w:t>
            </w:r>
          </w:p>
        </w:tc>
        <w:tc>
          <w:tcPr>
            <w:tcW w:w="3268"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 xml:space="preserve">Отдел образования и молодежной политики администрации Урмарского </w:t>
            </w:r>
            <w:r w:rsidRPr="005E7EF5">
              <w:rPr>
                <w:rFonts w:ascii="Times New Roman" w:hAnsi="Times New Roman" w:cs="Times New Roman"/>
                <w:sz w:val="24"/>
                <w:szCs w:val="24"/>
                <w:lang w:eastAsia="ar-SA"/>
              </w:rPr>
              <w:lastRenderedPageBreak/>
              <w:t>муниципального округа, КДН и ЗП отдела образования и молодежной политики администрации Урмарского муниципального округа, образовательные учреждения</w:t>
            </w:r>
          </w:p>
        </w:tc>
      </w:tr>
      <w:tr w:rsidR="005E7EF5" w:rsidRPr="005E7EF5" w:rsidTr="005E7EF5">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lastRenderedPageBreak/>
              <w:t>20</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Проведение информационно-просветительской работы среди детей, родителей, педагогов о недопустимости насилия и жестокости (тренинги, родительские собрания, педагогические советы, изготовление и распространение памяток)</w:t>
            </w:r>
          </w:p>
        </w:tc>
        <w:tc>
          <w:tcPr>
            <w:tcW w:w="136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pacing w:after="160" w:line="240" w:lineRule="auto"/>
              <w:rPr>
                <w:rFonts w:ascii="Times New Roman" w:eastAsia="Calibri" w:hAnsi="Times New Roman" w:cs="Times New Roman"/>
                <w:sz w:val="24"/>
                <w:szCs w:val="24"/>
              </w:rPr>
            </w:pPr>
            <w:r w:rsidRPr="005E7EF5">
              <w:rPr>
                <w:rFonts w:ascii="Times New Roman" w:hAnsi="Times New Roman" w:cs="Times New Roman"/>
                <w:sz w:val="24"/>
                <w:szCs w:val="24"/>
                <w:lang w:eastAsia="ar-SA"/>
              </w:rPr>
              <w:t>В течение  периода</w:t>
            </w:r>
          </w:p>
        </w:tc>
        <w:tc>
          <w:tcPr>
            <w:tcW w:w="3268"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Отдел образования и молодежной политики администрации Урмарского муниципального округа КДН и ЗП отдела образования и молодежной политики администрации Урмарского муниципального округа, образовательные учреждения</w:t>
            </w:r>
          </w:p>
        </w:tc>
      </w:tr>
      <w:tr w:rsidR="005E7EF5" w:rsidRPr="005E7EF5" w:rsidTr="005E7EF5">
        <w:trPr>
          <w:trHeight w:val="305"/>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24</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Организация деятельности сети медиации</w:t>
            </w:r>
          </w:p>
        </w:tc>
        <w:tc>
          <w:tcPr>
            <w:tcW w:w="136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pacing w:after="160" w:line="240" w:lineRule="auto"/>
              <w:rPr>
                <w:rFonts w:ascii="Times New Roman" w:eastAsia="Calibri" w:hAnsi="Times New Roman" w:cs="Times New Roman"/>
                <w:sz w:val="24"/>
                <w:szCs w:val="24"/>
              </w:rPr>
            </w:pPr>
            <w:r w:rsidRPr="005E7EF5">
              <w:rPr>
                <w:rFonts w:ascii="Times New Roman" w:hAnsi="Times New Roman" w:cs="Times New Roman"/>
                <w:sz w:val="24"/>
                <w:szCs w:val="24"/>
                <w:lang w:eastAsia="ar-SA"/>
              </w:rPr>
              <w:t>В течение  периода</w:t>
            </w:r>
          </w:p>
        </w:tc>
        <w:tc>
          <w:tcPr>
            <w:tcW w:w="3268"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Образовательные учреждения</w:t>
            </w:r>
          </w:p>
        </w:tc>
      </w:tr>
      <w:tr w:rsidR="005E7EF5" w:rsidRPr="005E7EF5" w:rsidTr="005E7EF5">
        <w:trPr>
          <w:trHeight w:val="578"/>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25</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Организация индивидуальной работы с семьями группы риска, семьями, находящимися в социально-опасном положении</w:t>
            </w:r>
          </w:p>
        </w:tc>
        <w:tc>
          <w:tcPr>
            <w:tcW w:w="136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pacing w:after="160" w:line="240" w:lineRule="auto"/>
              <w:rPr>
                <w:rFonts w:ascii="Times New Roman" w:eastAsia="Calibri" w:hAnsi="Times New Roman" w:cs="Times New Roman"/>
                <w:sz w:val="24"/>
                <w:szCs w:val="24"/>
              </w:rPr>
            </w:pPr>
            <w:r w:rsidRPr="005E7EF5">
              <w:rPr>
                <w:rFonts w:ascii="Times New Roman" w:hAnsi="Times New Roman" w:cs="Times New Roman"/>
                <w:sz w:val="24"/>
                <w:szCs w:val="24"/>
                <w:lang w:eastAsia="ar-SA"/>
              </w:rPr>
              <w:t>В течение  периода</w:t>
            </w:r>
          </w:p>
        </w:tc>
        <w:tc>
          <w:tcPr>
            <w:tcW w:w="3268"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Отдел образования и молодежной политики администрации Урмарского муниципального округа, КДН и ЗП отдела образования и молодежной политики администрации Урмарского муниципального округа,</w:t>
            </w:r>
          </w:p>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территориальные отделы Урмарского муниципального округа,  образовательные учреждения</w:t>
            </w:r>
          </w:p>
        </w:tc>
      </w:tr>
      <w:tr w:rsidR="005E7EF5" w:rsidRPr="005E7EF5" w:rsidTr="005E7EF5">
        <w:trPr>
          <w:trHeight w:val="861"/>
          <w:jc w:val="center"/>
        </w:trPr>
        <w:tc>
          <w:tcPr>
            <w:tcW w:w="62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center"/>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26</w:t>
            </w:r>
          </w:p>
        </w:tc>
        <w:tc>
          <w:tcPr>
            <w:tcW w:w="4447"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Организация занятости и досуга детей и родителей, из семей, нуждающихся в социальной реабилитации</w:t>
            </w:r>
          </w:p>
        </w:tc>
        <w:tc>
          <w:tcPr>
            <w:tcW w:w="1362"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В течение  периода</w:t>
            </w:r>
          </w:p>
        </w:tc>
        <w:tc>
          <w:tcPr>
            <w:tcW w:w="3268" w:type="dxa"/>
            <w:tcBorders>
              <w:top w:val="single" w:sz="4" w:space="0" w:color="auto"/>
              <w:left w:val="single" w:sz="4" w:space="0" w:color="auto"/>
              <w:bottom w:val="single" w:sz="4" w:space="0" w:color="auto"/>
              <w:right w:val="single" w:sz="4" w:space="0" w:color="auto"/>
            </w:tcBorders>
            <w:hideMark/>
          </w:tcPr>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 xml:space="preserve">Отдел образования и молодежной политики администрации Урмарского муниципального округа, КДН и ЗП отдела образования и молодежной политики администрации Урмарского муниципального округа, </w:t>
            </w:r>
          </w:p>
          <w:p w:rsidR="005E7EF5" w:rsidRPr="005E7EF5" w:rsidRDefault="005E7EF5" w:rsidP="005E7EF5">
            <w:pPr>
              <w:suppressAutoHyphens/>
              <w:spacing w:after="0" w:line="240" w:lineRule="auto"/>
              <w:jc w:val="both"/>
              <w:rPr>
                <w:rFonts w:ascii="Times New Roman" w:hAnsi="Times New Roman" w:cs="Times New Roman"/>
                <w:sz w:val="24"/>
                <w:szCs w:val="24"/>
                <w:lang w:eastAsia="ar-SA"/>
              </w:rPr>
            </w:pPr>
            <w:r w:rsidRPr="005E7EF5">
              <w:rPr>
                <w:rFonts w:ascii="Times New Roman" w:hAnsi="Times New Roman" w:cs="Times New Roman"/>
                <w:sz w:val="24"/>
                <w:szCs w:val="24"/>
                <w:lang w:eastAsia="ar-SA"/>
              </w:rPr>
              <w:t>территориальные отделы Урмарского муниципального округа,</w:t>
            </w:r>
          </w:p>
          <w:p w:rsidR="005E7EF5" w:rsidRPr="005E7EF5" w:rsidRDefault="005E7EF5" w:rsidP="005E7EF5">
            <w:pPr>
              <w:suppressAutoHyphens/>
              <w:spacing w:after="0" w:line="240" w:lineRule="auto"/>
              <w:jc w:val="both"/>
              <w:rPr>
                <w:rFonts w:ascii="Times New Roman" w:eastAsia="Calibri" w:hAnsi="Times New Roman" w:cs="Times New Roman"/>
                <w:sz w:val="24"/>
                <w:szCs w:val="24"/>
                <w:lang w:eastAsia="ar-SA"/>
              </w:rPr>
            </w:pPr>
            <w:r w:rsidRPr="005E7EF5">
              <w:rPr>
                <w:rFonts w:ascii="Times New Roman" w:hAnsi="Times New Roman" w:cs="Times New Roman"/>
                <w:sz w:val="24"/>
                <w:szCs w:val="24"/>
                <w:lang w:eastAsia="ar-SA"/>
              </w:rPr>
              <w:t>образовательные учреждения</w:t>
            </w:r>
          </w:p>
        </w:tc>
      </w:tr>
    </w:tbl>
    <w:p w:rsidR="005E7EF5" w:rsidRPr="005E7EF5" w:rsidRDefault="005E7EF5" w:rsidP="005E7EF5">
      <w:pPr>
        <w:spacing w:line="240" w:lineRule="auto"/>
        <w:rPr>
          <w:rFonts w:ascii="Times New Roman" w:eastAsia="Calibri" w:hAnsi="Times New Roman" w:cs="Times New Roman"/>
          <w:sz w:val="24"/>
          <w:szCs w:val="24"/>
        </w:rPr>
      </w:pPr>
    </w:p>
    <w:p w:rsidR="005E7EF5" w:rsidRPr="005E7EF5" w:rsidRDefault="005E7EF5" w:rsidP="005E7EF5">
      <w:pPr>
        <w:spacing w:line="240" w:lineRule="auto"/>
        <w:rPr>
          <w:rFonts w:ascii="Times New Roman" w:hAnsi="Times New Roman" w:cs="Times New Roman"/>
          <w:sz w:val="24"/>
          <w:szCs w:val="24"/>
        </w:rPr>
      </w:pPr>
    </w:p>
    <w:p w:rsidR="000A1D69" w:rsidRPr="005E7EF5" w:rsidRDefault="000A1D69" w:rsidP="005E7EF5">
      <w:pPr>
        <w:spacing w:after="0" w:line="240" w:lineRule="auto"/>
        <w:ind w:right="5102"/>
        <w:contextualSpacing/>
        <w:jc w:val="both"/>
        <w:rPr>
          <w:rFonts w:ascii="Times New Roman" w:hAnsi="Times New Roman" w:cs="Times New Roman"/>
          <w:color w:val="000000" w:themeColor="text1"/>
          <w:sz w:val="24"/>
          <w:szCs w:val="24"/>
        </w:rPr>
      </w:pPr>
    </w:p>
    <w:sectPr w:rsidR="000A1D69" w:rsidRPr="005E7EF5" w:rsidSect="00880545">
      <w:headerReference w:type="default" r:id="rId11"/>
      <w:pgSz w:w="11906" w:h="16838"/>
      <w:pgMar w:top="1134" w:right="567" w:bottom="284"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651" w:rsidRDefault="00E27651" w:rsidP="00C65999">
      <w:pPr>
        <w:spacing w:after="0" w:line="240" w:lineRule="auto"/>
      </w:pPr>
      <w:r>
        <w:separator/>
      </w:r>
    </w:p>
  </w:endnote>
  <w:endnote w:type="continuationSeparator" w:id="0">
    <w:p w:rsidR="00E27651" w:rsidRDefault="00E2765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3" w:usb1="00000000" w:usb2="00000000" w:usb3="00000000" w:csb0="00000005" w:csb1="00000000"/>
  </w:font>
  <w:font w:name="Lucida Sans">
    <w:panose1 w:val="020206030504050203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altName w:val="Times New Roman"/>
    <w:panose1 w:val="00000000000000000000"/>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651" w:rsidRDefault="00E27651" w:rsidP="00C65999">
      <w:pPr>
        <w:spacing w:after="0" w:line="240" w:lineRule="auto"/>
      </w:pPr>
      <w:r>
        <w:separator/>
      </w:r>
    </w:p>
  </w:footnote>
  <w:footnote w:type="continuationSeparator" w:id="0">
    <w:p w:rsidR="00E27651" w:rsidRDefault="00E27651"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F2" w:rsidRDefault="00FE22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7">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1">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0"/>
  </w:num>
  <w:num w:numId="3">
    <w:abstractNumId w:val="9"/>
  </w:num>
  <w:num w:numId="4">
    <w:abstractNumId w:val="5"/>
  </w:num>
  <w:num w:numId="5">
    <w:abstractNumId w:val="8"/>
  </w:num>
  <w:num w:numId="6">
    <w:abstractNumId w:val="6"/>
  </w:num>
  <w:num w:numId="7">
    <w:abstractNumId w:val="11"/>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E82"/>
    <w:rsid w:val="00014F74"/>
    <w:rsid w:val="000161FF"/>
    <w:rsid w:val="00017FC7"/>
    <w:rsid w:val="00020078"/>
    <w:rsid w:val="00023847"/>
    <w:rsid w:val="00024CCF"/>
    <w:rsid w:val="00026A03"/>
    <w:rsid w:val="00031A66"/>
    <w:rsid w:val="00032572"/>
    <w:rsid w:val="000328C1"/>
    <w:rsid w:val="00035C98"/>
    <w:rsid w:val="0004660D"/>
    <w:rsid w:val="00046FD2"/>
    <w:rsid w:val="000471A6"/>
    <w:rsid w:val="00051660"/>
    <w:rsid w:val="00053E85"/>
    <w:rsid w:val="0005764F"/>
    <w:rsid w:val="00057D60"/>
    <w:rsid w:val="00060E96"/>
    <w:rsid w:val="0006145B"/>
    <w:rsid w:val="00062059"/>
    <w:rsid w:val="0006261A"/>
    <w:rsid w:val="00062BC8"/>
    <w:rsid w:val="00064727"/>
    <w:rsid w:val="000662F7"/>
    <w:rsid w:val="0006672D"/>
    <w:rsid w:val="0007117C"/>
    <w:rsid w:val="00071941"/>
    <w:rsid w:val="00073FA3"/>
    <w:rsid w:val="00075195"/>
    <w:rsid w:val="000774C3"/>
    <w:rsid w:val="000803B7"/>
    <w:rsid w:val="000807F3"/>
    <w:rsid w:val="00080A09"/>
    <w:rsid w:val="000834E6"/>
    <w:rsid w:val="00084B04"/>
    <w:rsid w:val="000855D7"/>
    <w:rsid w:val="00085A2D"/>
    <w:rsid w:val="00085E7F"/>
    <w:rsid w:val="0008602A"/>
    <w:rsid w:val="00086350"/>
    <w:rsid w:val="00086955"/>
    <w:rsid w:val="00090AB7"/>
    <w:rsid w:val="00090D36"/>
    <w:rsid w:val="00091D7D"/>
    <w:rsid w:val="000952E3"/>
    <w:rsid w:val="00096AA9"/>
    <w:rsid w:val="00097C16"/>
    <w:rsid w:val="000A085B"/>
    <w:rsid w:val="000A09AE"/>
    <w:rsid w:val="000A0F13"/>
    <w:rsid w:val="000A1D69"/>
    <w:rsid w:val="000A2F94"/>
    <w:rsid w:val="000A49C0"/>
    <w:rsid w:val="000A51A8"/>
    <w:rsid w:val="000A52D2"/>
    <w:rsid w:val="000A6B4C"/>
    <w:rsid w:val="000B0528"/>
    <w:rsid w:val="000B6629"/>
    <w:rsid w:val="000B79AB"/>
    <w:rsid w:val="000C01BA"/>
    <w:rsid w:val="000C1A91"/>
    <w:rsid w:val="000C2AED"/>
    <w:rsid w:val="000C39F1"/>
    <w:rsid w:val="000C403B"/>
    <w:rsid w:val="000C66C2"/>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431B"/>
    <w:rsid w:val="000F752A"/>
    <w:rsid w:val="00101F89"/>
    <w:rsid w:val="0010395F"/>
    <w:rsid w:val="001039B9"/>
    <w:rsid w:val="001044A1"/>
    <w:rsid w:val="00105E83"/>
    <w:rsid w:val="00110CEB"/>
    <w:rsid w:val="00111A80"/>
    <w:rsid w:val="0011389B"/>
    <w:rsid w:val="001139A1"/>
    <w:rsid w:val="00113FE1"/>
    <w:rsid w:val="00114806"/>
    <w:rsid w:val="001149B7"/>
    <w:rsid w:val="001159BD"/>
    <w:rsid w:val="00115CE2"/>
    <w:rsid w:val="00117541"/>
    <w:rsid w:val="001175ED"/>
    <w:rsid w:val="0012193A"/>
    <w:rsid w:val="0012330C"/>
    <w:rsid w:val="00123E1C"/>
    <w:rsid w:val="001274B3"/>
    <w:rsid w:val="00130DCC"/>
    <w:rsid w:val="00133292"/>
    <w:rsid w:val="00134A3D"/>
    <w:rsid w:val="00134EDF"/>
    <w:rsid w:val="001353D9"/>
    <w:rsid w:val="00140250"/>
    <w:rsid w:val="0014126C"/>
    <w:rsid w:val="00145BE8"/>
    <w:rsid w:val="00157C1C"/>
    <w:rsid w:val="00157E7D"/>
    <w:rsid w:val="001616D0"/>
    <w:rsid w:val="001662B2"/>
    <w:rsid w:val="00170640"/>
    <w:rsid w:val="00170A9D"/>
    <w:rsid w:val="00170F0F"/>
    <w:rsid w:val="001728CD"/>
    <w:rsid w:val="0017614E"/>
    <w:rsid w:val="001764EB"/>
    <w:rsid w:val="0017744E"/>
    <w:rsid w:val="00181F2D"/>
    <w:rsid w:val="00182422"/>
    <w:rsid w:val="001824DE"/>
    <w:rsid w:val="0018468F"/>
    <w:rsid w:val="00190120"/>
    <w:rsid w:val="001901F6"/>
    <w:rsid w:val="001911A1"/>
    <w:rsid w:val="00191E55"/>
    <w:rsid w:val="00192707"/>
    <w:rsid w:val="001950F9"/>
    <w:rsid w:val="00195242"/>
    <w:rsid w:val="00195C9E"/>
    <w:rsid w:val="001965E5"/>
    <w:rsid w:val="001A2A22"/>
    <w:rsid w:val="001A4342"/>
    <w:rsid w:val="001A4BEB"/>
    <w:rsid w:val="001A4C9E"/>
    <w:rsid w:val="001A7C46"/>
    <w:rsid w:val="001B24C7"/>
    <w:rsid w:val="001B360B"/>
    <w:rsid w:val="001B3957"/>
    <w:rsid w:val="001B42FB"/>
    <w:rsid w:val="001B5A2F"/>
    <w:rsid w:val="001B5A6D"/>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2D19"/>
    <w:rsid w:val="00213491"/>
    <w:rsid w:val="002134CB"/>
    <w:rsid w:val="00213B9D"/>
    <w:rsid w:val="00214439"/>
    <w:rsid w:val="00217FC9"/>
    <w:rsid w:val="00222614"/>
    <w:rsid w:val="00222D62"/>
    <w:rsid w:val="002255C2"/>
    <w:rsid w:val="00226D7C"/>
    <w:rsid w:val="00227772"/>
    <w:rsid w:val="00234195"/>
    <w:rsid w:val="00234CFF"/>
    <w:rsid w:val="00235BED"/>
    <w:rsid w:val="002402DE"/>
    <w:rsid w:val="00240D65"/>
    <w:rsid w:val="00241E01"/>
    <w:rsid w:val="0024273B"/>
    <w:rsid w:val="00243C3A"/>
    <w:rsid w:val="00243FD9"/>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0CF8"/>
    <w:rsid w:val="00281AC7"/>
    <w:rsid w:val="0028223B"/>
    <w:rsid w:val="00282B51"/>
    <w:rsid w:val="002846CA"/>
    <w:rsid w:val="00285220"/>
    <w:rsid w:val="002865ED"/>
    <w:rsid w:val="00287EC3"/>
    <w:rsid w:val="00291644"/>
    <w:rsid w:val="002922F0"/>
    <w:rsid w:val="002927DE"/>
    <w:rsid w:val="00292BF3"/>
    <w:rsid w:val="0029310D"/>
    <w:rsid w:val="00294242"/>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597A"/>
    <w:rsid w:val="002E62DF"/>
    <w:rsid w:val="002F13F3"/>
    <w:rsid w:val="002F265D"/>
    <w:rsid w:val="002F2F44"/>
    <w:rsid w:val="002F3371"/>
    <w:rsid w:val="002F3DDB"/>
    <w:rsid w:val="003005EA"/>
    <w:rsid w:val="003038F5"/>
    <w:rsid w:val="00303A03"/>
    <w:rsid w:val="00304375"/>
    <w:rsid w:val="003079AB"/>
    <w:rsid w:val="00310F3D"/>
    <w:rsid w:val="003119B7"/>
    <w:rsid w:val="003121E2"/>
    <w:rsid w:val="0031358E"/>
    <w:rsid w:val="003139A6"/>
    <w:rsid w:val="0031436D"/>
    <w:rsid w:val="0031541B"/>
    <w:rsid w:val="00315E3A"/>
    <w:rsid w:val="00316A2C"/>
    <w:rsid w:val="00317EC7"/>
    <w:rsid w:val="00320633"/>
    <w:rsid w:val="00320D8D"/>
    <w:rsid w:val="00322A7E"/>
    <w:rsid w:val="00325E4F"/>
    <w:rsid w:val="003263AA"/>
    <w:rsid w:val="0032665A"/>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275A"/>
    <w:rsid w:val="00375B18"/>
    <w:rsid w:val="00377AA8"/>
    <w:rsid w:val="00382167"/>
    <w:rsid w:val="003835E7"/>
    <w:rsid w:val="003839F2"/>
    <w:rsid w:val="0038646B"/>
    <w:rsid w:val="00393692"/>
    <w:rsid w:val="00393DBA"/>
    <w:rsid w:val="00396294"/>
    <w:rsid w:val="003A1037"/>
    <w:rsid w:val="003A24E4"/>
    <w:rsid w:val="003A2BDB"/>
    <w:rsid w:val="003A4C0A"/>
    <w:rsid w:val="003A6117"/>
    <w:rsid w:val="003B0287"/>
    <w:rsid w:val="003B1E19"/>
    <w:rsid w:val="003B1E83"/>
    <w:rsid w:val="003B3F37"/>
    <w:rsid w:val="003B406B"/>
    <w:rsid w:val="003B4212"/>
    <w:rsid w:val="003B5176"/>
    <w:rsid w:val="003B5A99"/>
    <w:rsid w:val="003B7F58"/>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079FF"/>
    <w:rsid w:val="00410D0D"/>
    <w:rsid w:val="0041217D"/>
    <w:rsid w:val="00413C77"/>
    <w:rsid w:val="00414130"/>
    <w:rsid w:val="0041445F"/>
    <w:rsid w:val="00415647"/>
    <w:rsid w:val="0041793D"/>
    <w:rsid w:val="0042246A"/>
    <w:rsid w:val="00423CF2"/>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CD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C05BC"/>
    <w:rsid w:val="004C48DB"/>
    <w:rsid w:val="004C5FC9"/>
    <w:rsid w:val="004C63EE"/>
    <w:rsid w:val="004D105A"/>
    <w:rsid w:val="004D26F6"/>
    <w:rsid w:val="004D2C69"/>
    <w:rsid w:val="004D3342"/>
    <w:rsid w:val="004D4A11"/>
    <w:rsid w:val="004D75DB"/>
    <w:rsid w:val="004E15E5"/>
    <w:rsid w:val="004E1A7C"/>
    <w:rsid w:val="004E2844"/>
    <w:rsid w:val="004E2AFD"/>
    <w:rsid w:val="004E2B59"/>
    <w:rsid w:val="004E390C"/>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125CD"/>
    <w:rsid w:val="00512ECF"/>
    <w:rsid w:val="00513705"/>
    <w:rsid w:val="00514063"/>
    <w:rsid w:val="00515168"/>
    <w:rsid w:val="00515E59"/>
    <w:rsid w:val="00524368"/>
    <w:rsid w:val="005255E5"/>
    <w:rsid w:val="005256FE"/>
    <w:rsid w:val="00525C77"/>
    <w:rsid w:val="00526406"/>
    <w:rsid w:val="00530B70"/>
    <w:rsid w:val="0053138E"/>
    <w:rsid w:val="005322B8"/>
    <w:rsid w:val="00532DE4"/>
    <w:rsid w:val="0053524D"/>
    <w:rsid w:val="005352D2"/>
    <w:rsid w:val="00536218"/>
    <w:rsid w:val="00540369"/>
    <w:rsid w:val="00540BD0"/>
    <w:rsid w:val="00544669"/>
    <w:rsid w:val="00544681"/>
    <w:rsid w:val="0054493B"/>
    <w:rsid w:val="005452B3"/>
    <w:rsid w:val="005468B0"/>
    <w:rsid w:val="00547753"/>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55EC"/>
    <w:rsid w:val="005A5F1E"/>
    <w:rsid w:val="005A6D2D"/>
    <w:rsid w:val="005A73BB"/>
    <w:rsid w:val="005A78A2"/>
    <w:rsid w:val="005B7C39"/>
    <w:rsid w:val="005C00F3"/>
    <w:rsid w:val="005C05C2"/>
    <w:rsid w:val="005C0663"/>
    <w:rsid w:val="005C0828"/>
    <w:rsid w:val="005C2C00"/>
    <w:rsid w:val="005C2FF6"/>
    <w:rsid w:val="005C3EDC"/>
    <w:rsid w:val="005D0496"/>
    <w:rsid w:val="005D1B23"/>
    <w:rsid w:val="005D2E0D"/>
    <w:rsid w:val="005D32E3"/>
    <w:rsid w:val="005D38EA"/>
    <w:rsid w:val="005D5635"/>
    <w:rsid w:val="005E0999"/>
    <w:rsid w:val="005E25EF"/>
    <w:rsid w:val="005E2C54"/>
    <w:rsid w:val="005E3387"/>
    <w:rsid w:val="005E486B"/>
    <w:rsid w:val="005E79E2"/>
    <w:rsid w:val="005E7EF5"/>
    <w:rsid w:val="005F0BDC"/>
    <w:rsid w:val="005F0EB1"/>
    <w:rsid w:val="005F20AA"/>
    <w:rsid w:val="005F310E"/>
    <w:rsid w:val="005F4991"/>
    <w:rsid w:val="005F52CE"/>
    <w:rsid w:val="005F5BD6"/>
    <w:rsid w:val="005F7A9C"/>
    <w:rsid w:val="006030C2"/>
    <w:rsid w:val="00603475"/>
    <w:rsid w:val="00604CB2"/>
    <w:rsid w:val="00605217"/>
    <w:rsid w:val="0060550E"/>
    <w:rsid w:val="006061B3"/>
    <w:rsid w:val="006066C7"/>
    <w:rsid w:val="00607152"/>
    <w:rsid w:val="0061144D"/>
    <w:rsid w:val="0061543A"/>
    <w:rsid w:val="0061670D"/>
    <w:rsid w:val="0062213D"/>
    <w:rsid w:val="006233FF"/>
    <w:rsid w:val="0062597C"/>
    <w:rsid w:val="00627ABA"/>
    <w:rsid w:val="00630159"/>
    <w:rsid w:val="00632338"/>
    <w:rsid w:val="00633909"/>
    <w:rsid w:val="00635096"/>
    <w:rsid w:val="00637E64"/>
    <w:rsid w:val="00641B00"/>
    <w:rsid w:val="00645DC1"/>
    <w:rsid w:val="006464B5"/>
    <w:rsid w:val="0065058D"/>
    <w:rsid w:val="00655F14"/>
    <w:rsid w:val="0066022A"/>
    <w:rsid w:val="00661419"/>
    <w:rsid w:val="00661C51"/>
    <w:rsid w:val="00662C8B"/>
    <w:rsid w:val="0066313D"/>
    <w:rsid w:val="00664105"/>
    <w:rsid w:val="00664AA3"/>
    <w:rsid w:val="006668B8"/>
    <w:rsid w:val="00670704"/>
    <w:rsid w:val="0067081B"/>
    <w:rsid w:val="00672DEC"/>
    <w:rsid w:val="0067300D"/>
    <w:rsid w:val="0067399F"/>
    <w:rsid w:val="00675EA8"/>
    <w:rsid w:val="0068013A"/>
    <w:rsid w:val="00680C66"/>
    <w:rsid w:val="00681269"/>
    <w:rsid w:val="0068326E"/>
    <w:rsid w:val="0068390B"/>
    <w:rsid w:val="00683F75"/>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1054"/>
    <w:rsid w:val="006B252A"/>
    <w:rsid w:val="006B5877"/>
    <w:rsid w:val="006B5DF4"/>
    <w:rsid w:val="006B60CD"/>
    <w:rsid w:val="006B65B1"/>
    <w:rsid w:val="006B6D25"/>
    <w:rsid w:val="006C459F"/>
    <w:rsid w:val="006C78B2"/>
    <w:rsid w:val="006D12A4"/>
    <w:rsid w:val="006D5939"/>
    <w:rsid w:val="006D5DBD"/>
    <w:rsid w:val="006D6533"/>
    <w:rsid w:val="006D661B"/>
    <w:rsid w:val="006D7DD0"/>
    <w:rsid w:val="006E0731"/>
    <w:rsid w:val="006E1949"/>
    <w:rsid w:val="006E357C"/>
    <w:rsid w:val="006E3F55"/>
    <w:rsid w:val="006E4A49"/>
    <w:rsid w:val="006E5963"/>
    <w:rsid w:val="006F012D"/>
    <w:rsid w:val="006F1676"/>
    <w:rsid w:val="006F3A36"/>
    <w:rsid w:val="006F46AB"/>
    <w:rsid w:val="006F640C"/>
    <w:rsid w:val="006F74A5"/>
    <w:rsid w:val="007029C8"/>
    <w:rsid w:val="00702CFC"/>
    <w:rsid w:val="00702F32"/>
    <w:rsid w:val="00703888"/>
    <w:rsid w:val="007041B3"/>
    <w:rsid w:val="00704484"/>
    <w:rsid w:val="0070676E"/>
    <w:rsid w:val="007073C9"/>
    <w:rsid w:val="0071264D"/>
    <w:rsid w:val="00713AC5"/>
    <w:rsid w:val="00715325"/>
    <w:rsid w:val="00721BFE"/>
    <w:rsid w:val="00723DDB"/>
    <w:rsid w:val="00725E67"/>
    <w:rsid w:val="00727A0A"/>
    <w:rsid w:val="00727E81"/>
    <w:rsid w:val="00731539"/>
    <w:rsid w:val="007339E5"/>
    <w:rsid w:val="00733B5C"/>
    <w:rsid w:val="00737B12"/>
    <w:rsid w:val="00743425"/>
    <w:rsid w:val="007454C2"/>
    <w:rsid w:val="00752894"/>
    <w:rsid w:val="00756842"/>
    <w:rsid w:val="00756FF9"/>
    <w:rsid w:val="007605AD"/>
    <w:rsid w:val="0076144C"/>
    <w:rsid w:val="007625B3"/>
    <w:rsid w:val="00763130"/>
    <w:rsid w:val="00763A74"/>
    <w:rsid w:val="00765A2E"/>
    <w:rsid w:val="00767ADA"/>
    <w:rsid w:val="007716C8"/>
    <w:rsid w:val="007718BE"/>
    <w:rsid w:val="007756CE"/>
    <w:rsid w:val="00776BB3"/>
    <w:rsid w:val="007776A4"/>
    <w:rsid w:val="0078086C"/>
    <w:rsid w:val="00780C02"/>
    <w:rsid w:val="00780D05"/>
    <w:rsid w:val="00781201"/>
    <w:rsid w:val="00784853"/>
    <w:rsid w:val="007913B3"/>
    <w:rsid w:val="00792113"/>
    <w:rsid w:val="0079240D"/>
    <w:rsid w:val="007934AA"/>
    <w:rsid w:val="00793807"/>
    <w:rsid w:val="007A3F52"/>
    <w:rsid w:val="007A5840"/>
    <w:rsid w:val="007A656A"/>
    <w:rsid w:val="007A66EB"/>
    <w:rsid w:val="007A6B12"/>
    <w:rsid w:val="007A7F73"/>
    <w:rsid w:val="007B10F9"/>
    <w:rsid w:val="007B1144"/>
    <w:rsid w:val="007B2636"/>
    <w:rsid w:val="007B2A14"/>
    <w:rsid w:val="007B3E33"/>
    <w:rsid w:val="007B5532"/>
    <w:rsid w:val="007B5D40"/>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ECF"/>
    <w:rsid w:val="007F378C"/>
    <w:rsid w:val="007F4259"/>
    <w:rsid w:val="007F5314"/>
    <w:rsid w:val="00800E90"/>
    <w:rsid w:val="00801D1F"/>
    <w:rsid w:val="0080340B"/>
    <w:rsid w:val="0080409D"/>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710E"/>
    <w:rsid w:val="00847BFD"/>
    <w:rsid w:val="00850014"/>
    <w:rsid w:val="00850EC4"/>
    <w:rsid w:val="008514BB"/>
    <w:rsid w:val="008533C3"/>
    <w:rsid w:val="00856872"/>
    <w:rsid w:val="00857BED"/>
    <w:rsid w:val="00861683"/>
    <w:rsid w:val="0086409D"/>
    <w:rsid w:val="00870237"/>
    <w:rsid w:val="00872729"/>
    <w:rsid w:val="00874385"/>
    <w:rsid w:val="00875361"/>
    <w:rsid w:val="008770C8"/>
    <w:rsid w:val="00880545"/>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1B79"/>
    <w:rsid w:val="008E25CB"/>
    <w:rsid w:val="008E2B94"/>
    <w:rsid w:val="008E350B"/>
    <w:rsid w:val="008E38A1"/>
    <w:rsid w:val="008E49FC"/>
    <w:rsid w:val="008E56A9"/>
    <w:rsid w:val="008E5C25"/>
    <w:rsid w:val="008E6E25"/>
    <w:rsid w:val="008E7465"/>
    <w:rsid w:val="008F13DD"/>
    <w:rsid w:val="008F14C0"/>
    <w:rsid w:val="008F21E2"/>
    <w:rsid w:val="00900E14"/>
    <w:rsid w:val="00901BA9"/>
    <w:rsid w:val="00903588"/>
    <w:rsid w:val="009060BB"/>
    <w:rsid w:val="00906BC3"/>
    <w:rsid w:val="00906DE0"/>
    <w:rsid w:val="00907B47"/>
    <w:rsid w:val="009106B9"/>
    <w:rsid w:val="0091112A"/>
    <w:rsid w:val="00913196"/>
    <w:rsid w:val="0091335A"/>
    <w:rsid w:val="00913721"/>
    <w:rsid w:val="00915FA3"/>
    <w:rsid w:val="0091609E"/>
    <w:rsid w:val="00917C0B"/>
    <w:rsid w:val="009200CF"/>
    <w:rsid w:val="009232EF"/>
    <w:rsid w:val="009235B9"/>
    <w:rsid w:val="00923BD2"/>
    <w:rsid w:val="00923F56"/>
    <w:rsid w:val="00924FAA"/>
    <w:rsid w:val="00925569"/>
    <w:rsid w:val="00926753"/>
    <w:rsid w:val="00931861"/>
    <w:rsid w:val="00932397"/>
    <w:rsid w:val="00932898"/>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3978"/>
    <w:rsid w:val="00975ED4"/>
    <w:rsid w:val="00976266"/>
    <w:rsid w:val="0097688B"/>
    <w:rsid w:val="00976A2B"/>
    <w:rsid w:val="00976A65"/>
    <w:rsid w:val="0097738F"/>
    <w:rsid w:val="0098037E"/>
    <w:rsid w:val="0098140D"/>
    <w:rsid w:val="00981A65"/>
    <w:rsid w:val="00982AD0"/>
    <w:rsid w:val="0099292E"/>
    <w:rsid w:val="009938FB"/>
    <w:rsid w:val="00997FE5"/>
    <w:rsid w:val="009A3AF8"/>
    <w:rsid w:val="009A417B"/>
    <w:rsid w:val="009A5CCE"/>
    <w:rsid w:val="009A7C8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832"/>
    <w:rsid w:val="009E4E3E"/>
    <w:rsid w:val="009E54C4"/>
    <w:rsid w:val="009E5D81"/>
    <w:rsid w:val="009E70FA"/>
    <w:rsid w:val="009E72EE"/>
    <w:rsid w:val="009F0E54"/>
    <w:rsid w:val="009F1A64"/>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23D18"/>
    <w:rsid w:val="00A23DF6"/>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1B71"/>
    <w:rsid w:val="00A539D6"/>
    <w:rsid w:val="00A54A05"/>
    <w:rsid w:val="00A55EB7"/>
    <w:rsid w:val="00A577CC"/>
    <w:rsid w:val="00A57897"/>
    <w:rsid w:val="00A60F50"/>
    <w:rsid w:val="00A60F5E"/>
    <w:rsid w:val="00A60FEC"/>
    <w:rsid w:val="00A620F4"/>
    <w:rsid w:val="00A6241A"/>
    <w:rsid w:val="00A6754F"/>
    <w:rsid w:val="00A723B1"/>
    <w:rsid w:val="00A72DB7"/>
    <w:rsid w:val="00A73704"/>
    <w:rsid w:val="00A740AD"/>
    <w:rsid w:val="00A76B68"/>
    <w:rsid w:val="00A77F14"/>
    <w:rsid w:val="00A815CA"/>
    <w:rsid w:val="00A8165B"/>
    <w:rsid w:val="00A8295F"/>
    <w:rsid w:val="00A84620"/>
    <w:rsid w:val="00A86549"/>
    <w:rsid w:val="00A87C35"/>
    <w:rsid w:val="00A90079"/>
    <w:rsid w:val="00A9687A"/>
    <w:rsid w:val="00A968D6"/>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3C8E"/>
    <w:rsid w:val="00AB43C3"/>
    <w:rsid w:val="00AB4958"/>
    <w:rsid w:val="00AC0A03"/>
    <w:rsid w:val="00AC2128"/>
    <w:rsid w:val="00AC3840"/>
    <w:rsid w:val="00AC3B63"/>
    <w:rsid w:val="00AC5B6C"/>
    <w:rsid w:val="00AC6DCE"/>
    <w:rsid w:val="00AC7033"/>
    <w:rsid w:val="00AD2094"/>
    <w:rsid w:val="00AD2DD8"/>
    <w:rsid w:val="00AD2F95"/>
    <w:rsid w:val="00AD6314"/>
    <w:rsid w:val="00AD6586"/>
    <w:rsid w:val="00AE5C2E"/>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202B0"/>
    <w:rsid w:val="00B20BBA"/>
    <w:rsid w:val="00B2282D"/>
    <w:rsid w:val="00B23063"/>
    <w:rsid w:val="00B230D9"/>
    <w:rsid w:val="00B234DC"/>
    <w:rsid w:val="00B23DC9"/>
    <w:rsid w:val="00B24A21"/>
    <w:rsid w:val="00B25DA6"/>
    <w:rsid w:val="00B26179"/>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6AA6"/>
    <w:rsid w:val="00B6732F"/>
    <w:rsid w:val="00B67B6A"/>
    <w:rsid w:val="00B67D65"/>
    <w:rsid w:val="00B7013A"/>
    <w:rsid w:val="00B71147"/>
    <w:rsid w:val="00B7174F"/>
    <w:rsid w:val="00B75D28"/>
    <w:rsid w:val="00B806A6"/>
    <w:rsid w:val="00B80F0A"/>
    <w:rsid w:val="00B83646"/>
    <w:rsid w:val="00B83A98"/>
    <w:rsid w:val="00B86DEA"/>
    <w:rsid w:val="00B871F4"/>
    <w:rsid w:val="00B9175A"/>
    <w:rsid w:val="00B93FBE"/>
    <w:rsid w:val="00B946BC"/>
    <w:rsid w:val="00B97C43"/>
    <w:rsid w:val="00B97F5B"/>
    <w:rsid w:val="00BA0164"/>
    <w:rsid w:val="00BA177F"/>
    <w:rsid w:val="00BA2720"/>
    <w:rsid w:val="00BA2C78"/>
    <w:rsid w:val="00BA385C"/>
    <w:rsid w:val="00BA460E"/>
    <w:rsid w:val="00BA5566"/>
    <w:rsid w:val="00BA5948"/>
    <w:rsid w:val="00BB0CF1"/>
    <w:rsid w:val="00BB25EA"/>
    <w:rsid w:val="00BB2623"/>
    <w:rsid w:val="00BB26BC"/>
    <w:rsid w:val="00BB2894"/>
    <w:rsid w:val="00BB2BEB"/>
    <w:rsid w:val="00BB36AB"/>
    <w:rsid w:val="00BB4A1A"/>
    <w:rsid w:val="00BB51BF"/>
    <w:rsid w:val="00BB5600"/>
    <w:rsid w:val="00BB60D3"/>
    <w:rsid w:val="00BB79B6"/>
    <w:rsid w:val="00BC0CF1"/>
    <w:rsid w:val="00BC15B5"/>
    <w:rsid w:val="00BC24E5"/>
    <w:rsid w:val="00BC3EEF"/>
    <w:rsid w:val="00BC768C"/>
    <w:rsid w:val="00BD0B05"/>
    <w:rsid w:val="00BD1D2F"/>
    <w:rsid w:val="00BD200A"/>
    <w:rsid w:val="00BD24C7"/>
    <w:rsid w:val="00BD4D99"/>
    <w:rsid w:val="00BD4EF1"/>
    <w:rsid w:val="00BD69A6"/>
    <w:rsid w:val="00BD6A18"/>
    <w:rsid w:val="00BE06E5"/>
    <w:rsid w:val="00BE0D4B"/>
    <w:rsid w:val="00BE1392"/>
    <w:rsid w:val="00BE3A91"/>
    <w:rsid w:val="00BE56AF"/>
    <w:rsid w:val="00BE6BFA"/>
    <w:rsid w:val="00BE7D36"/>
    <w:rsid w:val="00BF086F"/>
    <w:rsid w:val="00BF1348"/>
    <w:rsid w:val="00BF318A"/>
    <w:rsid w:val="00BF3A58"/>
    <w:rsid w:val="00BF3CDF"/>
    <w:rsid w:val="00BF4A84"/>
    <w:rsid w:val="00BF6335"/>
    <w:rsid w:val="00C010B2"/>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374C3"/>
    <w:rsid w:val="00C40181"/>
    <w:rsid w:val="00C40A6C"/>
    <w:rsid w:val="00C40F51"/>
    <w:rsid w:val="00C43CF0"/>
    <w:rsid w:val="00C45C21"/>
    <w:rsid w:val="00C467A5"/>
    <w:rsid w:val="00C46931"/>
    <w:rsid w:val="00C517F1"/>
    <w:rsid w:val="00C562D2"/>
    <w:rsid w:val="00C56E36"/>
    <w:rsid w:val="00C57CC6"/>
    <w:rsid w:val="00C62216"/>
    <w:rsid w:val="00C65999"/>
    <w:rsid w:val="00C660C3"/>
    <w:rsid w:val="00C6651F"/>
    <w:rsid w:val="00C6675C"/>
    <w:rsid w:val="00C66FC8"/>
    <w:rsid w:val="00C72491"/>
    <w:rsid w:val="00C729AC"/>
    <w:rsid w:val="00C74FAD"/>
    <w:rsid w:val="00C76077"/>
    <w:rsid w:val="00C76C02"/>
    <w:rsid w:val="00C7792B"/>
    <w:rsid w:val="00C80E0D"/>
    <w:rsid w:val="00C81C2E"/>
    <w:rsid w:val="00C83801"/>
    <w:rsid w:val="00C8662E"/>
    <w:rsid w:val="00C91F98"/>
    <w:rsid w:val="00C9335A"/>
    <w:rsid w:val="00C9441C"/>
    <w:rsid w:val="00C9450B"/>
    <w:rsid w:val="00C94793"/>
    <w:rsid w:val="00C97213"/>
    <w:rsid w:val="00CA0397"/>
    <w:rsid w:val="00CA10E9"/>
    <w:rsid w:val="00CA3945"/>
    <w:rsid w:val="00CA396A"/>
    <w:rsid w:val="00CA4628"/>
    <w:rsid w:val="00CA6BCE"/>
    <w:rsid w:val="00CA6DC3"/>
    <w:rsid w:val="00CA77A7"/>
    <w:rsid w:val="00CB2CD9"/>
    <w:rsid w:val="00CB46F0"/>
    <w:rsid w:val="00CB4F73"/>
    <w:rsid w:val="00CB60E0"/>
    <w:rsid w:val="00CB7D3E"/>
    <w:rsid w:val="00CC02B6"/>
    <w:rsid w:val="00CC1F32"/>
    <w:rsid w:val="00CC5198"/>
    <w:rsid w:val="00CC5851"/>
    <w:rsid w:val="00CC58F2"/>
    <w:rsid w:val="00CC7DE3"/>
    <w:rsid w:val="00CD09B8"/>
    <w:rsid w:val="00CD0D87"/>
    <w:rsid w:val="00CD2BAB"/>
    <w:rsid w:val="00CD6B30"/>
    <w:rsid w:val="00CD6F26"/>
    <w:rsid w:val="00CD6FEC"/>
    <w:rsid w:val="00CD798F"/>
    <w:rsid w:val="00CE0DD6"/>
    <w:rsid w:val="00CE1399"/>
    <w:rsid w:val="00CE260D"/>
    <w:rsid w:val="00CE34B2"/>
    <w:rsid w:val="00CE35C1"/>
    <w:rsid w:val="00CE504B"/>
    <w:rsid w:val="00CE59F0"/>
    <w:rsid w:val="00CF1E69"/>
    <w:rsid w:val="00CF2E17"/>
    <w:rsid w:val="00CF4089"/>
    <w:rsid w:val="00CF4CDF"/>
    <w:rsid w:val="00CF595A"/>
    <w:rsid w:val="00CF5CB5"/>
    <w:rsid w:val="00CF6115"/>
    <w:rsid w:val="00D00A0D"/>
    <w:rsid w:val="00D00E50"/>
    <w:rsid w:val="00D03505"/>
    <w:rsid w:val="00D04023"/>
    <w:rsid w:val="00D04BC0"/>
    <w:rsid w:val="00D05304"/>
    <w:rsid w:val="00D0567B"/>
    <w:rsid w:val="00D06B55"/>
    <w:rsid w:val="00D11FB3"/>
    <w:rsid w:val="00D12406"/>
    <w:rsid w:val="00D127E8"/>
    <w:rsid w:val="00D14B23"/>
    <w:rsid w:val="00D15602"/>
    <w:rsid w:val="00D16D5F"/>
    <w:rsid w:val="00D17F2A"/>
    <w:rsid w:val="00D2172B"/>
    <w:rsid w:val="00D23BBF"/>
    <w:rsid w:val="00D243C0"/>
    <w:rsid w:val="00D24609"/>
    <w:rsid w:val="00D323DD"/>
    <w:rsid w:val="00D32BD5"/>
    <w:rsid w:val="00D33A71"/>
    <w:rsid w:val="00D3432D"/>
    <w:rsid w:val="00D3556E"/>
    <w:rsid w:val="00D37F38"/>
    <w:rsid w:val="00D43803"/>
    <w:rsid w:val="00D43E60"/>
    <w:rsid w:val="00D44887"/>
    <w:rsid w:val="00D459C9"/>
    <w:rsid w:val="00D47D86"/>
    <w:rsid w:val="00D530A6"/>
    <w:rsid w:val="00D54D25"/>
    <w:rsid w:val="00D55279"/>
    <w:rsid w:val="00D565E5"/>
    <w:rsid w:val="00D6287E"/>
    <w:rsid w:val="00D7028A"/>
    <w:rsid w:val="00D7319E"/>
    <w:rsid w:val="00D749F8"/>
    <w:rsid w:val="00D76513"/>
    <w:rsid w:val="00D769D5"/>
    <w:rsid w:val="00D77482"/>
    <w:rsid w:val="00D8066E"/>
    <w:rsid w:val="00D82EA3"/>
    <w:rsid w:val="00D84252"/>
    <w:rsid w:val="00D8486A"/>
    <w:rsid w:val="00D8491D"/>
    <w:rsid w:val="00D857AD"/>
    <w:rsid w:val="00D8617A"/>
    <w:rsid w:val="00D86E65"/>
    <w:rsid w:val="00D924E6"/>
    <w:rsid w:val="00D92CC9"/>
    <w:rsid w:val="00D94A6B"/>
    <w:rsid w:val="00D95AA5"/>
    <w:rsid w:val="00D9679F"/>
    <w:rsid w:val="00DA1263"/>
    <w:rsid w:val="00DA14CC"/>
    <w:rsid w:val="00DA1B23"/>
    <w:rsid w:val="00DA4511"/>
    <w:rsid w:val="00DA51D3"/>
    <w:rsid w:val="00DA73CE"/>
    <w:rsid w:val="00DB1C59"/>
    <w:rsid w:val="00DB2384"/>
    <w:rsid w:val="00DB3AEE"/>
    <w:rsid w:val="00DB7F30"/>
    <w:rsid w:val="00DC2C50"/>
    <w:rsid w:val="00DC2E56"/>
    <w:rsid w:val="00DC3084"/>
    <w:rsid w:val="00DC47A4"/>
    <w:rsid w:val="00DC4A14"/>
    <w:rsid w:val="00DC6523"/>
    <w:rsid w:val="00DC7ECA"/>
    <w:rsid w:val="00DD11D5"/>
    <w:rsid w:val="00DD230E"/>
    <w:rsid w:val="00DE0635"/>
    <w:rsid w:val="00DE06ED"/>
    <w:rsid w:val="00DE6CAF"/>
    <w:rsid w:val="00DE75A5"/>
    <w:rsid w:val="00DF2A14"/>
    <w:rsid w:val="00DF2E62"/>
    <w:rsid w:val="00DF321A"/>
    <w:rsid w:val="00DF3450"/>
    <w:rsid w:val="00DF3906"/>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20"/>
    <w:rsid w:val="00E22DA9"/>
    <w:rsid w:val="00E2308A"/>
    <w:rsid w:val="00E24E3B"/>
    <w:rsid w:val="00E27651"/>
    <w:rsid w:val="00E304DA"/>
    <w:rsid w:val="00E30E80"/>
    <w:rsid w:val="00E31756"/>
    <w:rsid w:val="00E35DF7"/>
    <w:rsid w:val="00E40D68"/>
    <w:rsid w:val="00E41317"/>
    <w:rsid w:val="00E462DF"/>
    <w:rsid w:val="00E46CB8"/>
    <w:rsid w:val="00E47360"/>
    <w:rsid w:val="00E500B0"/>
    <w:rsid w:val="00E506B6"/>
    <w:rsid w:val="00E5093C"/>
    <w:rsid w:val="00E51756"/>
    <w:rsid w:val="00E52DC8"/>
    <w:rsid w:val="00E54CA9"/>
    <w:rsid w:val="00E56441"/>
    <w:rsid w:val="00E56A79"/>
    <w:rsid w:val="00E602F2"/>
    <w:rsid w:val="00E60DE9"/>
    <w:rsid w:val="00E6203F"/>
    <w:rsid w:val="00E648A0"/>
    <w:rsid w:val="00E665AE"/>
    <w:rsid w:val="00E70B94"/>
    <w:rsid w:val="00E718CE"/>
    <w:rsid w:val="00E75379"/>
    <w:rsid w:val="00E76817"/>
    <w:rsid w:val="00E80AAB"/>
    <w:rsid w:val="00E84586"/>
    <w:rsid w:val="00E85764"/>
    <w:rsid w:val="00E85AF6"/>
    <w:rsid w:val="00E9061D"/>
    <w:rsid w:val="00E912DE"/>
    <w:rsid w:val="00E9166D"/>
    <w:rsid w:val="00E9634E"/>
    <w:rsid w:val="00E966EB"/>
    <w:rsid w:val="00EA04B1"/>
    <w:rsid w:val="00EA0A19"/>
    <w:rsid w:val="00EA117D"/>
    <w:rsid w:val="00EA1E39"/>
    <w:rsid w:val="00EB06DD"/>
    <w:rsid w:val="00EB1FA2"/>
    <w:rsid w:val="00EB38EB"/>
    <w:rsid w:val="00EB3F1C"/>
    <w:rsid w:val="00EB4B58"/>
    <w:rsid w:val="00EB53CA"/>
    <w:rsid w:val="00EC0318"/>
    <w:rsid w:val="00EC1AA2"/>
    <w:rsid w:val="00EC27BB"/>
    <w:rsid w:val="00EC2DB0"/>
    <w:rsid w:val="00EC3AFB"/>
    <w:rsid w:val="00EC4E63"/>
    <w:rsid w:val="00EC6299"/>
    <w:rsid w:val="00EC7542"/>
    <w:rsid w:val="00EC7770"/>
    <w:rsid w:val="00EC79DA"/>
    <w:rsid w:val="00ED1A2C"/>
    <w:rsid w:val="00ED21B5"/>
    <w:rsid w:val="00ED3087"/>
    <w:rsid w:val="00ED70E6"/>
    <w:rsid w:val="00EE1595"/>
    <w:rsid w:val="00EE1F82"/>
    <w:rsid w:val="00EE46A2"/>
    <w:rsid w:val="00EE4895"/>
    <w:rsid w:val="00EE505B"/>
    <w:rsid w:val="00EE526C"/>
    <w:rsid w:val="00EE65B7"/>
    <w:rsid w:val="00EE6D20"/>
    <w:rsid w:val="00EF1A1C"/>
    <w:rsid w:val="00EF20C7"/>
    <w:rsid w:val="00EF28AD"/>
    <w:rsid w:val="00EF4880"/>
    <w:rsid w:val="00EF4A15"/>
    <w:rsid w:val="00EF4BF5"/>
    <w:rsid w:val="00EF52B1"/>
    <w:rsid w:val="00EF5470"/>
    <w:rsid w:val="00EF7DF8"/>
    <w:rsid w:val="00EF7FB6"/>
    <w:rsid w:val="00F009ED"/>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5E07"/>
    <w:rsid w:val="00F267C2"/>
    <w:rsid w:val="00F30537"/>
    <w:rsid w:val="00F30EB4"/>
    <w:rsid w:val="00F3120C"/>
    <w:rsid w:val="00F32D9E"/>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5F04"/>
    <w:rsid w:val="00FC69FA"/>
    <w:rsid w:val="00FD125E"/>
    <w:rsid w:val="00FD4BE7"/>
    <w:rsid w:val="00FD6E05"/>
    <w:rsid w:val="00FD79BE"/>
    <w:rsid w:val="00FE22F2"/>
    <w:rsid w:val="00FE24F0"/>
    <w:rsid w:val="00FE35CF"/>
    <w:rsid w:val="00FE7D23"/>
    <w:rsid w:val="00FF2D49"/>
    <w:rsid w:val="00FF4443"/>
    <w:rsid w:val="00FF634D"/>
    <w:rsid w:val="00FF67A8"/>
    <w:rsid w:val="00FF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uiPriority w:val="99"/>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uiPriority w:val="99"/>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517477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8002424">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34984294">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137406">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15834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6332076">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59988667">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90934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51106304">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226797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42A48-3436-42F1-9486-F4002E54F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8</Pages>
  <Words>2228</Words>
  <Characters>12701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128</cp:revision>
  <cp:lastPrinted>2024-07-09T06:49:00Z</cp:lastPrinted>
  <dcterms:created xsi:type="dcterms:W3CDTF">2024-06-07T07:05:00Z</dcterms:created>
  <dcterms:modified xsi:type="dcterms:W3CDTF">2024-07-09T06:49:00Z</dcterms:modified>
</cp:coreProperties>
</file>