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BD5840">
            <w:pPr>
              <w:rPr>
                <w:sz w:val="28"/>
              </w:rPr>
            </w:pPr>
            <w:bookmarkStart w:id="0" w:name="_GoBack"/>
            <w:bookmarkEnd w:id="0"/>
          </w:p>
        </w:tc>
        <w:tc>
          <w:tcPr>
            <w:tcW w:w="1620" w:type="dxa"/>
            <w:gridSpan w:val="2"/>
            <w:tcBorders>
              <w:top w:val="nil"/>
              <w:left w:val="nil"/>
              <w:bottom w:val="nil"/>
              <w:right w:val="nil"/>
            </w:tcBorders>
          </w:tcPr>
          <w:p w:rsidR="00CB6EC8" w:rsidRPr="00E53325" w:rsidRDefault="00CB6EC8" w:rsidP="00BD584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BD5840">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BD5840">
            <w:pPr>
              <w:jc w:val="center"/>
            </w:pPr>
            <w:r w:rsidRPr="00E53325">
              <w:t>ЧĂВАШ РЕСПУБЛИКИН</w:t>
            </w:r>
          </w:p>
          <w:p w:rsidR="00CB6EC8" w:rsidRDefault="00CB6EC8" w:rsidP="00BD5840">
            <w:pPr>
              <w:jc w:val="center"/>
            </w:pPr>
            <w:r w:rsidRPr="00E53325">
              <w:t xml:space="preserve">КОМСОМОЛЬСКИ </w:t>
            </w:r>
          </w:p>
          <w:p w:rsidR="00CC48E7" w:rsidRPr="00E53325" w:rsidRDefault="00CC48E7" w:rsidP="00BD5840">
            <w:pPr>
              <w:jc w:val="center"/>
            </w:pPr>
            <w:r>
              <w:t>МУНИЦИПАЛЛ</w:t>
            </w:r>
            <w:r w:rsidRPr="00E53325">
              <w:t>Ă</w:t>
            </w:r>
            <w:r>
              <w:t xml:space="preserve"> ОКРУГĔН</w:t>
            </w:r>
          </w:p>
          <w:p w:rsidR="00CB6EC8" w:rsidRPr="00E53325" w:rsidRDefault="00CB6EC8" w:rsidP="00BD5840">
            <w:pPr>
              <w:tabs>
                <w:tab w:val="left" w:pos="555"/>
                <w:tab w:val="left" w:pos="930"/>
              </w:tabs>
            </w:pPr>
            <w:r w:rsidRPr="00E53325">
              <w:tab/>
              <w:t>АДМИНИСТРАЦИЙ</w:t>
            </w:r>
            <w:r w:rsidR="00CC48E7">
              <w:t>Ĕ</w:t>
            </w:r>
          </w:p>
          <w:p w:rsidR="00CB6EC8" w:rsidRPr="00E53325" w:rsidRDefault="00CB6EC8" w:rsidP="00BD5840">
            <w:r w:rsidRPr="00E53325">
              <w:t xml:space="preserve">                     </w:t>
            </w:r>
          </w:p>
          <w:p w:rsidR="00CB6EC8" w:rsidRPr="00E53325" w:rsidRDefault="00CB6EC8" w:rsidP="00BD5840">
            <w:r w:rsidRPr="00E53325">
              <w:t xml:space="preserve">         </w:t>
            </w:r>
            <w:r>
              <w:t xml:space="preserve">          ЙЫШẰНУ</w:t>
            </w:r>
          </w:p>
          <w:p w:rsidR="00CB6EC8" w:rsidRPr="006F2E89" w:rsidRDefault="008E0148" w:rsidP="00BD5840">
            <w:pPr>
              <w:jc w:val="center"/>
              <w:rPr>
                <w:lang w:val="en-US"/>
              </w:rPr>
            </w:pPr>
            <w:r>
              <w:t>21</w:t>
            </w:r>
            <w:r w:rsidR="00CB6EC8" w:rsidRPr="002F31FE">
              <w:t>.</w:t>
            </w:r>
            <w:r w:rsidR="003F1D67">
              <w:t>1</w:t>
            </w:r>
            <w:r w:rsidR="00A1763F">
              <w:t>0</w:t>
            </w:r>
            <w:r w:rsidR="00CB6EC8" w:rsidRPr="002F31FE">
              <w:t>.202</w:t>
            </w:r>
            <w:r w:rsidR="00F826F8">
              <w:t>4</w:t>
            </w:r>
            <w:r w:rsidR="00CB6EC8" w:rsidRPr="002F31FE">
              <w:t xml:space="preserve"> ç</w:t>
            </w:r>
            <w:r w:rsidR="002F31FE">
              <w:t>.</w:t>
            </w:r>
            <w:r w:rsidR="00CB6EC8">
              <w:t xml:space="preserve">  №</w:t>
            </w:r>
            <w:r>
              <w:t>1096</w:t>
            </w:r>
          </w:p>
          <w:p w:rsidR="00CB6EC8" w:rsidRPr="00E53325" w:rsidRDefault="00CB6EC8" w:rsidP="00BD584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BD5840">
            <w:pPr>
              <w:ind w:right="-1368"/>
              <w:rPr>
                <w:sz w:val="28"/>
              </w:rPr>
            </w:pPr>
          </w:p>
        </w:tc>
        <w:tc>
          <w:tcPr>
            <w:tcW w:w="1620" w:type="dxa"/>
            <w:gridSpan w:val="2"/>
            <w:tcBorders>
              <w:top w:val="nil"/>
              <w:left w:val="nil"/>
              <w:bottom w:val="nil"/>
              <w:right w:val="nil"/>
            </w:tcBorders>
          </w:tcPr>
          <w:p w:rsidR="00CB6EC8" w:rsidRDefault="00CB6EC8" w:rsidP="00BD5840">
            <w:pPr>
              <w:rPr>
                <w:sz w:val="28"/>
              </w:rPr>
            </w:pPr>
          </w:p>
          <w:p w:rsidR="00CB6EC8" w:rsidRPr="0062263B" w:rsidRDefault="00CB6EC8" w:rsidP="00BD5840">
            <w:pPr>
              <w:rPr>
                <w:sz w:val="28"/>
              </w:rPr>
            </w:pPr>
          </w:p>
          <w:p w:rsidR="00CB6EC8" w:rsidRPr="0062263B" w:rsidRDefault="00CB6EC8" w:rsidP="00BD5840">
            <w:pPr>
              <w:rPr>
                <w:sz w:val="28"/>
              </w:rPr>
            </w:pPr>
          </w:p>
          <w:p w:rsidR="00CB6EC8" w:rsidRDefault="00CB6EC8" w:rsidP="00BD5840">
            <w:pPr>
              <w:rPr>
                <w:sz w:val="28"/>
              </w:rPr>
            </w:pPr>
          </w:p>
          <w:p w:rsidR="00CB6EC8" w:rsidRPr="0062263B" w:rsidRDefault="00CB6EC8" w:rsidP="00BD5840">
            <w:pPr>
              <w:ind w:firstLine="545"/>
              <w:jc w:val="center"/>
              <w:rPr>
                <w:sz w:val="28"/>
              </w:rPr>
            </w:pPr>
          </w:p>
        </w:tc>
        <w:tc>
          <w:tcPr>
            <w:tcW w:w="4149" w:type="dxa"/>
            <w:gridSpan w:val="2"/>
            <w:tcBorders>
              <w:top w:val="nil"/>
              <w:left w:val="nil"/>
              <w:bottom w:val="nil"/>
              <w:right w:val="nil"/>
            </w:tcBorders>
          </w:tcPr>
          <w:p w:rsidR="00CB6EC8" w:rsidRPr="00E53325" w:rsidRDefault="00CB6EC8" w:rsidP="00BD5840">
            <w:pPr>
              <w:jc w:val="center"/>
            </w:pPr>
            <w:r w:rsidRPr="00E53325">
              <w:t>АДМИНИСТРАЦИЯ</w:t>
            </w:r>
          </w:p>
          <w:p w:rsidR="00CB6EC8" w:rsidRDefault="00CB6EC8" w:rsidP="00BD5840">
            <w:pPr>
              <w:jc w:val="center"/>
            </w:pPr>
            <w:r w:rsidRPr="00E53325">
              <w:t xml:space="preserve">КОМСОМОЛЬСКОГО </w:t>
            </w:r>
          </w:p>
          <w:p w:rsidR="0004517F" w:rsidRPr="00E53325" w:rsidRDefault="0004517F" w:rsidP="00BD5840">
            <w:pPr>
              <w:jc w:val="center"/>
            </w:pPr>
            <w:r>
              <w:t>МУНИЦИПАЛЬНОГО ОКРУГА</w:t>
            </w:r>
          </w:p>
          <w:p w:rsidR="00CB6EC8" w:rsidRPr="00E53325" w:rsidRDefault="00CB6EC8" w:rsidP="00BD5840">
            <w:r w:rsidRPr="00E53325">
              <w:t xml:space="preserve">      ЧУВАШСКОЙ РЕСПУБЛИКИ          </w:t>
            </w:r>
          </w:p>
          <w:p w:rsidR="00CB6EC8" w:rsidRPr="00E53325" w:rsidRDefault="00CB6EC8" w:rsidP="00BD5840">
            <w:r w:rsidRPr="00E53325">
              <w:t xml:space="preserve">              </w:t>
            </w:r>
          </w:p>
          <w:p w:rsidR="00CB6EC8" w:rsidRPr="00E53325" w:rsidRDefault="00CB6EC8" w:rsidP="00BD5840">
            <w:pPr>
              <w:jc w:val="center"/>
            </w:pPr>
            <w:r>
              <w:t>ПОСТАНОВЛЕНИЕ</w:t>
            </w:r>
          </w:p>
          <w:p w:rsidR="00CB6EC8" w:rsidRPr="006F2E89" w:rsidRDefault="008E0148" w:rsidP="00BD5840">
            <w:pPr>
              <w:tabs>
                <w:tab w:val="left" w:pos="930"/>
                <w:tab w:val="center" w:pos="1966"/>
              </w:tabs>
              <w:jc w:val="center"/>
              <w:rPr>
                <w:lang w:val="en-US"/>
              </w:rPr>
            </w:pPr>
            <w:r>
              <w:t>21</w:t>
            </w:r>
            <w:r w:rsidR="00CB6EC8">
              <w:t>.</w:t>
            </w:r>
            <w:r w:rsidR="003F1D67">
              <w:t>1</w:t>
            </w:r>
            <w:r w:rsidR="007303AF">
              <w:t>0</w:t>
            </w:r>
            <w:r w:rsidR="00CB6EC8">
              <w:t>.202</w:t>
            </w:r>
            <w:r w:rsidR="00F826F8">
              <w:t>4</w:t>
            </w:r>
            <w:r w:rsidR="00CB6EC8">
              <w:t xml:space="preserve"> г. №</w:t>
            </w:r>
            <w:r>
              <w:t>1096</w:t>
            </w:r>
          </w:p>
          <w:p w:rsidR="00CB6EC8" w:rsidRPr="00E53325" w:rsidRDefault="00CB6EC8" w:rsidP="00BD5840">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BD5840">
            <w:pPr>
              <w:rPr>
                <w:b/>
              </w:rPr>
            </w:pPr>
          </w:p>
          <w:p w:rsidR="00E57D85" w:rsidRPr="00C5392C" w:rsidRDefault="00E57D85" w:rsidP="00BD5840">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BD5840">
            <w:pPr>
              <w:rPr>
                <w:b/>
              </w:rPr>
            </w:pPr>
          </w:p>
        </w:tc>
        <w:tc>
          <w:tcPr>
            <w:tcW w:w="4423" w:type="dxa"/>
            <w:gridSpan w:val="2"/>
            <w:shd w:val="clear" w:color="auto" w:fill="auto"/>
          </w:tcPr>
          <w:p w:rsidR="00E57D85" w:rsidRDefault="00E57D85" w:rsidP="00BD5840"/>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Чувашской Республики</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управления многоквартирным домом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proofErr w:type="gramStart"/>
      <w:r w:rsidR="000118AC">
        <w:t>п</w:t>
      </w:r>
      <w:r w:rsidR="00E57D85" w:rsidRPr="00737A97">
        <w:t>риложению</w:t>
      </w:r>
      <w:proofErr w:type="gramEnd"/>
      <w:r w:rsidR="00E57D85" w:rsidRPr="00737A97">
        <w:t xml:space="preserve">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E57D85" w:rsidRPr="00754A4B" w:rsidRDefault="00E57D85" w:rsidP="00E57D85">
      <w:pPr>
        <w:jc w:val="both"/>
      </w:pPr>
      <w:r w:rsidRPr="00754A4B">
        <w:t xml:space="preserve">Глава Комсомольского </w:t>
      </w:r>
    </w:p>
    <w:p w:rsidR="008D42A3" w:rsidRDefault="00E57D85" w:rsidP="007303AF">
      <w:pPr>
        <w:jc w:val="both"/>
      </w:pPr>
      <w:r w:rsidRPr="00754A4B">
        <w:t xml:space="preserve">муниципального округа                         </w:t>
      </w:r>
      <w:r w:rsidR="00754A4B">
        <w:t xml:space="preserve">                             </w:t>
      </w:r>
      <w:r w:rsidRPr="00754A4B">
        <w:t xml:space="preserve">                                       </w:t>
      </w:r>
      <w:r w:rsidR="00F826F8">
        <w:t>Н</w:t>
      </w:r>
      <w:r w:rsidRPr="00754A4B">
        <w:t xml:space="preserve">.Н. </w:t>
      </w:r>
      <w:r w:rsidR="00F826F8">
        <w:t>Раськин</w:t>
      </w:r>
    </w:p>
    <w:p w:rsidR="009513DD" w:rsidRDefault="009513DD" w:rsidP="008D42A3">
      <w:pPr>
        <w:jc w:val="right"/>
      </w:pPr>
    </w:p>
    <w:p w:rsidR="008D42A3" w:rsidRDefault="008D42A3" w:rsidP="008D42A3">
      <w:pPr>
        <w:jc w:val="right"/>
      </w:pPr>
      <w:r w:rsidRPr="009513DD">
        <w:br w:type="page"/>
      </w:r>
      <w:r w:rsidRPr="00F06F2E">
        <w:lastRenderedPageBreak/>
        <w:t xml:space="preserve">Утверждаю </w:t>
      </w:r>
    </w:p>
    <w:p w:rsidR="008D42A3" w:rsidRDefault="008D42A3" w:rsidP="008D42A3">
      <w:pPr>
        <w:ind w:left="5529"/>
        <w:jc w:val="right"/>
        <w:rPr>
          <w:sz w:val="22"/>
        </w:rPr>
      </w:pPr>
      <w:r>
        <w:rPr>
          <w:sz w:val="22"/>
        </w:rPr>
        <w:t>Глава Комсомольского</w:t>
      </w:r>
    </w:p>
    <w:p w:rsidR="008D42A3" w:rsidRDefault="008D42A3" w:rsidP="008D42A3">
      <w:pPr>
        <w:ind w:left="5529"/>
        <w:jc w:val="right"/>
        <w:rPr>
          <w:sz w:val="22"/>
        </w:rPr>
      </w:pPr>
      <w:r>
        <w:rPr>
          <w:sz w:val="22"/>
        </w:rPr>
        <w:t xml:space="preserve">муниципального округа </w:t>
      </w:r>
    </w:p>
    <w:p w:rsidR="008D42A3" w:rsidRDefault="008D42A3" w:rsidP="008D42A3">
      <w:pPr>
        <w:ind w:left="5529"/>
        <w:jc w:val="right"/>
        <w:rPr>
          <w:sz w:val="22"/>
        </w:rPr>
      </w:pPr>
      <w:r>
        <w:rPr>
          <w:sz w:val="22"/>
        </w:rPr>
        <w:t>Чувашской Республики</w:t>
      </w:r>
    </w:p>
    <w:p w:rsidR="008D42A3" w:rsidRDefault="008D42A3" w:rsidP="008D42A3">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Pr>
          <w:b w:val="0"/>
          <w:sz w:val="24"/>
        </w:rPr>
        <w:t>Н</w:t>
      </w:r>
      <w:r w:rsidRPr="00F06F2E">
        <w:rPr>
          <w:b w:val="0"/>
          <w:sz w:val="24"/>
        </w:rPr>
        <w:t>.</w:t>
      </w:r>
      <w:r>
        <w:rPr>
          <w:b w:val="0"/>
          <w:sz w:val="24"/>
        </w:rPr>
        <w:t>Н</w:t>
      </w:r>
      <w:r w:rsidRPr="00F06F2E">
        <w:rPr>
          <w:b w:val="0"/>
          <w:sz w:val="24"/>
        </w:rPr>
        <w:t>.</w:t>
      </w:r>
      <w:r>
        <w:rPr>
          <w:b w:val="0"/>
          <w:sz w:val="24"/>
        </w:rPr>
        <w:t xml:space="preserve"> Раськин</w:t>
      </w: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ind w:left="240" w:firstLine="709"/>
        <w:jc w:val="right"/>
        <w:rPr>
          <w:b w:val="0"/>
          <w:sz w:val="24"/>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r>
        <w:rPr>
          <w:b/>
        </w:rPr>
        <w:t xml:space="preserve">КОНКУРСНАЯ ДОКУМЕНТАЦИЯ </w:t>
      </w:r>
    </w:p>
    <w:p w:rsidR="008D42A3" w:rsidRDefault="008D42A3" w:rsidP="008D42A3">
      <w:pPr>
        <w:jc w:val="center"/>
        <w:rPr>
          <w:b/>
        </w:rPr>
      </w:pPr>
      <w:r>
        <w:rPr>
          <w:b/>
        </w:rPr>
        <w:t>ДЛЯ ОТКРЫТОГО КОНКУРСА</w:t>
      </w:r>
    </w:p>
    <w:p w:rsidR="008D42A3" w:rsidRDefault="008D42A3" w:rsidP="008D42A3">
      <w:pPr>
        <w:jc w:val="center"/>
        <w:rPr>
          <w:b/>
        </w:rPr>
      </w:pPr>
      <w:r>
        <w:rPr>
          <w:b/>
        </w:rPr>
        <w:t>ПО ОТБОРУ УПРАВЛЯЮЩЕЙ ОРГАНИЗАЦИИ</w:t>
      </w:r>
    </w:p>
    <w:p w:rsidR="008D42A3" w:rsidRDefault="008D42A3" w:rsidP="008D42A3">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8D42A3" w:rsidRPr="00F15718" w:rsidRDefault="008D42A3" w:rsidP="008D42A3">
      <w:pPr>
        <w:jc w:val="center"/>
        <w:rPr>
          <w:b/>
          <w:caps/>
        </w:rPr>
      </w:pPr>
      <w:r w:rsidRPr="00F15718">
        <w:rPr>
          <w:b/>
        </w:rPr>
        <w:t xml:space="preserve">В С. КОМСОМОЛЬСКОЕ </w:t>
      </w:r>
      <w:r w:rsidRPr="00F15718">
        <w:rPr>
          <w:b/>
          <w:caps/>
        </w:rPr>
        <w:t xml:space="preserve">Комсомольского района </w:t>
      </w:r>
    </w:p>
    <w:p w:rsidR="008D42A3" w:rsidRPr="00F15718" w:rsidRDefault="008D42A3" w:rsidP="008D42A3">
      <w:pPr>
        <w:jc w:val="center"/>
        <w:rPr>
          <w:b/>
        </w:rPr>
      </w:pPr>
      <w:r w:rsidRPr="00F15718">
        <w:rPr>
          <w:b/>
          <w:caps/>
        </w:rPr>
        <w:t>Чувашской Республики</w:t>
      </w:r>
    </w:p>
    <w:p w:rsidR="008D42A3" w:rsidRPr="00C9624E" w:rsidRDefault="008D42A3" w:rsidP="008D42A3">
      <w:pPr>
        <w:jc w:val="center"/>
        <w:rPr>
          <w:b/>
          <w:color w:val="00B0F0"/>
        </w:rPr>
      </w:pPr>
    </w:p>
    <w:p w:rsidR="008D42A3" w:rsidRPr="00C9624E" w:rsidRDefault="008D42A3" w:rsidP="008D42A3">
      <w:pPr>
        <w:jc w:val="center"/>
        <w:rPr>
          <w:b/>
          <w:color w:val="00B0F0"/>
        </w:rP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 w:rsidR="008D42A3" w:rsidRDefault="008D42A3" w:rsidP="008D42A3"/>
    <w:p w:rsidR="008D42A3" w:rsidRDefault="008D42A3" w:rsidP="008D42A3">
      <w:pPr>
        <w:jc w:val="center"/>
      </w:pPr>
    </w:p>
    <w:p w:rsidR="008D42A3" w:rsidRDefault="008D42A3" w:rsidP="008D42A3">
      <w:pPr>
        <w:jc w:val="center"/>
      </w:pPr>
    </w:p>
    <w:p w:rsidR="008D42A3" w:rsidRPr="00F15718" w:rsidRDefault="008D42A3" w:rsidP="008D42A3">
      <w:pPr>
        <w:jc w:val="center"/>
        <w:rPr>
          <w:b/>
        </w:rPr>
      </w:pPr>
      <w:r w:rsidRPr="00F15718">
        <w:t>с. Комсомольское</w:t>
      </w:r>
      <w:r w:rsidRPr="00F15718">
        <w:rPr>
          <w:b/>
        </w:rPr>
        <w:t xml:space="preserve"> </w:t>
      </w:r>
      <w:r w:rsidRPr="00F15718">
        <w:t>Комсомольского района Чувашской Республики</w:t>
      </w:r>
    </w:p>
    <w:p w:rsidR="008D42A3" w:rsidRDefault="008D42A3" w:rsidP="008D42A3">
      <w:pPr>
        <w:jc w:val="center"/>
        <w:rPr>
          <w:i/>
        </w:rPr>
      </w:pPr>
      <w:r>
        <w:t>2024 г</w:t>
      </w:r>
      <w:r>
        <w:rPr>
          <w:i/>
        </w:rPr>
        <w:t>.</w:t>
      </w:r>
    </w:p>
    <w:p w:rsidR="008D42A3" w:rsidRDefault="008D42A3" w:rsidP="008D42A3">
      <w:pPr>
        <w:pageBreakBefore/>
        <w:jc w:val="center"/>
      </w:pPr>
    </w:p>
    <w:p w:rsidR="008D42A3" w:rsidRDefault="008D42A3" w:rsidP="008D42A3"/>
    <w:p w:rsidR="008D42A3" w:rsidRDefault="008D42A3" w:rsidP="008D42A3">
      <w:pPr>
        <w:jc w:val="center"/>
      </w:pPr>
      <w:r>
        <w:t>СОДЕРЖАНИЕ</w:t>
      </w:r>
    </w:p>
    <w:tbl>
      <w:tblPr>
        <w:tblW w:w="10116" w:type="dxa"/>
        <w:tblLayout w:type="fixed"/>
        <w:tblLook w:val="0000" w:firstRow="0" w:lastRow="0" w:firstColumn="0" w:lastColumn="0" w:noHBand="0" w:noVBand="0"/>
      </w:tblPr>
      <w:tblGrid>
        <w:gridCol w:w="7089"/>
        <w:gridCol w:w="1842"/>
        <w:gridCol w:w="567"/>
        <w:gridCol w:w="618"/>
      </w:tblGrid>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1.Общие положения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 Законодательное регулирование</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2. Термины, используемые в конкурсной документации</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3. Объекты конкурса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4. Предмет конкурса</w:t>
            </w:r>
          </w:p>
        </w:tc>
        <w:tc>
          <w:tcPr>
            <w:tcW w:w="567" w:type="dxa"/>
            <w:shd w:val="clear" w:color="auto" w:fill="auto"/>
          </w:tcPr>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5. Реквизиты банковского счета для перечисления средств в качестве обеспечения заявки на участие в конкурсе</w:t>
            </w:r>
          </w:p>
        </w:tc>
        <w:tc>
          <w:tcPr>
            <w:tcW w:w="567" w:type="dxa"/>
            <w:shd w:val="clear" w:color="auto" w:fill="auto"/>
          </w:tcPr>
          <w:p w:rsidR="008D42A3" w:rsidRDefault="008D42A3" w:rsidP="00BD5840">
            <w:pPr>
              <w:snapToGrid w:val="0"/>
            </w:pPr>
          </w:p>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567" w:type="dxa"/>
            <w:shd w:val="clear" w:color="auto" w:fill="auto"/>
          </w:tcPr>
          <w:p w:rsidR="008D42A3" w:rsidRDefault="008D42A3" w:rsidP="00BD5840">
            <w:pPr>
              <w:snapToGrid w:val="0"/>
            </w:pPr>
          </w:p>
          <w:p w:rsidR="008D42A3" w:rsidRDefault="00364EDB" w:rsidP="00BD5840">
            <w:pPr>
              <w:snapToGrid w:val="0"/>
            </w:pPr>
            <w:r>
              <w:t>8</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567" w:type="dxa"/>
            <w:shd w:val="clear" w:color="auto" w:fill="auto"/>
          </w:tcPr>
          <w:p w:rsidR="008D42A3" w:rsidRDefault="008D42A3" w:rsidP="00BD5840">
            <w:pPr>
              <w:snapToGrid w:val="0"/>
            </w:pPr>
          </w:p>
          <w:p w:rsidR="008D42A3" w:rsidRDefault="00364EDB" w:rsidP="00364EDB">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8. Требования к участникам конкурса </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9.</w:t>
            </w:r>
            <w:r>
              <w:rPr>
                <w:b/>
              </w:rPr>
              <w:t xml:space="preserve"> </w:t>
            </w:r>
            <w:r w:rsidRPr="003B3C6A">
              <w:t>Основания для отказа допуска к участию в конкурсе</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10. Форма заявки </w:t>
            </w:r>
          </w:p>
          <w:p w:rsidR="008D42A3" w:rsidRDefault="008D42A3" w:rsidP="00BD5840">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567" w:type="dxa"/>
            <w:shd w:val="clear" w:color="auto" w:fill="auto"/>
          </w:tcPr>
          <w:p w:rsidR="008D42A3" w:rsidRDefault="00364EDB" w:rsidP="00BD5840">
            <w:pPr>
              <w:snapToGrid w:val="0"/>
            </w:pPr>
            <w:r>
              <w:t>10</w:t>
            </w:r>
          </w:p>
          <w:p w:rsidR="008D42A3" w:rsidRDefault="008D42A3" w:rsidP="00BD5840">
            <w:pPr>
              <w:snapToGrid w:val="0"/>
            </w:pPr>
          </w:p>
          <w:p w:rsidR="008D42A3" w:rsidRDefault="008D42A3" w:rsidP="00BD5840">
            <w:pPr>
              <w:snapToGrid w:val="0"/>
            </w:pPr>
          </w:p>
          <w:p w:rsidR="008D42A3" w:rsidRDefault="00364EDB" w:rsidP="00BD5840">
            <w:pPr>
              <w:snapToGrid w:val="0"/>
            </w:pPr>
            <w:r>
              <w:t>10</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567" w:type="dxa"/>
            <w:shd w:val="clear" w:color="auto" w:fill="auto"/>
          </w:tcPr>
          <w:p w:rsidR="008D42A3" w:rsidRDefault="008D42A3" w:rsidP="00BD5840">
            <w:pPr>
              <w:snapToGrid w:val="0"/>
            </w:pPr>
          </w:p>
          <w:p w:rsidR="008D42A3" w:rsidRDefault="008D42A3" w:rsidP="00364EDB">
            <w:pPr>
              <w:snapToGrid w:val="0"/>
            </w:pPr>
            <w:r>
              <w:t>1</w:t>
            </w:r>
            <w:r w:rsidR="00364EDB">
              <w:t>2</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13. Требования к порядку изменения обязательств сторон по договору управления многоквартирными домами</w:t>
            </w:r>
          </w:p>
        </w:tc>
        <w:tc>
          <w:tcPr>
            <w:tcW w:w="567" w:type="dxa"/>
            <w:shd w:val="clear" w:color="auto" w:fill="auto"/>
          </w:tcPr>
          <w:p w:rsidR="00364EDB" w:rsidRDefault="00364EDB"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14. Срок начала выполнения управляющей организацией возникающих по результатам конкурсных обязательств </w:t>
            </w:r>
          </w:p>
        </w:tc>
        <w:tc>
          <w:tcPr>
            <w:tcW w:w="567" w:type="dxa"/>
            <w:shd w:val="clear" w:color="auto" w:fill="auto"/>
          </w:tcPr>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18. Срок действия договоров управления многоквартирными домами</w:t>
            </w:r>
          </w:p>
        </w:tc>
        <w:tc>
          <w:tcPr>
            <w:tcW w:w="567" w:type="dxa"/>
            <w:shd w:val="clear" w:color="auto" w:fill="auto"/>
          </w:tcPr>
          <w:p w:rsidR="008D42A3" w:rsidRDefault="008D42A3" w:rsidP="00364EDB">
            <w:pPr>
              <w:snapToGrid w:val="0"/>
            </w:pPr>
            <w:r>
              <w:t>1</w:t>
            </w:r>
            <w:r w:rsidR="00364EDB">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Часть 2. Проект договора управления многоквартирными домами</w:t>
            </w:r>
          </w:p>
        </w:tc>
        <w:tc>
          <w:tcPr>
            <w:tcW w:w="567" w:type="dxa"/>
            <w:shd w:val="clear" w:color="auto" w:fill="auto"/>
          </w:tcPr>
          <w:p w:rsidR="008D42A3" w:rsidRDefault="008D42A3" w:rsidP="00364EDB">
            <w:pPr>
              <w:snapToGrid w:val="0"/>
            </w:pPr>
            <w:r>
              <w:t>1</w:t>
            </w:r>
            <w:r w:rsidR="00364EDB">
              <w:t>6</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3.Инструкция претендентам и участникам конкурса </w:t>
            </w:r>
          </w:p>
        </w:tc>
        <w:tc>
          <w:tcPr>
            <w:tcW w:w="567" w:type="dxa"/>
            <w:shd w:val="clear" w:color="auto" w:fill="auto"/>
          </w:tcPr>
          <w:p w:rsidR="008D42A3" w:rsidRDefault="008D42A3" w:rsidP="00364EDB">
            <w:pPr>
              <w:snapToGrid w:val="0"/>
            </w:pPr>
            <w:r>
              <w:t>2</w:t>
            </w:r>
            <w:r w:rsidR="00364EDB">
              <w:t>7</w:t>
            </w: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bl>
    <w:p w:rsidR="00364EDB" w:rsidRDefault="00364EDB" w:rsidP="008D42A3">
      <w:pPr>
        <w:autoSpaceDE w:val="0"/>
        <w:jc w:val="center"/>
        <w:rPr>
          <w:b/>
        </w:rPr>
      </w:pPr>
    </w:p>
    <w:p w:rsidR="00364EDB" w:rsidRDefault="00364EDB">
      <w:pPr>
        <w:spacing w:after="200" w:line="276" w:lineRule="auto"/>
        <w:rPr>
          <w:b/>
        </w:rPr>
      </w:pPr>
      <w:r>
        <w:rPr>
          <w:b/>
        </w:rPr>
        <w:br w:type="page"/>
      </w:r>
    </w:p>
    <w:p w:rsidR="008D42A3" w:rsidRDefault="008D42A3" w:rsidP="008D42A3">
      <w:pPr>
        <w:autoSpaceDE w:val="0"/>
        <w:jc w:val="center"/>
        <w:rPr>
          <w:b/>
        </w:rPr>
      </w:pPr>
      <w:r>
        <w:rPr>
          <w:b/>
        </w:rPr>
        <w:t>Часть 1.Общие положения.</w:t>
      </w:r>
    </w:p>
    <w:p w:rsidR="008D42A3" w:rsidRDefault="008D42A3" w:rsidP="008D42A3">
      <w:pPr>
        <w:pStyle w:val="western"/>
        <w:spacing w:after="0"/>
        <w:ind w:firstLine="539"/>
        <w:jc w:val="center"/>
        <w:rPr>
          <w:b/>
          <w:bCs/>
        </w:rPr>
      </w:pPr>
      <w:r>
        <w:rPr>
          <w:b/>
          <w:bCs/>
        </w:rPr>
        <w:t>1. Законодательное регулирование.</w:t>
      </w:r>
    </w:p>
    <w:p w:rsidR="008D42A3" w:rsidRDefault="008D42A3" w:rsidP="008D42A3">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8D42A3" w:rsidRDefault="008D42A3" w:rsidP="008D42A3">
      <w:pPr>
        <w:pStyle w:val="western"/>
        <w:spacing w:after="0"/>
        <w:ind w:firstLine="539"/>
      </w:pPr>
      <w:r>
        <w:t>- Жилищным кодексом РФ;</w:t>
      </w:r>
    </w:p>
    <w:p w:rsidR="008D42A3" w:rsidRDefault="008D42A3" w:rsidP="008D42A3">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D42A3" w:rsidRPr="00EA1256" w:rsidRDefault="008D42A3" w:rsidP="008D42A3">
      <w:pPr>
        <w:ind w:firstLine="360"/>
        <w:jc w:val="both"/>
        <w:rPr>
          <w:sz w:val="22"/>
          <w:szCs w:val="22"/>
        </w:rPr>
      </w:pPr>
      <w:r>
        <w:t xml:space="preserve">    - Постановление администрации Комсомольского муниципального округа от </w:t>
      </w:r>
      <w:r w:rsidRPr="00CC068E">
        <w:t>05.05.2023 № 452 «Об у</w:t>
      </w:r>
      <w:r w:rsidRPr="00C861B9">
        <w:t>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8D42A3" w:rsidRDefault="008D42A3" w:rsidP="008D42A3">
      <w:pPr>
        <w:pStyle w:val="ad"/>
        <w:spacing w:after="0"/>
        <w:ind w:firstLine="539"/>
        <w:jc w:val="center"/>
        <w:rPr>
          <w:b/>
        </w:rPr>
      </w:pPr>
      <w:r>
        <w:rPr>
          <w:b/>
        </w:rPr>
        <w:t>2. Термины, используемые в конкурсной документации.</w:t>
      </w:r>
    </w:p>
    <w:p w:rsidR="008D42A3" w:rsidRDefault="008D42A3" w:rsidP="008D42A3">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42A3" w:rsidRPr="00BC60A1" w:rsidRDefault="008D42A3" w:rsidP="008D42A3">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8D42A3" w:rsidRPr="00DB5284" w:rsidRDefault="008D42A3" w:rsidP="008D42A3">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8D42A3" w:rsidRPr="00DC1657" w:rsidRDefault="008D42A3" w:rsidP="008D42A3">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8D42A3" w:rsidRPr="00DC1657"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8D42A3" w:rsidRPr="00DB5284"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8D42A3" w:rsidRDefault="008D42A3" w:rsidP="008D42A3">
      <w:pPr>
        <w:pStyle w:val="11"/>
        <w:jc w:val="center"/>
        <w:rPr>
          <w:b/>
          <w:sz w:val="24"/>
          <w:szCs w:val="24"/>
        </w:rPr>
      </w:pPr>
    </w:p>
    <w:p w:rsidR="008D42A3" w:rsidRDefault="008D42A3" w:rsidP="008D42A3">
      <w:pPr>
        <w:pStyle w:val="11"/>
        <w:jc w:val="center"/>
        <w:rPr>
          <w:b/>
          <w:sz w:val="24"/>
          <w:szCs w:val="24"/>
        </w:rPr>
      </w:pPr>
      <w:r>
        <w:rPr>
          <w:b/>
          <w:sz w:val="24"/>
          <w:szCs w:val="24"/>
        </w:rPr>
        <w:t>3. Объекты конкурса.</w:t>
      </w:r>
    </w:p>
    <w:p w:rsidR="008D42A3" w:rsidRDefault="008D42A3" w:rsidP="008D42A3">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8D42A3" w:rsidRPr="002558F1" w:rsidRDefault="008D42A3" w:rsidP="008D42A3">
      <w:pPr>
        <w:spacing w:after="120"/>
        <w:ind w:firstLine="539"/>
        <w:jc w:val="both"/>
      </w:pPr>
      <w:r w:rsidRPr="002558F1">
        <w:t xml:space="preserve">   3.2. Объекты конкурса объединены в лот.</w:t>
      </w:r>
    </w:p>
    <w:p w:rsidR="008D42A3" w:rsidRDefault="008D42A3" w:rsidP="008D42A3">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8D42A3" w:rsidRDefault="008D42A3" w:rsidP="008D42A3">
      <w:pPr>
        <w:rPr>
          <w:b/>
          <w:bCs/>
        </w:rPr>
      </w:pPr>
    </w:p>
    <w:p w:rsidR="008D42A3" w:rsidRDefault="008D42A3" w:rsidP="008D42A3">
      <w:pPr>
        <w:jc w:val="center"/>
        <w:rPr>
          <w:b/>
          <w:bCs/>
        </w:rPr>
      </w:pPr>
      <w:r>
        <w:rPr>
          <w:b/>
          <w:bCs/>
        </w:rPr>
        <w:t>4. Предмет конкурса.</w:t>
      </w:r>
    </w:p>
    <w:p w:rsidR="008D42A3" w:rsidRDefault="008D42A3" w:rsidP="008D42A3">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 xml:space="preserve">5. Реквизиты банковского счета для перечисления средств в качестве </w:t>
      </w:r>
    </w:p>
    <w:p w:rsidR="008D42A3" w:rsidRDefault="008D42A3" w:rsidP="008D42A3">
      <w:pPr>
        <w:pStyle w:val="310"/>
        <w:rPr>
          <w:sz w:val="24"/>
          <w:szCs w:val="24"/>
        </w:rPr>
      </w:pPr>
      <w:r>
        <w:rPr>
          <w:sz w:val="24"/>
          <w:szCs w:val="24"/>
        </w:rPr>
        <w:t>обеспечения заявки на участие в конкурсе.</w:t>
      </w:r>
    </w:p>
    <w:p w:rsidR="008D42A3" w:rsidRDefault="008D42A3" w:rsidP="008D42A3">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D42A3" w:rsidRDefault="008D42A3" w:rsidP="008D42A3">
      <w:pPr>
        <w:ind w:firstLine="708"/>
      </w:pPr>
    </w:p>
    <w:p w:rsidR="008D42A3" w:rsidRPr="00B05233" w:rsidRDefault="008D42A3" w:rsidP="008D42A3">
      <w:pPr>
        <w:ind w:firstLine="708"/>
      </w:pPr>
      <w:r w:rsidRPr="00B05233">
        <w:t>5.2. Реквизиты для перечисления обеспечения заявки:</w:t>
      </w:r>
    </w:p>
    <w:p w:rsidR="008D42A3" w:rsidRPr="00B05233" w:rsidRDefault="008D42A3" w:rsidP="008D42A3">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8D42A3" w:rsidRPr="00B05233" w:rsidRDefault="008D42A3" w:rsidP="008D42A3">
      <w:r w:rsidRPr="00B05233">
        <w:t>КС: 03231643975210001500</w:t>
      </w:r>
    </w:p>
    <w:p w:rsidR="008D42A3" w:rsidRPr="00B05233" w:rsidRDefault="008D42A3" w:rsidP="008D42A3">
      <w:pPr>
        <w:widowControl w:val="0"/>
      </w:pPr>
      <w:r w:rsidRPr="00B05233">
        <w:t>ИНН 2100002781</w:t>
      </w:r>
    </w:p>
    <w:p w:rsidR="008D42A3" w:rsidRPr="00B05233" w:rsidRDefault="008D42A3" w:rsidP="008D42A3">
      <w:pPr>
        <w:widowControl w:val="0"/>
      </w:pPr>
      <w:r w:rsidRPr="00B05233">
        <w:t>ЕКС: 40102810945370000084</w:t>
      </w:r>
    </w:p>
    <w:p w:rsidR="008D42A3" w:rsidRPr="00B05233" w:rsidRDefault="008D42A3" w:rsidP="008D42A3">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8D42A3" w:rsidRPr="00B05233" w:rsidRDefault="008D42A3" w:rsidP="008D42A3">
      <w:pPr>
        <w:widowControl w:val="0"/>
      </w:pPr>
      <w:r w:rsidRPr="00B05233">
        <w:t>БИК 019706900</w:t>
      </w:r>
    </w:p>
    <w:p w:rsidR="008D42A3" w:rsidRPr="00B05233" w:rsidRDefault="008D42A3" w:rsidP="008D42A3">
      <w:pPr>
        <w:widowControl w:val="0"/>
      </w:pPr>
      <w:r w:rsidRPr="00B05233">
        <w:t>ОКТМО 97616476</w:t>
      </w:r>
    </w:p>
    <w:p w:rsidR="008D42A3" w:rsidRPr="00B05233" w:rsidRDefault="008D42A3" w:rsidP="008D42A3">
      <w:pPr>
        <w:widowControl w:val="0"/>
      </w:pPr>
      <w:r w:rsidRPr="00B05233">
        <w:t>КПП 210001001</w:t>
      </w:r>
    </w:p>
    <w:p w:rsidR="008D42A3" w:rsidRPr="00B05233" w:rsidRDefault="008D42A3" w:rsidP="008D42A3">
      <w:pPr>
        <w:autoSpaceDE w:val="0"/>
        <w:autoSpaceDN w:val="0"/>
        <w:adjustRightInd w:val="0"/>
        <w:jc w:val="both"/>
      </w:pPr>
      <w:r w:rsidRPr="00B05233">
        <w:t>Назначение платежа:</w:t>
      </w:r>
    </w:p>
    <w:p w:rsidR="008D42A3" w:rsidRPr="005949B0" w:rsidRDefault="008D42A3" w:rsidP="008D42A3">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8D42A3">
      <w:r w:rsidRPr="005949B0">
        <w:t>Чувашская Республика Комсомольский район, с. Комсомольское, ул. Куйбышева, д. 14</w:t>
      </w:r>
      <w:r w:rsidR="00BD5840">
        <w:t>;</w:t>
      </w:r>
    </w:p>
    <w:p w:rsidR="008D42A3" w:rsidRPr="005949B0" w:rsidRDefault="00BD5840" w:rsidP="008D42A3">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Pr="005949B0" w:rsidRDefault="008D42A3" w:rsidP="008D42A3">
      <w:r w:rsidRPr="005949B0">
        <w:t>Лот 1 в с. Комсомольское Комсомольского района Чувашской Республики».</w:t>
      </w:r>
    </w:p>
    <w:p w:rsidR="008D42A3" w:rsidRDefault="008D42A3" w:rsidP="008D42A3">
      <w:pPr>
        <w:rPr>
          <w:color w:val="000000"/>
        </w:rPr>
      </w:pPr>
    </w:p>
    <w:p w:rsidR="008D42A3" w:rsidRDefault="008D42A3" w:rsidP="008D42A3">
      <w:r>
        <w:t>Адрес: 429140, Чувашская Республика, с. Комсомольское, ул. Заводская, д.57.</w:t>
      </w:r>
    </w:p>
    <w:p w:rsidR="008D42A3" w:rsidRDefault="008D42A3" w:rsidP="008D42A3"/>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 xml:space="preserve"> 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BD5840">
      <w:r w:rsidRPr="005949B0">
        <w:t>Чувашская Республика Комсомольский район, с. Комсомольское, ул. Куйбышева, д. 14</w:t>
      </w:r>
      <w:r w:rsidR="00BD5840">
        <w:t>;</w:t>
      </w:r>
    </w:p>
    <w:p w:rsidR="008D42A3" w:rsidRPr="005949B0" w:rsidRDefault="00BD5840" w:rsidP="00BD5840">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Default="008D42A3" w:rsidP="008D42A3">
      <w:pPr>
        <w:rPr>
          <w:bCs/>
        </w:rPr>
      </w:pPr>
    </w:p>
    <w:p w:rsidR="008D42A3" w:rsidRPr="005B18EF" w:rsidRDefault="008D42A3" w:rsidP="008D42A3">
      <w:pPr>
        <w:rPr>
          <w:b/>
          <w:bCs/>
        </w:rPr>
      </w:pPr>
      <w:r w:rsidRPr="00AA0425">
        <w:rPr>
          <w:bCs/>
        </w:rPr>
        <w:t xml:space="preserve">Размер обеспечения заявки на участие составляет </w:t>
      </w:r>
      <w:r w:rsidR="00BD5840" w:rsidRPr="00AA0425">
        <w:rPr>
          <w:bCs/>
        </w:rPr>
        <w:t>2</w:t>
      </w:r>
      <w:r w:rsidR="00AA0425">
        <w:rPr>
          <w:bCs/>
        </w:rPr>
        <w:t>4</w:t>
      </w:r>
      <w:r w:rsidR="00BD5840" w:rsidRPr="00AA0425">
        <w:rPr>
          <w:bCs/>
        </w:rPr>
        <w:t xml:space="preserve"> </w:t>
      </w:r>
      <w:r w:rsidR="00AA0425">
        <w:rPr>
          <w:bCs/>
        </w:rPr>
        <w:t>793</w:t>
      </w:r>
      <w:r w:rsidR="00BD5840" w:rsidRPr="00AA0425">
        <w:rPr>
          <w:bCs/>
        </w:rPr>
        <w:t>,</w:t>
      </w:r>
      <w:r w:rsidR="00AA0425">
        <w:rPr>
          <w:bCs/>
        </w:rPr>
        <w:t>58</w:t>
      </w:r>
      <w:r w:rsidRPr="00AA0425">
        <w:rPr>
          <w:bCs/>
        </w:rPr>
        <w:t xml:space="preserve"> руб.</w:t>
      </w:r>
    </w:p>
    <w:p w:rsidR="008D42A3" w:rsidRPr="00B72B8B" w:rsidRDefault="008D42A3" w:rsidP="008D42A3"/>
    <w:p w:rsidR="008D42A3" w:rsidRDefault="008D42A3" w:rsidP="008D42A3">
      <w:pPr>
        <w:spacing w:after="120"/>
        <w:ind w:firstLine="539"/>
        <w:jc w:val="both"/>
      </w:pPr>
      <w:r>
        <w:t>5.3. Сумма обеспечения заявки возвращается в следующем порядке:</w:t>
      </w:r>
    </w:p>
    <w:p w:rsidR="008D42A3" w:rsidRDefault="008D42A3" w:rsidP="008D42A3">
      <w:pPr>
        <w:pStyle w:val="31"/>
        <w:ind w:firstLine="539"/>
      </w:pPr>
      <w:r>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8D42A3" w:rsidRDefault="008D42A3" w:rsidP="008D42A3">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8D42A3" w:rsidRDefault="008D42A3" w:rsidP="008D42A3">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8D42A3" w:rsidRDefault="008D42A3" w:rsidP="008D42A3">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8D42A3" w:rsidRDefault="008D42A3" w:rsidP="008D42A3">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8D42A3" w:rsidRDefault="008D42A3" w:rsidP="008D42A3">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8D42A3" w:rsidRDefault="008D42A3" w:rsidP="008D42A3">
      <w:pPr>
        <w:pStyle w:val="31"/>
        <w:ind w:firstLine="539"/>
      </w:pPr>
      <w:r>
        <w:t>5.4. Сумма обеспечения заявки не возвращается:</w:t>
      </w:r>
    </w:p>
    <w:p w:rsidR="008D42A3" w:rsidRPr="00775649" w:rsidRDefault="008D42A3" w:rsidP="008D42A3">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8D42A3" w:rsidRDefault="008D42A3" w:rsidP="008D42A3">
      <w:pPr>
        <w:jc w:val="both"/>
      </w:pPr>
    </w:p>
    <w:p w:rsidR="008D42A3" w:rsidRDefault="008D42A3" w:rsidP="008D42A3">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8D42A3" w:rsidRDefault="008D42A3" w:rsidP="008D42A3">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65.</w:t>
      </w:r>
    </w:p>
    <w:p w:rsidR="008D42A3" w:rsidRDefault="008D42A3" w:rsidP="008D42A3">
      <w:pPr>
        <w:ind w:firstLine="540"/>
        <w:jc w:val="both"/>
      </w:pPr>
      <w:r>
        <w:t>6.3. Организатор конкурса осуществляет учет заявок в журнале учета проведения осмотров, в котором указывается:</w:t>
      </w:r>
    </w:p>
    <w:p w:rsidR="008D42A3" w:rsidRDefault="008D42A3" w:rsidP="008D42A3">
      <w:pPr>
        <w:numPr>
          <w:ilvl w:val="0"/>
          <w:numId w:val="2"/>
        </w:numPr>
        <w:suppressAutoHyphens/>
        <w:jc w:val="both"/>
      </w:pPr>
      <w:r>
        <w:t>номер лота;</w:t>
      </w:r>
    </w:p>
    <w:p w:rsidR="008D42A3" w:rsidRDefault="008D42A3" w:rsidP="008D42A3">
      <w:pPr>
        <w:numPr>
          <w:ilvl w:val="0"/>
          <w:numId w:val="2"/>
        </w:numPr>
        <w:suppressAutoHyphens/>
        <w:jc w:val="both"/>
      </w:pPr>
      <w:r>
        <w:t>наименование претендента или другого заинтересованного лица;</w:t>
      </w:r>
    </w:p>
    <w:p w:rsidR="008D42A3" w:rsidRDefault="008D42A3" w:rsidP="008D42A3">
      <w:pPr>
        <w:numPr>
          <w:ilvl w:val="0"/>
          <w:numId w:val="2"/>
        </w:numPr>
        <w:suppressAutoHyphens/>
        <w:jc w:val="both"/>
      </w:pPr>
      <w:r>
        <w:t>дата поступления заявки;</w:t>
      </w:r>
    </w:p>
    <w:p w:rsidR="008D42A3" w:rsidRDefault="008D42A3" w:rsidP="008D42A3">
      <w:pPr>
        <w:numPr>
          <w:ilvl w:val="0"/>
          <w:numId w:val="2"/>
        </w:numPr>
        <w:suppressAutoHyphens/>
        <w:jc w:val="both"/>
      </w:pPr>
      <w:r>
        <w:t>телефон контакта заинтересованного лица.</w:t>
      </w:r>
    </w:p>
    <w:p w:rsidR="008D42A3" w:rsidRDefault="008D42A3" w:rsidP="008D42A3">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8D42A3" w:rsidRDefault="008D42A3" w:rsidP="008D42A3">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8D42A3" w:rsidRDefault="008D42A3" w:rsidP="008D42A3">
      <w:pPr>
        <w:ind w:firstLine="540"/>
        <w:jc w:val="both"/>
      </w:pPr>
      <w:r>
        <w:t>6.6. По окончании срока проведения осмотров журнал учета проведения осмотров предоставляется в конкурсную комиссию.</w:t>
      </w:r>
    </w:p>
    <w:p w:rsidR="008D42A3" w:rsidRDefault="008D42A3" w:rsidP="008D42A3">
      <w:pPr>
        <w:ind w:firstLine="540"/>
      </w:pPr>
    </w:p>
    <w:p w:rsidR="008D42A3" w:rsidRDefault="008D42A3" w:rsidP="008D42A3">
      <w:pPr>
        <w:spacing w:after="120"/>
        <w:ind w:firstLine="539"/>
        <w:jc w:val="center"/>
        <w:rPr>
          <w:b/>
        </w:rPr>
      </w:pPr>
      <w:r>
        <w:rPr>
          <w:b/>
        </w:rPr>
        <w:t>7. Срок внесения собственниками помещений в многоквартирном доме платы за содержание и ремонт жилого помещения и коммунальные услуги.</w:t>
      </w:r>
    </w:p>
    <w:p w:rsidR="008D42A3" w:rsidRDefault="008D42A3" w:rsidP="008D42A3">
      <w:pPr>
        <w:spacing w:after="120"/>
        <w:ind w:firstLine="539"/>
        <w:jc w:val="both"/>
      </w:pPr>
      <w:r>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w:t>
      </w:r>
      <w:proofErr w:type="gramStart"/>
      <w:r>
        <w:t xml:space="preserve">устанавливается  </w:t>
      </w:r>
      <w:r>
        <w:rPr>
          <w:i/>
        </w:rPr>
        <w:t>не</w:t>
      </w:r>
      <w:proofErr w:type="gramEnd"/>
      <w:r>
        <w:rPr>
          <w:i/>
        </w:rPr>
        <w:t xml:space="preserve"> позднее 10  числа месяца следующего за платежным</w:t>
      </w:r>
      <w:r>
        <w:t>.</w:t>
      </w:r>
    </w:p>
    <w:p w:rsidR="008D42A3" w:rsidRDefault="008D42A3" w:rsidP="008D42A3">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8D42A3" w:rsidRDefault="008D42A3" w:rsidP="008D42A3">
      <w:pPr>
        <w:tabs>
          <w:tab w:val="left" w:pos="1095"/>
        </w:tabs>
        <w:rPr>
          <w:b/>
        </w:rPr>
      </w:pPr>
    </w:p>
    <w:p w:rsidR="008D42A3" w:rsidRDefault="008D42A3" w:rsidP="008D42A3">
      <w:pPr>
        <w:ind w:firstLine="708"/>
        <w:jc w:val="center"/>
        <w:rPr>
          <w:b/>
        </w:rPr>
      </w:pPr>
      <w:r>
        <w:rPr>
          <w:b/>
        </w:rPr>
        <w:t>8. Требования к участникам конкурса.</w:t>
      </w:r>
    </w:p>
    <w:p w:rsidR="008D42A3" w:rsidRDefault="008D42A3" w:rsidP="008D42A3">
      <w:pPr>
        <w:ind w:firstLine="708"/>
        <w:jc w:val="center"/>
        <w:rPr>
          <w:b/>
        </w:rPr>
      </w:pP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D42A3" w:rsidRPr="00A3176C"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 xml:space="preserve">Отсутствие у претендента задолженности перед </w:t>
      </w:r>
      <w:proofErr w:type="spellStart"/>
      <w:r w:rsidRPr="00A3176C">
        <w:rPr>
          <w:rFonts w:ascii="Times New Roman" w:hAnsi="Times New Roman"/>
          <w:sz w:val="24"/>
          <w:szCs w:val="24"/>
        </w:rPr>
        <w:t>ресурсоснабжающей</w:t>
      </w:r>
      <w:proofErr w:type="spellEnd"/>
      <w:r w:rsidRPr="00A3176C">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8D42A3" w:rsidRPr="00A3176C" w:rsidRDefault="008D42A3" w:rsidP="008D42A3">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D42A3" w:rsidRPr="00774F59" w:rsidRDefault="008D42A3" w:rsidP="008D42A3">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8D42A3" w:rsidRDefault="008D42A3" w:rsidP="008D42A3">
      <w:pPr>
        <w:pStyle w:val="ConsPlusNormal"/>
        <w:ind w:firstLine="567"/>
        <w:jc w:val="both"/>
        <w:rPr>
          <w:rFonts w:ascii="Times New Roman" w:hAnsi="Times New Roman"/>
          <w:sz w:val="24"/>
          <w:szCs w:val="24"/>
        </w:rPr>
      </w:pP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документов либо наличие в таких документах недостоверных сведений;</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9"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8D42A3" w:rsidRDefault="008D42A3" w:rsidP="008D42A3">
      <w:pPr>
        <w:rPr>
          <w:b/>
        </w:rPr>
      </w:pPr>
    </w:p>
    <w:p w:rsidR="008D42A3" w:rsidRDefault="008D42A3" w:rsidP="008D42A3">
      <w:pPr>
        <w:jc w:val="center"/>
        <w:rPr>
          <w:b/>
        </w:rPr>
      </w:pPr>
      <w:r>
        <w:rPr>
          <w:b/>
        </w:rPr>
        <w:t>10. Форма заявки.</w:t>
      </w:r>
    </w:p>
    <w:p w:rsidR="008D42A3" w:rsidRDefault="008D42A3" w:rsidP="008D42A3">
      <w:pPr>
        <w:jc w:val="center"/>
        <w:rPr>
          <w:b/>
        </w:rPr>
      </w:pPr>
    </w:p>
    <w:p w:rsidR="008D42A3" w:rsidRDefault="008D42A3" w:rsidP="008D42A3">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8D42A3" w:rsidRDefault="008D42A3" w:rsidP="008D42A3">
      <w:pPr>
        <w:jc w:val="center"/>
        <w:rPr>
          <w:b/>
          <w:i/>
        </w:rPr>
      </w:pPr>
    </w:p>
    <w:p w:rsidR="008D42A3" w:rsidRDefault="008D42A3" w:rsidP="008D42A3">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8D42A3" w:rsidRDefault="008D42A3" w:rsidP="008D42A3">
      <w:pPr>
        <w:spacing w:after="120"/>
        <w:ind w:firstLine="540"/>
        <w:jc w:val="both"/>
      </w:pPr>
    </w:p>
    <w:p w:rsidR="008D42A3" w:rsidRDefault="008D42A3" w:rsidP="008D42A3">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8D42A3" w:rsidRDefault="008D42A3" w:rsidP="008D42A3">
      <w:pPr>
        <w:ind w:firstLine="540"/>
        <w:jc w:val="both"/>
      </w:pPr>
      <w:r w:rsidRPr="00E838AF">
        <w:t>Конкурсные заявки должны быть предоставлены по адресу: 429140, Чувашская Республика, с. Ком</w:t>
      </w:r>
      <w:r>
        <w:t xml:space="preserve">сомольское, ул. Заводская, </w:t>
      </w:r>
      <w:proofErr w:type="spellStart"/>
      <w:r>
        <w:t>д.57</w:t>
      </w:r>
      <w:proofErr w:type="spellEnd"/>
      <w:r w:rsidRPr="00E838AF">
        <w:t xml:space="preserve">, </w:t>
      </w:r>
      <w:proofErr w:type="spellStart"/>
      <w:r w:rsidRPr="00E838AF">
        <w:t>каб</w:t>
      </w:r>
      <w:proofErr w:type="spellEnd"/>
      <w:r w:rsidRPr="00E838AF">
        <w:t xml:space="preserve">. № </w:t>
      </w:r>
      <w:r>
        <w:t>20</w:t>
      </w:r>
      <w:r w:rsidRPr="00E838AF">
        <w:t>.</w:t>
      </w:r>
    </w:p>
    <w:p w:rsidR="008D42A3" w:rsidRDefault="008D42A3" w:rsidP="008D42A3">
      <w:pPr>
        <w:ind w:firstLine="540"/>
        <w:jc w:val="both"/>
      </w:pPr>
    </w:p>
    <w:p w:rsidR="008D42A3" w:rsidRDefault="008D42A3" w:rsidP="008D42A3">
      <w:pPr>
        <w:ind w:firstLine="540"/>
        <w:jc w:val="center"/>
        <w:rPr>
          <w:b/>
          <w:bCs/>
        </w:rPr>
      </w:pPr>
      <w:r>
        <w:rPr>
          <w:b/>
          <w:bCs/>
        </w:rPr>
        <w:t>Заявка заполняется следующим образом</w:t>
      </w:r>
    </w:p>
    <w:p w:rsidR="008D42A3" w:rsidRDefault="008D42A3" w:rsidP="008D42A3">
      <w:pPr>
        <w:spacing w:after="120"/>
        <w:ind w:firstLine="540"/>
        <w:jc w:val="both"/>
      </w:pPr>
      <w:r>
        <w:rPr>
          <w:u w:val="single"/>
        </w:rPr>
        <w:t>В пункте 1</w:t>
      </w:r>
      <w:r>
        <w:t xml:space="preserve"> заявки претендент должен указать:</w:t>
      </w:r>
    </w:p>
    <w:p w:rsidR="008D42A3" w:rsidRPr="00774F59" w:rsidRDefault="008D42A3" w:rsidP="008D42A3">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8D42A3" w:rsidRPr="00774F59" w:rsidRDefault="008D42A3" w:rsidP="008D42A3">
      <w:pPr>
        <w:pStyle w:val="ConsPlusNormal"/>
        <w:spacing w:before="220"/>
        <w:ind w:firstLine="0"/>
        <w:jc w:val="both"/>
        <w:rPr>
          <w:rFonts w:ascii="Times New Roman" w:hAnsi="Times New Roman"/>
          <w:sz w:val="24"/>
          <w:szCs w:val="24"/>
        </w:rPr>
      </w:pPr>
    </w:p>
    <w:p w:rsidR="008D42A3" w:rsidRDefault="008D42A3" w:rsidP="008D42A3">
      <w:pPr>
        <w:spacing w:after="120"/>
        <w:ind w:firstLine="540"/>
        <w:jc w:val="both"/>
      </w:pPr>
      <w:r>
        <w:rPr>
          <w:u w:val="single"/>
        </w:rPr>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8D42A3" w:rsidRDefault="008D42A3" w:rsidP="008D42A3">
      <w:pPr>
        <w:spacing w:after="120"/>
        <w:ind w:firstLine="540"/>
        <w:jc w:val="both"/>
      </w:pPr>
      <w:r>
        <w:t xml:space="preserve">- </w:t>
      </w:r>
      <w:r w:rsidRPr="00A90810">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8D42A3" w:rsidRDefault="008D42A3" w:rsidP="008D42A3">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8D42A3" w:rsidRPr="00420C76" w:rsidRDefault="008D42A3" w:rsidP="008D42A3">
      <w:pPr>
        <w:spacing w:after="120"/>
        <w:ind w:firstLine="540"/>
        <w:jc w:val="both"/>
        <w:rPr>
          <w:b/>
          <w:i/>
        </w:rPr>
      </w:pPr>
      <w:r w:rsidRPr="00420C76">
        <w:rPr>
          <w:b/>
          <w:i/>
        </w:rPr>
        <w:t>К заявке прилагаются следующие документы:</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B56788" w:rsidRDefault="008D42A3" w:rsidP="008D42A3">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8D42A3" w:rsidRDefault="008D42A3" w:rsidP="008D42A3">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8D42A3" w:rsidRDefault="008D42A3" w:rsidP="008D42A3">
      <w:pPr>
        <w:spacing w:after="120"/>
        <w:ind w:firstLine="540"/>
        <w:jc w:val="both"/>
      </w:pPr>
      <w:r>
        <w:t xml:space="preserve">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w:t>
      </w:r>
      <w:proofErr w:type="gramStart"/>
      <w:r>
        <w:t>согласно договора</w:t>
      </w:r>
      <w:proofErr w:type="gramEnd"/>
      <w:r>
        <w:t xml:space="preserve">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8D42A3" w:rsidRDefault="008D42A3" w:rsidP="008D42A3">
      <w:pPr>
        <w:ind w:firstLine="540"/>
        <w:jc w:val="both"/>
      </w:pPr>
      <w:r>
        <w:t>Документы, для которых установлены специальные формы, должны быть составлены в соответствии с этими формами.</w:t>
      </w:r>
    </w:p>
    <w:p w:rsidR="008D42A3" w:rsidRDefault="008D42A3" w:rsidP="008D42A3">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8D42A3" w:rsidRDefault="008D42A3" w:rsidP="008D42A3">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связываются и заклеиваются листом бумаги, на котором делается </w:t>
      </w:r>
      <w:proofErr w:type="gramStart"/>
      <w:r>
        <w:rPr>
          <w:rFonts w:ascii="Times New Roman" w:hAnsi="Times New Roman"/>
          <w:sz w:val="24"/>
          <w:szCs w:val="24"/>
        </w:rPr>
        <w:t>надпись</w:t>
      </w:r>
      <w:proofErr w:type="gramEnd"/>
      <w:r>
        <w:rPr>
          <w:rFonts w:ascii="Times New Roman" w:hAnsi="Times New Roman"/>
          <w:sz w:val="24"/>
          <w:szCs w:val="24"/>
        </w:rPr>
        <w:t xml:space="preserve">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8D42A3" w:rsidRDefault="008D42A3" w:rsidP="008D42A3">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8D42A3" w:rsidRDefault="008D42A3" w:rsidP="008D42A3">
      <w:pPr>
        <w:rPr>
          <w:b/>
        </w:rPr>
      </w:pPr>
    </w:p>
    <w:p w:rsidR="008D42A3" w:rsidRDefault="008D42A3" w:rsidP="008D42A3">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8D42A3" w:rsidRDefault="008D42A3" w:rsidP="008D42A3">
      <w:pPr>
        <w:ind w:firstLine="708"/>
        <w:jc w:val="both"/>
      </w:pPr>
    </w:p>
    <w:p w:rsidR="008D42A3" w:rsidRDefault="008D42A3" w:rsidP="008D42A3">
      <w:pPr>
        <w:ind w:firstLine="708"/>
        <w:jc w:val="both"/>
      </w:pPr>
      <w:r>
        <w:t xml:space="preserve">12.1.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Pr="00BB7E9B" w:rsidRDefault="008D42A3" w:rsidP="008D42A3">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0"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8D42A3" w:rsidRDefault="008D42A3" w:rsidP="008D42A3">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w:t>
      </w:r>
      <w:proofErr w:type="gramStart"/>
      <w:r w:rsidRPr="00D07073">
        <w:t>организатору конкурса</w:t>
      </w:r>
      <w:proofErr w:type="gramEnd"/>
      <w:r w:rsidRPr="00D07073">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Pr="00AA3318" w:rsidRDefault="008D42A3" w:rsidP="008D42A3">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ind w:firstLine="708"/>
        <w:jc w:val="both"/>
      </w:pPr>
    </w:p>
    <w:p w:rsidR="008D42A3" w:rsidRDefault="008D42A3" w:rsidP="008D42A3">
      <w:pPr>
        <w:ind w:firstLine="708"/>
        <w:jc w:val="center"/>
        <w:rPr>
          <w:b/>
        </w:rPr>
      </w:pPr>
      <w:r>
        <w:rPr>
          <w:b/>
        </w:rPr>
        <w:t>13. Требования к порядку изменения обязательств сторон по договору управления многоквартирными домами.</w:t>
      </w:r>
    </w:p>
    <w:p w:rsidR="008D42A3" w:rsidRDefault="008D42A3" w:rsidP="008D42A3">
      <w:pPr>
        <w:ind w:firstLine="708"/>
        <w:jc w:val="center"/>
        <w:rPr>
          <w:b/>
        </w:rPr>
      </w:pPr>
    </w:p>
    <w:p w:rsidR="008D42A3" w:rsidRDefault="008D42A3" w:rsidP="008D42A3">
      <w:pPr>
        <w:ind w:firstLine="708"/>
        <w:jc w:val="both"/>
      </w:pPr>
      <w:r>
        <w:t>13.1.Указанные обязательства могут быть изменены только в случае:</w:t>
      </w:r>
    </w:p>
    <w:p w:rsidR="008D42A3" w:rsidRDefault="008D42A3" w:rsidP="008D42A3">
      <w:pPr>
        <w:ind w:firstLine="708"/>
      </w:pPr>
      <w:r>
        <w:t>- на основании решения общего собрания собственников помещений в многоквартирном доме;</w:t>
      </w:r>
    </w:p>
    <w:p w:rsidR="008D42A3" w:rsidRDefault="008D42A3" w:rsidP="008D42A3">
      <w:pPr>
        <w:ind w:firstLine="708"/>
        <w:jc w:val="both"/>
      </w:pPr>
      <w:r>
        <w:t>- наступления обстоятельств непреодолимой силы.</w:t>
      </w:r>
    </w:p>
    <w:p w:rsidR="008D42A3" w:rsidRDefault="008D42A3" w:rsidP="008D42A3">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D42A3" w:rsidRDefault="008D42A3" w:rsidP="008D42A3">
      <w:pPr>
        <w:ind w:firstLine="708"/>
        <w:jc w:val="center"/>
        <w:rPr>
          <w:b/>
        </w:rPr>
      </w:pPr>
    </w:p>
    <w:p w:rsidR="008D42A3" w:rsidRDefault="008D42A3" w:rsidP="008D42A3">
      <w:pPr>
        <w:ind w:firstLine="708"/>
        <w:jc w:val="center"/>
        <w:rPr>
          <w:b/>
        </w:rPr>
      </w:pPr>
      <w:r>
        <w:rPr>
          <w:b/>
        </w:rPr>
        <w:t>14. Срок начала выполнения управляющей организацией</w:t>
      </w:r>
    </w:p>
    <w:p w:rsidR="008D42A3" w:rsidRDefault="008D42A3" w:rsidP="008D42A3">
      <w:pPr>
        <w:ind w:firstLine="708"/>
        <w:jc w:val="center"/>
        <w:rPr>
          <w:b/>
        </w:rPr>
      </w:pPr>
      <w:r>
        <w:rPr>
          <w:b/>
        </w:rPr>
        <w:t>возникших по результатам конкурса обязательств.</w:t>
      </w:r>
    </w:p>
    <w:p w:rsidR="008D42A3" w:rsidRDefault="008D42A3" w:rsidP="008D42A3">
      <w:pPr>
        <w:ind w:firstLine="708"/>
        <w:jc w:val="both"/>
      </w:pPr>
    </w:p>
    <w:p w:rsidR="008D42A3" w:rsidRDefault="008D42A3" w:rsidP="008D42A3">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D42A3" w:rsidRDefault="008D42A3" w:rsidP="008D42A3"/>
    <w:p w:rsidR="008D42A3" w:rsidRDefault="008D42A3" w:rsidP="008D42A3">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8D42A3" w:rsidRDefault="008D42A3" w:rsidP="008D42A3">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8D42A3" w:rsidRPr="007A5C04" w:rsidRDefault="008D42A3" w:rsidP="008D42A3">
      <w:pPr>
        <w:jc w:val="center"/>
        <w:rPr>
          <w:color w:val="0000FF"/>
          <w:sz w:val="22"/>
          <w:szCs w:val="22"/>
        </w:rPr>
      </w:pPr>
    </w:p>
    <w:p w:rsidR="008D42A3" w:rsidRDefault="008D42A3" w:rsidP="008D42A3">
      <w:pPr>
        <w:tabs>
          <w:tab w:val="left" w:pos="2340"/>
        </w:tabs>
        <w:jc w:val="center"/>
        <w:rPr>
          <w:b/>
        </w:rPr>
      </w:pPr>
      <w:r>
        <w:rPr>
          <w:b/>
        </w:rPr>
        <w:t>16.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D42A3" w:rsidRDefault="008D42A3" w:rsidP="008D42A3">
      <w:pPr>
        <w:tabs>
          <w:tab w:val="left" w:pos="720"/>
        </w:tabs>
        <w:jc w:val="both"/>
      </w:pPr>
      <w:r>
        <w:tab/>
      </w:r>
    </w:p>
    <w:p w:rsidR="008D42A3" w:rsidRDefault="008D42A3" w:rsidP="008D42A3">
      <w:pPr>
        <w:tabs>
          <w:tab w:val="left" w:pos="720"/>
        </w:tabs>
        <w:ind w:firstLine="426"/>
        <w:jc w:val="both"/>
      </w:pPr>
      <w:r>
        <w:t>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8D42A3" w:rsidRDefault="008D42A3" w:rsidP="008D42A3">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8D42A3" w:rsidRDefault="008D42A3" w:rsidP="008D42A3">
      <w:pPr>
        <w:rPr>
          <w:b/>
        </w:rPr>
      </w:pPr>
    </w:p>
    <w:p w:rsidR="008D42A3" w:rsidRDefault="008D42A3" w:rsidP="008D42A3">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D42A3" w:rsidRDefault="008D42A3" w:rsidP="008D42A3">
      <w:pPr>
        <w:ind w:firstLine="708"/>
        <w:jc w:val="both"/>
      </w:pPr>
    </w:p>
    <w:p w:rsidR="008D42A3" w:rsidRDefault="008D42A3" w:rsidP="008D42A3">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8D42A3" w:rsidRDefault="008D42A3" w:rsidP="008D42A3">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D42A3" w:rsidRDefault="008D42A3" w:rsidP="008D42A3">
      <w:pPr>
        <w:jc w:val="center"/>
        <w:rPr>
          <w:b/>
        </w:rPr>
      </w:pPr>
    </w:p>
    <w:p w:rsidR="008D42A3" w:rsidRDefault="008D42A3" w:rsidP="008D42A3">
      <w:pPr>
        <w:jc w:val="center"/>
        <w:rPr>
          <w:b/>
        </w:rPr>
      </w:pPr>
      <w:r>
        <w:rPr>
          <w:b/>
        </w:rPr>
        <w:t>18. Срок действия договоров управления многоквартирным домом</w:t>
      </w:r>
    </w:p>
    <w:p w:rsidR="008D42A3" w:rsidRDefault="008D42A3" w:rsidP="008D42A3">
      <w:pPr>
        <w:ind w:firstLine="708"/>
        <w:jc w:val="both"/>
      </w:pPr>
    </w:p>
    <w:p w:rsidR="008D42A3" w:rsidRDefault="008D42A3" w:rsidP="008D42A3">
      <w:pPr>
        <w:ind w:firstLine="708"/>
        <w:jc w:val="both"/>
      </w:pPr>
      <w:r>
        <w:t>1</w:t>
      </w:r>
      <w:r w:rsidRPr="00F745C0">
        <w:t>8</w:t>
      </w:r>
      <w:r>
        <w:t>.1. Срок действия договора 1 год.</w:t>
      </w:r>
    </w:p>
    <w:p w:rsidR="008D42A3" w:rsidRDefault="008D42A3" w:rsidP="008D42A3">
      <w:pPr>
        <w:ind w:firstLine="708"/>
        <w:jc w:val="both"/>
      </w:pPr>
      <w:r>
        <w:t>1</w:t>
      </w:r>
      <w:r w:rsidRPr="00F745C0">
        <w:t>8</w:t>
      </w:r>
      <w:r>
        <w:t>.2. Возможно продление срока действия договора на 3 месяца при условии:</w:t>
      </w:r>
    </w:p>
    <w:p w:rsidR="008D42A3" w:rsidRDefault="008D42A3" w:rsidP="008D42A3">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8D42A3" w:rsidRDefault="008D42A3" w:rsidP="008D42A3">
      <w:pPr>
        <w:ind w:firstLine="708"/>
        <w:jc w:val="both"/>
      </w:pPr>
      <w:r>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D42A3" w:rsidRDefault="008D42A3" w:rsidP="008D42A3">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8D42A3" w:rsidRDefault="008D42A3" w:rsidP="008D42A3">
      <w:pPr>
        <w:spacing w:before="240" w:after="240"/>
      </w:pPr>
    </w:p>
    <w:p w:rsidR="008D42A3" w:rsidRPr="00712385" w:rsidRDefault="008D42A3" w:rsidP="008D42A3">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t>Часть 2. Проект договора управления многоквартирным домом</w:t>
      </w:r>
    </w:p>
    <w:p w:rsidR="008D42A3" w:rsidRPr="00712385" w:rsidRDefault="008D42A3" w:rsidP="008D42A3">
      <w:pPr>
        <w:pStyle w:val="ab"/>
        <w:tabs>
          <w:tab w:val="left" w:pos="1069"/>
        </w:tabs>
        <w:ind w:firstLine="0"/>
        <w:rPr>
          <w:u w:val="single"/>
        </w:rPr>
      </w:pPr>
    </w:p>
    <w:p w:rsidR="008D42A3" w:rsidRPr="00712385" w:rsidRDefault="008D42A3" w:rsidP="008D42A3">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8D42A3" w:rsidRPr="00712385" w:rsidRDefault="008D42A3" w:rsidP="008D42A3">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8D42A3" w:rsidRPr="00E603AE" w:rsidRDefault="008D42A3" w:rsidP="008D42A3">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xml:space="preserve">, именуемое в дальнейшем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8D42A3" w:rsidRPr="00E603AE" w:rsidRDefault="008D42A3" w:rsidP="008D42A3">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8D42A3" w:rsidRPr="00E603AE" w:rsidRDefault="008D42A3" w:rsidP="008D42A3">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8D42A3" w:rsidRDefault="008D42A3" w:rsidP="008D42A3">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8D42A3" w:rsidRDefault="008D42A3" w:rsidP="008D42A3">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8D42A3" w:rsidRDefault="008D42A3" w:rsidP="008D42A3">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8D42A3" w:rsidRDefault="008D42A3" w:rsidP="008D42A3">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8D42A3" w:rsidRDefault="008D42A3" w:rsidP="008D42A3">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8D42A3" w:rsidRDefault="008D42A3" w:rsidP="008D42A3">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8D42A3" w:rsidRDefault="008D42A3" w:rsidP="008D42A3">
      <w:pPr>
        <w:ind w:firstLine="525"/>
        <w:jc w:val="both"/>
        <w:rPr>
          <w:spacing w:val="-9"/>
          <w:sz w:val="22"/>
          <w:szCs w:val="22"/>
        </w:rPr>
      </w:pPr>
      <w:r>
        <w:rPr>
          <w:spacing w:val="-9"/>
          <w:sz w:val="22"/>
          <w:szCs w:val="22"/>
        </w:rPr>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8D42A3" w:rsidRDefault="008D42A3" w:rsidP="008D42A3">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8D42A3" w:rsidRDefault="008D42A3" w:rsidP="008D42A3">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8D42A3" w:rsidRDefault="008D42A3" w:rsidP="008D42A3">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8D42A3" w:rsidRPr="0016508D"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w:t>
      </w:r>
      <w:proofErr w:type="spellStart"/>
      <w:r w:rsidRPr="0016508D">
        <w:rPr>
          <w:rFonts w:ascii="Times New Roman" w:hAnsi="Times New Roman"/>
          <w:sz w:val="22"/>
          <w:szCs w:val="22"/>
        </w:rPr>
        <w:t>ресурсоснабжающими</w:t>
      </w:r>
      <w:proofErr w:type="spellEnd"/>
      <w:r w:rsidRPr="0016508D">
        <w:rPr>
          <w:rFonts w:ascii="Times New Roman" w:hAnsi="Times New Roman"/>
          <w:sz w:val="22"/>
          <w:szCs w:val="22"/>
        </w:rPr>
        <w:t xml:space="preserve"> организациями.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в случае 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3.3.10. </w:t>
      </w: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3.3.11. </w:t>
      </w: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8D42A3" w:rsidRDefault="008D42A3" w:rsidP="008D42A3">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Осуществлять контроль за соблюдением Управляющей организацией условий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Default="008D42A3" w:rsidP="008D42A3">
      <w:pPr>
        <w:pStyle w:val="ConsPlusNormal"/>
        <w:widowControl/>
        <w:ind w:firstLine="540"/>
        <w:jc w:val="both"/>
        <w:rPr>
          <w:rFonts w:ascii="Times New Roman" w:hAnsi="Times New Roman"/>
          <w:b/>
          <w:bCs/>
          <w:sz w:val="22"/>
          <w:szCs w:val="22"/>
        </w:rPr>
      </w:pPr>
    </w:p>
    <w:p w:rsidR="008D42A3" w:rsidRDefault="008D42A3" w:rsidP="008D42A3">
      <w:pPr>
        <w:pStyle w:val="ConsPlusNormal"/>
        <w:widowControl/>
        <w:ind w:left="60" w:firstLine="510"/>
        <w:jc w:val="both"/>
        <w:rPr>
          <w:rFonts w:ascii="Times New Roman" w:hAnsi="Times New Roman"/>
          <w:b/>
          <w:bCs/>
          <w:sz w:val="22"/>
          <w:szCs w:val="22"/>
        </w:rPr>
      </w:pP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4. ПОРЯДОК ОПРЕДЕЛЕНИЯ ЦЕНЫ ДОГОВОРА, РАЗМЕРА ПЛАТЫ ЗА</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СОДЕРЖАНИЕ И РЕМОНТ ЖИЛОГО ПОМЕЩЕНИЯ И КОММУНАЛЬНЫЕ УСЛУГИ,</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8D42A3" w:rsidRDefault="008D42A3" w:rsidP="008D42A3">
      <w:pPr>
        <w:pStyle w:val="ConsPlusNormal"/>
        <w:widowControl/>
        <w:ind w:firstLine="540"/>
        <w:jc w:val="both"/>
        <w:rPr>
          <w:rFonts w:ascii="Times New Roman" w:hAnsi="Times New Roman"/>
          <w:color w:val="000000"/>
          <w:sz w:val="22"/>
          <w:szCs w:val="22"/>
        </w:rPr>
      </w:pP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8D42A3" w:rsidRPr="008D50ED" w:rsidRDefault="008D42A3" w:rsidP="008D42A3">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8D42A3" w:rsidRPr="005A4567"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8D42A3" w:rsidRDefault="008D42A3" w:rsidP="008D42A3">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5. ОТВЕТСТВЕННОСТЬ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8D42A3" w:rsidRDefault="008D42A3" w:rsidP="008D42A3">
      <w:pPr>
        <w:pStyle w:val="ConsPlusNormal"/>
        <w:widowControl/>
        <w:ind w:firstLine="0"/>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Pr>
          <w:rFonts w:ascii="Times New Roman" w:hAnsi="Times New Roman"/>
          <w:sz w:val="22"/>
          <w:szCs w:val="22"/>
        </w:rPr>
        <w:t>т.ч</w:t>
      </w:r>
      <w:proofErr w:type="spellEnd"/>
      <w:r>
        <w:rPr>
          <w:rFonts w:ascii="Times New Roman" w:hAnsi="Times New Roman"/>
          <w:sz w:val="22"/>
          <w:szCs w:val="22"/>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rFonts w:ascii="Times New Roman" w:hAnsi="Times New Roman"/>
          <w:sz w:val="22"/>
          <w:szCs w:val="22"/>
        </w:rPr>
        <w:t>ресурсоснабжающей</w:t>
      </w:r>
      <w:proofErr w:type="spellEnd"/>
      <w:r>
        <w:rPr>
          <w:rFonts w:ascii="Times New Roman" w:hAnsi="Times New Roman"/>
          <w:sz w:val="22"/>
          <w:szCs w:val="22"/>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8D42A3" w:rsidRDefault="008D42A3" w:rsidP="008D42A3">
      <w:pPr>
        <w:pStyle w:val="ConsPlusNormal"/>
        <w:widowControl/>
        <w:ind w:firstLine="540"/>
        <w:jc w:val="both"/>
        <w:rPr>
          <w:rFonts w:ascii="Times New Roman" w:hAnsi="Times New Roman"/>
          <w:sz w:val="22"/>
          <w:szCs w:val="22"/>
        </w:rPr>
      </w:pPr>
    </w:p>
    <w:p w:rsidR="008D42A3" w:rsidRPr="002D2F25" w:rsidRDefault="008D42A3" w:rsidP="008D42A3">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sidR="00BD5840">
        <w:rPr>
          <w:rFonts w:ascii="Times New Roman" w:hAnsi="Times New Roman"/>
          <w:sz w:val="22"/>
          <w:szCs w:val="22"/>
        </w:rPr>
        <w:t>октября</w:t>
      </w:r>
      <w:r>
        <w:rPr>
          <w:rFonts w:ascii="Times New Roman" w:hAnsi="Times New Roman"/>
          <w:sz w:val="22"/>
          <w:szCs w:val="22"/>
        </w:rPr>
        <w:t xml:space="preserve"> 202</w:t>
      </w:r>
      <w:r w:rsidR="00BD5840">
        <w:rPr>
          <w:rFonts w:ascii="Times New Roman" w:hAnsi="Times New Roman"/>
          <w:sz w:val="22"/>
          <w:szCs w:val="22"/>
        </w:rPr>
        <w:t>4</w:t>
      </w:r>
      <w:r w:rsidRPr="002D2F25">
        <w:rPr>
          <w:rFonts w:ascii="Times New Roman" w:hAnsi="Times New Roman"/>
          <w:sz w:val="22"/>
          <w:szCs w:val="22"/>
        </w:rPr>
        <w:t xml:space="preserve"> года</w:t>
      </w:r>
      <w:r w:rsidRPr="002D2F25">
        <w:rPr>
          <w:rFonts w:ascii="Times New Roman" w:hAnsi="Times New Roman"/>
          <w:sz w:val="24"/>
          <w:szCs w:val="24"/>
        </w:rPr>
        <w:t>.</w:t>
      </w:r>
    </w:p>
    <w:p w:rsidR="008D42A3" w:rsidRDefault="008D42A3" w:rsidP="008D42A3">
      <w:pPr>
        <w:pStyle w:val="21"/>
        <w:ind w:firstLine="540"/>
        <w:rPr>
          <w:sz w:val="22"/>
          <w:szCs w:val="22"/>
        </w:rPr>
      </w:pPr>
      <w:r w:rsidRPr="002D2F25">
        <w:rPr>
          <w:sz w:val="22"/>
          <w:szCs w:val="22"/>
        </w:rPr>
        <w:t>10.2. Договор может быть продлен на 3 месяца, если: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10.</w:t>
      </w:r>
      <w:r w:rsidRPr="00BD5840">
        <w:rPr>
          <w:rFonts w:ascii="Times New Roman" w:hAnsi="Times New Roman"/>
          <w:sz w:val="22"/>
          <w:szCs w:val="22"/>
        </w:rPr>
        <w:t>3</w:t>
      </w:r>
      <w:r>
        <w:rPr>
          <w:rFonts w:ascii="Times New Roman" w:hAnsi="Times New Roman"/>
          <w:sz w:val="22"/>
          <w:szCs w:val="22"/>
        </w:rPr>
        <w:t>.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М.П.                                                                                  М.П.</w:t>
      </w:r>
    </w:p>
    <w:p w:rsidR="008D42A3" w:rsidRDefault="008D42A3" w:rsidP="008D42A3">
      <w:pPr>
        <w:pStyle w:val="ConsPlusNonformat"/>
        <w:widowControl/>
        <w:rPr>
          <w:rFonts w:ascii="Times New Roman" w:hAnsi="Times New Roman"/>
          <w:sz w:val="22"/>
          <w:szCs w:val="22"/>
        </w:rPr>
      </w:pPr>
    </w:p>
    <w:p w:rsidR="008D42A3" w:rsidRDefault="008D42A3" w:rsidP="008D42A3">
      <w:pPr>
        <w:pageBreakBefore/>
        <w:rPr>
          <w:bCs/>
        </w:rPr>
      </w:pPr>
    </w:p>
    <w:p w:rsidR="008D42A3" w:rsidRDefault="008D42A3" w:rsidP="008D42A3">
      <w:pPr>
        <w:jc w:val="center"/>
        <w:rPr>
          <w:b/>
        </w:rPr>
      </w:pPr>
      <w:r>
        <w:rPr>
          <w:b/>
        </w:rPr>
        <w:t>Часть 3. Инструкции претендентам и участникам конкурса</w:t>
      </w:r>
    </w:p>
    <w:p w:rsidR="008D42A3" w:rsidRDefault="008D42A3" w:rsidP="008D42A3">
      <w:pPr>
        <w:jc w:val="center"/>
        <w:rPr>
          <w:b/>
        </w:rPr>
      </w:pPr>
    </w:p>
    <w:p w:rsidR="008D42A3" w:rsidRDefault="008D42A3" w:rsidP="008D42A3">
      <w:pPr>
        <w:jc w:val="center"/>
        <w:rPr>
          <w:b/>
        </w:rPr>
      </w:pPr>
      <w:r>
        <w:rPr>
          <w:b/>
        </w:rPr>
        <w:t xml:space="preserve">1. Общие положения о конкурсе. </w:t>
      </w:r>
    </w:p>
    <w:p w:rsidR="008D42A3" w:rsidRDefault="008D42A3" w:rsidP="008D42A3">
      <w:pPr>
        <w:ind w:firstLine="708"/>
        <w:jc w:val="both"/>
      </w:pPr>
    </w:p>
    <w:p w:rsidR="008D42A3" w:rsidRDefault="008D42A3" w:rsidP="008D42A3">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D42A3" w:rsidRDefault="008D42A3" w:rsidP="008D42A3">
      <w:pPr>
        <w:ind w:firstLine="708"/>
        <w:jc w:val="both"/>
        <w:rPr>
          <w:b/>
        </w:rPr>
      </w:pPr>
    </w:p>
    <w:p w:rsidR="008D42A3" w:rsidRDefault="008D42A3" w:rsidP="008D42A3">
      <w:pPr>
        <w:ind w:firstLine="708"/>
        <w:jc w:val="center"/>
        <w:rPr>
          <w:b/>
        </w:rPr>
      </w:pPr>
      <w:r>
        <w:rPr>
          <w:b/>
        </w:rPr>
        <w:t>2. Предоставление конкурсной документации</w:t>
      </w:r>
    </w:p>
    <w:p w:rsidR="008D42A3" w:rsidRDefault="008D42A3" w:rsidP="008D42A3">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D42A3" w:rsidRDefault="008D42A3" w:rsidP="008D42A3">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8D42A3" w:rsidRDefault="008D42A3" w:rsidP="008D42A3">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D42A3" w:rsidRDefault="008D42A3" w:rsidP="008D42A3">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D42A3" w:rsidRDefault="008D42A3" w:rsidP="008D42A3">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1" w:name="P230"/>
      <w:bookmarkEnd w:id="1"/>
    </w:p>
    <w:p w:rsidR="008D42A3" w:rsidRDefault="008D42A3" w:rsidP="008D42A3">
      <w:pPr>
        <w:autoSpaceDE w:val="0"/>
        <w:ind w:firstLine="540"/>
        <w:jc w:val="both"/>
      </w:pPr>
    </w:p>
    <w:p w:rsidR="008D42A3" w:rsidRDefault="008D42A3" w:rsidP="008D42A3">
      <w:pPr>
        <w:autoSpaceDE w:val="0"/>
        <w:ind w:firstLine="540"/>
        <w:jc w:val="center"/>
        <w:rPr>
          <w:b/>
        </w:rPr>
      </w:pPr>
      <w:r>
        <w:rPr>
          <w:b/>
        </w:rPr>
        <w:t>3. Порядок подачи заявок на участие в конкурсе</w:t>
      </w:r>
    </w:p>
    <w:p w:rsidR="008D42A3" w:rsidRDefault="008D42A3" w:rsidP="008D42A3">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8D42A3" w:rsidRDefault="008D42A3" w:rsidP="008D42A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D42A3" w:rsidRDefault="008D42A3" w:rsidP="008D42A3">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8D42A3" w:rsidRDefault="008D42A3" w:rsidP="008D42A3">
      <w:pPr>
        <w:autoSpaceDE w:val="0"/>
        <w:ind w:firstLine="540"/>
        <w:jc w:val="both"/>
      </w:pPr>
      <w: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D42A3" w:rsidRDefault="008D42A3" w:rsidP="008D42A3">
      <w:pPr>
        <w:autoSpaceDE w:val="0"/>
        <w:ind w:firstLine="540"/>
        <w:jc w:val="both"/>
      </w:pPr>
      <w:r>
        <w:t>3.2. Заявка на участие в конкурсе включает в себя:</w:t>
      </w:r>
    </w:p>
    <w:p w:rsidR="008D42A3" w:rsidRDefault="008D42A3" w:rsidP="008D42A3">
      <w:pPr>
        <w:autoSpaceDE w:val="0"/>
        <w:ind w:firstLine="540"/>
        <w:jc w:val="both"/>
      </w:pPr>
      <w:r>
        <w:t>1) сведения и документы о претенденте:</w:t>
      </w:r>
    </w:p>
    <w:p w:rsidR="008D42A3" w:rsidRDefault="008D42A3" w:rsidP="008D42A3">
      <w:pPr>
        <w:autoSpaceDE w:val="0"/>
        <w:ind w:firstLine="540"/>
        <w:jc w:val="both"/>
      </w:pPr>
      <w:r>
        <w:t>наименование, организационно-правовую форму, место нахождения, почтовый адрес – для юридического лица;</w:t>
      </w:r>
    </w:p>
    <w:p w:rsidR="008D42A3" w:rsidRDefault="008D42A3" w:rsidP="008D42A3">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8D42A3" w:rsidRDefault="008D42A3" w:rsidP="008D42A3">
      <w:pPr>
        <w:autoSpaceDE w:val="0"/>
        <w:ind w:firstLine="540"/>
        <w:jc w:val="both"/>
      </w:pPr>
      <w:r>
        <w:t>номер телефона;</w:t>
      </w:r>
    </w:p>
    <w:p w:rsidR="008D42A3" w:rsidRDefault="008D42A3" w:rsidP="008D42A3">
      <w:pPr>
        <w:autoSpaceDE w:val="0"/>
        <w:ind w:firstLine="540"/>
        <w:jc w:val="both"/>
      </w:pPr>
      <w:r>
        <w:t>выписку из Единого государственного реестра юридических лиц – для юридического лица;</w:t>
      </w:r>
    </w:p>
    <w:p w:rsidR="008D42A3" w:rsidRDefault="008D42A3" w:rsidP="008D42A3">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8D42A3" w:rsidRDefault="008D42A3" w:rsidP="008D42A3">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8D42A3" w:rsidRDefault="008D42A3" w:rsidP="008D42A3">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D42A3" w:rsidRDefault="008D42A3" w:rsidP="008D42A3">
      <w:pPr>
        <w:autoSpaceDE w:val="0"/>
        <w:ind w:firstLine="540"/>
        <w:jc w:val="both"/>
      </w:pPr>
      <w:r>
        <w:t>документы, подтверждающие внесение средств в качестве обеспечения заявки на участие в конкурсе;</w:t>
      </w:r>
    </w:p>
    <w:p w:rsidR="008D42A3" w:rsidRDefault="008D42A3" w:rsidP="008D42A3">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autoSpaceDE w:val="0"/>
        <w:ind w:firstLine="540"/>
        <w:jc w:val="both"/>
      </w:pPr>
      <w:r>
        <w:t>копии утвержденного бухгалтерского баланса за последний отчетный период;</w:t>
      </w:r>
    </w:p>
    <w:p w:rsidR="008D42A3" w:rsidRDefault="008D42A3" w:rsidP="008D42A3">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autoSpaceDE w:val="0"/>
        <w:ind w:left="540"/>
        <w:jc w:val="both"/>
      </w:pPr>
      <w:r>
        <w:t>3.3. Заинтересованное лицо подает заявку на участие в конкурсе в письменной форме.</w:t>
      </w:r>
    </w:p>
    <w:p w:rsidR="008D42A3" w:rsidRDefault="008D42A3" w:rsidP="008D42A3">
      <w:pPr>
        <w:autoSpaceDE w:val="0"/>
        <w:jc w:val="both"/>
      </w:pPr>
      <w:r>
        <w:t>Одно лицо вправе подать в отношении одного лота только одну заявку.</w:t>
      </w:r>
    </w:p>
    <w:p w:rsidR="008D42A3" w:rsidRDefault="008D42A3" w:rsidP="008D42A3">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8D42A3" w:rsidRDefault="008D42A3" w:rsidP="008D42A3">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D42A3" w:rsidRDefault="008D42A3" w:rsidP="008D42A3">
      <w:pPr>
        <w:jc w:val="both"/>
      </w:pPr>
      <w:r>
        <w:t xml:space="preserve"> </w:t>
      </w:r>
    </w:p>
    <w:p w:rsidR="008D42A3" w:rsidRDefault="008D42A3" w:rsidP="008D42A3">
      <w:pPr>
        <w:tabs>
          <w:tab w:val="left" w:pos="4320"/>
        </w:tabs>
        <w:jc w:val="center"/>
        <w:rPr>
          <w:b/>
        </w:rPr>
      </w:pPr>
      <w:r>
        <w:rPr>
          <w:b/>
        </w:rPr>
        <w:t xml:space="preserve">     4. Вскрытие конвертов с заявками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8D42A3" w:rsidRDefault="008D42A3" w:rsidP="008D42A3">
      <w:pPr>
        <w:autoSpaceDE w:val="0"/>
        <w:ind w:firstLine="540"/>
        <w:jc w:val="both"/>
      </w:pPr>
      <w:r>
        <w:t>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D42A3" w:rsidRDefault="008D42A3" w:rsidP="008D42A3">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8D42A3" w:rsidRDefault="008D42A3" w:rsidP="008D42A3">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D42A3" w:rsidRDefault="008D42A3" w:rsidP="008D42A3">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D42A3" w:rsidRDefault="008D42A3" w:rsidP="008D42A3"/>
    <w:p w:rsidR="008D42A3" w:rsidRDefault="008D42A3" w:rsidP="008D42A3">
      <w:pPr>
        <w:tabs>
          <w:tab w:val="left" w:pos="3135"/>
        </w:tabs>
        <w:jc w:val="center"/>
        <w:rPr>
          <w:b/>
        </w:rPr>
      </w:pPr>
      <w:r>
        <w:rPr>
          <w:b/>
        </w:rPr>
        <w:t>5. Рассмотрение заявок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8D42A3" w:rsidRDefault="008D42A3" w:rsidP="008D42A3">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D42A3" w:rsidRDefault="008D42A3" w:rsidP="008D42A3">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8D42A3" w:rsidRDefault="008D42A3" w:rsidP="008D42A3">
      <w:pPr>
        <w:ind w:firstLine="540"/>
      </w:pPr>
      <w:r>
        <w:t>5.4. Основаниями для отказа допуска к участию в конкурсе являются:</w:t>
      </w:r>
    </w:p>
    <w:p w:rsidR="008D42A3" w:rsidRDefault="008D42A3" w:rsidP="008D42A3">
      <w:pPr>
        <w:ind w:firstLine="540"/>
        <w:jc w:val="both"/>
      </w:pPr>
      <w:r>
        <w:t>- непредставление необходимых документов либо наличие в таких документах недостоверных сведений;</w:t>
      </w:r>
    </w:p>
    <w:p w:rsidR="008D42A3" w:rsidRDefault="008D42A3" w:rsidP="008D42A3">
      <w:pPr>
        <w:ind w:firstLine="540"/>
      </w:pPr>
      <w:r>
        <w:t>- несоответствие претендента установленным требованиям;</w:t>
      </w:r>
    </w:p>
    <w:p w:rsidR="008D42A3" w:rsidRPr="00604FCD" w:rsidRDefault="008D42A3" w:rsidP="008D42A3">
      <w:pPr>
        <w:ind w:firstLine="540"/>
      </w:pPr>
      <w:r>
        <w:t>- несоответствие заявки на участие в конкурсе установленным требованиям.</w:t>
      </w:r>
    </w:p>
    <w:p w:rsidR="008D42A3" w:rsidRDefault="008D42A3" w:rsidP="008D42A3">
      <w:pPr>
        <w:tabs>
          <w:tab w:val="left" w:pos="3990"/>
        </w:tabs>
        <w:ind w:firstLine="540"/>
        <w:jc w:val="center"/>
        <w:rPr>
          <w:b/>
          <w:sz w:val="28"/>
          <w:szCs w:val="28"/>
        </w:rPr>
      </w:pPr>
    </w:p>
    <w:p w:rsidR="008D42A3" w:rsidRDefault="008D42A3" w:rsidP="008D42A3">
      <w:pPr>
        <w:tabs>
          <w:tab w:val="left" w:pos="3990"/>
        </w:tabs>
        <w:ind w:firstLine="540"/>
        <w:jc w:val="center"/>
        <w:rPr>
          <w:b/>
        </w:rPr>
      </w:pPr>
      <w:r>
        <w:rPr>
          <w:b/>
        </w:rPr>
        <w:t xml:space="preserve">6. </w:t>
      </w:r>
      <w:r w:rsidRPr="00604FCD">
        <w:rPr>
          <w:b/>
        </w:rPr>
        <w:t>Порядок проведения конкурса</w:t>
      </w:r>
    </w:p>
    <w:p w:rsidR="008D42A3" w:rsidRDefault="008D42A3" w:rsidP="008D42A3">
      <w:pPr>
        <w:tabs>
          <w:tab w:val="left" w:pos="3990"/>
        </w:tabs>
        <w:ind w:firstLine="540"/>
        <w:jc w:val="center"/>
        <w:rPr>
          <w:b/>
        </w:rPr>
      </w:pPr>
    </w:p>
    <w:p w:rsidR="008D42A3" w:rsidRDefault="008D42A3" w:rsidP="008D42A3">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D42A3" w:rsidRDefault="008D42A3" w:rsidP="008D42A3">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8D42A3" w:rsidRDefault="008D42A3" w:rsidP="008D42A3">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D42A3" w:rsidRPr="00A15EDE" w:rsidRDefault="008D42A3" w:rsidP="008D42A3">
      <w:pPr>
        <w:pStyle w:val="ConsPlusNormal"/>
        <w:ind w:firstLine="540"/>
        <w:jc w:val="both"/>
        <w:rPr>
          <w:rFonts w:ascii="Times New Roman" w:hAnsi="Times New Roman"/>
          <w:sz w:val="24"/>
          <w:szCs w:val="24"/>
        </w:rPr>
      </w:pPr>
      <w:bookmarkStart w:id="2" w:name="P301"/>
      <w:bookmarkEnd w:id="2"/>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8D42A3" w:rsidRPr="001C56FF" w:rsidRDefault="008D42A3" w:rsidP="008D42A3">
      <w:pPr>
        <w:tabs>
          <w:tab w:val="left" w:pos="3990"/>
        </w:tabs>
        <w:jc w:val="both"/>
      </w:pPr>
      <w:r w:rsidRPr="001C56FF">
        <w:t xml:space="preserve"> </w:t>
      </w:r>
    </w:p>
    <w:p w:rsidR="008D42A3" w:rsidRDefault="008D42A3" w:rsidP="008D42A3">
      <w:pPr>
        <w:autoSpaceDE w:val="0"/>
        <w:ind w:firstLine="540"/>
        <w:jc w:val="center"/>
        <w:rPr>
          <w:b/>
        </w:rPr>
      </w:pPr>
      <w:r>
        <w:rPr>
          <w:b/>
        </w:rPr>
        <w:t>7. Заключение договора управления многоквартирным домом</w:t>
      </w:r>
    </w:p>
    <w:p w:rsidR="008D42A3" w:rsidRDefault="008D42A3" w:rsidP="008D42A3">
      <w:pPr>
        <w:tabs>
          <w:tab w:val="left" w:pos="3990"/>
        </w:tabs>
        <w:jc w:val="center"/>
        <w:rPr>
          <w:b/>
        </w:rPr>
      </w:pPr>
      <w:r>
        <w:rPr>
          <w:b/>
        </w:rPr>
        <w:t>по результатам конкурса</w:t>
      </w:r>
    </w:p>
    <w:p w:rsidR="008D42A3" w:rsidRDefault="008D42A3" w:rsidP="008D42A3">
      <w:pPr>
        <w:autoSpaceDE w:val="0"/>
        <w:ind w:firstLine="540"/>
        <w:jc w:val="both"/>
      </w:pPr>
      <w:r>
        <w:t xml:space="preserve">7.1.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Default="008D42A3" w:rsidP="008D42A3">
      <w:pPr>
        <w:autoSpaceDE w:val="0"/>
        <w:ind w:firstLine="540"/>
        <w:jc w:val="both"/>
      </w:pPr>
      <w:r>
        <w:t>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D42A3" w:rsidRDefault="008D42A3" w:rsidP="008D42A3">
      <w:pPr>
        <w:autoSpaceDE w:val="0"/>
        <w:ind w:firstLine="540"/>
        <w:jc w:val="both"/>
      </w:pPr>
      <w:r>
        <w:t xml:space="preserve">7.3. В случае если победитель конкурса в указанный срок, не представил </w:t>
      </w:r>
      <w:proofErr w:type="gramStart"/>
      <w:r>
        <w:t>организатору конкурса</w:t>
      </w:r>
      <w:proofErr w:type="gramEnd"/>
      <w: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Default="008D42A3" w:rsidP="008D42A3">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8D42A3" w:rsidRDefault="008D42A3" w:rsidP="008D42A3">
      <w:pPr>
        <w:rPr>
          <w:b/>
          <w:sz w:val="28"/>
          <w:szCs w:val="28"/>
        </w:rPr>
      </w:pPr>
    </w:p>
    <w:p w:rsidR="008D42A3" w:rsidRPr="00EA0440" w:rsidRDefault="008D42A3" w:rsidP="008D42A3"/>
    <w:p w:rsidR="008D42A3" w:rsidRDefault="008D42A3" w:rsidP="008D42A3">
      <w:pPr>
        <w:jc w:val="center"/>
      </w:pPr>
    </w:p>
    <w:p w:rsidR="008D42A3" w:rsidRDefault="008D42A3">
      <w:pPr>
        <w:spacing w:after="200" w:line="276" w:lineRule="auto"/>
      </w:pPr>
    </w:p>
    <w:p w:rsidR="008D42A3" w:rsidRDefault="008D42A3">
      <w:pPr>
        <w:spacing w:after="200" w:line="276" w:lineRule="auto"/>
      </w:pPr>
      <w:r>
        <w:br w:type="page"/>
      </w:r>
    </w:p>
    <w:p w:rsidR="008D42A3" w:rsidRDefault="008D42A3" w:rsidP="008D42A3">
      <w:pPr>
        <w:rPr>
          <w:color w:val="000000"/>
          <w:sz w:val="20"/>
          <w:szCs w:val="20"/>
        </w:rPr>
        <w:sectPr w:rsidR="008D42A3" w:rsidSect="009513DD">
          <w:footerReference w:type="default" r:id="rId11"/>
          <w:pgSz w:w="11906" w:h="16838"/>
          <w:pgMar w:top="1276" w:right="850" w:bottom="1134" w:left="1701" w:header="708" w:footer="708" w:gutter="0"/>
          <w:cols w:space="708"/>
          <w:titlePg/>
          <w:docGrid w:linePitch="360"/>
        </w:sectPr>
      </w:pPr>
    </w:p>
    <w:tbl>
      <w:tblPr>
        <w:tblW w:w="5160" w:type="pct"/>
        <w:tblLayout w:type="fixed"/>
        <w:tblLook w:val="04A0" w:firstRow="1" w:lastRow="0" w:firstColumn="1" w:lastColumn="0" w:noHBand="0" w:noVBand="1"/>
      </w:tblPr>
      <w:tblGrid>
        <w:gridCol w:w="3505"/>
        <w:gridCol w:w="563"/>
        <w:gridCol w:w="426"/>
        <w:gridCol w:w="310"/>
        <w:gridCol w:w="325"/>
        <w:gridCol w:w="494"/>
        <w:gridCol w:w="765"/>
        <w:gridCol w:w="703"/>
        <w:gridCol w:w="747"/>
        <w:gridCol w:w="1078"/>
        <w:gridCol w:w="584"/>
        <w:gridCol w:w="646"/>
        <w:gridCol w:w="557"/>
        <w:gridCol w:w="682"/>
        <w:gridCol w:w="613"/>
        <w:gridCol w:w="506"/>
        <w:gridCol w:w="554"/>
        <w:gridCol w:w="304"/>
        <w:gridCol w:w="304"/>
        <w:gridCol w:w="304"/>
        <w:gridCol w:w="920"/>
      </w:tblGrid>
      <w:tr w:rsidR="008A661D" w:rsidRPr="008D42A3" w:rsidTr="008A661D">
        <w:trPr>
          <w:trHeight w:val="31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2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0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70"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802" w:type="pct"/>
            <w:gridSpan w:val="5"/>
            <w:tcBorders>
              <w:top w:val="nil"/>
              <w:left w:val="nil"/>
              <w:bottom w:val="nil"/>
              <w:right w:val="nil"/>
            </w:tcBorders>
            <w:shd w:val="clear" w:color="auto" w:fill="auto"/>
            <w:noWrap/>
            <w:vAlign w:val="bottom"/>
            <w:hideMark/>
          </w:tcPr>
          <w:p w:rsidR="008A661D" w:rsidRPr="008D42A3" w:rsidRDefault="008A661D" w:rsidP="008D42A3">
            <w:pPr>
              <w:jc w:val="right"/>
              <w:rPr>
                <w:color w:val="000000"/>
                <w:sz w:val="20"/>
                <w:szCs w:val="20"/>
              </w:rPr>
            </w:pPr>
            <w:r w:rsidRPr="008D42A3">
              <w:rPr>
                <w:color w:val="000000"/>
                <w:sz w:val="20"/>
                <w:szCs w:val="20"/>
              </w:rPr>
              <w:t>Приложение № 1</w:t>
            </w:r>
          </w:p>
        </w:tc>
      </w:tr>
      <w:tr w:rsidR="008A661D" w:rsidRPr="008D42A3" w:rsidTr="008A661D">
        <w:trPr>
          <w:trHeight w:val="6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A661D" w:rsidRPr="008D42A3" w:rsidTr="008A661D">
        <w:trPr>
          <w:trHeight w:val="585"/>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02" w:type="pct"/>
            <w:gridSpan w:val="5"/>
            <w:tcBorders>
              <w:top w:val="nil"/>
              <w:left w:val="nil"/>
              <w:bottom w:val="nil"/>
              <w:right w:val="nil"/>
            </w:tcBorders>
            <w:shd w:val="clear" w:color="auto" w:fill="auto"/>
            <w:noWrap/>
            <w:vAlign w:val="center"/>
            <w:hideMark/>
          </w:tcPr>
          <w:p w:rsidR="008D42A3" w:rsidRPr="008D42A3" w:rsidRDefault="008D42A3" w:rsidP="008D42A3">
            <w:pPr>
              <w:jc w:val="right"/>
              <w:rPr>
                <w:b/>
                <w:bCs/>
                <w:color w:val="000000"/>
                <w:sz w:val="20"/>
                <w:szCs w:val="20"/>
              </w:rPr>
            </w:pPr>
            <w:r w:rsidRPr="008D42A3">
              <w:rPr>
                <w:b/>
                <w:bCs/>
                <w:color w:val="000000"/>
                <w:sz w:val="20"/>
                <w:szCs w:val="20"/>
              </w:rPr>
              <w:t>УТВЕРЖДАЮ:</w:t>
            </w:r>
          </w:p>
        </w:tc>
      </w:tr>
      <w:tr w:rsidR="008A661D" w:rsidRPr="008D42A3" w:rsidTr="008A661D">
        <w:trPr>
          <w:trHeight w:val="115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407" w:type="pct"/>
            <w:gridSpan w:val="8"/>
            <w:tcBorders>
              <w:top w:val="nil"/>
              <w:left w:val="nil"/>
              <w:bottom w:val="nil"/>
              <w:right w:val="nil"/>
            </w:tcBorders>
            <w:shd w:val="clear" w:color="auto" w:fill="auto"/>
            <w:noWrap/>
            <w:hideMark/>
          </w:tcPr>
          <w:p w:rsidR="008A661D" w:rsidRPr="008D42A3" w:rsidRDefault="008A661D" w:rsidP="008D42A3">
            <w:pPr>
              <w:jc w:val="right"/>
              <w:rPr>
                <w:color w:val="000000"/>
                <w:sz w:val="20"/>
                <w:szCs w:val="20"/>
              </w:rPr>
            </w:pPr>
            <w:r w:rsidRPr="008D42A3">
              <w:rPr>
                <w:color w:val="000000"/>
                <w:sz w:val="20"/>
                <w:szCs w:val="20"/>
              </w:rPr>
              <w:t>Глава Комсомольского муниципального</w:t>
            </w:r>
            <w:r w:rsidRPr="008D42A3">
              <w:rPr>
                <w:color w:val="000000"/>
                <w:sz w:val="20"/>
                <w:szCs w:val="20"/>
              </w:rPr>
              <w:br/>
              <w:t>округа Чувашской Республики</w:t>
            </w:r>
            <w:r w:rsidRPr="008D42A3">
              <w:rPr>
                <w:color w:val="000000"/>
                <w:sz w:val="20"/>
                <w:szCs w:val="20"/>
              </w:rPr>
              <w:br/>
            </w:r>
            <w:r w:rsidRPr="008D42A3">
              <w:rPr>
                <w:color w:val="000000"/>
                <w:sz w:val="20"/>
                <w:szCs w:val="20"/>
              </w:rPr>
              <w:br/>
              <w:t>_______________________ Н.Н. Раськин</w:t>
            </w:r>
          </w:p>
        </w:tc>
      </w:tr>
      <w:tr w:rsidR="008A661D" w:rsidRPr="008D42A3" w:rsidTr="008A661D">
        <w:trPr>
          <w:trHeight w:val="315"/>
        </w:trPr>
        <w:tc>
          <w:tcPr>
            <w:tcW w:w="5000" w:type="pct"/>
            <w:gridSpan w:val="21"/>
            <w:tcBorders>
              <w:top w:val="nil"/>
              <w:left w:val="nil"/>
              <w:bottom w:val="nil"/>
              <w:right w:val="nil"/>
            </w:tcBorders>
            <w:shd w:val="clear" w:color="000000" w:fill="FFFFFF"/>
            <w:noWrap/>
            <w:vAlign w:val="bottom"/>
            <w:hideMark/>
          </w:tcPr>
          <w:p w:rsidR="008A661D" w:rsidRPr="008D42A3" w:rsidRDefault="008A661D" w:rsidP="008A661D">
            <w:pPr>
              <w:jc w:val="center"/>
              <w:rPr>
                <w:sz w:val="20"/>
                <w:szCs w:val="20"/>
              </w:rPr>
            </w:pPr>
            <w:r w:rsidRPr="008D42A3">
              <w:rPr>
                <w:b/>
                <w:bCs/>
                <w:color w:val="000000"/>
                <w:sz w:val="20"/>
                <w:szCs w:val="20"/>
              </w:rPr>
              <w:t xml:space="preserve">АКТ о состоянии </w:t>
            </w:r>
            <w:proofErr w:type="gramStart"/>
            <w:r w:rsidRPr="008D42A3">
              <w:rPr>
                <w:b/>
                <w:bCs/>
                <w:color w:val="000000"/>
                <w:sz w:val="20"/>
                <w:szCs w:val="20"/>
              </w:rPr>
              <w:t>общего  имущества</w:t>
            </w:r>
            <w:proofErr w:type="gramEnd"/>
            <w:r w:rsidRPr="008D42A3">
              <w:rPr>
                <w:b/>
                <w:bCs/>
                <w:color w:val="000000"/>
                <w:sz w:val="20"/>
                <w:szCs w:val="20"/>
              </w:rPr>
              <w:t xml:space="preserve"> собственников помещений в многоквартирных домах, являющихся объектом конкурса</w:t>
            </w:r>
          </w:p>
        </w:tc>
      </w:tr>
      <w:tr w:rsidR="008A661D" w:rsidRPr="008D42A3" w:rsidTr="008A661D">
        <w:trPr>
          <w:trHeight w:val="30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545" w:type="pct"/>
            <w:gridSpan w:val="4"/>
            <w:tcBorders>
              <w:top w:val="nil"/>
              <w:left w:val="nil"/>
              <w:bottom w:val="single" w:sz="4" w:space="0" w:color="auto"/>
              <w:right w:val="nil"/>
            </w:tcBorders>
            <w:shd w:val="clear" w:color="auto" w:fill="auto"/>
            <w:noWrap/>
            <w:vAlign w:val="bottom"/>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66" w:type="pct"/>
            <w:tcBorders>
              <w:top w:val="nil"/>
              <w:left w:val="nil"/>
              <w:bottom w:val="nil"/>
              <w:right w:val="nil"/>
            </w:tcBorders>
            <w:shd w:val="clear" w:color="auto" w:fill="auto"/>
            <w:noWrap/>
            <w:vAlign w:val="bottom"/>
            <w:hideMark/>
          </w:tcPr>
          <w:p w:rsidR="008D42A3" w:rsidRPr="008D42A3" w:rsidRDefault="008D42A3" w:rsidP="008D42A3">
            <w:pPr>
              <w:jc w:val="center"/>
              <w:rPr>
                <w:b/>
                <w:bCs/>
                <w:color w:val="000000"/>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A661D">
        <w:trPr>
          <w:trHeight w:val="372"/>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Общие сведения о многоквартирном доме</w:t>
            </w:r>
          </w:p>
        </w:tc>
      </w:tr>
      <w:tr w:rsidR="008A661D" w:rsidRPr="008D42A3" w:rsidTr="008A661D">
        <w:trPr>
          <w:trHeight w:val="720"/>
        </w:trPr>
        <w:tc>
          <w:tcPr>
            <w:tcW w:w="1177"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 Адрес многоквартирного дома</w:t>
            </w:r>
          </w:p>
        </w:tc>
        <w:tc>
          <w:tcPr>
            <w:tcW w:w="18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Год постройки</w:t>
            </w:r>
          </w:p>
        </w:tc>
        <w:tc>
          <w:tcPr>
            <w:tcW w:w="14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Степень фактического износа</w:t>
            </w:r>
          </w:p>
        </w:tc>
        <w:tc>
          <w:tcPr>
            <w:tcW w:w="1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этажей</w:t>
            </w:r>
          </w:p>
        </w:tc>
        <w:tc>
          <w:tcPr>
            <w:tcW w:w="10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 xml:space="preserve">Количество подъездов </w:t>
            </w:r>
          </w:p>
        </w:tc>
        <w:tc>
          <w:tcPr>
            <w:tcW w:w="16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квартир</w:t>
            </w:r>
          </w:p>
        </w:tc>
        <w:tc>
          <w:tcPr>
            <w:tcW w:w="25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Строительный объем, м3</w:t>
            </w:r>
          </w:p>
        </w:tc>
        <w:tc>
          <w:tcPr>
            <w:tcW w:w="23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Площадь жилых помещений</w:t>
            </w:r>
          </w:p>
        </w:tc>
        <w:tc>
          <w:tcPr>
            <w:tcW w:w="251" w:type="pct"/>
            <w:tcBorders>
              <w:top w:val="nil"/>
              <w:left w:val="nil"/>
              <w:bottom w:val="single" w:sz="4" w:space="0" w:color="auto"/>
              <w:right w:val="single" w:sz="4" w:space="0" w:color="auto"/>
            </w:tcBorders>
            <w:shd w:val="clear" w:color="auto" w:fill="auto"/>
            <w:vAlign w:val="center"/>
            <w:hideMark/>
          </w:tcPr>
          <w:p w:rsidR="008D42A3" w:rsidRPr="00BD5840" w:rsidRDefault="008D42A3" w:rsidP="008D42A3">
            <w:pPr>
              <w:jc w:val="center"/>
              <w:rPr>
                <w:b/>
                <w:bCs/>
                <w:color w:val="000000"/>
                <w:sz w:val="16"/>
                <w:szCs w:val="16"/>
              </w:rPr>
            </w:pPr>
            <w:proofErr w:type="spellStart"/>
            <w:r w:rsidRPr="00BD5840">
              <w:rPr>
                <w:b/>
                <w:bCs/>
                <w:color w:val="000000"/>
                <w:sz w:val="16"/>
                <w:szCs w:val="16"/>
              </w:rPr>
              <w:t>фундумент</w:t>
            </w:r>
            <w:proofErr w:type="spellEnd"/>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наружные и внутренние капитальные стены</w:t>
            </w:r>
          </w:p>
        </w:tc>
        <w:tc>
          <w:tcPr>
            <w:tcW w:w="404"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перекрытия</w:t>
            </w:r>
          </w:p>
        </w:tc>
        <w:tc>
          <w:tcPr>
            <w:tcW w:w="60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крыша</w:t>
            </w:r>
          </w:p>
        </w:tc>
        <w:tc>
          <w:tcPr>
            <w:tcW w:w="802"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Внутридомовые инженерные коммуникации и оборудование для предоставления коммунальных услуг</w:t>
            </w:r>
          </w:p>
        </w:tc>
      </w:tr>
      <w:tr w:rsidR="008A661D" w:rsidRPr="008D42A3" w:rsidTr="008A661D">
        <w:trPr>
          <w:trHeight w:val="1065"/>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36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21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w:t>
            </w:r>
          </w:p>
        </w:tc>
        <w:tc>
          <w:tcPr>
            <w:tcW w:w="22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2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площадь кровли (</w:t>
            </w:r>
            <w:proofErr w:type="spellStart"/>
            <w:r w:rsidRPr="00BD5840">
              <w:rPr>
                <w:b/>
                <w:bCs/>
                <w:color w:val="000000"/>
                <w:sz w:val="16"/>
                <w:szCs w:val="16"/>
              </w:rPr>
              <w:t>кв.м</w:t>
            </w:r>
            <w:proofErr w:type="spellEnd"/>
            <w:r w:rsidRPr="00BD5840">
              <w:rPr>
                <w:b/>
                <w:bCs/>
                <w:color w:val="000000"/>
                <w:sz w:val="16"/>
                <w:szCs w:val="16"/>
              </w:rPr>
              <w:t>.)</w:t>
            </w:r>
          </w:p>
        </w:tc>
        <w:tc>
          <w:tcPr>
            <w:tcW w:w="17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802" w:type="pct"/>
            <w:gridSpan w:val="5"/>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r>
      <w:tr w:rsidR="008A661D" w:rsidRPr="008D42A3" w:rsidTr="008A661D">
        <w:trPr>
          <w:trHeight w:val="2138"/>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362"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1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2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0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электроснабжение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холодное водоснабжение </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водоотведение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газоснабжение</w:t>
            </w:r>
          </w:p>
        </w:tc>
        <w:tc>
          <w:tcPr>
            <w:tcW w:w="310"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отопление </w:t>
            </w:r>
          </w:p>
        </w:tc>
      </w:tr>
      <w:tr w:rsidR="008A661D" w:rsidRPr="008D42A3" w:rsidTr="008A661D">
        <w:trPr>
          <w:trHeight w:val="255"/>
        </w:trPr>
        <w:tc>
          <w:tcPr>
            <w:tcW w:w="117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w:t>
            </w:r>
          </w:p>
        </w:tc>
        <w:tc>
          <w:tcPr>
            <w:tcW w:w="18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3</w:t>
            </w:r>
          </w:p>
        </w:tc>
        <w:tc>
          <w:tcPr>
            <w:tcW w:w="143"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4</w:t>
            </w:r>
          </w:p>
        </w:tc>
        <w:tc>
          <w:tcPr>
            <w:tcW w:w="104"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5</w:t>
            </w:r>
          </w:p>
        </w:tc>
        <w:tc>
          <w:tcPr>
            <w:tcW w:w="10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6</w:t>
            </w:r>
          </w:p>
        </w:tc>
        <w:tc>
          <w:tcPr>
            <w:tcW w:w="16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7</w:t>
            </w:r>
          </w:p>
        </w:tc>
        <w:tc>
          <w:tcPr>
            <w:tcW w:w="25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8</w:t>
            </w:r>
          </w:p>
        </w:tc>
        <w:tc>
          <w:tcPr>
            <w:tcW w:w="23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9</w:t>
            </w:r>
          </w:p>
        </w:tc>
        <w:tc>
          <w:tcPr>
            <w:tcW w:w="251"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10</w:t>
            </w:r>
          </w:p>
        </w:tc>
        <w:tc>
          <w:tcPr>
            <w:tcW w:w="36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11</w:t>
            </w:r>
          </w:p>
        </w:tc>
        <w:tc>
          <w:tcPr>
            <w:tcW w:w="19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12</w:t>
            </w:r>
          </w:p>
        </w:tc>
        <w:tc>
          <w:tcPr>
            <w:tcW w:w="21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13</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14</w:t>
            </w:r>
          </w:p>
        </w:tc>
        <w:tc>
          <w:tcPr>
            <w:tcW w:w="22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15</w:t>
            </w:r>
          </w:p>
        </w:tc>
        <w:tc>
          <w:tcPr>
            <w:tcW w:w="20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16</w:t>
            </w:r>
          </w:p>
        </w:tc>
        <w:tc>
          <w:tcPr>
            <w:tcW w:w="17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17</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18</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19</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20</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21</w:t>
            </w:r>
          </w:p>
        </w:tc>
        <w:tc>
          <w:tcPr>
            <w:tcW w:w="31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22</w:t>
            </w:r>
          </w:p>
        </w:tc>
      </w:tr>
      <w:tr w:rsidR="008A661D" w:rsidRPr="008D42A3" w:rsidTr="008A661D">
        <w:trPr>
          <w:trHeight w:val="455"/>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2ая Заводская, 20</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1957</w:t>
            </w:r>
          </w:p>
        </w:tc>
        <w:tc>
          <w:tcPr>
            <w:tcW w:w="143"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10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1556</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343,97</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311,3</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2593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554,11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514,3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8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444,81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411,6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5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2012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3219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0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4382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923,99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796,7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1311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301,81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276,1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935,37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876,9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67Б</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2477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551,10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 xml:space="preserve">с. Комсомольское, </w:t>
            </w:r>
            <w:proofErr w:type="spellStart"/>
            <w:r w:rsidRPr="00BD5840">
              <w:rPr>
                <w:color w:val="000000"/>
                <w:sz w:val="16"/>
                <w:szCs w:val="16"/>
              </w:rPr>
              <w:t>Канашская</w:t>
            </w:r>
            <w:proofErr w:type="spellEnd"/>
            <w:r w:rsidRPr="00BD5840">
              <w:rPr>
                <w:color w:val="000000"/>
                <w:sz w:val="16"/>
                <w:szCs w:val="16"/>
              </w:rPr>
              <w:t>, 30</w:t>
            </w:r>
          </w:p>
        </w:tc>
        <w:tc>
          <w:tcPr>
            <w:tcW w:w="18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4092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496,10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470,4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r>
      <w:tr w:rsidR="008A661D" w:rsidRPr="008D42A3" w:rsidTr="008A661D">
        <w:trPr>
          <w:trHeight w:val="32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4598,8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734,60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6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3369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892,56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470,1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5154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1246,83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1307,74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680,7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0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1362,70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мягкая кровля</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1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6525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966,7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533,76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4526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978,85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568,3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1347,96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10</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6156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757,7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13176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2139,15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4506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882,38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499,44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1418,50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813,1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4196,6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935,81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14868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3159,30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1119,2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4975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585,40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656,8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829,52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ж/б </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789,3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543,26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537,5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3780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844,93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564,46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514,1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845,99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565,44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538,5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823,63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3534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814,36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3837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873,87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792,48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840,02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774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3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559,51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519,5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4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6360,4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1208,00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720,84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1284,20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733,44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4316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1105,00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575,76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703,17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602,6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2210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522,53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446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571,84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503,5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3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1915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414,70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403,2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3853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890,45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2141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13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1844,48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705,5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3679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850,39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781,3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4920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819,20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500,9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6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5296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1270,75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743,3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3573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780,50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343,07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1181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273,24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236,3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149,86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2061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468,81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412,3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361,83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312,9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6"/>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с. Комсомольское, ул. Строительная, д. 9</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1969</w:t>
            </w: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45</w:t>
            </w:r>
          </w:p>
        </w:tc>
        <w:tc>
          <w:tcPr>
            <w:tcW w:w="104"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2</w:t>
            </w:r>
          </w:p>
        </w:tc>
        <w:tc>
          <w:tcPr>
            <w:tcW w:w="109"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w:t>
            </w:r>
          </w:p>
        </w:tc>
        <w:tc>
          <w:tcPr>
            <w:tcW w:w="16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721</w:t>
            </w:r>
          </w:p>
        </w:tc>
        <w:tc>
          <w:tcPr>
            <w:tcW w:w="23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bCs/>
                <w:sz w:val="16"/>
                <w:szCs w:val="16"/>
              </w:rPr>
            </w:pPr>
            <w:r w:rsidRPr="00BD5840">
              <w:rPr>
                <w:bCs/>
                <w:sz w:val="16"/>
                <w:szCs w:val="16"/>
              </w:rPr>
              <w:t>226,20</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9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шифер</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158</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p>
        </w:tc>
        <w:tc>
          <w:tcPr>
            <w:tcW w:w="102" w:type="pct"/>
            <w:tcBorders>
              <w:top w:val="single" w:sz="4" w:space="0" w:color="auto"/>
              <w:left w:val="nil"/>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 </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индивидуальное</w:t>
            </w:r>
          </w:p>
        </w:tc>
      </w:tr>
      <w:tr w:rsidR="008A661D" w:rsidRPr="008D42A3" w:rsidTr="008A661D">
        <w:trPr>
          <w:trHeight w:val="300"/>
        </w:trPr>
        <w:tc>
          <w:tcPr>
            <w:tcW w:w="1177" w:type="pct"/>
            <w:tcBorders>
              <w:top w:val="nil"/>
              <w:left w:val="single" w:sz="4" w:space="0" w:color="auto"/>
              <w:bottom w:val="single" w:sz="4" w:space="0" w:color="auto"/>
              <w:right w:val="single" w:sz="4" w:space="0" w:color="auto"/>
            </w:tcBorders>
            <w:shd w:val="clear" w:color="auto" w:fill="auto"/>
            <w:noWrap/>
            <w:vAlign w:val="center"/>
            <w:hideMark/>
          </w:tcPr>
          <w:p w:rsidR="00BD5840" w:rsidRPr="00BD5840" w:rsidRDefault="00BD5840" w:rsidP="00BD5840">
            <w:pPr>
              <w:jc w:val="center"/>
              <w:rPr>
                <w:color w:val="000000"/>
                <w:sz w:val="16"/>
                <w:szCs w:val="16"/>
              </w:rPr>
            </w:pPr>
            <w:r w:rsidRPr="00BD5840">
              <w:rPr>
                <w:color w:val="000000"/>
                <w:sz w:val="16"/>
                <w:szCs w:val="16"/>
              </w:rPr>
              <w:t> </w:t>
            </w:r>
          </w:p>
        </w:tc>
        <w:tc>
          <w:tcPr>
            <w:tcW w:w="18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rPr>
                <w:color w:val="000000"/>
                <w:sz w:val="16"/>
                <w:szCs w:val="16"/>
              </w:rPr>
            </w:pPr>
            <w:r w:rsidRPr="00BD5840">
              <w:rPr>
                <w:color w:val="000000"/>
                <w:sz w:val="16"/>
                <w:szCs w:val="16"/>
              </w:rPr>
              <w:t> </w:t>
            </w:r>
          </w:p>
        </w:tc>
        <w:tc>
          <w:tcPr>
            <w:tcW w:w="143"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4"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9"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36" w:type="pct"/>
            <w:tcBorders>
              <w:top w:val="nil"/>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b/>
                <w:bCs/>
                <w:sz w:val="16"/>
                <w:szCs w:val="16"/>
              </w:rPr>
            </w:pPr>
            <w:r w:rsidRPr="00BD5840">
              <w:rPr>
                <w:b/>
                <w:bCs/>
                <w:sz w:val="16"/>
                <w:szCs w:val="16"/>
              </w:rPr>
              <w:t>50496,09</w:t>
            </w:r>
          </w:p>
        </w:tc>
        <w:tc>
          <w:tcPr>
            <w:tcW w:w="251" w:type="pct"/>
            <w:tcBorders>
              <w:top w:val="nil"/>
              <w:left w:val="nil"/>
              <w:bottom w:val="single" w:sz="4" w:space="0" w:color="auto"/>
              <w:right w:val="single" w:sz="4" w:space="0" w:color="auto"/>
            </w:tcBorders>
            <w:shd w:val="clear" w:color="auto" w:fill="auto"/>
            <w:noWrap/>
            <w:vAlign w:val="center"/>
          </w:tcPr>
          <w:p w:rsidR="00BD5840" w:rsidRPr="00BD5840" w:rsidRDefault="00BD5840" w:rsidP="00BD5840">
            <w:pPr>
              <w:jc w:val="center"/>
              <w:rPr>
                <w:b/>
                <w:bCs/>
                <w:sz w:val="16"/>
                <w:szCs w:val="16"/>
              </w:rPr>
            </w:pPr>
          </w:p>
        </w:tc>
        <w:tc>
          <w:tcPr>
            <w:tcW w:w="362"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2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06"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70"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r>
      <w:tr w:rsidR="008A661D" w:rsidRPr="008D42A3" w:rsidTr="008A661D">
        <w:trPr>
          <w:trHeight w:val="1785"/>
        </w:trPr>
        <w:tc>
          <w:tcPr>
            <w:tcW w:w="1177" w:type="pct"/>
            <w:tcBorders>
              <w:top w:val="nil"/>
              <w:left w:val="nil"/>
              <w:bottom w:val="nil"/>
              <w:right w:val="nil"/>
            </w:tcBorders>
            <w:shd w:val="clear" w:color="auto" w:fill="auto"/>
            <w:vAlign w:val="bottom"/>
            <w:hideMark/>
          </w:tcPr>
          <w:p w:rsidR="00BD5840" w:rsidRPr="008D42A3" w:rsidRDefault="00BD5840" w:rsidP="00BD5840">
            <w:pPr>
              <w:rPr>
                <w:color w:val="000000"/>
                <w:sz w:val="20"/>
                <w:szCs w:val="20"/>
              </w:rPr>
            </w:pPr>
            <w:r w:rsidRPr="008D42A3">
              <w:rPr>
                <w:color w:val="000000"/>
                <w:sz w:val="20"/>
                <w:szCs w:val="20"/>
              </w:rPr>
              <w:t>Начальник отдела капитального строительства и жилищно-ко</w:t>
            </w:r>
            <w:r w:rsidR="002F594F">
              <w:rPr>
                <w:color w:val="000000"/>
                <w:sz w:val="20"/>
                <w:szCs w:val="20"/>
              </w:rPr>
              <w:t>м</w:t>
            </w:r>
            <w:r w:rsidRPr="008D42A3">
              <w:rPr>
                <w:color w:val="000000"/>
                <w:sz w:val="20"/>
                <w:szCs w:val="20"/>
              </w:rPr>
              <w:t>мунального хозяйства</w:t>
            </w: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51"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362"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19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593" w:type="pct"/>
            <w:gridSpan w:val="9"/>
            <w:tcBorders>
              <w:top w:val="single" w:sz="4" w:space="0" w:color="auto"/>
              <w:left w:val="nil"/>
              <w:bottom w:val="nil"/>
              <w:right w:val="nil"/>
            </w:tcBorders>
            <w:shd w:val="clear" w:color="auto" w:fill="auto"/>
            <w:noWrap/>
            <w:vAlign w:val="bottom"/>
            <w:hideMark/>
          </w:tcPr>
          <w:p w:rsidR="00BD5840" w:rsidRPr="008D42A3" w:rsidRDefault="00BD5840" w:rsidP="00BD5840">
            <w:pPr>
              <w:jc w:val="center"/>
              <w:rPr>
                <w:color w:val="000000"/>
                <w:sz w:val="20"/>
                <w:szCs w:val="20"/>
              </w:rPr>
            </w:pPr>
            <w:r w:rsidRPr="008D42A3">
              <w:rPr>
                <w:color w:val="000000"/>
                <w:sz w:val="20"/>
                <w:szCs w:val="20"/>
              </w:rPr>
              <w:t>Краснов А.В.</w:t>
            </w: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jc w:val="center"/>
              <w:rPr>
                <w:color w:val="000000"/>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rPr>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bl>
    <w:p w:rsidR="008D42A3" w:rsidRDefault="008D42A3" w:rsidP="007303AF">
      <w:pPr>
        <w:jc w:val="both"/>
        <w:sectPr w:rsidR="008D42A3" w:rsidSect="009513DD">
          <w:pgSz w:w="16838" w:h="11906" w:orient="landscape"/>
          <w:pgMar w:top="1701" w:right="1276" w:bottom="851" w:left="1134" w:header="709" w:footer="709" w:gutter="0"/>
          <w:cols w:space="708"/>
          <w:titlePg/>
          <w:docGrid w:linePitch="360"/>
        </w:sectPr>
      </w:pPr>
    </w:p>
    <w:p w:rsidR="008D42A3" w:rsidRDefault="008D42A3">
      <w:pPr>
        <w:spacing w:after="200" w:line="276" w:lineRule="auto"/>
      </w:pPr>
    </w:p>
    <w:tbl>
      <w:tblPr>
        <w:tblW w:w="4999" w:type="pct"/>
        <w:tblLook w:val="04A0" w:firstRow="1" w:lastRow="0" w:firstColumn="1" w:lastColumn="0" w:noHBand="0" w:noVBand="1"/>
      </w:tblPr>
      <w:tblGrid>
        <w:gridCol w:w="450"/>
        <w:gridCol w:w="25"/>
        <w:gridCol w:w="3775"/>
        <w:gridCol w:w="823"/>
        <w:gridCol w:w="273"/>
        <w:gridCol w:w="875"/>
        <w:gridCol w:w="337"/>
        <w:gridCol w:w="778"/>
        <w:gridCol w:w="567"/>
        <w:gridCol w:w="1450"/>
      </w:tblGrid>
      <w:tr w:rsidR="00AA0425" w:rsidRPr="008D42A3" w:rsidTr="00FA5BF5">
        <w:trPr>
          <w:trHeight w:val="255"/>
        </w:trPr>
        <w:tc>
          <w:tcPr>
            <w:tcW w:w="241" w:type="pct"/>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val="restart"/>
            <w:tcBorders>
              <w:top w:val="nil"/>
              <w:left w:val="nil"/>
            </w:tcBorders>
            <w:shd w:val="clear" w:color="auto" w:fill="auto"/>
            <w:noWrap/>
            <w:vAlign w:val="bottom"/>
            <w:hideMark/>
          </w:tcPr>
          <w:p w:rsidR="00AA0425" w:rsidRDefault="00AA0425" w:rsidP="00AA0425">
            <w:pPr>
              <w:spacing w:after="200" w:line="276" w:lineRule="auto"/>
              <w:jc w:val="right"/>
              <w:rPr>
                <w:b/>
                <w:bCs/>
                <w:sz w:val="20"/>
                <w:szCs w:val="20"/>
              </w:rPr>
            </w:pPr>
            <w:r w:rsidRPr="008D42A3">
              <w:rPr>
                <w:sz w:val="20"/>
                <w:szCs w:val="20"/>
              </w:rPr>
              <w:t>Приложение №2</w:t>
            </w:r>
            <w:r w:rsidRPr="008D42A3">
              <w:rPr>
                <w:b/>
                <w:bCs/>
                <w:sz w:val="20"/>
                <w:szCs w:val="20"/>
              </w:rPr>
              <w:t xml:space="preserve"> </w:t>
            </w:r>
          </w:p>
          <w:p w:rsidR="00AA0425" w:rsidRDefault="00AA0425" w:rsidP="00AA0425">
            <w:pPr>
              <w:spacing w:after="200" w:line="276" w:lineRule="auto"/>
              <w:jc w:val="right"/>
              <w:rPr>
                <w:sz w:val="20"/>
                <w:szCs w:val="20"/>
              </w:rPr>
            </w:pPr>
            <w:r w:rsidRPr="008D42A3">
              <w:rPr>
                <w:b/>
                <w:bCs/>
                <w:sz w:val="20"/>
                <w:szCs w:val="20"/>
              </w:rPr>
              <w:t>Утверждаю:</w:t>
            </w:r>
            <w:r w:rsidRPr="008D42A3">
              <w:rPr>
                <w:sz w:val="20"/>
                <w:szCs w:val="20"/>
              </w:rPr>
              <w:t xml:space="preserve"> </w:t>
            </w:r>
          </w:p>
          <w:p w:rsidR="00AA0425" w:rsidRPr="008D42A3" w:rsidRDefault="00AA0425" w:rsidP="00AA0425">
            <w:pPr>
              <w:spacing w:after="200" w:line="276" w:lineRule="auto"/>
              <w:jc w:val="right"/>
            </w:pPr>
            <w:r w:rsidRPr="008D42A3">
              <w:rPr>
                <w:sz w:val="20"/>
                <w:szCs w:val="20"/>
              </w:rPr>
              <w:t>Глава Комсомольского муниципального</w:t>
            </w:r>
            <w:r w:rsidRPr="008D42A3">
              <w:rPr>
                <w:sz w:val="20"/>
                <w:szCs w:val="20"/>
              </w:rPr>
              <w:br/>
              <w:t>округа Чувашской Республики</w:t>
            </w:r>
            <w:r w:rsidRPr="008D42A3">
              <w:rPr>
                <w:sz w:val="20"/>
                <w:szCs w:val="20"/>
              </w:rPr>
              <w:br/>
            </w:r>
            <w:r w:rsidRPr="008D42A3">
              <w:rPr>
                <w:sz w:val="20"/>
                <w:szCs w:val="20"/>
              </w:rPr>
              <w:br/>
              <w:t>__________________ Н.Н. Раськин</w:t>
            </w:r>
          </w:p>
        </w:tc>
      </w:tr>
      <w:tr w:rsidR="00AA0425" w:rsidRPr="008D42A3" w:rsidTr="00FA5BF5">
        <w:trPr>
          <w:trHeight w:val="255"/>
        </w:trPr>
        <w:tc>
          <w:tcPr>
            <w:tcW w:w="2272" w:type="pct"/>
            <w:gridSpan w:val="3"/>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tcBorders>
              <w:left w:val="nil"/>
              <w:bottom w:val="nil"/>
            </w:tcBorders>
            <w:shd w:val="clear" w:color="auto" w:fill="auto"/>
            <w:noWrap/>
            <w:vAlign w:val="bottom"/>
            <w:hideMark/>
          </w:tcPr>
          <w:p w:rsidR="00AA0425" w:rsidRPr="008D42A3" w:rsidRDefault="00AA0425">
            <w:pPr>
              <w:spacing w:after="200" w:line="276" w:lineRule="auto"/>
            </w:pPr>
          </w:p>
        </w:tc>
      </w:tr>
      <w:tr w:rsidR="00AA0425" w:rsidRPr="008D42A3" w:rsidTr="00AA0425">
        <w:trPr>
          <w:gridBefore w:val="6"/>
          <w:gridAfter w:val="2"/>
          <w:wBefore w:w="3326" w:type="pct"/>
          <w:wAfter w:w="1078" w:type="pct"/>
          <w:trHeight w:val="255"/>
        </w:trPr>
        <w:tc>
          <w:tcPr>
            <w:tcW w:w="596" w:type="pct"/>
            <w:gridSpan w:val="2"/>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r>
      <w:tr w:rsidR="00FA5BF5" w:rsidRPr="008D42A3" w:rsidTr="00FA5BF5">
        <w:trPr>
          <w:gridAfter w:val="2"/>
          <w:wAfter w:w="1078" w:type="pct"/>
          <w:trHeight w:val="315"/>
        </w:trPr>
        <w:tc>
          <w:tcPr>
            <w:tcW w:w="241" w:type="pct"/>
            <w:tcBorders>
              <w:top w:val="nil"/>
              <w:left w:val="nil"/>
              <w:bottom w:val="nil"/>
              <w:right w:val="nil"/>
            </w:tcBorders>
            <w:shd w:val="clear" w:color="auto" w:fill="auto"/>
            <w:noWrap/>
            <w:vAlign w:val="center"/>
            <w:hideMark/>
          </w:tcPr>
          <w:p w:rsidR="00FA5BF5" w:rsidRPr="008D42A3" w:rsidRDefault="00FA5BF5" w:rsidP="008D42A3">
            <w:pPr>
              <w:rPr>
                <w:sz w:val="20"/>
                <w:szCs w:val="20"/>
              </w:rPr>
            </w:pPr>
          </w:p>
        </w:tc>
        <w:tc>
          <w:tcPr>
            <w:tcW w:w="3681" w:type="pct"/>
            <w:gridSpan w:val="7"/>
            <w:tcBorders>
              <w:top w:val="nil"/>
              <w:left w:val="nil"/>
              <w:bottom w:val="nil"/>
              <w:right w:val="nil"/>
            </w:tcBorders>
            <w:shd w:val="clear" w:color="auto" w:fill="auto"/>
            <w:noWrap/>
            <w:vAlign w:val="center"/>
            <w:hideMark/>
          </w:tcPr>
          <w:p w:rsidR="00FA5BF5" w:rsidRPr="008D42A3" w:rsidRDefault="00FA5BF5" w:rsidP="00FA5BF5">
            <w:pPr>
              <w:jc w:val="both"/>
              <w:rPr>
                <w:b/>
                <w:bCs/>
              </w:rPr>
            </w:pPr>
            <w:r>
              <w:rPr>
                <w:b/>
                <w:bCs/>
              </w:rPr>
              <w:t xml:space="preserve">                                                               </w:t>
            </w:r>
            <w:r w:rsidRPr="008D42A3">
              <w:rPr>
                <w:b/>
                <w:bCs/>
              </w:rPr>
              <w:t>Перечень</w:t>
            </w:r>
          </w:p>
        </w:tc>
      </w:tr>
      <w:tr w:rsidR="00AA0425" w:rsidRPr="008D42A3" w:rsidTr="00FA5BF5">
        <w:trPr>
          <w:gridAfter w:val="2"/>
          <w:wAfter w:w="1078" w:type="pct"/>
          <w:trHeight w:val="255"/>
        </w:trPr>
        <w:tc>
          <w:tcPr>
            <w:tcW w:w="2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8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6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9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A04CB9" w:rsidRPr="00A04CB9" w:rsidTr="00AA0425">
        <w:trPr>
          <w:trHeight w:val="1410"/>
        </w:trPr>
        <w:tc>
          <w:tcPr>
            <w:tcW w:w="5000" w:type="pct"/>
            <w:gridSpan w:val="10"/>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A04CB9">
              <w:rPr>
                <w:b/>
                <w:bCs/>
                <w:sz w:val="20"/>
                <w:szCs w:val="20"/>
              </w:rPr>
              <w:t>мкр</w:t>
            </w:r>
            <w:proofErr w:type="spellEnd"/>
            <w:r w:rsidRPr="00A04CB9">
              <w:rPr>
                <w:b/>
                <w:bCs/>
                <w:sz w:val="20"/>
                <w:szCs w:val="20"/>
              </w:rPr>
              <w:t xml:space="preserve">. К. Антонова, д. 1, 2, 3, 4, 5, 6, 7, 8, 11, 12, 13, 14, </w:t>
            </w:r>
            <w:proofErr w:type="spellStart"/>
            <w:r w:rsidRPr="00A04CB9">
              <w:rPr>
                <w:b/>
                <w:bCs/>
                <w:sz w:val="20"/>
                <w:szCs w:val="20"/>
              </w:rPr>
              <w:t>14а</w:t>
            </w:r>
            <w:proofErr w:type="spellEnd"/>
            <w:r w:rsidRPr="00A04CB9">
              <w:rPr>
                <w:b/>
                <w:bCs/>
                <w:sz w:val="20"/>
                <w:szCs w:val="20"/>
              </w:rPr>
              <w:t xml:space="preserve">, 15, 18, </w:t>
            </w:r>
            <w:proofErr w:type="spellStart"/>
            <w:r w:rsidRPr="00A04CB9">
              <w:rPr>
                <w:b/>
                <w:bCs/>
                <w:sz w:val="20"/>
                <w:szCs w:val="20"/>
              </w:rPr>
              <w:t>мкр</w:t>
            </w:r>
            <w:proofErr w:type="spellEnd"/>
            <w:r w:rsidRPr="00A04CB9">
              <w:rPr>
                <w:b/>
                <w:bCs/>
                <w:sz w:val="20"/>
                <w:szCs w:val="20"/>
              </w:rPr>
              <w:t xml:space="preserve">. </w:t>
            </w:r>
            <w:proofErr w:type="spellStart"/>
            <w:r w:rsidRPr="00A04CB9">
              <w:rPr>
                <w:b/>
                <w:bCs/>
                <w:sz w:val="20"/>
                <w:szCs w:val="20"/>
              </w:rPr>
              <w:t>Кабалина</w:t>
            </w:r>
            <w:proofErr w:type="spellEnd"/>
            <w:r w:rsidRPr="00A04CB9">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A04CB9">
              <w:rPr>
                <w:b/>
                <w:bCs/>
                <w:sz w:val="20"/>
                <w:szCs w:val="20"/>
              </w:rPr>
              <w:t>Канашская</w:t>
            </w:r>
            <w:proofErr w:type="spellEnd"/>
            <w:r w:rsidRPr="00A04CB9">
              <w:rPr>
                <w:b/>
                <w:bCs/>
                <w:sz w:val="20"/>
                <w:szCs w:val="20"/>
              </w:rPr>
              <w:t>, д. 30, ул. Советская, д. 4, 6, ул. Центральная, д. 115, 117, 119, ул. Строительная, д. 9, являющихся объектом конкурса</w:t>
            </w:r>
          </w:p>
        </w:tc>
      </w:tr>
      <w:tr w:rsidR="00AA0425" w:rsidRPr="00A04CB9" w:rsidTr="00AA0425">
        <w:trPr>
          <w:trHeight w:val="255"/>
        </w:trPr>
        <w:tc>
          <w:tcPr>
            <w:tcW w:w="254" w:type="pct"/>
            <w:gridSpan w:val="2"/>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p>
        </w:tc>
        <w:tc>
          <w:tcPr>
            <w:tcW w:w="2458" w:type="pct"/>
            <w:gridSpan w:val="2"/>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794" w:type="pct"/>
            <w:gridSpan w:val="3"/>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719" w:type="pct"/>
            <w:gridSpan w:val="2"/>
            <w:tcBorders>
              <w:top w:val="single" w:sz="4" w:space="0" w:color="auto"/>
              <w:left w:val="single" w:sz="4" w:space="0" w:color="auto"/>
              <w:bottom w:val="single" w:sz="4" w:space="0" w:color="auto"/>
              <w:right w:val="nil"/>
            </w:tcBorders>
            <w:shd w:val="clear" w:color="auto" w:fill="auto"/>
            <w:noWrap/>
            <w:vAlign w:val="bottom"/>
            <w:hideMark/>
          </w:tcPr>
          <w:p w:rsidR="00A04CB9" w:rsidRPr="00A04CB9" w:rsidRDefault="00A04CB9" w:rsidP="00A04CB9">
            <w:pPr>
              <w:jc w:val="right"/>
              <w:rPr>
                <w:sz w:val="20"/>
                <w:szCs w:val="20"/>
              </w:rPr>
            </w:pPr>
            <w:r w:rsidRPr="00A04CB9">
              <w:rPr>
                <w:sz w:val="20"/>
                <w:szCs w:val="20"/>
              </w:rPr>
              <w:t xml:space="preserve">S, </w:t>
            </w:r>
            <w:proofErr w:type="spellStart"/>
            <w:r w:rsidRPr="00A04CB9">
              <w:rPr>
                <w:sz w:val="20"/>
                <w:szCs w:val="20"/>
              </w:rPr>
              <w:t>м.кв</w:t>
            </w:r>
            <w:proofErr w:type="spellEnd"/>
            <w:r w:rsidRPr="00A04CB9">
              <w:rPr>
                <w:sz w:val="20"/>
                <w:szCs w:val="20"/>
              </w:rPr>
              <w:t xml:space="preserve">. =  </w:t>
            </w:r>
          </w:p>
        </w:tc>
        <w:tc>
          <w:tcPr>
            <w:tcW w:w="775" w:type="pct"/>
            <w:tcBorders>
              <w:top w:val="single" w:sz="4" w:space="0" w:color="auto"/>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50496,09</w:t>
            </w:r>
          </w:p>
        </w:tc>
      </w:tr>
      <w:tr w:rsidR="00AA0425" w:rsidRPr="00A04CB9" w:rsidTr="00AA0425">
        <w:trPr>
          <w:trHeight w:val="1440"/>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 п/п</w:t>
            </w:r>
          </w:p>
        </w:tc>
        <w:tc>
          <w:tcPr>
            <w:tcW w:w="2458" w:type="pct"/>
            <w:gridSpan w:val="2"/>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Услуги</w:t>
            </w:r>
          </w:p>
        </w:tc>
        <w:tc>
          <w:tcPr>
            <w:tcW w:w="794" w:type="pct"/>
            <w:gridSpan w:val="3"/>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Периодичность</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Годовая плата (</w:t>
            </w:r>
            <w:proofErr w:type="spellStart"/>
            <w:r w:rsidRPr="00A04CB9">
              <w:rPr>
                <w:b/>
                <w:bCs/>
                <w:sz w:val="18"/>
                <w:szCs w:val="18"/>
              </w:rPr>
              <w:t>руб</w:t>
            </w:r>
            <w:proofErr w:type="spellEnd"/>
            <w:r w:rsidRPr="00A04CB9">
              <w:rPr>
                <w:b/>
                <w:bCs/>
                <w:sz w:val="18"/>
                <w:szCs w:val="18"/>
              </w:rPr>
              <w:t>)</w:t>
            </w:r>
          </w:p>
        </w:tc>
        <w:tc>
          <w:tcPr>
            <w:tcW w:w="775"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Размер платы на 1м2 общей площади (руб./м-ц) (</w:t>
            </w:r>
            <w:proofErr w:type="spellStart"/>
            <w:r w:rsidRPr="00A04CB9">
              <w:rPr>
                <w:b/>
                <w:bCs/>
                <w:sz w:val="18"/>
                <w:szCs w:val="18"/>
              </w:rPr>
              <w:t>руб</w:t>
            </w:r>
            <w:proofErr w:type="spellEnd"/>
            <w:r w:rsidRPr="00A04CB9">
              <w:rPr>
                <w:b/>
                <w:bCs/>
                <w:sz w:val="18"/>
                <w:szCs w:val="18"/>
              </w:rPr>
              <w:t>)</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2</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3</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4</w:t>
            </w:r>
          </w:p>
        </w:tc>
        <w:tc>
          <w:tcPr>
            <w:tcW w:w="775"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sz w:val="20"/>
                <w:szCs w:val="20"/>
              </w:rPr>
            </w:pPr>
            <w:r w:rsidRPr="00A04CB9">
              <w:rPr>
                <w:b/>
                <w:bCs/>
                <w:sz w:val="20"/>
                <w:szCs w:val="20"/>
              </w:rPr>
              <w:t>Санитарное содержание придомовой территории</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i/>
                <w:iCs/>
                <w:sz w:val="18"/>
                <w:szCs w:val="18"/>
              </w:rPr>
            </w:pPr>
            <w:r w:rsidRPr="00A04CB9">
              <w:rPr>
                <w:b/>
                <w:bCs/>
                <w:i/>
                <w:iCs/>
                <w:sz w:val="18"/>
                <w:szCs w:val="18"/>
              </w:rPr>
              <w:t>Летняя уборка</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Подметание территорий в летнее время</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49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 с усовершенствованным покрытием(Дороги)</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 раз в неделю</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2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с усовершенствованным </w:t>
            </w:r>
            <w:proofErr w:type="gramStart"/>
            <w:r w:rsidRPr="00A04CB9">
              <w:rPr>
                <w:sz w:val="18"/>
                <w:szCs w:val="18"/>
              </w:rPr>
              <w:t>покрытием( Крыльца</w:t>
            </w:r>
            <w:proofErr w:type="gramEnd"/>
            <w:r w:rsidRPr="00A04CB9">
              <w:rPr>
                <w:sz w:val="18"/>
                <w:szCs w:val="18"/>
              </w:rPr>
              <w:t>, Подходы к подъездам, Тротуары)</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ежедневно</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 (детская площадка)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опавших листьев</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сезон</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323"/>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Покос травы в газонах</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летний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Зимняя уборка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Подметание свежевыпавшего снега (Подходы к подъездам, Крыльца, Тротуары</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ежедневно в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Посыпка территории песком </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Очистка от уплотненного </w:t>
            </w:r>
            <w:proofErr w:type="gramStart"/>
            <w:r w:rsidRPr="00A04CB9">
              <w:rPr>
                <w:sz w:val="20"/>
                <w:szCs w:val="20"/>
              </w:rPr>
              <w:t>снега(</w:t>
            </w:r>
            <w:proofErr w:type="gramEnd"/>
            <w:r w:rsidRPr="00A04CB9">
              <w:rPr>
                <w:sz w:val="20"/>
                <w:szCs w:val="20"/>
              </w:rPr>
              <w:t>Подходы к подъездам, Тротуары, Крыльца)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Очистка от наледи(Крыльца)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Механизированная уборка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Сдвигание свежевыпавшего снега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8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sz w:val="22"/>
                <w:szCs w:val="22"/>
              </w:rPr>
            </w:pPr>
            <w:r w:rsidRPr="00A04CB9">
              <w:rPr>
                <w:b/>
                <w:bCs/>
                <w:sz w:val="22"/>
                <w:szCs w:val="22"/>
              </w:rPr>
              <w:t>Содержание помещений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1369"/>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2</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общестроительных </w:t>
            </w:r>
            <w:proofErr w:type="gramStart"/>
            <w:r w:rsidRPr="00A04CB9">
              <w:rPr>
                <w:sz w:val="20"/>
                <w:szCs w:val="20"/>
              </w:rPr>
              <w:t>конструкций  (</w:t>
            </w:r>
            <w:proofErr w:type="gramEnd"/>
            <w:r w:rsidRPr="00A04CB9">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A04CB9">
              <w:rPr>
                <w:sz w:val="20"/>
                <w:szCs w:val="20"/>
              </w:rPr>
              <w:t>неисправностей;прочистка</w:t>
            </w:r>
            <w:proofErr w:type="spellEnd"/>
            <w:r w:rsidRPr="00A04CB9">
              <w:rPr>
                <w:sz w:val="20"/>
                <w:szCs w:val="20"/>
              </w:rPr>
              <w:t xml:space="preserve"> внутреннего водостока; укрепление дверей, укрепление или регулирование пружин и доводчиков дверей)</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год по </w:t>
            </w:r>
            <w:proofErr w:type="spellStart"/>
            <w:r w:rsidRPr="00A04CB9">
              <w:rPr>
                <w:sz w:val="20"/>
                <w:szCs w:val="20"/>
              </w:rPr>
              <w:t>оканчанию</w:t>
            </w:r>
            <w:proofErr w:type="spellEnd"/>
            <w:r w:rsidRPr="00A04CB9">
              <w:rPr>
                <w:sz w:val="20"/>
                <w:szCs w:val="20"/>
              </w:rPr>
              <w:t xml:space="preserve"> отопительного сезона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1,</w:t>
            </w:r>
            <w:r w:rsidR="002F594F">
              <w:rPr>
                <w:sz w:val="20"/>
                <w:szCs w:val="20"/>
              </w:rPr>
              <w:t>58</w:t>
            </w:r>
          </w:p>
        </w:tc>
      </w:tr>
      <w:tr w:rsidR="00AA0425" w:rsidRPr="00A04CB9" w:rsidTr="00AA0425">
        <w:trPr>
          <w:trHeight w:val="135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3</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системы </w:t>
            </w:r>
            <w:proofErr w:type="gramStart"/>
            <w:r w:rsidRPr="00A04CB9">
              <w:rPr>
                <w:sz w:val="20"/>
                <w:szCs w:val="20"/>
              </w:rPr>
              <w:t>электроснабжения(</w:t>
            </w:r>
            <w:proofErr w:type="gramEnd"/>
            <w:r w:rsidRPr="00A04CB9">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месяц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0,</w:t>
            </w:r>
            <w:r w:rsidR="002F594F">
              <w:rPr>
                <w:sz w:val="20"/>
                <w:szCs w:val="20"/>
              </w:rPr>
              <w:t>83</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5</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водоотведения. </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6</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Электроизмерительные работы</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3 года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0,</w:t>
            </w:r>
            <w:r w:rsidR="002F594F">
              <w:rPr>
                <w:sz w:val="20"/>
                <w:szCs w:val="20"/>
              </w:rPr>
              <w:t>83</w:t>
            </w:r>
          </w:p>
        </w:tc>
      </w:tr>
      <w:tr w:rsidR="00AA0425" w:rsidRPr="00A04CB9" w:rsidTr="00AA0425">
        <w:trPr>
          <w:trHeight w:val="138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7</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отопления </w:t>
            </w:r>
            <w:proofErr w:type="gramStart"/>
            <w:r w:rsidRPr="00A04CB9">
              <w:rPr>
                <w:sz w:val="20"/>
                <w:szCs w:val="20"/>
              </w:rPr>
              <w:t xml:space="preserve">( </w:t>
            </w:r>
            <w:proofErr w:type="spellStart"/>
            <w:r w:rsidRPr="00A04CB9">
              <w:rPr>
                <w:sz w:val="20"/>
                <w:szCs w:val="20"/>
              </w:rPr>
              <w:t>стояки</w:t>
            </w:r>
            <w:proofErr w:type="gramEnd"/>
            <w:r w:rsidRPr="00A04CB9">
              <w:rPr>
                <w:sz w:val="20"/>
                <w:szCs w:val="20"/>
              </w:rPr>
              <w:t>,регулируюая</w:t>
            </w:r>
            <w:proofErr w:type="spellEnd"/>
            <w:r w:rsidRPr="00A04CB9">
              <w:rPr>
                <w:sz w:val="20"/>
                <w:szCs w:val="20"/>
              </w:rPr>
              <w:t xml:space="preserve"> и запорная арматура, обогревающие элементы в помещениях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Осмотры - 2 раза в год   обслуживание — в течение отопительного периода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57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8</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Обслуживание внутридомовых сетей газоснабжения (</w:t>
            </w:r>
            <w:proofErr w:type="spellStart"/>
            <w:proofErr w:type="gramStart"/>
            <w:r w:rsidRPr="00A04CB9">
              <w:rPr>
                <w:sz w:val="20"/>
                <w:szCs w:val="20"/>
              </w:rPr>
              <w:t>стояки,ответвления</w:t>
            </w:r>
            <w:proofErr w:type="spellEnd"/>
            <w:proofErr w:type="gramEnd"/>
            <w:r w:rsidRPr="00A04CB9">
              <w:rPr>
                <w:sz w:val="20"/>
                <w:szCs w:val="20"/>
              </w:rPr>
              <w:t xml:space="preserve"> от стояков до первого </w:t>
            </w:r>
            <w:proofErr w:type="spellStart"/>
            <w:r w:rsidRPr="00A04CB9">
              <w:rPr>
                <w:sz w:val="20"/>
                <w:szCs w:val="20"/>
              </w:rPr>
              <w:t>отключающегоустройства</w:t>
            </w:r>
            <w:proofErr w:type="spellEnd"/>
            <w:r w:rsidRPr="00A04CB9">
              <w:rPr>
                <w:sz w:val="20"/>
                <w:szCs w:val="20"/>
              </w:rPr>
              <w:t>)</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F594F">
            <w:pPr>
              <w:jc w:val="center"/>
              <w:rPr>
                <w:sz w:val="20"/>
                <w:szCs w:val="20"/>
              </w:rPr>
            </w:pPr>
            <w:r>
              <w:rPr>
                <w:sz w:val="20"/>
                <w:szCs w:val="20"/>
              </w:rPr>
              <w:t>1</w:t>
            </w:r>
            <w:r w:rsidR="00A04CB9" w:rsidRPr="00A04CB9">
              <w:rPr>
                <w:sz w:val="20"/>
                <w:szCs w:val="20"/>
              </w:rPr>
              <w:t>,</w:t>
            </w:r>
            <w:r>
              <w:rPr>
                <w:sz w:val="20"/>
                <w:szCs w:val="20"/>
              </w:rPr>
              <w:t>05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9</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Техническое обслуживание систем </w:t>
            </w:r>
            <w:proofErr w:type="spellStart"/>
            <w:r w:rsidRPr="00A04CB9">
              <w:rPr>
                <w:sz w:val="20"/>
                <w:szCs w:val="20"/>
              </w:rPr>
              <w:t>вениляции</w:t>
            </w:r>
            <w:proofErr w:type="spellEnd"/>
            <w:r w:rsidRPr="00A04CB9">
              <w:rPr>
                <w:sz w:val="20"/>
                <w:szCs w:val="20"/>
              </w:rPr>
              <w:t xml:space="preserve"> и </w:t>
            </w:r>
            <w:proofErr w:type="spellStart"/>
            <w:r w:rsidRPr="00A04CB9">
              <w:rPr>
                <w:sz w:val="20"/>
                <w:szCs w:val="20"/>
              </w:rPr>
              <w:t>дымоудаления</w:t>
            </w:r>
            <w:proofErr w:type="spellEnd"/>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F594F">
            <w:pPr>
              <w:jc w:val="center"/>
              <w:rPr>
                <w:sz w:val="20"/>
                <w:szCs w:val="20"/>
              </w:rPr>
            </w:pPr>
            <w:r>
              <w:rPr>
                <w:sz w:val="20"/>
                <w:szCs w:val="20"/>
              </w:rPr>
              <w:t>1</w:t>
            </w:r>
            <w:r w:rsidR="00A04CB9" w:rsidRPr="00A04CB9">
              <w:rPr>
                <w:sz w:val="20"/>
                <w:szCs w:val="20"/>
              </w:rPr>
              <w:t>,</w:t>
            </w:r>
            <w:r>
              <w:rPr>
                <w:sz w:val="20"/>
                <w:szCs w:val="20"/>
              </w:rPr>
              <w:t>05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10</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Дератизация и дезинфекция подвалов</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11</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Аварийно-диспетчерское обслуживание</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в течении года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4,</w:t>
            </w:r>
            <w:r w:rsidR="002F594F">
              <w:rPr>
                <w:sz w:val="20"/>
                <w:szCs w:val="20"/>
              </w:rPr>
              <w:t>4</w:t>
            </w:r>
            <w:r w:rsidRPr="00A04CB9">
              <w:rPr>
                <w:sz w:val="20"/>
                <w:szCs w:val="20"/>
              </w:rPr>
              <w:t>8</w:t>
            </w:r>
          </w:p>
        </w:tc>
      </w:tr>
      <w:tr w:rsidR="00AA0425" w:rsidRPr="00A04CB9" w:rsidTr="00AA0425">
        <w:trPr>
          <w:trHeight w:val="79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12</w:t>
            </w:r>
          </w:p>
        </w:tc>
        <w:tc>
          <w:tcPr>
            <w:tcW w:w="2458" w:type="pct"/>
            <w:gridSpan w:val="2"/>
            <w:tcBorders>
              <w:top w:val="nil"/>
              <w:left w:val="nil"/>
              <w:bottom w:val="single" w:sz="4" w:space="0" w:color="auto"/>
              <w:right w:val="nil"/>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Плата за общедомовые нужды, в </w:t>
            </w:r>
            <w:proofErr w:type="spellStart"/>
            <w:r w:rsidRPr="00A04CB9">
              <w:rPr>
                <w:sz w:val="20"/>
                <w:szCs w:val="20"/>
              </w:rPr>
              <w:t>т.ч</w:t>
            </w:r>
            <w:proofErr w:type="spellEnd"/>
            <w:r w:rsidRPr="00A04CB9">
              <w:rPr>
                <w:sz w:val="20"/>
                <w:szCs w:val="20"/>
              </w:rPr>
              <w:t>.:</w:t>
            </w:r>
          </w:p>
        </w:tc>
        <w:tc>
          <w:tcPr>
            <w:tcW w:w="228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xml:space="preserve">Итого содержание жилья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2F594F">
            <w:pPr>
              <w:jc w:val="center"/>
              <w:rPr>
                <w:b/>
                <w:bCs/>
                <w:sz w:val="20"/>
                <w:szCs w:val="20"/>
              </w:rPr>
            </w:pPr>
            <w:r w:rsidRPr="00A04CB9">
              <w:rPr>
                <w:b/>
                <w:bCs/>
                <w:sz w:val="20"/>
                <w:szCs w:val="20"/>
              </w:rPr>
              <w:t xml:space="preserve">5 </w:t>
            </w:r>
            <w:r w:rsidR="002F594F">
              <w:rPr>
                <w:b/>
                <w:bCs/>
                <w:sz w:val="20"/>
                <w:szCs w:val="20"/>
              </w:rPr>
              <w:t>950</w:t>
            </w:r>
            <w:r w:rsidRPr="00A04CB9">
              <w:rPr>
                <w:b/>
                <w:bCs/>
                <w:sz w:val="20"/>
                <w:szCs w:val="20"/>
              </w:rPr>
              <w:t xml:space="preserve"> </w:t>
            </w:r>
            <w:r w:rsidR="002F594F">
              <w:rPr>
                <w:b/>
                <w:bCs/>
                <w:sz w:val="20"/>
                <w:szCs w:val="20"/>
              </w:rPr>
              <w:t>459</w:t>
            </w:r>
            <w:r w:rsidRPr="00A04CB9">
              <w:rPr>
                <w:b/>
                <w:bCs/>
                <w:sz w:val="20"/>
                <w:szCs w:val="20"/>
              </w:rPr>
              <w:t>,</w:t>
            </w:r>
            <w:r w:rsidR="002F594F">
              <w:rPr>
                <w:b/>
                <w:bCs/>
                <w:sz w:val="20"/>
                <w:szCs w:val="20"/>
              </w:rPr>
              <w:t>25</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F594F">
            <w:pPr>
              <w:jc w:val="center"/>
              <w:rPr>
                <w:b/>
                <w:bCs/>
                <w:sz w:val="20"/>
                <w:szCs w:val="20"/>
              </w:rPr>
            </w:pPr>
            <w:r>
              <w:rPr>
                <w:b/>
                <w:bCs/>
                <w:sz w:val="20"/>
                <w:szCs w:val="20"/>
              </w:rPr>
              <w:t>9</w:t>
            </w:r>
            <w:r w:rsidR="00A04CB9" w:rsidRPr="00A04CB9">
              <w:rPr>
                <w:b/>
                <w:bCs/>
                <w:sz w:val="20"/>
                <w:szCs w:val="20"/>
              </w:rPr>
              <w:t>,</w:t>
            </w:r>
            <w:r>
              <w:rPr>
                <w:b/>
                <w:bCs/>
                <w:sz w:val="20"/>
                <w:szCs w:val="20"/>
              </w:rPr>
              <w:t>82</w:t>
            </w:r>
          </w:p>
        </w:tc>
      </w:tr>
    </w:tbl>
    <w:p w:rsidR="008D42A3" w:rsidRDefault="008D42A3">
      <w:pPr>
        <w:spacing w:after="200" w:line="276" w:lineRule="auto"/>
      </w:pPr>
    </w:p>
    <w:p w:rsidR="008D42A3" w:rsidRDefault="002F594F">
      <w:pPr>
        <w:spacing w:after="200" w:line="276" w:lineRule="auto"/>
      </w:pPr>
      <w:r w:rsidRPr="00A04CB9">
        <w:rPr>
          <w:sz w:val="20"/>
          <w:szCs w:val="20"/>
        </w:rPr>
        <w:t xml:space="preserve">Размер обеспечения составляет 5 % </w:t>
      </w:r>
      <w:proofErr w:type="gramStart"/>
      <w:r w:rsidRPr="00A04CB9">
        <w:rPr>
          <w:sz w:val="20"/>
          <w:szCs w:val="20"/>
        </w:rPr>
        <w:t xml:space="preserve">( </w:t>
      </w:r>
      <w:r>
        <w:rPr>
          <w:sz w:val="20"/>
          <w:szCs w:val="20"/>
        </w:rPr>
        <w:t>9</w:t>
      </w:r>
      <w:proofErr w:type="gramEnd"/>
      <w:r w:rsidRPr="00A04CB9">
        <w:rPr>
          <w:sz w:val="20"/>
          <w:szCs w:val="20"/>
        </w:rPr>
        <w:t>,</w:t>
      </w:r>
      <w:r>
        <w:rPr>
          <w:sz w:val="20"/>
          <w:szCs w:val="20"/>
        </w:rPr>
        <w:t>82</w:t>
      </w:r>
      <w:r w:rsidRPr="00A04CB9">
        <w:rPr>
          <w:sz w:val="20"/>
          <w:szCs w:val="20"/>
        </w:rPr>
        <w:t xml:space="preserve"> руб. х 50 496,09 кв. м. ) = 2</w:t>
      </w:r>
      <w:r>
        <w:rPr>
          <w:sz w:val="20"/>
          <w:szCs w:val="20"/>
        </w:rPr>
        <w:t>4</w:t>
      </w:r>
      <w:r w:rsidRPr="00A04CB9">
        <w:rPr>
          <w:sz w:val="20"/>
          <w:szCs w:val="20"/>
        </w:rPr>
        <w:t xml:space="preserve"> </w:t>
      </w:r>
      <w:r>
        <w:rPr>
          <w:sz w:val="20"/>
          <w:szCs w:val="20"/>
        </w:rPr>
        <w:t>793</w:t>
      </w:r>
      <w:r w:rsidRPr="00A04CB9">
        <w:rPr>
          <w:sz w:val="20"/>
          <w:szCs w:val="20"/>
        </w:rPr>
        <w:t>,</w:t>
      </w:r>
      <w:r>
        <w:rPr>
          <w:sz w:val="20"/>
          <w:szCs w:val="20"/>
        </w:rPr>
        <w:t>58</w:t>
      </w:r>
      <w:r w:rsidRPr="00A04CB9">
        <w:rPr>
          <w:sz w:val="20"/>
          <w:szCs w:val="20"/>
        </w:rPr>
        <w:t xml:space="preserve"> руб.</w:t>
      </w:r>
      <w:r w:rsidR="008D42A3">
        <w:br w:type="page"/>
      </w:r>
    </w:p>
    <w:p w:rsidR="008D42A3" w:rsidRPr="00687BC7" w:rsidRDefault="008D42A3" w:rsidP="008D42A3">
      <w:pPr>
        <w:ind w:right="40"/>
        <w:jc w:val="right"/>
      </w:pPr>
      <w:r w:rsidRPr="00687BC7">
        <w:t>Приложение № 3</w:t>
      </w:r>
    </w:p>
    <w:p w:rsidR="008D42A3" w:rsidRPr="00687BC7" w:rsidRDefault="008D42A3" w:rsidP="008D42A3">
      <w:pPr>
        <w:jc w:val="right"/>
        <w:rPr>
          <w:b/>
        </w:rPr>
      </w:pPr>
    </w:p>
    <w:p w:rsidR="008D42A3" w:rsidRDefault="008D42A3" w:rsidP="008D42A3">
      <w:pPr>
        <w:jc w:val="right"/>
        <w:rPr>
          <w:sz w:val="22"/>
        </w:rPr>
      </w:pPr>
      <w:r>
        <w:rPr>
          <w:sz w:val="22"/>
        </w:rPr>
        <w:t>Глава Комсомольского муниципального</w:t>
      </w:r>
    </w:p>
    <w:p w:rsidR="008D42A3" w:rsidRPr="00687BC7" w:rsidRDefault="008D42A3" w:rsidP="008D42A3">
      <w:pPr>
        <w:jc w:val="right"/>
      </w:pPr>
      <w:r>
        <w:rPr>
          <w:sz w:val="22"/>
        </w:rPr>
        <w:t>округа Чувашской Республики</w:t>
      </w:r>
      <w:r>
        <w:t xml:space="preserve">  </w:t>
      </w:r>
    </w:p>
    <w:p w:rsidR="008D42A3" w:rsidRPr="00687BC7" w:rsidRDefault="008D42A3" w:rsidP="008D42A3">
      <w:pPr>
        <w:jc w:val="right"/>
      </w:pPr>
      <w:r w:rsidRPr="00687BC7">
        <w:t xml:space="preserve">_______________________ </w:t>
      </w:r>
      <w:r>
        <w:t>Н</w:t>
      </w:r>
      <w:r w:rsidRPr="00687BC7">
        <w:t>.</w:t>
      </w:r>
      <w:r>
        <w:t>Н. Раськин</w:t>
      </w:r>
    </w:p>
    <w:p w:rsidR="008D42A3" w:rsidRPr="00C957B2" w:rsidRDefault="008D42A3" w:rsidP="008D42A3">
      <w:pPr>
        <w:ind w:right="40"/>
        <w:jc w:val="center"/>
        <w:rPr>
          <w:b/>
          <w:szCs w:val="22"/>
        </w:rPr>
      </w:pPr>
    </w:p>
    <w:p w:rsidR="008D42A3" w:rsidRPr="00C957B2" w:rsidRDefault="008D42A3" w:rsidP="008D42A3">
      <w:pPr>
        <w:ind w:right="40"/>
        <w:jc w:val="center"/>
        <w:rPr>
          <w:b/>
          <w:szCs w:val="22"/>
        </w:rPr>
      </w:pPr>
    </w:p>
    <w:p w:rsidR="008D42A3" w:rsidRDefault="008D42A3" w:rsidP="008D42A3">
      <w:pPr>
        <w:ind w:right="40"/>
        <w:jc w:val="center"/>
        <w:rPr>
          <w:b/>
          <w:szCs w:val="22"/>
        </w:rPr>
      </w:pPr>
      <w:r>
        <w:rPr>
          <w:b/>
          <w:szCs w:val="22"/>
        </w:rPr>
        <w:t>ГРАФИК</w:t>
      </w:r>
    </w:p>
    <w:p w:rsidR="008D42A3" w:rsidRDefault="008D42A3" w:rsidP="008D42A3">
      <w:pPr>
        <w:ind w:right="40"/>
        <w:jc w:val="center"/>
        <w:rPr>
          <w:bCs/>
          <w:szCs w:val="22"/>
        </w:rPr>
      </w:pPr>
      <w:r>
        <w:rPr>
          <w:bCs/>
          <w:szCs w:val="22"/>
        </w:rPr>
        <w:t xml:space="preserve">проведения осмотров многоквартирных домов, </w:t>
      </w:r>
    </w:p>
    <w:p w:rsidR="008D42A3" w:rsidRDefault="008D42A3" w:rsidP="008D42A3">
      <w:pPr>
        <w:ind w:right="40"/>
        <w:jc w:val="center"/>
        <w:rPr>
          <w:bCs/>
          <w:szCs w:val="22"/>
        </w:rPr>
      </w:pPr>
      <w:r>
        <w:rPr>
          <w:bCs/>
          <w:szCs w:val="22"/>
        </w:rPr>
        <w:t>являющихся объектом конкурса</w:t>
      </w:r>
    </w:p>
    <w:p w:rsidR="008D42A3" w:rsidRDefault="008D42A3" w:rsidP="008D42A3">
      <w:pPr>
        <w:ind w:right="40"/>
        <w:jc w:val="center"/>
        <w:rPr>
          <w:b/>
          <w:szCs w:val="22"/>
        </w:rPr>
      </w:pPr>
    </w:p>
    <w:tbl>
      <w:tblPr>
        <w:tblW w:w="0" w:type="auto"/>
        <w:tblInd w:w="268" w:type="dxa"/>
        <w:tblLayout w:type="fixed"/>
        <w:tblLook w:val="0000" w:firstRow="0" w:lastRow="0" w:firstColumn="0" w:lastColumn="0" w:noHBand="0" w:noVBand="0"/>
      </w:tblPr>
      <w:tblGrid>
        <w:gridCol w:w="691"/>
        <w:gridCol w:w="6662"/>
        <w:gridCol w:w="2277"/>
      </w:tblGrid>
      <w:tr w:rsidR="008D42A3" w:rsidRPr="005757D4" w:rsidTr="00BD5840">
        <w:tc>
          <w:tcPr>
            <w:tcW w:w="691"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8D42A3" w:rsidRPr="005757D4" w:rsidRDefault="008D42A3" w:rsidP="00BD5840">
            <w:pPr>
              <w:snapToGrid w:val="0"/>
              <w:ind w:right="40"/>
              <w:jc w:val="center"/>
              <w:rPr>
                <w:b/>
              </w:rPr>
            </w:pPr>
            <w:r w:rsidRPr="005757D4">
              <w:rPr>
                <w:b/>
              </w:rPr>
              <w:t>Дата</w:t>
            </w:r>
          </w:p>
          <w:p w:rsidR="008D42A3" w:rsidRPr="005757D4" w:rsidRDefault="008D42A3" w:rsidP="00BD5840">
            <w:pPr>
              <w:snapToGrid w:val="0"/>
              <w:ind w:right="40"/>
              <w:jc w:val="center"/>
              <w:rPr>
                <w:b/>
              </w:rPr>
            </w:pPr>
            <w:r w:rsidRPr="005757D4">
              <w:rPr>
                <w:b/>
              </w:rPr>
              <w:t xml:space="preserve"> проведения </w:t>
            </w:r>
          </w:p>
          <w:p w:rsidR="008D42A3" w:rsidRPr="005757D4" w:rsidRDefault="008D42A3" w:rsidP="00BD5840">
            <w:pPr>
              <w:snapToGrid w:val="0"/>
              <w:ind w:right="40"/>
              <w:jc w:val="center"/>
              <w:rPr>
                <w:b/>
              </w:rPr>
            </w:pPr>
            <w:r w:rsidRPr="005757D4">
              <w:rPr>
                <w:b/>
              </w:rPr>
              <w:t xml:space="preserve"> осмотра</w:t>
            </w:r>
          </w:p>
        </w:tc>
      </w:tr>
      <w:tr w:rsidR="008D42A3" w:rsidRPr="005757D4" w:rsidTr="00BD5840">
        <w:trPr>
          <w:trHeight w:val="7235"/>
        </w:trPr>
        <w:tc>
          <w:tcPr>
            <w:tcW w:w="691" w:type="dxa"/>
            <w:tcBorders>
              <w:top w:val="single" w:sz="4" w:space="0" w:color="000000"/>
              <w:left w:val="single" w:sz="4" w:space="0" w:color="000000"/>
              <w:bottom w:val="single" w:sz="4" w:space="0" w:color="auto"/>
            </w:tcBorders>
            <w:shd w:val="clear" w:color="auto" w:fill="auto"/>
          </w:tcPr>
          <w:p w:rsidR="008D42A3" w:rsidRPr="00C57305" w:rsidRDefault="008D42A3" w:rsidP="00BD5840">
            <w:pPr>
              <w:snapToGrid w:val="0"/>
              <w:ind w:right="40"/>
              <w:jc w:val="center"/>
              <w:rPr>
                <w:bCs/>
              </w:rPr>
            </w:pPr>
            <w:r w:rsidRPr="00C57305">
              <w:rPr>
                <w:bCs/>
              </w:rPr>
              <w:t>1</w:t>
            </w:r>
          </w:p>
          <w:p w:rsidR="008D42A3" w:rsidRPr="00C57305" w:rsidRDefault="008D42A3" w:rsidP="00BD5840">
            <w:pPr>
              <w:snapToGrid w:val="0"/>
              <w:ind w:right="40"/>
              <w:jc w:val="center"/>
              <w:rPr>
                <w:bCs/>
              </w:rPr>
            </w:pPr>
          </w:p>
          <w:p w:rsidR="008D42A3" w:rsidRDefault="008D42A3" w:rsidP="00BD5840">
            <w:pPr>
              <w:ind w:right="40"/>
              <w:jc w:val="center"/>
              <w:rPr>
                <w:bCs/>
              </w:rPr>
            </w:pP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Pr="00C57305" w:rsidRDefault="008D42A3" w:rsidP="00BD5840">
            <w:pPr>
              <w:rPr>
                <w:bCs/>
              </w:rPr>
            </w:pPr>
          </w:p>
        </w:tc>
        <w:tc>
          <w:tcPr>
            <w:tcW w:w="6662" w:type="dxa"/>
            <w:tcBorders>
              <w:top w:val="single" w:sz="4" w:space="0" w:color="000000"/>
              <w:left w:val="single" w:sz="4" w:space="0" w:color="000000"/>
              <w:bottom w:val="single" w:sz="4" w:space="0" w:color="auto"/>
            </w:tcBorders>
            <w:shd w:val="clear" w:color="auto" w:fill="auto"/>
          </w:tcPr>
          <w:p w:rsidR="008D42A3" w:rsidRDefault="008D42A3" w:rsidP="00BD5840">
            <w:pPr>
              <w:snapToGrid w:val="0"/>
              <w:ind w:right="40"/>
            </w:pPr>
            <w:r>
              <w:t>с. Комсомольское, 2ая Заводская, 20</w:t>
            </w:r>
          </w:p>
          <w:p w:rsidR="008D42A3" w:rsidRDefault="008D42A3" w:rsidP="00BD5840">
            <w:pPr>
              <w:snapToGrid w:val="0"/>
              <w:ind w:right="40"/>
            </w:pPr>
            <w:r>
              <w:t>с. Комсомольское, Заводская, 31</w:t>
            </w:r>
          </w:p>
          <w:p w:rsidR="008D42A3" w:rsidRDefault="008D42A3" w:rsidP="00BD5840">
            <w:pPr>
              <w:snapToGrid w:val="0"/>
              <w:ind w:right="40"/>
            </w:pPr>
            <w:r>
              <w:t>с. Комсомольское, Заводская, 33</w:t>
            </w:r>
          </w:p>
          <w:p w:rsidR="008D42A3" w:rsidRDefault="008D42A3" w:rsidP="00BD5840">
            <w:pPr>
              <w:snapToGrid w:val="0"/>
              <w:ind w:right="40"/>
            </w:pPr>
            <w:r>
              <w:t>с. Комсомольское, Заводская, 41</w:t>
            </w:r>
          </w:p>
          <w:p w:rsidR="008D42A3" w:rsidRDefault="008D42A3" w:rsidP="00BD5840">
            <w:pPr>
              <w:snapToGrid w:val="0"/>
              <w:ind w:right="40"/>
            </w:pPr>
            <w:r>
              <w:t>с. Комсомольское, Заводская, 41А</w:t>
            </w:r>
          </w:p>
          <w:p w:rsidR="008D42A3" w:rsidRDefault="008D42A3" w:rsidP="00BD5840">
            <w:pPr>
              <w:snapToGrid w:val="0"/>
              <w:ind w:right="40"/>
            </w:pPr>
            <w:r>
              <w:t>с. Комсомольское, Заводская, 43</w:t>
            </w:r>
          </w:p>
          <w:p w:rsidR="008D42A3" w:rsidRDefault="008D42A3" w:rsidP="00BD5840">
            <w:pPr>
              <w:snapToGrid w:val="0"/>
              <w:ind w:right="40"/>
            </w:pPr>
            <w:r>
              <w:t>с. Комсомольское, Заводская, 67А</w:t>
            </w:r>
          </w:p>
          <w:p w:rsidR="008D42A3" w:rsidRDefault="008D42A3" w:rsidP="00BD5840">
            <w:pPr>
              <w:snapToGrid w:val="0"/>
              <w:ind w:right="40"/>
            </w:pPr>
            <w:r>
              <w:t>с. Комсомольское, Заводская, 67Б</w:t>
            </w:r>
          </w:p>
          <w:p w:rsidR="008D42A3" w:rsidRDefault="008D42A3" w:rsidP="00BD5840">
            <w:pPr>
              <w:snapToGrid w:val="0"/>
              <w:ind w:right="40"/>
            </w:pPr>
            <w:r>
              <w:t xml:space="preserve">с. Комсомольское, </w:t>
            </w:r>
            <w:proofErr w:type="spellStart"/>
            <w:r>
              <w:t>Канашская</w:t>
            </w:r>
            <w:proofErr w:type="spellEnd"/>
            <w:r>
              <w:t>, 30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8D42A3" w:rsidRPr="00C57305" w:rsidRDefault="008D42A3" w:rsidP="00BD5840">
            <w:pPr>
              <w:snapToGrid w:val="0"/>
              <w:ind w:right="40"/>
              <w:rPr>
                <w:bCs/>
              </w:rPr>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8D42A3" w:rsidRDefault="00AA0425" w:rsidP="00BD5840">
            <w:pPr>
              <w:snapToGrid w:val="0"/>
              <w:ind w:right="40"/>
              <w:jc w:val="center"/>
              <w:rPr>
                <w:bCs/>
              </w:rPr>
            </w:pPr>
            <w:r>
              <w:rPr>
                <w:bCs/>
              </w:rPr>
              <w:t>04</w:t>
            </w:r>
            <w:r w:rsidR="008D42A3">
              <w:rPr>
                <w:bCs/>
              </w:rPr>
              <w:t>.</w:t>
            </w:r>
            <w:r>
              <w:rPr>
                <w:bCs/>
              </w:rPr>
              <w:t>1</w:t>
            </w:r>
            <w:r w:rsidR="008D42A3">
              <w:rPr>
                <w:bCs/>
              </w:rPr>
              <w:t>0.2024 г.</w:t>
            </w:r>
          </w:p>
          <w:p w:rsidR="008D42A3" w:rsidRPr="005757D4" w:rsidRDefault="008D42A3" w:rsidP="00BD5840">
            <w:pPr>
              <w:snapToGrid w:val="0"/>
              <w:ind w:right="40"/>
              <w:jc w:val="center"/>
              <w:rPr>
                <w:bCs/>
              </w:rPr>
            </w:pPr>
          </w:p>
        </w:tc>
      </w:tr>
      <w:tr w:rsidR="008D42A3" w:rsidRPr="005757D4" w:rsidTr="00BD5840">
        <w:trPr>
          <w:trHeight w:val="8921"/>
        </w:trPr>
        <w:tc>
          <w:tcPr>
            <w:tcW w:w="691" w:type="dxa"/>
            <w:tcBorders>
              <w:top w:val="single" w:sz="4" w:space="0" w:color="auto"/>
              <w:left w:val="single" w:sz="4" w:space="0" w:color="auto"/>
              <w:bottom w:val="single" w:sz="4" w:space="0" w:color="000000"/>
            </w:tcBorders>
            <w:shd w:val="clear" w:color="auto" w:fill="auto"/>
          </w:tcPr>
          <w:p w:rsidR="008D42A3" w:rsidRDefault="008D42A3" w:rsidP="00BD5840">
            <w:pPr>
              <w:ind w:right="40"/>
              <w:jc w:val="center"/>
              <w:rPr>
                <w:bCs/>
              </w:rPr>
            </w:pPr>
            <w:r>
              <w:rPr>
                <w:bCs/>
              </w:rPr>
              <w:t>2</w:t>
            </w: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Default="008D42A3" w:rsidP="00BD5840"/>
          <w:p w:rsidR="008D42A3" w:rsidRPr="005646BC" w:rsidRDefault="008D42A3" w:rsidP="00BD5840"/>
        </w:tc>
        <w:tc>
          <w:tcPr>
            <w:tcW w:w="6662" w:type="dxa"/>
            <w:tcBorders>
              <w:top w:val="single" w:sz="4" w:space="0" w:color="auto"/>
              <w:left w:val="single" w:sz="4" w:space="0" w:color="000000"/>
              <w:bottom w:val="single" w:sz="4" w:space="0" w:color="000000"/>
            </w:tcBorders>
            <w:shd w:val="clear" w:color="auto" w:fill="auto"/>
          </w:tcPr>
          <w:p w:rsidR="008D42A3" w:rsidRDefault="008D42A3" w:rsidP="00BD5840">
            <w:pPr>
              <w:snapToGrid w:val="0"/>
              <w:ind w:right="40"/>
            </w:pPr>
            <w:r>
              <w:t xml:space="preserve">с. Комсомольское, </w:t>
            </w:r>
            <w:proofErr w:type="spellStart"/>
            <w:r>
              <w:t>мкр.К</w:t>
            </w:r>
            <w:proofErr w:type="spellEnd"/>
            <w:r>
              <w:t>. Антонова, 1</w:t>
            </w:r>
          </w:p>
          <w:p w:rsidR="008D42A3" w:rsidRDefault="008D42A3" w:rsidP="00BD5840">
            <w:pPr>
              <w:snapToGrid w:val="0"/>
              <w:ind w:right="40"/>
            </w:pPr>
            <w:r>
              <w:t xml:space="preserve">с. Комсомольское, </w:t>
            </w:r>
            <w:proofErr w:type="spellStart"/>
            <w:r>
              <w:t>мкр.К</w:t>
            </w:r>
            <w:proofErr w:type="spellEnd"/>
            <w:r>
              <w:t>. Антонова, 2</w:t>
            </w:r>
          </w:p>
          <w:p w:rsidR="008D42A3" w:rsidRDefault="008D42A3" w:rsidP="00BD5840">
            <w:pPr>
              <w:snapToGrid w:val="0"/>
              <w:ind w:right="40"/>
            </w:pPr>
            <w:r>
              <w:t xml:space="preserve">с. Комсомольское, </w:t>
            </w:r>
            <w:proofErr w:type="spellStart"/>
            <w:r>
              <w:t>мкр.К</w:t>
            </w:r>
            <w:proofErr w:type="spellEnd"/>
            <w:r>
              <w:t>. Антонова, 3</w:t>
            </w:r>
          </w:p>
          <w:p w:rsidR="008D42A3" w:rsidRDefault="008D42A3" w:rsidP="00BD5840">
            <w:pPr>
              <w:snapToGrid w:val="0"/>
              <w:ind w:right="40"/>
            </w:pPr>
            <w:r>
              <w:t xml:space="preserve">с. Комсомольское, </w:t>
            </w:r>
            <w:proofErr w:type="spellStart"/>
            <w:r>
              <w:t>мкр.К</w:t>
            </w:r>
            <w:proofErr w:type="spellEnd"/>
            <w:r>
              <w:t>. Антонова, 4</w:t>
            </w:r>
          </w:p>
          <w:p w:rsidR="008D42A3" w:rsidRDefault="008D42A3" w:rsidP="00BD5840">
            <w:pPr>
              <w:snapToGrid w:val="0"/>
              <w:ind w:right="40"/>
            </w:pPr>
            <w:r>
              <w:t xml:space="preserve">с. Комсомольское, </w:t>
            </w:r>
            <w:proofErr w:type="spellStart"/>
            <w:r>
              <w:t>мкр.К</w:t>
            </w:r>
            <w:proofErr w:type="spellEnd"/>
            <w:r>
              <w:t>. Антонова, 5</w:t>
            </w:r>
          </w:p>
          <w:p w:rsidR="008D42A3" w:rsidRDefault="008D42A3" w:rsidP="00BD5840">
            <w:pPr>
              <w:snapToGrid w:val="0"/>
              <w:ind w:right="40"/>
            </w:pPr>
            <w:r>
              <w:t xml:space="preserve">с. Комсомольское, </w:t>
            </w:r>
            <w:proofErr w:type="spellStart"/>
            <w:r>
              <w:t>мкр.К</w:t>
            </w:r>
            <w:proofErr w:type="spellEnd"/>
            <w:r>
              <w:t>. Антонова, 6</w:t>
            </w:r>
          </w:p>
          <w:p w:rsidR="008D42A3" w:rsidRDefault="008D42A3" w:rsidP="00BD5840">
            <w:pPr>
              <w:snapToGrid w:val="0"/>
              <w:ind w:right="40"/>
            </w:pPr>
            <w:r>
              <w:t xml:space="preserve">с. Комсомольское, </w:t>
            </w:r>
            <w:proofErr w:type="spellStart"/>
            <w:r>
              <w:t>мкр.К</w:t>
            </w:r>
            <w:proofErr w:type="spellEnd"/>
            <w:r>
              <w:t>. Антонова, 7</w:t>
            </w:r>
          </w:p>
          <w:p w:rsidR="008D42A3" w:rsidRDefault="008D42A3" w:rsidP="00BD5840">
            <w:pPr>
              <w:snapToGrid w:val="0"/>
              <w:ind w:right="40"/>
            </w:pPr>
            <w:r>
              <w:t xml:space="preserve">с. Комсомольское, </w:t>
            </w:r>
            <w:proofErr w:type="spellStart"/>
            <w:r>
              <w:t>мкр.К</w:t>
            </w:r>
            <w:proofErr w:type="spellEnd"/>
            <w:r>
              <w:t>. Антонова, 8</w:t>
            </w:r>
          </w:p>
          <w:p w:rsidR="008D42A3" w:rsidRDefault="008D42A3" w:rsidP="00BD5840">
            <w:pPr>
              <w:snapToGrid w:val="0"/>
              <w:ind w:right="40"/>
            </w:pPr>
            <w:r>
              <w:t xml:space="preserve">с. Комсомольское, </w:t>
            </w:r>
            <w:proofErr w:type="spellStart"/>
            <w:r>
              <w:t>мкр.К</w:t>
            </w:r>
            <w:proofErr w:type="spellEnd"/>
            <w:r>
              <w:t>. Антонова, 11</w:t>
            </w:r>
          </w:p>
          <w:p w:rsidR="008D42A3" w:rsidRDefault="008D42A3" w:rsidP="00BD5840">
            <w:pPr>
              <w:snapToGrid w:val="0"/>
              <w:ind w:right="40"/>
            </w:pPr>
            <w:r>
              <w:t xml:space="preserve">с. Комсомольское, </w:t>
            </w:r>
            <w:proofErr w:type="spellStart"/>
            <w:r>
              <w:t>мкр.К</w:t>
            </w:r>
            <w:proofErr w:type="spellEnd"/>
            <w:r>
              <w:t>. Антонова, 12</w:t>
            </w:r>
          </w:p>
          <w:p w:rsidR="008D42A3" w:rsidRDefault="008D42A3" w:rsidP="00BD5840">
            <w:pPr>
              <w:snapToGrid w:val="0"/>
              <w:ind w:right="40"/>
            </w:pPr>
            <w:r>
              <w:t xml:space="preserve">с. Комсомольское, </w:t>
            </w:r>
            <w:proofErr w:type="spellStart"/>
            <w:r>
              <w:t>мкр.К</w:t>
            </w:r>
            <w:proofErr w:type="spellEnd"/>
            <w:r>
              <w:t>. Антонова, 13</w:t>
            </w:r>
          </w:p>
          <w:p w:rsidR="008D42A3" w:rsidRDefault="008D42A3" w:rsidP="00BD5840">
            <w:pPr>
              <w:snapToGrid w:val="0"/>
              <w:ind w:right="40"/>
            </w:pPr>
            <w:r>
              <w:t xml:space="preserve">с. Комсомольское, </w:t>
            </w:r>
            <w:proofErr w:type="spellStart"/>
            <w:r>
              <w:t>мкр.К</w:t>
            </w:r>
            <w:proofErr w:type="spellEnd"/>
            <w:r>
              <w:t>. Антонова, 14</w:t>
            </w:r>
          </w:p>
          <w:p w:rsidR="008D42A3" w:rsidRDefault="008D42A3" w:rsidP="00BD5840">
            <w:pPr>
              <w:snapToGrid w:val="0"/>
              <w:ind w:right="40"/>
            </w:pPr>
            <w:r>
              <w:t xml:space="preserve">с. Комсомольское, </w:t>
            </w:r>
            <w:proofErr w:type="spellStart"/>
            <w:r>
              <w:t>мкр.К</w:t>
            </w:r>
            <w:proofErr w:type="spellEnd"/>
            <w:r>
              <w:t>. Антонова, 14А</w:t>
            </w:r>
          </w:p>
          <w:p w:rsidR="008D42A3" w:rsidRDefault="008D42A3" w:rsidP="00BD5840">
            <w:pPr>
              <w:snapToGrid w:val="0"/>
              <w:ind w:right="40"/>
            </w:pPr>
            <w:r>
              <w:t xml:space="preserve">с. Комсомольское, </w:t>
            </w:r>
            <w:proofErr w:type="spellStart"/>
            <w:r>
              <w:t>мкр.К</w:t>
            </w:r>
            <w:proofErr w:type="spellEnd"/>
            <w:r>
              <w:t>. Антонова, 15</w:t>
            </w:r>
          </w:p>
          <w:p w:rsidR="008D42A3" w:rsidRDefault="008D42A3" w:rsidP="00BD5840">
            <w:pPr>
              <w:snapToGrid w:val="0"/>
              <w:ind w:right="40"/>
            </w:pPr>
            <w:r>
              <w:t xml:space="preserve">с. Комсомольское, </w:t>
            </w:r>
            <w:proofErr w:type="spellStart"/>
            <w:r>
              <w:t>мкр.К</w:t>
            </w:r>
            <w:proofErr w:type="spellEnd"/>
            <w:r>
              <w:t>. Антонова, 18</w:t>
            </w:r>
          </w:p>
          <w:p w:rsidR="008D42A3" w:rsidRDefault="008D42A3" w:rsidP="00BD5840">
            <w:pPr>
              <w:snapToGrid w:val="0"/>
              <w:ind w:right="40"/>
            </w:pPr>
            <w:r>
              <w:t>с. Комсомольское, Советская, 4</w:t>
            </w:r>
          </w:p>
          <w:p w:rsidR="008D42A3" w:rsidRDefault="008D42A3" w:rsidP="00BD5840">
            <w:pPr>
              <w:snapToGrid w:val="0"/>
              <w:ind w:right="40"/>
            </w:pPr>
            <w:r>
              <w:t>с. Комсомольское, Советская, 6</w:t>
            </w:r>
          </w:p>
          <w:p w:rsidR="008D42A3" w:rsidRDefault="008D42A3" w:rsidP="00BD5840">
            <w:pPr>
              <w:snapToGrid w:val="0"/>
              <w:ind w:right="40"/>
            </w:pPr>
            <w:r>
              <w:t>с. Комсомольское, тер. РТП, 2</w:t>
            </w:r>
          </w:p>
          <w:p w:rsidR="008D42A3" w:rsidRDefault="008D42A3" w:rsidP="00BD5840">
            <w:pPr>
              <w:snapToGrid w:val="0"/>
              <w:ind w:right="40"/>
            </w:pPr>
            <w:r>
              <w:t>с. Комсомольское, тер. РТП, 3</w:t>
            </w:r>
          </w:p>
          <w:p w:rsidR="008D42A3" w:rsidRDefault="008D42A3" w:rsidP="00BD5840">
            <w:pPr>
              <w:snapToGrid w:val="0"/>
              <w:ind w:right="40"/>
            </w:pPr>
            <w:r>
              <w:t>с. Комсомольское, тер. РТП, 15</w:t>
            </w:r>
          </w:p>
          <w:p w:rsidR="008D42A3" w:rsidRDefault="008D42A3" w:rsidP="00BD5840">
            <w:pPr>
              <w:snapToGrid w:val="0"/>
              <w:ind w:right="40"/>
            </w:pPr>
            <w:r>
              <w:t>с. Комсомольское, тер. РТП, 21</w:t>
            </w:r>
          </w:p>
          <w:p w:rsidR="008D42A3" w:rsidRDefault="008D42A3" w:rsidP="00BD5840">
            <w:pPr>
              <w:snapToGrid w:val="0"/>
              <w:ind w:right="40"/>
            </w:pPr>
            <w:r>
              <w:t>с. Комсомольское, ул.70 лет Октября, 2</w:t>
            </w:r>
          </w:p>
          <w:p w:rsidR="008D42A3" w:rsidRDefault="008D42A3" w:rsidP="00BD5840">
            <w:pPr>
              <w:snapToGrid w:val="0"/>
              <w:ind w:right="40"/>
            </w:pPr>
            <w:r>
              <w:t>с. Комсомольское, ул.70 лет Октября, 4</w:t>
            </w:r>
          </w:p>
          <w:p w:rsidR="008D42A3" w:rsidRDefault="008D42A3" w:rsidP="00BD5840">
            <w:pPr>
              <w:snapToGrid w:val="0"/>
              <w:ind w:right="40"/>
            </w:pPr>
            <w:r>
              <w:t>с. Комсомольское, ул.70 лет Октября, 6</w:t>
            </w:r>
          </w:p>
          <w:p w:rsidR="008D42A3" w:rsidRDefault="008D42A3" w:rsidP="00BD5840">
            <w:pPr>
              <w:snapToGrid w:val="0"/>
              <w:ind w:right="40"/>
            </w:pPr>
            <w:r w:rsidRPr="005646BC">
              <w:t xml:space="preserve">с. Комсомольское, </w:t>
            </w:r>
            <w:proofErr w:type="spellStart"/>
            <w:r w:rsidRPr="005646BC">
              <w:t>ул.Центральная</w:t>
            </w:r>
            <w:proofErr w:type="spellEnd"/>
            <w:r w:rsidRPr="005646BC">
              <w:t>, 115</w:t>
            </w:r>
          </w:p>
          <w:p w:rsidR="008D42A3" w:rsidRDefault="008D42A3" w:rsidP="00BD5840">
            <w:pPr>
              <w:snapToGrid w:val="0"/>
              <w:ind w:right="40"/>
            </w:pPr>
            <w:r>
              <w:t xml:space="preserve">с. Комсомольское, </w:t>
            </w:r>
            <w:proofErr w:type="spellStart"/>
            <w:r>
              <w:t>ул.Центральная</w:t>
            </w:r>
            <w:proofErr w:type="spellEnd"/>
            <w:r>
              <w:t>, 117</w:t>
            </w:r>
          </w:p>
          <w:p w:rsidR="008D42A3" w:rsidRDefault="008D42A3" w:rsidP="00BD5840">
            <w:pPr>
              <w:snapToGrid w:val="0"/>
              <w:ind w:right="40"/>
            </w:pPr>
            <w:proofErr w:type="spellStart"/>
            <w:r>
              <w:t>с.Комсомольское</w:t>
            </w:r>
            <w:proofErr w:type="spellEnd"/>
            <w:r>
              <w:t>, ул. Центральная, 119</w:t>
            </w:r>
          </w:p>
          <w:p w:rsidR="008D42A3" w:rsidRDefault="008D42A3" w:rsidP="00BD5840">
            <w:pPr>
              <w:snapToGrid w:val="0"/>
              <w:ind w:right="40"/>
            </w:pPr>
            <w:r>
              <w:t>с. Комсомольское, ул. Куйбышева, д. 3</w:t>
            </w:r>
          </w:p>
          <w:p w:rsidR="008D42A3" w:rsidRDefault="008D42A3" w:rsidP="00BD5840">
            <w:pPr>
              <w:snapToGrid w:val="0"/>
              <w:ind w:right="40"/>
            </w:pPr>
            <w:r>
              <w:t>с. Комсомольское, ул. Куйбышева, д. 7</w:t>
            </w:r>
          </w:p>
          <w:p w:rsidR="008D42A3" w:rsidRDefault="008D42A3" w:rsidP="00BD5840">
            <w:pPr>
              <w:snapToGrid w:val="0"/>
              <w:ind w:right="40"/>
            </w:pPr>
            <w:r>
              <w:t>с. Комсомольское, ул. Куйбышева, д. 9</w:t>
            </w:r>
          </w:p>
          <w:p w:rsidR="008D42A3" w:rsidRDefault="008D42A3" w:rsidP="00BD5840">
            <w:pPr>
              <w:snapToGrid w:val="0"/>
              <w:ind w:right="40"/>
            </w:pPr>
            <w:r>
              <w:t>с. Комсомольское, ул. Куйбышева, д. 11</w:t>
            </w:r>
          </w:p>
          <w:p w:rsidR="008D42A3" w:rsidRDefault="008D42A3" w:rsidP="00BD5840">
            <w:pPr>
              <w:snapToGrid w:val="0"/>
              <w:ind w:right="40"/>
            </w:pPr>
            <w:r>
              <w:t>с. Комсомольское, ул. Куйбышева, д. 14</w:t>
            </w:r>
          </w:p>
        </w:tc>
        <w:tc>
          <w:tcPr>
            <w:tcW w:w="2277" w:type="dxa"/>
            <w:tcBorders>
              <w:top w:val="single" w:sz="4" w:space="0" w:color="auto"/>
              <w:left w:val="single" w:sz="4" w:space="0" w:color="000000"/>
              <w:bottom w:val="single" w:sz="4" w:space="0" w:color="000000"/>
              <w:right w:val="single" w:sz="4" w:space="0" w:color="000000"/>
            </w:tcBorders>
            <w:shd w:val="clear" w:color="auto" w:fill="auto"/>
            <w:vAlign w:val="center"/>
          </w:tcPr>
          <w:p w:rsidR="008D42A3" w:rsidRDefault="00AA0425" w:rsidP="00BD5840">
            <w:pPr>
              <w:snapToGrid w:val="0"/>
              <w:ind w:right="40"/>
              <w:jc w:val="center"/>
              <w:rPr>
                <w:bCs/>
              </w:rPr>
            </w:pPr>
            <w:r>
              <w:rPr>
                <w:bCs/>
              </w:rPr>
              <w:t>07</w:t>
            </w:r>
            <w:r w:rsidR="008D42A3" w:rsidRPr="005646BC">
              <w:rPr>
                <w:bCs/>
              </w:rPr>
              <w:t>.</w:t>
            </w:r>
            <w:r>
              <w:rPr>
                <w:bCs/>
              </w:rPr>
              <w:t>1</w:t>
            </w:r>
            <w:r w:rsidR="008D42A3" w:rsidRPr="005646BC">
              <w:rPr>
                <w:bCs/>
              </w:rPr>
              <w:t>0.202</w:t>
            </w:r>
            <w:r w:rsidR="008D42A3">
              <w:rPr>
                <w:bCs/>
              </w:rPr>
              <w:t xml:space="preserve">4 </w:t>
            </w:r>
            <w:r w:rsidR="008D42A3" w:rsidRPr="005646BC">
              <w:rPr>
                <w:bCs/>
              </w:rPr>
              <w:t>г.</w:t>
            </w:r>
          </w:p>
          <w:p w:rsidR="008D42A3" w:rsidRDefault="008D42A3" w:rsidP="00BD5840">
            <w:pPr>
              <w:snapToGrid w:val="0"/>
              <w:ind w:right="40"/>
              <w:jc w:val="center"/>
              <w:rPr>
                <w:bCs/>
              </w:rPr>
            </w:pPr>
          </w:p>
        </w:tc>
      </w:tr>
    </w:tbl>
    <w:p w:rsidR="008D42A3" w:rsidRDefault="008D42A3" w:rsidP="008D42A3"/>
    <w:p w:rsidR="008D42A3" w:rsidRDefault="008D42A3" w:rsidP="008D42A3">
      <w:pPr>
        <w:ind w:right="40"/>
        <w:jc w:val="center"/>
      </w:pPr>
    </w:p>
    <w:p w:rsidR="008D42A3" w:rsidRDefault="008D42A3" w:rsidP="008D42A3">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8D42A3" w:rsidRDefault="008D42A3" w:rsidP="008D42A3">
      <w:pPr>
        <w:ind w:right="40"/>
        <w:jc w:val="both"/>
        <w:rPr>
          <w:bCs/>
          <w:szCs w:val="22"/>
        </w:rPr>
      </w:pPr>
    </w:p>
    <w:p w:rsidR="008D42A3" w:rsidRDefault="008D42A3">
      <w:pPr>
        <w:spacing w:after="200" w:line="276" w:lineRule="auto"/>
      </w:pPr>
      <w:r>
        <w:br w:type="page"/>
      </w:r>
    </w:p>
    <w:p w:rsidR="008D42A3" w:rsidRPr="00A90810" w:rsidRDefault="008D42A3" w:rsidP="008D42A3">
      <w:pPr>
        <w:autoSpaceDE w:val="0"/>
        <w:jc w:val="right"/>
        <w:rPr>
          <w:rFonts w:eastAsia="Courier New CYR"/>
        </w:rPr>
      </w:pPr>
      <w:r w:rsidRPr="00A90810">
        <w:rPr>
          <w:rFonts w:eastAsia="Courier New CYR"/>
        </w:rPr>
        <w:t>Приложение № 4</w:t>
      </w:r>
    </w:p>
    <w:p w:rsidR="008D42A3" w:rsidRPr="00A90810" w:rsidRDefault="008D42A3" w:rsidP="008D42A3">
      <w:pPr>
        <w:rPr>
          <w:b/>
        </w:rPr>
      </w:pPr>
    </w:p>
    <w:p w:rsidR="008D42A3" w:rsidRPr="00A90810" w:rsidRDefault="008D42A3" w:rsidP="008D42A3">
      <w:pPr>
        <w:jc w:val="center"/>
        <w:rPr>
          <w:b/>
        </w:rPr>
      </w:pPr>
    </w:p>
    <w:p w:rsidR="008D42A3" w:rsidRPr="00A90810" w:rsidRDefault="008D42A3" w:rsidP="008D42A3">
      <w:pPr>
        <w:jc w:val="center"/>
        <w:rPr>
          <w:b/>
        </w:rPr>
      </w:pPr>
      <w:r w:rsidRPr="00A90810">
        <w:rPr>
          <w:b/>
        </w:rPr>
        <w:t>ЗАЯВКА</w:t>
      </w:r>
    </w:p>
    <w:p w:rsidR="008D42A3" w:rsidRPr="00A90810" w:rsidRDefault="008D42A3" w:rsidP="008D42A3">
      <w:pPr>
        <w:tabs>
          <w:tab w:val="left" w:pos="5954"/>
        </w:tabs>
        <w:ind w:left="-284"/>
        <w:jc w:val="center"/>
        <w:rPr>
          <w:b/>
        </w:rPr>
      </w:pPr>
      <w:r w:rsidRPr="00A90810">
        <w:rPr>
          <w:b/>
        </w:rPr>
        <w:t xml:space="preserve">на участие в конкурсе по отбору управляющей организации </w:t>
      </w:r>
    </w:p>
    <w:p w:rsidR="008D42A3" w:rsidRDefault="008D42A3" w:rsidP="008D42A3">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8D42A3" w:rsidRPr="00A90810" w:rsidRDefault="008D42A3" w:rsidP="008D42A3">
      <w:pPr>
        <w:tabs>
          <w:tab w:val="left" w:pos="5954"/>
        </w:tabs>
        <w:ind w:left="-284"/>
        <w:jc w:val="center"/>
        <w:rPr>
          <w:b/>
        </w:rPr>
      </w:pPr>
      <w:r>
        <w:rPr>
          <w:b/>
        </w:rPr>
        <w:t>в с. Комсомольское Комсомольского района Чувашской Республики</w:t>
      </w:r>
    </w:p>
    <w:p w:rsidR="008D42A3" w:rsidRPr="00A90810" w:rsidRDefault="008D42A3" w:rsidP="008D42A3">
      <w:pPr>
        <w:tabs>
          <w:tab w:val="left" w:pos="5954"/>
        </w:tabs>
        <w:ind w:left="-284"/>
        <w:jc w:val="center"/>
        <w:rPr>
          <w:b/>
        </w:rPr>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1. Заявление об участии в конкурсе</w:t>
      </w:r>
    </w:p>
    <w:p w:rsidR="008D42A3" w:rsidRPr="00A90810" w:rsidRDefault="008D42A3" w:rsidP="008D42A3">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 (организационно-правовая форма, наименование/фирменное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(место нахождения, почтовый адрес организации или место жительства индивидуального предпринимателя)</w:t>
      </w:r>
    </w:p>
    <w:p w:rsidR="008D42A3" w:rsidRPr="00A90810" w:rsidRDefault="008D42A3" w:rsidP="008D42A3">
      <w:pPr>
        <w:tabs>
          <w:tab w:val="left" w:pos="5954"/>
        </w:tabs>
        <w:ind w:left="-284"/>
        <w:jc w:val="both"/>
      </w:pPr>
      <w:r>
        <w:t xml:space="preserve">_______________________________________________________________________________ </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(номер телефона)</w:t>
      </w:r>
    </w:p>
    <w:p w:rsidR="008D42A3" w:rsidRPr="00A90810" w:rsidRDefault="008D42A3" w:rsidP="008D42A3">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(адрес многоквартирного дома)</w:t>
      </w:r>
    </w:p>
    <w:p w:rsidR="008D42A3" w:rsidRPr="00A90810" w:rsidRDefault="008D42A3" w:rsidP="008D42A3">
      <w:pPr>
        <w:tabs>
          <w:tab w:val="left" w:pos="5954"/>
        </w:tabs>
        <w:ind w:left="-284"/>
        <w:jc w:val="both"/>
      </w:pPr>
      <w:r w:rsidRPr="00A90810">
        <w:t xml:space="preserve">   </w:t>
      </w:r>
    </w:p>
    <w:p w:rsidR="008D42A3" w:rsidRPr="00A90810" w:rsidRDefault="008D42A3" w:rsidP="008D42A3">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8D42A3" w:rsidRPr="00A90810" w:rsidRDefault="008D42A3" w:rsidP="008D42A3">
      <w:pPr>
        <w:pBdr>
          <w:bottom w:val="single" w:sz="4" w:space="1" w:color="auto"/>
        </w:pBdr>
        <w:tabs>
          <w:tab w:val="left" w:pos="5954"/>
        </w:tabs>
        <w:jc w:val="both"/>
      </w:pPr>
    </w:p>
    <w:p w:rsidR="008D42A3" w:rsidRDefault="008D42A3" w:rsidP="008D42A3">
      <w:pPr>
        <w:tabs>
          <w:tab w:val="left" w:pos="5954"/>
        </w:tabs>
        <w:ind w:left="-284"/>
        <w:jc w:val="center"/>
      </w:pP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firstLine="710"/>
        <w:jc w:val="both"/>
      </w:pPr>
      <w:proofErr w:type="gramStart"/>
      <w:r w:rsidRPr="00A90810">
        <w:t>Внесение  собственниками</w:t>
      </w:r>
      <w:proofErr w:type="gramEnd"/>
      <w:r w:rsidRPr="00A90810">
        <w:t xml:space="preserve">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 претендента)</w:t>
      </w:r>
    </w:p>
    <w:p w:rsidR="008D42A3" w:rsidRPr="00A90810" w:rsidRDefault="008D42A3" w:rsidP="008D42A3">
      <w:pPr>
        <w:tabs>
          <w:tab w:val="left" w:pos="5954"/>
        </w:tabs>
        <w:ind w:left="-284"/>
        <w:jc w:val="both"/>
      </w:pPr>
      <w:r w:rsidRPr="00A90810">
        <w:t xml:space="preserve">    </w:t>
      </w:r>
    </w:p>
    <w:p w:rsidR="008D42A3" w:rsidRPr="009B302A" w:rsidRDefault="008D42A3" w:rsidP="008D42A3">
      <w:pPr>
        <w:tabs>
          <w:tab w:val="left" w:pos="5954"/>
        </w:tabs>
        <w:ind w:left="-284"/>
        <w:jc w:val="both"/>
        <w:rPr>
          <w:b/>
        </w:rPr>
      </w:pPr>
      <w:r w:rsidRPr="009B302A">
        <w:rPr>
          <w:b/>
        </w:rPr>
        <w:t>К заявке прилагаются следующие документы:</w:t>
      </w:r>
    </w:p>
    <w:p w:rsidR="008D42A3" w:rsidRPr="00A90810" w:rsidRDefault="008D42A3" w:rsidP="008D42A3">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8D42A3" w:rsidRPr="00A90810" w:rsidRDefault="008D42A3" w:rsidP="008D42A3">
      <w:pPr>
        <w:tabs>
          <w:tab w:val="left" w:pos="5954"/>
        </w:tabs>
        <w:ind w:left="-284"/>
        <w:jc w:val="both"/>
      </w:pPr>
      <w:r>
        <w:t>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Default="008D42A3" w:rsidP="008D42A3">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r w:rsidRPr="00A90810">
        <w:t xml:space="preserve">    5) утвержденный бухгалтерский баланс за последний год:</w:t>
      </w:r>
    </w:p>
    <w:p w:rsidR="008D42A3" w:rsidRPr="00A90810" w:rsidRDefault="008D42A3" w:rsidP="008D42A3">
      <w:pPr>
        <w:tabs>
          <w:tab w:val="left" w:pos="5954"/>
        </w:tabs>
        <w:ind w:left="-284"/>
        <w:jc w:val="both"/>
      </w:pPr>
      <w:r>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Pr="008D42A3" w:rsidRDefault="008D42A3" w:rsidP="008D42A3">
      <w:pPr>
        <w:tabs>
          <w:tab w:val="left" w:pos="5954"/>
        </w:tabs>
        <w:ind w:left="-284"/>
        <w:jc w:val="both"/>
      </w:pPr>
      <w:r w:rsidRPr="008D42A3">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 xml:space="preserve">(должность, </w:t>
      </w:r>
      <w:proofErr w:type="spellStart"/>
      <w:r w:rsidRPr="008D42A3">
        <w:rPr>
          <w:sz w:val="20"/>
          <w:szCs w:val="20"/>
        </w:rPr>
        <w:t>ф.и.о.</w:t>
      </w:r>
      <w:proofErr w:type="spellEnd"/>
      <w:r w:rsidRPr="008D42A3">
        <w:rPr>
          <w:sz w:val="20"/>
          <w:szCs w:val="20"/>
        </w:rPr>
        <w:t xml:space="preserve"> руководителя организации или </w:t>
      </w:r>
      <w:proofErr w:type="spellStart"/>
      <w:r w:rsidRPr="008D42A3">
        <w:rPr>
          <w:sz w:val="20"/>
          <w:szCs w:val="20"/>
        </w:rPr>
        <w:t>ф.и.о.</w:t>
      </w:r>
      <w:proofErr w:type="spellEnd"/>
      <w:r w:rsidRPr="008D42A3">
        <w:rPr>
          <w:sz w:val="20"/>
          <w:szCs w:val="20"/>
        </w:rPr>
        <w:t xml:space="preserve"> индивидуального предпринимателя)</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jc w:val="both"/>
      </w:pPr>
      <w:r w:rsidRPr="00A90810">
        <w:t xml:space="preserve"> Настоящим </w:t>
      </w:r>
      <w:r>
        <w:t>_______________________________________________________________________________</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r>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(организационно-правовая форма, наименование (фирменное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_________________  ____________________________________</w:t>
      </w:r>
    </w:p>
    <w:p w:rsidR="008D42A3" w:rsidRPr="00A90810" w:rsidRDefault="008D42A3" w:rsidP="008D42A3">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8D42A3" w:rsidRPr="00A90810" w:rsidRDefault="008D42A3" w:rsidP="008D42A3">
      <w:pPr>
        <w:tabs>
          <w:tab w:val="left" w:pos="5954"/>
        </w:tabs>
        <w:ind w:left="-284"/>
        <w:jc w:val="both"/>
      </w:pPr>
    </w:p>
    <w:p w:rsidR="008D42A3" w:rsidRPr="00A90810" w:rsidRDefault="008D42A3" w:rsidP="008D42A3">
      <w:pPr>
        <w:tabs>
          <w:tab w:val="left" w:pos="5954"/>
        </w:tabs>
        <w:jc w:val="both"/>
      </w:pPr>
      <w:r w:rsidRPr="00A90810">
        <w:t>"__" _____________ 20_ г.</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М.П.</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E57D85" w:rsidRPr="00FB2894" w:rsidRDefault="00E57D85" w:rsidP="007303AF">
      <w:pPr>
        <w:jc w:val="both"/>
      </w:pPr>
    </w:p>
    <w:sectPr w:rsidR="00E57D85" w:rsidRPr="00FB2894" w:rsidSect="00CE61B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69" w:rsidRDefault="00033569" w:rsidP="009513DD">
      <w:r>
        <w:separator/>
      </w:r>
    </w:p>
  </w:endnote>
  <w:endnote w:type="continuationSeparator" w:id="0">
    <w:p w:rsidR="00033569" w:rsidRDefault="00033569" w:rsidP="0095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43262"/>
      <w:docPartObj>
        <w:docPartGallery w:val="Page Numbers (Bottom of Page)"/>
        <w:docPartUnique/>
      </w:docPartObj>
    </w:sdtPr>
    <w:sdtEndPr/>
    <w:sdtContent>
      <w:p w:rsidR="009513DD" w:rsidRDefault="009513DD">
        <w:pPr>
          <w:pStyle w:val="af2"/>
          <w:jc w:val="center"/>
        </w:pPr>
        <w:r>
          <w:fldChar w:fldCharType="begin"/>
        </w:r>
        <w:r>
          <w:instrText>PAGE   \* MERGEFORMAT</w:instrText>
        </w:r>
        <w:r>
          <w:fldChar w:fldCharType="separate"/>
        </w:r>
        <w:r w:rsidR="00727BF2">
          <w:rPr>
            <w:noProof/>
          </w:rPr>
          <w:t>21</w:t>
        </w:r>
        <w:r>
          <w:fldChar w:fldCharType="end"/>
        </w:r>
      </w:p>
    </w:sdtContent>
  </w:sdt>
  <w:p w:rsidR="009513DD" w:rsidRDefault="009513D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69" w:rsidRDefault="00033569" w:rsidP="009513DD">
      <w:r>
        <w:separator/>
      </w:r>
    </w:p>
  </w:footnote>
  <w:footnote w:type="continuationSeparator" w:id="0">
    <w:p w:rsidR="00033569" w:rsidRDefault="00033569" w:rsidP="00951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15:restartNumberingAfterBreak="0">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18AC"/>
    <w:rsid w:val="00012D9F"/>
    <w:rsid w:val="00015870"/>
    <w:rsid w:val="000173FE"/>
    <w:rsid w:val="00017CB8"/>
    <w:rsid w:val="00020383"/>
    <w:rsid w:val="00023045"/>
    <w:rsid w:val="0003212D"/>
    <w:rsid w:val="00033569"/>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594F"/>
    <w:rsid w:val="002F787C"/>
    <w:rsid w:val="0030030A"/>
    <w:rsid w:val="0030080F"/>
    <w:rsid w:val="00302935"/>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4EDB"/>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5ABC"/>
    <w:rsid w:val="003A6D7B"/>
    <w:rsid w:val="003A737F"/>
    <w:rsid w:val="003B0CE7"/>
    <w:rsid w:val="003B1002"/>
    <w:rsid w:val="003B5AE8"/>
    <w:rsid w:val="003C6736"/>
    <w:rsid w:val="003C6930"/>
    <w:rsid w:val="003C736C"/>
    <w:rsid w:val="003D432C"/>
    <w:rsid w:val="003D4EFC"/>
    <w:rsid w:val="003D55BF"/>
    <w:rsid w:val="003E0726"/>
    <w:rsid w:val="003E0E13"/>
    <w:rsid w:val="003E0F79"/>
    <w:rsid w:val="003E4385"/>
    <w:rsid w:val="003E684F"/>
    <w:rsid w:val="003F1D67"/>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1F68"/>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2E1E"/>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BF2"/>
    <w:rsid w:val="00727FF8"/>
    <w:rsid w:val="007303AF"/>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A661D"/>
    <w:rsid w:val="008B2A62"/>
    <w:rsid w:val="008B3379"/>
    <w:rsid w:val="008C4FF2"/>
    <w:rsid w:val="008C573A"/>
    <w:rsid w:val="008D42A3"/>
    <w:rsid w:val="008D5E97"/>
    <w:rsid w:val="008E0148"/>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13DD"/>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04CB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0425"/>
    <w:rsid w:val="00AA116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D5840"/>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443A"/>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6CF6"/>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26F8"/>
    <w:rsid w:val="00F83690"/>
    <w:rsid w:val="00F83907"/>
    <w:rsid w:val="00F869D2"/>
    <w:rsid w:val="00F90D2C"/>
    <w:rsid w:val="00F9417E"/>
    <w:rsid w:val="00F97586"/>
    <w:rsid w:val="00FA3A5A"/>
    <w:rsid w:val="00FA485E"/>
    <w:rsid w:val="00FA5BF5"/>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next w:val="a9"/>
    <w:link w:val="aa"/>
    <w:qFormat/>
    <w:rsid w:val="008D42A3"/>
    <w:pPr>
      <w:suppressAutoHyphens/>
      <w:jc w:val="center"/>
    </w:pPr>
    <w:rPr>
      <w:b/>
      <w:bCs/>
      <w:sz w:val="32"/>
      <w:lang w:eastAsia="ar-SA"/>
    </w:rPr>
  </w:style>
  <w:style w:type="character" w:customStyle="1" w:styleId="aa">
    <w:name w:val="Название Знак"/>
    <w:basedOn w:val="a1"/>
    <w:link w:val="a8"/>
    <w:rsid w:val="008D42A3"/>
    <w:rPr>
      <w:rFonts w:ascii="Times New Roman" w:eastAsia="Times New Roman" w:hAnsi="Times New Roman" w:cs="Times New Roman"/>
      <w:b/>
      <w:bCs/>
      <w:sz w:val="32"/>
      <w:szCs w:val="24"/>
      <w:lang w:eastAsia="ar-SA"/>
    </w:rPr>
  </w:style>
  <w:style w:type="paragraph" w:styleId="ab">
    <w:name w:val="Body Text Indent"/>
    <w:basedOn w:val="a0"/>
    <w:link w:val="ac"/>
    <w:rsid w:val="008D42A3"/>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8D42A3"/>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8D42A3"/>
    <w:pPr>
      <w:suppressAutoHyphens/>
    </w:pPr>
    <w:rPr>
      <w:bCs/>
      <w:sz w:val="16"/>
      <w:szCs w:val="16"/>
      <w:lang w:eastAsia="ar-SA"/>
    </w:rPr>
  </w:style>
  <w:style w:type="paragraph" w:customStyle="1" w:styleId="31">
    <w:name w:val="Основной текст с отступом 31"/>
    <w:basedOn w:val="a0"/>
    <w:rsid w:val="008D42A3"/>
    <w:pPr>
      <w:shd w:val="clear" w:color="auto" w:fill="FFFFFF"/>
      <w:suppressAutoHyphens/>
      <w:ind w:firstLine="708"/>
      <w:jc w:val="both"/>
    </w:pPr>
    <w:rPr>
      <w:lang w:eastAsia="ar-SA"/>
    </w:rPr>
  </w:style>
  <w:style w:type="paragraph" w:customStyle="1" w:styleId="310">
    <w:name w:val="Основной текст 31"/>
    <w:basedOn w:val="a0"/>
    <w:rsid w:val="008D42A3"/>
    <w:pPr>
      <w:suppressAutoHyphens/>
      <w:jc w:val="center"/>
    </w:pPr>
    <w:rPr>
      <w:b/>
      <w:sz w:val="32"/>
      <w:szCs w:val="32"/>
      <w:lang w:eastAsia="ar-SA"/>
    </w:rPr>
  </w:style>
  <w:style w:type="paragraph" w:customStyle="1" w:styleId="ConsPlusNonformat">
    <w:name w:val="ConsPlusNonformat"/>
    <w:rsid w:val="008D42A3"/>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8D42A3"/>
    <w:pPr>
      <w:suppressAutoHyphens/>
      <w:spacing w:before="100" w:after="119"/>
    </w:pPr>
    <w:rPr>
      <w:lang w:eastAsia="ar-SA"/>
    </w:rPr>
  </w:style>
  <w:style w:type="paragraph" w:customStyle="1" w:styleId="western">
    <w:name w:val="western"/>
    <w:basedOn w:val="a0"/>
    <w:rsid w:val="008D42A3"/>
    <w:pPr>
      <w:suppressAutoHyphens/>
      <w:spacing w:before="100" w:after="119"/>
    </w:pPr>
    <w:rPr>
      <w:lang w:eastAsia="ar-SA"/>
    </w:rPr>
  </w:style>
  <w:style w:type="paragraph" w:customStyle="1" w:styleId="11">
    <w:name w:val="Приветствие1"/>
    <w:basedOn w:val="a0"/>
    <w:next w:val="a0"/>
    <w:rsid w:val="008D42A3"/>
    <w:pPr>
      <w:suppressAutoHyphens/>
    </w:pPr>
    <w:rPr>
      <w:sz w:val="20"/>
      <w:szCs w:val="20"/>
      <w:lang w:eastAsia="ar-SA"/>
    </w:rPr>
  </w:style>
  <w:style w:type="paragraph" w:styleId="a9">
    <w:name w:val="Subtitle"/>
    <w:basedOn w:val="a0"/>
    <w:next w:val="a0"/>
    <w:link w:val="ae"/>
    <w:uiPriority w:val="11"/>
    <w:qFormat/>
    <w:rsid w:val="008D42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8D42A3"/>
    <w:rPr>
      <w:rFonts w:eastAsiaTheme="minorEastAsia"/>
      <w:color w:val="5A5A5A" w:themeColor="text1" w:themeTint="A5"/>
      <w:spacing w:val="15"/>
      <w:lang w:eastAsia="ru-RU"/>
    </w:rPr>
  </w:style>
  <w:style w:type="character" w:styleId="af">
    <w:name w:val="FollowedHyperlink"/>
    <w:basedOn w:val="a1"/>
    <w:uiPriority w:val="99"/>
    <w:semiHidden/>
    <w:unhideWhenUsed/>
    <w:rsid w:val="008D42A3"/>
    <w:rPr>
      <w:color w:val="800080"/>
      <w:u w:val="single"/>
    </w:rPr>
  </w:style>
  <w:style w:type="paragraph" w:customStyle="1" w:styleId="xl68">
    <w:name w:val="xl68"/>
    <w:basedOn w:val="a0"/>
    <w:rsid w:val="008D42A3"/>
    <w:pPr>
      <w:spacing w:before="100" w:beforeAutospacing="1" w:after="100" w:afterAutospacing="1"/>
    </w:pPr>
  </w:style>
  <w:style w:type="paragraph" w:customStyle="1" w:styleId="xl69">
    <w:name w:val="xl69"/>
    <w:basedOn w:val="a0"/>
    <w:rsid w:val="008D42A3"/>
    <w:pPr>
      <w:spacing w:before="100" w:beforeAutospacing="1" w:after="100" w:afterAutospacing="1"/>
    </w:pPr>
    <w:rPr>
      <w:b/>
      <w:bCs/>
      <w:sz w:val="20"/>
      <w:szCs w:val="20"/>
    </w:rPr>
  </w:style>
  <w:style w:type="paragraph" w:customStyle="1" w:styleId="xl70">
    <w:name w:val="xl70"/>
    <w:basedOn w:val="a0"/>
    <w:rsid w:val="008D42A3"/>
    <w:pPr>
      <w:spacing w:before="100" w:beforeAutospacing="1" w:after="100" w:afterAutospacing="1"/>
    </w:pPr>
    <w:rPr>
      <w:sz w:val="20"/>
      <w:szCs w:val="20"/>
    </w:rPr>
  </w:style>
  <w:style w:type="paragraph" w:customStyle="1" w:styleId="xl71">
    <w:name w:val="xl71"/>
    <w:basedOn w:val="a0"/>
    <w:rsid w:val="008D42A3"/>
    <w:pPr>
      <w:shd w:val="clear" w:color="000000" w:fill="FFFFFF"/>
      <w:spacing w:before="100" w:beforeAutospacing="1" w:after="100" w:afterAutospacing="1"/>
    </w:pPr>
  </w:style>
  <w:style w:type="paragraph" w:customStyle="1" w:styleId="xl72">
    <w:name w:val="xl72"/>
    <w:basedOn w:val="a0"/>
    <w:rsid w:val="008D42A3"/>
    <w:pPr>
      <w:spacing w:before="100" w:beforeAutospacing="1" w:after="100" w:afterAutospacing="1"/>
    </w:pPr>
  </w:style>
  <w:style w:type="paragraph" w:customStyle="1" w:styleId="xl73">
    <w:name w:val="xl73"/>
    <w:basedOn w:val="a0"/>
    <w:rsid w:val="008D42A3"/>
    <w:pPr>
      <w:spacing w:before="100" w:beforeAutospacing="1" w:after="100" w:afterAutospacing="1"/>
      <w:jc w:val="center"/>
      <w:textAlignment w:val="center"/>
    </w:pPr>
    <w:rPr>
      <w:sz w:val="20"/>
      <w:szCs w:val="20"/>
    </w:rPr>
  </w:style>
  <w:style w:type="paragraph" w:customStyle="1" w:styleId="xl74">
    <w:name w:val="xl74"/>
    <w:basedOn w:val="a0"/>
    <w:rsid w:val="008D42A3"/>
    <w:pPr>
      <w:shd w:val="clear" w:color="000000" w:fill="FFFFFF"/>
      <w:spacing w:before="100" w:beforeAutospacing="1" w:after="100" w:afterAutospacing="1"/>
    </w:pPr>
    <w:rPr>
      <w:sz w:val="20"/>
      <w:szCs w:val="20"/>
    </w:rPr>
  </w:style>
  <w:style w:type="paragraph" w:customStyle="1" w:styleId="xl75">
    <w:name w:val="xl75"/>
    <w:basedOn w:val="a0"/>
    <w:rsid w:val="008D42A3"/>
    <w:pPr>
      <w:spacing w:before="100" w:beforeAutospacing="1" w:after="100" w:afterAutospacing="1"/>
      <w:ind w:firstLineChars="1500" w:firstLine="1500"/>
      <w:textAlignment w:val="center"/>
    </w:pPr>
    <w:rPr>
      <w:color w:val="000000"/>
      <w:sz w:val="20"/>
      <w:szCs w:val="20"/>
    </w:rPr>
  </w:style>
  <w:style w:type="paragraph" w:customStyle="1" w:styleId="xl76">
    <w:name w:val="xl76"/>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0"/>
    <w:rsid w:val="008D42A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0"/>
    <w:rsid w:val="008D42A3"/>
    <w:pPr>
      <w:spacing w:before="100" w:beforeAutospacing="1" w:after="100" w:afterAutospacing="1"/>
    </w:pPr>
    <w:rPr>
      <w:sz w:val="20"/>
      <w:szCs w:val="20"/>
    </w:rPr>
  </w:style>
  <w:style w:type="paragraph" w:customStyle="1" w:styleId="xl79">
    <w:name w:val="xl79"/>
    <w:basedOn w:val="a0"/>
    <w:rsid w:val="008D42A3"/>
    <w:pPr>
      <w:spacing w:before="100" w:beforeAutospacing="1" w:after="100" w:afterAutospacing="1"/>
    </w:pPr>
  </w:style>
  <w:style w:type="paragraph" w:customStyle="1" w:styleId="xl80">
    <w:name w:val="xl80"/>
    <w:basedOn w:val="a0"/>
    <w:rsid w:val="008D42A3"/>
    <w:pPr>
      <w:spacing w:before="100" w:beforeAutospacing="1" w:after="100" w:afterAutospacing="1"/>
      <w:jc w:val="right"/>
    </w:pPr>
  </w:style>
  <w:style w:type="paragraph" w:customStyle="1" w:styleId="xl81">
    <w:name w:val="xl81"/>
    <w:basedOn w:val="a0"/>
    <w:rsid w:val="008D42A3"/>
    <w:pPr>
      <w:spacing w:before="100" w:beforeAutospacing="1" w:after="100" w:afterAutospacing="1"/>
      <w:jc w:val="right"/>
      <w:textAlignment w:val="center"/>
    </w:pPr>
  </w:style>
  <w:style w:type="paragraph" w:customStyle="1" w:styleId="xl82">
    <w:name w:val="xl82"/>
    <w:basedOn w:val="a0"/>
    <w:rsid w:val="008D42A3"/>
    <w:pPr>
      <w:spacing w:before="100" w:beforeAutospacing="1" w:after="100" w:afterAutospacing="1"/>
      <w:textAlignment w:val="top"/>
    </w:pPr>
    <w:rPr>
      <w:sz w:val="28"/>
      <w:szCs w:val="28"/>
    </w:rPr>
  </w:style>
  <w:style w:type="paragraph" w:customStyle="1" w:styleId="xl83">
    <w:name w:val="xl83"/>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8D42A3"/>
    <w:pPr>
      <w:shd w:val="clear" w:color="000000" w:fill="FFFFFF"/>
      <w:spacing w:before="100" w:beforeAutospacing="1" w:after="100" w:afterAutospacing="1"/>
    </w:pPr>
    <w:rPr>
      <w:b/>
      <w:bCs/>
    </w:rPr>
  </w:style>
  <w:style w:type="paragraph" w:customStyle="1" w:styleId="xl92">
    <w:name w:val="xl92"/>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8D42A3"/>
    <w:pPr>
      <w:shd w:val="clear" w:color="000000" w:fill="FFFFFF"/>
      <w:spacing w:before="100" w:beforeAutospacing="1" w:after="100" w:afterAutospacing="1"/>
    </w:pPr>
  </w:style>
  <w:style w:type="paragraph" w:customStyle="1" w:styleId="xl97">
    <w:name w:val="xl97"/>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3">
    <w:name w:val="xl103"/>
    <w:basedOn w:val="a0"/>
    <w:rsid w:val="008D42A3"/>
    <w:pPr>
      <w:shd w:val="clear" w:color="000000" w:fill="FFFFFF"/>
      <w:spacing w:before="100" w:beforeAutospacing="1" w:after="100" w:afterAutospacing="1"/>
      <w:jc w:val="center"/>
    </w:pPr>
    <w:rPr>
      <w:sz w:val="16"/>
      <w:szCs w:val="16"/>
    </w:rPr>
  </w:style>
  <w:style w:type="paragraph" w:customStyle="1" w:styleId="xl104">
    <w:name w:val="xl104"/>
    <w:basedOn w:val="a0"/>
    <w:rsid w:val="008D42A3"/>
    <w:pPr>
      <w:spacing w:before="100" w:beforeAutospacing="1" w:after="100" w:afterAutospacing="1"/>
    </w:pPr>
    <w:rPr>
      <w:sz w:val="28"/>
      <w:szCs w:val="28"/>
    </w:rPr>
  </w:style>
  <w:style w:type="paragraph" w:customStyle="1" w:styleId="xl105">
    <w:name w:val="xl105"/>
    <w:basedOn w:val="a0"/>
    <w:rsid w:val="008D42A3"/>
    <w:pPr>
      <w:spacing w:before="100" w:beforeAutospacing="1" w:after="100" w:afterAutospacing="1"/>
    </w:pPr>
    <w:rPr>
      <w:sz w:val="28"/>
      <w:szCs w:val="28"/>
    </w:rPr>
  </w:style>
  <w:style w:type="paragraph" w:customStyle="1" w:styleId="xl106">
    <w:name w:val="xl106"/>
    <w:basedOn w:val="a0"/>
    <w:rsid w:val="008D42A3"/>
    <w:pPr>
      <w:pBdr>
        <w:top w:val="single" w:sz="4" w:space="0" w:color="auto"/>
        <w:bottom w:val="single" w:sz="4" w:space="0" w:color="auto"/>
      </w:pBdr>
      <w:spacing w:before="100" w:beforeAutospacing="1" w:after="100" w:afterAutospacing="1"/>
    </w:pPr>
    <w:rPr>
      <w:sz w:val="28"/>
      <w:szCs w:val="28"/>
    </w:rPr>
  </w:style>
  <w:style w:type="paragraph" w:customStyle="1" w:styleId="xl107">
    <w:name w:val="xl107"/>
    <w:basedOn w:val="a0"/>
    <w:rsid w:val="008D42A3"/>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8D42A3"/>
    <w:pPr>
      <w:pBdr>
        <w:top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0"/>
    <w:rsid w:val="008D42A3"/>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0"/>
    <w:rsid w:val="008D42A3"/>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0"/>
    <w:rsid w:val="008D42A3"/>
    <w:pPr>
      <w:pBdr>
        <w:bottom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0"/>
    <w:rsid w:val="008D42A3"/>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0"/>
    <w:rsid w:val="008D42A3"/>
    <w:pPr>
      <w:pBdr>
        <w:bottom w:val="single" w:sz="4" w:space="0" w:color="auto"/>
      </w:pBdr>
      <w:spacing w:before="100" w:beforeAutospacing="1" w:after="100" w:afterAutospacing="1"/>
      <w:jc w:val="center"/>
    </w:pPr>
    <w:rPr>
      <w:b/>
      <w:bCs/>
      <w:sz w:val="20"/>
      <w:szCs w:val="20"/>
    </w:rPr>
  </w:style>
  <w:style w:type="paragraph" w:customStyle="1" w:styleId="xl114">
    <w:name w:val="xl114"/>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8D42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8D42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8D42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0">
    <w:name w:val="xl120"/>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a0"/>
    <w:rsid w:val="008D42A3"/>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2">
    <w:name w:val="xl122"/>
    <w:basedOn w:val="a0"/>
    <w:rsid w:val="008D42A3"/>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a0"/>
    <w:rsid w:val="008D42A3"/>
    <w:pPr>
      <w:pBdr>
        <w:left w:val="single" w:sz="4" w:space="0" w:color="auto"/>
        <w:right w:val="single" w:sz="4" w:space="0" w:color="auto"/>
      </w:pBdr>
      <w:spacing w:before="100" w:beforeAutospacing="1" w:after="100" w:afterAutospacing="1"/>
    </w:pPr>
    <w:rPr>
      <w:b/>
      <w:bCs/>
      <w:sz w:val="20"/>
      <w:szCs w:val="20"/>
    </w:rPr>
  </w:style>
  <w:style w:type="paragraph" w:customStyle="1" w:styleId="xl125">
    <w:name w:val="xl125"/>
    <w:basedOn w:val="a0"/>
    <w:rsid w:val="008D42A3"/>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0"/>
    <w:rsid w:val="008D42A3"/>
    <w:pPr>
      <w:spacing w:before="100" w:beforeAutospacing="1" w:after="100" w:afterAutospacing="1"/>
      <w:jc w:val="right"/>
      <w:textAlignment w:val="center"/>
    </w:pPr>
    <w:rPr>
      <w:b/>
      <w:bCs/>
    </w:rPr>
  </w:style>
  <w:style w:type="paragraph" w:customStyle="1" w:styleId="xl127">
    <w:name w:val="xl127"/>
    <w:basedOn w:val="a0"/>
    <w:rsid w:val="008D42A3"/>
    <w:pPr>
      <w:spacing w:before="100" w:beforeAutospacing="1" w:after="100" w:afterAutospacing="1"/>
      <w:jc w:val="right"/>
    </w:pPr>
    <w:rPr>
      <w:b/>
      <w:bCs/>
    </w:rPr>
  </w:style>
  <w:style w:type="paragraph" w:customStyle="1" w:styleId="xl128">
    <w:name w:val="xl128"/>
    <w:basedOn w:val="a0"/>
    <w:rsid w:val="008D42A3"/>
    <w:pPr>
      <w:spacing w:before="100" w:beforeAutospacing="1" w:after="100" w:afterAutospacing="1"/>
      <w:jc w:val="right"/>
      <w:textAlignment w:val="center"/>
    </w:pPr>
  </w:style>
  <w:style w:type="paragraph" w:customStyle="1" w:styleId="xl129">
    <w:name w:val="xl129"/>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a0"/>
    <w:rsid w:val="008D42A3"/>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1">
    <w:name w:val="xl131"/>
    <w:basedOn w:val="a0"/>
    <w:rsid w:val="008D42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a0"/>
    <w:rsid w:val="008D42A3"/>
    <w:pPr>
      <w:pBdr>
        <w:top w:val="single" w:sz="4" w:space="0" w:color="auto"/>
      </w:pBdr>
      <w:spacing w:before="100" w:beforeAutospacing="1" w:after="100" w:afterAutospacing="1"/>
      <w:jc w:val="center"/>
    </w:pPr>
    <w:rPr>
      <w:sz w:val="28"/>
      <w:szCs w:val="28"/>
    </w:rPr>
  </w:style>
  <w:style w:type="paragraph" w:customStyle="1" w:styleId="xl133">
    <w:name w:val="xl133"/>
    <w:basedOn w:val="a0"/>
    <w:rsid w:val="008D42A3"/>
    <w:pPr>
      <w:pBdr>
        <w:top w:val="single" w:sz="4" w:space="0" w:color="auto"/>
      </w:pBdr>
      <w:spacing w:before="100" w:beforeAutospacing="1" w:after="100" w:afterAutospacing="1"/>
    </w:pPr>
  </w:style>
  <w:style w:type="paragraph" w:customStyle="1" w:styleId="xl134">
    <w:name w:val="xl134"/>
    <w:basedOn w:val="a0"/>
    <w:rsid w:val="008D42A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f0">
    <w:name w:val="header"/>
    <w:basedOn w:val="a0"/>
    <w:link w:val="af1"/>
    <w:uiPriority w:val="99"/>
    <w:unhideWhenUsed/>
    <w:rsid w:val="009513DD"/>
    <w:pPr>
      <w:tabs>
        <w:tab w:val="center" w:pos="4677"/>
        <w:tab w:val="right" w:pos="9355"/>
      </w:tabs>
    </w:pPr>
  </w:style>
  <w:style w:type="character" w:customStyle="1" w:styleId="af1">
    <w:name w:val="Верхний колонтитул Знак"/>
    <w:basedOn w:val="a1"/>
    <w:link w:val="af0"/>
    <w:uiPriority w:val="99"/>
    <w:rsid w:val="009513DD"/>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513DD"/>
    <w:pPr>
      <w:tabs>
        <w:tab w:val="center" w:pos="4677"/>
        <w:tab w:val="right" w:pos="9355"/>
      </w:tabs>
    </w:pPr>
  </w:style>
  <w:style w:type="character" w:customStyle="1" w:styleId="af3">
    <w:name w:val="Нижний колонтитул Знак"/>
    <w:basedOn w:val="a1"/>
    <w:link w:val="af2"/>
    <w:uiPriority w:val="99"/>
    <w:rsid w:val="009513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002">
      <w:bodyDiv w:val="1"/>
      <w:marLeft w:val="0"/>
      <w:marRight w:val="0"/>
      <w:marTop w:val="0"/>
      <w:marBottom w:val="0"/>
      <w:divBdr>
        <w:top w:val="none" w:sz="0" w:space="0" w:color="auto"/>
        <w:left w:val="none" w:sz="0" w:space="0" w:color="auto"/>
        <w:bottom w:val="none" w:sz="0" w:space="0" w:color="auto"/>
        <w:right w:val="none" w:sz="0" w:space="0" w:color="auto"/>
      </w:divBdr>
    </w:div>
    <w:div w:id="915939872">
      <w:bodyDiv w:val="1"/>
      <w:marLeft w:val="0"/>
      <w:marRight w:val="0"/>
      <w:marTop w:val="0"/>
      <w:marBottom w:val="0"/>
      <w:divBdr>
        <w:top w:val="none" w:sz="0" w:space="0" w:color="auto"/>
        <w:left w:val="none" w:sz="0" w:space="0" w:color="auto"/>
        <w:bottom w:val="none" w:sz="0" w:space="0" w:color="auto"/>
        <w:right w:val="none" w:sz="0" w:space="0" w:color="auto"/>
      </w:divBdr>
    </w:div>
    <w:div w:id="1180584573">
      <w:bodyDiv w:val="1"/>
      <w:marLeft w:val="0"/>
      <w:marRight w:val="0"/>
      <w:marTop w:val="0"/>
      <w:marBottom w:val="0"/>
      <w:divBdr>
        <w:top w:val="none" w:sz="0" w:space="0" w:color="auto"/>
        <w:left w:val="none" w:sz="0" w:space="0" w:color="auto"/>
        <w:bottom w:val="none" w:sz="0" w:space="0" w:color="auto"/>
        <w:right w:val="none" w:sz="0" w:space="0" w:color="auto"/>
      </w:divBdr>
    </w:div>
    <w:div w:id="1230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7919E84D69F543FE83DE1A8DB0D54C27C847308AEF8FFAB96CE53204780F1B4FF0B79FE6B59471092F00F2D6CB6094C8EFD3E2EC0A05D465k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67919E84D69F543FE83DE1A8DB0D54C27C943398EEC8FFAB96CE53204780F1B4FF0B79FE6B79479092F00F2D6CB6094C8EFD3E2EC0A05D465kCK" TargetMode="External"/><Relationship Id="rId4" Type="http://schemas.openxmlformats.org/officeDocument/2006/relationships/settings" Target="settings.xml"/><Relationship Id="rId9" Type="http://schemas.openxmlformats.org/officeDocument/2006/relationships/hyperlink" Target="consultantplus://offline/ref=13462DF9F512720AD0138B65BC5EDB51F19BD25F81FC56C31A7D04A48DE8BE9A1F637974193FAABF6AFE90041EN5v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D81F3-D25F-4368-9114-AD07D1FB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17871</Words>
  <Characters>101865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Соколова Ольга Рудольфовна</cp:lastModifiedBy>
  <cp:revision>2</cp:revision>
  <cp:lastPrinted>2024-06-10T06:57:00Z</cp:lastPrinted>
  <dcterms:created xsi:type="dcterms:W3CDTF">2024-10-23T07:04:00Z</dcterms:created>
  <dcterms:modified xsi:type="dcterms:W3CDTF">2024-10-23T07:04:00Z</dcterms:modified>
</cp:coreProperties>
</file>