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6A5D20">
      <w:r>
        <w:rPr>
          <w:noProof/>
          <w:lang w:eastAsia="ru-RU"/>
        </w:rPr>
        <mc:AlternateContent>
          <mc:Choice Requires="wps">
            <w:drawing>
              <wp:anchor distT="0" distB="0" distL="114300" distR="114300" simplePos="0" relativeHeight="251661312" behindDoc="0" locked="0" layoutInCell="1" allowOverlap="1" wp14:anchorId="24A0791E" wp14:editId="3B534C17">
                <wp:simplePos x="0" y="0"/>
                <wp:positionH relativeFrom="column">
                  <wp:posOffset>3260725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A5D20" w:rsidRPr="00EE4895" w:rsidRDefault="006A5D2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A5D20" w:rsidRPr="00EE4895" w:rsidRDefault="006A5D20" w:rsidP="00EE4895">
                            <w:pPr>
                              <w:spacing w:after="0" w:line="240" w:lineRule="auto"/>
                              <w:jc w:val="center"/>
                              <w:rPr>
                                <w:rFonts w:ascii="Times New Roman" w:eastAsia="Times New Roman" w:hAnsi="Times New Roman" w:cs="Times New Roman"/>
                                <w:b/>
                                <w:lang w:val="x-none"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A5D20" w:rsidRPr="00EE4895" w:rsidRDefault="006A5D20" w:rsidP="00EE4895">
                            <w:pPr>
                              <w:spacing w:after="0" w:line="240" w:lineRule="auto"/>
                              <w:jc w:val="center"/>
                              <w:rPr>
                                <w:rFonts w:ascii="Arial Cyr Chuv" w:eastAsia="Times New Roman" w:hAnsi="Arial Cyr Chuv" w:cs="Times New Roman"/>
                                <w:b/>
                                <w:sz w:val="24"/>
                                <w:szCs w:val="20"/>
                                <w:lang w:eastAsia="ru-RU"/>
                              </w:rPr>
                            </w:pPr>
                          </w:p>
                          <w:p w:rsidR="006A5D20" w:rsidRPr="00EE4895" w:rsidRDefault="000B6629"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AD6586">
                              <w:rPr>
                                <w:rFonts w:ascii="Times New Roman" w:eastAsia="Times New Roman" w:hAnsi="Times New Roman" w:cs="Times New Roman"/>
                                <w:sz w:val="24"/>
                                <w:szCs w:val="24"/>
                                <w:u w:val="single"/>
                                <w:lang w:eastAsia="ru-RU"/>
                              </w:rPr>
                              <w:t>3</w:t>
                            </w:r>
                            <w:r w:rsidR="006A5D20">
                              <w:rPr>
                                <w:rFonts w:ascii="Times New Roman" w:eastAsia="Times New Roman" w:hAnsi="Times New Roman" w:cs="Times New Roman"/>
                                <w:sz w:val="24"/>
                                <w:szCs w:val="24"/>
                                <w:u w:val="single"/>
                                <w:lang w:eastAsia="ru-RU"/>
                              </w:rPr>
                              <w:t>.05.2024</w:t>
                            </w:r>
                            <w:r w:rsidR="006A5D20" w:rsidRPr="00EE4895">
                              <w:rPr>
                                <w:rFonts w:ascii="Times New Roman" w:eastAsia="Times New Roman" w:hAnsi="Times New Roman" w:cs="Times New Roman"/>
                                <w:sz w:val="24"/>
                                <w:szCs w:val="24"/>
                                <w:u w:val="single"/>
                                <w:lang w:eastAsia="ru-RU"/>
                              </w:rPr>
                              <w:t xml:space="preserve">   </w:t>
                            </w:r>
                            <w:r w:rsidR="000161FF">
                              <w:rPr>
                                <w:rFonts w:ascii="Times New Roman" w:eastAsia="Times New Roman" w:hAnsi="Times New Roman" w:cs="Times New Roman"/>
                                <w:sz w:val="24"/>
                                <w:szCs w:val="24"/>
                                <w:u w:val="single"/>
                                <w:lang w:eastAsia="ru-RU"/>
                              </w:rPr>
                              <w:t>8</w:t>
                            </w:r>
                            <w:r w:rsidR="00AB43C3">
                              <w:rPr>
                                <w:rFonts w:ascii="Times New Roman" w:eastAsia="Times New Roman" w:hAnsi="Times New Roman" w:cs="Times New Roman"/>
                                <w:sz w:val="24"/>
                                <w:szCs w:val="24"/>
                                <w:u w:val="single"/>
                                <w:lang w:eastAsia="ru-RU"/>
                              </w:rPr>
                              <w:t>60</w:t>
                            </w:r>
                            <w:r w:rsidR="000161FF">
                              <w:rPr>
                                <w:rFonts w:ascii="Times New Roman" w:eastAsia="Times New Roman" w:hAnsi="Times New Roman" w:cs="Times New Roman"/>
                                <w:sz w:val="24"/>
                                <w:szCs w:val="24"/>
                                <w:u w:val="single"/>
                                <w:lang w:eastAsia="ru-RU"/>
                              </w:rPr>
                              <w:t xml:space="preserve"> </w:t>
                            </w:r>
                            <w:r w:rsidR="006A5D20" w:rsidRPr="00EE4895">
                              <w:rPr>
                                <w:rFonts w:ascii="Times New Roman" w:eastAsia="Times New Roman" w:hAnsi="Times New Roman" w:cs="Times New Roman"/>
                                <w:sz w:val="24"/>
                                <w:szCs w:val="24"/>
                                <w:u w:val="single"/>
                                <w:lang w:eastAsia="ru-RU"/>
                              </w:rPr>
                              <w:t xml:space="preserve">№           </w:t>
                            </w:r>
                          </w:p>
                          <w:p w:rsidR="006A5D20" w:rsidRDefault="006A5D2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56.7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" filled="f" stroked="f">
                <v:textbox>
                  <w:txbxContent>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A5D20" w:rsidRPr="00EE4895" w:rsidRDefault="006A5D2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A5D20" w:rsidRPr="00EE4895" w:rsidRDefault="006A5D20" w:rsidP="00EE4895">
                      <w:pPr>
                        <w:spacing w:after="0" w:line="240" w:lineRule="auto"/>
                        <w:jc w:val="center"/>
                        <w:rPr>
                          <w:rFonts w:ascii="Times New Roman" w:eastAsia="Times New Roman" w:hAnsi="Times New Roman" w:cs="Times New Roman"/>
                          <w:b/>
                          <w:lang w:val="x-none"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A5D20" w:rsidRPr="00EE4895" w:rsidRDefault="006A5D20" w:rsidP="00EE4895">
                      <w:pPr>
                        <w:spacing w:after="0" w:line="240" w:lineRule="auto"/>
                        <w:jc w:val="center"/>
                        <w:rPr>
                          <w:rFonts w:ascii="Arial Cyr Chuv" w:eastAsia="Times New Roman" w:hAnsi="Arial Cyr Chuv" w:cs="Times New Roman"/>
                          <w:b/>
                          <w:sz w:val="24"/>
                          <w:szCs w:val="20"/>
                          <w:lang w:eastAsia="ru-RU"/>
                        </w:rPr>
                      </w:pPr>
                    </w:p>
                    <w:p w:rsidR="006A5D20" w:rsidRPr="00EE4895" w:rsidRDefault="000B6629"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AD6586">
                        <w:rPr>
                          <w:rFonts w:ascii="Times New Roman" w:eastAsia="Times New Roman" w:hAnsi="Times New Roman" w:cs="Times New Roman"/>
                          <w:sz w:val="24"/>
                          <w:szCs w:val="24"/>
                          <w:u w:val="single"/>
                          <w:lang w:eastAsia="ru-RU"/>
                        </w:rPr>
                        <w:t>3</w:t>
                      </w:r>
                      <w:r w:rsidR="006A5D20">
                        <w:rPr>
                          <w:rFonts w:ascii="Times New Roman" w:eastAsia="Times New Roman" w:hAnsi="Times New Roman" w:cs="Times New Roman"/>
                          <w:sz w:val="24"/>
                          <w:szCs w:val="24"/>
                          <w:u w:val="single"/>
                          <w:lang w:eastAsia="ru-RU"/>
                        </w:rPr>
                        <w:t>.05.2024</w:t>
                      </w:r>
                      <w:r w:rsidR="006A5D20" w:rsidRPr="00EE4895">
                        <w:rPr>
                          <w:rFonts w:ascii="Times New Roman" w:eastAsia="Times New Roman" w:hAnsi="Times New Roman" w:cs="Times New Roman"/>
                          <w:sz w:val="24"/>
                          <w:szCs w:val="24"/>
                          <w:u w:val="single"/>
                          <w:lang w:eastAsia="ru-RU"/>
                        </w:rPr>
                        <w:t xml:space="preserve">   </w:t>
                      </w:r>
                      <w:r w:rsidR="000161FF">
                        <w:rPr>
                          <w:rFonts w:ascii="Times New Roman" w:eastAsia="Times New Roman" w:hAnsi="Times New Roman" w:cs="Times New Roman"/>
                          <w:sz w:val="24"/>
                          <w:szCs w:val="24"/>
                          <w:u w:val="single"/>
                          <w:lang w:eastAsia="ru-RU"/>
                        </w:rPr>
                        <w:t>8</w:t>
                      </w:r>
                      <w:r w:rsidR="00AB43C3">
                        <w:rPr>
                          <w:rFonts w:ascii="Times New Roman" w:eastAsia="Times New Roman" w:hAnsi="Times New Roman" w:cs="Times New Roman"/>
                          <w:sz w:val="24"/>
                          <w:szCs w:val="24"/>
                          <w:u w:val="single"/>
                          <w:lang w:eastAsia="ru-RU"/>
                        </w:rPr>
                        <w:t>60</w:t>
                      </w:r>
                      <w:r w:rsidR="000161FF">
                        <w:rPr>
                          <w:rFonts w:ascii="Times New Roman" w:eastAsia="Times New Roman" w:hAnsi="Times New Roman" w:cs="Times New Roman"/>
                          <w:sz w:val="24"/>
                          <w:szCs w:val="24"/>
                          <w:u w:val="single"/>
                          <w:lang w:eastAsia="ru-RU"/>
                        </w:rPr>
                        <w:t xml:space="preserve"> </w:t>
                      </w:r>
                      <w:r w:rsidR="006A5D20" w:rsidRPr="00EE4895">
                        <w:rPr>
                          <w:rFonts w:ascii="Times New Roman" w:eastAsia="Times New Roman" w:hAnsi="Times New Roman" w:cs="Times New Roman"/>
                          <w:sz w:val="24"/>
                          <w:szCs w:val="24"/>
                          <w:u w:val="single"/>
                          <w:lang w:eastAsia="ru-RU"/>
                        </w:rPr>
                        <w:t xml:space="preserve">№           </w:t>
                      </w:r>
                    </w:p>
                    <w:p w:rsidR="006A5D20" w:rsidRDefault="006A5D2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Pr>
          <w:noProof/>
          <w:lang w:eastAsia="ru-RU"/>
        </w:rPr>
        <mc:AlternateContent>
          <mc:Choice Requires="wps">
            <w:drawing>
              <wp:anchor distT="0" distB="0" distL="114300" distR="114300" simplePos="0" relativeHeight="251659264" behindDoc="0" locked="0" layoutInCell="1" allowOverlap="1" wp14:anchorId="7FCCC244" wp14:editId="6D45AA3B">
                <wp:simplePos x="0" y="0"/>
                <wp:positionH relativeFrom="column">
                  <wp:posOffset>50800</wp:posOffset>
                </wp:positionH>
                <wp:positionV relativeFrom="paragraph">
                  <wp:posOffset>-34290</wp:posOffset>
                </wp:positionV>
                <wp:extent cx="2479040" cy="183642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36420"/>
                        </a:xfrm>
                        <a:prstGeom prst="rect">
                          <a:avLst/>
                        </a:prstGeom>
                        <a:solidFill>
                          <a:srgbClr val="FFFFFF"/>
                        </a:solidFill>
                        <a:ln w="9525">
                          <a:noFill/>
                          <a:miter lim="800000"/>
                          <a:headEnd/>
                          <a:tailEnd/>
                        </a:ln>
                      </wps:spPr>
                      <wps:txbx>
                        <w:txbxContent>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A5D20"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A5D20" w:rsidRPr="00EE4895"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A5D20" w:rsidRPr="00EE4895" w:rsidRDefault="006A5D20" w:rsidP="00EE4895">
                            <w:pPr>
                              <w:spacing w:after="0" w:line="240" w:lineRule="auto"/>
                              <w:jc w:val="center"/>
                              <w:rPr>
                                <w:rFonts w:ascii="Arial Cyr Chuv" w:eastAsia="Times New Roman" w:hAnsi="Arial Cyr Chuv" w:cs="Times New Roman"/>
                                <w:lang w:eastAsia="ru-RU"/>
                              </w:rPr>
                            </w:pPr>
                          </w:p>
                          <w:p w:rsidR="006A5D20" w:rsidRDefault="006A5D20" w:rsidP="00EE4895">
                            <w:pPr>
                              <w:keepNext/>
                              <w:spacing w:after="0" w:line="240" w:lineRule="auto"/>
                              <w:jc w:val="center"/>
                              <w:outlineLvl w:val="1"/>
                              <w:rPr>
                                <w:rFonts w:ascii="Times New Roman" w:eastAsia="Times New Roman" w:hAnsi="Times New Roman" w:cs="Times New Roman"/>
                                <w:b/>
                                <w:sz w:val="28"/>
                                <w:szCs w:val="20"/>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A5D20" w:rsidRPr="00EE4895" w:rsidRDefault="006A5D20" w:rsidP="00EE4895">
                            <w:pPr>
                              <w:spacing w:after="0" w:line="240" w:lineRule="auto"/>
                              <w:jc w:val="center"/>
                              <w:rPr>
                                <w:rFonts w:ascii="Times New Roman" w:eastAsia="Times New Roman" w:hAnsi="Times New Roman" w:cs="Times New Roman"/>
                                <w:sz w:val="24"/>
                                <w:szCs w:val="20"/>
                                <w:u w:val="single"/>
                                <w:lang w:eastAsia="ru-RU"/>
                              </w:rPr>
                            </w:pPr>
                          </w:p>
                          <w:p w:rsidR="006A5D20" w:rsidRPr="00EE4895" w:rsidRDefault="000B6629"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AD6586">
                              <w:rPr>
                                <w:rFonts w:ascii="Times New Roman" w:eastAsia="Times New Roman" w:hAnsi="Times New Roman" w:cs="Times New Roman"/>
                                <w:sz w:val="24"/>
                                <w:szCs w:val="20"/>
                                <w:u w:val="single"/>
                                <w:lang w:eastAsia="ru-RU"/>
                              </w:rPr>
                              <w:t>3</w:t>
                            </w:r>
                            <w:r w:rsidR="006A5D20">
                              <w:rPr>
                                <w:rFonts w:ascii="Times New Roman" w:eastAsia="Times New Roman" w:hAnsi="Times New Roman" w:cs="Times New Roman"/>
                                <w:sz w:val="24"/>
                                <w:szCs w:val="20"/>
                                <w:u w:val="single"/>
                                <w:lang w:eastAsia="ru-RU"/>
                              </w:rPr>
                              <w:t>.05.2024</w:t>
                            </w:r>
                            <w:r w:rsidR="006A5D20" w:rsidRPr="00EE4895">
                              <w:rPr>
                                <w:rFonts w:ascii="Times New Roman" w:eastAsia="Times New Roman" w:hAnsi="Times New Roman" w:cs="Times New Roman"/>
                                <w:sz w:val="24"/>
                                <w:szCs w:val="20"/>
                                <w:u w:val="single"/>
                                <w:lang w:eastAsia="ru-RU"/>
                              </w:rPr>
                              <w:t xml:space="preserve">  №  </w:t>
                            </w:r>
                            <w:r w:rsidR="008770C8">
                              <w:rPr>
                                <w:rFonts w:ascii="Times New Roman" w:eastAsia="Times New Roman" w:hAnsi="Times New Roman" w:cs="Times New Roman"/>
                                <w:sz w:val="24"/>
                                <w:szCs w:val="20"/>
                                <w:u w:val="single"/>
                                <w:lang w:eastAsia="ru-RU"/>
                              </w:rPr>
                              <w:t>8</w:t>
                            </w:r>
                            <w:r w:rsidR="00AB43C3">
                              <w:rPr>
                                <w:rFonts w:ascii="Times New Roman" w:eastAsia="Times New Roman" w:hAnsi="Times New Roman" w:cs="Times New Roman"/>
                                <w:sz w:val="24"/>
                                <w:szCs w:val="20"/>
                                <w:u w:val="single"/>
                                <w:lang w:eastAsia="ru-RU"/>
                              </w:rPr>
                              <w:t>60</w:t>
                            </w:r>
                          </w:p>
                          <w:p w:rsidR="006A5D20" w:rsidRPr="00EE4895" w:rsidRDefault="006A5D2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6A5D20" w:rsidRDefault="006A5D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pt;margin-top:-2.7pt;width:195.2pt;height:1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" stroked="f">
                <v:textbox>
                  <w:txbxContent>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A5D20"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A5D20" w:rsidRPr="00EE4895"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A5D20" w:rsidRPr="00EE4895" w:rsidRDefault="006A5D20" w:rsidP="00EE4895">
                      <w:pPr>
                        <w:spacing w:after="0" w:line="240" w:lineRule="auto"/>
                        <w:jc w:val="center"/>
                        <w:rPr>
                          <w:rFonts w:ascii="Arial Cyr Chuv" w:eastAsia="Times New Roman" w:hAnsi="Arial Cyr Chuv" w:cs="Times New Roman"/>
                          <w:lang w:eastAsia="ru-RU"/>
                        </w:rPr>
                      </w:pPr>
                    </w:p>
                    <w:p w:rsidR="006A5D20" w:rsidRDefault="006A5D20" w:rsidP="00EE4895">
                      <w:pPr>
                        <w:keepNext/>
                        <w:spacing w:after="0" w:line="240" w:lineRule="auto"/>
                        <w:jc w:val="center"/>
                        <w:outlineLvl w:val="1"/>
                        <w:rPr>
                          <w:rFonts w:ascii="Times New Roman" w:eastAsia="Times New Roman" w:hAnsi="Times New Roman" w:cs="Times New Roman"/>
                          <w:b/>
                          <w:sz w:val="28"/>
                          <w:szCs w:val="20"/>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A5D20" w:rsidRPr="00EE4895" w:rsidRDefault="006A5D20" w:rsidP="00EE4895">
                      <w:pPr>
                        <w:spacing w:after="0" w:line="240" w:lineRule="auto"/>
                        <w:jc w:val="center"/>
                        <w:rPr>
                          <w:rFonts w:ascii="Times New Roman" w:eastAsia="Times New Roman" w:hAnsi="Times New Roman" w:cs="Times New Roman"/>
                          <w:sz w:val="24"/>
                          <w:szCs w:val="20"/>
                          <w:u w:val="single"/>
                          <w:lang w:eastAsia="ru-RU"/>
                        </w:rPr>
                      </w:pPr>
                    </w:p>
                    <w:p w:rsidR="006A5D20" w:rsidRPr="00EE4895" w:rsidRDefault="000B6629"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AD6586">
                        <w:rPr>
                          <w:rFonts w:ascii="Times New Roman" w:eastAsia="Times New Roman" w:hAnsi="Times New Roman" w:cs="Times New Roman"/>
                          <w:sz w:val="24"/>
                          <w:szCs w:val="20"/>
                          <w:u w:val="single"/>
                          <w:lang w:eastAsia="ru-RU"/>
                        </w:rPr>
                        <w:t>3</w:t>
                      </w:r>
                      <w:r w:rsidR="006A5D20">
                        <w:rPr>
                          <w:rFonts w:ascii="Times New Roman" w:eastAsia="Times New Roman" w:hAnsi="Times New Roman" w:cs="Times New Roman"/>
                          <w:sz w:val="24"/>
                          <w:szCs w:val="20"/>
                          <w:u w:val="single"/>
                          <w:lang w:eastAsia="ru-RU"/>
                        </w:rPr>
                        <w:t>.05.2024</w:t>
                      </w:r>
                      <w:r w:rsidR="006A5D20" w:rsidRPr="00EE4895">
                        <w:rPr>
                          <w:rFonts w:ascii="Times New Roman" w:eastAsia="Times New Roman" w:hAnsi="Times New Roman" w:cs="Times New Roman"/>
                          <w:sz w:val="24"/>
                          <w:szCs w:val="20"/>
                          <w:u w:val="single"/>
                          <w:lang w:eastAsia="ru-RU"/>
                        </w:rPr>
                        <w:t xml:space="preserve">  №  </w:t>
                      </w:r>
                      <w:r w:rsidR="008770C8">
                        <w:rPr>
                          <w:rFonts w:ascii="Times New Roman" w:eastAsia="Times New Roman" w:hAnsi="Times New Roman" w:cs="Times New Roman"/>
                          <w:sz w:val="24"/>
                          <w:szCs w:val="20"/>
                          <w:u w:val="single"/>
                          <w:lang w:eastAsia="ru-RU"/>
                        </w:rPr>
                        <w:t>8</w:t>
                      </w:r>
                      <w:r w:rsidR="00AB43C3">
                        <w:rPr>
                          <w:rFonts w:ascii="Times New Roman" w:eastAsia="Times New Roman" w:hAnsi="Times New Roman" w:cs="Times New Roman"/>
                          <w:sz w:val="24"/>
                          <w:szCs w:val="20"/>
                          <w:u w:val="single"/>
                          <w:lang w:eastAsia="ru-RU"/>
                        </w:rPr>
                        <w:t>60</w:t>
                      </w:r>
                    </w:p>
                    <w:p w:rsidR="006A5D20" w:rsidRPr="00EE4895" w:rsidRDefault="006A5D2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6A5D20" w:rsidRDefault="006A5D20"/>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7F7B765" wp14:editId="25439CFF">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6A5D20" w:rsidRDefault="006A5D20">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6A5D20" w:rsidRDefault="006A5D20">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7D0A5D">
      <w:pPr>
        <w:jc w:val="both"/>
      </w:pPr>
    </w:p>
    <w:p w:rsidR="00C80E0D" w:rsidRDefault="00C80E0D" w:rsidP="00C80E0D">
      <w:pPr>
        <w:spacing w:after="0" w:line="240" w:lineRule="auto"/>
        <w:jc w:val="both"/>
      </w:pPr>
    </w:p>
    <w:p w:rsidR="00AB43C3" w:rsidRDefault="00AB43C3" w:rsidP="00AB43C3">
      <w:pPr>
        <w:spacing w:after="0" w:line="240" w:lineRule="auto"/>
        <w:ind w:right="4863"/>
        <w:jc w:val="both"/>
        <w:rPr>
          <w:rFonts w:ascii="Times New Roman" w:hAnsi="Times New Roman" w:cs="Times New Roman"/>
          <w:sz w:val="24"/>
          <w:szCs w:val="24"/>
        </w:rPr>
      </w:pPr>
    </w:p>
    <w:p w:rsidR="00AB43C3" w:rsidRPr="00AB43C3" w:rsidRDefault="00AB43C3" w:rsidP="00AB43C3">
      <w:pPr>
        <w:spacing w:after="0" w:line="240" w:lineRule="auto"/>
        <w:ind w:right="4863"/>
        <w:jc w:val="both"/>
        <w:rPr>
          <w:rFonts w:ascii="Times New Roman" w:hAnsi="Times New Roman" w:cs="Times New Roman"/>
          <w:sz w:val="24"/>
          <w:szCs w:val="24"/>
        </w:rPr>
      </w:pPr>
      <w:r w:rsidRPr="00AB43C3">
        <w:rPr>
          <w:rFonts w:ascii="Times New Roman" w:hAnsi="Times New Roman" w:cs="Times New Roman"/>
          <w:sz w:val="24"/>
          <w:szCs w:val="24"/>
        </w:rPr>
        <w:t>Об утверждении Положения об экспертной комиссии и состава экспертной комиссии администрации</w:t>
      </w:r>
      <w:r>
        <w:rPr>
          <w:rFonts w:ascii="Times New Roman" w:hAnsi="Times New Roman" w:cs="Times New Roman"/>
          <w:sz w:val="24"/>
          <w:szCs w:val="24"/>
        </w:rPr>
        <w:t xml:space="preserve"> </w:t>
      </w:r>
      <w:r w:rsidRPr="00AB43C3">
        <w:rPr>
          <w:rFonts w:ascii="Times New Roman" w:hAnsi="Times New Roman" w:cs="Times New Roman"/>
          <w:sz w:val="24"/>
          <w:szCs w:val="24"/>
        </w:rPr>
        <w:t>Урмарского муниципального округа Чувашской Республики</w:t>
      </w:r>
    </w:p>
    <w:p w:rsidR="00AB43C3" w:rsidRPr="00AB43C3" w:rsidRDefault="00AB43C3" w:rsidP="00AB43C3">
      <w:pPr>
        <w:spacing w:after="0" w:line="240" w:lineRule="auto"/>
        <w:ind w:firstLine="709"/>
        <w:jc w:val="both"/>
        <w:rPr>
          <w:rFonts w:ascii="Times New Roman" w:hAnsi="Times New Roman" w:cs="Times New Roman"/>
          <w:sz w:val="24"/>
          <w:szCs w:val="24"/>
        </w:rPr>
      </w:pPr>
    </w:p>
    <w:p w:rsidR="00AB43C3" w:rsidRDefault="00AB43C3" w:rsidP="00AB43C3">
      <w:pPr>
        <w:spacing w:after="0" w:line="240" w:lineRule="auto"/>
        <w:ind w:firstLine="709"/>
        <w:jc w:val="both"/>
        <w:rPr>
          <w:rFonts w:ascii="Times New Roman" w:hAnsi="Times New Roman" w:cs="Times New Roman"/>
          <w:sz w:val="24"/>
          <w:szCs w:val="24"/>
        </w:rPr>
      </w:pPr>
    </w:p>
    <w:p w:rsidR="00AB43C3" w:rsidRPr="00AB43C3" w:rsidRDefault="00AB43C3" w:rsidP="00AB43C3">
      <w:pPr>
        <w:spacing w:after="0" w:line="240" w:lineRule="auto"/>
        <w:ind w:firstLine="709"/>
        <w:jc w:val="both"/>
        <w:rPr>
          <w:rFonts w:ascii="Times New Roman" w:hAnsi="Times New Roman" w:cs="Times New Roman"/>
          <w:sz w:val="24"/>
          <w:szCs w:val="24"/>
        </w:rPr>
      </w:pPr>
      <w:r w:rsidRPr="00AB43C3">
        <w:rPr>
          <w:rFonts w:ascii="Times New Roman" w:hAnsi="Times New Roman" w:cs="Times New Roman"/>
          <w:sz w:val="24"/>
          <w:szCs w:val="24"/>
        </w:rPr>
        <w:t>В целях организации и пров</w:t>
      </w:r>
      <w:bookmarkStart w:id="0" w:name="_GoBack"/>
      <w:bookmarkEnd w:id="0"/>
      <w:r w:rsidRPr="00AB43C3">
        <w:rPr>
          <w:rFonts w:ascii="Times New Roman" w:hAnsi="Times New Roman" w:cs="Times New Roman"/>
          <w:sz w:val="24"/>
          <w:szCs w:val="24"/>
        </w:rPr>
        <w:t xml:space="preserve">едения методической и практической работы по экспертизе ценности документов, образовавшихся в деятельности администрации Урмарского муниципального округа Чувашской Республики, соблюдения требований законодательства Российской Федерации в сфере архивного дела, администрация Урмарского муниципального округа </w:t>
      </w:r>
      <w:proofErr w:type="gramStart"/>
      <w:r w:rsidRPr="00AB43C3">
        <w:rPr>
          <w:rFonts w:ascii="Times New Roman" w:hAnsi="Times New Roman" w:cs="Times New Roman"/>
          <w:sz w:val="24"/>
          <w:szCs w:val="24"/>
        </w:rPr>
        <w:t>п</w:t>
      </w:r>
      <w:proofErr w:type="gramEnd"/>
      <w:r>
        <w:rPr>
          <w:rFonts w:ascii="Times New Roman" w:hAnsi="Times New Roman" w:cs="Times New Roman"/>
          <w:sz w:val="24"/>
          <w:szCs w:val="24"/>
        </w:rPr>
        <w:t xml:space="preserve"> </w:t>
      </w:r>
      <w:r w:rsidRPr="00AB43C3">
        <w:rPr>
          <w:rFonts w:ascii="Times New Roman" w:hAnsi="Times New Roman" w:cs="Times New Roman"/>
          <w:sz w:val="24"/>
          <w:szCs w:val="24"/>
        </w:rPr>
        <w:t>о</w:t>
      </w:r>
      <w:r>
        <w:rPr>
          <w:rFonts w:ascii="Times New Roman" w:hAnsi="Times New Roman" w:cs="Times New Roman"/>
          <w:sz w:val="24"/>
          <w:szCs w:val="24"/>
        </w:rPr>
        <w:t xml:space="preserve"> </w:t>
      </w:r>
      <w:r w:rsidRPr="00AB43C3">
        <w:rPr>
          <w:rFonts w:ascii="Times New Roman" w:hAnsi="Times New Roman" w:cs="Times New Roman"/>
          <w:sz w:val="24"/>
          <w:szCs w:val="24"/>
        </w:rPr>
        <w:t>с</w:t>
      </w:r>
      <w:r>
        <w:rPr>
          <w:rFonts w:ascii="Times New Roman" w:hAnsi="Times New Roman" w:cs="Times New Roman"/>
          <w:sz w:val="24"/>
          <w:szCs w:val="24"/>
        </w:rPr>
        <w:t xml:space="preserve"> </w:t>
      </w:r>
      <w:r w:rsidRPr="00AB43C3">
        <w:rPr>
          <w:rFonts w:ascii="Times New Roman" w:hAnsi="Times New Roman" w:cs="Times New Roman"/>
          <w:sz w:val="24"/>
          <w:szCs w:val="24"/>
        </w:rPr>
        <w:t>т</w:t>
      </w:r>
      <w:r>
        <w:rPr>
          <w:rFonts w:ascii="Times New Roman" w:hAnsi="Times New Roman" w:cs="Times New Roman"/>
          <w:sz w:val="24"/>
          <w:szCs w:val="24"/>
        </w:rPr>
        <w:t xml:space="preserve"> </w:t>
      </w:r>
      <w:r w:rsidRPr="00AB43C3">
        <w:rPr>
          <w:rFonts w:ascii="Times New Roman" w:hAnsi="Times New Roman" w:cs="Times New Roman"/>
          <w:sz w:val="24"/>
          <w:szCs w:val="24"/>
        </w:rPr>
        <w:t>а</w:t>
      </w:r>
      <w:r>
        <w:rPr>
          <w:rFonts w:ascii="Times New Roman" w:hAnsi="Times New Roman" w:cs="Times New Roman"/>
          <w:sz w:val="24"/>
          <w:szCs w:val="24"/>
        </w:rPr>
        <w:t xml:space="preserve"> </w:t>
      </w:r>
      <w:r w:rsidRPr="00AB43C3">
        <w:rPr>
          <w:rFonts w:ascii="Times New Roman" w:hAnsi="Times New Roman" w:cs="Times New Roman"/>
          <w:sz w:val="24"/>
          <w:szCs w:val="24"/>
        </w:rPr>
        <w:t>н</w:t>
      </w:r>
      <w:r>
        <w:rPr>
          <w:rFonts w:ascii="Times New Roman" w:hAnsi="Times New Roman" w:cs="Times New Roman"/>
          <w:sz w:val="24"/>
          <w:szCs w:val="24"/>
        </w:rPr>
        <w:t xml:space="preserve"> </w:t>
      </w:r>
      <w:r w:rsidRPr="00AB43C3">
        <w:rPr>
          <w:rFonts w:ascii="Times New Roman" w:hAnsi="Times New Roman" w:cs="Times New Roman"/>
          <w:sz w:val="24"/>
          <w:szCs w:val="24"/>
        </w:rPr>
        <w:t>о</w:t>
      </w:r>
      <w:r>
        <w:rPr>
          <w:rFonts w:ascii="Times New Roman" w:hAnsi="Times New Roman" w:cs="Times New Roman"/>
          <w:sz w:val="24"/>
          <w:szCs w:val="24"/>
        </w:rPr>
        <w:t xml:space="preserve"> </w:t>
      </w:r>
      <w:r w:rsidRPr="00AB43C3">
        <w:rPr>
          <w:rFonts w:ascii="Times New Roman" w:hAnsi="Times New Roman" w:cs="Times New Roman"/>
          <w:sz w:val="24"/>
          <w:szCs w:val="24"/>
        </w:rPr>
        <w:t>в</w:t>
      </w:r>
      <w:r>
        <w:rPr>
          <w:rFonts w:ascii="Times New Roman" w:hAnsi="Times New Roman" w:cs="Times New Roman"/>
          <w:sz w:val="24"/>
          <w:szCs w:val="24"/>
        </w:rPr>
        <w:t xml:space="preserve"> </w:t>
      </w:r>
      <w:r w:rsidRPr="00AB43C3">
        <w:rPr>
          <w:rFonts w:ascii="Times New Roman" w:hAnsi="Times New Roman" w:cs="Times New Roman"/>
          <w:sz w:val="24"/>
          <w:szCs w:val="24"/>
        </w:rPr>
        <w:t>л</w:t>
      </w:r>
      <w:r>
        <w:rPr>
          <w:rFonts w:ascii="Times New Roman" w:hAnsi="Times New Roman" w:cs="Times New Roman"/>
          <w:sz w:val="24"/>
          <w:szCs w:val="24"/>
        </w:rPr>
        <w:t xml:space="preserve"> </w:t>
      </w:r>
      <w:r w:rsidRPr="00AB43C3">
        <w:rPr>
          <w:rFonts w:ascii="Times New Roman" w:hAnsi="Times New Roman" w:cs="Times New Roman"/>
          <w:sz w:val="24"/>
          <w:szCs w:val="24"/>
        </w:rPr>
        <w:t>я</w:t>
      </w:r>
      <w:r>
        <w:rPr>
          <w:rFonts w:ascii="Times New Roman" w:hAnsi="Times New Roman" w:cs="Times New Roman"/>
          <w:sz w:val="24"/>
          <w:szCs w:val="24"/>
        </w:rPr>
        <w:t xml:space="preserve"> </w:t>
      </w:r>
      <w:r w:rsidRPr="00AB43C3">
        <w:rPr>
          <w:rFonts w:ascii="Times New Roman" w:hAnsi="Times New Roman" w:cs="Times New Roman"/>
          <w:sz w:val="24"/>
          <w:szCs w:val="24"/>
        </w:rPr>
        <w:t>е</w:t>
      </w:r>
      <w:r>
        <w:rPr>
          <w:rFonts w:ascii="Times New Roman" w:hAnsi="Times New Roman" w:cs="Times New Roman"/>
          <w:sz w:val="24"/>
          <w:szCs w:val="24"/>
        </w:rPr>
        <w:t xml:space="preserve"> </w:t>
      </w:r>
      <w:r w:rsidRPr="00AB43C3">
        <w:rPr>
          <w:rFonts w:ascii="Times New Roman" w:hAnsi="Times New Roman" w:cs="Times New Roman"/>
          <w:sz w:val="24"/>
          <w:szCs w:val="24"/>
        </w:rPr>
        <w:t>т</w:t>
      </w:r>
      <w:r>
        <w:rPr>
          <w:rFonts w:ascii="Times New Roman" w:hAnsi="Times New Roman" w:cs="Times New Roman"/>
          <w:sz w:val="24"/>
          <w:szCs w:val="24"/>
        </w:rPr>
        <w:t>:</w:t>
      </w:r>
    </w:p>
    <w:p w:rsidR="00AB43C3" w:rsidRPr="00AB43C3" w:rsidRDefault="00AB43C3" w:rsidP="00AB43C3">
      <w:pPr>
        <w:spacing w:after="0" w:line="240" w:lineRule="auto"/>
        <w:ind w:firstLine="709"/>
        <w:jc w:val="both"/>
        <w:rPr>
          <w:rFonts w:ascii="Times New Roman" w:hAnsi="Times New Roman" w:cs="Times New Roman"/>
          <w:color w:val="000000" w:themeColor="text1"/>
          <w:sz w:val="24"/>
          <w:szCs w:val="24"/>
        </w:rPr>
      </w:pPr>
      <w:r w:rsidRPr="00AB43C3">
        <w:rPr>
          <w:rFonts w:ascii="Times New Roman" w:hAnsi="Times New Roman" w:cs="Times New Roman"/>
          <w:sz w:val="24"/>
          <w:szCs w:val="24"/>
        </w:rPr>
        <w:t xml:space="preserve">1. Утвердить прилагаемое Положение об экспертной комиссии администрации </w:t>
      </w:r>
      <w:r w:rsidRPr="00AB43C3">
        <w:rPr>
          <w:rFonts w:ascii="Times New Roman" w:hAnsi="Times New Roman" w:cs="Times New Roman"/>
          <w:color w:val="000000" w:themeColor="text1"/>
          <w:sz w:val="24"/>
          <w:szCs w:val="24"/>
        </w:rPr>
        <w:t>Урмарского муниципального округа Чувашской Республики.</w:t>
      </w:r>
    </w:p>
    <w:p w:rsidR="00AB43C3" w:rsidRPr="00AB43C3" w:rsidRDefault="00AB43C3" w:rsidP="00AB43C3">
      <w:pPr>
        <w:spacing w:after="0" w:line="240" w:lineRule="auto"/>
        <w:ind w:firstLine="709"/>
        <w:jc w:val="both"/>
        <w:rPr>
          <w:rFonts w:ascii="Times New Roman" w:hAnsi="Times New Roman" w:cs="Times New Roman"/>
          <w:color w:val="000000" w:themeColor="text1"/>
          <w:sz w:val="24"/>
          <w:szCs w:val="24"/>
        </w:rPr>
      </w:pPr>
      <w:r w:rsidRPr="00AB43C3">
        <w:rPr>
          <w:rFonts w:ascii="Times New Roman" w:hAnsi="Times New Roman" w:cs="Times New Roman"/>
          <w:color w:val="000000" w:themeColor="text1"/>
          <w:sz w:val="24"/>
          <w:szCs w:val="24"/>
        </w:rPr>
        <w:t>2. Создать экспертную комиссию администрации Урмарского муниципального округа в следующем составе:</w:t>
      </w:r>
    </w:p>
    <w:p w:rsidR="00AB43C3" w:rsidRPr="00AB43C3" w:rsidRDefault="00AB43C3" w:rsidP="00AB43C3">
      <w:pPr>
        <w:pStyle w:val="20"/>
        <w:spacing w:before="0" w:line="240" w:lineRule="auto"/>
        <w:ind w:firstLine="709"/>
        <w:jc w:val="both"/>
        <w:rPr>
          <w:rFonts w:ascii="Times New Roman" w:hAnsi="Times New Roman" w:cs="Times New Roman"/>
          <w:b w:val="0"/>
          <w:color w:val="000000" w:themeColor="text1"/>
          <w:sz w:val="24"/>
          <w:szCs w:val="24"/>
        </w:rPr>
      </w:pPr>
      <w:r w:rsidRPr="00AB43C3">
        <w:rPr>
          <w:rFonts w:ascii="Times New Roman" w:hAnsi="Times New Roman" w:cs="Times New Roman"/>
          <w:b w:val="0"/>
          <w:color w:val="000000" w:themeColor="text1"/>
          <w:sz w:val="24"/>
          <w:szCs w:val="24"/>
        </w:rPr>
        <w:t xml:space="preserve">Павлов Николай Анатольевич - заместитель главы администрации Урмарского муниципального округа - начальник отдела организационно-контрольной и аналитической </w:t>
      </w:r>
      <w:proofErr w:type="gramStart"/>
      <w:r w:rsidRPr="00AB43C3">
        <w:rPr>
          <w:rFonts w:ascii="Times New Roman" w:hAnsi="Times New Roman" w:cs="Times New Roman"/>
          <w:b w:val="0"/>
          <w:color w:val="000000" w:themeColor="text1"/>
          <w:sz w:val="24"/>
          <w:szCs w:val="24"/>
        </w:rPr>
        <w:t>работы-председатель</w:t>
      </w:r>
      <w:proofErr w:type="gramEnd"/>
      <w:r w:rsidRPr="00AB43C3">
        <w:rPr>
          <w:rFonts w:ascii="Times New Roman" w:hAnsi="Times New Roman" w:cs="Times New Roman"/>
          <w:b w:val="0"/>
          <w:color w:val="000000" w:themeColor="text1"/>
          <w:sz w:val="24"/>
          <w:szCs w:val="24"/>
        </w:rPr>
        <w:t xml:space="preserve"> экспертной комиссии;</w:t>
      </w:r>
    </w:p>
    <w:p w:rsidR="00AB43C3" w:rsidRPr="00AB43C3" w:rsidRDefault="00AB43C3" w:rsidP="00AB43C3">
      <w:pPr>
        <w:pStyle w:val="20"/>
        <w:spacing w:before="0" w:line="240" w:lineRule="auto"/>
        <w:ind w:firstLine="709"/>
        <w:jc w:val="both"/>
        <w:rPr>
          <w:rFonts w:ascii="Times New Roman" w:hAnsi="Times New Roman" w:cs="Times New Roman"/>
          <w:b w:val="0"/>
          <w:color w:val="000000" w:themeColor="text1"/>
          <w:sz w:val="24"/>
          <w:szCs w:val="24"/>
        </w:rPr>
      </w:pPr>
      <w:r w:rsidRPr="00AB43C3">
        <w:rPr>
          <w:rFonts w:ascii="Times New Roman" w:hAnsi="Times New Roman" w:cs="Times New Roman"/>
          <w:b w:val="0"/>
          <w:color w:val="000000" w:themeColor="text1"/>
          <w:sz w:val="24"/>
          <w:szCs w:val="24"/>
        </w:rPr>
        <w:t xml:space="preserve">Кошельков Олег Михайлович – начальник отдела правового и кадрового обеспечения администрации Урмарского муниципального округа-заместитель </w:t>
      </w:r>
      <w:r>
        <w:rPr>
          <w:rFonts w:ascii="Times New Roman" w:hAnsi="Times New Roman" w:cs="Times New Roman"/>
          <w:b w:val="0"/>
          <w:color w:val="000000" w:themeColor="text1"/>
          <w:sz w:val="24"/>
          <w:szCs w:val="24"/>
        </w:rPr>
        <w:t xml:space="preserve">председателя </w:t>
      </w:r>
      <w:r w:rsidRPr="00AB43C3">
        <w:rPr>
          <w:rFonts w:ascii="Times New Roman" w:hAnsi="Times New Roman" w:cs="Times New Roman"/>
          <w:b w:val="0"/>
          <w:color w:val="000000" w:themeColor="text1"/>
          <w:sz w:val="24"/>
          <w:szCs w:val="24"/>
        </w:rPr>
        <w:t xml:space="preserve">экспертной комиссии; </w:t>
      </w:r>
    </w:p>
    <w:p w:rsidR="00AB43C3" w:rsidRPr="00AB43C3" w:rsidRDefault="00AB43C3" w:rsidP="00AB43C3">
      <w:pPr>
        <w:pStyle w:val="20"/>
        <w:spacing w:before="0" w:line="240" w:lineRule="auto"/>
        <w:ind w:firstLine="709"/>
        <w:jc w:val="both"/>
        <w:rPr>
          <w:rFonts w:ascii="Times New Roman" w:hAnsi="Times New Roman" w:cs="Times New Roman"/>
          <w:b w:val="0"/>
          <w:color w:val="000000"/>
          <w:sz w:val="24"/>
          <w:szCs w:val="24"/>
        </w:rPr>
      </w:pPr>
      <w:r w:rsidRPr="00AB43C3">
        <w:rPr>
          <w:rFonts w:ascii="Times New Roman" w:hAnsi="Times New Roman" w:cs="Times New Roman"/>
          <w:b w:val="0"/>
          <w:color w:val="000000" w:themeColor="text1"/>
          <w:sz w:val="24"/>
          <w:szCs w:val="24"/>
        </w:rPr>
        <w:t xml:space="preserve">Семенова </w:t>
      </w:r>
      <w:r w:rsidRPr="00AB43C3">
        <w:rPr>
          <w:rFonts w:ascii="Times New Roman" w:hAnsi="Times New Roman" w:cs="Times New Roman"/>
          <w:b w:val="0"/>
          <w:color w:val="000000"/>
          <w:sz w:val="24"/>
          <w:szCs w:val="24"/>
        </w:rPr>
        <w:t>Марина Михайловна – главный специалист-эксперт отдела организационно-контрольной и аналитической работы администрации Урмарского муниципального округа-секретарь экспертной комиссии;</w:t>
      </w:r>
    </w:p>
    <w:p w:rsidR="00AB43C3" w:rsidRDefault="00AB43C3" w:rsidP="00AB43C3">
      <w:pPr>
        <w:pStyle w:val="20"/>
        <w:spacing w:before="0" w:line="240" w:lineRule="auto"/>
        <w:ind w:firstLine="709"/>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Члены комиссии:</w:t>
      </w:r>
    </w:p>
    <w:p w:rsidR="00AB43C3" w:rsidRPr="00AB43C3" w:rsidRDefault="00AB43C3" w:rsidP="00AB43C3">
      <w:pPr>
        <w:pStyle w:val="20"/>
        <w:spacing w:before="0" w:line="240" w:lineRule="auto"/>
        <w:ind w:firstLine="709"/>
        <w:jc w:val="both"/>
        <w:rPr>
          <w:rFonts w:ascii="Times New Roman" w:hAnsi="Times New Roman" w:cs="Times New Roman"/>
          <w:b w:val="0"/>
          <w:color w:val="000000"/>
          <w:sz w:val="24"/>
          <w:szCs w:val="24"/>
        </w:rPr>
      </w:pPr>
      <w:r w:rsidRPr="00AB43C3">
        <w:rPr>
          <w:rFonts w:ascii="Times New Roman" w:hAnsi="Times New Roman" w:cs="Times New Roman"/>
          <w:b w:val="0"/>
          <w:color w:val="000000"/>
          <w:sz w:val="24"/>
          <w:szCs w:val="24"/>
        </w:rPr>
        <w:t xml:space="preserve">Хованская Светлана Дмитриевна - главный специалист-эксперт отдела организационно-контрольной и аналитической работы администрации Урмарского муниципального округа; </w:t>
      </w:r>
    </w:p>
    <w:p w:rsidR="00AB43C3" w:rsidRPr="00AB43C3" w:rsidRDefault="00AB43C3" w:rsidP="00AB43C3">
      <w:pPr>
        <w:pStyle w:val="20"/>
        <w:spacing w:before="0" w:line="240" w:lineRule="auto"/>
        <w:ind w:firstLine="709"/>
        <w:jc w:val="both"/>
        <w:rPr>
          <w:rFonts w:ascii="Times New Roman" w:hAnsi="Times New Roman" w:cs="Times New Roman"/>
          <w:b w:val="0"/>
          <w:color w:val="000000"/>
          <w:sz w:val="24"/>
          <w:szCs w:val="24"/>
        </w:rPr>
      </w:pPr>
      <w:r w:rsidRPr="00AB43C3">
        <w:rPr>
          <w:rFonts w:ascii="Times New Roman" w:hAnsi="Times New Roman" w:cs="Times New Roman"/>
          <w:b w:val="0"/>
          <w:color w:val="000000"/>
          <w:sz w:val="24"/>
          <w:szCs w:val="24"/>
        </w:rPr>
        <w:t>Николаева Светлана Николаевна – директор МБУ «Архив Урмарского муниципального округа Чувашской Республики».</w:t>
      </w:r>
    </w:p>
    <w:p w:rsidR="00AB43C3" w:rsidRPr="00AB43C3" w:rsidRDefault="00AB43C3" w:rsidP="00AB43C3">
      <w:pPr>
        <w:pStyle w:val="20"/>
        <w:spacing w:before="0" w:line="240" w:lineRule="auto"/>
        <w:ind w:firstLine="709"/>
        <w:jc w:val="both"/>
        <w:rPr>
          <w:rFonts w:ascii="Times New Roman" w:hAnsi="Times New Roman" w:cs="Times New Roman"/>
          <w:b w:val="0"/>
          <w:color w:val="000000"/>
          <w:sz w:val="24"/>
          <w:szCs w:val="24"/>
        </w:rPr>
      </w:pPr>
      <w:r w:rsidRPr="00AB43C3">
        <w:rPr>
          <w:rFonts w:ascii="Times New Roman" w:hAnsi="Times New Roman" w:cs="Times New Roman"/>
          <w:b w:val="0"/>
          <w:color w:val="000000"/>
          <w:sz w:val="24"/>
          <w:szCs w:val="24"/>
        </w:rPr>
        <w:t>3. Контроль за исполнением настоящего постановления возложить на заместителя главы администрации Урмарского муниципального округа - начальника отдела организационно-контрольной и аналитической работы Павлова Николая Анатольевича.</w:t>
      </w:r>
    </w:p>
    <w:p w:rsidR="00AB43C3" w:rsidRPr="00AB43C3" w:rsidRDefault="00AB43C3" w:rsidP="00AB43C3">
      <w:pPr>
        <w:spacing w:after="0" w:line="240" w:lineRule="auto"/>
        <w:jc w:val="both"/>
        <w:rPr>
          <w:rFonts w:ascii="Times New Roman" w:hAnsi="Times New Roman" w:cs="Times New Roman"/>
          <w:bCs/>
          <w:sz w:val="24"/>
          <w:szCs w:val="24"/>
        </w:rPr>
      </w:pPr>
      <w:r w:rsidRPr="00AB43C3">
        <w:rPr>
          <w:rFonts w:ascii="Times New Roman" w:hAnsi="Times New Roman" w:cs="Times New Roman"/>
          <w:bCs/>
          <w:sz w:val="24"/>
          <w:szCs w:val="24"/>
        </w:rPr>
        <w:tab/>
        <w:t>4. Настоящее постановление вступает в силу после его официального опубликования.</w:t>
      </w:r>
    </w:p>
    <w:p w:rsidR="00AB43C3" w:rsidRPr="00AB43C3" w:rsidRDefault="00AB43C3" w:rsidP="00AB43C3">
      <w:pPr>
        <w:spacing w:after="0" w:line="240" w:lineRule="auto"/>
        <w:jc w:val="both"/>
        <w:rPr>
          <w:rFonts w:ascii="Times New Roman" w:hAnsi="Times New Roman" w:cs="Times New Roman"/>
          <w:bCs/>
          <w:sz w:val="24"/>
          <w:szCs w:val="24"/>
        </w:rPr>
      </w:pPr>
    </w:p>
    <w:p w:rsidR="00AB43C3" w:rsidRPr="00AB43C3" w:rsidRDefault="00AB43C3" w:rsidP="00AB43C3">
      <w:pPr>
        <w:spacing w:after="0" w:line="240" w:lineRule="auto"/>
        <w:jc w:val="both"/>
        <w:rPr>
          <w:rFonts w:ascii="Times New Roman" w:hAnsi="Times New Roman" w:cs="Times New Roman"/>
          <w:bCs/>
          <w:sz w:val="24"/>
          <w:szCs w:val="24"/>
        </w:rPr>
      </w:pPr>
    </w:p>
    <w:p w:rsidR="00AB43C3" w:rsidRPr="00AB43C3" w:rsidRDefault="00AB43C3" w:rsidP="00AB43C3">
      <w:pPr>
        <w:spacing w:after="0" w:line="240" w:lineRule="auto"/>
        <w:jc w:val="both"/>
        <w:rPr>
          <w:rFonts w:ascii="Times New Roman" w:hAnsi="Times New Roman" w:cs="Times New Roman"/>
          <w:bCs/>
          <w:sz w:val="24"/>
          <w:szCs w:val="24"/>
        </w:rPr>
      </w:pPr>
      <w:r w:rsidRPr="00AB43C3">
        <w:rPr>
          <w:rFonts w:ascii="Times New Roman" w:hAnsi="Times New Roman" w:cs="Times New Roman"/>
          <w:bCs/>
          <w:sz w:val="24"/>
          <w:szCs w:val="24"/>
        </w:rPr>
        <w:t>Глава Урмарского</w:t>
      </w:r>
    </w:p>
    <w:p w:rsidR="00AB43C3" w:rsidRDefault="00AB43C3" w:rsidP="00AB43C3">
      <w:pPr>
        <w:spacing w:after="0" w:line="240" w:lineRule="auto"/>
        <w:jc w:val="both"/>
        <w:rPr>
          <w:rFonts w:ascii="Times New Roman" w:hAnsi="Times New Roman" w:cs="Times New Roman"/>
          <w:bCs/>
          <w:sz w:val="24"/>
          <w:szCs w:val="24"/>
        </w:rPr>
      </w:pPr>
      <w:r w:rsidRPr="00AB43C3">
        <w:rPr>
          <w:rFonts w:ascii="Times New Roman" w:hAnsi="Times New Roman" w:cs="Times New Roman"/>
          <w:bCs/>
          <w:sz w:val="24"/>
          <w:szCs w:val="24"/>
        </w:rPr>
        <w:t>муниципального округа                                                                                  В.В. Шигильдеев</w:t>
      </w:r>
    </w:p>
    <w:p w:rsidR="00AB43C3" w:rsidRPr="00AB43C3" w:rsidRDefault="00AB43C3" w:rsidP="00AB43C3">
      <w:pPr>
        <w:spacing w:after="0" w:line="240" w:lineRule="auto"/>
        <w:jc w:val="both"/>
        <w:rPr>
          <w:rFonts w:ascii="Times New Roman" w:hAnsi="Times New Roman" w:cs="Times New Roman"/>
          <w:bCs/>
          <w:sz w:val="24"/>
          <w:szCs w:val="24"/>
        </w:rPr>
      </w:pPr>
    </w:p>
    <w:p w:rsidR="00AB43C3" w:rsidRPr="00AB43C3" w:rsidRDefault="00AB43C3" w:rsidP="00AB43C3">
      <w:pPr>
        <w:spacing w:after="0" w:line="240" w:lineRule="auto"/>
        <w:jc w:val="both"/>
        <w:rPr>
          <w:rFonts w:ascii="Times New Roman" w:hAnsi="Times New Roman" w:cs="Times New Roman"/>
          <w:bCs/>
          <w:sz w:val="20"/>
          <w:szCs w:val="20"/>
        </w:rPr>
      </w:pPr>
      <w:r w:rsidRPr="00AB43C3">
        <w:rPr>
          <w:rFonts w:ascii="Times New Roman" w:hAnsi="Times New Roman" w:cs="Times New Roman"/>
          <w:bCs/>
          <w:sz w:val="20"/>
          <w:szCs w:val="20"/>
        </w:rPr>
        <w:t>Павлов Николай Анатольевич</w:t>
      </w:r>
    </w:p>
    <w:p w:rsidR="00AB43C3" w:rsidRPr="00AB43C3" w:rsidRDefault="00AB43C3" w:rsidP="00AB43C3">
      <w:pPr>
        <w:spacing w:after="0" w:line="240" w:lineRule="auto"/>
        <w:jc w:val="both"/>
        <w:rPr>
          <w:rFonts w:ascii="Times New Roman" w:hAnsi="Times New Roman" w:cs="Times New Roman"/>
          <w:bCs/>
          <w:sz w:val="20"/>
          <w:szCs w:val="20"/>
        </w:rPr>
      </w:pPr>
      <w:r w:rsidRPr="00AB43C3">
        <w:rPr>
          <w:rFonts w:ascii="Times New Roman" w:hAnsi="Times New Roman" w:cs="Times New Roman"/>
          <w:bCs/>
          <w:sz w:val="20"/>
          <w:szCs w:val="20"/>
        </w:rPr>
        <w:t>8(835</w:t>
      </w:r>
      <w:r>
        <w:rPr>
          <w:rFonts w:ascii="Times New Roman" w:hAnsi="Times New Roman" w:cs="Times New Roman"/>
          <w:bCs/>
          <w:sz w:val="20"/>
          <w:szCs w:val="20"/>
        </w:rPr>
        <w:t>-</w:t>
      </w:r>
      <w:r w:rsidRPr="00AB43C3">
        <w:rPr>
          <w:rFonts w:ascii="Times New Roman" w:hAnsi="Times New Roman" w:cs="Times New Roman"/>
          <w:bCs/>
          <w:sz w:val="20"/>
          <w:szCs w:val="20"/>
        </w:rPr>
        <w:t>44)</w:t>
      </w:r>
      <w:r>
        <w:rPr>
          <w:rFonts w:ascii="Times New Roman" w:hAnsi="Times New Roman" w:cs="Times New Roman"/>
          <w:bCs/>
          <w:sz w:val="20"/>
          <w:szCs w:val="20"/>
        </w:rPr>
        <w:t xml:space="preserve"> </w:t>
      </w:r>
      <w:r w:rsidRPr="00AB43C3">
        <w:rPr>
          <w:rFonts w:ascii="Times New Roman" w:hAnsi="Times New Roman" w:cs="Times New Roman"/>
          <w:bCs/>
          <w:sz w:val="20"/>
          <w:szCs w:val="20"/>
        </w:rPr>
        <w:t>2-12-81</w:t>
      </w:r>
    </w:p>
    <w:p w:rsidR="00AB43C3" w:rsidRPr="00AB43C3" w:rsidRDefault="00AB43C3" w:rsidP="00AB43C3">
      <w:pPr>
        <w:spacing w:after="0" w:line="240" w:lineRule="auto"/>
        <w:ind w:left="3540"/>
        <w:jc w:val="center"/>
        <w:rPr>
          <w:rFonts w:ascii="Times New Roman" w:hAnsi="Times New Roman" w:cs="Times New Roman"/>
          <w:sz w:val="24"/>
          <w:szCs w:val="24"/>
        </w:rPr>
      </w:pPr>
      <w:bookmarkStart w:id="1" w:name="bookmark0"/>
      <w:r w:rsidRPr="00AB43C3">
        <w:rPr>
          <w:rFonts w:ascii="Times New Roman" w:hAnsi="Times New Roman" w:cs="Times New Roman"/>
          <w:sz w:val="24"/>
          <w:szCs w:val="24"/>
        </w:rPr>
        <w:lastRenderedPageBreak/>
        <w:t>УТВЕРЖДЕНО</w:t>
      </w:r>
    </w:p>
    <w:p w:rsidR="00AB43C3" w:rsidRPr="00AB43C3" w:rsidRDefault="00AB43C3" w:rsidP="00AB43C3">
      <w:pPr>
        <w:spacing w:after="0" w:line="240" w:lineRule="auto"/>
        <w:ind w:left="3540"/>
        <w:jc w:val="center"/>
        <w:rPr>
          <w:rFonts w:ascii="Times New Roman" w:hAnsi="Times New Roman" w:cs="Times New Roman"/>
          <w:sz w:val="24"/>
          <w:szCs w:val="24"/>
        </w:rPr>
      </w:pPr>
      <w:r w:rsidRPr="00AB43C3">
        <w:rPr>
          <w:rFonts w:ascii="Times New Roman" w:hAnsi="Times New Roman" w:cs="Times New Roman"/>
          <w:sz w:val="24"/>
          <w:szCs w:val="24"/>
        </w:rPr>
        <w:t>постановлением администрации</w:t>
      </w:r>
    </w:p>
    <w:p w:rsidR="00AB43C3" w:rsidRPr="00AB43C3" w:rsidRDefault="00AB43C3" w:rsidP="00AB43C3">
      <w:pPr>
        <w:spacing w:after="0" w:line="240" w:lineRule="auto"/>
        <w:ind w:left="3540"/>
        <w:jc w:val="center"/>
        <w:rPr>
          <w:rFonts w:ascii="Times New Roman" w:hAnsi="Times New Roman" w:cs="Times New Roman"/>
          <w:sz w:val="24"/>
          <w:szCs w:val="24"/>
        </w:rPr>
      </w:pPr>
      <w:r w:rsidRPr="00AB43C3">
        <w:rPr>
          <w:rFonts w:ascii="Times New Roman" w:hAnsi="Times New Roman" w:cs="Times New Roman"/>
          <w:sz w:val="24"/>
          <w:szCs w:val="24"/>
        </w:rPr>
        <w:t>Урмарского муниципального округа</w:t>
      </w:r>
    </w:p>
    <w:p w:rsidR="00AB43C3" w:rsidRPr="00AB43C3" w:rsidRDefault="00AB43C3" w:rsidP="00AB43C3">
      <w:pPr>
        <w:spacing w:after="0" w:line="240" w:lineRule="auto"/>
        <w:ind w:left="3540"/>
        <w:jc w:val="center"/>
        <w:rPr>
          <w:rFonts w:ascii="Times New Roman" w:hAnsi="Times New Roman" w:cs="Times New Roman"/>
          <w:sz w:val="24"/>
          <w:szCs w:val="24"/>
        </w:rPr>
      </w:pPr>
      <w:r w:rsidRPr="00AB43C3">
        <w:rPr>
          <w:rFonts w:ascii="Times New Roman" w:hAnsi="Times New Roman" w:cs="Times New Roman"/>
          <w:sz w:val="24"/>
          <w:szCs w:val="24"/>
        </w:rPr>
        <w:t xml:space="preserve"> Чувашской Республики</w:t>
      </w:r>
    </w:p>
    <w:p w:rsidR="00AB43C3" w:rsidRPr="00AB43C3" w:rsidRDefault="00AB43C3" w:rsidP="00AB43C3">
      <w:pPr>
        <w:spacing w:after="0" w:line="240" w:lineRule="auto"/>
        <w:ind w:left="3540" w:firstLine="709"/>
        <w:jc w:val="both"/>
        <w:rPr>
          <w:rFonts w:ascii="Times New Roman" w:hAnsi="Times New Roman" w:cs="Times New Roman"/>
          <w:sz w:val="24"/>
          <w:szCs w:val="24"/>
        </w:rPr>
      </w:pPr>
      <w:r w:rsidRPr="00AB43C3">
        <w:rPr>
          <w:rFonts w:ascii="Times New Roman" w:hAnsi="Times New Roman" w:cs="Times New Roman"/>
          <w:sz w:val="24"/>
          <w:szCs w:val="24"/>
        </w:rPr>
        <w:t xml:space="preserve">                   от </w:t>
      </w:r>
      <w:r>
        <w:rPr>
          <w:rFonts w:ascii="Times New Roman" w:hAnsi="Times New Roman" w:cs="Times New Roman"/>
          <w:sz w:val="24"/>
          <w:szCs w:val="24"/>
        </w:rPr>
        <w:t>23.05</w:t>
      </w:r>
      <w:r w:rsidRPr="00AB43C3">
        <w:rPr>
          <w:rFonts w:ascii="Times New Roman" w:hAnsi="Times New Roman" w:cs="Times New Roman"/>
          <w:sz w:val="24"/>
          <w:szCs w:val="24"/>
        </w:rPr>
        <w:t xml:space="preserve">.2024 № </w:t>
      </w:r>
      <w:r>
        <w:rPr>
          <w:rFonts w:ascii="Times New Roman" w:hAnsi="Times New Roman" w:cs="Times New Roman"/>
          <w:sz w:val="24"/>
          <w:szCs w:val="24"/>
        </w:rPr>
        <w:t>860</w:t>
      </w:r>
    </w:p>
    <w:p w:rsidR="00AB43C3" w:rsidRPr="00AB43C3" w:rsidRDefault="00AB43C3" w:rsidP="00AB43C3">
      <w:pPr>
        <w:pStyle w:val="1ff9"/>
        <w:shd w:val="clear" w:color="auto" w:fill="auto"/>
        <w:spacing w:before="0" w:line="240" w:lineRule="auto"/>
        <w:ind w:right="700"/>
        <w:rPr>
          <w:b w:val="0"/>
          <w:sz w:val="24"/>
          <w:szCs w:val="24"/>
        </w:rPr>
      </w:pPr>
    </w:p>
    <w:p w:rsidR="00AB43C3" w:rsidRPr="00AB43C3" w:rsidRDefault="00AB43C3" w:rsidP="00AB43C3">
      <w:pPr>
        <w:pStyle w:val="1ff9"/>
        <w:shd w:val="clear" w:color="auto" w:fill="auto"/>
        <w:spacing w:before="0" w:line="240" w:lineRule="auto"/>
        <w:ind w:right="700"/>
        <w:rPr>
          <w:b w:val="0"/>
          <w:sz w:val="24"/>
          <w:szCs w:val="24"/>
        </w:rPr>
      </w:pPr>
    </w:p>
    <w:p w:rsidR="00AB43C3" w:rsidRPr="00AB43C3" w:rsidRDefault="00AB43C3" w:rsidP="00AB43C3">
      <w:pPr>
        <w:pStyle w:val="1ff9"/>
        <w:shd w:val="clear" w:color="auto" w:fill="auto"/>
        <w:spacing w:before="0" w:line="240" w:lineRule="auto"/>
        <w:ind w:right="700"/>
        <w:rPr>
          <w:b w:val="0"/>
          <w:sz w:val="24"/>
          <w:szCs w:val="24"/>
        </w:rPr>
      </w:pPr>
      <w:r w:rsidRPr="00AB43C3">
        <w:rPr>
          <w:b w:val="0"/>
          <w:sz w:val="24"/>
          <w:szCs w:val="24"/>
        </w:rPr>
        <w:t>ПОЛОЖЕНИЕ</w:t>
      </w:r>
      <w:bookmarkEnd w:id="1"/>
    </w:p>
    <w:p w:rsidR="00AB43C3" w:rsidRPr="00AB43C3" w:rsidRDefault="00AB43C3" w:rsidP="00AB43C3">
      <w:pPr>
        <w:pStyle w:val="1ff9"/>
        <w:shd w:val="clear" w:color="auto" w:fill="auto"/>
        <w:spacing w:before="0" w:after="267" w:line="240" w:lineRule="auto"/>
        <w:ind w:right="700"/>
        <w:rPr>
          <w:b w:val="0"/>
          <w:sz w:val="24"/>
          <w:szCs w:val="24"/>
        </w:rPr>
      </w:pPr>
      <w:bookmarkStart w:id="2" w:name="bookmark1"/>
      <w:r w:rsidRPr="00AB43C3">
        <w:rPr>
          <w:b w:val="0"/>
          <w:sz w:val="24"/>
          <w:szCs w:val="24"/>
        </w:rPr>
        <w:t>ОБ ЭКСПЕРТНОЙ КОМИССИИ</w:t>
      </w:r>
      <w:r w:rsidRPr="00AB43C3">
        <w:rPr>
          <w:b w:val="0"/>
          <w:sz w:val="24"/>
          <w:szCs w:val="24"/>
        </w:rPr>
        <w:br/>
        <w:t>администрации Урмарского муниципального округа Чувашской Республики</w:t>
      </w:r>
      <w:bookmarkEnd w:id="2"/>
    </w:p>
    <w:p w:rsidR="00AB43C3" w:rsidRPr="00AB43C3" w:rsidRDefault="00AB43C3" w:rsidP="00AB43C3">
      <w:pPr>
        <w:pStyle w:val="1ff9"/>
        <w:numPr>
          <w:ilvl w:val="0"/>
          <w:numId w:val="13"/>
        </w:numPr>
        <w:shd w:val="clear" w:color="auto" w:fill="auto"/>
        <w:tabs>
          <w:tab w:val="left" w:pos="4377"/>
        </w:tabs>
        <w:spacing w:before="0" w:after="202" w:line="240" w:lineRule="auto"/>
        <w:ind w:left="4100"/>
        <w:jc w:val="both"/>
        <w:rPr>
          <w:b w:val="0"/>
          <w:sz w:val="24"/>
          <w:szCs w:val="24"/>
        </w:rPr>
      </w:pPr>
      <w:bookmarkStart w:id="3" w:name="bookmark2"/>
      <w:r w:rsidRPr="00AB43C3">
        <w:rPr>
          <w:b w:val="0"/>
          <w:sz w:val="24"/>
          <w:szCs w:val="24"/>
        </w:rPr>
        <w:t>Общие положения</w:t>
      </w:r>
      <w:bookmarkEnd w:id="3"/>
    </w:p>
    <w:p w:rsidR="00AB43C3" w:rsidRPr="00AB43C3" w:rsidRDefault="00AB43C3" w:rsidP="00AB43C3">
      <w:pPr>
        <w:pStyle w:val="27"/>
        <w:numPr>
          <w:ilvl w:val="0"/>
          <w:numId w:val="14"/>
        </w:numPr>
        <w:shd w:val="clear" w:color="auto" w:fill="auto"/>
        <w:tabs>
          <w:tab w:val="left" w:pos="1013"/>
        </w:tabs>
        <w:spacing w:before="0" w:after="0" w:line="240" w:lineRule="auto"/>
        <w:ind w:firstLine="720"/>
        <w:jc w:val="both"/>
        <w:rPr>
          <w:rFonts w:ascii="Times New Roman" w:hAnsi="Times New Roman" w:cs="Times New Roman"/>
          <w:b w:val="0"/>
          <w:color w:val="000000" w:themeColor="text1"/>
          <w:sz w:val="24"/>
          <w:szCs w:val="24"/>
        </w:rPr>
      </w:pPr>
      <w:proofErr w:type="gramStart"/>
      <w:r w:rsidRPr="00AB43C3">
        <w:rPr>
          <w:rFonts w:ascii="Times New Roman" w:hAnsi="Times New Roman" w:cs="Times New Roman"/>
          <w:b w:val="0"/>
          <w:sz w:val="24"/>
          <w:szCs w:val="24"/>
        </w:rPr>
        <w:t xml:space="preserve">Положение об экспертной комиссии администрации Урмарского муниципального округа Чувашской Республики (далее - Положение) разработано в соответствии с подпунктом 9 пункта 6 Положения о Федеральном архивном агентстве, утвержденного Указом Президента Российской Федерации </w:t>
      </w:r>
      <w:r w:rsidRPr="00AB43C3">
        <w:rPr>
          <w:rFonts w:ascii="Times New Roman" w:hAnsi="Times New Roman" w:cs="Times New Roman"/>
          <w:b w:val="0"/>
          <w:color w:val="000000" w:themeColor="text1"/>
          <w:sz w:val="24"/>
          <w:szCs w:val="24"/>
        </w:rPr>
        <w:t xml:space="preserve">от 22 июня 2016 г. </w:t>
      </w:r>
      <w:r w:rsidRPr="00AB43C3">
        <w:rPr>
          <w:rFonts w:ascii="Times New Roman" w:hAnsi="Times New Roman" w:cs="Times New Roman"/>
          <w:b w:val="0"/>
          <w:color w:val="000000" w:themeColor="text1"/>
          <w:sz w:val="24"/>
          <w:szCs w:val="24"/>
          <w:lang w:val="en-US" w:bidi="en-US"/>
        </w:rPr>
        <w:t>N</w:t>
      </w:r>
      <w:r w:rsidRPr="00AB43C3">
        <w:rPr>
          <w:rFonts w:ascii="Times New Roman" w:hAnsi="Times New Roman" w:cs="Times New Roman"/>
          <w:b w:val="0"/>
          <w:color w:val="000000" w:themeColor="text1"/>
          <w:sz w:val="24"/>
          <w:szCs w:val="24"/>
          <w:lang w:bidi="en-US"/>
        </w:rPr>
        <w:t xml:space="preserve"> </w:t>
      </w:r>
      <w:r w:rsidRPr="00AB43C3">
        <w:rPr>
          <w:rFonts w:ascii="Times New Roman" w:hAnsi="Times New Roman" w:cs="Times New Roman"/>
          <w:b w:val="0"/>
          <w:color w:val="000000" w:themeColor="text1"/>
          <w:sz w:val="24"/>
          <w:szCs w:val="24"/>
        </w:rPr>
        <w:t xml:space="preserve">293 (Собрание законодательства Российской Федерации, 2016, </w:t>
      </w:r>
      <w:r w:rsidRPr="00AB43C3">
        <w:rPr>
          <w:rFonts w:ascii="Times New Roman" w:hAnsi="Times New Roman" w:cs="Times New Roman"/>
          <w:b w:val="0"/>
          <w:color w:val="000000" w:themeColor="text1"/>
          <w:sz w:val="24"/>
          <w:szCs w:val="24"/>
          <w:lang w:val="en-US" w:bidi="en-US"/>
        </w:rPr>
        <w:t>N</w:t>
      </w:r>
      <w:r w:rsidRPr="00AB43C3">
        <w:rPr>
          <w:rFonts w:ascii="Times New Roman" w:hAnsi="Times New Roman" w:cs="Times New Roman"/>
          <w:b w:val="0"/>
          <w:color w:val="000000" w:themeColor="text1"/>
          <w:sz w:val="24"/>
          <w:szCs w:val="24"/>
          <w:lang w:bidi="en-US"/>
        </w:rPr>
        <w:t xml:space="preserve"> </w:t>
      </w:r>
      <w:r w:rsidRPr="00AB43C3">
        <w:rPr>
          <w:rFonts w:ascii="Times New Roman" w:hAnsi="Times New Roman" w:cs="Times New Roman"/>
          <w:b w:val="0"/>
          <w:color w:val="000000" w:themeColor="text1"/>
          <w:sz w:val="24"/>
          <w:szCs w:val="24"/>
        </w:rPr>
        <w:t>26, ст. 4034) и Примерного положения об экспертной комиссии организации, утвержденного приказом Федерального архивного агентства от 11</w:t>
      </w:r>
      <w:proofErr w:type="gramEnd"/>
      <w:r w:rsidRPr="00AB43C3">
        <w:rPr>
          <w:rFonts w:ascii="Times New Roman" w:hAnsi="Times New Roman" w:cs="Times New Roman"/>
          <w:b w:val="0"/>
          <w:color w:val="000000" w:themeColor="text1"/>
          <w:sz w:val="24"/>
          <w:szCs w:val="24"/>
        </w:rPr>
        <w:t xml:space="preserve"> апреля 2018 г. № 43, зарегистрирован в Минюсте России 15 июня 2018 г. № 51357.</w:t>
      </w:r>
    </w:p>
    <w:p w:rsidR="00AB43C3" w:rsidRPr="00AB43C3" w:rsidRDefault="00AB43C3" w:rsidP="00AB43C3">
      <w:pPr>
        <w:pStyle w:val="27"/>
        <w:numPr>
          <w:ilvl w:val="0"/>
          <w:numId w:val="14"/>
        </w:numPr>
        <w:shd w:val="clear" w:color="auto" w:fill="auto"/>
        <w:tabs>
          <w:tab w:val="left" w:pos="1013"/>
        </w:tabs>
        <w:spacing w:before="0" w:after="0" w:line="240" w:lineRule="auto"/>
        <w:ind w:firstLine="720"/>
        <w:jc w:val="both"/>
        <w:rPr>
          <w:rFonts w:ascii="Times New Roman" w:hAnsi="Times New Roman" w:cs="Times New Roman"/>
          <w:b w:val="0"/>
          <w:color w:val="000000" w:themeColor="text1"/>
          <w:sz w:val="24"/>
          <w:szCs w:val="24"/>
        </w:rPr>
      </w:pPr>
      <w:r w:rsidRPr="00AB43C3">
        <w:rPr>
          <w:rFonts w:ascii="Times New Roman" w:hAnsi="Times New Roman" w:cs="Times New Roman"/>
          <w:b w:val="0"/>
          <w:color w:val="000000" w:themeColor="text1"/>
          <w:sz w:val="24"/>
          <w:szCs w:val="24"/>
        </w:rPr>
        <w:t xml:space="preserve">Экспертная комиссия администрации Урмарского муниципального округа Чувашской Республики (далее - </w:t>
      </w:r>
      <w:proofErr w:type="gramStart"/>
      <w:r w:rsidRPr="00AB43C3">
        <w:rPr>
          <w:rFonts w:ascii="Times New Roman" w:hAnsi="Times New Roman" w:cs="Times New Roman"/>
          <w:b w:val="0"/>
          <w:color w:val="000000" w:themeColor="text1"/>
          <w:sz w:val="24"/>
          <w:szCs w:val="24"/>
        </w:rPr>
        <w:t>ЭК</w:t>
      </w:r>
      <w:proofErr w:type="gramEnd"/>
      <w:r w:rsidRPr="00AB43C3">
        <w:rPr>
          <w:rFonts w:ascii="Times New Roman" w:hAnsi="Times New Roman" w:cs="Times New Roman"/>
          <w:b w:val="0"/>
          <w:color w:val="000000" w:themeColor="text1"/>
          <w:sz w:val="24"/>
          <w:szCs w:val="24"/>
        </w:rPr>
        <w:t>) создается в целях организации и проведения методической и практической работы по экспертизе ценности документов, образовавшихся в деятельности администрации Урмарского муниципального округа Чувашской Республики (далее-Администрация).</w:t>
      </w:r>
    </w:p>
    <w:p w:rsidR="00AB43C3" w:rsidRPr="00AB43C3" w:rsidRDefault="00AB43C3" w:rsidP="00AB43C3">
      <w:pPr>
        <w:pStyle w:val="27"/>
        <w:numPr>
          <w:ilvl w:val="0"/>
          <w:numId w:val="14"/>
        </w:numPr>
        <w:shd w:val="clear" w:color="auto" w:fill="auto"/>
        <w:tabs>
          <w:tab w:val="left" w:pos="1018"/>
        </w:tabs>
        <w:spacing w:before="0" w:after="0" w:line="240" w:lineRule="auto"/>
        <w:ind w:firstLine="720"/>
        <w:jc w:val="both"/>
        <w:rPr>
          <w:rFonts w:ascii="Times New Roman" w:hAnsi="Times New Roman" w:cs="Times New Roman"/>
          <w:b w:val="0"/>
          <w:color w:val="000000" w:themeColor="text1"/>
          <w:sz w:val="24"/>
          <w:szCs w:val="24"/>
        </w:rPr>
      </w:pPr>
      <w:proofErr w:type="gramStart"/>
      <w:r w:rsidRPr="00AB43C3">
        <w:rPr>
          <w:rFonts w:ascii="Times New Roman" w:hAnsi="Times New Roman" w:cs="Times New Roman"/>
          <w:b w:val="0"/>
          <w:color w:val="000000" w:themeColor="text1"/>
          <w:sz w:val="24"/>
          <w:szCs w:val="24"/>
        </w:rPr>
        <w:t>ЭК</w:t>
      </w:r>
      <w:proofErr w:type="gramEnd"/>
      <w:r w:rsidRPr="00AB43C3">
        <w:rPr>
          <w:rFonts w:ascii="Times New Roman" w:hAnsi="Times New Roman" w:cs="Times New Roman"/>
          <w:b w:val="0"/>
          <w:color w:val="000000" w:themeColor="text1"/>
          <w:sz w:val="24"/>
          <w:szCs w:val="24"/>
        </w:rPr>
        <w:t xml:space="preserve"> является совещательным органом при главе Урмарского муниципального округа, создается постановлением Администрации и действует на основании Положения.</w:t>
      </w:r>
    </w:p>
    <w:p w:rsidR="00AB43C3" w:rsidRPr="00AB43C3" w:rsidRDefault="00AB43C3" w:rsidP="00AB43C3">
      <w:pPr>
        <w:pStyle w:val="27"/>
        <w:shd w:val="clear" w:color="auto" w:fill="auto"/>
        <w:spacing w:before="0" w:after="0" w:line="240" w:lineRule="auto"/>
        <w:ind w:firstLine="720"/>
        <w:jc w:val="both"/>
        <w:rPr>
          <w:rFonts w:ascii="Times New Roman" w:hAnsi="Times New Roman" w:cs="Times New Roman"/>
          <w:b w:val="0"/>
          <w:color w:val="000000" w:themeColor="text1"/>
          <w:sz w:val="24"/>
          <w:szCs w:val="24"/>
        </w:rPr>
      </w:pPr>
      <w:r w:rsidRPr="00AB43C3">
        <w:rPr>
          <w:rFonts w:ascii="Times New Roman" w:hAnsi="Times New Roman" w:cs="Times New Roman"/>
          <w:b w:val="0"/>
          <w:color w:val="000000" w:themeColor="text1"/>
          <w:sz w:val="24"/>
          <w:szCs w:val="24"/>
        </w:rPr>
        <w:t xml:space="preserve">Положение об </w:t>
      </w:r>
      <w:proofErr w:type="gramStart"/>
      <w:r w:rsidRPr="00AB43C3">
        <w:rPr>
          <w:rFonts w:ascii="Times New Roman" w:hAnsi="Times New Roman" w:cs="Times New Roman"/>
          <w:b w:val="0"/>
          <w:color w:val="000000" w:themeColor="text1"/>
          <w:sz w:val="24"/>
          <w:szCs w:val="24"/>
        </w:rPr>
        <w:t>ЭК</w:t>
      </w:r>
      <w:proofErr w:type="gramEnd"/>
      <w:r w:rsidRPr="00AB43C3">
        <w:rPr>
          <w:rFonts w:ascii="Times New Roman" w:hAnsi="Times New Roman" w:cs="Times New Roman"/>
          <w:b w:val="0"/>
          <w:color w:val="000000" w:themeColor="text1"/>
          <w:sz w:val="24"/>
          <w:szCs w:val="24"/>
        </w:rPr>
        <w:t xml:space="preserve"> согласовывается с ЭПК </w:t>
      </w:r>
      <w:r w:rsidRPr="00AB43C3">
        <w:rPr>
          <w:rFonts w:ascii="Times New Roman" w:hAnsi="Times New Roman" w:cs="Times New Roman"/>
          <w:b w:val="0"/>
          <w:color w:val="000000"/>
          <w:sz w:val="24"/>
          <w:szCs w:val="24"/>
        </w:rPr>
        <w:t>МБУ «Архив Урмарского муниципального округа Чувашской Республики».</w:t>
      </w:r>
    </w:p>
    <w:p w:rsidR="00AB43C3" w:rsidRPr="00AB43C3" w:rsidRDefault="00AB43C3" w:rsidP="00AB43C3">
      <w:pPr>
        <w:pStyle w:val="27"/>
        <w:numPr>
          <w:ilvl w:val="0"/>
          <w:numId w:val="14"/>
        </w:numPr>
        <w:shd w:val="clear" w:color="auto" w:fill="auto"/>
        <w:tabs>
          <w:tab w:val="left" w:pos="1062"/>
        </w:tabs>
        <w:spacing w:before="0" w:after="0" w:line="240" w:lineRule="auto"/>
        <w:ind w:firstLine="720"/>
        <w:jc w:val="both"/>
        <w:rPr>
          <w:rFonts w:ascii="Times New Roman" w:hAnsi="Times New Roman" w:cs="Times New Roman"/>
          <w:b w:val="0"/>
          <w:color w:val="000000" w:themeColor="text1"/>
          <w:sz w:val="24"/>
          <w:szCs w:val="24"/>
        </w:rPr>
      </w:pPr>
      <w:r w:rsidRPr="00AB43C3">
        <w:rPr>
          <w:rFonts w:ascii="Times New Roman" w:hAnsi="Times New Roman" w:cs="Times New Roman"/>
          <w:b w:val="0"/>
          <w:color w:val="000000" w:themeColor="text1"/>
          <w:sz w:val="24"/>
          <w:szCs w:val="24"/>
        </w:rPr>
        <w:t xml:space="preserve">Персональный состав </w:t>
      </w:r>
      <w:proofErr w:type="gramStart"/>
      <w:r w:rsidRPr="00AB43C3">
        <w:rPr>
          <w:rFonts w:ascii="Times New Roman" w:hAnsi="Times New Roman" w:cs="Times New Roman"/>
          <w:b w:val="0"/>
          <w:color w:val="000000" w:themeColor="text1"/>
          <w:sz w:val="24"/>
          <w:szCs w:val="24"/>
        </w:rPr>
        <w:t>ЭК</w:t>
      </w:r>
      <w:proofErr w:type="gramEnd"/>
      <w:r w:rsidRPr="00AB43C3">
        <w:rPr>
          <w:rFonts w:ascii="Times New Roman" w:hAnsi="Times New Roman" w:cs="Times New Roman"/>
          <w:b w:val="0"/>
          <w:color w:val="000000" w:themeColor="text1"/>
          <w:sz w:val="24"/>
          <w:szCs w:val="24"/>
        </w:rPr>
        <w:t xml:space="preserve"> определяется распоряжением Администрации.</w:t>
      </w:r>
    </w:p>
    <w:p w:rsidR="00AB43C3" w:rsidRPr="00AB43C3" w:rsidRDefault="00AB43C3" w:rsidP="00AB43C3">
      <w:pPr>
        <w:pStyle w:val="27"/>
        <w:shd w:val="clear" w:color="auto" w:fill="auto"/>
        <w:spacing w:before="0" w:after="0" w:line="240" w:lineRule="auto"/>
        <w:ind w:firstLine="720"/>
        <w:jc w:val="both"/>
        <w:rPr>
          <w:rFonts w:ascii="Times New Roman" w:hAnsi="Times New Roman" w:cs="Times New Roman"/>
          <w:b w:val="0"/>
          <w:color w:val="000000" w:themeColor="text1"/>
          <w:sz w:val="24"/>
          <w:szCs w:val="24"/>
        </w:rPr>
      </w:pPr>
      <w:r w:rsidRPr="00AB43C3">
        <w:rPr>
          <w:rFonts w:ascii="Times New Roman" w:hAnsi="Times New Roman" w:cs="Times New Roman"/>
          <w:b w:val="0"/>
          <w:color w:val="000000" w:themeColor="text1"/>
          <w:sz w:val="24"/>
          <w:szCs w:val="24"/>
        </w:rPr>
        <w:t xml:space="preserve">В состав </w:t>
      </w:r>
      <w:proofErr w:type="gramStart"/>
      <w:r w:rsidRPr="00AB43C3">
        <w:rPr>
          <w:rFonts w:ascii="Times New Roman" w:hAnsi="Times New Roman" w:cs="Times New Roman"/>
          <w:b w:val="0"/>
          <w:color w:val="000000" w:themeColor="text1"/>
          <w:sz w:val="24"/>
          <w:szCs w:val="24"/>
        </w:rPr>
        <w:t>ЭК</w:t>
      </w:r>
      <w:proofErr w:type="gramEnd"/>
      <w:r w:rsidRPr="00AB43C3">
        <w:rPr>
          <w:rFonts w:ascii="Times New Roman" w:hAnsi="Times New Roman" w:cs="Times New Roman"/>
          <w:b w:val="0"/>
          <w:color w:val="000000" w:themeColor="text1"/>
          <w:sz w:val="24"/>
          <w:szCs w:val="24"/>
        </w:rPr>
        <w:t xml:space="preserve"> включаются: председатель комиссии, секретарь комиссии, работники, ответственные за делопроизводство и архив и специалисты </w:t>
      </w:r>
      <w:r w:rsidRPr="00AB43C3">
        <w:rPr>
          <w:rFonts w:ascii="Times New Roman" w:hAnsi="Times New Roman" w:cs="Times New Roman"/>
          <w:b w:val="0"/>
          <w:color w:val="000000"/>
          <w:sz w:val="24"/>
          <w:szCs w:val="24"/>
        </w:rPr>
        <w:t>МБУ «Архив Урмарского муниципального округа Чувашской Республики</w:t>
      </w:r>
      <w:r w:rsidRPr="00AB43C3">
        <w:rPr>
          <w:rFonts w:ascii="Times New Roman" w:hAnsi="Times New Roman" w:cs="Times New Roman"/>
          <w:b w:val="0"/>
          <w:color w:val="000000" w:themeColor="text1"/>
          <w:sz w:val="24"/>
          <w:szCs w:val="24"/>
        </w:rPr>
        <w:t>, источником комплектования которого выступает Администрация (по согласованию).</w:t>
      </w:r>
    </w:p>
    <w:p w:rsidR="00AB43C3" w:rsidRPr="00AB43C3" w:rsidRDefault="00AB43C3" w:rsidP="00AB43C3">
      <w:pPr>
        <w:pStyle w:val="27"/>
        <w:shd w:val="clear" w:color="auto" w:fill="auto"/>
        <w:spacing w:before="0" w:after="0" w:line="240" w:lineRule="auto"/>
        <w:ind w:firstLine="720"/>
        <w:jc w:val="both"/>
        <w:rPr>
          <w:rFonts w:ascii="Times New Roman" w:hAnsi="Times New Roman" w:cs="Times New Roman"/>
          <w:b w:val="0"/>
          <w:color w:val="000000" w:themeColor="text1"/>
          <w:sz w:val="24"/>
          <w:szCs w:val="24"/>
        </w:rPr>
      </w:pPr>
      <w:r w:rsidRPr="00AB43C3">
        <w:rPr>
          <w:rFonts w:ascii="Times New Roman" w:hAnsi="Times New Roman" w:cs="Times New Roman"/>
          <w:b w:val="0"/>
          <w:color w:val="000000" w:themeColor="text1"/>
          <w:sz w:val="24"/>
          <w:szCs w:val="24"/>
        </w:rPr>
        <w:t xml:space="preserve">Председателем </w:t>
      </w:r>
      <w:proofErr w:type="gramStart"/>
      <w:r w:rsidRPr="00AB43C3">
        <w:rPr>
          <w:rFonts w:ascii="Times New Roman" w:hAnsi="Times New Roman" w:cs="Times New Roman"/>
          <w:b w:val="0"/>
          <w:color w:val="000000" w:themeColor="text1"/>
          <w:sz w:val="24"/>
          <w:szCs w:val="24"/>
        </w:rPr>
        <w:t>ЭК</w:t>
      </w:r>
      <w:proofErr w:type="gramEnd"/>
      <w:r w:rsidRPr="00AB43C3">
        <w:rPr>
          <w:rFonts w:ascii="Times New Roman" w:hAnsi="Times New Roman" w:cs="Times New Roman"/>
          <w:b w:val="0"/>
          <w:color w:val="000000" w:themeColor="text1"/>
          <w:sz w:val="24"/>
          <w:szCs w:val="24"/>
        </w:rPr>
        <w:t xml:space="preserve"> назначается один из заместителей главы Урмарского муниципального округа.</w:t>
      </w:r>
    </w:p>
    <w:p w:rsidR="00AB43C3" w:rsidRPr="00AB43C3" w:rsidRDefault="00AB43C3" w:rsidP="00AB43C3">
      <w:pPr>
        <w:pStyle w:val="27"/>
        <w:numPr>
          <w:ilvl w:val="0"/>
          <w:numId w:val="14"/>
        </w:numPr>
        <w:shd w:val="clear" w:color="auto" w:fill="auto"/>
        <w:tabs>
          <w:tab w:val="left" w:pos="1022"/>
          <w:tab w:val="left" w:pos="4747"/>
        </w:tabs>
        <w:spacing w:before="0" w:after="202" w:line="240" w:lineRule="auto"/>
        <w:ind w:firstLine="720"/>
        <w:jc w:val="both"/>
        <w:rPr>
          <w:rFonts w:ascii="Times New Roman" w:hAnsi="Times New Roman" w:cs="Times New Roman"/>
          <w:b w:val="0"/>
          <w:sz w:val="24"/>
          <w:szCs w:val="24"/>
        </w:rPr>
      </w:pPr>
      <w:proofErr w:type="gramStart"/>
      <w:r w:rsidRPr="00AB43C3">
        <w:rPr>
          <w:rFonts w:ascii="Times New Roman" w:hAnsi="Times New Roman" w:cs="Times New Roman"/>
          <w:b w:val="0"/>
          <w:color w:val="000000" w:themeColor="text1"/>
          <w:sz w:val="24"/>
          <w:szCs w:val="24"/>
        </w:rPr>
        <w:t xml:space="preserve">В своей работе ЭК руководствуется Федеральным законом от 22.10.2004 </w:t>
      </w:r>
      <w:r w:rsidRPr="00AB43C3">
        <w:rPr>
          <w:rFonts w:ascii="Times New Roman" w:hAnsi="Times New Roman" w:cs="Times New Roman"/>
          <w:b w:val="0"/>
          <w:color w:val="000000" w:themeColor="text1"/>
          <w:sz w:val="24"/>
          <w:szCs w:val="24"/>
          <w:lang w:val="en-US" w:bidi="en-US"/>
        </w:rPr>
        <w:t>N</w:t>
      </w:r>
      <w:r w:rsidRPr="00AB43C3">
        <w:rPr>
          <w:rFonts w:ascii="Times New Roman" w:hAnsi="Times New Roman" w:cs="Times New Roman"/>
          <w:b w:val="0"/>
          <w:color w:val="000000" w:themeColor="text1"/>
          <w:sz w:val="24"/>
          <w:szCs w:val="24"/>
          <w:lang w:bidi="en-US"/>
        </w:rPr>
        <w:t>1</w:t>
      </w:r>
      <w:r w:rsidRPr="00AB43C3">
        <w:rPr>
          <w:rFonts w:ascii="Times New Roman" w:hAnsi="Times New Roman" w:cs="Times New Roman"/>
          <w:b w:val="0"/>
          <w:color w:val="000000" w:themeColor="text1"/>
          <w:sz w:val="24"/>
          <w:szCs w:val="24"/>
        </w:rPr>
        <w:t xml:space="preserve">25-ФЗ "Об архивном деле в Российской Федерации" (Собрание законодательства Российской Федерации, 2004, </w:t>
      </w:r>
      <w:r w:rsidRPr="00AB43C3">
        <w:rPr>
          <w:rFonts w:ascii="Times New Roman" w:hAnsi="Times New Roman" w:cs="Times New Roman"/>
          <w:b w:val="0"/>
          <w:color w:val="000000" w:themeColor="text1"/>
          <w:sz w:val="24"/>
          <w:szCs w:val="24"/>
          <w:lang w:val="en-US" w:bidi="en-US"/>
        </w:rPr>
        <w:t>N</w:t>
      </w:r>
      <w:r w:rsidRPr="00AB43C3">
        <w:rPr>
          <w:rFonts w:ascii="Times New Roman" w:hAnsi="Times New Roman" w:cs="Times New Roman"/>
          <w:b w:val="0"/>
          <w:color w:val="000000" w:themeColor="text1"/>
          <w:sz w:val="24"/>
          <w:szCs w:val="24"/>
          <w:lang w:bidi="en-US"/>
        </w:rPr>
        <w:t xml:space="preserve"> </w:t>
      </w:r>
      <w:r w:rsidRPr="00AB43C3">
        <w:rPr>
          <w:rFonts w:ascii="Times New Roman" w:hAnsi="Times New Roman" w:cs="Times New Roman"/>
          <w:b w:val="0"/>
          <w:color w:val="000000" w:themeColor="text1"/>
          <w:sz w:val="24"/>
          <w:szCs w:val="24"/>
        </w:rPr>
        <w:t xml:space="preserve">43, ст. 4169; 2006, </w:t>
      </w:r>
      <w:r w:rsidRPr="00AB43C3">
        <w:rPr>
          <w:rFonts w:ascii="Times New Roman" w:hAnsi="Times New Roman" w:cs="Times New Roman"/>
          <w:b w:val="0"/>
          <w:color w:val="000000" w:themeColor="text1"/>
          <w:sz w:val="24"/>
          <w:szCs w:val="24"/>
          <w:lang w:val="en-US" w:bidi="en-US"/>
        </w:rPr>
        <w:t>N</w:t>
      </w:r>
      <w:r w:rsidRPr="00AB43C3">
        <w:rPr>
          <w:rFonts w:ascii="Times New Roman" w:hAnsi="Times New Roman" w:cs="Times New Roman"/>
          <w:b w:val="0"/>
          <w:color w:val="000000" w:themeColor="text1"/>
          <w:sz w:val="24"/>
          <w:szCs w:val="24"/>
          <w:lang w:bidi="en-US"/>
        </w:rPr>
        <w:t xml:space="preserve"> </w:t>
      </w:r>
      <w:r w:rsidRPr="00AB43C3">
        <w:rPr>
          <w:rFonts w:ascii="Times New Roman" w:hAnsi="Times New Roman" w:cs="Times New Roman"/>
          <w:b w:val="0"/>
          <w:color w:val="000000" w:themeColor="text1"/>
          <w:sz w:val="24"/>
          <w:szCs w:val="24"/>
        </w:rPr>
        <w:t xml:space="preserve">50, ст. 5280; 2007, </w:t>
      </w:r>
      <w:r w:rsidRPr="00AB43C3">
        <w:rPr>
          <w:rFonts w:ascii="Times New Roman" w:hAnsi="Times New Roman" w:cs="Times New Roman"/>
          <w:b w:val="0"/>
          <w:color w:val="000000" w:themeColor="text1"/>
          <w:sz w:val="24"/>
          <w:szCs w:val="24"/>
          <w:lang w:val="en-US" w:bidi="en-US"/>
        </w:rPr>
        <w:t>N</w:t>
      </w:r>
      <w:r w:rsidRPr="00AB43C3">
        <w:rPr>
          <w:rFonts w:ascii="Times New Roman" w:hAnsi="Times New Roman" w:cs="Times New Roman"/>
          <w:b w:val="0"/>
          <w:color w:val="000000" w:themeColor="text1"/>
          <w:sz w:val="24"/>
          <w:szCs w:val="24"/>
          <w:lang w:bidi="en-US"/>
        </w:rPr>
        <w:t xml:space="preserve"> </w:t>
      </w:r>
      <w:r w:rsidRPr="00AB43C3">
        <w:rPr>
          <w:rFonts w:ascii="Times New Roman" w:hAnsi="Times New Roman" w:cs="Times New Roman"/>
          <w:b w:val="0"/>
          <w:color w:val="000000" w:themeColor="text1"/>
          <w:sz w:val="24"/>
          <w:szCs w:val="24"/>
        </w:rPr>
        <w:t xml:space="preserve">49, ст. 6079; 2008, </w:t>
      </w:r>
      <w:r w:rsidRPr="00AB43C3">
        <w:rPr>
          <w:rFonts w:ascii="Times New Roman" w:hAnsi="Times New Roman" w:cs="Times New Roman"/>
          <w:b w:val="0"/>
          <w:color w:val="000000" w:themeColor="text1"/>
          <w:sz w:val="24"/>
          <w:szCs w:val="24"/>
          <w:lang w:val="en-US" w:bidi="en-US"/>
        </w:rPr>
        <w:t>N</w:t>
      </w:r>
      <w:r w:rsidRPr="00AB43C3">
        <w:rPr>
          <w:rFonts w:ascii="Times New Roman" w:hAnsi="Times New Roman" w:cs="Times New Roman"/>
          <w:b w:val="0"/>
          <w:color w:val="000000" w:themeColor="text1"/>
          <w:sz w:val="24"/>
          <w:szCs w:val="24"/>
          <w:lang w:bidi="en-US"/>
        </w:rPr>
        <w:t xml:space="preserve"> </w:t>
      </w:r>
      <w:r w:rsidRPr="00AB43C3">
        <w:rPr>
          <w:rFonts w:ascii="Times New Roman" w:hAnsi="Times New Roman" w:cs="Times New Roman"/>
          <w:b w:val="0"/>
          <w:color w:val="000000" w:themeColor="text1"/>
          <w:sz w:val="24"/>
          <w:szCs w:val="24"/>
        </w:rPr>
        <w:t xml:space="preserve">20, ст. 2253; 2010, </w:t>
      </w:r>
      <w:r w:rsidRPr="00AB43C3">
        <w:rPr>
          <w:rFonts w:ascii="Times New Roman" w:hAnsi="Times New Roman" w:cs="Times New Roman"/>
          <w:b w:val="0"/>
          <w:color w:val="000000" w:themeColor="text1"/>
          <w:sz w:val="24"/>
          <w:szCs w:val="24"/>
          <w:lang w:val="en-US" w:bidi="en-US"/>
        </w:rPr>
        <w:t>N</w:t>
      </w:r>
      <w:r w:rsidRPr="00AB43C3">
        <w:rPr>
          <w:rFonts w:ascii="Times New Roman" w:hAnsi="Times New Roman" w:cs="Times New Roman"/>
          <w:b w:val="0"/>
          <w:color w:val="000000" w:themeColor="text1"/>
          <w:sz w:val="24"/>
          <w:szCs w:val="24"/>
          <w:lang w:bidi="en-US"/>
        </w:rPr>
        <w:t xml:space="preserve"> </w:t>
      </w:r>
      <w:r w:rsidRPr="00AB43C3">
        <w:rPr>
          <w:rFonts w:ascii="Times New Roman" w:hAnsi="Times New Roman" w:cs="Times New Roman"/>
          <w:b w:val="0"/>
          <w:color w:val="000000" w:themeColor="text1"/>
          <w:sz w:val="24"/>
          <w:szCs w:val="24"/>
        </w:rPr>
        <w:t xml:space="preserve">19, ст. 2291, </w:t>
      </w:r>
      <w:r w:rsidRPr="00AB43C3">
        <w:rPr>
          <w:rFonts w:ascii="Times New Roman" w:hAnsi="Times New Roman" w:cs="Times New Roman"/>
          <w:b w:val="0"/>
          <w:color w:val="000000" w:themeColor="text1"/>
          <w:sz w:val="24"/>
          <w:szCs w:val="24"/>
          <w:lang w:val="en-US" w:bidi="en-US"/>
        </w:rPr>
        <w:t>N</w:t>
      </w:r>
      <w:r w:rsidRPr="00AB43C3">
        <w:rPr>
          <w:rFonts w:ascii="Times New Roman" w:hAnsi="Times New Roman" w:cs="Times New Roman"/>
          <w:b w:val="0"/>
          <w:color w:val="000000" w:themeColor="text1"/>
          <w:sz w:val="24"/>
          <w:szCs w:val="24"/>
          <w:lang w:bidi="en-US"/>
        </w:rPr>
        <w:t xml:space="preserve"> </w:t>
      </w:r>
      <w:r w:rsidRPr="00AB43C3">
        <w:rPr>
          <w:rFonts w:ascii="Times New Roman" w:hAnsi="Times New Roman" w:cs="Times New Roman"/>
          <w:b w:val="0"/>
          <w:color w:val="000000" w:themeColor="text1"/>
          <w:sz w:val="24"/>
          <w:szCs w:val="24"/>
        </w:rPr>
        <w:t xml:space="preserve">31, ст. 4196; 2013, </w:t>
      </w:r>
      <w:r w:rsidRPr="00AB43C3">
        <w:rPr>
          <w:rFonts w:ascii="Times New Roman" w:hAnsi="Times New Roman" w:cs="Times New Roman"/>
          <w:b w:val="0"/>
          <w:color w:val="000000" w:themeColor="text1"/>
          <w:sz w:val="24"/>
          <w:szCs w:val="24"/>
          <w:lang w:val="en-US" w:bidi="en-US"/>
        </w:rPr>
        <w:t>N</w:t>
      </w:r>
      <w:r w:rsidRPr="00AB43C3">
        <w:rPr>
          <w:rFonts w:ascii="Times New Roman" w:hAnsi="Times New Roman" w:cs="Times New Roman"/>
          <w:b w:val="0"/>
          <w:color w:val="000000" w:themeColor="text1"/>
          <w:sz w:val="24"/>
          <w:szCs w:val="24"/>
          <w:lang w:bidi="en-US"/>
        </w:rPr>
        <w:t xml:space="preserve"> </w:t>
      </w:r>
      <w:r w:rsidRPr="00AB43C3">
        <w:rPr>
          <w:rFonts w:ascii="Times New Roman" w:hAnsi="Times New Roman" w:cs="Times New Roman"/>
          <w:b w:val="0"/>
          <w:color w:val="000000" w:themeColor="text1"/>
          <w:sz w:val="24"/>
          <w:szCs w:val="24"/>
        </w:rPr>
        <w:t>7, ст. 611;</w:t>
      </w:r>
      <w:proofErr w:type="gramEnd"/>
      <w:r w:rsidRPr="00AB43C3">
        <w:rPr>
          <w:rFonts w:ascii="Times New Roman" w:hAnsi="Times New Roman" w:cs="Times New Roman"/>
          <w:b w:val="0"/>
          <w:color w:val="000000" w:themeColor="text1"/>
          <w:sz w:val="24"/>
          <w:szCs w:val="24"/>
        </w:rPr>
        <w:t xml:space="preserve"> 2014, </w:t>
      </w:r>
      <w:r w:rsidRPr="00AB43C3">
        <w:rPr>
          <w:rFonts w:ascii="Times New Roman" w:hAnsi="Times New Roman" w:cs="Times New Roman"/>
          <w:b w:val="0"/>
          <w:color w:val="000000" w:themeColor="text1"/>
          <w:sz w:val="24"/>
          <w:szCs w:val="24"/>
          <w:lang w:val="en-US" w:bidi="en-US"/>
        </w:rPr>
        <w:t>N</w:t>
      </w:r>
      <w:r w:rsidRPr="00AB43C3">
        <w:rPr>
          <w:rFonts w:ascii="Times New Roman" w:hAnsi="Times New Roman" w:cs="Times New Roman"/>
          <w:b w:val="0"/>
          <w:color w:val="000000" w:themeColor="text1"/>
          <w:sz w:val="24"/>
          <w:szCs w:val="24"/>
          <w:lang w:bidi="en-US"/>
        </w:rPr>
        <w:t xml:space="preserve"> </w:t>
      </w:r>
      <w:r w:rsidRPr="00AB43C3">
        <w:rPr>
          <w:rFonts w:ascii="Times New Roman" w:hAnsi="Times New Roman" w:cs="Times New Roman"/>
          <w:b w:val="0"/>
          <w:color w:val="000000" w:themeColor="text1"/>
          <w:sz w:val="24"/>
          <w:szCs w:val="24"/>
        </w:rPr>
        <w:t xml:space="preserve">40, ст. 5320; 2015, </w:t>
      </w:r>
      <w:r w:rsidRPr="00AB43C3">
        <w:rPr>
          <w:rFonts w:ascii="Times New Roman" w:hAnsi="Times New Roman" w:cs="Times New Roman"/>
          <w:b w:val="0"/>
          <w:color w:val="000000" w:themeColor="text1"/>
          <w:sz w:val="24"/>
          <w:szCs w:val="24"/>
          <w:lang w:val="en-US" w:bidi="en-US"/>
        </w:rPr>
        <w:t>N</w:t>
      </w:r>
      <w:r w:rsidRPr="00AB43C3">
        <w:rPr>
          <w:rFonts w:ascii="Times New Roman" w:hAnsi="Times New Roman" w:cs="Times New Roman"/>
          <w:b w:val="0"/>
          <w:color w:val="000000" w:themeColor="text1"/>
          <w:sz w:val="24"/>
          <w:szCs w:val="24"/>
          <w:lang w:bidi="en-US"/>
        </w:rPr>
        <w:t xml:space="preserve"> </w:t>
      </w:r>
      <w:r w:rsidRPr="00AB43C3">
        <w:rPr>
          <w:rFonts w:ascii="Times New Roman" w:hAnsi="Times New Roman" w:cs="Times New Roman"/>
          <w:b w:val="0"/>
          <w:color w:val="000000" w:themeColor="text1"/>
          <w:sz w:val="24"/>
          <w:szCs w:val="24"/>
        </w:rPr>
        <w:t xml:space="preserve">48, ст. 6723; 2016, </w:t>
      </w:r>
      <w:r w:rsidRPr="00AB43C3">
        <w:rPr>
          <w:rFonts w:ascii="Times New Roman" w:hAnsi="Times New Roman" w:cs="Times New Roman"/>
          <w:b w:val="0"/>
          <w:color w:val="000000" w:themeColor="text1"/>
          <w:sz w:val="24"/>
          <w:szCs w:val="24"/>
          <w:lang w:val="en-US" w:bidi="en-US"/>
        </w:rPr>
        <w:t>N</w:t>
      </w:r>
      <w:r w:rsidRPr="00AB43C3">
        <w:rPr>
          <w:rFonts w:ascii="Times New Roman" w:hAnsi="Times New Roman" w:cs="Times New Roman"/>
          <w:b w:val="0"/>
          <w:color w:val="000000" w:themeColor="text1"/>
          <w:sz w:val="24"/>
          <w:szCs w:val="24"/>
          <w:lang w:bidi="en-US"/>
        </w:rPr>
        <w:t xml:space="preserve"> </w:t>
      </w:r>
      <w:r w:rsidRPr="00AB43C3">
        <w:rPr>
          <w:rFonts w:ascii="Times New Roman" w:hAnsi="Times New Roman" w:cs="Times New Roman"/>
          <w:b w:val="0"/>
          <w:color w:val="000000" w:themeColor="text1"/>
          <w:sz w:val="24"/>
          <w:szCs w:val="24"/>
        </w:rPr>
        <w:t xml:space="preserve">10, ст. 1317, </w:t>
      </w:r>
      <w:r w:rsidRPr="00AB43C3">
        <w:rPr>
          <w:rFonts w:ascii="Times New Roman" w:hAnsi="Times New Roman" w:cs="Times New Roman"/>
          <w:b w:val="0"/>
          <w:color w:val="000000" w:themeColor="text1"/>
          <w:sz w:val="24"/>
          <w:szCs w:val="24"/>
          <w:lang w:val="en-US" w:bidi="en-US"/>
        </w:rPr>
        <w:t>N</w:t>
      </w:r>
      <w:r w:rsidRPr="00AB43C3">
        <w:rPr>
          <w:rFonts w:ascii="Times New Roman" w:hAnsi="Times New Roman" w:cs="Times New Roman"/>
          <w:b w:val="0"/>
          <w:color w:val="000000" w:themeColor="text1"/>
          <w:sz w:val="24"/>
          <w:szCs w:val="24"/>
          <w:lang w:bidi="en-US"/>
        </w:rPr>
        <w:t xml:space="preserve"> </w:t>
      </w:r>
      <w:r w:rsidRPr="00AB43C3">
        <w:rPr>
          <w:rFonts w:ascii="Times New Roman" w:hAnsi="Times New Roman" w:cs="Times New Roman"/>
          <w:b w:val="0"/>
          <w:color w:val="000000" w:themeColor="text1"/>
          <w:sz w:val="24"/>
          <w:szCs w:val="24"/>
        </w:rPr>
        <w:t xml:space="preserve">22, ст. 3097; 2017, </w:t>
      </w:r>
      <w:r w:rsidRPr="00AB43C3">
        <w:rPr>
          <w:rFonts w:ascii="Times New Roman" w:hAnsi="Times New Roman" w:cs="Times New Roman"/>
          <w:b w:val="0"/>
          <w:color w:val="000000" w:themeColor="text1"/>
          <w:sz w:val="24"/>
          <w:szCs w:val="24"/>
          <w:lang w:val="en-US" w:bidi="en-US"/>
        </w:rPr>
        <w:t>N</w:t>
      </w:r>
      <w:r w:rsidRPr="00AB43C3">
        <w:rPr>
          <w:rFonts w:ascii="Times New Roman" w:hAnsi="Times New Roman" w:cs="Times New Roman"/>
          <w:b w:val="0"/>
          <w:color w:val="000000" w:themeColor="text1"/>
          <w:sz w:val="24"/>
          <w:szCs w:val="24"/>
          <w:lang w:bidi="en-US"/>
        </w:rPr>
        <w:t xml:space="preserve"> </w:t>
      </w:r>
      <w:r w:rsidRPr="00AB43C3">
        <w:rPr>
          <w:rFonts w:ascii="Times New Roman" w:hAnsi="Times New Roman" w:cs="Times New Roman"/>
          <w:b w:val="0"/>
          <w:color w:val="000000" w:themeColor="text1"/>
          <w:sz w:val="24"/>
          <w:szCs w:val="24"/>
        </w:rPr>
        <w:t xml:space="preserve">25, ст. 3596; </w:t>
      </w:r>
      <w:proofErr w:type="gramStart"/>
      <w:r w:rsidRPr="00AB43C3">
        <w:rPr>
          <w:rFonts w:ascii="Times New Roman" w:hAnsi="Times New Roman" w:cs="Times New Roman"/>
          <w:b w:val="0"/>
          <w:color w:val="000000" w:themeColor="text1"/>
          <w:sz w:val="24"/>
          <w:szCs w:val="24"/>
        </w:rPr>
        <w:t xml:space="preserve">2018, </w:t>
      </w:r>
      <w:r w:rsidRPr="00AB43C3">
        <w:rPr>
          <w:rFonts w:ascii="Times New Roman" w:hAnsi="Times New Roman" w:cs="Times New Roman"/>
          <w:b w:val="0"/>
          <w:color w:val="000000" w:themeColor="text1"/>
          <w:sz w:val="24"/>
          <w:szCs w:val="24"/>
          <w:lang w:val="en-US" w:bidi="en-US"/>
        </w:rPr>
        <w:t>N</w:t>
      </w:r>
      <w:r w:rsidRPr="00AB43C3">
        <w:rPr>
          <w:rFonts w:ascii="Times New Roman" w:hAnsi="Times New Roman" w:cs="Times New Roman"/>
          <w:b w:val="0"/>
          <w:color w:val="000000" w:themeColor="text1"/>
          <w:sz w:val="24"/>
          <w:szCs w:val="24"/>
          <w:lang w:bidi="en-US"/>
        </w:rPr>
        <w:t xml:space="preserve"> 1</w:t>
      </w:r>
      <w:r w:rsidRPr="00AB43C3">
        <w:rPr>
          <w:rFonts w:ascii="Times New Roman" w:hAnsi="Times New Roman" w:cs="Times New Roman"/>
          <w:b w:val="0"/>
          <w:sz w:val="24"/>
          <w:szCs w:val="24"/>
        </w:rPr>
        <w:t>, ст. 19), законами и иными нормативными правовыми актами Российской Федерации,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законами и иными нормативными правовыми актами Чувашской Республики в области архивного дела, локальными нормативными актами органа местного самоуправления.</w:t>
      </w:r>
      <w:bookmarkStart w:id="4" w:name="bookmark3"/>
      <w:proofErr w:type="gramEnd"/>
    </w:p>
    <w:p w:rsidR="00AB43C3" w:rsidRPr="00AB43C3" w:rsidRDefault="00AB43C3" w:rsidP="00AB43C3">
      <w:pPr>
        <w:pStyle w:val="1ff9"/>
        <w:shd w:val="clear" w:color="auto" w:fill="auto"/>
        <w:tabs>
          <w:tab w:val="left" w:pos="4747"/>
        </w:tabs>
        <w:spacing w:before="0" w:line="240" w:lineRule="auto"/>
        <w:ind w:firstLine="720"/>
        <w:rPr>
          <w:b w:val="0"/>
          <w:sz w:val="24"/>
          <w:szCs w:val="24"/>
        </w:rPr>
      </w:pPr>
      <w:r w:rsidRPr="00AB43C3">
        <w:rPr>
          <w:b w:val="0"/>
          <w:sz w:val="24"/>
          <w:szCs w:val="24"/>
        </w:rPr>
        <w:t xml:space="preserve">Функции </w:t>
      </w:r>
      <w:proofErr w:type="gramStart"/>
      <w:r w:rsidRPr="00AB43C3">
        <w:rPr>
          <w:b w:val="0"/>
          <w:sz w:val="24"/>
          <w:szCs w:val="24"/>
        </w:rPr>
        <w:t>ЭК</w:t>
      </w:r>
      <w:bookmarkEnd w:id="4"/>
      <w:proofErr w:type="gramEnd"/>
    </w:p>
    <w:p w:rsidR="00AB43C3" w:rsidRPr="00AB43C3" w:rsidRDefault="00AB43C3" w:rsidP="00AB43C3">
      <w:pPr>
        <w:pStyle w:val="27"/>
        <w:shd w:val="clear" w:color="auto" w:fill="auto"/>
        <w:spacing w:before="0" w:after="0" w:line="240" w:lineRule="auto"/>
        <w:ind w:firstLine="720"/>
        <w:jc w:val="both"/>
        <w:rPr>
          <w:rFonts w:ascii="Times New Roman" w:hAnsi="Times New Roman" w:cs="Times New Roman"/>
          <w:b w:val="0"/>
          <w:sz w:val="24"/>
          <w:szCs w:val="24"/>
        </w:rPr>
      </w:pPr>
      <w:r w:rsidRPr="00AB43C3">
        <w:rPr>
          <w:rFonts w:ascii="Times New Roman" w:hAnsi="Times New Roman" w:cs="Times New Roman"/>
          <w:b w:val="0"/>
          <w:sz w:val="24"/>
          <w:szCs w:val="24"/>
        </w:rPr>
        <w:t>Экспертная комиссия осуществляет следующие функции:</w:t>
      </w:r>
    </w:p>
    <w:p w:rsidR="00AB43C3" w:rsidRPr="00AB43C3" w:rsidRDefault="00AB43C3" w:rsidP="00AB43C3">
      <w:pPr>
        <w:pStyle w:val="27"/>
        <w:numPr>
          <w:ilvl w:val="0"/>
          <w:numId w:val="15"/>
        </w:numPr>
        <w:shd w:val="clear" w:color="auto" w:fill="auto"/>
        <w:tabs>
          <w:tab w:val="left" w:pos="1195"/>
        </w:tabs>
        <w:spacing w:before="0" w:after="0" w:line="240" w:lineRule="auto"/>
        <w:ind w:firstLine="720"/>
        <w:jc w:val="both"/>
        <w:rPr>
          <w:rFonts w:ascii="Times New Roman" w:hAnsi="Times New Roman" w:cs="Times New Roman"/>
          <w:b w:val="0"/>
          <w:sz w:val="24"/>
          <w:szCs w:val="24"/>
        </w:rPr>
      </w:pPr>
      <w:r w:rsidRPr="00AB43C3">
        <w:rPr>
          <w:rFonts w:ascii="Times New Roman" w:hAnsi="Times New Roman" w:cs="Times New Roman"/>
          <w:b w:val="0"/>
          <w:sz w:val="24"/>
          <w:szCs w:val="24"/>
        </w:rPr>
        <w:t>Организует ежегодный отбор дел, образующихся в деятельности Администрации, для хранения и уничтожения.</w:t>
      </w:r>
    </w:p>
    <w:p w:rsidR="00AB43C3" w:rsidRPr="00AB43C3" w:rsidRDefault="00AB43C3" w:rsidP="00AB43C3">
      <w:pPr>
        <w:pStyle w:val="27"/>
        <w:numPr>
          <w:ilvl w:val="0"/>
          <w:numId w:val="15"/>
        </w:numPr>
        <w:shd w:val="clear" w:color="auto" w:fill="auto"/>
        <w:tabs>
          <w:tab w:val="left" w:pos="1238"/>
        </w:tabs>
        <w:spacing w:before="0" w:after="0" w:line="240" w:lineRule="auto"/>
        <w:ind w:firstLine="720"/>
        <w:jc w:val="both"/>
        <w:rPr>
          <w:rFonts w:ascii="Times New Roman" w:hAnsi="Times New Roman" w:cs="Times New Roman"/>
          <w:b w:val="0"/>
          <w:sz w:val="24"/>
          <w:szCs w:val="24"/>
        </w:rPr>
      </w:pPr>
      <w:r w:rsidRPr="00AB43C3">
        <w:rPr>
          <w:rFonts w:ascii="Times New Roman" w:hAnsi="Times New Roman" w:cs="Times New Roman"/>
          <w:b w:val="0"/>
          <w:sz w:val="24"/>
          <w:szCs w:val="24"/>
        </w:rPr>
        <w:t>Рассматривает и принимает решения о согласовании:</w:t>
      </w:r>
    </w:p>
    <w:p w:rsidR="00AB43C3" w:rsidRPr="00AB43C3" w:rsidRDefault="00AB43C3" w:rsidP="00AB43C3">
      <w:pPr>
        <w:pStyle w:val="27"/>
        <w:shd w:val="clear" w:color="auto" w:fill="auto"/>
        <w:tabs>
          <w:tab w:val="left" w:pos="1066"/>
        </w:tabs>
        <w:spacing w:before="0" w:after="0" w:line="240" w:lineRule="auto"/>
        <w:ind w:firstLine="720"/>
        <w:jc w:val="both"/>
        <w:rPr>
          <w:rFonts w:ascii="Times New Roman" w:hAnsi="Times New Roman" w:cs="Times New Roman"/>
          <w:b w:val="0"/>
          <w:sz w:val="24"/>
          <w:szCs w:val="24"/>
        </w:rPr>
      </w:pPr>
      <w:r w:rsidRPr="00AB43C3">
        <w:rPr>
          <w:rFonts w:ascii="Times New Roman" w:hAnsi="Times New Roman" w:cs="Times New Roman"/>
          <w:b w:val="0"/>
          <w:sz w:val="24"/>
          <w:szCs w:val="24"/>
        </w:rPr>
        <w:t>а)</w:t>
      </w:r>
      <w:r w:rsidRPr="00AB43C3">
        <w:rPr>
          <w:rFonts w:ascii="Times New Roman" w:hAnsi="Times New Roman" w:cs="Times New Roman"/>
          <w:b w:val="0"/>
          <w:sz w:val="24"/>
          <w:szCs w:val="24"/>
        </w:rPr>
        <w:tab/>
        <w:t>описей дел постоянного хранения управленческой и иных видов документации;</w:t>
      </w:r>
    </w:p>
    <w:p w:rsidR="00AB43C3" w:rsidRPr="00AB43C3" w:rsidRDefault="00AB43C3" w:rsidP="00AB43C3">
      <w:pPr>
        <w:pStyle w:val="27"/>
        <w:shd w:val="clear" w:color="auto" w:fill="auto"/>
        <w:tabs>
          <w:tab w:val="left" w:pos="1066"/>
        </w:tabs>
        <w:spacing w:before="0" w:after="0" w:line="240" w:lineRule="auto"/>
        <w:ind w:firstLine="720"/>
        <w:jc w:val="both"/>
        <w:rPr>
          <w:rFonts w:ascii="Times New Roman" w:hAnsi="Times New Roman" w:cs="Times New Roman"/>
          <w:b w:val="0"/>
          <w:sz w:val="24"/>
          <w:szCs w:val="24"/>
        </w:rPr>
      </w:pPr>
      <w:r w:rsidRPr="00AB43C3">
        <w:rPr>
          <w:rFonts w:ascii="Times New Roman" w:hAnsi="Times New Roman" w:cs="Times New Roman"/>
          <w:b w:val="0"/>
          <w:sz w:val="24"/>
          <w:szCs w:val="24"/>
        </w:rPr>
        <w:lastRenderedPageBreak/>
        <w:t>б)</w:t>
      </w:r>
      <w:r w:rsidRPr="00AB43C3">
        <w:rPr>
          <w:rFonts w:ascii="Times New Roman" w:hAnsi="Times New Roman" w:cs="Times New Roman"/>
          <w:b w:val="0"/>
          <w:sz w:val="24"/>
          <w:szCs w:val="24"/>
        </w:rPr>
        <w:tab/>
        <w:t>перечня проектов/объектов, проблем/тем, научно-техническая документация по которым подлежит передаче на постоянное хранение;</w:t>
      </w:r>
    </w:p>
    <w:p w:rsidR="00AB43C3" w:rsidRPr="00AB43C3" w:rsidRDefault="00AB43C3" w:rsidP="00AB43C3">
      <w:pPr>
        <w:pStyle w:val="27"/>
        <w:shd w:val="clear" w:color="auto" w:fill="auto"/>
        <w:tabs>
          <w:tab w:val="left" w:pos="1087"/>
        </w:tabs>
        <w:spacing w:before="0" w:after="0" w:line="240" w:lineRule="auto"/>
        <w:ind w:firstLine="720"/>
        <w:jc w:val="both"/>
        <w:rPr>
          <w:rFonts w:ascii="Times New Roman" w:hAnsi="Times New Roman" w:cs="Times New Roman"/>
          <w:b w:val="0"/>
          <w:sz w:val="24"/>
          <w:szCs w:val="24"/>
        </w:rPr>
      </w:pPr>
      <w:r w:rsidRPr="00AB43C3">
        <w:rPr>
          <w:rFonts w:ascii="Times New Roman" w:hAnsi="Times New Roman" w:cs="Times New Roman"/>
          <w:b w:val="0"/>
          <w:sz w:val="24"/>
          <w:szCs w:val="24"/>
        </w:rPr>
        <w:t>в)</w:t>
      </w:r>
      <w:r w:rsidRPr="00AB43C3">
        <w:rPr>
          <w:rFonts w:ascii="Times New Roman" w:hAnsi="Times New Roman" w:cs="Times New Roman"/>
          <w:b w:val="0"/>
          <w:sz w:val="24"/>
          <w:szCs w:val="24"/>
        </w:rPr>
        <w:tab/>
        <w:t>описей дел по личному составу;</w:t>
      </w:r>
    </w:p>
    <w:p w:rsidR="00AB43C3" w:rsidRPr="00AB43C3" w:rsidRDefault="00AB43C3" w:rsidP="00AB43C3">
      <w:pPr>
        <w:pStyle w:val="27"/>
        <w:shd w:val="clear" w:color="auto" w:fill="auto"/>
        <w:tabs>
          <w:tab w:val="left" w:pos="1087"/>
        </w:tabs>
        <w:spacing w:before="0" w:after="0" w:line="240" w:lineRule="auto"/>
        <w:ind w:firstLine="720"/>
        <w:jc w:val="both"/>
        <w:rPr>
          <w:rFonts w:ascii="Times New Roman" w:hAnsi="Times New Roman" w:cs="Times New Roman"/>
          <w:b w:val="0"/>
          <w:sz w:val="24"/>
          <w:szCs w:val="24"/>
        </w:rPr>
      </w:pPr>
      <w:r w:rsidRPr="00AB43C3">
        <w:rPr>
          <w:rFonts w:ascii="Times New Roman" w:hAnsi="Times New Roman" w:cs="Times New Roman"/>
          <w:b w:val="0"/>
          <w:sz w:val="24"/>
          <w:szCs w:val="24"/>
        </w:rPr>
        <w:t>г)</w:t>
      </w:r>
      <w:r w:rsidRPr="00AB43C3">
        <w:rPr>
          <w:rFonts w:ascii="Times New Roman" w:hAnsi="Times New Roman" w:cs="Times New Roman"/>
          <w:b w:val="0"/>
          <w:sz w:val="24"/>
          <w:szCs w:val="24"/>
        </w:rPr>
        <w:tab/>
        <w:t>описей дел временных (свыше 10 лет) сроков хранения;</w:t>
      </w:r>
    </w:p>
    <w:p w:rsidR="00AB43C3" w:rsidRPr="00AB43C3" w:rsidRDefault="00AB43C3" w:rsidP="00AB43C3">
      <w:pPr>
        <w:pStyle w:val="27"/>
        <w:shd w:val="clear" w:color="auto" w:fill="auto"/>
        <w:tabs>
          <w:tab w:val="left" w:pos="1104"/>
        </w:tabs>
        <w:spacing w:before="0" w:after="0" w:line="240" w:lineRule="auto"/>
        <w:ind w:firstLine="720"/>
        <w:jc w:val="both"/>
        <w:rPr>
          <w:rFonts w:ascii="Times New Roman" w:hAnsi="Times New Roman" w:cs="Times New Roman"/>
          <w:b w:val="0"/>
          <w:sz w:val="24"/>
          <w:szCs w:val="24"/>
        </w:rPr>
      </w:pPr>
      <w:r w:rsidRPr="00AB43C3">
        <w:rPr>
          <w:rFonts w:ascii="Times New Roman" w:hAnsi="Times New Roman" w:cs="Times New Roman"/>
          <w:b w:val="0"/>
          <w:sz w:val="24"/>
          <w:szCs w:val="24"/>
        </w:rPr>
        <w:t>д)</w:t>
      </w:r>
      <w:r w:rsidRPr="00AB43C3">
        <w:rPr>
          <w:rFonts w:ascii="Times New Roman" w:hAnsi="Times New Roman" w:cs="Times New Roman"/>
          <w:b w:val="0"/>
          <w:sz w:val="24"/>
          <w:szCs w:val="24"/>
        </w:rPr>
        <w:tab/>
        <w:t>номенклатуры дел Администрации;</w:t>
      </w:r>
    </w:p>
    <w:p w:rsidR="00AB43C3" w:rsidRPr="00AB43C3" w:rsidRDefault="00AB43C3" w:rsidP="00AB43C3">
      <w:pPr>
        <w:pStyle w:val="27"/>
        <w:shd w:val="clear" w:color="auto" w:fill="auto"/>
        <w:tabs>
          <w:tab w:val="left" w:pos="1104"/>
        </w:tabs>
        <w:spacing w:before="0" w:after="0" w:line="240" w:lineRule="auto"/>
        <w:ind w:firstLine="720"/>
        <w:jc w:val="both"/>
        <w:rPr>
          <w:rFonts w:ascii="Times New Roman" w:hAnsi="Times New Roman" w:cs="Times New Roman"/>
          <w:b w:val="0"/>
          <w:sz w:val="24"/>
          <w:szCs w:val="24"/>
        </w:rPr>
      </w:pPr>
      <w:r w:rsidRPr="00AB43C3">
        <w:rPr>
          <w:rFonts w:ascii="Times New Roman" w:hAnsi="Times New Roman" w:cs="Times New Roman"/>
          <w:b w:val="0"/>
          <w:sz w:val="24"/>
          <w:szCs w:val="24"/>
        </w:rPr>
        <w:t>е)</w:t>
      </w:r>
      <w:r w:rsidRPr="00AB43C3">
        <w:rPr>
          <w:rFonts w:ascii="Times New Roman" w:hAnsi="Times New Roman" w:cs="Times New Roman"/>
          <w:b w:val="0"/>
          <w:sz w:val="24"/>
          <w:szCs w:val="24"/>
        </w:rPr>
        <w:tab/>
        <w:t>актов о выделении к уничтожению документов, не подлежащих хранению;</w:t>
      </w:r>
    </w:p>
    <w:p w:rsidR="00AB43C3" w:rsidRPr="00AB43C3" w:rsidRDefault="00AB43C3" w:rsidP="00AB43C3">
      <w:pPr>
        <w:pStyle w:val="27"/>
        <w:shd w:val="clear" w:color="auto" w:fill="auto"/>
        <w:tabs>
          <w:tab w:val="left" w:pos="1137"/>
        </w:tabs>
        <w:spacing w:before="0" w:after="0" w:line="240" w:lineRule="auto"/>
        <w:ind w:firstLine="720"/>
        <w:jc w:val="both"/>
        <w:rPr>
          <w:rFonts w:ascii="Times New Roman" w:hAnsi="Times New Roman" w:cs="Times New Roman"/>
          <w:b w:val="0"/>
          <w:sz w:val="24"/>
          <w:szCs w:val="24"/>
        </w:rPr>
      </w:pPr>
      <w:r w:rsidRPr="00AB43C3">
        <w:rPr>
          <w:rFonts w:ascii="Times New Roman" w:hAnsi="Times New Roman" w:cs="Times New Roman"/>
          <w:b w:val="0"/>
          <w:sz w:val="24"/>
          <w:szCs w:val="24"/>
        </w:rPr>
        <w:t>ж)</w:t>
      </w:r>
      <w:r w:rsidRPr="00AB43C3">
        <w:rPr>
          <w:rFonts w:ascii="Times New Roman" w:hAnsi="Times New Roman" w:cs="Times New Roman"/>
          <w:b w:val="0"/>
          <w:sz w:val="24"/>
          <w:szCs w:val="24"/>
        </w:rPr>
        <w:tab/>
        <w:t>актов об утрате документов;</w:t>
      </w:r>
    </w:p>
    <w:p w:rsidR="00AB43C3" w:rsidRPr="00AB43C3" w:rsidRDefault="00AB43C3" w:rsidP="00AB43C3">
      <w:pPr>
        <w:pStyle w:val="27"/>
        <w:shd w:val="clear" w:color="auto" w:fill="auto"/>
        <w:tabs>
          <w:tab w:val="left" w:pos="1137"/>
        </w:tabs>
        <w:spacing w:before="0" w:after="0" w:line="240" w:lineRule="auto"/>
        <w:ind w:firstLine="720"/>
        <w:jc w:val="both"/>
        <w:rPr>
          <w:rFonts w:ascii="Times New Roman" w:hAnsi="Times New Roman" w:cs="Times New Roman"/>
          <w:b w:val="0"/>
          <w:sz w:val="24"/>
          <w:szCs w:val="24"/>
        </w:rPr>
      </w:pPr>
      <w:r w:rsidRPr="00AB43C3">
        <w:rPr>
          <w:rFonts w:ascii="Times New Roman" w:hAnsi="Times New Roman" w:cs="Times New Roman"/>
          <w:b w:val="0"/>
          <w:sz w:val="24"/>
          <w:szCs w:val="24"/>
        </w:rPr>
        <w:t>з)</w:t>
      </w:r>
      <w:r w:rsidRPr="00AB43C3">
        <w:rPr>
          <w:rFonts w:ascii="Times New Roman" w:hAnsi="Times New Roman" w:cs="Times New Roman"/>
          <w:b w:val="0"/>
          <w:sz w:val="24"/>
          <w:szCs w:val="24"/>
        </w:rPr>
        <w:tab/>
        <w:t>актов о неисправимом повреждении архивных документов;</w:t>
      </w:r>
    </w:p>
    <w:p w:rsidR="00AB43C3" w:rsidRPr="00AB43C3" w:rsidRDefault="00AB43C3" w:rsidP="00AB43C3">
      <w:pPr>
        <w:pStyle w:val="27"/>
        <w:shd w:val="clear" w:color="auto" w:fill="auto"/>
        <w:tabs>
          <w:tab w:val="left" w:pos="1109"/>
        </w:tabs>
        <w:spacing w:before="0" w:after="0" w:line="240" w:lineRule="auto"/>
        <w:ind w:firstLine="720"/>
        <w:jc w:val="both"/>
        <w:rPr>
          <w:rFonts w:ascii="Times New Roman" w:hAnsi="Times New Roman" w:cs="Times New Roman"/>
          <w:b w:val="0"/>
          <w:sz w:val="24"/>
          <w:szCs w:val="24"/>
        </w:rPr>
      </w:pPr>
      <w:r w:rsidRPr="00AB43C3">
        <w:rPr>
          <w:rFonts w:ascii="Times New Roman" w:hAnsi="Times New Roman" w:cs="Times New Roman"/>
          <w:b w:val="0"/>
          <w:sz w:val="24"/>
          <w:szCs w:val="24"/>
        </w:rPr>
        <w:t>и)</w:t>
      </w:r>
      <w:r w:rsidRPr="00AB43C3">
        <w:rPr>
          <w:rFonts w:ascii="Times New Roman" w:hAnsi="Times New Roman" w:cs="Times New Roman"/>
          <w:b w:val="0"/>
          <w:sz w:val="24"/>
          <w:szCs w:val="24"/>
        </w:rPr>
        <w:tab/>
        <w:t>предложений об установлении (изменении) сроков хранения документов, не предусмотренных (предусмотренных) перечнями типовых архивных документов;</w:t>
      </w:r>
    </w:p>
    <w:p w:rsidR="00AB43C3" w:rsidRPr="00AB43C3" w:rsidRDefault="00AB43C3" w:rsidP="00AB43C3">
      <w:pPr>
        <w:pStyle w:val="27"/>
        <w:shd w:val="clear" w:color="auto" w:fill="auto"/>
        <w:tabs>
          <w:tab w:val="left" w:pos="1087"/>
        </w:tabs>
        <w:spacing w:before="0" w:after="0" w:line="240" w:lineRule="auto"/>
        <w:ind w:firstLine="720"/>
        <w:jc w:val="both"/>
        <w:rPr>
          <w:rFonts w:ascii="Times New Roman" w:hAnsi="Times New Roman" w:cs="Times New Roman"/>
          <w:b w:val="0"/>
          <w:sz w:val="24"/>
          <w:szCs w:val="24"/>
        </w:rPr>
      </w:pPr>
      <w:r w:rsidRPr="00AB43C3">
        <w:rPr>
          <w:rFonts w:ascii="Times New Roman" w:hAnsi="Times New Roman" w:cs="Times New Roman"/>
          <w:b w:val="0"/>
          <w:sz w:val="24"/>
          <w:szCs w:val="24"/>
        </w:rPr>
        <w:t>к)</w:t>
      </w:r>
      <w:r w:rsidRPr="00AB43C3">
        <w:rPr>
          <w:rFonts w:ascii="Times New Roman" w:hAnsi="Times New Roman" w:cs="Times New Roman"/>
          <w:b w:val="0"/>
          <w:sz w:val="24"/>
          <w:szCs w:val="24"/>
        </w:rPr>
        <w:tab/>
        <w:t>проектов локальных нормативных актов и методических документов организации по делопроизводству и архивному делу.</w:t>
      </w:r>
    </w:p>
    <w:p w:rsidR="00AB43C3" w:rsidRPr="00AB43C3" w:rsidRDefault="00AB43C3" w:rsidP="00AB43C3">
      <w:pPr>
        <w:pStyle w:val="27"/>
        <w:numPr>
          <w:ilvl w:val="0"/>
          <w:numId w:val="15"/>
        </w:numPr>
        <w:shd w:val="clear" w:color="auto" w:fill="auto"/>
        <w:tabs>
          <w:tab w:val="left" w:pos="1214"/>
        </w:tabs>
        <w:spacing w:before="0" w:after="0" w:line="240" w:lineRule="auto"/>
        <w:ind w:firstLine="720"/>
        <w:jc w:val="both"/>
        <w:rPr>
          <w:rFonts w:ascii="Times New Roman" w:hAnsi="Times New Roman" w:cs="Times New Roman"/>
          <w:b w:val="0"/>
          <w:sz w:val="24"/>
          <w:szCs w:val="24"/>
        </w:rPr>
      </w:pPr>
      <w:r w:rsidRPr="00AB43C3">
        <w:rPr>
          <w:rFonts w:ascii="Times New Roman" w:hAnsi="Times New Roman" w:cs="Times New Roman"/>
          <w:b w:val="0"/>
          <w:sz w:val="24"/>
          <w:szCs w:val="24"/>
        </w:rPr>
        <w:t xml:space="preserve">Обеспечивает представление на утверждение экспертно-проверочной комиссии Минкультуры Чувашии (далее ЭПК Минкультуры Чувашии) согласованных </w:t>
      </w:r>
      <w:proofErr w:type="gramStart"/>
      <w:r w:rsidRPr="00AB43C3">
        <w:rPr>
          <w:rFonts w:ascii="Times New Roman" w:hAnsi="Times New Roman" w:cs="Times New Roman"/>
          <w:b w:val="0"/>
          <w:sz w:val="24"/>
          <w:szCs w:val="24"/>
        </w:rPr>
        <w:t>ЭК</w:t>
      </w:r>
      <w:proofErr w:type="gramEnd"/>
      <w:r w:rsidRPr="00AB43C3">
        <w:rPr>
          <w:rFonts w:ascii="Times New Roman" w:hAnsi="Times New Roman" w:cs="Times New Roman"/>
          <w:b w:val="0"/>
          <w:sz w:val="24"/>
          <w:szCs w:val="24"/>
        </w:rPr>
        <w:t xml:space="preserve"> описей дел постоянного хранения управленческой и иных видов документации, перечней проектов, проблем (тем), научно-технической документации, подлежащей передаче на постоянное хранение.</w:t>
      </w:r>
    </w:p>
    <w:p w:rsidR="00AB43C3" w:rsidRPr="00AB43C3" w:rsidRDefault="00AB43C3" w:rsidP="00AB43C3">
      <w:pPr>
        <w:pStyle w:val="27"/>
        <w:numPr>
          <w:ilvl w:val="0"/>
          <w:numId w:val="15"/>
        </w:numPr>
        <w:shd w:val="clear" w:color="auto" w:fill="auto"/>
        <w:tabs>
          <w:tab w:val="left" w:pos="1309"/>
          <w:tab w:val="left" w:pos="2986"/>
          <w:tab w:val="left" w:pos="4257"/>
          <w:tab w:val="left" w:pos="4621"/>
          <w:tab w:val="left" w:pos="5709"/>
          <w:tab w:val="left" w:pos="7645"/>
          <w:tab w:val="left" w:pos="9402"/>
        </w:tabs>
        <w:spacing w:before="0" w:after="0" w:line="240" w:lineRule="auto"/>
        <w:ind w:firstLine="720"/>
        <w:jc w:val="both"/>
        <w:rPr>
          <w:rFonts w:ascii="Times New Roman" w:hAnsi="Times New Roman" w:cs="Times New Roman"/>
          <w:b w:val="0"/>
          <w:sz w:val="24"/>
          <w:szCs w:val="24"/>
        </w:rPr>
      </w:pPr>
      <w:r w:rsidRPr="00AB43C3">
        <w:rPr>
          <w:rFonts w:ascii="Times New Roman" w:hAnsi="Times New Roman" w:cs="Times New Roman"/>
          <w:b w:val="0"/>
          <w:sz w:val="24"/>
          <w:szCs w:val="24"/>
        </w:rPr>
        <w:t>Обеспечивает</w:t>
      </w:r>
      <w:r w:rsidRPr="00AB43C3">
        <w:rPr>
          <w:rFonts w:ascii="Times New Roman" w:hAnsi="Times New Roman" w:cs="Times New Roman"/>
          <w:b w:val="0"/>
          <w:sz w:val="24"/>
          <w:szCs w:val="24"/>
        </w:rPr>
        <w:tab/>
        <w:t>совместно</w:t>
      </w:r>
      <w:r w:rsidRPr="00AB43C3">
        <w:rPr>
          <w:rFonts w:ascii="Times New Roman" w:hAnsi="Times New Roman" w:cs="Times New Roman"/>
          <w:b w:val="0"/>
          <w:sz w:val="24"/>
          <w:szCs w:val="24"/>
        </w:rPr>
        <w:tab/>
        <w:t>с</w:t>
      </w:r>
      <w:r w:rsidRPr="00AB43C3">
        <w:rPr>
          <w:rFonts w:ascii="Times New Roman" w:hAnsi="Times New Roman" w:cs="Times New Roman"/>
          <w:b w:val="0"/>
          <w:sz w:val="24"/>
          <w:szCs w:val="24"/>
        </w:rPr>
        <w:tab/>
        <w:t>архивом</w:t>
      </w:r>
      <w:r w:rsidRPr="00AB43C3">
        <w:rPr>
          <w:rFonts w:ascii="Times New Roman" w:hAnsi="Times New Roman" w:cs="Times New Roman"/>
          <w:b w:val="0"/>
          <w:sz w:val="24"/>
          <w:szCs w:val="24"/>
        </w:rPr>
        <w:tab/>
        <w:t>Администрации</w:t>
      </w:r>
      <w:r w:rsidRPr="00AB43C3">
        <w:rPr>
          <w:rFonts w:ascii="Times New Roman" w:hAnsi="Times New Roman" w:cs="Times New Roman"/>
          <w:b w:val="0"/>
          <w:sz w:val="24"/>
          <w:szCs w:val="24"/>
        </w:rPr>
        <w:tab/>
        <w:t xml:space="preserve">представление на согласование ЭПК Минкультуры Чувашии согласованные </w:t>
      </w:r>
      <w:proofErr w:type="gramStart"/>
      <w:r w:rsidRPr="00AB43C3">
        <w:rPr>
          <w:rFonts w:ascii="Times New Roman" w:hAnsi="Times New Roman" w:cs="Times New Roman"/>
          <w:b w:val="0"/>
          <w:sz w:val="24"/>
          <w:szCs w:val="24"/>
        </w:rPr>
        <w:t>ЭК</w:t>
      </w:r>
      <w:proofErr w:type="gramEnd"/>
      <w:r w:rsidRPr="00AB43C3">
        <w:rPr>
          <w:rFonts w:ascii="Times New Roman" w:hAnsi="Times New Roman" w:cs="Times New Roman"/>
          <w:b w:val="0"/>
          <w:sz w:val="24"/>
          <w:szCs w:val="24"/>
        </w:rPr>
        <w:t xml:space="preserve"> описи дел по личному составу, номенклатуру дел Администрации.</w:t>
      </w:r>
    </w:p>
    <w:p w:rsidR="00AB43C3" w:rsidRPr="00AB43C3" w:rsidRDefault="00AB43C3" w:rsidP="00AB43C3">
      <w:pPr>
        <w:pStyle w:val="27"/>
        <w:numPr>
          <w:ilvl w:val="0"/>
          <w:numId w:val="15"/>
        </w:numPr>
        <w:shd w:val="clear" w:color="auto" w:fill="auto"/>
        <w:tabs>
          <w:tab w:val="left" w:pos="1309"/>
          <w:tab w:val="left" w:pos="2986"/>
          <w:tab w:val="left" w:pos="4257"/>
          <w:tab w:val="left" w:pos="4621"/>
          <w:tab w:val="left" w:pos="5712"/>
          <w:tab w:val="left" w:pos="7645"/>
          <w:tab w:val="left" w:pos="9402"/>
        </w:tabs>
        <w:spacing w:before="0" w:after="0" w:line="240" w:lineRule="auto"/>
        <w:ind w:firstLine="720"/>
        <w:jc w:val="both"/>
        <w:rPr>
          <w:rFonts w:ascii="Times New Roman" w:hAnsi="Times New Roman" w:cs="Times New Roman"/>
          <w:b w:val="0"/>
          <w:sz w:val="24"/>
          <w:szCs w:val="24"/>
        </w:rPr>
      </w:pPr>
      <w:r w:rsidRPr="00AB43C3">
        <w:rPr>
          <w:rFonts w:ascii="Times New Roman" w:hAnsi="Times New Roman" w:cs="Times New Roman"/>
          <w:b w:val="0"/>
          <w:sz w:val="24"/>
          <w:szCs w:val="24"/>
        </w:rPr>
        <w:t>Обеспечивает</w:t>
      </w:r>
      <w:r w:rsidRPr="00AB43C3">
        <w:rPr>
          <w:rFonts w:ascii="Times New Roman" w:hAnsi="Times New Roman" w:cs="Times New Roman"/>
          <w:b w:val="0"/>
          <w:sz w:val="24"/>
          <w:szCs w:val="24"/>
        </w:rPr>
        <w:tab/>
        <w:t>совместно</w:t>
      </w:r>
      <w:r w:rsidRPr="00AB43C3">
        <w:rPr>
          <w:rFonts w:ascii="Times New Roman" w:hAnsi="Times New Roman" w:cs="Times New Roman"/>
          <w:b w:val="0"/>
          <w:sz w:val="24"/>
          <w:szCs w:val="24"/>
        </w:rPr>
        <w:tab/>
        <w:t>с</w:t>
      </w:r>
      <w:r w:rsidRPr="00AB43C3">
        <w:rPr>
          <w:rFonts w:ascii="Times New Roman" w:hAnsi="Times New Roman" w:cs="Times New Roman"/>
          <w:b w:val="0"/>
          <w:sz w:val="24"/>
          <w:szCs w:val="24"/>
        </w:rPr>
        <w:tab/>
        <w:t>архивом</w:t>
      </w:r>
      <w:r w:rsidRPr="00AB43C3">
        <w:rPr>
          <w:rFonts w:ascii="Times New Roman" w:hAnsi="Times New Roman" w:cs="Times New Roman"/>
          <w:b w:val="0"/>
          <w:sz w:val="24"/>
          <w:szCs w:val="24"/>
        </w:rPr>
        <w:tab/>
        <w:t>Администрации</w:t>
      </w:r>
      <w:r w:rsidRPr="00AB43C3">
        <w:rPr>
          <w:rFonts w:ascii="Times New Roman" w:hAnsi="Times New Roman" w:cs="Times New Roman"/>
          <w:b w:val="0"/>
          <w:sz w:val="24"/>
          <w:szCs w:val="24"/>
        </w:rPr>
        <w:tab/>
        <w:t>представление на согласование ЭПК Минкультуры Чувашии актов об утрате документов, актов о неисправимых повреждениях архивных документов.</w:t>
      </w:r>
    </w:p>
    <w:p w:rsidR="00AB43C3" w:rsidRPr="00AB43C3" w:rsidRDefault="00AB43C3" w:rsidP="00AB43C3">
      <w:pPr>
        <w:pStyle w:val="27"/>
        <w:numPr>
          <w:ilvl w:val="0"/>
          <w:numId w:val="15"/>
        </w:numPr>
        <w:shd w:val="clear" w:color="auto" w:fill="auto"/>
        <w:tabs>
          <w:tab w:val="left" w:pos="1217"/>
        </w:tabs>
        <w:spacing w:before="0" w:after="0" w:line="240" w:lineRule="auto"/>
        <w:ind w:firstLine="720"/>
        <w:jc w:val="both"/>
        <w:rPr>
          <w:rFonts w:ascii="Times New Roman" w:hAnsi="Times New Roman" w:cs="Times New Roman"/>
          <w:b w:val="0"/>
          <w:sz w:val="24"/>
          <w:szCs w:val="24"/>
        </w:rPr>
      </w:pPr>
      <w:proofErr w:type="gramStart"/>
      <w:r w:rsidRPr="00AB43C3">
        <w:rPr>
          <w:rFonts w:ascii="Times New Roman" w:hAnsi="Times New Roman" w:cs="Times New Roman"/>
          <w:b w:val="0"/>
          <w:sz w:val="24"/>
          <w:szCs w:val="24"/>
        </w:rPr>
        <w:t>ЭК</w:t>
      </w:r>
      <w:proofErr w:type="gramEnd"/>
      <w:r w:rsidRPr="00AB43C3">
        <w:rPr>
          <w:rFonts w:ascii="Times New Roman" w:hAnsi="Times New Roman" w:cs="Times New Roman"/>
          <w:b w:val="0"/>
          <w:sz w:val="24"/>
          <w:szCs w:val="24"/>
        </w:rPr>
        <w:t xml:space="preserve"> организует для работников Администрации консультации по вопросам работы с документами, оказывает им методическую помощь, участвует в подготовке и проведении мероприятий по повышению их квалификации.</w:t>
      </w:r>
    </w:p>
    <w:p w:rsidR="00AB43C3" w:rsidRPr="00AB43C3" w:rsidRDefault="00AB43C3" w:rsidP="00AB43C3">
      <w:pPr>
        <w:pStyle w:val="1ff9"/>
        <w:shd w:val="clear" w:color="auto" w:fill="auto"/>
        <w:tabs>
          <w:tab w:val="left" w:pos="4970"/>
        </w:tabs>
        <w:spacing w:before="0" w:line="240" w:lineRule="auto"/>
        <w:ind w:firstLine="720"/>
        <w:jc w:val="both"/>
        <w:rPr>
          <w:b w:val="0"/>
          <w:sz w:val="24"/>
          <w:szCs w:val="24"/>
        </w:rPr>
      </w:pPr>
      <w:bookmarkStart w:id="5" w:name="bookmark4"/>
    </w:p>
    <w:p w:rsidR="00AB43C3" w:rsidRPr="00AB43C3" w:rsidRDefault="00AB43C3" w:rsidP="00AB43C3">
      <w:pPr>
        <w:pStyle w:val="1ff9"/>
        <w:shd w:val="clear" w:color="auto" w:fill="auto"/>
        <w:tabs>
          <w:tab w:val="left" w:pos="4970"/>
        </w:tabs>
        <w:spacing w:before="0" w:line="240" w:lineRule="auto"/>
        <w:ind w:firstLine="720"/>
        <w:rPr>
          <w:b w:val="0"/>
          <w:sz w:val="24"/>
          <w:szCs w:val="24"/>
        </w:rPr>
      </w:pPr>
      <w:r w:rsidRPr="00AB43C3">
        <w:rPr>
          <w:b w:val="0"/>
          <w:sz w:val="24"/>
          <w:szCs w:val="24"/>
        </w:rPr>
        <w:t xml:space="preserve">Права </w:t>
      </w:r>
      <w:proofErr w:type="gramStart"/>
      <w:r w:rsidRPr="00AB43C3">
        <w:rPr>
          <w:b w:val="0"/>
          <w:sz w:val="24"/>
          <w:szCs w:val="24"/>
        </w:rPr>
        <w:t>ЭК</w:t>
      </w:r>
      <w:bookmarkEnd w:id="5"/>
      <w:proofErr w:type="gramEnd"/>
    </w:p>
    <w:p w:rsidR="00AB43C3" w:rsidRPr="00AB43C3" w:rsidRDefault="00AB43C3" w:rsidP="00AB43C3">
      <w:pPr>
        <w:pStyle w:val="27"/>
        <w:shd w:val="clear" w:color="auto" w:fill="auto"/>
        <w:spacing w:before="0" w:after="0" w:line="240" w:lineRule="auto"/>
        <w:ind w:firstLine="720"/>
        <w:jc w:val="left"/>
        <w:rPr>
          <w:rFonts w:ascii="Times New Roman" w:hAnsi="Times New Roman" w:cs="Times New Roman"/>
          <w:b w:val="0"/>
          <w:sz w:val="24"/>
          <w:szCs w:val="24"/>
        </w:rPr>
      </w:pPr>
      <w:proofErr w:type="gramStart"/>
      <w:r w:rsidRPr="00AB43C3">
        <w:rPr>
          <w:rFonts w:ascii="Times New Roman" w:hAnsi="Times New Roman" w:cs="Times New Roman"/>
          <w:b w:val="0"/>
          <w:sz w:val="24"/>
          <w:szCs w:val="24"/>
        </w:rPr>
        <w:t>ЭК</w:t>
      </w:r>
      <w:proofErr w:type="gramEnd"/>
      <w:r w:rsidRPr="00AB43C3">
        <w:rPr>
          <w:rFonts w:ascii="Times New Roman" w:hAnsi="Times New Roman" w:cs="Times New Roman"/>
          <w:b w:val="0"/>
          <w:sz w:val="24"/>
          <w:szCs w:val="24"/>
        </w:rPr>
        <w:t xml:space="preserve"> имеет право:</w:t>
      </w:r>
    </w:p>
    <w:p w:rsidR="00AB43C3" w:rsidRPr="00AB43C3" w:rsidRDefault="00AB43C3" w:rsidP="00AB43C3">
      <w:pPr>
        <w:pStyle w:val="27"/>
        <w:numPr>
          <w:ilvl w:val="0"/>
          <w:numId w:val="16"/>
        </w:numPr>
        <w:shd w:val="clear" w:color="auto" w:fill="auto"/>
        <w:tabs>
          <w:tab w:val="left" w:pos="1309"/>
        </w:tabs>
        <w:spacing w:before="0" w:after="0" w:line="240" w:lineRule="auto"/>
        <w:ind w:firstLine="720"/>
        <w:jc w:val="both"/>
        <w:rPr>
          <w:rFonts w:ascii="Times New Roman" w:hAnsi="Times New Roman" w:cs="Times New Roman"/>
          <w:b w:val="0"/>
          <w:sz w:val="24"/>
          <w:szCs w:val="24"/>
        </w:rPr>
      </w:pPr>
      <w:r w:rsidRPr="00AB43C3">
        <w:rPr>
          <w:rFonts w:ascii="Times New Roman" w:hAnsi="Times New Roman" w:cs="Times New Roman"/>
          <w:b w:val="0"/>
          <w:sz w:val="24"/>
          <w:szCs w:val="24"/>
        </w:rPr>
        <w:t>Давать рекомендации работникам Администрации по вопросам разработки номенклатур дел и формирования дел в делопроизводстве, экспертизы ценности документов, розыска недостающих дел постоянного срока хранения и дел по личному составу, упорядочения и оформления документов для передачи в архив Администрации.</w:t>
      </w:r>
    </w:p>
    <w:p w:rsidR="00AB43C3" w:rsidRPr="00AB43C3" w:rsidRDefault="00AB43C3" w:rsidP="00AB43C3">
      <w:pPr>
        <w:pStyle w:val="27"/>
        <w:numPr>
          <w:ilvl w:val="0"/>
          <w:numId w:val="16"/>
        </w:numPr>
        <w:shd w:val="clear" w:color="auto" w:fill="auto"/>
        <w:tabs>
          <w:tab w:val="left" w:pos="1245"/>
        </w:tabs>
        <w:spacing w:before="0" w:after="0" w:line="240" w:lineRule="auto"/>
        <w:ind w:firstLine="720"/>
        <w:jc w:val="both"/>
        <w:rPr>
          <w:rFonts w:ascii="Times New Roman" w:hAnsi="Times New Roman" w:cs="Times New Roman"/>
          <w:b w:val="0"/>
          <w:sz w:val="24"/>
          <w:szCs w:val="24"/>
        </w:rPr>
      </w:pPr>
      <w:r w:rsidRPr="00AB43C3">
        <w:rPr>
          <w:rFonts w:ascii="Times New Roman" w:hAnsi="Times New Roman" w:cs="Times New Roman"/>
          <w:b w:val="0"/>
          <w:sz w:val="24"/>
          <w:szCs w:val="24"/>
        </w:rPr>
        <w:t>Запрашивать у специалистов Администрации:</w:t>
      </w:r>
    </w:p>
    <w:p w:rsidR="00AB43C3" w:rsidRPr="00AB43C3" w:rsidRDefault="00AB43C3" w:rsidP="00AB43C3">
      <w:pPr>
        <w:pStyle w:val="27"/>
        <w:shd w:val="clear" w:color="auto" w:fill="auto"/>
        <w:tabs>
          <w:tab w:val="left" w:pos="1087"/>
        </w:tabs>
        <w:spacing w:before="0" w:after="0" w:line="240" w:lineRule="auto"/>
        <w:ind w:firstLine="720"/>
        <w:jc w:val="both"/>
        <w:rPr>
          <w:rFonts w:ascii="Times New Roman" w:hAnsi="Times New Roman" w:cs="Times New Roman"/>
          <w:b w:val="0"/>
          <w:sz w:val="24"/>
          <w:szCs w:val="24"/>
        </w:rPr>
      </w:pPr>
      <w:r w:rsidRPr="00AB43C3">
        <w:rPr>
          <w:rFonts w:ascii="Times New Roman" w:hAnsi="Times New Roman" w:cs="Times New Roman"/>
          <w:b w:val="0"/>
          <w:sz w:val="24"/>
          <w:szCs w:val="24"/>
        </w:rPr>
        <w:t>а)</w:t>
      </w:r>
      <w:r w:rsidRPr="00AB43C3">
        <w:rPr>
          <w:rFonts w:ascii="Times New Roman" w:hAnsi="Times New Roman" w:cs="Times New Roman"/>
          <w:b w:val="0"/>
          <w:sz w:val="24"/>
          <w:szCs w:val="24"/>
        </w:rPr>
        <w:tab/>
        <w:t>письменные объяснения о причинах утраты, порчи или несанкционированного уничтожения документов постоянного и временных (свыше 10 лет) сроков хранения, в том числе документов по личному составу;</w:t>
      </w:r>
    </w:p>
    <w:p w:rsidR="00AB43C3" w:rsidRPr="00AB43C3" w:rsidRDefault="00AB43C3" w:rsidP="00AB43C3">
      <w:pPr>
        <w:pStyle w:val="27"/>
        <w:shd w:val="clear" w:color="auto" w:fill="auto"/>
        <w:tabs>
          <w:tab w:val="left" w:pos="1087"/>
        </w:tabs>
        <w:spacing w:before="0" w:after="0" w:line="240" w:lineRule="auto"/>
        <w:ind w:firstLine="720"/>
        <w:jc w:val="both"/>
        <w:rPr>
          <w:rFonts w:ascii="Times New Roman" w:hAnsi="Times New Roman" w:cs="Times New Roman"/>
          <w:b w:val="0"/>
          <w:sz w:val="24"/>
          <w:szCs w:val="24"/>
        </w:rPr>
      </w:pPr>
      <w:r w:rsidRPr="00AB43C3">
        <w:rPr>
          <w:rFonts w:ascii="Times New Roman" w:hAnsi="Times New Roman" w:cs="Times New Roman"/>
          <w:b w:val="0"/>
          <w:sz w:val="24"/>
          <w:szCs w:val="24"/>
        </w:rPr>
        <w:t>б)</w:t>
      </w:r>
      <w:r w:rsidRPr="00AB43C3">
        <w:rPr>
          <w:rFonts w:ascii="Times New Roman" w:hAnsi="Times New Roman" w:cs="Times New Roman"/>
          <w:b w:val="0"/>
          <w:sz w:val="24"/>
          <w:szCs w:val="24"/>
        </w:rPr>
        <w:tab/>
        <w:t>предложения и заключения, необходимые для определения сроков хранения документов.</w:t>
      </w:r>
    </w:p>
    <w:p w:rsidR="00AB43C3" w:rsidRPr="00AB43C3" w:rsidRDefault="00AB43C3" w:rsidP="00AB43C3">
      <w:pPr>
        <w:pStyle w:val="27"/>
        <w:numPr>
          <w:ilvl w:val="0"/>
          <w:numId w:val="16"/>
        </w:numPr>
        <w:shd w:val="clear" w:color="auto" w:fill="auto"/>
        <w:tabs>
          <w:tab w:val="left" w:pos="1225"/>
        </w:tabs>
        <w:spacing w:before="0" w:after="0" w:line="240" w:lineRule="auto"/>
        <w:ind w:firstLine="720"/>
        <w:jc w:val="both"/>
        <w:rPr>
          <w:rFonts w:ascii="Times New Roman" w:hAnsi="Times New Roman" w:cs="Times New Roman"/>
          <w:b w:val="0"/>
          <w:sz w:val="24"/>
          <w:szCs w:val="24"/>
        </w:rPr>
      </w:pPr>
      <w:r w:rsidRPr="00AB43C3">
        <w:rPr>
          <w:rFonts w:ascii="Times New Roman" w:hAnsi="Times New Roman" w:cs="Times New Roman"/>
          <w:b w:val="0"/>
          <w:sz w:val="24"/>
          <w:szCs w:val="24"/>
        </w:rPr>
        <w:t>Заслушивать на своих заседаниях ответственного за делопроизводство о ходе подготовки документов к передаче на хранение в архив Администрации, об условиях хранения и обеспечения сохранности документов, о причинах утраты документов.</w:t>
      </w:r>
    </w:p>
    <w:p w:rsidR="00AB43C3" w:rsidRPr="00AB43C3" w:rsidRDefault="00AB43C3" w:rsidP="00AB43C3">
      <w:pPr>
        <w:pStyle w:val="27"/>
        <w:numPr>
          <w:ilvl w:val="0"/>
          <w:numId w:val="16"/>
        </w:numPr>
        <w:shd w:val="clear" w:color="auto" w:fill="auto"/>
        <w:spacing w:before="0" w:after="0" w:line="240" w:lineRule="auto"/>
        <w:ind w:firstLine="720"/>
        <w:jc w:val="both"/>
        <w:rPr>
          <w:rFonts w:ascii="Times New Roman" w:hAnsi="Times New Roman" w:cs="Times New Roman"/>
          <w:b w:val="0"/>
          <w:sz w:val="24"/>
          <w:szCs w:val="24"/>
        </w:rPr>
      </w:pPr>
      <w:r w:rsidRPr="00AB43C3">
        <w:rPr>
          <w:rFonts w:ascii="Times New Roman" w:hAnsi="Times New Roman" w:cs="Times New Roman"/>
          <w:b w:val="0"/>
          <w:sz w:val="24"/>
          <w:szCs w:val="24"/>
        </w:rPr>
        <w:t xml:space="preserve"> Приглашать на заседания </w:t>
      </w:r>
      <w:proofErr w:type="gramStart"/>
      <w:r w:rsidRPr="00AB43C3">
        <w:rPr>
          <w:rFonts w:ascii="Times New Roman" w:hAnsi="Times New Roman" w:cs="Times New Roman"/>
          <w:b w:val="0"/>
          <w:sz w:val="24"/>
          <w:szCs w:val="24"/>
        </w:rPr>
        <w:t>ЭК</w:t>
      </w:r>
      <w:proofErr w:type="gramEnd"/>
      <w:r w:rsidRPr="00AB43C3">
        <w:rPr>
          <w:rFonts w:ascii="Times New Roman" w:hAnsi="Times New Roman" w:cs="Times New Roman"/>
          <w:b w:val="0"/>
          <w:sz w:val="24"/>
          <w:szCs w:val="24"/>
        </w:rPr>
        <w:t xml:space="preserve"> в качестве консультантов и экспертов представителей научных, общественных и иных организаций.</w:t>
      </w:r>
    </w:p>
    <w:p w:rsidR="00AB43C3" w:rsidRPr="00AB43C3" w:rsidRDefault="00AB43C3" w:rsidP="00AB43C3">
      <w:pPr>
        <w:pStyle w:val="27"/>
        <w:numPr>
          <w:ilvl w:val="0"/>
          <w:numId w:val="16"/>
        </w:numPr>
        <w:shd w:val="clear" w:color="auto" w:fill="auto"/>
        <w:spacing w:before="0" w:after="0" w:line="240" w:lineRule="auto"/>
        <w:ind w:firstLine="720"/>
        <w:jc w:val="both"/>
        <w:rPr>
          <w:rFonts w:ascii="Times New Roman" w:hAnsi="Times New Roman" w:cs="Times New Roman"/>
          <w:b w:val="0"/>
          <w:sz w:val="24"/>
          <w:szCs w:val="24"/>
        </w:rPr>
      </w:pPr>
      <w:r w:rsidRPr="00AB43C3">
        <w:rPr>
          <w:rFonts w:ascii="Times New Roman" w:hAnsi="Times New Roman" w:cs="Times New Roman"/>
          <w:b w:val="0"/>
          <w:sz w:val="24"/>
          <w:szCs w:val="24"/>
        </w:rPr>
        <w:t xml:space="preserve"> Не принимать к рассмотрению и возвращать на доработку документы, подготовленные с нарушением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w:t>
      </w:r>
    </w:p>
    <w:p w:rsidR="00AB43C3" w:rsidRPr="00AB43C3" w:rsidRDefault="00AB43C3" w:rsidP="00AB43C3">
      <w:pPr>
        <w:pStyle w:val="27"/>
        <w:numPr>
          <w:ilvl w:val="0"/>
          <w:numId w:val="16"/>
        </w:numPr>
        <w:shd w:val="clear" w:color="auto" w:fill="auto"/>
        <w:tabs>
          <w:tab w:val="left" w:pos="1245"/>
        </w:tabs>
        <w:spacing w:before="0" w:after="0" w:line="240" w:lineRule="auto"/>
        <w:ind w:firstLine="720"/>
        <w:jc w:val="both"/>
        <w:rPr>
          <w:rFonts w:ascii="Times New Roman" w:hAnsi="Times New Roman" w:cs="Times New Roman"/>
          <w:b w:val="0"/>
          <w:sz w:val="24"/>
          <w:szCs w:val="24"/>
        </w:rPr>
      </w:pPr>
      <w:r w:rsidRPr="00AB43C3">
        <w:rPr>
          <w:rFonts w:ascii="Times New Roman" w:hAnsi="Times New Roman" w:cs="Times New Roman"/>
          <w:b w:val="0"/>
          <w:sz w:val="24"/>
          <w:szCs w:val="24"/>
        </w:rPr>
        <w:t xml:space="preserve">Информировать руководство по вопросам, относящимся к компетенции </w:t>
      </w:r>
      <w:proofErr w:type="gramStart"/>
      <w:r w:rsidRPr="00AB43C3">
        <w:rPr>
          <w:rFonts w:ascii="Times New Roman" w:hAnsi="Times New Roman" w:cs="Times New Roman"/>
          <w:b w:val="0"/>
          <w:sz w:val="24"/>
          <w:szCs w:val="24"/>
        </w:rPr>
        <w:t>ЭК</w:t>
      </w:r>
      <w:proofErr w:type="gramEnd"/>
      <w:r w:rsidRPr="00AB43C3">
        <w:rPr>
          <w:rFonts w:ascii="Times New Roman" w:hAnsi="Times New Roman" w:cs="Times New Roman"/>
          <w:b w:val="0"/>
          <w:sz w:val="24"/>
          <w:szCs w:val="24"/>
        </w:rPr>
        <w:t>.</w:t>
      </w:r>
    </w:p>
    <w:p w:rsidR="00AB43C3" w:rsidRDefault="00AB43C3" w:rsidP="00AB43C3">
      <w:pPr>
        <w:pStyle w:val="1ff9"/>
        <w:shd w:val="clear" w:color="auto" w:fill="auto"/>
        <w:tabs>
          <w:tab w:val="left" w:pos="4147"/>
        </w:tabs>
        <w:spacing w:before="0" w:line="240" w:lineRule="auto"/>
        <w:ind w:firstLine="720"/>
        <w:rPr>
          <w:b w:val="0"/>
          <w:sz w:val="24"/>
          <w:szCs w:val="24"/>
        </w:rPr>
      </w:pPr>
      <w:bookmarkStart w:id="6" w:name="bookmark5"/>
    </w:p>
    <w:p w:rsidR="00AB43C3" w:rsidRPr="00AB43C3" w:rsidRDefault="00AB43C3" w:rsidP="00AB43C3">
      <w:pPr>
        <w:pStyle w:val="1ff9"/>
        <w:shd w:val="clear" w:color="auto" w:fill="auto"/>
        <w:tabs>
          <w:tab w:val="left" w:pos="4147"/>
        </w:tabs>
        <w:spacing w:before="0" w:line="240" w:lineRule="auto"/>
        <w:ind w:firstLine="720"/>
        <w:rPr>
          <w:b w:val="0"/>
          <w:sz w:val="24"/>
          <w:szCs w:val="24"/>
        </w:rPr>
      </w:pPr>
      <w:r w:rsidRPr="00AB43C3">
        <w:rPr>
          <w:b w:val="0"/>
          <w:sz w:val="24"/>
          <w:szCs w:val="24"/>
        </w:rPr>
        <w:t xml:space="preserve">Организация работы </w:t>
      </w:r>
      <w:proofErr w:type="gramStart"/>
      <w:r w:rsidRPr="00AB43C3">
        <w:rPr>
          <w:b w:val="0"/>
          <w:sz w:val="24"/>
          <w:szCs w:val="24"/>
        </w:rPr>
        <w:t>ЭК</w:t>
      </w:r>
      <w:bookmarkEnd w:id="6"/>
      <w:proofErr w:type="gramEnd"/>
    </w:p>
    <w:p w:rsidR="00AB43C3" w:rsidRPr="00AB43C3" w:rsidRDefault="00AB43C3" w:rsidP="00AB43C3">
      <w:pPr>
        <w:pStyle w:val="27"/>
        <w:numPr>
          <w:ilvl w:val="0"/>
          <w:numId w:val="17"/>
        </w:numPr>
        <w:shd w:val="clear" w:color="auto" w:fill="auto"/>
        <w:tabs>
          <w:tab w:val="left" w:pos="1221"/>
        </w:tabs>
        <w:spacing w:before="0" w:after="0" w:line="240" w:lineRule="auto"/>
        <w:ind w:firstLine="720"/>
        <w:jc w:val="both"/>
        <w:rPr>
          <w:rFonts w:ascii="Times New Roman" w:hAnsi="Times New Roman" w:cs="Times New Roman"/>
          <w:b w:val="0"/>
          <w:sz w:val="24"/>
          <w:szCs w:val="24"/>
        </w:rPr>
      </w:pPr>
      <w:proofErr w:type="gramStart"/>
      <w:r w:rsidRPr="00AB43C3">
        <w:rPr>
          <w:rFonts w:ascii="Times New Roman" w:hAnsi="Times New Roman" w:cs="Times New Roman"/>
          <w:b w:val="0"/>
          <w:sz w:val="24"/>
          <w:szCs w:val="24"/>
        </w:rPr>
        <w:t>ЭК</w:t>
      </w:r>
      <w:proofErr w:type="gramEnd"/>
      <w:r w:rsidRPr="00AB43C3">
        <w:rPr>
          <w:rFonts w:ascii="Times New Roman" w:hAnsi="Times New Roman" w:cs="Times New Roman"/>
          <w:b w:val="0"/>
          <w:sz w:val="24"/>
          <w:szCs w:val="24"/>
        </w:rPr>
        <w:t xml:space="preserve"> взаимодействует с ЭПК </w:t>
      </w:r>
      <w:r w:rsidRPr="00AB43C3">
        <w:rPr>
          <w:rFonts w:ascii="Times New Roman" w:hAnsi="Times New Roman" w:cs="Times New Roman"/>
          <w:b w:val="0"/>
          <w:color w:val="000000"/>
          <w:sz w:val="24"/>
          <w:szCs w:val="24"/>
        </w:rPr>
        <w:t>МБУ «Архив Урмарского муниципального округа Чувашской Республики»</w:t>
      </w:r>
      <w:r w:rsidRPr="00AB43C3">
        <w:rPr>
          <w:rFonts w:ascii="Times New Roman" w:hAnsi="Times New Roman" w:cs="Times New Roman"/>
          <w:b w:val="0"/>
          <w:sz w:val="24"/>
          <w:szCs w:val="24"/>
        </w:rPr>
        <w:t>.</w:t>
      </w:r>
    </w:p>
    <w:p w:rsidR="00AB43C3" w:rsidRPr="00AB43C3" w:rsidRDefault="00AB43C3" w:rsidP="00AB43C3">
      <w:pPr>
        <w:pStyle w:val="27"/>
        <w:numPr>
          <w:ilvl w:val="0"/>
          <w:numId w:val="17"/>
        </w:numPr>
        <w:shd w:val="clear" w:color="auto" w:fill="auto"/>
        <w:tabs>
          <w:tab w:val="left" w:pos="1225"/>
        </w:tabs>
        <w:spacing w:before="0" w:after="0" w:line="240" w:lineRule="auto"/>
        <w:ind w:firstLine="720"/>
        <w:jc w:val="both"/>
        <w:rPr>
          <w:rFonts w:ascii="Times New Roman" w:hAnsi="Times New Roman" w:cs="Times New Roman"/>
          <w:b w:val="0"/>
          <w:sz w:val="24"/>
          <w:szCs w:val="24"/>
        </w:rPr>
      </w:pPr>
      <w:r w:rsidRPr="00AB43C3">
        <w:rPr>
          <w:rFonts w:ascii="Times New Roman" w:hAnsi="Times New Roman" w:cs="Times New Roman"/>
          <w:b w:val="0"/>
          <w:sz w:val="24"/>
          <w:szCs w:val="24"/>
        </w:rPr>
        <w:lastRenderedPageBreak/>
        <w:t xml:space="preserve">Вопросы, относящиеся к компетенции </w:t>
      </w:r>
      <w:proofErr w:type="gramStart"/>
      <w:r w:rsidRPr="00AB43C3">
        <w:rPr>
          <w:rFonts w:ascii="Times New Roman" w:hAnsi="Times New Roman" w:cs="Times New Roman"/>
          <w:b w:val="0"/>
          <w:sz w:val="24"/>
          <w:szCs w:val="24"/>
        </w:rPr>
        <w:t>ЭК</w:t>
      </w:r>
      <w:proofErr w:type="gramEnd"/>
      <w:r w:rsidRPr="00AB43C3">
        <w:rPr>
          <w:rFonts w:ascii="Times New Roman" w:hAnsi="Times New Roman" w:cs="Times New Roman"/>
          <w:b w:val="0"/>
          <w:sz w:val="24"/>
          <w:szCs w:val="24"/>
        </w:rPr>
        <w:t xml:space="preserve">, рассматриваются на ее заседаниях, которые проводятся по мере необходимости. Все заседания </w:t>
      </w:r>
      <w:proofErr w:type="gramStart"/>
      <w:r w:rsidRPr="00AB43C3">
        <w:rPr>
          <w:rFonts w:ascii="Times New Roman" w:hAnsi="Times New Roman" w:cs="Times New Roman"/>
          <w:b w:val="0"/>
          <w:sz w:val="24"/>
          <w:szCs w:val="24"/>
        </w:rPr>
        <w:t>ЭК</w:t>
      </w:r>
      <w:proofErr w:type="gramEnd"/>
      <w:r w:rsidRPr="00AB43C3">
        <w:rPr>
          <w:rFonts w:ascii="Times New Roman" w:hAnsi="Times New Roman" w:cs="Times New Roman"/>
          <w:b w:val="0"/>
          <w:sz w:val="24"/>
          <w:szCs w:val="24"/>
        </w:rPr>
        <w:t xml:space="preserve"> протоколируются.</w:t>
      </w:r>
    </w:p>
    <w:p w:rsidR="00AB43C3" w:rsidRPr="00AB43C3" w:rsidRDefault="00AB43C3" w:rsidP="00AB43C3">
      <w:pPr>
        <w:pStyle w:val="27"/>
        <w:numPr>
          <w:ilvl w:val="0"/>
          <w:numId w:val="17"/>
        </w:numPr>
        <w:shd w:val="clear" w:color="auto" w:fill="auto"/>
        <w:tabs>
          <w:tab w:val="left" w:pos="1218"/>
        </w:tabs>
        <w:spacing w:before="0" w:after="0" w:line="240" w:lineRule="auto"/>
        <w:ind w:firstLine="720"/>
        <w:jc w:val="both"/>
        <w:rPr>
          <w:rFonts w:ascii="Times New Roman" w:hAnsi="Times New Roman" w:cs="Times New Roman"/>
          <w:b w:val="0"/>
          <w:sz w:val="24"/>
          <w:szCs w:val="24"/>
        </w:rPr>
      </w:pPr>
      <w:r w:rsidRPr="00AB43C3">
        <w:rPr>
          <w:rFonts w:ascii="Times New Roman" w:hAnsi="Times New Roman" w:cs="Times New Roman"/>
          <w:b w:val="0"/>
          <w:sz w:val="24"/>
          <w:szCs w:val="24"/>
        </w:rPr>
        <w:t xml:space="preserve">Заседание </w:t>
      </w:r>
      <w:proofErr w:type="gramStart"/>
      <w:r w:rsidRPr="00AB43C3">
        <w:rPr>
          <w:rFonts w:ascii="Times New Roman" w:hAnsi="Times New Roman" w:cs="Times New Roman"/>
          <w:b w:val="0"/>
          <w:sz w:val="24"/>
          <w:szCs w:val="24"/>
        </w:rPr>
        <w:t>ЭК</w:t>
      </w:r>
      <w:proofErr w:type="gramEnd"/>
      <w:r w:rsidRPr="00AB43C3">
        <w:rPr>
          <w:rFonts w:ascii="Times New Roman" w:hAnsi="Times New Roman" w:cs="Times New Roman"/>
          <w:b w:val="0"/>
          <w:sz w:val="24"/>
          <w:szCs w:val="24"/>
        </w:rPr>
        <w:t xml:space="preserve"> и принятые решения считаются правомочными, если на заседании присутствует более половины ее состава.</w:t>
      </w:r>
    </w:p>
    <w:p w:rsidR="00AB43C3" w:rsidRPr="00AB43C3" w:rsidRDefault="00AB43C3" w:rsidP="00AB43C3">
      <w:pPr>
        <w:pStyle w:val="27"/>
        <w:numPr>
          <w:ilvl w:val="0"/>
          <w:numId w:val="17"/>
        </w:numPr>
        <w:shd w:val="clear" w:color="auto" w:fill="auto"/>
        <w:tabs>
          <w:tab w:val="left" w:pos="1218"/>
        </w:tabs>
        <w:spacing w:before="0" w:after="0" w:line="240" w:lineRule="auto"/>
        <w:ind w:firstLine="720"/>
        <w:jc w:val="both"/>
        <w:rPr>
          <w:rFonts w:ascii="Times New Roman" w:hAnsi="Times New Roman" w:cs="Times New Roman"/>
          <w:b w:val="0"/>
          <w:sz w:val="24"/>
          <w:szCs w:val="24"/>
        </w:rPr>
      </w:pPr>
      <w:r w:rsidRPr="00AB43C3">
        <w:rPr>
          <w:rFonts w:ascii="Times New Roman" w:hAnsi="Times New Roman" w:cs="Times New Roman"/>
          <w:b w:val="0"/>
          <w:sz w:val="24"/>
          <w:szCs w:val="24"/>
        </w:rPr>
        <w:t xml:space="preserve">Решения </w:t>
      </w:r>
      <w:proofErr w:type="gramStart"/>
      <w:r w:rsidRPr="00AB43C3">
        <w:rPr>
          <w:rFonts w:ascii="Times New Roman" w:hAnsi="Times New Roman" w:cs="Times New Roman"/>
          <w:b w:val="0"/>
          <w:sz w:val="24"/>
          <w:szCs w:val="24"/>
        </w:rPr>
        <w:t>ЭК</w:t>
      </w:r>
      <w:proofErr w:type="gramEnd"/>
      <w:r w:rsidRPr="00AB43C3">
        <w:rPr>
          <w:rFonts w:ascii="Times New Roman" w:hAnsi="Times New Roman" w:cs="Times New Roman"/>
          <w:b w:val="0"/>
          <w:sz w:val="24"/>
          <w:szCs w:val="24"/>
        </w:rPr>
        <w:t xml:space="preserve"> принимаются по каждому вопросу (документу) отдельно большинством голосов присутствующих на заседании членов комиссии. При разделении голосов поровну решение принимает председатель </w:t>
      </w:r>
      <w:proofErr w:type="gramStart"/>
      <w:r w:rsidRPr="00AB43C3">
        <w:rPr>
          <w:rFonts w:ascii="Times New Roman" w:hAnsi="Times New Roman" w:cs="Times New Roman"/>
          <w:b w:val="0"/>
          <w:sz w:val="24"/>
          <w:szCs w:val="24"/>
        </w:rPr>
        <w:t>ЭК</w:t>
      </w:r>
      <w:proofErr w:type="gramEnd"/>
      <w:r w:rsidRPr="00AB43C3">
        <w:rPr>
          <w:rFonts w:ascii="Times New Roman" w:hAnsi="Times New Roman" w:cs="Times New Roman"/>
          <w:b w:val="0"/>
          <w:sz w:val="24"/>
          <w:szCs w:val="24"/>
        </w:rPr>
        <w:t>.</w:t>
      </w:r>
    </w:p>
    <w:p w:rsidR="00AB43C3" w:rsidRPr="00AB43C3" w:rsidRDefault="00AB43C3" w:rsidP="00AB43C3">
      <w:pPr>
        <w:pStyle w:val="27"/>
        <w:numPr>
          <w:ilvl w:val="0"/>
          <w:numId w:val="17"/>
        </w:numPr>
        <w:shd w:val="clear" w:color="auto" w:fill="auto"/>
        <w:tabs>
          <w:tab w:val="left" w:pos="1214"/>
        </w:tabs>
        <w:spacing w:before="0" w:after="0" w:line="240" w:lineRule="auto"/>
        <w:ind w:firstLine="720"/>
        <w:jc w:val="both"/>
        <w:rPr>
          <w:rFonts w:ascii="Times New Roman" w:hAnsi="Times New Roman" w:cs="Times New Roman"/>
          <w:b w:val="0"/>
          <w:sz w:val="24"/>
          <w:szCs w:val="24"/>
        </w:rPr>
      </w:pPr>
      <w:r w:rsidRPr="00AB43C3">
        <w:rPr>
          <w:rFonts w:ascii="Times New Roman" w:hAnsi="Times New Roman" w:cs="Times New Roman"/>
          <w:b w:val="0"/>
          <w:sz w:val="24"/>
          <w:szCs w:val="24"/>
        </w:rPr>
        <w:t xml:space="preserve">Право решающего голоса имеют только члены </w:t>
      </w:r>
      <w:proofErr w:type="gramStart"/>
      <w:r w:rsidRPr="00AB43C3">
        <w:rPr>
          <w:rFonts w:ascii="Times New Roman" w:hAnsi="Times New Roman" w:cs="Times New Roman"/>
          <w:b w:val="0"/>
          <w:sz w:val="24"/>
          <w:szCs w:val="24"/>
        </w:rPr>
        <w:t>ЭК</w:t>
      </w:r>
      <w:proofErr w:type="gramEnd"/>
      <w:r w:rsidRPr="00AB43C3">
        <w:rPr>
          <w:rFonts w:ascii="Times New Roman" w:hAnsi="Times New Roman" w:cs="Times New Roman"/>
          <w:b w:val="0"/>
          <w:sz w:val="24"/>
          <w:szCs w:val="24"/>
        </w:rPr>
        <w:t>. Приглашенные консультанты и эксперты имеют право совещательного голоса.</w:t>
      </w:r>
    </w:p>
    <w:p w:rsidR="00AB43C3" w:rsidRPr="00AB43C3" w:rsidRDefault="00AB43C3" w:rsidP="00AB43C3">
      <w:pPr>
        <w:pStyle w:val="27"/>
        <w:numPr>
          <w:ilvl w:val="0"/>
          <w:numId w:val="17"/>
        </w:numPr>
        <w:shd w:val="clear" w:color="auto" w:fill="auto"/>
        <w:tabs>
          <w:tab w:val="left" w:pos="1245"/>
        </w:tabs>
        <w:spacing w:before="0" w:after="0" w:line="240" w:lineRule="auto"/>
        <w:ind w:firstLine="720"/>
        <w:jc w:val="both"/>
        <w:rPr>
          <w:rFonts w:ascii="Times New Roman" w:hAnsi="Times New Roman" w:cs="Times New Roman"/>
          <w:b w:val="0"/>
          <w:sz w:val="24"/>
          <w:szCs w:val="24"/>
        </w:rPr>
      </w:pPr>
      <w:r w:rsidRPr="00AB43C3">
        <w:rPr>
          <w:rFonts w:ascii="Times New Roman" w:hAnsi="Times New Roman" w:cs="Times New Roman"/>
          <w:b w:val="0"/>
          <w:sz w:val="24"/>
          <w:szCs w:val="24"/>
        </w:rPr>
        <w:t xml:space="preserve">Ведение делопроизводства </w:t>
      </w:r>
      <w:proofErr w:type="gramStart"/>
      <w:r w:rsidRPr="00AB43C3">
        <w:rPr>
          <w:rFonts w:ascii="Times New Roman" w:hAnsi="Times New Roman" w:cs="Times New Roman"/>
          <w:b w:val="0"/>
          <w:sz w:val="24"/>
          <w:szCs w:val="24"/>
        </w:rPr>
        <w:t>ЭК</w:t>
      </w:r>
      <w:proofErr w:type="gramEnd"/>
      <w:r w:rsidRPr="00AB43C3">
        <w:rPr>
          <w:rFonts w:ascii="Times New Roman" w:hAnsi="Times New Roman" w:cs="Times New Roman"/>
          <w:b w:val="0"/>
          <w:sz w:val="24"/>
          <w:szCs w:val="24"/>
        </w:rPr>
        <w:t xml:space="preserve"> возлагается на секретаря ЭК.</w:t>
      </w:r>
    </w:p>
    <w:p w:rsidR="00AB43C3" w:rsidRPr="00AB43C3" w:rsidRDefault="00AB43C3" w:rsidP="00AB43C3">
      <w:pPr>
        <w:pStyle w:val="27"/>
        <w:shd w:val="clear" w:color="auto" w:fill="auto"/>
        <w:tabs>
          <w:tab w:val="left" w:pos="1087"/>
        </w:tabs>
        <w:spacing w:before="0" w:after="0" w:line="240" w:lineRule="auto"/>
        <w:ind w:firstLine="720"/>
        <w:jc w:val="both"/>
        <w:rPr>
          <w:rFonts w:ascii="Times New Roman" w:hAnsi="Times New Roman" w:cs="Times New Roman"/>
          <w:b w:val="0"/>
          <w:sz w:val="24"/>
          <w:szCs w:val="24"/>
        </w:rPr>
      </w:pPr>
    </w:p>
    <w:p w:rsidR="00AB43C3" w:rsidRPr="00AB43C3" w:rsidRDefault="00AB43C3" w:rsidP="00AB43C3">
      <w:pPr>
        <w:spacing w:after="0" w:line="240" w:lineRule="auto"/>
        <w:ind w:firstLine="720"/>
        <w:jc w:val="both"/>
        <w:rPr>
          <w:rFonts w:ascii="Times New Roman" w:hAnsi="Times New Roman" w:cs="Times New Roman"/>
          <w:bCs/>
          <w:sz w:val="24"/>
          <w:szCs w:val="24"/>
        </w:rPr>
      </w:pPr>
    </w:p>
    <w:p w:rsidR="00AB43C3" w:rsidRPr="00AB43C3" w:rsidRDefault="00AB43C3" w:rsidP="00AB43C3">
      <w:pPr>
        <w:spacing w:after="0" w:line="240" w:lineRule="auto"/>
        <w:ind w:firstLine="720"/>
        <w:jc w:val="both"/>
        <w:rPr>
          <w:rFonts w:ascii="Times New Roman" w:hAnsi="Times New Roman" w:cs="Times New Roman"/>
          <w:bCs/>
          <w:sz w:val="24"/>
          <w:szCs w:val="24"/>
        </w:rPr>
      </w:pPr>
    </w:p>
    <w:p w:rsidR="00AB43C3" w:rsidRPr="00AB43C3" w:rsidRDefault="00AB43C3" w:rsidP="00AB43C3">
      <w:pPr>
        <w:spacing w:after="0" w:line="240" w:lineRule="auto"/>
        <w:ind w:firstLine="720"/>
        <w:jc w:val="both"/>
        <w:rPr>
          <w:rFonts w:ascii="Times New Roman" w:hAnsi="Times New Roman" w:cs="Times New Roman"/>
          <w:sz w:val="24"/>
          <w:szCs w:val="24"/>
        </w:rPr>
      </w:pPr>
    </w:p>
    <w:p w:rsidR="008C1623" w:rsidRPr="00AB43C3" w:rsidRDefault="008C1623" w:rsidP="00AB43C3">
      <w:pPr>
        <w:spacing w:after="0" w:line="240" w:lineRule="auto"/>
        <w:ind w:firstLine="720"/>
        <w:jc w:val="both"/>
        <w:rPr>
          <w:rFonts w:ascii="Times New Roman" w:hAnsi="Times New Roman" w:cs="Times New Roman"/>
          <w:sz w:val="24"/>
          <w:szCs w:val="24"/>
        </w:rPr>
      </w:pPr>
    </w:p>
    <w:sectPr w:rsidR="008C1623" w:rsidRPr="00AB43C3" w:rsidSect="00AB43C3">
      <w:headerReference w:type="default" r:id="rId11"/>
      <w:pgSz w:w="11900" w:h="16800"/>
      <w:pgMar w:top="1276" w:right="800" w:bottom="426"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6F8" w:rsidRDefault="000106F8" w:rsidP="00C65999">
      <w:pPr>
        <w:spacing w:after="0" w:line="240" w:lineRule="auto"/>
      </w:pPr>
      <w:r>
        <w:separator/>
      </w:r>
    </w:p>
  </w:endnote>
  <w:endnote w:type="continuationSeparator" w:id="0">
    <w:p w:rsidR="000106F8" w:rsidRDefault="000106F8"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ET">
    <w:panose1 w:val="020B0604020202020204"/>
    <w:charset w:val="00"/>
    <w:family w:val="auto"/>
    <w:pitch w:val="variable"/>
    <w:sig w:usb0="00000203" w:usb1="00000000" w:usb2="00000000" w:usb3="00000000" w:csb0="00000005" w:csb1="00000000"/>
  </w:font>
  <w:font w:name="TimesEC">
    <w:panose1 w:val="020B0604020202020204"/>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6F8" w:rsidRDefault="000106F8" w:rsidP="00C65999">
      <w:pPr>
        <w:spacing w:after="0" w:line="240" w:lineRule="auto"/>
      </w:pPr>
      <w:r>
        <w:separator/>
      </w:r>
    </w:p>
  </w:footnote>
  <w:footnote w:type="continuationSeparator" w:id="0">
    <w:p w:rsidR="000106F8" w:rsidRDefault="000106F8"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D20" w:rsidRDefault="006A5D2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A5D34E9"/>
    <w:multiLevelType w:val="multilevel"/>
    <w:tmpl w:val="301AD9C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8773476"/>
    <w:multiLevelType w:val="multilevel"/>
    <w:tmpl w:val="8F7E81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213B0D31"/>
    <w:multiLevelType w:val="multilevel"/>
    <w:tmpl w:val="A446A090"/>
    <w:lvl w:ilvl="0">
      <w:start w:val="1"/>
      <w:numFmt w:val="upperRoman"/>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49E68D6"/>
    <w:multiLevelType w:val="hybridMultilevel"/>
    <w:tmpl w:val="7C564FD6"/>
    <w:lvl w:ilvl="0" w:tplc="5664CD60">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nsid w:val="2D3339B3"/>
    <w:multiLevelType w:val="multilevel"/>
    <w:tmpl w:val="8F9239D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43B71491"/>
    <w:multiLevelType w:val="multilevel"/>
    <w:tmpl w:val="472A973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3">
    <w:nsid w:val="48302FFF"/>
    <w:multiLevelType w:val="multilevel"/>
    <w:tmpl w:val="F7E0CF80"/>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6">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7">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2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8">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6"/>
  </w:num>
  <w:num w:numId="3">
    <w:abstractNumId w:val="15"/>
  </w:num>
  <w:num w:numId="4">
    <w:abstractNumId w:val="10"/>
  </w:num>
  <w:num w:numId="5">
    <w:abstractNumId w:val="1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5"/>
    <w:lvlOverride w:ilvl="0">
      <w:startOverride w:val="1"/>
    </w:lvlOverride>
    <w:lvlOverride w:ilvl="1"/>
    <w:lvlOverride w:ilvl="2"/>
    <w:lvlOverride w:ilvl="3"/>
    <w:lvlOverride w:ilvl="4"/>
    <w:lvlOverride w:ilvl="5"/>
    <w:lvlOverride w:ilvl="6"/>
    <w:lvlOverride w:ilvl="7"/>
    <w:lvlOverride w:ilvl="8"/>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4"/>
    <w:lvlOverride w:ilvl="0">
      <w:startOverride w:val="1"/>
    </w:lvlOverride>
    <w:lvlOverride w:ilvl="1"/>
    <w:lvlOverride w:ilvl="2"/>
    <w:lvlOverride w:ilvl="3"/>
    <w:lvlOverride w:ilvl="4"/>
    <w:lvlOverride w:ilvl="5"/>
    <w:lvlOverride w:ilvl="6"/>
    <w:lvlOverride w:ilvl="7"/>
    <w:lvlOverride w:ilvl="8"/>
  </w:num>
  <w:num w:numId="17">
    <w:abstractNumId w:val="11"/>
    <w:lvlOverride w:ilvl="0">
      <w:startOverride w:val="1"/>
    </w:lvlOverride>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83E"/>
    <w:rsid w:val="000049E2"/>
    <w:rsid w:val="0000598D"/>
    <w:rsid w:val="000106F8"/>
    <w:rsid w:val="00012104"/>
    <w:rsid w:val="000161FF"/>
    <w:rsid w:val="00020078"/>
    <w:rsid w:val="00023847"/>
    <w:rsid w:val="00024CCF"/>
    <w:rsid w:val="00026A03"/>
    <w:rsid w:val="000328C1"/>
    <w:rsid w:val="0004660D"/>
    <w:rsid w:val="00046FD2"/>
    <w:rsid w:val="000471A6"/>
    <w:rsid w:val="00053E85"/>
    <w:rsid w:val="0005764F"/>
    <w:rsid w:val="00057D60"/>
    <w:rsid w:val="00060E96"/>
    <w:rsid w:val="0006145B"/>
    <w:rsid w:val="00062059"/>
    <w:rsid w:val="00064727"/>
    <w:rsid w:val="000662F7"/>
    <w:rsid w:val="0006672D"/>
    <w:rsid w:val="0007117C"/>
    <w:rsid w:val="00071941"/>
    <w:rsid w:val="00075195"/>
    <w:rsid w:val="000774C3"/>
    <w:rsid w:val="000803B7"/>
    <w:rsid w:val="00080A09"/>
    <w:rsid w:val="000834E6"/>
    <w:rsid w:val="00084B04"/>
    <w:rsid w:val="000855D7"/>
    <w:rsid w:val="00085A2D"/>
    <w:rsid w:val="00085E7F"/>
    <w:rsid w:val="0008602A"/>
    <w:rsid w:val="00086350"/>
    <w:rsid w:val="00086955"/>
    <w:rsid w:val="00090AB7"/>
    <w:rsid w:val="00090D36"/>
    <w:rsid w:val="00091D7D"/>
    <w:rsid w:val="00097C16"/>
    <w:rsid w:val="000A085B"/>
    <w:rsid w:val="000A09AE"/>
    <w:rsid w:val="000A2F94"/>
    <w:rsid w:val="000A49C0"/>
    <w:rsid w:val="000A51A8"/>
    <w:rsid w:val="000A52D2"/>
    <w:rsid w:val="000B0528"/>
    <w:rsid w:val="000B6629"/>
    <w:rsid w:val="000B79AB"/>
    <w:rsid w:val="000C01BA"/>
    <w:rsid w:val="000C1A91"/>
    <w:rsid w:val="000C2AED"/>
    <w:rsid w:val="000C39F1"/>
    <w:rsid w:val="000C403B"/>
    <w:rsid w:val="000C786A"/>
    <w:rsid w:val="000C7E4B"/>
    <w:rsid w:val="000D08C5"/>
    <w:rsid w:val="000D25F9"/>
    <w:rsid w:val="000D3EFC"/>
    <w:rsid w:val="000D42A3"/>
    <w:rsid w:val="000D4533"/>
    <w:rsid w:val="000D528C"/>
    <w:rsid w:val="000D5CCE"/>
    <w:rsid w:val="000D6771"/>
    <w:rsid w:val="000D7F8E"/>
    <w:rsid w:val="000E1568"/>
    <w:rsid w:val="000E18F7"/>
    <w:rsid w:val="000E31AA"/>
    <w:rsid w:val="000E3255"/>
    <w:rsid w:val="000E3E74"/>
    <w:rsid w:val="000E5508"/>
    <w:rsid w:val="000F1111"/>
    <w:rsid w:val="000F2537"/>
    <w:rsid w:val="000F259D"/>
    <w:rsid w:val="000F39C3"/>
    <w:rsid w:val="000F752A"/>
    <w:rsid w:val="00101F89"/>
    <w:rsid w:val="0010395F"/>
    <w:rsid w:val="00105E83"/>
    <w:rsid w:val="00110CEB"/>
    <w:rsid w:val="00111A80"/>
    <w:rsid w:val="0011389B"/>
    <w:rsid w:val="001139A1"/>
    <w:rsid w:val="00113FE1"/>
    <w:rsid w:val="00114806"/>
    <w:rsid w:val="001149B7"/>
    <w:rsid w:val="001159BD"/>
    <w:rsid w:val="0012193A"/>
    <w:rsid w:val="0012330C"/>
    <w:rsid w:val="00123E1C"/>
    <w:rsid w:val="00130DCC"/>
    <w:rsid w:val="00133292"/>
    <w:rsid w:val="00134EDF"/>
    <w:rsid w:val="001353D9"/>
    <w:rsid w:val="00140250"/>
    <w:rsid w:val="0014126C"/>
    <w:rsid w:val="00145BE8"/>
    <w:rsid w:val="00157C1C"/>
    <w:rsid w:val="001662B2"/>
    <w:rsid w:val="00170640"/>
    <w:rsid w:val="00170A9D"/>
    <w:rsid w:val="00170F0F"/>
    <w:rsid w:val="001728CD"/>
    <w:rsid w:val="001764EB"/>
    <w:rsid w:val="0017744E"/>
    <w:rsid w:val="00181F2D"/>
    <w:rsid w:val="00182422"/>
    <w:rsid w:val="0018468F"/>
    <w:rsid w:val="00190120"/>
    <w:rsid w:val="001901F6"/>
    <w:rsid w:val="00191E55"/>
    <w:rsid w:val="00195242"/>
    <w:rsid w:val="00195C9E"/>
    <w:rsid w:val="001965E5"/>
    <w:rsid w:val="001A2A22"/>
    <w:rsid w:val="001A4342"/>
    <w:rsid w:val="001A4BEB"/>
    <w:rsid w:val="001A4C9E"/>
    <w:rsid w:val="001A7C46"/>
    <w:rsid w:val="001B360B"/>
    <w:rsid w:val="001B3957"/>
    <w:rsid w:val="001B42FB"/>
    <w:rsid w:val="001C04AF"/>
    <w:rsid w:val="001C074C"/>
    <w:rsid w:val="001C0D22"/>
    <w:rsid w:val="001C0D6C"/>
    <w:rsid w:val="001C3BD0"/>
    <w:rsid w:val="001C68A6"/>
    <w:rsid w:val="001D2343"/>
    <w:rsid w:val="001D4AEE"/>
    <w:rsid w:val="001D4CC7"/>
    <w:rsid w:val="001D4EC9"/>
    <w:rsid w:val="001D4EE2"/>
    <w:rsid w:val="001D7E1B"/>
    <w:rsid w:val="001E3FAE"/>
    <w:rsid w:val="001E5F45"/>
    <w:rsid w:val="001E67F7"/>
    <w:rsid w:val="001F3259"/>
    <w:rsid w:val="001F378B"/>
    <w:rsid w:val="001F6B37"/>
    <w:rsid w:val="002011CE"/>
    <w:rsid w:val="002038E2"/>
    <w:rsid w:val="00203BE3"/>
    <w:rsid w:val="00203D6B"/>
    <w:rsid w:val="0020548A"/>
    <w:rsid w:val="00206485"/>
    <w:rsid w:val="00211E14"/>
    <w:rsid w:val="00213491"/>
    <w:rsid w:val="002134CB"/>
    <w:rsid w:val="00214439"/>
    <w:rsid w:val="00222D62"/>
    <w:rsid w:val="002255C2"/>
    <w:rsid w:val="00234195"/>
    <w:rsid w:val="00234CFF"/>
    <w:rsid w:val="00235BED"/>
    <w:rsid w:val="002402DE"/>
    <w:rsid w:val="00240D65"/>
    <w:rsid w:val="00241E01"/>
    <w:rsid w:val="00243C3A"/>
    <w:rsid w:val="0024611C"/>
    <w:rsid w:val="00247699"/>
    <w:rsid w:val="00247B0C"/>
    <w:rsid w:val="0025351E"/>
    <w:rsid w:val="00254215"/>
    <w:rsid w:val="00255EED"/>
    <w:rsid w:val="00261480"/>
    <w:rsid w:val="0026388F"/>
    <w:rsid w:val="00263CC8"/>
    <w:rsid w:val="0026484B"/>
    <w:rsid w:val="002669E2"/>
    <w:rsid w:val="00271C9C"/>
    <w:rsid w:val="00272F53"/>
    <w:rsid w:val="00275CF0"/>
    <w:rsid w:val="00281AC7"/>
    <w:rsid w:val="00282B51"/>
    <w:rsid w:val="002846CA"/>
    <w:rsid w:val="00285220"/>
    <w:rsid w:val="002865ED"/>
    <w:rsid w:val="00291644"/>
    <w:rsid w:val="002922F0"/>
    <w:rsid w:val="002927DE"/>
    <w:rsid w:val="00292BF3"/>
    <w:rsid w:val="0029310D"/>
    <w:rsid w:val="00294677"/>
    <w:rsid w:val="00296191"/>
    <w:rsid w:val="00296203"/>
    <w:rsid w:val="00296D99"/>
    <w:rsid w:val="002A19A3"/>
    <w:rsid w:val="002A2A0C"/>
    <w:rsid w:val="002A391D"/>
    <w:rsid w:val="002A4776"/>
    <w:rsid w:val="002B07FC"/>
    <w:rsid w:val="002B2037"/>
    <w:rsid w:val="002B4DA9"/>
    <w:rsid w:val="002B5C9C"/>
    <w:rsid w:val="002B6CC4"/>
    <w:rsid w:val="002C456F"/>
    <w:rsid w:val="002C7D15"/>
    <w:rsid w:val="002D0235"/>
    <w:rsid w:val="002D24EE"/>
    <w:rsid w:val="002D2A0D"/>
    <w:rsid w:val="002D486C"/>
    <w:rsid w:val="002D53F2"/>
    <w:rsid w:val="002D73A2"/>
    <w:rsid w:val="002D7703"/>
    <w:rsid w:val="002E22F0"/>
    <w:rsid w:val="002E34D6"/>
    <w:rsid w:val="002F13F3"/>
    <w:rsid w:val="002F265D"/>
    <w:rsid w:val="002F2F44"/>
    <w:rsid w:val="002F3371"/>
    <w:rsid w:val="003005EA"/>
    <w:rsid w:val="003038F5"/>
    <w:rsid w:val="00303A03"/>
    <w:rsid w:val="00304375"/>
    <w:rsid w:val="003079AB"/>
    <w:rsid w:val="00310F3D"/>
    <w:rsid w:val="0031358E"/>
    <w:rsid w:val="003139A6"/>
    <w:rsid w:val="0031436D"/>
    <w:rsid w:val="0031541B"/>
    <w:rsid w:val="00315E3A"/>
    <w:rsid w:val="00317EC7"/>
    <w:rsid w:val="00320633"/>
    <w:rsid w:val="00320D8D"/>
    <w:rsid w:val="00322A7E"/>
    <w:rsid w:val="003263AA"/>
    <w:rsid w:val="0032665A"/>
    <w:rsid w:val="00337A3C"/>
    <w:rsid w:val="00341916"/>
    <w:rsid w:val="00342D34"/>
    <w:rsid w:val="00342D8E"/>
    <w:rsid w:val="00343077"/>
    <w:rsid w:val="00343D9B"/>
    <w:rsid w:val="00346EB7"/>
    <w:rsid w:val="00351768"/>
    <w:rsid w:val="0035316F"/>
    <w:rsid w:val="00354215"/>
    <w:rsid w:val="00354DFC"/>
    <w:rsid w:val="00356419"/>
    <w:rsid w:val="00356E8B"/>
    <w:rsid w:val="0035704B"/>
    <w:rsid w:val="0036030A"/>
    <w:rsid w:val="00360770"/>
    <w:rsid w:val="00362CA7"/>
    <w:rsid w:val="003672D9"/>
    <w:rsid w:val="00371E55"/>
    <w:rsid w:val="0037275A"/>
    <w:rsid w:val="00382167"/>
    <w:rsid w:val="003835E7"/>
    <w:rsid w:val="003839F2"/>
    <w:rsid w:val="0038646B"/>
    <w:rsid w:val="00393692"/>
    <w:rsid w:val="00393DBA"/>
    <w:rsid w:val="00396294"/>
    <w:rsid w:val="003A1037"/>
    <w:rsid w:val="003A2BDB"/>
    <w:rsid w:val="003B0287"/>
    <w:rsid w:val="003B1E19"/>
    <w:rsid w:val="003B1E83"/>
    <w:rsid w:val="003B3F37"/>
    <w:rsid w:val="003B406B"/>
    <w:rsid w:val="003B4212"/>
    <w:rsid w:val="003B5176"/>
    <w:rsid w:val="003C39A1"/>
    <w:rsid w:val="003C3BE9"/>
    <w:rsid w:val="003C3E12"/>
    <w:rsid w:val="003C4357"/>
    <w:rsid w:val="003C43D4"/>
    <w:rsid w:val="003C6A55"/>
    <w:rsid w:val="003D0D7B"/>
    <w:rsid w:val="003D13C2"/>
    <w:rsid w:val="003D4F8F"/>
    <w:rsid w:val="003D532C"/>
    <w:rsid w:val="003E22BD"/>
    <w:rsid w:val="003E5795"/>
    <w:rsid w:val="003E631D"/>
    <w:rsid w:val="003F2E62"/>
    <w:rsid w:val="003F50A7"/>
    <w:rsid w:val="003F5734"/>
    <w:rsid w:val="003F67E6"/>
    <w:rsid w:val="0040061D"/>
    <w:rsid w:val="00403B8C"/>
    <w:rsid w:val="00407419"/>
    <w:rsid w:val="004078FD"/>
    <w:rsid w:val="00410D0D"/>
    <w:rsid w:val="00413C77"/>
    <w:rsid w:val="00414130"/>
    <w:rsid w:val="0041445F"/>
    <w:rsid w:val="0041793D"/>
    <w:rsid w:val="0042246A"/>
    <w:rsid w:val="00425D4F"/>
    <w:rsid w:val="0043091B"/>
    <w:rsid w:val="00431D18"/>
    <w:rsid w:val="004328B9"/>
    <w:rsid w:val="00435950"/>
    <w:rsid w:val="00437403"/>
    <w:rsid w:val="0043782B"/>
    <w:rsid w:val="004400D6"/>
    <w:rsid w:val="00440847"/>
    <w:rsid w:val="00440949"/>
    <w:rsid w:val="00440DAC"/>
    <w:rsid w:val="004414F2"/>
    <w:rsid w:val="00441D2C"/>
    <w:rsid w:val="004455E1"/>
    <w:rsid w:val="0045103F"/>
    <w:rsid w:val="00451BCB"/>
    <w:rsid w:val="00457125"/>
    <w:rsid w:val="004602A9"/>
    <w:rsid w:val="004621A3"/>
    <w:rsid w:val="0046340F"/>
    <w:rsid w:val="00463760"/>
    <w:rsid w:val="004700FB"/>
    <w:rsid w:val="00471786"/>
    <w:rsid w:val="0047702B"/>
    <w:rsid w:val="004802EE"/>
    <w:rsid w:val="00482236"/>
    <w:rsid w:val="004850FF"/>
    <w:rsid w:val="00485451"/>
    <w:rsid w:val="004859A3"/>
    <w:rsid w:val="00485D09"/>
    <w:rsid w:val="00487D36"/>
    <w:rsid w:val="0049038D"/>
    <w:rsid w:val="00493F6D"/>
    <w:rsid w:val="004940CD"/>
    <w:rsid w:val="00497CBD"/>
    <w:rsid w:val="004A0195"/>
    <w:rsid w:val="004A4492"/>
    <w:rsid w:val="004B2C70"/>
    <w:rsid w:val="004B2FB9"/>
    <w:rsid w:val="004C05BC"/>
    <w:rsid w:val="004C48DB"/>
    <w:rsid w:val="004C5FC9"/>
    <w:rsid w:val="004D105A"/>
    <w:rsid w:val="004D26F6"/>
    <w:rsid w:val="004D2C69"/>
    <w:rsid w:val="004D3342"/>
    <w:rsid w:val="004D4A11"/>
    <w:rsid w:val="004D75DB"/>
    <w:rsid w:val="004E15E5"/>
    <w:rsid w:val="004E1A7C"/>
    <w:rsid w:val="004E2844"/>
    <w:rsid w:val="004E2AFD"/>
    <w:rsid w:val="004E2B59"/>
    <w:rsid w:val="004E7A00"/>
    <w:rsid w:val="004F3DDD"/>
    <w:rsid w:val="004F439A"/>
    <w:rsid w:val="004F7648"/>
    <w:rsid w:val="0050006D"/>
    <w:rsid w:val="0050213A"/>
    <w:rsid w:val="005021A4"/>
    <w:rsid w:val="00502AC3"/>
    <w:rsid w:val="00502D7D"/>
    <w:rsid w:val="00505109"/>
    <w:rsid w:val="005065F0"/>
    <w:rsid w:val="005125CD"/>
    <w:rsid w:val="00512ECF"/>
    <w:rsid w:val="00513705"/>
    <w:rsid w:val="00515E59"/>
    <w:rsid w:val="00524368"/>
    <w:rsid w:val="005256FE"/>
    <w:rsid w:val="00525C77"/>
    <w:rsid w:val="00526406"/>
    <w:rsid w:val="00530B70"/>
    <w:rsid w:val="0053138E"/>
    <w:rsid w:val="005322B8"/>
    <w:rsid w:val="0053524D"/>
    <w:rsid w:val="005352D2"/>
    <w:rsid w:val="00536218"/>
    <w:rsid w:val="00540369"/>
    <w:rsid w:val="00544669"/>
    <w:rsid w:val="00544681"/>
    <w:rsid w:val="0054493B"/>
    <w:rsid w:val="005468B0"/>
    <w:rsid w:val="00547753"/>
    <w:rsid w:val="00554535"/>
    <w:rsid w:val="00554A56"/>
    <w:rsid w:val="005614F6"/>
    <w:rsid w:val="00561698"/>
    <w:rsid w:val="0056240B"/>
    <w:rsid w:val="00565556"/>
    <w:rsid w:val="0056671B"/>
    <w:rsid w:val="00572C2B"/>
    <w:rsid w:val="00573153"/>
    <w:rsid w:val="00574DF6"/>
    <w:rsid w:val="00576575"/>
    <w:rsid w:val="0057664A"/>
    <w:rsid w:val="00576DF5"/>
    <w:rsid w:val="00577A99"/>
    <w:rsid w:val="005818E9"/>
    <w:rsid w:val="005905FE"/>
    <w:rsid w:val="00592045"/>
    <w:rsid w:val="0059205F"/>
    <w:rsid w:val="00592D2C"/>
    <w:rsid w:val="005A3813"/>
    <w:rsid w:val="005A4C00"/>
    <w:rsid w:val="005A55EC"/>
    <w:rsid w:val="005A73BB"/>
    <w:rsid w:val="005B7C39"/>
    <w:rsid w:val="005C05C2"/>
    <w:rsid w:val="005C0828"/>
    <w:rsid w:val="005C2FF6"/>
    <w:rsid w:val="005C3EDC"/>
    <w:rsid w:val="005D0496"/>
    <w:rsid w:val="005D2E0D"/>
    <w:rsid w:val="005D38EA"/>
    <w:rsid w:val="005D5635"/>
    <w:rsid w:val="005E0999"/>
    <w:rsid w:val="005E2C54"/>
    <w:rsid w:val="005F0BDC"/>
    <w:rsid w:val="005F0EB1"/>
    <w:rsid w:val="005F20AA"/>
    <w:rsid w:val="005F310E"/>
    <w:rsid w:val="005F4991"/>
    <w:rsid w:val="005F52CE"/>
    <w:rsid w:val="006030C2"/>
    <w:rsid w:val="00603475"/>
    <w:rsid w:val="00604CB2"/>
    <w:rsid w:val="00605217"/>
    <w:rsid w:val="006061B3"/>
    <w:rsid w:val="0061144D"/>
    <w:rsid w:val="0061543A"/>
    <w:rsid w:val="0061670D"/>
    <w:rsid w:val="0062213D"/>
    <w:rsid w:val="006233FF"/>
    <w:rsid w:val="0062597C"/>
    <w:rsid w:val="00627ABA"/>
    <w:rsid w:val="00630159"/>
    <w:rsid w:val="00635096"/>
    <w:rsid w:val="00645DC1"/>
    <w:rsid w:val="006464B5"/>
    <w:rsid w:val="0065058D"/>
    <w:rsid w:val="00655F14"/>
    <w:rsid w:val="0066022A"/>
    <w:rsid w:val="00661419"/>
    <w:rsid w:val="00661C51"/>
    <w:rsid w:val="00662C8B"/>
    <w:rsid w:val="0066313D"/>
    <w:rsid w:val="00664AA3"/>
    <w:rsid w:val="006668B8"/>
    <w:rsid w:val="00670704"/>
    <w:rsid w:val="00672DEC"/>
    <w:rsid w:val="0067300D"/>
    <w:rsid w:val="0067399F"/>
    <w:rsid w:val="00675EA8"/>
    <w:rsid w:val="0068013A"/>
    <w:rsid w:val="0068326E"/>
    <w:rsid w:val="0068390B"/>
    <w:rsid w:val="00683F75"/>
    <w:rsid w:val="00687544"/>
    <w:rsid w:val="006878B2"/>
    <w:rsid w:val="00690942"/>
    <w:rsid w:val="00690BBA"/>
    <w:rsid w:val="00694971"/>
    <w:rsid w:val="00697F4F"/>
    <w:rsid w:val="006A0009"/>
    <w:rsid w:val="006A2015"/>
    <w:rsid w:val="006A366B"/>
    <w:rsid w:val="006A48ED"/>
    <w:rsid w:val="006A4C3E"/>
    <w:rsid w:val="006A54EA"/>
    <w:rsid w:val="006A5D20"/>
    <w:rsid w:val="006A76D2"/>
    <w:rsid w:val="006B1054"/>
    <w:rsid w:val="006B252A"/>
    <w:rsid w:val="006B5DF4"/>
    <w:rsid w:val="006B60CD"/>
    <w:rsid w:val="006B65B1"/>
    <w:rsid w:val="006B6D25"/>
    <w:rsid w:val="006C459F"/>
    <w:rsid w:val="006C78B2"/>
    <w:rsid w:val="006D12A4"/>
    <w:rsid w:val="006D5DBD"/>
    <w:rsid w:val="006D661B"/>
    <w:rsid w:val="006D7DD0"/>
    <w:rsid w:val="006E0731"/>
    <w:rsid w:val="006E1949"/>
    <w:rsid w:val="006E3F55"/>
    <w:rsid w:val="006E4A49"/>
    <w:rsid w:val="006E5963"/>
    <w:rsid w:val="006F1676"/>
    <w:rsid w:val="006F3A36"/>
    <w:rsid w:val="006F46AB"/>
    <w:rsid w:val="006F640C"/>
    <w:rsid w:val="00702CFC"/>
    <w:rsid w:val="00702F32"/>
    <w:rsid w:val="007073C9"/>
    <w:rsid w:val="0071264D"/>
    <w:rsid w:val="00715325"/>
    <w:rsid w:val="00721BFE"/>
    <w:rsid w:val="00725E67"/>
    <w:rsid w:val="00727E81"/>
    <w:rsid w:val="00731539"/>
    <w:rsid w:val="007339E5"/>
    <w:rsid w:val="00733B5C"/>
    <w:rsid w:val="00737B12"/>
    <w:rsid w:val="007454C2"/>
    <w:rsid w:val="00752894"/>
    <w:rsid w:val="00756FF9"/>
    <w:rsid w:val="007605AD"/>
    <w:rsid w:val="0076144C"/>
    <w:rsid w:val="00765A2E"/>
    <w:rsid w:val="00767ADA"/>
    <w:rsid w:val="007756CE"/>
    <w:rsid w:val="007776A4"/>
    <w:rsid w:val="0078086C"/>
    <w:rsid w:val="00780D05"/>
    <w:rsid w:val="00781201"/>
    <w:rsid w:val="007913B3"/>
    <w:rsid w:val="00792113"/>
    <w:rsid w:val="007934AA"/>
    <w:rsid w:val="00793807"/>
    <w:rsid w:val="007A3F52"/>
    <w:rsid w:val="007A66EB"/>
    <w:rsid w:val="007A6B12"/>
    <w:rsid w:val="007B10F9"/>
    <w:rsid w:val="007B2636"/>
    <w:rsid w:val="007B2A14"/>
    <w:rsid w:val="007B3E33"/>
    <w:rsid w:val="007B5532"/>
    <w:rsid w:val="007C00C0"/>
    <w:rsid w:val="007C0D90"/>
    <w:rsid w:val="007C1AAF"/>
    <w:rsid w:val="007C3FB5"/>
    <w:rsid w:val="007C7F34"/>
    <w:rsid w:val="007D0870"/>
    <w:rsid w:val="007D0A5D"/>
    <w:rsid w:val="007D1B6E"/>
    <w:rsid w:val="007D1DAC"/>
    <w:rsid w:val="007D2F2F"/>
    <w:rsid w:val="007D547F"/>
    <w:rsid w:val="007D5A90"/>
    <w:rsid w:val="007D6197"/>
    <w:rsid w:val="007E0B8B"/>
    <w:rsid w:val="007E0FCE"/>
    <w:rsid w:val="007E5C2E"/>
    <w:rsid w:val="007E621D"/>
    <w:rsid w:val="007E703F"/>
    <w:rsid w:val="007E77E5"/>
    <w:rsid w:val="007F1ECF"/>
    <w:rsid w:val="007F378C"/>
    <w:rsid w:val="007F5314"/>
    <w:rsid w:val="00800E90"/>
    <w:rsid w:val="00801D1F"/>
    <w:rsid w:val="0080409D"/>
    <w:rsid w:val="00804C91"/>
    <w:rsid w:val="00806156"/>
    <w:rsid w:val="00806479"/>
    <w:rsid w:val="00812619"/>
    <w:rsid w:val="008137BC"/>
    <w:rsid w:val="00813BC5"/>
    <w:rsid w:val="0081673F"/>
    <w:rsid w:val="0081765A"/>
    <w:rsid w:val="00820B74"/>
    <w:rsid w:val="00826220"/>
    <w:rsid w:val="0082650A"/>
    <w:rsid w:val="00826865"/>
    <w:rsid w:val="00827496"/>
    <w:rsid w:val="0083019F"/>
    <w:rsid w:val="00832BDF"/>
    <w:rsid w:val="00832D1F"/>
    <w:rsid w:val="00833106"/>
    <w:rsid w:val="00834951"/>
    <w:rsid w:val="00836520"/>
    <w:rsid w:val="0084710E"/>
    <w:rsid w:val="00847BFD"/>
    <w:rsid w:val="00850014"/>
    <w:rsid w:val="008514BB"/>
    <w:rsid w:val="00856872"/>
    <w:rsid w:val="00857BED"/>
    <w:rsid w:val="00861683"/>
    <w:rsid w:val="00870237"/>
    <w:rsid w:val="00872729"/>
    <w:rsid w:val="00874385"/>
    <w:rsid w:val="00875361"/>
    <w:rsid w:val="008770C8"/>
    <w:rsid w:val="00881215"/>
    <w:rsid w:val="00882184"/>
    <w:rsid w:val="0088255D"/>
    <w:rsid w:val="00884C32"/>
    <w:rsid w:val="008901E2"/>
    <w:rsid w:val="008901F3"/>
    <w:rsid w:val="008915E8"/>
    <w:rsid w:val="00891B04"/>
    <w:rsid w:val="008927B2"/>
    <w:rsid w:val="00894D96"/>
    <w:rsid w:val="0089538A"/>
    <w:rsid w:val="00896A9F"/>
    <w:rsid w:val="00896DEE"/>
    <w:rsid w:val="00897898"/>
    <w:rsid w:val="008A1225"/>
    <w:rsid w:val="008A1513"/>
    <w:rsid w:val="008A414A"/>
    <w:rsid w:val="008A4E5C"/>
    <w:rsid w:val="008A5514"/>
    <w:rsid w:val="008B0C99"/>
    <w:rsid w:val="008B16FD"/>
    <w:rsid w:val="008B4595"/>
    <w:rsid w:val="008B5B80"/>
    <w:rsid w:val="008C0692"/>
    <w:rsid w:val="008C1489"/>
    <w:rsid w:val="008C1623"/>
    <w:rsid w:val="008C2B01"/>
    <w:rsid w:val="008C46C5"/>
    <w:rsid w:val="008C4F36"/>
    <w:rsid w:val="008C5E36"/>
    <w:rsid w:val="008D0707"/>
    <w:rsid w:val="008D2248"/>
    <w:rsid w:val="008D5F18"/>
    <w:rsid w:val="008E121C"/>
    <w:rsid w:val="008E2B94"/>
    <w:rsid w:val="008E350B"/>
    <w:rsid w:val="008E38A1"/>
    <w:rsid w:val="008E49FC"/>
    <w:rsid w:val="008E5C25"/>
    <w:rsid w:val="008E6E25"/>
    <w:rsid w:val="008E7465"/>
    <w:rsid w:val="008F13DD"/>
    <w:rsid w:val="008F14C0"/>
    <w:rsid w:val="008F21E2"/>
    <w:rsid w:val="00901BA9"/>
    <w:rsid w:val="00903588"/>
    <w:rsid w:val="009060BB"/>
    <w:rsid w:val="00906BC3"/>
    <w:rsid w:val="00906DE0"/>
    <w:rsid w:val="00907B47"/>
    <w:rsid w:val="0091112A"/>
    <w:rsid w:val="0091335A"/>
    <w:rsid w:val="0091609E"/>
    <w:rsid w:val="00917C0B"/>
    <w:rsid w:val="00923BD2"/>
    <w:rsid w:val="00923F56"/>
    <w:rsid w:val="00926753"/>
    <w:rsid w:val="00931861"/>
    <w:rsid w:val="00934ADC"/>
    <w:rsid w:val="00942E11"/>
    <w:rsid w:val="00942F01"/>
    <w:rsid w:val="00943828"/>
    <w:rsid w:val="009442F8"/>
    <w:rsid w:val="00946289"/>
    <w:rsid w:val="0094713F"/>
    <w:rsid w:val="00947D69"/>
    <w:rsid w:val="00954DA6"/>
    <w:rsid w:val="00955C29"/>
    <w:rsid w:val="009566BB"/>
    <w:rsid w:val="00960EF4"/>
    <w:rsid w:val="0096146D"/>
    <w:rsid w:val="00961880"/>
    <w:rsid w:val="00965944"/>
    <w:rsid w:val="00973978"/>
    <w:rsid w:val="00975ED4"/>
    <w:rsid w:val="0097688B"/>
    <w:rsid w:val="00976A2B"/>
    <w:rsid w:val="00976A65"/>
    <w:rsid w:val="0097738F"/>
    <w:rsid w:val="0098037E"/>
    <w:rsid w:val="0098140D"/>
    <w:rsid w:val="0099292E"/>
    <w:rsid w:val="00997FE5"/>
    <w:rsid w:val="009A5CCE"/>
    <w:rsid w:val="009B0184"/>
    <w:rsid w:val="009B1B8C"/>
    <w:rsid w:val="009B6E37"/>
    <w:rsid w:val="009B71E2"/>
    <w:rsid w:val="009B7E52"/>
    <w:rsid w:val="009C0BB9"/>
    <w:rsid w:val="009C1087"/>
    <w:rsid w:val="009C120E"/>
    <w:rsid w:val="009C1B8B"/>
    <w:rsid w:val="009C3B53"/>
    <w:rsid w:val="009C427B"/>
    <w:rsid w:val="009C45F0"/>
    <w:rsid w:val="009D19E5"/>
    <w:rsid w:val="009D6B03"/>
    <w:rsid w:val="009E1023"/>
    <w:rsid w:val="009E307D"/>
    <w:rsid w:val="009E3102"/>
    <w:rsid w:val="009E4E3E"/>
    <w:rsid w:val="009E54C4"/>
    <w:rsid w:val="009E70FA"/>
    <w:rsid w:val="009E72EE"/>
    <w:rsid w:val="009F2B57"/>
    <w:rsid w:val="009F6ABB"/>
    <w:rsid w:val="009F6CAF"/>
    <w:rsid w:val="00A01412"/>
    <w:rsid w:val="00A01AB8"/>
    <w:rsid w:val="00A0299C"/>
    <w:rsid w:val="00A03EA4"/>
    <w:rsid w:val="00A1038A"/>
    <w:rsid w:val="00A11AE3"/>
    <w:rsid w:val="00A13B24"/>
    <w:rsid w:val="00A149E9"/>
    <w:rsid w:val="00A23D18"/>
    <w:rsid w:val="00A314AD"/>
    <w:rsid w:val="00A31E7F"/>
    <w:rsid w:val="00A32B35"/>
    <w:rsid w:val="00A33A07"/>
    <w:rsid w:val="00A35EA2"/>
    <w:rsid w:val="00A369CC"/>
    <w:rsid w:val="00A379D9"/>
    <w:rsid w:val="00A4075F"/>
    <w:rsid w:val="00A41B3B"/>
    <w:rsid w:val="00A424B4"/>
    <w:rsid w:val="00A436B6"/>
    <w:rsid w:val="00A44E4C"/>
    <w:rsid w:val="00A45E12"/>
    <w:rsid w:val="00A469CC"/>
    <w:rsid w:val="00A47ED8"/>
    <w:rsid w:val="00A51B71"/>
    <w:rsid w:val="00A539D6"/>
    <w:rsid w:val="00A54A05"/>
    <w:rsid w:val="00A577CC"/>
    <w:rsid w:val="00A57897"/>
    <w:rsid w:val="00A60F50"/>
    <w:rsid w:val="00A60F5E"/>
    <w:rsid w:val="00A60FEC"/>
    <w:rsid w:val="00A6241A"/>
    <w:rsid w:val="00A6754F"/>
    <w:rsid w:val="00A723B1"/>
    <w:rsid w:val="00A72DB7"/>
    <w:rsid w:val="00A73704"/>
    <w:rsid w:val="00A740AD"/>
    <w:rsid w:val="00A76B68"/>
    <w:rsid w:val="00A77F14"/>
    <w:rsid w:val="00A815CA"/>
    <w:rsid w:val="00A8295F"/>
    <w:rsid w:val="00A84620"/>
    <w:rsid w:val="00A86549"/>
    <w:rsid w:val="00A87C35"/>
    <w:rsid w:val="00A90079"/>
    <w:rsid w:val="00A9687A"/>
    <w:rsid w:val="00A97E26"/>
    <w:rsid w:val="00A97FD7"/>
    <w:rsid w:val="00AA0758"/>
    <w:rsid w:val="00AA0B77"/>
    <w:rsid w:val="00AA1A20"/>
    <w:rsid w:val="00AA2407"/>
    <w:rsid w:val="00AA2C96"/>
    <w:rsid w:val="00AA3C89"/>
    <w:rsid w:val="00AA64C7"/>
    <w:rsid w:val="00AB0D56"/>
    <w:rsid w:val="00AB3C8E"/>
    <w:rsid w:val="00AB43C3"/>
    <w:rsid w:val="00AB4958"/>
    <w:rsid w:val="00AC0A03"/>
    <w:rsid w:val="00AC2128"/>
    <w:rsid w:val="00AC3B63"/>
    <w:rsid w:val="00AC5B6C"/>
    <w:rsid w:val="00AC6DCE"/>
    <w:rsid w:val="00AD2094"/>
    <w:rsid w:val="00AD2F95"/>
    <w:rsid w:val="00AD6314"/>
    <w:rsid w:val="00AD6586"/>
    <w:rsid w:val="00AF00DD"/>
    <w:rsid w:val="00AF0362"/>
    <w:rsid w:val="00AF5091"/>
    <w:rsid w:val="00AF55B2"/>
    <w:rsid w:val="00AF6251"/>
    <w:rsid w:val="00AF7DE3"/>
    <w:rsid w:val="00B00F92"/>
    <w:rsid w:val="00B01509"/>
    <w:rsid w:val="00B01631"/>
    <w:rsid w:val="00B03E24"/>
    <w:rsid w:val="00B05228"/>
    <w:rsid w:val="00B05921"/>
    <w:rsid w:val="00B07B84"/>
    <w:rsid w:val="00B152BE"/>
    <w:rsid w:val="00B202B0"/>
    <w:rsid w:val="00B20BBA"/>
    <w:rsid w:val="00B23063"/>
    <w:rsid w:val="00B230D9"/>
    <w:rsid w:val="00B25DA6"/>
    <w:rsid w:val="00B27DED"/>
    <w:rsid w:val="00B30AB2"/>
    <w:rsid w:val="00B31287"/>
    <w:rsid w:val="00B31BF2"/>
    <w:rsid w:val="00B35B5A"/>
    <w:rsid w:val="00B36E92"/>
    <w:rsid w:val="00B37F1F"/>
    <w:rsid w:val="00B400EA"/>
    <w:rsid w:val="00B42FD3"/>
    <w:rsid w:val="00B45974"/>
    <w:rsid w:val="00B45DEF"/>
    <w:rsid w:val="00B462A1"/>
    <w:rsid w:val="00B4742B"/>
    <w:rsid w:val="00B50359"/>
    <w:rsid w:val="00B52BFE"/>
    <w:rsid w:val="00B52C55"/>
    <w:rsid w:val="00B53561"/>
    <w:rsid w:val="00B54ED1"/>
    <w:rsid w:val="00B565AD"/>
    <w:rsid w:val="00B567CA"/>
    <w:rsid w:val="00B60500"/>
    <w:rsid w:val="00B63915"/>
    <w:rsid w:val="00B65256"/>
    <w:rsid w:val="00B67B6A"/>
    <w:rsid w:val="00B67D65"/>
    <w:rsid w:val="00B7013A"/>
    <w:rsid w:val="00B7174F"/>
    <w:rsid w:val="00B75D28"/>
    <w:rsid w:val="00B806A6"/>
    <w:rsid w:val="00B80F0A"/>
    <w:rsid w:val="00B83646"/>
    <w:rsid w:val="00B83A98"/>
    <w:rsid w:val="00B86DEA"/>
    <w:rsid w:val="00B871F4"/>
    <w:rsid w:val="00B9175A"/>
    <w:rsid w:val="00B93FBE"/>
    <w:rsid w:val="00B946BC"/>
    <w:rsid w:val="00B97C43"/>
    <w:rsid w:val="00BA177F"/>
    <w:rsid w:val="00BA2C78"/>
    <w:rsid w:val="00BA460E"/>
    <w:rsid w:val="00BA5948"/>
    <w:rsid w:val="00BB0CF1"/>
    <w:rsid w:val="00BB25EA"/>
    <w:rsid w:val="00BB2623"/>
    <w:rsid w:val="00BB26BC"/>
    <w:rsid w:val="00BB2894"/>
    <w:rsid w:val="00BB2BEB"/>
    <w:rsid w:val="00BB36AB"/>
    <w:rsid w:val="00BB4A1A"/>
    <w:rsid w:val="00BB51BF"/>
    <w:rsid w:val="00BB5600"/>
    <w:rsid w:val="00BB79B6"/>
    <w:rsid w:val="00BC3EEF"/>
    <w:rsid w:val="00BC768C"/>
    <w:rsid w:val="00BD0B05"/>
    <w:rsid w:val="00BD1D2F"/>
    <w:rsid w:val="00BD200A"/>
    <w:rsid w:val="00BD24C7"/>
    <w:rsid w:val="00BD69A6"/>
    <w:rsid w:val="00BD6A18"/>
    <w:rsid w:val="00BE1392"/>
    <w:rsid w:val="00BE56AF"/>
    <w:rsid w:val="00BE6BFA"/>
    <w:rsid w:val="00BE7D36"/>
    <w:rsid w:val="00BF086F"/>
    <w:rsid w:val="00BF1348"/>
    <w:rsid w:val="00BF3A58"/>
    <w:rsid w:val="00BF3CDF"/>
    <w:rsid w:val="00BF4A84"/>
    <w:rsid w:val="00C0237E"/>
    <w:rsid w:val="00C07387"/>
    <w:rsid w:val="00C107FB"/>
    <w:rsid w:val="00C11AF7"/>
    <w:rsid w:val="00C13D72"/>
    <w:rsid w:val="00C15E69"/>
    <w:rsid w:val="00C16B91"/>
    <w:rsid w:val="00C22380"/>
    <w:rsid w:val="00C2316E"/>
    <w:rsid w:val="00C23619"/>
    <w:rsid w:val="00C24469"/>
    <w:rsid w:val="00C2571E"/>
    <w:rsid w:val="00C272DF"/>
    <w:rsid w:val="00C30155"/>
    <w:rsid w:val="00C301F0"/>
    <w:rsid w:val="00C30D42"/>
    <w:rsid w:val="00C32EAB"/>
    <w:rsid w:val="00C34F36"/>
    <w:rsid w:val="00C35230"/>
    <w:rsid w:val="00C35C6E"/>
    <w:rsid w:val="00C35F93"/>
    <w:rsid w:val="00C368D0"/>
    <w:rsid w:val="00C40181"/>
    <w:rsid w:val="00C40F51"/>
    <w:rsid w:val="00C43CF0"/>
    <w:rsid w:val="00C45C21"/>
    <w:rsid w:val="00C467A5"/>
    <w:rsid w:val="00C46931"/>
    <w:rsid w:val="00C517F1"/>
    <w:rsid w:val="00C56E36"/>
    <w:rsid w:val="00C62216"/>
    <w:rsid w:val="00C65999"/>
    <w:rsid w:val="00C660C3"/>
    <w:rsid w:val="00C6651F"/>
    <w:rsid w:val="00C6675C"/>
    <w:rsid w:val="00C66FC8"/>
    <w:rsid w:val="00C729AC"/>
    <w:rsid w:val="00C74FAD"/>
    <w:rsid w:val="00C80E0D"/>
    <w:rsid w:val="00C83801"/>
    <w:rsid w:val="00C8662E"/>
    <w:rsid w:val="00C91F98"/>
    <w:rsid w:val="00C9450B"/>
    <w:rsid w:val="00C94793"/>
    <w:rsid w:val="00C97213"/>
    <w:rsid w:val="00CA10E9"/>
    <w:rsid w:val="00CA3945"/>
    <w:rsid w:val="00CA4628"/>
    <w:rsid w:val="00CA77A7"/>
    <w:rsid w:val="00CB2CD9"/>
    <w:rsid w:val="00CB46F0"/>
    <w:rsid w:val="00CB4F73"/>
    <w:rsid w:val="00CB60E0"/>
    <w:rsid w:val="00CB7D3E"/>
    <w:rsid w:val="00CC02B6"/>
    <w:rsid w:val="00CC5851"/>
    <w:rsid w:val="00CC58F2"/>
    <w:rsid w:val="00CC7DE3"/>
    <w:rsid w:val="00CD09B8"/>
    <w:rsid w:val="00CD0D87"/>
    <w:rsid w:val="00CD2BAB"/>
    <w:rsid w:val="00CD6F26"/>
    <w:rsid w:val="00CD6FEC"/>
    <w:rsid w:val="00CD798F"/>
    <w:rsid w:val="00CE0DD6"/>
    <w:rsid w:val="00CE1399"/>
    <w:rsid w:val="00CE35C1"/>
    <w:rsid w:val="00CE504B"/>
    <w:rsid w:val="00CE59F0"/>
    <w:rsid w:val="00CF1E69"/>
    <w:rsid w:val="00CF2E17"/>
    <w:rsid w:val="00CF4089"/>
    <w:rsid w:val="00CF595A"/>
    <w:rsid w:val="00CF5CB5"/>
    <w:rsid w:val="00CF6115"/>
    <w:rsid w:val="00D00A0D"/>
    <w:rsid w:val="00D00E50"/>
    <w:rsid w:val="00D03505"/>
    <w:rsid w:val="00D04023"/>
    <w:rsid w:val="00D05304"/>
    <w:rsid w:val="00D0567B"/>
    <w:rsid w:val="00D15602"/>
    <w:rsid w:val="00D16D5F"/>
    <w:rsid w:val="00D17F2A"/>
    <w:rsid w:val="00D2172B"/>
    <w:rsid w:val="00D243C0"/>
    <w:rsid w:val="00D24609"/>
    <w:rsid w:val="00D32BD5"/>
    <w:rsid w:val="00D33A71"/>
    <w:rsid w:val="00D3556E"/>
    <w:rsid w:val="00D37F38"/>
    <w:rsid w:val="00D43803"/>
    <w:rsid w:val="00D43E60"/>
    <w:rsid w:val="00D44887"/>
    <w:rsid w:val="00D47D86"/>
    <w:rsid w:val="00D55279"/>
    <w:rsid w:val="00D565E5"/>
    <w:rsid w:val="00D6287E"/>
    <w:rsid w:val="00D7028A"/>
    <w:rsid w:val="00D7319E"/>
    <w:rsid w:val="00D76513"/>
    <w:rsid w:val="00D77482"/>
    <w:rsid w:val="00D82EA3"/>
    <w:rsid w:val="00D84252"/>
    <w:rsid w:val="00D857AD"/>
    <w:rsid w:val="00D8617A"/>
    <w:rsid w:val="00D86E65"/>
    <w:rsid w:val="00D924E6"/>
    <w:rsid w:val="00D92CC9"/>
    <w:rsid w:val="00D95AA5"/>
    <w:rsid w:val="00D9679F"/>
    <w:rsid w:val="00DA1263"/>
    <w:rsid w:val="00DA4511"/>
    <w:rsid w:val="00DA51D3"/>
    <w:rsid w:val="00DB1C59"/>
    <w:rsid w:val="00DB2384"/>
    <w:rsid w:val="00DC2E56"/>
    <w:rsid w:val="00DC3084"/>
    <w:rsid w:val="00DC4A14"/>
    <w:rsid w:val="00DC6523"/>
    <w:rsid w:val="00DC7ECA"/>
    <w:rsid w:val="00DD11D5"/>
    <w:rsid w:val="00DE0635"/>
    <w:rsid w:val="00DE06ED"/>
    <w:rsid w:val="00DF2A14"/>
    <w:rsid w:val="00DF321A"/>
    <w:rsid w:val="00DF3B6D"/>
    <w:rsid w:val="00DF53DB"/>
    <w:rsid w:val="00DF614E"/>
    <w:rsid w:val="00DF72CA"/>
    <w:rsid w:val="00E02F09"/>
    <w:rsid w:val="00E0453F"/>
    <w:rsid w:val="00E05676"/>
    <w:rsid w:val="00E07026"/>
    <w:rsid w:val="00E100B6"/>
    <w:rsid w:val="00E13503"/>
    <w:rsid w:val="00E13A77"/>
    <w:rsid w:val="00E14C05"/>
    <w:rsid w:val="00E15C95"/>
    <w:rsid w:val="00E16B4E"/>
    <w:rsid w:val="00E17921"/>
    <w:rsid w:val="00E17F62"/>
    <w:rsid w:val="00E22DA9"/>
    <w:rsid w:val="00E2308A"/>
    <w:rsid w:val="00E24E3B"/>
    <w:rsid w:val="00E304DA"/>
    <w:rsid w:val="00E30E80"/>
    <w:rsid w:val="00E31756"/>
    <w:rsid w:val="00E41317"/>
    <w:rsid w:val="00E500B0"/>
    <w:rsid w:val="00E506B6"/>
    <w:rsid w:val="00E5093C"/>
    <w:rsid w:val="00E56441"/>
    <w:rsid w:val="00E602F2"/>
    <w:rsid w:val="00E60DE9"/>
    <w:rsid w:val="00E648A0"/>
    <w:rsid w:val="00E665AE"/>
    <w:rsid w:val="00E70B94"/>
    <w:rsid w:val="00E718CE"/>
    <w:rsid w:val="00E75379"/>
    <w:rsid w:val="00E76817"/>
    <w:rsid w:val="00E80AAB"/>
    <w:rsid w:val="00E85764"/>
    <w:rsid w:val="00E85AF6"/>
    <w:rsid w:val="00E9061D"/>
    <w:rsid w:val="00E9166D"/>
    <w:rsid w:val="00E9634E"/>
    <w:rsid w:val="00EA04B1"/>
    <w:rsid w:val="00EA0A19"/>
    <w:rsid w:val="00EA117D"/>
    <w:rsid w:val="00EA1E39"/>
    <w:rsid w:val="00EB06DD"/>
    <w:rsid w:val="00EB1FA2"/>
    <w:rsid w:val="00EB38EB"/>
    <w:rsid w:val="00EB3F1C"/>
    <w:rsid w:val="00EB4B58"/>
    <w:rsid w:val="00EB53CA"/>
    <w:rsid w:val="00EC27BB"/>
    <w:rsid w:val="00EC2DB0"/>
    <w:rsid w:val="00EC6299"/>
    <w:rsid w:val="00EC7542"/>
    <w:rsid w:val="00EC7770"/>
    <w:rsid w:val="00EC79DA"/>
    <w:rsid w:val="00ED1A2C"/>
    <w:rsid w:val="00ED21B5"/>
    <w:rsid w:val="00ED3087"/>
    <w:rsid w:val="00ED70E6"/>
    <w:rsid w:val="00EE1595"/>
    <w:rsid w:val="00EE46A2"/>
    <w:rsid w:val="00EE4895"/>
    <w:rsid w:val="00EE526C"/>
    <w:rsid w:val="00EE65B7"/>
    <w:rsid w:val="00EE6D20"/>
    <w:rsid w:val="00EF1A1C"/>
    <w:rsid w:val="00EF20C7"/>
    <w:rsid w:val="00EF28AD"/>
    <w:rsid w:val="00EF4880"/>
    <w:rsid w:val="00EF4A15"/>
    <w:rsid w:val="00EF4BF5"/>
    <w:rsid w:val="00EF52B1"/>
    <w:rsid w:val="00EF7DF8"/>
    <w:rsid w:val="00EF7FB6"/>
    <w:rsid w:val="00F02434"/>
    <w:rsid w:val="00F0303E"/>
    <w:rsid w:val="00F039A2"/>
    <w:rsid w:val="00F03F99"/>
    <w:rsid w:val="00F06241"/>
    <w:rsid w:val="00F07668"/>
    <w:rsid w:val="00F076F3"/>
    <w:rsid w:val="00F07DD6"/>
    <w:rsid w:val="00F11658"/>
    <w:rsid w:val="00F124C0"/>
    <w:rsid w:val="00F166A9"/>
    <w:rsid w:val="00F219A6"/>
    <w:rsid w:val="00F23478"/>
    <w:rsid w:val="00F25E07"/>
    <w:rsid w:val="00F267C2"/>
    <w:rsid w:val="00F30537"/>
    <w:rsid w:val="00F30EB4"/>
    <w:rsid w:val="00F3120C"/>
    <w:rsid w:val="00F32D9E"/>
    <w:rsid w:val="00F33EBD"/>
    <w:rsid w:val="00F36C99"/>
    <w:rsid w:val="00F37971"/>
    <w:rsid w:val="00F40FD1"/>
    <w:rsid w:val="00F457E6"/>
    <w:rsid w:val="00F45897"/>
    <w:rsid w:val="00F520CE"/>
    <w:rsid w:val="00F54B59"/>
    <w:rsid w:val="00F55918"/>
    <w:rsid w:val="00F5617F"/>
    <w:rsid w:val="00F566AF"/>
    <w:rsid w:val="00F61336"/>
    <w:rsid w:val="00F637C9"/>
    <w:rsid w:val="00F63CDA"/>
    <w:rsid w:val="00F673B8"/>
    <w:rsid w:val="00F6770E"/>
    <w:rsid w:val="00F67A0F"/>
    <w:rsid w:val="00F67EBA"/>
    <w:rsid w:val="00F710B4"/>
    <w:rsid w:val="00F7150C"/>
    <w:rsid w:val="00F733E1"/>
    <w:rsid w:val="00F735E9"/>
    <w:rsid w:val="00F7639F"/>
    <w:rsid w:val="00F80E98"/>
    <w:rsid w:val="00F81209"/>
    <w:rsid w:val="00F8196C"/>
    <w:rsid w:val="00F82674"/>
    <w:rsid w:val="00F826D7"/>
    <w:rsid w:val="00F84D8B"/>
    <w:rsid w:val="00F85719"/>
    <w:rsid w:val="00F90D98"/>
    <w:rsid w:val="00F912F6"/>
    <w:rsid w:val="00F91F5B"/>
    <w:rsid w:val="00F945BC"/>
    <w:rsid w:val="00F96660"/>
    <w:rsid w:val="00FA1094"/>
    <w:rsid w:val="00FA4B45"/>
    <w:rsid w:val="00FA589D"/>
    <w:rsid w:val="00FA5BAA"/>
    <w:rsid w:val="00FA6FE2"/>
    <w:rsid w:val="00FB06F9"/>
    <w:rsid w:val="00FB0AC5"/>
    <w:rsid w:val="00FB0ECB"/>
    <w:rsid w:val="00FB2511"/>
    <w:rsid w:val="00FB4D58"/>
    <w:rsid w:val="00FB4ECA"/>
    <w:rsid w:val="00FB7360"/>
    <w:rsid w:val="00FC69FA"/>
    <w:rsid w:val="00FD125E"/>
    <w:rsid w:val="00FD6E05"/>
    <w:rsid w:val="00FE24F0"/>
    <w:rsid w:val="00FE35CF"/>
    <w:rsid w:val="00FF2D49"/>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uiPriority="1" w:qFormat="1"/>
    <w:lsdException w:name="Body Text Indent" w:qFormat="1"/>
    <w:lsdException w:name="Message Header" w:uiPriority="0"/>
    <w:lsdException w:name="Subtitle" w:semiHidden="0" w:unhideWhenUsed="0" w:qFormat="1"/>
    <w:lsdException w:name="Body Text First Indent" w:uiPriority="0"/>
    <w:lsdException w:name="Body Text 2" w:uiPriority="0" w:qFormat="1"/>
    <w:lsdException w:name="Body Text 3" w:qFormat="1"/>
    <w:lsdException w:name="Body Text Indent 2" w:qFormat="1"/>
    <w:lsdException w:name="Block Text"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1"/>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1"/>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5">
    <w:name w:val="Основной шрифт абзаца1"/>
    <w:uiPriority w:val="99"/>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1"/>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8">
    <w:name w:val="Заголовок №1_"/>
    <w:basedOn w:val="a1"/>
    <w:link w:val="1ff9"/>
    <w:locked/>
    <w:rsid w:val="00AB43C3"/>
    <w:rPr>
      <w:rFonts w:ascii="Times New Roman" w:eastAsia="Times New Roman" w:hAnsi="Times New Roman" w:cs="Times New Roman"/>
      <w:b/>
      <w:bCs/>
      <w:shd w:val="clear" w:color="auto" w:fill="FFFFFF"/>
    </w:rPr>
  </w:style>
  <w:style w:type="paragraph" w:customStyle="1" w:styleId="1ff9">
    <w:name w:val="Заголовок №1"/>
    <w:basedOn w:val="a0"/>
    <w:link w:val="1ff8"/>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uiPriority="1" w:qFormat="1"/>
    <w:lsdException w:name="Body Text Indent" w:qFormat="1"/>
    <w:lsdException w:name="Message Header" w:uiPriority="0"/>
    <w:lsdException w:name="Subtitle" w:semiHidden="0" w:unhideWhenUsed="0" w:qFormat="1"/>
    <w:lsdException w:name="Body Text First Indent" w:uiPriority="0"/>
    <w:lsdException w:name="Body Text 2" w:uiPriority="0" w:qFormat="1"/>
    <w:lsdException w:name="Body Text 3" w:qFormat="1"/>
    <w:lsdException w:name="Body Text Indent 2" w:qFormat="1"/>
    <w:lsdException w:name="Block Text"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1"/>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1"/>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5">
    <w:name w:val="Основной шрифт абзаца1"/>
    <w:uiPriority w:val="99"/>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1"/>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8">
    <w:name w:val="Заголовок №1_"/>
    <w:basedOn w:val="a1"/>
    <w:link w:val="1ff9"/>
    <w:locked/>
    <w:rsid w:val="00AB43C3"/>
    <w:rPr>
      <w:rFonts w:ascii="Times New Roman" w:eastAsia="Times New Roman" w:hAnsi="Times New Roman" w:cs="Times New Roman"/>
      <w:b/>
      <w:bCs/>
      <w:shd w:val="clear" w:color="auto" w:fill="FFFFFF"/>
    </w:rPr>
  </w:style>
  <w:style w:type="paragraph" w:customStyle="1" w:styleId="1ff9">
    <w:name w:val="Заголовок №1"/>
    <w:basedOn w:val="a0"/>
    <w:link w:val="1ff8"/>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08D98-2B30-41F5-BD2F-2955887DC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1316</Words>
  <Characters>7505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2024-05-23T08:27:00Z</cp:lastPrinted>
  <dcterms:created xsi:type="dcterms:W3CDTF">2024-05-23T13:11:00Z</dcterms:created>
  <dcterms:modified xsi:type="dcterms:W3CDTF">2024-05-23T13:11:00Z</dcterms:modified>
</cp:coreProperties>
</file>