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D9BDE19"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3C5B3A">
                              <w:rPr>
                                <w:rFonts w:ascii="Times New Roman" w:eastAsia="Times New Roman" w:hAnsi="Times New Roman" w:cs="Times New Roman"/>
                                <w:sz w:val="24"/>
                                <w:szCs w:val="20"/>
                                <w:u w:val="single"/>
                                <w:lang w:eastAsia="ru-RU"/>
                              </w:rPr>
                              <w:t>4</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w:t>
                            </w:r>
                            <w:r w:rsidR="00E61D53">
                              <w:rPr>
                                <w:rFonts w:ascii="Times New Roman" w:eastAsia="Times New Roman" w:hAnsi="Times New Roman" w:cs="Times New Roman"/>
                                <w:sz w:val="24"/>
                                <w:szCs w:val="20"/>
                                <w:u w:val="single"/>
                                <w:lang w:eastAsia="ru-RU"/>
                              </w:rPr>
                              <w:t>3</w:t>
                            </w:r>
                            <w:r w:rsidR="006B2B37">
                              <w:rPr>
                                <w:rFonts w:ascii="Times New Roman" w:eastAsia="Times New Roman" w:hAnsi="Times New Roman" w:cs="Times New Roman"/>
                                <w:sz w:val="24"/>
                                <w:szCs w:val="20"/>
                                <w:u w:val="single"/>
                                <w:lang w:eastAsia="ru-RU"/>
                              </w:rPr>
                              <w:t>6</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D9BDE19"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3C5B3A">
                        <w:rPr>
                          <w:rFonts w:ascii="Times New Roman" w:eastAsia="Times New Roman" w:hAnsi="Times New Roman" w:cs="Times New Roman"/>
                          <w:sz w:val="24"/>
                          <w:szCs w:val="20"/>
                          <w:u w:val="single"/>
                          <w:lang w:eastAsia="ru-RU"/>
                        </w:rPr>
                        <w:t>4</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w:t>
                      </w:r>
                      <w:r w:rsidR="00E61D53">
                        <w:rPr>
                          <w:rFonts w:ascii="Times New Roman" w:eastAsia="Times New Roman" w:hAnsi="Times New Roman" w:cs="Times New Roman"/>
                          <w:sz w:val="24"/>
                          <w:szCs w:val="20"/>
                          <w:u w:val="single"/>
                          <w:lang w:eastAsia="ru-RU"/>
                        </w:rPr>
                        <w:t>3</w:t>
                      </w:r>
                      <w:r w:rsidR="006B2B37">
                        <w:rPr>
                          <w:rFonts w:ascii="Times New Roman" w:eastAsia="Times New Roman" w:hAnsi="Times New Roman" w:cs="Times New Roman"/>
                          <w:sz w:val="24"/>
                          <w:szCs w:val="20"/>
                          <w:u w:val="single"/>
                          <w:lang w:eastAsia="ru-RU"/>
                        </w:rPr>
                        <w:t>6</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4B6B918"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3C5B3A">
                              <w:rPr>
                                <w:rFonts w:ascii="Times New Roman" w:eastAsia="Times New Roman" w:hAnsi="Times New Roman" w:cs="Times New Roman"/>
                                <w:sz w:val="24"/>
                                <w:szCs w:val="24"/>
                                <w:u w:val="single"/>
                                <w:lang w:eastAsia="ru-RU"/>
                              </w:rPr>
                              <w:t>4</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E61D53">
                              <w:rPr>
                                <w:rFonts w:ascii="Times New Roman" w:eastAsia="Times New Roman" w:hAnsi="Times New Roman" w:cs="Times New Roman"/>
                                <w:sz w:val="24"/>
                                <w:szCs w:val="24"/>
                                <w:u w:val="single"/>
                                <w:lang w:eastAsia="ru-RU"/>
                              </w:rPr>
                              <w:t>3</w:t>
                            </w:r>
                            <w:r w:rsidR="006B2B37">
                              <w:rPr>
                                <w:rFonts w:ascii="Times New Roman" w:eastAsia="Times New Roman" w:hAnsi="Times New Roman" w:cs="Times New Roman"/>
                                <w:sz w:val="24"/>
                                <w:szCs w:val="24"/>
                                <w:u w:val="single"/>
                                <w:lang w:eastAsia="ru-RU"/>
                              </w:rPr>
                              <w:t>6</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4B6B918"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3C5B3A">
                        <w:rPr>
                          <w:rFonts w:ascii="Times New Roman" w:eastAsia="Times New Roman" w:hAnsi="Times New Roman" w:cs="Times New Roman"/>
                          <w:sz w:val="24"/>
                          <w:szCs w:val="24"/>
                          <w:u w:val="single"/>
                          <w:lang w:eastAsia="ru-RU"/>
                        </w:rPr>
                        <w:t>4</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E61D53">
                        <w:rPr>
                          <w:rFonts w:ascii="Times New Roman" w:eastAsia="Times New Roman" w:hAnsi="Times New Roman" w:cs="Times New Roman"/>
                          <w:sz w:val="24"/>
                          <w:szCs w:val="24"/>
                          <w:u w:val="single"/>
                          <w:lang w:eastAsia="ru-RU"/>
                        </w:rPr>
                        <w:t>3</w:t>
                      </w:r>
                      <w:r w:rsidR="006B2B37">
                        <w:rPr>
                          <w:rFonts w:ascii="Times New Roman" w:eastAsia="Times New Roman" w:hAnsi="Times New Roman" w:cs="Times New Roman"/>
                          <w:sz w:val="24"/>
                          <w:szCs w:val="24"/>
                          <w:u w:val="single"/>
                          <w:lang w:eastAsia="ru-RU"/>
                        </w:rPr>
                        <w:t>6</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5DA8AD85" w14:textId="77777777" w:rsidR="008479B2" w:rsidRDefault="008479B2" w:rsidP="008479B2">
      <w:pPr>
        <w:pStyle w:val="af"/>
        <w:ind w:right="4820"/>
        <w:jc w:val="both"/>
        <w:rPr>
          <w:rFonts w:ascii="Times New Roman" w:hAnsi="Times New Roman"/>
          <w:sz w:val="24"/>
          <w:szCs w:val="24"/>
        </w:rPr>
      </w:pPr>
    </w:p>
    <w:bookmarkStart w:id="0" w:name="anchor1000"/>
    <w:bookmarkEnd w:id="0"/>
    <w:p w14:paraId="1BFB21C6" w14:textId="77777777" w:rsidR="006B2B37" w:rsidRPr="006B2B37" w:rsidRDefault="006B2B37" w:rsidP="006B2B37">
      <w:pPr>
        <w:widowControl w:val="0"/>
        <w:tabs>
          <w:tab w:val="left" w:pos="6096"/>
        </w:tabs>
        <w:autoSpaceDE w:val="0"/>
        <w:autoSpaceDN w:val="0"/>
        <w:adjustRightInd w:val="0"/>
        <w:spacing w:after="0" w:line="240" w:lineRule="auto"/>
        <w:ind w:right="5102"/>
        <w:jc w:val="both"/>
        <w:outlineLvl w:val="0"/>
        <w:rPr>
          <w:rFonts w:ascii="Times New Roman" w:hAnsi="Times New Roman" w:cs="Times New Roman"/>
          <w:bCs/>
          <w:sz w:val="24"/>
          <w:szCs w:val="24"/>
          <w:lang w:eastAsia="ru-RU"/>
        </w:rPr>
      </w:pPr>
      <w:r w:rsidRPr="006B2B37">
        <w:rPr>
          <w:rFonts w:ascii="Times New Roman" w:hAnsi="Times New Roman" w:cs="Times New Roman"/>
          <w:sz w:val="24"/>
          <w:szCs w:val="24"/>
        </w:rPr>
        <w:fldChar w:fldCharType="begin"/>
      </w:r>
      <w:r w:rsidRPr="006B2B37">
        <w:rPr>
          <w:rFonts w:ascii="Times New Roman" w:hAnsi="Times New Roman" w:cs="Times New Roman"/>
          <w:sz w:val="24"/>
          <w:szCs w:val="24"/>
        </w:rPr>
        <w:instrText xml:space="preserve"> HYPERLINK "https://internet.garant.ru/document/redirect/405131953/0" </w:instrText>
      </w:r>
      <w:r w:rsidRPr="006B2B37">
        <w:rPr>
          <w:rFonts w:ascii="Times New Roman" w:hAnsi="Times New Roman" w:cs="Times New Roman"/>
          <w:sz w:val="24"/>
          <w:szCs w:val="24"/>
        </w:rPr>
        <w:fldChar w:fldCharType="separate"/>
      </w:r>
      <w:r w:rsidRPr="006B2B37">
        <w:rPr>
          <w:rStyle w:val="ae"/>
          <w:rFonts w:ascii="Times New Roman" w:hAnsi="Times New Roman" w:cs="Times New Roman"/>
          <w:color w:val="auto"/>
          <w:sz w:val="24"/>
          <w:szCs w:val="24"/>
          <w:u w:val="none"/>
          <w:lang w:eastAsia="ru-RU"/>
        </w:rPr>
        <w:t>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6B2B37">
        <w:rPr>
          <w:rFonts w:ascii="Times New Roman" w:hAnsi="Times New Roman" w:cs="Times New Roman"/>
          <w:sz w:val="24"/>
          <w:szCs w:val="24"/>
        </w:rPr>
        <w:fldChar w:fldCharType="end"/>
      </w:r>
      <w:r w:rsidRPr="006B2B37">
        <w:rPr>
          <w:rFonts w:ascii="Times New Roman" w:hAnsi="Times New Roman" w:cs="Times New Roman"/>
          <w:bCs/>
          <w:sz w:val="24"/>
          <w:szCs w:val="24"/>
          <w:lang w:eastAsia="ru-RU"/>
        </w:rPr>
        <w:t>»</w:t>
      </w:r>
    </w:p>
    <w:p w14:paraId="0C4B70F0" w14:textId="77777777" w:rsidR="006B2B37" w:rsidRPr="006B2B37" w:rsidRDefault="006B2B37" w:rsidP="006B2B37">
      <w:pPr>
        <w:widowControl w:val="0"/>
        <w:autoSpaceDE w:val="0"/>
        <w:autoSpaceDN w:val="0"/>
        <w:adjustRightInd w:val="0"/>
        <w:spacing w:after="0" w:line="240" w:lineRule="auto"/>
        <w:ind w:left="720" w:right="5102" w:hanging="720"/>
        <w:rPr>
          <w:rFonts w:ascii="Times New Roman" w:hAnsi="Times New Roman" w:cs="Times New Roman"/>
          <w:b/>
          <w:sz w:val="24"/>
          <w:szCs w:val="24"/>
          <w:lang w:eastAsia="ru-RU"/>
        </w:rPr>
      </w:pPr>
    </w:p>
    <w:p w14:paraId="45387005" w14:textId="77777777" w:rsidR="006B2B37" w:rsidRPr="006B2B37" w:rsidRDefault="006B2B37" w:rsidP="006B2B37">
      <w:pPr>
        <w:widowControl w:val="0"/>
        <w:autoSpaceDE w:val="0"/>
        <w:autoSpaceDN w:val="0"/>
        <w:adjustRightInd w:val="0"/>
        <w:spacing w:after="0" w:line="240" w:lineRule="auto"/>
        <w:ind w:left="720" w:hanging="720"/>
        <w:rPr>
          <w:rFonts w:ascii="Times New Roman" w:hAnsi="Times New Roman" w:cs="Times New Roman"/>
          <w:sz w:val="24"/>
          <w:szCs w:val="24"/>
          <w:lang w:eastAsia="ru-RU"/>
        </w:rPr>
      </w:pPr>
      <w:bookmarkStart w:id="1" w:name="sub_1"/>
    </w:p>
    <w:p w14:paraId="212E3893" w14:textId="675DF442" w:rsidR="006B2B37" w:rsidRPr="006B2B37" w:rsidRDefault="006B2B37" w:rsidP="006B2B37">
      <w:pPr>
        <w:widowControl w:val="0"/>
        <w:autoSpaceDE w:val="0"/>
        <w:autoSpaceDN w:val="0"/>
        <w:adjustRightInd w:val="0"/>
        <w:spacing w:after="0" w:line="240" w:lineRule="auto"/>
        <w:jc w:val="both"/>
        <w:rPr>
          <w:rFonts w:ascii="Times New Roman" w:hAnsi="Times New Roman" w:cs="Times New Roman"/>
          <w:bCs/>
          <w:sz w:val="24"/>
          <w:szCs w:val="24"/>
          <w:lang w:eastAsia="ru-RU"/>
        </w:rPr>
      </w:pPr>
      <w:r>
        <w:rPr>
          <w:rFonts w:ascii="Times New Roman" w:hAnsi="Times New Roman" w:cs="Times New Roman"/>
          <w:sz w:val="24"/>
          <w:szCs w:val="24"/>
          <w:lang w:eastAsia="ru-RU"/>
        </w:rPr>
        <w:tab/>
      </w:r>
      <w:r w:rsidRPr="006B2B37">
        <w:rPr>
          <w:rFonts w:ascii="Times New Roman" w:hAnsi="Times New Roman" w:cs="Times New Roman"/>
          <w:sz w:val="24"/>
          <w:szCs w:val="24"/>
          <w:lang w:eastAsia="ru-RU"/>
        </w:rPr>
        <w:t xml:space="preserve">В соответствии с Федеральными законами </w:t>
      </w:r>
      <w:hyperlink r:id="rId9" w:history="1">
        <w:r w:rsidRPr="006B2B37">
          <w:rPr>
            <w:rStyle w:val="ae"/>
            <w:rFonts w:ascii="Times New Roman" w:hAnsi="Times New Roman" w:cs="Times New Roman"/>
            <w:color w:val="auto"/>
            <w:sz w:val="24"/>
            <w:szCs w:val="24"/>
            <w:u w:val="none"/>
            <w:lang w:eastAsia="ru-RU"/>
          </w:rPr>
          <w:t>от 6 октября 2003 г. № 131-ФЗ</w:t>
        </w:r>
      </w:hyperlink>
      <w:r w:rsidRPr="006B2B37">
        <w:rPr>
          <w:rFonts w:ascii="Times New Roman" w:hAnsi="Times New Roman" w:cs="Times New Roman"/>
          <w:sz w:val="24"/>
          <w:szCs w:val="24"/>
          <w:lang w:eastAsia="ru-RU"/>
        </w:rPr>
        <w:t xml:space="preserve"> «Об общих принципах организации местного самоуправления в Российской Федерации», </w:t>
      </w:r>
      <w:hyperlink r:id="rId10" w:history="1">
        <w:r w:rsidRPr="006B2B37">
          <w:rPr>
            <w:rStyle w:val="ae"/>
            <w:rFonts w:ascii="Times New Roman" w:hAnsi="Times New Roman" w:cs="Times New Roman"/>
            <w:color w:val="auto"/>
            <w:sz w:val="24"/>
            <w:szCs w:val="24"/>
            <w:u w:val="none"/>
            <w:lang w:eastAsia="ru-RU"/>
          </w:rPr>
          <w:t>от 27 июля 2010 г. № 210-ФЗ</w:t>
        </w:r>
      </w:hyperlink>
      <w:r w:rsidRPr="006B2B37">
        <w:rPr>
          <w:rFonts w:ascii="Times New Roman" w:hAnsi="Times New Roman" w:cs="Times New Roman"/>
          <w:sz w:val="24"/>
          <w:szCs w:val="24"/>
          <w:lang w:eastAsia="ru-RU"/>
        </w:rPr>
        <w:t xml:space="preserve"> «Об организации предоставления государственных и муниципальных услуг», </w:t>
      </w:r>
      <w:hyperlink r:id="rId11" w:history="1">
        <w:r w:rsidRPr="006B2B37">
          <w:rPr>
            <w:rStyle w:val="ae"/>
            <w:rFonts w:ascii="Times New Roman" w:hAnsi="Times New Roman" w:cs="Times New Roman"/>
            <w:color w:val="auto"/>
            <w:sz w:val="24"/>
            <w:szCs w:val="24"/>
            <w:u w:val="none"/>
            <w:lang w:eastAsia="ru-RU"/>
          </w:rPr>
          <w:t>Уставом</w:t>
        </w:r>
      </w:hyperlink>
      <w:r w:rsidRPr="006B2B37">
        <w:rPr>
          <w:rFonts w:ascii="Times New Roman" w:hAnsi="Times New Roman" w:cs="Times New Roman"/>
          <w:sz w:val="24"/>
          <w:szCs w:val="24"/>
          <w:lang w:eastAsia="ru-RU"/>
        </w:rPr>
        <w:t xml:space="preserve"> Урмарского муниципального округа Чувашской Республики, в целях повышения качества предоставления и доступности муниципальной услуги, администрация Урмарского муниципального округа </w:t>
      </w:r>
      <w:r w:rsidRPr="006B2B37">
        <w:rPr>
          <w:rFonts w:ascii="Times New Roman" w:hAnsi="Times New Roman" w:cs="Times New Roman"/>
          <w:bCs/>
          <w:sz w:val="24"/>
          <w:szCs w:val="24"/>
          <w:lang w:eastAsia="ru-RU"/>
        </w:rPr>
        <w:t>п о с т а н о в л я е т:</w:t>
      </w:r>
    </w:p>
    <w:p w14:paraId="053D2131" w14:textId="444D1D47" w:rsidR="006B2B37" w:rsidRPr="006B2B37" w:rsidRDefault="006B2B37" w:rsidP="006B2B37">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6B2B37">
        <w:rPr>
          <w:rFonts w:ascii="Times New Roman" w:hAnsi="Times New Roman" w:cs="Times New Roman"/>
          <w:sz w:val="24"/>
          <w:szCs w:val="24"/>
          <w:lang w:eastAsia="ru-RU"/>
        </w:rPr>
        <w:t xml:space="preserve">1. Утвердить прилагаемый </w:t>
      </w:r>
      <w:hyperlink r:id="rId12" w:anchor="sub_1000" w:history="1">
        <w:r w:rsidRPr="006B2B37">
          <w:rPr>
            <w:rStyle w:val="ae"/>
            <w:rFonts w:ascii="Times New Roman" w:hAnsi="Times New Roman" w:cs="Times New Roman"/>
            <w:color w:val="auto"/>
            <w:sz w:val="24"/>
            <w:szCs w:val="24"/>
            <w:u w:val="none"/>
            <w:lang w:eastAsia="ru-RU"/>
          </w:rPr>
          <w:t>административный регламент</w:t>
        </w:r>
      </w:hyperlink>
      <w:r w:rsidRPr="006B2B37">
        <w:rPr>
          <w:rFonts w:ascii="Times New Roman" w:hAnsi="Times New Roman" w:cs="Times New Roman"/>
          <w:sz w:val="24"/>
          <w:szCs w:val="24"/>
          <w:lang w:eastAsia="ru-RU"/>
        </w:rPr>
        <w:t xml:space="preserve"> администрации Урмарского муниципального округа Чувашской Республики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152F1AB6" w14:textId="5D68F3AC" w:rsidR="006B2B37" w:rsidRPr="006B2B37" w:rsidRDefault="006B2B37" w:rsidP="006B2B37">
      <w:pPr>
        <w:widowControl w:val="0"/>
        <w:autoSpaceDE w:val="0"/>
        <w:autoSpaceDN w:val="0"/>
        <w:adjustRightInd w:val="0"/>
        <w:spacing w:after="0" w:line="240" w:lineRule="auto"/>
        <w:jc w:val="both"/>
        <w:rPr>
          <w:rFonts w:ascii="Times New Roman" w:hAnsi="Times New Roman" w:cs="Times New Roman"/>
          <w:sz w:val="24"/>
          <w:szCs w:val="24"/>
          <w:lang w:eastAsia="ru-RU"/>
        </w:rPr>
      </w:pPr>
      <w:bookmarkStart w:id="2" w:name="sub_2"/>
      <w:bookmarkEnd w:id="1"/>
      <w:r>
        <w:rPr>
          <w:rFonts w:ascii="Times New Roman" w:hAnsi="Times New Roman" w:cs="Times New Roman"/>
          <w:sz w:val="24"/>
          <w:szCs w:val="24"/>
          <w:lang w:eastAsia="ru-RU"/>
        </w:rPr>
        <w:tab/>
      </w:r>
      <w:r w:rsidRPr="006B2B37">
        <w:rPr>
          <w:rFonts w:ascii="Times New Roman" w:hAnsi="Times New Roman" w:cs="Times New Roman"/>
          <w:sz w:val="24"/>
          <w:szCs w:val="24"/>
          <w:lang w:eastAsia="ru-RU"/>
        </w:rPr>
        <w:t>2. Контроль за исполнением настоящего постановления возложить на заместителя главы администрации Урмарского муниципального округа - начальника отдела строительства и дорожного хозяйства.</w:t>
      </w:r>
    </w:p>
    <w:p w14:paraId="4B207DA6" w14:textId="1E59073F" w:rsidR="006B2B37" w:rsidRPr="006B2B37" w:rsidRDefault="006B2B37" w:rsidP="006B2B37">
      <w:pPr>
        <w:widowControl w:val="0"/>
        <w:autoSpaceDE w:val="0"/>
        <w:autoSpaceDN w:val="0"/>
        <w:adjustRightInd w:val="0"/>
        <w:spacing w:after="0" w:line="240" w:lineRule="auto"/>
        <w:jc w:val="both"/>
        <w:rPr>
          <w:rFonts w:ascii="Times New Roman" w:hAnsi="Times New Roman" w:cs="Times New Roman"/>
          <w:sz w:val="24"/>
          <w:szCs w:val="24"/>
          <w:lang w:eastAsia="ru-RU"/>
        </w:rPr>
      </w:pPr>
      <w:bookmarkStart w:id="3" w:name="sub_3"/>
      <w:bookmarkEnd w:id="2"/>
      <w:r>
        <w:rPr>
          <w:rFonts w:ascii="Times New Roman" w:hAnsi="Times New Roman" w:cs="Times New Roman"/>
          <w:sz w:val="24"/>
          <w:szCs w:val="24"/>
          <w:lang w:eastAsia="ru-RU"/>
        </w:rPr>
        <w:tab/>
      </w:r>
      <w:r w:rsidRPr="006B2B37">
        <w:rPr>
          <w:rFonts w:ascii="Times New Roman" w:hAnsi="Times New Roman" w:cs="Times New Roman"/>
          <w:sz w:val="24"/>
          <w:szCs w:val="24"/>
          <w:lang w:eastAsia="ru-RU"/>
        </w:rPr>
        <w:t xml:space="preserve">3. Настоящее постановление вступает в силу со дня его </w:t>
      </w:r>
      <w:hyperlink r:id="rId13" w:history="1">
        <w:r w:rsidRPr="006B2B37">
          <w:rPr>
            <w:rStyle w:val="ae"/>
            <w:rFonts w:ascii="Times New Roman" w:hAnsi="Times New Roman" w:cs="Times New Roman"/>
            <w:color w:val="auto"/>
            <w:sz w:val="24"/>
            <w:szCs w:val="24"/>
            <w:u w:val="none"/>
            <w:lang w:eastAsia="ru-RU"/>
          </w:rPr>
          <w:t>официального опубликования</w:t>
        </w:r>
      </w:hyperlink>
      <w:r w:rsidRPr="006B2B37">
        <w:rPr>
          <w:rFonts w:ascii="Times New Roman" w:hAnsi="Times New Roman" w:cs="Times New Roman"/>
          <w:sz w:val="24"/>
          <w:szCs w:val="24"/>
          <w:lang w:eastAsia="ru-RU"/>
        </w:rPr>
        <w:t>.</w:t>
      </w:r>
    </w:p>
    <w:bookmarkEnd w:id="3"/>
    <w:p w14:paraId="388138B9" w14:textId="77777777" w:rsidR="006B2B37" w:rsidRPr="006B2B37" w:rsidRDefault="006B2B37" w:rsidP="006B2B37">
      <w:pPr>
        <w:widowControl w:val="0"/>
        <w:autoSpaceDE w:val="0"/>
        <w:autoSpaceDN w:val="0"/>
        <w:adjustRightInd w:val="0"/>
        <w:spacing w:after="0" w:line="240" w:lineRule="auto"/>
        <w:rPr>
          <w:rFonts w:ascii="Times New Roman" w:hAnsi="Times New Roman" w:cs="Times New Roman"/>
          <w:sz w:val="24"/>
          <w:szCs w:val="24"/>
          <w:lang w:eastAsia="ru-RU"/>
        </w:rPr>
      </w:pPr>
    </w:p>
    <w:p w14:paraId="5069EEDE" w14:textId="77777777" w:rsidR="006B2B37" w:rsidRPr="006B2B37" w:rsidRDefault="006B2B37" w:rsidP="006B2B37">
      <w:pPr>
        <w:widowControl w:val="0"/>
        <w:autoSpaceDE w:val="0"/>
        <w:autoSpaceDN w:val="0"/>
        <w:adjustRightInd w:val="0"/>
        <w:spacing w:after="0" w:line="240" w:lineRule="auto"/>
        <w:ind w:left="720" w:hanging="720"/>
        <w:rPr>
          <w:rFonts w:ascii="Times New Roman" w:hAnsi="Times New Roman" w:cs="Times New Roman"/>
          <w:sz w:val="24"/>
          <w:szCs w:val="24"/>
          <w:lang w:eastAsia="ru-RU"/>
        </w:rPr>
      </w:pPr>
    </w:p>
    <w:p w14:paraId="6514B599" w14:textId="77777777" w:rsidR="006B2B37" w:rsidRDefault="006B2B37" w:rsidP="006B2B37">
      <w:pPr>
        <w:widowControl w:val="0"/>
        <w:overflowPunct w:val="0"/>
        <w:autoSpaceDE w:val="0"/>
        <w:autoSpaceDN w:val="0"/>
        <w:spacing w:after="0" w:line="240" w:lineRule="auto"/>
        <w:ind w:left="720" w:hanging="720"/>
        <w:textAlignment w:val="baseline"/>
        <w:rPr>
          <w:rFonts w:ascii="Times New Roman" w:hAnsi="Times New Roman" w:cs="Times New Roman"/>
          <w:kern w:val="3"/>
          <w:sz w:val="24"/>
          <w:szCs w:val="24"/>
          <w:lang w:eastAsia="ru-RU"/>
        </w:rPr>
      </w:pPr>
    </w:p>
    <w:p w14:paraId="011EB106" w14:textId="0DDFFDB5" w:rsidR="006B2B37" w:rsidRPr="006B2B37" w:rsidRDefault="004C2689" w:rsidP="006B2B37">
      <w:pPr>
        <w:widowControl w:val="0"/>
        <w:overflowPunct w:val="0"/>
        <w:autoSpaceDE w:val="0"/>
        <w:autoSpaceDN w:val="0"/>
        <w:spacing w:after="0" w:line="240" w:lineRule="auto"/>
        <w:ind w:left="720" w:hanging="720"/>
        <w:textAlignment w:val="baseline"/>
        <w:rPr>
          <w:rFonts w:ascii="Times New Roman" w:hAnsi="Times New Roman" w:cs="Times New Roman"/>
          <w:sz w:val="24"/>
          <w:szCs w:val="24"/>
        </w:rPr>
      </w:pPr>
      <w:r w:rsidRPr="006B2B37">
        <w:rPr>
          <w:rFonts w:ascii="Times New Roman" w:hAnsi="Times New Roman" w:cs="Times New Roman"/>
          <w:kern w:val="3"/>
          <w:sz w:val="24"/>
          <w:szCs w:val="24"/>
          <w:lang w:eastAsia="ru-RU"/>
        </w:rPr>
        <w:t xml:space="preserve">Глава </w:t>
      </w:r>
      <w:r w:rsidRPr="006B2B37">
        <w:rPr>
          <w:rFonts w:ascii="Times New Roman" w:hAnsi="Times New Roman" w:cs="Times New Roman"/>
          <w:sz w:val="24"/>
          <w:szCs w:val="24"/>
        </w:rPr>
        <w:t xml:space="preserve">Урмарского </w:t>
      </w:r>
    </w:p>
    <w:p w14:paraId="45CE47E1" w14:textId="6CB86762" w:rsidR="004C2689" w:rsidRPr="006B2B37" w:rsidRDefault="004C2689" w:rsidP="006B2B37">
      <w:pPr>
        <w:widowControl w:val="0"/>
        <w:overflowPunct w:val="0"/>
        <w:autoSpaceDE w:val="0"/>
        <w:autoSpaceDN w:val="0"/>
        <w:spacing w:after="0" w:line="240" w:lineRule="auto"/>
        <w:ind w:left="720" w:hanging="720"/>
        <w:textAlignment w:val="baseline"/>
        <w:rPr>
          <w:rFonts w:ascii="Times New Roman" w:hAnsi="Times New Roman" w:cs="Times New Roman"/>
          <w:sz w:val="24"/>
          <w:szCs w:val="24"/>
        </w:rPr>
      </w:pPr>
      <w:r w:rsidRPr="006B2B37">
        <w:rPr>
          <w:rFonts w:ascii="Times New Roman" w:hAnsi="Times New Roman" w:cs="Times New Roman"/>
          <w:kern w:val="3"/>
          <w:sz w:val="24"/>
          <w:szCs w:val="24"/>
          <w:lang w:eastAsia="ru-RU"/>
        </w:rPr>
        <w:t xml:space="preserve">муниципального округа                                                                             </w:t>
      </w:r>
      <w:r w:rsidR="008479B2" w:rsidRPr="006B2B37">
        <w:rPr>
          <w:rFonts w:ascii="Times New Roman" w:hAnsi="Times New Roman" w:cs="Times New Roman"/>
          <w:kern w:val="3"/>
          <w:sz w:val="24"/>
          <w:szCs w:val="24"/>
          <w:lang w:eastAsia="ru-RU"/>
        </w:rPr>
        <w:t xml:space="preserve">         </w:t>
      </w:r>
      <w:r w:rsidRPr="006B2B37">
        <w:rPr>
          <w:rFonts w:ascii="Times New Roman" w:hAnsi="Times New Roman" w:cs="Times New Roman"/>
          <w:kern w:val="3"/>
          <w:sz w:val="24"/>
          <w:szCs w:val="24"/>
          <w:lang w:eastAsia="ru-RU"/>
        </w:rPr>
        <w:t>В.В.Шигильдеев</w:t>
      </w:r>
    </w:p>
    <w:p w14:paraId="65B8543E" w14:textId="77777777" w:rsidR="008479B2" w:rsidRPr="006B2B37" w:rsidRDefault="008479B2" w:rsidP="006B2B37">
      <w:pPr>
        <w:spacing w:after="0" w:line="240" w:lineRule="auto"/>
        <w:ind w:left="720" w:hanging="720"/>
        <w:rPr>
          <w:rFonts w:ascii="Times New Roman" w:hAnsi="Times New Roman" w:cs="Times New Roman"/>
          <w:sz w:val="24"/>
          <w:szCs w:val="24"/>
        </w:rPr>
      </w:pPr>
    </w:p>
    <w:p w14:paraId="79C14AD5" w14:textId="77777777" w:rsidR="006B2B37" w:rsidRDefault="006B2B37" w:rsidP="006B2B37">
      <w:pPr>
        <w:spacing w:after="0" w:line="240" w:lineRule="auto"/>
        <w:ind w:left="720" w:hanging="720"/>
        <w:jc w:val="both"/>
        <w:rPr>
          <w:rFonts w:ascii="Times New Roman" w:hAnsi="Times New Roman" w:cs="Times New Roman"/>
          <w:sz w:val="20"/>
          <w:szCs w:val="20"/>
        </w:rPr>
      </w:pPr>
    </w:p>
    <w:p w14:paraId="29200ED7" w14:textId="77777777" w:rsidR="006B2B37" w:rsidRDefault="006B2B37" w:rsidP="006B2B37">
      <w:pPr>
        <w:spacing w:after="0" w:line="240" w:lineRule="auto"/>
        <w:ind w:left="720" w:hanging="720"/>
        <w:jc w:val="both"/>
        <w:rPr>
          <w:rFonts w:ascii="Times New Roman" w:hAnsi="Times New Roman" w:cs="Times New Roman"/>
          <w:sz w:val="20"/>
          <w:szCs w:val="20"/>
        </w:rPr>
      </w:pPr>
    </w:p>
    <w:p w14:paraId="10B9EA8C" w14:textId="77777777" w:rsidR="006B2B37" w:rsidRDefault="006B2B37" w:rsidP="006B2B37">
      <w:pPr>
        <w:spacing w:after="0" w:line="240" w:lineRule="auto"/>
        <w:ind w:left="720" w:hanging="720"/>
        <w:jc w:val="both"/>
        <w:rPr>
          <w:rFonts w:ascii="Times New Roman" w:hAnsi="Times New Roman" w:cs="Times New Roman"/>
          <w:sz w:val="20"/>
          <w:szCs w:val="20"/>
        </w:rPr>
      </w:pPr>
    </w:p>
    <w:p w14:paraId="7162F3B6" w14:textId="77777777" w:rsidR="006B2B37" w:rsidRDefault="006B2B37" w:rsidP="006B2B37">
      <w:pPr>
        <w:spacing w:after="0" w:line="240" w:lineRule="auto"/>
        <w:ind w:left="720" w:hanging="720"/>
        <w:jc w:val="both"/>
        <w:rPr>
          <w:rFonts w:ascii="Times New Roman" w:hAnsi="Times New Roman" w:cs="Times New Roman"/>
          <w:sz w:val="20"/>
          <w:szCs w:val="20"/>
        </w:rPr>
      </w:pPr>
    </w:p>
    <w:p w14:paraId="527E8866" w14:textId="77777777" w:rsidR="006B2B37" w:rsidRDefault="006B2B37" w:rsidP="006B2B37">
      <w:pPr>
        <w:spacing w:after="0" w:line="240" w:lineRule="auto"/>
        <w:ind w:left="720" w:hanging="720"/>
        <w:jc w:val="both"/>
        <w:rPr>
          <w:rFonts w:ascii="Times New Roman" w:hAnsi="Times New Roman" w:cs="Times New Roman"/>
          <w:sz w:val="20"/>
          <w:szCs w:val="20"/>
        </w:rPr>
      </w:pPr>
    </w:p>
    <w:p w14:paraId="47FDD2D5" w14:textId="77777777" w:rsidR="006B2B37" w:rsidRDefault="006B2B37" w:rsidP="006B2B37">
      <w:pPr>
        <w:spacing w:after="0" w:line="240" w:lineRule="auto"/>
        <w:ind w:left="720" w:hanging="720"/>
        <w:jc w:val="both"/>
        <w:rPr>
          <w:rFonts w:ascii="Times New Roman" w:hAnsi="Times New Roman" w:cs="Times New Roman"/>
          <w:sz w:val="20"/>
          <w:szCs w:val="20"/>
        </w:rPr>
      </w:pPr>
    </w:p>
    <w:p w14:paraId="358F042D" w14:textId="77777777" w:rsidR="006B2B37" w:rsidRDefault="006B2B37" w:rsidP="006B2B37">
      <w:pPr>
        <w:spacing w:after="0" w:line="240" w:lineRule="auto"/>
        <w:ind w:left="720" w:hanging="720"/>
        <w:jc w:val="both"/>
        <w:rPr>
          <w:rFonts w:ascii="Times New Roman" w:hAnsi="Times New Roman" w:cs="Times New Roman"/>
          <w:sz w:val="20"/>
          <w:szCs w:val="20"/>
        </w:rPr>
      </w:pPr>
    </w:p>
    <w:p w14:paraId="76657D1C" w14:textId="77777777" w:rsidR="006B2B37" w:rsidRDefault="006B2B37" w:rsidP="006B2B37">
      <w:pPr>
        <w:spacing w:after="0" w:line="240" w:lineRule="auto"/>
        <w:ind w:left="720" w:hanging="720"/>
        <w:jc w:val="both"/>
        <w:rPr>
          <w:rFonts w:ascii="Times New Roman" w:hAnsi="Times New Roman" w:cs="Times New Roman"/>
          <w:sz w:val="20"/>
          <w:szCs w:val="20"/>
        </w:rPr>
      </w:pPr>
    </w:p>
    <w:p w14:paraId="233A4993" w14:textId="77777777" w:rsidR="006B2B37" w:rsidRDefault="006B2B37" w:rsidP="006B2B37">
      <w:pPr>
        <w:spacing w:after="0" w:line="240" w:lineRule="auto"/>
        <w:ind w:left="720" w:hanging="720"/>
        <w:jc w:val="both"/>
        <w:rPr>
          <w:rFonts w:ascii="Times New Roman" w:hAnsi="Times New Roman" w:cs="Times New Roman"/>
          <w:sz w:val="20"/>
          <w:szCs w:val="20"/>
        </w:rPr>
      </w:pPr>
    </w:p>
    <w:p w14:paraId="46B4450A" w14:textId="77777777" w:rsidR="006B2B37" w:rsidRDefault="006B2B37" w:rsidP="006B2B37">
      <w:pPr>
        <w:spacing w:after="0" w:line="240" w:lineRule="auto"/>
        <w:ind w:left="720" w:hanging="720"/>
        <w:jc w:val="both"/>
        <w:rPr>
          <w:rFonts w:ascii="Times New Roman" w:hAnsi="Times New Roman" w:cs="Times New Roman"/>
          <w:sz w:val="20"/>
          <w:szCs w:val="20"/>
        </w:rPr>
      </w:pPr>
    </w:p>
    <w:p w14:paraId="3C09A5F8" w14:textId="0E254427" w:rsidR="004C2689" w:rsidRPr="006B2B37" w:rsidRDefault="004C2689" w:rsidP="006B2B37">
      <w:pPr>
        <w:spacing w:after="0" w:line="240" w:lineRule="auto"/>
        <w:ind w:left="720" w:hanging="720"/>
        <w:jc w:val="both"/>
        <w:rPr>
          <w:rFonts w:ascii="Times New Roman" w:hAnsi="Times New Roman" w:cs="Times New Roman"/>
          <w:sz w:val="20"/>
          <w:szCs w:val="20"/>
        </w:rPr>
      </w:pPr>
      <w:r w:rsidRPr="006B2B37">
        <w:rPr>
          <w:rFonts w:ascii="Times New Roman" w:hAnsi="Times New Roman" w:cs="Times New Roman"/>
          <w:sz w:val="20"/>
          <w:szCs w:val="20"/>
        </w:rPr>
        <w:t>Иванова Наталия Геннадьевна</w:t>
      </w:r>
    </w:p>
    <w:p w14:paraId="5930F84E" w14:textId="77777777" w:rsidR="004C2689" w:rsidRPr="006B2B37" w:rsidRDefault="004C2689" w:rsidP="006B2B37">
      <w:pPr>
        <w:spacing w:after="0" w:line="240" w:lineRule="auto"/>
        <w:ind w:left="720" w:hanging="720"/>
        <w:jc w:val="both"/>
        <w:rPr>
          <w:rFonts w:ascii="Times New Roman" w:hAnsi="Times New Roman" w:cs="Times New Roman"/>
          <w:sz w:val="20"/>
          <w:szCs w:val="20"/>
        </w:rPr>
      </w:pPr>
      <w:r w:rsidRPr="006B2B37">
        <w:rPr>
          <w:rFonts w:ascii="Times New Roman" w:hAnsi="Times New Roman" w:cs="Times New Roman"/>
          <w:sz w:val="20"/>
          <w:szCs w:val="20"/>
        </w:rPr>
        <w:t>8(835-44) 2-11-73</w:t>
      </w:r>
    </w:p>
    <w:p w14:paraId="509E98F1" w14:textId="77777777" w:rsidR="006B2B37" w:rsidRPr="00923298" w:rsidRDefault="006B2B37" w:rsidP="006B2B37">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УТВЕРЖДЕНО</w:t>
      </w:r>
    </w:p>
    <w:p w14:paraId="6F5E389A" w14:textId="77777777" w:rsidR="006B2B37" w:rsidRPr="00923298" w:rsidRDefault="006B2B37" w:rsidP="006B2B37">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14:paraId="0CAE7119" w14:textId="77777777" w:rsidR="006B2B37" w:rsidRDefault="006B2B37" w:rsidP="006B2B37">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1B357705" w14:textId="77777777" w:rsidR="006B2B37" w:rsidRPr="00923298" w:rsidRDefault="006B2B37" w:rsidP="006B2B37">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14:paraId="6D23B15D" w14:textId="744268B4" w:rsidR="006B2B37" w:rsidRPr="00923298" w:rsidRDefault="006B2B37" w:rsidP="006B2B37">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24.02.2025</w:t>
      </w:r>
      <w:r w:rsidRPr="00923298">
        <w:rPr>
          <w:rFonts w:ascii="Times New Roman" w:hAnsi="Times New Roman"/>
          <w:sz w:val="24"/>
          <w:szCs w:val="24"/>
        </w:rPr>
        <w:t xml:space="preserve"> № 3</w:t>
      </w:r>
      <w:r>
        <w:rPr>
          <w:rFonts w:ascii="Times New Roman" w:hAnsi="Times New Roman"/>
          <w:sz w:val="24"/>
          <w:szCs w:val="24"/>
        </w:rPr>
        <w:t>36</w:t>
      </w:r>
    </w:p>
    <w:p w14:paraId="0D581F9E" w14:textId="77777777" w:rsidR="006B2B37" w:rsidRPr="00923298" w:rsidRDefault="006B2B37" w:rsidP="006B2B37">
      <w:pPr>
        <w:ind w:left="3540" w:firstLine="709"/>
        <w:jc w:val="both"/>
        <w:rPr>
          <w:rFonts w:ascii="Times New Roman" w:hAnsi="Times New Roman"/>
          <w:sz w:val="24"/>
          <w:szCs w:val="24"/>
        </w:rPr>
      </w:pPr>
    </w:p>
    <w:p w14:paraId="22B2333A" w14:textId="3625F346" w:rsidR="006B2B37" w:rsidRPr="009D6536" w:rsidRDefault="006B2B37" w:rsidP="009D6536">
      <w:pPr>
        <w:overflowPunct w:val="0"/>
        <w:autoSpaceDE w:val="0"/>
        <w:autoSpaceDN w:val="0"/>
        <w:spacing w:after="0" w:line="240" w:lineRule="auto"/>
        <w:ind w:left="720" w:hanging="720"/>
        <w:jc w:val="center"/>
        <w:textAlignment w:val="baseline"/>
        <w:rPr>
          <w:rFonts w:ascii="Times New Roman" w:hAnsi="Times New Roman" w:cs="Times New Roman"/>
          <w:kern w:val="3"/>
          <w:sz w:val="24"/>
          <w:szCs w:val="24"/>
          <w:lang w:eastAsia="ru-RU"/>
        </w:rPr>
      </w:pPr>
      <w:r w:rsidRPr="006B2B37">
        <w:rPr>
          <w:rFonts w:ascii="Times New Roman" w:hAnsi="Times New Roman" w:cs="Times New Roman"/>
          <w:b/>
          <w:bCs/>
          <w:sz w:val="24"/>
          <w:szCs w:val="24"/>
          <w:lang w:eastAsia="ru-RU"/>
        </w:rPr>
        <w:t>Административный регламент</w:t>
      </w:r>
      <w:r w:rsidRPr="006B2B37">
        <w:rPr>
          <w:rFonts w:ascii="Times New Roman" w:hAnsi="Times New Roman" w:cs="Times New Roman"/>
          <w:b/>
          <w:bCs/>
          <w:sz w:val="24"/>
          <w:szCs w:val="24"/>
          <w:lang w:eastAsia="ru-RU"/>
        </w:rPr>
        <w:br/>
        <w:t>администрации Урмарского муниципального округа Чувашской Республики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2963F31E" w14:textId="77777777" w:rsidR="006B2B37" w:rsidRPr="006B2B37" w:rsidRDefault="006B2B37" w:rsidP="006B2B37">
      <w:pPr>
        <w:widowControl w:val="0"/>
        <w:autoSpaceDE w:val="0"/>
        <w:autoSpaceDN w:val="0"/>
        <w:adjustRightInd w:val="0"/>
        <w:spacing w:after="0" w:line="240" w:lineRule="auto"/>
        <w:ind w:left="720" w:hanging="720"/>
        <w:jc w:val="center"/>
        <w:rPr>
          <w:rFonts w:ascii="Times New Roman" w:hAnsi="Times New Roman" w:cs="Times New Roman"/>
          <w:sz w:val="24"/>
          <w:szCs w:val="24"/>
          <w:lang w:eastAsia="ru-RU"/>
        </w:rPr>
      </w:pPr>
    </w:p>
    <w:p w14:paraId="7A727E77" w14:textId="77777777" w:rsidR="006B2B37" w:rsidRPr="006B2B37" w:rsidRDefault="006B2B37" w:rsidP="006B2B37">
      <w:pPr>
        <w:widowControl w:val="0"/>
        <w:autoSpaceDE w:val="0"/>
        <w:autoSpaceDN w:val="0"/>
        <w:adjustRightInd w:val="0"/>
        <w:spacing w:after="0" w:line="240" w:lineRule="auto"/>
        <w:ind w:left="720" w:hanging="720"/>
        <w:jc w:val="center"/>
        <w:outlineLvl w:val="0"/>
        <w:rPr>
          <w:rFonts w:ascii="Times New Roman" w:hAnsi="Times New Roman" w:cs="Times New Roman"/>
          <w:b/>
          <w:bCs/>
          <w:sz w:val="24"/>
          <w:szCs w:val="24"/>
          <w:lang w:eastAsia="ru-RU"/>
        </w:rPr>
      </w:pPr>
      <w:bookmarkStart w:id="4" w:name="sub_1001"/>
      <w:r w:rsidRPr="006B2B37">
        <w:rPr>
          <w:rFonts w:ascii="Times New Roman" w:hAnsi="Times New Roman" w:cs="Times New Roman"/>
          <w:b/>
          <w:bCs/>
          <w:sz w:val="24"/>
          <w:szCs w:val="24"/>
          <w:lang w:eastAsia="ru-RU"/>
        </w:rPr>
        <w:t>I. Общие положения</w:t>
      </w:r>
    </w:p>
    <w:p w14:paraId="156AA0C1" w14:textId="77777777" w:rsidR="006B2B37" w:rsidRPr="006B2B37" w:rsidRDefault="006B2B37" w:rsidP="006B2B37">
      <w:pPr>
        <w:widowControl w:val="0"/>
        <w:autoSpaceDE w:val="0"/>
        <w:autoSpaceDN w:val="0"/>
        <w:adjustRightInd w:val="0"/>
        <w:spacing w:after="0" w:line="240" w:lineRule="auto"/>
        <w:ind w:left="720" w:hanging="720"/>
        <w:jc w:val="center"/>
        <w:outlineLvl w:val="0"/>
        <w:rPr>
          <w:rFonts w:ascii="Times New Roman" w:hAnsi="Times New Roman" w:cs="Times New Roman"/>
          <w:b/>
          <w:bCs/>
          <w:sz w:val="24"/>
          <w:szCs w:val="24"/>
          <w:lang w:eastAsia="ru-RU"/>
        </w:rPr>
      </w:pPr>
      <w:bookmarkStart w:id="5" w:name="sub_11"/>
      <w:bookmarkEnd w:id="4"/>
      <w:r w:rsidRPr="006B2B37">
        <w:rPr>
          <w:rFonts w:ascii="Times New Roman" w:hAnsi="Times New Roman" w:cs="Times New Roman"/>
          <w:b/>
          <w:bCs/>
          <w:sz w:val="24"/>
          <w:szCs w:val="24"/>
          <w:lang w:eastAsia="ru-RU"/>
        </w:rPr>
        <w:t>1.1. Предмет регулирования административного регламента</w:t>
      </w:r>
    </w:p>
    <w:bookmarkEnd w:id="5"/>
    <w:p w14:paraId="36A5D9F7" w14:textId="6C6FBF57" w:rsidR="006B2B37" w:rsidRPr="006B2B37" w:rsidRDefault="006B2B37" w:rsidP="006B2B3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6B2B37">
        <w:rPr>
          <w:rFonts w:ascii="Times New Roman" w:hAnsi="Times New Roman" w:cs="Times New Roman"/>
          <w:sz w:val="24"/>
          <w:szCs w:val="24"/>
          <w:lang w:eastAsia="ru-RU"/>
        </w:rPr>
        <w:t>Административный регламент администрации Урмарского муниципального округа Чувашской Республики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определяет состав, сроки и последовательность действий (административных процедур) при предоставлении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14:paraId="13A7A802" w14:textId="160C51C3" w:rsidR="006B2B37" w:rsidRPr="006B2B37" w:rsidRDefault="006B2B37" w:rsidP="006B2B37">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6B2B37">
        <w:rPr>
          <w:rFonts w:ascii="Times New Roman" w:hAnsi="Times New Roman" w:cs="Times New Roman"/>
          <w:sz w:val="24"/>
          <w:szCs w:val="24"/>
          <w:lang w:eastAsia="ru-RU"/>
        </w:rPr>
        <w:t>Предметом регулирования Административного регламента являются отношения, возникающие при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1E50EF3" w14:textId="77777777" w:rsidR="006B2B37" w:rsidRPr="006B2B37" w:rsidRDefault="006B2B37" w:rsidP="006B2B37">
      <w:pPr>
        <w:widowControl w:val="0"/>
        <w:autoSpaceDE w:val="0"/>
        <w:autoSpaceDN w:val="0"/>
        <w:adjustRightInd w:val="0"/>
        <w:spacing w:after="0" w:line="240" w:lineRule="auto"/>
        <w:jc w:val="both"/>
        <w:rPr>
          <w:rFonts w:ascii="Times New Roman" w:hAnsi="Times New Roman" w:cs="Times New Roman"/>
          <w:sz w:val="24"/>
          <w:szCs w:val="24"/>
          <w:lang w:eastAsia="ru-RU"/>
        </w:rPr>
      </w:pPr>
    </w:p>
    <w:p w14:paraId="6B7B38EC" w14:textId="0A163B9E" w:rsidR="006B2B37" w:rsidRPr="006B2B37" w:rsidRDefault="006B2B37" w:rsidP="006B2B37">
      <w:pPr>
        <w:widowControl w:val="0"/>
        <w:autoSpaceDE w:val="0"/>
        <w:autoSpaceDN w:val="0"/>
        <w:adjustRightInd w:val="0"/>
        <w:spacing w:after="0" w:line="240" w:lineRule="auto"/>
        <w:jc w:val="center"/>
        <w:outlineLvl w:val="0"/>
        <w:rPr>
          <w:rFonts w:ascii="Times New Roman" w:hAnsi="Times New Roman" w:cs="Times New Roman"/>
          <w:b/>
          <w:bCs/>
          <w:sz w:val="24"/>
          <w:szCs w:val="24"/>
          <w:lang w:eastAsia="ru-RU"/>
        </w:rPr>
      </w:pPr>
      <w:bookmarkStart w:id="6" w:name="sub_12"/>
      <w:r w:rsidRPr="006B2B37">
        <w:rPr>
          <w:rFonts w:ascii="Times New Roman" w:hAnsi="Times New Roman" w:cs="Times New Roman"/>
          <w:b/>
          <w:bCs/>
          <w:sz w:val="24"/>
          <w:szCs w:val="24"/>
          <w:lang w:eastAsia="ru-RU"/>
        </w:rPr>
        <w:t>1.2. Круг заявителей</w:t>
      </w:r>
    </w:p>
    <w:bookmarkEnd w:id="6"/>
    <w:p w14:paraId="71439BDC" w14:textId="11F9CE61" w:rsidR="006B2B37" w:rsidRPr="006B2B37" w:rsidRDefault="006B2B37" w:rsidP="006B2B37">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6B2B37">
        <w:rPr>
          <w:rFonts w:ascii="Times New Roman" w:hAnsi="Times New Roman" w:cs="Times New Roman"/>
          <w:sz w:val="24"/>
          <w:szCs w:val="24"/>
          <w:lang w:eastAsia="ru-RU"/>
        </w:rPr>
        <w:t xml:space="preserve">Заявителями являются в соответствии с </w:t>
      </w:r>
      <w:hyperlink r:id="rId14" w:history="1">
        <w:r w:rsidRPr="006B2B37">
          <w:rPr>
            <w:rStyle w:val="ae"/>
            <w:rFonts w:ascii="Times New Roman" w:hAnsi="Times New Roman" w:cs="Times New Roman"/>
            <w:color w:val="auto"/>
            <w:sz w:val="24"/>
            <w:szCs w:val="24"/>
            <w:u w:val="none"/>
            <w:lang w:eastAsia="ru-RU"/>
          </w:rPr>
          <w:t>частью 5 статьи 57.3</w:t>
        </w:r>
      </w:hyperlink>
      <w:r w:rsidRPr="006B2B37">
        <w:rPr>
          <w:rFonts w:ascii="Times New Roman" w:hAnsi="Times New Roman" w:cs="Times New Roman"/>
          <w:sz w:val="24"/>
          <w:szCs w:val="24"/>
          <w:lang w:eastAsia="ru-RU"/>
        </w:rPr>
        <w:t xml:space="preserve"> Градостроительного кодекса Российской Федерации правообладатели земельных участков - физические лица (в том числе индивидуальные предприниматели) и юридические лица, иное лицо в случае, предусмотренном </w:t>
      </w:r>
      <w:hyperlink r:id="rId15" w:history="1">
        <w:r w:rsidRPr="006B2B37">
          <w:rPr>
            <w:rStyle w:val="ae"/>
            <w:rFonts w:ascii="Times New Roman" w:hAnsi="Times New Roman" w:cs="Times New Roman"/>
            <w:color w:val="auto"/>
            <w:sz w:val="24"/>
            <w:szCs w:val="24"/>
            <w:u w:val="none"/>
            <w:lang w:eastAsia="ru-RU"/>
          </w:rPr>
          <w:t>частью 1.1 статьи 57.3</w:t>
        </w:r>
      </w:hyperlink>
      <w:r w:rsidRPr="006B2B37">
        <w:rPr>
          <w:rFonts w:ascii="Times New Roman" w:hAnsi="Times New Roman" w:cs="Times New Roman"/>
          <w:sz w:val="24"/>
          <w:szCs w:val="24"/>
          <w:lang w:eastAsia="ru-RU"/>
        </w:rPr>
        <w:t xml:space="preserve"> Градостроительного кодекса Российской Федерации.</w:t>
      </w:r>
    </w:p>
    <w:p w14:paraId="49BF36F0" w14:textId="376F18A2" w:rsidR="006B2B37" w:rsidRPr="006B2B37" w:rsidRDefault="006B2B37" w:rsidP="006B2B37">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6B2B37">
        <w:rPr>
          <w:rFonts w:ascii="Times New Roman" w:hAnsi="Times New Roman" w:cs="Times New Roman"/>
          <w:sz w:val="24"/>
          <w:szCs w:val="24"/>
          <w:lang w:eastAsia="ru-RU"/>
        </w:rPr>
        <w:t>От имени заявителя для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14:paraId="47AB844E" w14:textId="3C10DDF0" w:rsidR="006B2B37" w:rsidRPr="006B2B37" w:rsidRDefault="006B2B37" w:rsidP="006B2B37">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6B2B37">
        <w:rPr>
          <w:rFonts w:ascii="Times New Roman" w:hAnsi="Times New Roman" w:cs="Times New Roman"/>
          <w:sz w:val="24"/>
          <w:szCs w:val="24"/>
          <w:lang w:eastAsia="ru-RU"/>
        </w:rPr>
        <w:t xml:space="preserve">Указанные в настоящем подразделе заявители в соответствии со </w:t>
      </w:r>
      <w:hyperlink r:id="rId16" w:history="1">
        <w:r w:rsidRPr="006B2B37">
          <w:rPr>
            <w:rStyle w:val="ae"/>
            <w:rFonts w:ascii="Times New Roman" w:hAnsi="Times New Roman" w:cs="Times New Roman"/>
            <w:color w:val="auto"/>
            <w:sz w:val="24"/>
            <w:szCs w:val="24"/>
            <w:u w:val="none"/>
            <w:lang w:eastAsia="ru-RU"/>
          </w:rPr>
          <w:t>статьей 15</w:t>
        </w:r>
      </w:hyperlink>
      <w:r w:rsidRPr="006B2B37">
        <w:rPr>
          <w:rFonts w:ascii="Times New Roman" w:hAnsi="Times New Roman" w:cs="Times New Roman"/>
          <w:sz w:val="24"/>
          <w:szCs w:val="24"/>
          <w:lang w:eastAsia="ru-RU"/>
        </w:rPr>
        <w:t xml:space="preserve">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Урмарского муниципального округа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 (далее также - запрос, заявление).</w:t>
      </w:r>
    </w:p>
    <w:p w14:paraId="19FF8C7D" w14:textId="047B9C4A"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17" w:history="1">
        <w:r w:rsidRPr="006B2B37">
          <w:rPr>
            <w:rStyle w:val="ae"/>
            <w:rFonts w:ascii="Times New Roman" w:hAnsi="Times New Roman" w:cs="Times New Roman"/>
            <w:color w:val="auto"/>
            <w:sz w:val="24"/>
            <w:szCs w:val="24"/>
            <w:u w:val="none"/>
            <w:lang w:eastAsia="ru-RU"/>
          </w:rPr>
          <w:t>Единый портал</w:t>
        </w:r>
      </w:hyperlink>
      <w:r w:rsidRPr="006B2B37">
        <w:rPr>
          <w:rFonts w:ascii="Times New Roman" w:hAnsi="Times New Roman" w:cs="Times New Roman"/>
          <w:sz w:val="24"/>
          <w:szCs w:val="24"/>
          <w:lang w:eastAsia="ru-RU"/>
        </w:rPr>
        <w:t xml:space="preserve"> государственных и </w:t>
      </w:r>
      <w:r w:rsidRPr="006B2B37">
        <w:rPr>
          <w:rFonts w:ascii="Times New Roman" w:hAnsi="Times New Roman" w:cs="Times New Roman"/>
          <w:sz w:val="24"/>
          <w:szCs w:val="24"/>
          <w:lang w:eastAsia="ru-RU"/>
        </w:rPr>
        <w:lastRenderedPageBreak/>
        <w:t>муниципальных услуг (функций)» (далее - Единый портал государственных и муниципальных услуг).</w:t>
      </w:r>
    </w:p>
    <w:p w14:paraId="7BBD5D51"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14:paraId="2AB1D853" w14:textId="77777777" w:rsidR="006B2B37" w:rsidRPr="006B2B37" w:rsidRDefault="006B2B37" w:rsidP="006B2B37">
      <w:pPr>
        <w:widowControl w:val="0"/>
        <w:autoSpaceDE w:val="0"/>
        <w:autoSpaceDN w:val="0"/>
        <w:adjustRightInd w:val="0"/>
        <w:spacing w:after="0" w:line="240" w:lineRule="auto"/>
        <w:ind w:firstLine="720"/>
        <w:jc w:val="both"/>
        <w:outlineLvl w:val="0"/>
        <w:rPr>
          <w:rFonts w:ascii="Times New Roman" w:hAnsi="Times New Roman" w:cs="Times New Roman"/>
          <w:b/>
          <w:bCs/>
          <w:sz w:val="24"/>
          <w:szCs w:val="24"/>
          <w:lang w:eastAsia="ru-RU"/>
        </w:rPr>
      </w:pPr>
      <w:bookmarkStart w:id="7" w:name="sub_13"/>
      <w:r w:rsidRPr="006B2B37">
        <w:rPr>
          <w:rFonts w:ascii="Times New Roman" w:hAnsi="Times New Roman" w:cs="Times New Roman"/>
          <w:b/>
          <w:bCs/>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bookmarkEnd w:id="7"/>
    <w:p w14:paraId="03C4B136"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14:paraId="2BCF1BEA"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14:paraId="436EBBCC"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14:paraId="0A274825" w14:textId="77777777" w:rsidR="006B2B37" w:rsidRPr="006B2B37" w:rsidRDefault="006B2B37" w:rsidP="006B2B37">
      <w:pPr>
        <w:widowControl w:val="0"/>
        <w:autoSpaceDE w:val="0"/>
        <w:autoSpaceDN w:val="0"/>
        <w:adjustRightInd w:val="0"/>
        <w:spacing w:after="0" w:line="240" w:lineRule="auto"/>
        <w:ind w:firstLine="720"/>
        <w:jc w:val="both"/>
        <w:outlineLvl w:val="0"/>
        <w:rPr>
          <w:rFonts w:ascii="Times New Roman" w:hAnsi="Times New Roman" w:cs="Times New Roman"/>
          <w:b/>
          <w:bCs/>
          <w:sz w:val="24"/>
          <w:szCs w:val="24"/>
          <w:lang w:eastAsia="ru-RU"/>
        </w:rPr>
      </w:pPr>
      <w:bookmarkStart w:id="8" w:name="sub_1002"/>
      <w:r w:rsidRPr="006B2B37">
        <w:rPr>
          <w:rFonts w:ascii="Times New Roman" w:hAnsi="Times New Roman" w:cs="Times New Roman"/>
          <w:b/>
          <w:bCs/>
          <w:sz w:val="24"/>
          <w:szCs w:val="24"/>
          <w:lang w:eastAsia="ru-RU"/>
        </w:rPr>
        <w:t>II. Стандарт предоставления муниципальной услуги</w:t>
      </w:r>
    </w:p>
    <w:p w14:paraId="20076E6A" w14:textId="77777777" w:rsidR="006B2B37" w:rsidRPr="006B2B37" w:rsidRDefault="006B2B37" w:rsidP="006B2B37">
      <w:pPr>
        <w:widowControl w:val="0"/>
        <w:autoSpaceDE w:val="0"/>
        <w:autoSpaceDN w:val="0"/>
        <w:adjustRightInd w:val="0"/>
        <w:spacing w:after="0" w:line="240" w:lineRule="auto"/>
        <w:ind w:firstLine="720"/>
        <w:jc w:val="both"/>
        <w:outlineLvl w:val="0"/>
        <w:rPr>
          <w:rFonts w:ascii="Times New Roman" w:hAnsi="Times New Roman" w:cs="Times New Roman"/>
          <w:b/>
          <w:bCs/>
          <w:sz w:val="24"/>
          <w:szCs w:val="24"/>
          <w:lang w:eastAsia="ru-RU"/>
        </w:rPr>
      </w:pPr>
      <w:bookmarkStart w:id="9" w:name="sub_21"/>
      <w:bookmarkEnd w:id="8"/>
      <w:r w:rsidRPr="006B2B37">
        <w:rPr>
          <w:rFonts w:ascii="Times New Roman" w:hAnsi="Times New Roman" w:cs="Times New Roman"/>
          <w:b/>
          <w:bCs/>
          <w:sz w:val="24"/>
          <w:szCs w:val="24"/>
          <w:lang w:eastAsia="ru-RU"/>
        </w:rPr>
        <w:t>2.1. Наименование муниципальной услуги</w:t>
      </w:r>
    </w:p>
    <w:bookmarkEnd w:id="9"/>
    <w:p w14:paraId="58238A1C" w14:textId="77777777" w:rsidR="006B2B37" w:rsidRPr="006B2B37" w:rsidRDefault="006B2B37" w:rsidP="006B2B37">
      <w:pPr>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Муниципальная услуга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14:paraId="66763773" w14:textId="77777777" w:rsidR="006B2B37" w:rsidRPr="006B2B37" w:rsidRDefault="006B2B37" w:rsidP="006B2B37">
      <w:pPr>
        <w:widowControl w:val="0"/>
        <w:autoSpaceDE w:val="0"/>
        <w:autoSpaceDN w:val="0"/>
        <w:adjustRightInd w:val="0"/>
        <w:spacing w:after="0" w:line="240" w:lineRule="auto"/>
        <w:ind w:firstLine="720"/>
        <w:jc w:val="both"/>
        <w:outlineLvl w:val="0"/>
        <w:rPr>
          <w:rFonts w:ascii="Times New Roman" w:hAnsi="Times New Roman" w:cs="Times New Roman"/>
          <w:b/>
          <w:bCs/>
          <w:sz w:val="24"/>
          <w:szCs w:val="24"/>
          <w:lang w:eastAsia="ru-RU"/>
        </w:rPr>
      </w:pPr>
      <w:bookmarkStart w:id="10" w:name="sub_22"/>
      <w:r w:rsidRPr="006B2B37">
        <w:rPr>
          <w:rFonts w:ascii="Times New Roman" w:hAnsi="Times New Roman" w:cs="Times New Roman"/>
          <w:b/>
          <w:bCs/>
          <w:sz w:val="24"/>
          <w:szCs w:val="24"/>
          <w:lang w:eastAsia="ru-RU"/>
        </w:rPr>
        <w:t>2.2. Наименование органа, предоставляющего муниципальную услугу</w:t>
      </w:r>
    </w:p>
    <w:bookmarkEnd w:id="10"/>
    <w:p w14:paraId="603A2A77" w14:textId="152786B2"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Муниципальная услуга предоставляется администрацией Урмарского муниципального округа Чувашской Республики и осуществляется через, отдел строительства и дорожного хозяйства (далее - Отдел).</w:t>
      </w:r>
    </w:p>
    <w:p w14:paraId="327C0274"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Прием, регистрация заявления и выдача документов осуществляется администрацией Урмарского муниципального округа Чувашской Республики и МФЦ.</w:t>
      </w:r>
    </w:p>
    <w:p w14:paraId="5A76F335"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14:paraId="205D14A5" w14:textId="77777777" w:rsidR="006B2B37" w:rsidRPr="006B2B37" w:rsidRDefault="006B2B37" w:rsidP="006B2B37">
      <w:pPr>
        <w:widowControl w:val="0"/>
        <w:autoSpaceDE w:val="0"/>
        <w:autoSpaceDN w:val="0"/>
        <w:adjustRightInd w:val="0"/>
        <w:spacing w:after="0" w:line="240" w:lineRule="auto"/>
        <w:ind w:firstLine="720"/>
        <w:jc w:val="both"/>
        <w:outlineLvl w:val="0"/>
        <w:rPr>
          <w:rFonts w:ascii="Times New Roman" w:hAnsi="Times New Roman" w:cs="Times New Roman"/>
          <w:b/>
          <w:bCs/>
          <w:sz w:val="24"/>
          <w:szCs w:val="24"/>
          <w:lang w:eastAsia="ru-RU"/>
        </w:rPr>
      </w:pPr>
      <w:bookmarkStart w:id="11" w:name="sub_23"/>
      <w:r w:rsidRPr="006B2B37">
        <w:rPr>
          <w:rFonts w:ascii="Times New Roman" w:hAnsi="Times New Roman" w:cs="Times New Roman"/>
          <w:b/>
          <w:bCs/>
          <w:sz w:val="24"/>
          <w:szCs w:val="24"/>
          <w:lang w:eastAsia="ru-RU"/>
        </w:rPr>
        <w:t>2.3. Результат предоставления государственной услуги</w:t>
      </w:r>
    </w:p>
    <w:bookmarkEnd w:id="11"/>
    <w:p w14:paraId="2DEDAFFF"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Результатом предоставления муниципальной услуги является:</w:t>
      </w:r>
    </w:p>
    <w:p w14:paraId="12858A01"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bookmarkStart w:id="12" w:name="sub_231"/>
      <w:r w:rsidRPr="006B2B37">
        <w:rPr>
          <w:rFonts w:ascii="Times New Roman" w:hAnsi="Times New Roman" w:cs="Times New Roman"/>
          <w:sz w:val="24"/>
          <w:szCs w:val="24"/>
          <w:lang w:eastAsia="ru-RU"/>
        </w:rPr>
        <w:t>1) в случае принятия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Разрешение) - выдача постановления администрации Урмарского муниципального округа Чувашской Республики «О предоставлении разрешения»;</w:t>
      </w:r>
    </w:p>
    <w:p w14:paraId="280BFCF7"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bookmarkStart w:id="13" w:name="sub_232"/>
      <w:bookmarkEnd w:id="12"/>
      <w:r w:rsidRPr="006B2B37">
        <w:rPr>
          <w:rFonts w:ascii="Times New Roman" w:hAnsi="Times New Roman" w:cs="Times New Roman"/>
          <w:sz w:val="24"/>
          <w:szCs w:val="24"/>
          <w:lang w:eastAsia="ru-RU"/>
        </w:rPr>
        <w:t>2) в случае отказа в предоставлении муниципальной услуги - письменное мотивированное решение администрации Урмарского муниципального округа Чувашской Республики об отказе в предоставлении разрешения;</w:t>
      </w:r>
    </w:p>
    <w:p w14:paraId="6EF456D6"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bookmarkStart w:id="14" w:name="sub_233"/>
      <w:bookmarkEnd w:id="13"/>
      <w:r w:rsidRPr="006B2B37">
        <w:rPr>
          <w:rFonts w:ascii="Times New Roman" w:hAnsi="Times New Roman" w:cs="Times New Roman"/>
          <w:sz w:val="24"/>
          <w:szCs w:val="24"/>
          <w:lang w:eastAsia="ru-RU"/>
        </w:rPr>
        <w:t xml:space="preserve">3) в случае подачи запроса о получении муниципальной услуги посредством </w:t>
      </w:r>
      <w:hyperlink r:id="rId18" w:history="1">
        <w:r w:rsidRPr="006B2B37">
          <w:rPr>
            <w:rStyle w:val="ae"/>
            <w:rFonts w:ascii="Times New Roman" w:hAnsi="Times New Roman" w:cs="Times New Roman"/>
            <w:color w:val="auto"/>
            <w:sz w:val="24"/>
            <w:szCs w:val="24"/>
            <w:u w:val="none"/>
            <w:lang w:eastAsia="ru-RU"/>
          </w:rPr>
          <w:t>Единого портала</w:t>
        </w:r>
      </w:hyperlink>
      <w:r w:rsidRPr="006B2B37">
        <w:rPr>
          <w:rFonts w:ascii="Times New Roman" w:hAnsi="Times New Roman" w:cs="Times New Roman"/>
          <w:sz w:val="24"/>
          <w:szCs w:val="24"/>
          <w:lang w:eastAsia="ru-RU"/>
        </w:rPr>
        <w:t xml:space="preserve">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hyperlink r:id="rId19" w:history="1">
        <w:r w:rsidRPr="006B2B37">
          <w:rPr>
            <w:rStyle w:val="ae"/>
            <w:rFonts w:ascii="Times New Roman" w:hAnsi="Times New Roman" w:cs="Times New Roman"/>
            <w:color w:val="auto"/>
            <w:sz w:val="24"/>
            <w:szCs w:val="24"/>
            <w:u w:val="none"/>
            <w:lang w:eastAsia="ru-RU"/>
          </w:rPr>
          <w:t>квалифицированной электронной подписью</w:t>
        </w:r>
      </w:hyperlink>
      <w:r w:rsidRPr="006B2B37">
        <w:rPr>
          <w:rFonts w:ascii="Times New Roman" w:hAnsi="Times New Roman" w:cs="Times New Roman"/>
          <w:sz w:val="24"/>
          <w:szCs w:val="24"/>
          <w:lang w:eastAsia="ru-RU"/>
        </w:rPr>
        <w:t xml:space="preserve"> уполномоченного должностного лица.</w:t>
      </w:r>
    </w:p>
    <w:bookmarkEnd w:id="14"/>
    <w:p w14:paraId="2EB4380B"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14:paraId="52D6D1D7" w14:textId="77777777" w:rsidR="006B2B37" w:rsidRPr="006B2B37" w:rsidRDefault="006B2B37" w:rsidP="006B2B37">
      <w:pPr>
        <w:widowControl w:val="0"/>
        <w:autoSpaceDE w:val="0"/>
        <w:autoSpaceDN w:val="0"/>
        <w:adjustRightInd w:val="0"/>
        <w:spacing w:after="0" w:line="240" w:lineRule="auto"/>
        <w:ind w:firstLine="720"/>
        <w:jc w:val="both"/>
        <w:outlineLvl w:val="0"/>
        <w:rPr>
          <w:rFonts w:ascii="Times New Roman" w:hAnsi="Times New Roman" w:cs="Times New Roman"/>
          <w:b/>
          <w:bCs/>
          <w:sz w:val="24"/>
          <w:szCs w:val="24"/>
          <w:lang w:eastAsia="ru-RU"/>
        </w:rPr>
      </w:pPr>
      <w:bookmarkStart w:id="15" w:name="sub_24"/>
      <w:r w:rsidRPr="006B2B37">
        <w:rPr>
          <w:rFonts w:ascii="Times New Roman" w:hAnsi="Times New Roman" w:cs="Times New Roman"/>
          <w:b/>
          <w:bCs/>
          <w:sz w:val="24"/>
          <w:szCs w:val="24"/>
          <w:lang w:eastAsia="ru-RU"/>
        </w:rPr>
        <w:t>2.4. Срок предоставления муниципальной услуги</w:t>
      </w:r>
    </w:p>
    <w:bookmarkEnd w:id="15"/>
    <w:p w14:paraId="163D08C3"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Предоставление муниципальной услуги и выдача (направление) документов, являющихся результатом предоставления муниципальной услуги, осуществляется в течение </w:t>
      </w:r>
      <w:r w:rsidRPr="006B2B37">
        <w:rPr>
          <w:rFonts w:ascii="Times New Roman" w:hAnsi="Times New Roman" w:cs="Times New Roman"/>
          <w:b/>
          <w:sz w:val="24"/>
          <w:szCs w:val="24"/>
          <w:lang w:eastAsia="ru-RU"/>
        </w:rPr>
        <w:t>70 календарных дней</w:t>
      </w:r>
      <w:r w:rsidRPr="006B2B37">
        <w:rPr>
          <w:rFonts w:ascii="Times New Roman" w:hAnsi="Times New Roman" w:cs="Times New Roman"/>
          <w:sz w:val="24"/>
          <w:szCs w:val="24"/>
          <w:lang w:eastAsia="ru-RU"/>
        </w:rPr>
        <w:t xml:space="preserve"> со дня поступления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3E85EAA5"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Срок выдачи (направления) документа, являющегося результатом предоставления муниципальной услуги, - </w:t>
      </w:r>
      <w:r w:rsidRPr="006B2B37">
        <w:rPr>
          <w:rFonts w:ascii="Times New Roman" w:hAnsi="Times New Roman" w:cs="Times New Roman"/>
          <w:b/>
          <w:sz w:val="24"/>
          <w:szCs w:val="24"/>
          <w:lang w:eastAsia="ru-RU"/>
        </w:rPr>
        <w:t>5 рабочих дней</w:t>
      </w:r>
      <w:r w:rsidRPr="006B2B37">
        <w:rPr>
          <w:rFonts w:ascii="Times New Roman" w:hAnsi="Times New Roman" w:cs="Times New Roman"/>
          <w:sz w:val="24"/>
          <w:szCs w:val="24"/>
          <w:lang w:eastAsia="ru-RU"/>
        </w:rPr>
        <w:t xml:space="preserve"> со дня принятия решения.</w:t>
      </w:r>
    </w:p>
    <w:p w14:paraId="3287928F"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Срок исправления технических ошибок, допущенных при предоставлении муниципальной услуги, не должен превышать </w:t>
      </w:r>
      <w:r w:rsidRPr="006B2B37">
        <w:rPr>
          <w:rFonts w:ascii="Times New Roman" w:hAnsi="Times New Roman" w:cs="Times New Roman"/>
          <w:b/>
          <w:sz w:val="24"/>
          <w:szCs w:val="24"/>
          <w:lang w:eastAsia="ru-RU"/>
        </w:rPr>
        <w:t>3 рабочих дней</w:t>
      </w:r>
      <w:r w:rsidRPr="006B2B37">
        <w:rPr>
          <w:rFonts w:ascii="Times New Roman" w:hAnsi="Times New Roman" w:cs="Times New Roman"/>
          <w:sz w:val="24"/>
          <w:szCs w:val="24"/>
          <w:lang w:eastAsia="ru-RU"/>
        </w:rPr>
        <w:t xml:space="preserve"> с момента обнаружения </w:t>
      </w:r>
      <w:r w:rsidRPr="006B2B37">
        <w:rPr>
          <w:rFonts w:ascii="Times New Roman" w:hAnsi="Times New Roman" w:cs="Times New Roman"/>
          <w:sz w:val="24"/>
          <w:szCs w:val="24"/>
          <w:lang w:eastAsia="ru-RU"/>
        </w:rPr>
        <w:lastRenderedPageBreak/>
        <w:t>ошибки или получения от любого заинтересованного лица письменного заявления об ошибке.</w:t>
      </w:r>
    </w:p>
    <w:p w14:paraId="160E50E4"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14:paraId="3E42059B" w14:textId="77777777" w:rsidR="006B2B37" w:rsidRPr="006B2B37" w:rsidRDefault="006B2B37" w:rsidP="006B2B37">
      <w:pPr>
        <w:widowControl w:val="0"/>
        <w:autoSpaceDE w:val="0"/>
        <w:autoSpaceDN w:val="0"/>
        <w:adjustRightInd w:val="0"/>
        <w:spacing w:after="0" w:line="240" w:lineRule="auto"/>
        <w:ind w:firstLine="720"/>
        <w:jc w:val="both"/>
        <w:outlineLvl w:val="0"/>
        <w:rPr>
          <w:rFonts w:ascii="Times New Roman" w:hAnsi="Times New Roman" w:cs="Times New Roman"/>
          <w:b/>
          <w:bCs/>
          <w:sz w:val="24"/>
          <w:szCs w:val="24"/>
          <w:lang w:eastAsia="ru-RU"/>
        </w:rPr>
      </w:pPr>
      <w:bookmarkStart w:id="16" w:name="sub_25"/>
      <w:r w:rsidRPr="006B2B37">
        <w:rPr>
          <w:rFonts w:ascii="Times New Roman" w:hAnsi="Times New Roman" w:cs="Times New Roman"/>
          <w:b/>
          <w:bCs/>
          <w:sz w:val="24"/>
          <w:szCs w:val="24"/>
          <w:lang w:eastAsia="ru-RU"/>
        </w:rPr>
        <w:t>2.5. Правовые основания для предоставления муниципальной услуги</w:t>
      </w:r>
    </w:p>
    <w:bookmarkEnd w:id="16"/>
    <w:p w14:paraId="05DDEFCB" w14:textId="77777777" w:rsidR="006B2B37" w:rsidRPr="006B2B37" w:rsidRDefault="006B2B37" w:rsidP="006B2B37">
      <w:pPr>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Урмарского муниципального округа Чувашской Республики, его должностных лиц, работников размещаются на </w:t>
      </w:r>
      <w:hyperlink r:id="rId20" w:history="1">
        <w:r w:rsidRPr="006B2B37">
          <w:rPr>
            <w:rStyle w:val="ae"/>
            <w:rFonts w:ascii="Times New Roman" w:hAnsi="Times New Roman" w:cs="Times New Roman"/>
            <w:color w:val="auto"/>
            <w:sz w:val="24"/>
            <w:szCs w:val="24"/>
            <w:u w:val="none"/>
            <w:lang w:eastAsia="ru-RU"/>
          </w:rPr>
          <w:t>официальном сайте</w:t>
        </w:r>
      </w:hyperlink>
      <w:r w:rsidRPr="006B2B37">
        <w:rPr>
          <w:rFonts w:ascii="Times New Roman" w:hAnsi="Times New Roman" w:cs="Times New Roman"/>
          <w:sz w:val="24"/>
          <w:szCs w:val="24"/>
          <w:lang w:eastAsia="ru-RU"/>
        </w:rPr>
        <w:t xml:space="preserve"> администрации Урмарского муниципального округа Чувашской Республики в информационно-телекоммуникационной сети «Интернет», на </w:t>
      </w:r>
      <w:hyperlink r:id="rId21" w:history="1">
        <w:r w:rsidRPr="006B2B37">
          <w:rPr>
            <w:rStyle w:val="ae"/>
            <w:rFonts w:ascii="Times New Roman" w:hAnsi="Times New Roman" w:cs="Times New Roman"/>
            <w:color w:val="auto"/>
            <w:sz w:val="24"/>
            <w:szCs w:val="24"/>
            <w:u w:val="none"/>
            <w:lang w:eastAsia="ru-RU"/>
          </w:rPr>
          <w:t>Едином портале</w:t>
        </w:r>
      </w:hyperlink>
      <w:r w:rsidRPr="006B2B37">
        <w:rPr>
          <w:rFonts w:ascii="Times New Roman" w:hAnsi="Times New Roman" w:cs="Times New Roman"/>
          <w:sz w:val="24"/>
          <w:szCs w:val="24"/>
          <w:lang w:eastAsia="ru-RU"/>
        </w:rPr>
        <w:t xml:space="preserve"> государственных и муниципальных услуг.</w:t>
      </w:r>
    </w:p>
    <w:p w14:paraId="2E44E21D"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14:paraId="23A34230" w14:textId="77777777" w:rsidR="006B2B37" w:rsidRPr="006B2B37" w:rsidRDefault="006B2B37" w:rsidP="006B2B37">
      <w:pPr>
        <w:widowControl w:val="0"/>
        <w:autoSpaceDE w:val="0"/>
        <w:autoSpaceDN w:val="0"/>
        <w:adjustRightInd w:val="0"/>
        <w:spacing w:after="0" w:line="240" w:lineRule="auto"/>
        <w:ind w:firstLine="720"/>
        <w:jc w:val="both"/>
        <w:outlineLvl w:val="0"/>
        <w:rPr>
          <w:rFonts w:ascii="Times New Roman" w:hAnsi="Times New Roman" w:cs="Times New Roman"/>
          <w:b/>
          <w:bCs/>
          <w:sz w:val="24"/>
          <w:szCs w:val="24"/>
          <w:lang w:eastAsia="ru-RU"/>
        </w:rPr>
      </w:pPr>
      <w:bookmarkStart w:id="17" w:name="sub_26"/>
      <w:r w:rsidRPr="006B2B37">
        <w:rPr>
          <w:rFonts w:ascii="Times New Roman" w:hAnsi="Times New Roman" w:cs="Times New Roman"/>
          <w:b/>
          <w:bCs/>
          <w:sz w:val="24"/>
          <w:szCs w:val="24"/>
          <w:lang w:eastAsia="ru-RU"/>
        </w:rPr>
        <w:t>2.6. Исчерпывающий перечень документов, необходимых для предоставления муниципальной услуги</w:t>
      </w:r>
    </w:p>
    <w:bookmarkEnd w:id="17"/>
    <w:p w14:paraId="492EE223"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Заявители представляют лично в администрацию Урмарского муниципального округа Чувашской Республики либо направляют почтовым отправлением в адрес администрации Урмарского муниципального округа Чувашской Республики Заявление (</w:t>
      </w:r>
      <w:hyperlink r:id="rId22" w:anchor="sub_1100" w:history="1">
        <w:r w:rsidRPr="006B2B37">
          <w:rPr>
            <w:rStyle w:val="ae"/>
            <w:rFonts w:ascii="Times New Roman" w:hAnsi="Times New Roman" w:cs="Times New Roman"/>
            <w:color w:val="auto"/>
            <w:sz w:val="24"/>
            <w:szCs w:val="24"/>
            <w:u w:val="none"/>
            <w:lang w:eastAsia="ru-RU"/>
          </w:rPr>
          <w:t>приложение № 1</w:t>
        </w:r>
      </w:hyperlink>
      <w:r w:rsidRPr="006B2B37">
        <w:rPr>
          <w:rFonts w:ascii="Times New Roman" w:hAnsi="Times New Roman" w:cs="Times New Roman"/>
          <w:sz w:val="24"/>
          <w:szCs w:val="24"/>
          <w:lang w:eastAsia="ru-RU"/>
        </w:rPr>
        <w:t xml:space="preserve"> к Административному регламенту) в 2 экз. (оригинал) (один экземпляр остается в администрации Урмарского муниципального округа Чувашской Республики, второй у заявителя).</w:t>
      </w:r>
    </w:p>
    <w:p w14:paraId="26A6231F"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При подаче Заявления в МФЦ требуется 1 экз. (оригинал).</w:t>
      </w:r>
    </w:p>
    <w:p w14:paraId="4E9E1DE6"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Образцы Заявлений, а также примеры их заполнения </w:t>
      </w:r>
      <w:proofErr w:type="gramStart"/>
      <w:r w:rsidRPr="006B2B37">
        <w:rPr>
          <w:rFonts w:ascii="Times New Roman" w:hAnsi="Times New Roman" w:cs="Times New Roman"/>
          <w:sz w:val="24"/>
          <w:szCs w:val="24"/>
          <w:lang w:eastAsia="ru-RU"/>
        </w:rPr>
        <w:t>размещены  на</w:t>
      </w:r>
      <w:proofErr w:type="gramEnd"/>
      <w:r w:rsidRPr="006B2B37">
        <w:rPr>
          <w:rFonts w:ascii="Times New Roman" w:hAnsi="Times New Roman" w:cs="Times New Roman"/>
          <w:sz w:val="24"/>
          <w:szCs w:val="24"/>
          <w:lang w:eastAsia="ru-RU"/>
        </w:rPr>
        <w:t xml:space="preserve"> </w:t>
      </w:r>
      <w:hyperlink r:id="rId23" w:history="1">
        <w:r w:rsidRPr="006B2B37">
          <w:rPr>
            <w:rStyle w:val="ae"/>
            <w:rFonts w:ascii="Times New Roman" w:hAnsi="Times New Roman" w:cs="Times New Roman"/>
            <w:color w:val="auto"/>
            <w:sz w:val="24"/>
            <w:szCs w:val="24"/>
            <w:u w:val="none"/>
            <w:lang w:eastAsia="ru-RU"/>
          </w:rPr>
          <w:t>официальном сайте</w:t>
        </w:r>
      </w:hyperlink>
      <w:r w:rsidRPr="006B2B37">
        <w:rPr>
          <w:rFonts w:ascii="Times New Roman" w:hAnsi="Times New Roman" w:cs="Times New Roman"/>
          <w:sz w:val="24"/>
          <w:szCs w:val="24"/>
          <w:lang w:eastAsia="ru-RU"/>
        </w:rPr>
        <w:t xml:space="preserve"> администрации. Заявление может быть заполнено от руки или машинописным способом, распечатано посредством печатных устройств.</w:t>
      </w:r>
    </w:p>
    <w:p w14:paraId="22EDDEE4"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Заявление должно содержать следующую информацию:</w:t>
      </w:r>
    </w:p>
    <w:p w14:paraId="1A8C9E9B"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полное и сокращенное наименование заявителя - юридического лица (для юридических лиц);</w:t>
      </w:r>
    </w:p>
    <w:p w14:paraId="1FAD689E"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фамилия, имя, отчество (последнее - при наличии) руководителя заявителя (его уполномоченного представителя) - юридического лица (для юридических лиц);</w:t>
      </w:r>
    </w:p>
    <w:p w14:paraId="5A9333BD"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фамилия, имя, отчество (последнее - при наличии) заявителя (его уполномоченного представителя) (для физических лиц);</w:t>
      </w:r>
    </w:p>
    <w:p w14:paraId="5C34B84B"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сведения о месте нахождения Заявителя - юридического лица (для юридических лиц);</w:t>
      </w:r>
    </w:p>
    <w:p w14:paraId="6D8EFEE4"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сведения о месте жительства Заявителя (регистрации) - физического лица (для физических лиц);</w:t>
      </w:r>
    </w:p>
    <w:p w14:paraId="21D57561"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номер контактного телефона (при наличии);</w:t>
      </w:r>
    </w:p>
    <w:p w14:paraId="1504CA28"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адрес электронной почты (при наличии) или почтовый адрес, по которому должен быть направлен ответ заявителю;</w:t>
      </w:r>
    </w:p>
    <w:p w14:paraId="73CC11AE"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способ направления ответа заявителю;</w:t>
      </w:r>
    </w:p>
    <w:p w14:paraId="76CF4668"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личная подпись руководителя заявителя - юридического лица (его уполномоченного представителя) и дата (для юридических лиц);</w:t>
      </w:r>
    </w:p>
    <w:p w14:paraId="08CCE9EA"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личная подпись заявителя (его уполномоченного представителя) и дата (для физических лиц);</w:t>
      </w:r>
    </w:p>
    <w:p w14:paraId="3836594D"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суть заявления;</w:t>
      </w:r>
    </w:p>
    <w:p w14:paraId="180CA7A8"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кадастровый номер (кадастровые номера) земельного участка (земельных участков) (при наличии);</w:t>
      </w:r>
    </w:p>
    <w:p w14:paraId="388892DA"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местоположение (адрес) земельного участка (земельных участков);</w:t>
      </w:r>
    </w:p>
    <w:p w14:paraId="6A767F39"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разрешённое использование земельного участка (земельных участков);</w:t>
      </w:r>
    </w:p>
    <w:p w14:paraId="5EFB993A" w14:textId="77777777" w:rsidR="006B2B37" w:rsidRPr="006B2B37" w:rsidRDefault="006B2B37" w:rsidP="006B2B37">
      <w:pPr>
        <w:widowControl w:val="0"/>
        <w:autoSpaceDE w:val="0"/>
        <w:autoSpaceDN w:val="0"/>
        <w:adjustRightInd w:val="0"/>
        <w:spacing w:after="0" w:line="240" w:lineRule="auto"/>
        <w:ind w:left="720" w:hanging="720"/>
        <w:rPr>
          <w:rFonts w:ascii="Times New Roman" w:hAnsi="Times New Roman" w:cs="Times New Roman"/>
          <w:sz w:val="24"/>
          <w:szCs w:val="24"/>
          <w:lang w:eastAsia="ru-RU"/>
        </w:rPr>
      </w:pPr>
      <w:r w:rsidRPr="006B2B37">
        <w:rPr>
          <w:rFonts w:ascii="Times New Roman" w:hAnsi="Times New Roman" w:cs="Times New Roman"/>
          <w:sz w:val="24"/>
          <w:szCs w:val="24"/>
          <w:lang w:eastAsia="ru-RU"/>
        </w:rPr>
        <w:t>категория земель;</w:t>
      </w:r>
    </w:p>
    <w:p w14:paraId="75323902"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вид территориальной зоны, установленный в соответствии с градостроительной документацией о застройке и правилами землепользования и застройки (зонированием территорий);</w:t>
      </w:r>
    </w:p>
    <w:p w14:paraId="22C1F3FF"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lastRenderedPageBreak/>
        <w:t>реквизиты правоустанавливающих документов на земельный участок;</w:t>
      </w:r>
    </w:p>
    <w:p w14:paraId="05BA3144"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реквизиты правоустанавливающих документов на объекты недвижимого имущества, находящиеся на земельном участке (при наличии);</w:t>
      </w:r>
    </w:p>
    <w:p w14:paraId="5300B6F3" w14:textId="77777777" w:rsidR="006B2B37" w:rsidRPr="006B2B37" w:rsidRDefault="006B2B37" w:rsidP="006B2B37">
      <w:pPr>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параметры отклонения от предельных параметров разрешенного строительства, реконструкции объектов капитального строительства;</w:t>
      </w:r>
    </w:p>
    <w:p w14:paraId="5D77596C"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обязательство заявителя нести расходы, связанные с организацией и проведением публичных слушаний;</w:t>
      </w:r>
    </w:p>
    <w:p w14:paraId="46AE7992"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согласие на обработку персональных данных.</w:t>
      </w:r>
    </w:p>
    <w:p w14:paraId="2E7AC11D"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К заявлению прилагаются следующие документы:</w:t>
      </w:r>
    </w:p>
    <w:p w14:paraId="364F3EAB"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документ, удостоверяющий личность заявителя, представителя заявителя;</w:t>
      </w:r>
    </w:p>
    <w:p w14:paraId="1923E464"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документ, удостоверяющий полномочия представителя заявителя;</w:t>
      </w:r>
    </w:p>
    <w:p w14:paraId="10FD81A2"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14:paraId="6862EB42"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14:paraId="35E820CA"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14:paraId="253EA8BF"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14:paraId="6FDC662D"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Вышеперечисленные документы могут быть представлены уполномоченным лицом заявителя при наличии надлежаще оформленных документов.</w:t>
      </w:r>
    </w:p>
    <w:p w14:paraId="7548AE6D"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w:t>
      </w:r>
      <w:hyperlink r:id="rId24" w:history="1">
        <w:r w:rsidRPr="006B2B37">
          <w:rPr>
            <w:rStyle w:val="ae"/>
            <w:rFonts w:ascii="Times New Roman" w:hAnsi="Times New Roman" w:cs="Times New Roman"/>
            <w:color w:val="auto"/>
            <w:sz w:val="24"/>
            <w:szCs w:val="24"/>
            <w:u w:val="none"/>
            <w:lang w:eastAsia="ru-RU"/>
          </w:rPr>
          <w:t>Единого портала</w:t>
        </w:r>
      </w:hyperlink>
      <w:r w:rsidRPr="006B2B37">
        <w:rPr>
          <w:rFonts w:ascii="Times New Roman" w:hAnsi="Times New Roman" w:cs="Times New Roman"/>
          <w:sz w:val="24"/>
          <w:szCs w:val="24"/>
          <w:lang w:eastAsia="ru-RU"/>
        </w:rPr>
        <w:t xml:space="preserve"> государственных и муниципальных услуг,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w:t>
      </w:r>
    </w:p>
    <w:p w14:paraId="005882F6"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5" w:history="1">
        <w:r w:rsidRPr="006B2B37">
          <w:rPr>
            <w:rStyle w:val="ae"/>
            <w:rFonts w:ascii="Times New Roman" w:hAnsi="Times New Roman" w:cs="Times New Roman"/>
            <w:color w:val="auto"/>
            <w:sz w:val="24"/>
            <w:szCs w:val="24"/>
            <w:u w:val="none"/>
            <w:lang w:eastAsia="ru-RU"/>
          </w:rPr>
          <w:t>Федерального закона</w:t>
        </w:r>
      </w:hyperlink>
      <w:r w:rsidRPr="006B2B37">
        <w:rPr>
          <w:rFonts w:ascii="Times New Roman" w:hAnsi="Times New Roman" w:cs="Times New Roman"/>
          <w:sz w:val="24"/>
          <w:szCs w:val="24"/>
          <w:lang w:eastAsia="ru-RU"/>
        </w:rPr>
        <w:t xml:space="preserve"> от 06.04.2011 № 63-ФЗ «Об электронной подписи» и </w:t>
      </w:r>
      <w:hyperlink r:id="rId26" w:history="1">
        <w:r w:rsidRPr="006B2B37">
          <w:rPr>
            <w:rStyle w:val="ae"/>
            <w:rFonts w:ascii="Times New Roman" w:hAnsi="Times New Roman" w:cs="Times New Roman"/>
            <w:color w:val="auto"/>
            <w:sz w:val="24"/>
            <w:szCs w:val="24"/>
            <w:u w:val="none"/>
            <w:lang w:eastAsia="ru-RU"/>
          </w:rPr>
          <w:t>статьями 21.1</w:t>
        </w:r>
      </w:hyperlink>
      <w:r w:rsidRPr="006B2B37">
        <w:rPr>
          <w:rFonts w:ascii="Times New Roman" w:hAnsi="Times New Roman" w:cs="Times New Roman"/>
          <w:sz w:val="24"/>
          <w:szCs w:val="24"/>
          <w:lang w:eastAsia="ru-RU"/>
        </w:rPr>
        <w:t xml:space="preserve"> и </w:t>
      </w:r>
      <w:hyperlink r:id="rId27" w:history="1">
        <w:r w:rsidRPr="006B2B37">
          <w:rPr>
            <w:rStyle w:val="ae"/>
            <w:rFonts w:ascii="Times New Roman" w:hAnsi="Times New Roman" w:cs="Times New Roman"/>
            <w:color w:val="auto"/>
            <w:sz w:val="24"/>
            <w:szCs w:val="24"/>
            <w:u w:val="none"/>
            <w:lang w:eastAsia="ru-RU"/>
          </w:rPr>
          <w:t>21.2</w:t>
        </w:r>
      </w:hyperlink>
      <w:r w:rsidRPr="006B2B37">
        <w:rPr>
          <w:rFonts w:ascii="Times New Roman" w:hAnsi="Times New Roman" w:cs="Times New Roman"/>
          <w:sz w:val="24"/>
          <w:szCs w:val="24"/>
          <w:lang w:eastAsia="ru-RU"/>
        </w:rPr>
        <w:t xml:space="preserve"> Федерального закона № 210-ФЗ.</w:t>
      </w:r>
    </w:p>
    <w:p w14:paraId="5EA4D87A"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p>
    <w:p w14:paraId="7511BA9A" w14:textId="77777777" w:rsidR="006B2B37" w:rsidRPr="006B2B37" w:rsidRDefault="006B2B37" w:rsidP="006B2B37">
      <w:pPr>
        <w:widowControl w:val="0"/>
        <w:autoSpaceDE w:val="0"/>
        <w:autoSpaceDN w:val="0"/>
        <w:adjustRightInd w:val="0"/>
        <w:spacing w:after="0" w:line="240" w:lineRule="auto"/>
        <w:ind w:firstLine="720"/>
        <w:jc w:val="both"/>
        <w:outlineLvl w:val="0"/>
        <w:rPr>
          <w:rFonts w:ascii="Times New Roman" w:hAnsi="Times New Roman" w:cs="Times New Roman"/>
          <w:b/>
          <w:bCs/>
          <w:sz w:val="24"/>
          <w:szCs w:val="24"/>
          <w:lang w:eastAsia="ru-RU"/>
        </w:rPr>
      </w:pPr>
      <w:bookmarkStart w:id="18" w:name="sub_27"/>
      <w:r w:rsidRPr="006B2B37">
        <w:rPr>
          <w:rFonts w:ascii="Times New Roman" w:hAnsi="Times New Roman" w:cs="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bookmarkEnd w:id="18"/>
    <w:p w14:paraId="44309EF4"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Основания для отказа в приме документов:</w:t>
      </w:r>
    </w:p>
    <w:p w14:paraId="184EDDF8"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bookmarkStart w:id="19" w:name="sub_271"/>
      <w:r w:rsidRPr="006B2B37">
        <w:rPr>
          <w:rFonts w:ascii="Times New Roman" w:hAnsi="Times New Roman" w:cs="Times New Roman"/>
          <w:sz w:val="24"/>
          <w:szCs w:val="24"/>
          <w:lang w:eastAsia="ru-RU"/>
        </w:rPr>
        <w:t>а) заявление о выдаче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представлено в орган местного самоуправления, в полномочия которого не входит предоставление услуги;</w:t>
      </w:r>
    </w:p>
    <w:p w14:paraId="24A63914"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bookmarkStart w:id="20" w:name="sub_272"/>
      <w:bookmarkEnd w:id="19"/>
      <w:r w:rsidRPr="006B2B37">
        <w:rPr>
          <w:rFonts w:ascii="Times New Roman" w:hAnsi="Times New Roman" w:cs="Times New Roman"/>
          <w:sz w:val="24"/>
          <w:szCs w:val="24"/>
          <w:lang w:eastAsia="ru-RU"/>
        </w:rPr>
        <w:t xml:space="preserve">б) неполное заполнение полей в форме заявления, в том числе в интерактивной форме заявления на </w:t>
      </w:r>
      <w:hyperlink r:id="rId28" w:history="1">
        <w:r w:rsidRPr="006B2B37">
          <w:rPr>
            <w:rStyle w:val="ae"/>
            <w:rFonts w:ascii="Times New Roman" w:hAnsi="Times New Roman" w:cs="Times New Roman"/>
            <w:color w:val="auto"/>
            <w:sz w:val="24"/>
            <w:szCs w:val="24"/>
            <w:u w:val="none"/>
            <w:lang w:eastAsia="ru-RU"/>
          </w:rPr>
          <w:t>Едином портале</w:t>
        </w:r>
      </w:hyperlink>
      <w:r w:rsidRPr="006B2B37">
        <w:rPr>
          <w:rFonts w:ascii="Times New Roman" w:hAnsi="Times New Roman" w:cs="Times New Roman"/>
          <w:sz w:val="24"/>
          <w:szCs w:val="24"/>
          <w:lang w:eastAsia="ru-RU"/>
        </w:rPr>
        <w:t xml:space="preserve"> государственных и муниципальных услуг;</w:t>
      </w:r>
    </w:p>
    <w:p w14:paraId="17E880C5" w14:textId="77777777" w:rsidR="006B2B37" w:rsidRPr="006B2B37" w:rsidRDefault="006B2B37" w:rsidP="006B2B37">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bookmarkStart w:id="21" w:name="sub_273"/>
      <w:bookmarkEnd w:id="20"/>
      <w:r w:rsidRPr="006B2B37">
        <w:rPr>
          <w:rFonts w:ascii="Times New Roman" w:hAnsi="Times New Roman" w:cs="Times New Roman"/>
          <w:sz w:val="24"/>
          <w:szCs w:val="24"/>
          <w:lang w:eastAsia="ru-RU"/>
        </w:rPr>
        <w:t>в)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4DA0CA80" w14:textId="50C9DF3D" w:rsidR="006B2B37" w:rsidRPr="006B2B37" w:rsidRDefault="006B2B37" w:rsidP="006B2B37">
      <w:pPr>
        <w:widowControl w:val="0"/>
        <w:autoSpaceDE w:val="0"/>
        <w:autoSpaceDN w:val="0"/>
        <w:adjustRightInd w:val="0"/>
        <w:spacing w:after="0" w:line="240" w:lineRule="auto"/>
        <w:ind w:left="720" w:hanging="720"/>
        <w:rPr>
          <w:rFonts w:ascii="Times New Roman" w:hAnsi="Times New Roman" w:cs="Times New Roman"/>
          <w:sz w:val="24"/>
          <w:szCs w:val="24"/>
          <w:lang w:eastAsia="ru-RU"/>
        </w:rPr>
      </w:pPr>
      <w:bookmarkStart w:id="22" w:name="sub_274"/>
      <w:bookmarkEnd w:id="21"/>
      <w:r>
        <w:rPr>
          <w:rFonts w:ascii="Times New Roman" w:hAnsi="Times New Roman" w:cs="Times New Roman"/>
          <w:sz w:val="24"/>
          <w:szCs w:val="24"/>
          <w:lang w:eastAsia="ru-RU"/>
        </w:rPr>
        <w:tab/>
      </w:r>
      <w:r w:rsidRPr="006B2B37">
        <w:rPr>
          <w:rFonts w:ascii="Times New Roman" w:hAnsi="Times New Roman" w:cs="Times New Roman"/>
          <w:sz w:val="24"/>
          <w:szCs w:val="24"/>
          <w:lang w:eastAsia="ru-RU"/>
        </w:rPr>
        <w:t>г) представленные документы содержат подчистки и исправления текста.</w:t>
      </w:r>
    </w:p>
    <w:bookmarkEnd w:id="22"/>
    <w:p w14:paraId="2C856E89" w14:textId="77777777" w:rsidR="006B2B37" w:rsidRPr="006B2B37" w:rsidRDefault="006B2B37" w:rsidP="006B2B37">
      <w:pPr>
        <w:widowControl w:val="0"/>
        <w:autoSpaceDE w:val="0"/>
        <w:autoSpaceDN w:val="0"/>
        <w:adjustRightInd w:val="0"/>
        <w:spacing w:after="0" w:line="240" w:lineRule="auto"/>
        <w:ind w:left="720" w:hanging="720"/>
        <w:rPr>
          <w:rFonts w:ascii="Times New Roman" w:hAnsi="Times New Roman" w:cs="Times New Roman"/>
          <w:sz w:val="24"/>
          <w:szCs w:val="24"/>
          <w:lang w:eastAsia="ru-RU"/>
        </w:rPr>
      </w:pPr>
    </w:p>
    <w:p w14:paraId="15EE560A" w14:textId="77777777" w:rsidR="006B2B37" w:rsidRPr="006B2B37" w:rsidRDefault="006B2B37" w:rsidP="006B2B37">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ru-RU"/>
        </w:rPr>
      </w:pPr>
      <w:bookmarkStart w:id="23" w:name="sub_28"/>
      <w:r w:rsidRPr="006B2B37">
        <w:rPr>
          <w:rFonts w:ascii="Times New Roman" w:hAnsi="Times New Roman" w:cs="Times New Roman"/>
          <w:b/>
          <w:bCs/>
          <w:sz w:val="24"/>
          <w:szCs w:val="24"/>
          <w:lang w:eastAsia="ru-RU"/>
        </w:rPr>
        <w:t xml:space="preserve">2.8. Исчерпывающий перечень оснований для приостановления или отказа в </w:t>
      </w:r>
      <w:r w:rsidRPr="006B2B37">
        <w:rPr>
          <w:rFonts w:ascii="Times New Roman" w:hAnsi="Times New Roman" w:cs="Times New Roman"/>
          <w:b/>
          <w:bCs/>
          <w:sz w:val="24"/>
          <w:szCs w:val="24"/>
          <w:lang w:eastAsia="ru-RU"/>
        </w:rPr>
        <w:lastRenderedPageBreak/>
        <w:t>предоставлении муниципальной услуги</w:t>
      </w:r>
    </w:p>
    <w:bookmarkEnd w:id="23"/>
    <w:p w14:paraId="7367700F"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Основаниями для отказа в предоставлении муниципальной услуги являются:</w:t>
      </w:r>
    </w:p>
    <w:p w14:paraId="6242D2A7"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поступление от заявителя письменного заявления о прекращении предоставления муниципальной услуги;</w:t>
      </w:r>
    </w:p>
    <w:p w14:paraId="38983D64"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поступление в структурное подразделение, предоставляющее муниципальную услугу и направившее в порядке </w:t>
      </w:r>
      <w:hyperlink r:id="rId29" w:anchor="sub_32" w:history="1">
        <w:r w:rsidRPr="006B2B37">
          <w:rPr>
            <w:rStyle w:val="ae"/>
            <w:rFonts w:ascii="Times New Roman" w:hAnsi="Times New Roman" w:cs="Times New Roman"/>
            <w:color w:val="auto"/>
            <w:sz w:val="24"/>
            <w:szCs w:val="24"/>
            <w:u w:val="none"/>
            <w:lang w:eastAsia="ru-RU"/>
          </w:rPr>
          <w:t>подраздела 3.2</w:t>
        </w:r>
      </w:hyperlink>
      <w:r w:rsidRPr="006B2B37">
        <w:rPr>
          <w:rFonts w:ascii="Times New Roman" w:hAnsi="Times New Roman" w:cs="Times New Roman"/>
          <w:sz w:val="24"/>
          <w:szCs w:val="24"/>
          <w:lang w:eastAsia="ru-RU"/>
        </w:rPr>
        <w:t xml:space="preserve"> Административного регламента межведомственный запрос в органы (организации), участвующие в предоставлении муниципальной услуги, ответа на такой запрос, свидетельствующего об отсутствии документа и (или) информации, необходимых для подготовки градостроительного плана земельного участка в соответствии со </w:t>
      </w:r>
      <w:hyperlink r:id="rId30" w:history="1">
        <w:r w:rsidRPr="006B2B37">
          <w:rPr>
            <w:rStyle w:val="ae"/>
            <w:rFonts w:ascii="Times New Roman" w:hAnsi="Times New Roman" w:cs="Times New Roman"/>
            <w:color w:val="auto"/>
            <w:sz w:val="24"/>
            <w:szCs w:val="24"/>
            <w:u w:val="none"/>
            <w:lang w:eastAsia="ru-RU"/>
          </w:rPr>
          <w:t>статьей 57.3</w:t>
        </w:r>
      </w:hyperlink>
      <w:r w:rsidRPr="006B2B37">
        <w:rPr>
          <w:rFonts w:ascii="Times New Roman" w:hAnsi="Times New Roman" w:cs="Times New Roman"/>
          <w:sz w:val="24"/>
          <w:szCs w:val="24"/>
          <w:lang w:eastAsia="ru-RU"/>
        </w:rPr>
        <w:t xml:space="preserve"> Градостроительного кодекса Российской Федерации, если соответствующий документ не предоставлен заявителем по собственной инициативе;</w:t>
      </w:r>
    </w:p>
    <w:p w14:paraId="4377EE4F"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непредставление документов или представление документов не в полном объеме, предусмотренных </w:t>
      </w:r>
      <w:hyperlink r:id="rId31" w:anchor="sub_26" w:history="1">
        <w:r w:rsidRPr="006B2B37">
          <w:rPr>
            <w:rStyle w:val="ae"/>
            <w:rFonts w:ascii="Times New Roman" w:hAnsi="Times New Roman" w:cs="Times New Roman"/>
            <w:color w:val="auto"/>
            <w:sz w:val="24"/>
            <w:szCs w:val="24"/>
            <w:u w:val="none"/>
            <w:lang w:eastAsia="ru-RU"/>
          </w:rPr>
          <w:t>подразделом 2.6</w:t>
        </w:r>
      </w:hyperlink>
      <w:r w:rsidRPr="006B2B37">
        <w:rPr>
          <w:rFonts w:ascii="Times New Roman" w:hAnsi="Times New Roman" w:cs="Times New Roman"/>
          <w:sz w:val="24"/>
          <w:szCs w:val="24"/>
          <w:lang w:eastAsia="ru-RU"/>
        </w:rPr>
        <w:t xml:space="preserve"> Административного регламента;</w:t>
      </w:r>
    </w:p>
    <w:p w14:paraId="6AFE2364"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в случае если границы земельного участка не установлены в соответствии с законодательством Российской Федерации и законодательством Чувашской Республики.</w:t>
      </w:r>
    </w:p>
    <w:p w14:paraId="32A0933D"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Приостановление предоставления муниципальной услуги не предусмотрено.</w:t>
      </w:r>
    </w:p>
    <w:p w14:paraId="553D51D1"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2C78A3C8" w14:textId="77777777" w:rsidR="006B2B37" w:rsidRPr="006B2B37" w:rsidRDefault="006B2B37" w:rsidP="006B2B37">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ru-RU"/>
        </w:rPr>
      </w:pPr>
      <w:bookmarkStart w:id="24" w:name="sub_29"/>
      <w:r w:rsidRPr="006B2B37">
        <w:rPr>
          <w:rFonts w:ascii="Times New Roman" w:hAnsi="Times New Roman" w:cs="Times New Roman"/>
          <w:b/>
          <w:bCs/>
          <w:sz w:val="24"/>
          <w:szCs w:val="24"/>
          <w:lang w:eastAsia="ru-RU"/>
        </w:rPr>
        <w:t>2.9. Размер платы, взимаемой с заявителя при предоставлении муниципальной услуги, и способы ее взимания</w:t>
      </w:r>
    </w:p>
    <w:bookmarkEnd w:id="24"/>
    <w:p w14:paraId="2B2FF5DE"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Предоставление муниципальной услуги осуществляется без взимания государственной пошлины или иной платы.</w:t>
      </w:r>
    </w:p>
    <w:p w14:paraId="69F800B1"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6A3F653C" w14:textId="77777777" w:rsidR="006B2B37" w:rsidRPr="006B2B37" w:rsidRDefault="006B2B37" w:rsidP="006B2B37">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ru-RU"/>
        </w:rPr>
      </w:pPr>
      <w:bookmarkStart w:id="25" w:name="sub_210"/>
      <w:r w:rsidRPr="006B2B37">
        <w:rPr>
          <w:rFonts w:ascii="Times New Roman" w:hAnsi="Times New Roman" w:cs="Times New Roman"/>
          <w:b/>
          <w:bCs/>
          <w:sz w:val="24"/>
          <w:szCs w:val="24"/>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25"/>
    <w:p w14:paraId="1D1B8DF5"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14:paraId="4521BDB4"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3A778A18" w14:textId="77777777" w:rsidR="006B2B37" w:rsidRPr="006B2B37" w:rsidRDefault="006B2B37" w:rsidP="006B2B37">
      <w:pPr>
        <w:pStyle w:val="af"/>
        <w:ind w:firstLine="709"/>
        <w:jc w:val="center"/>
        <w:rPr>
          <w:rFonts w:ascii="Times New Roman" w:hAnsi="Times New Roman"/>
          <w:b/>
          <w:kern w:val="2"/>
          <w:sz w:val="24"/>
          <w:szCs w:val="24"/>
          <w:lang w:eastAsia="ru-RU"/>
        </w:rPr>
      </w:pPr>
      <w:bookmarkStart w:id="26" w:name="sub_211"/>
      <w:r w:rsidRPr="006B2B37">
        <w:rPr>
          <w:rFonts w:ascii="Times New Roman" w:hAnsi="Times New Roman"/>
          <w:b/>
          <w:sz w:val="24"/>
          <w:szCs w:val="24"/>
          <w:lang w:eastAsia="ru-RU"/>
        </w:rPr>
        <w:t>2.11. Срок регистрации запроса заявителя о предоставлении</w:t>
      </w:r>
    </w:p>
    <w:p w14:paraId="16F97D2F" w14:textId="77777777" w:rsidR="006B2B37" w:rsidRPr="006B2B37" w:rsidRDefault="006B2B37" w:rsidP="006B2B37">
      <w:pPr>
        <w:pStyle w:val="af"/>
        <w:ind w:firstLine="709"/>
        <w:jc w:val="center"/>
        <w:rPr>
          <w:rFonts w:ascii="Times New Roman" w:hAnsi="Times New Roman"/>
          <w:b/>
          <w:sz w:val="24"/>
          <w:szCs w:val="24"/>
          <w:lang w:eastAsia="ru-RU"/>
        </w:rPr>
      </w:pPr>
      <w:r w:rsidRPr="006B2B37">
        <w:rPr>
          <w:rFonts w:ascii="Times New Roman" w:hAnsi="Times New Roman"/>
          <w:b/>
          <w:sz w:val="24"/>
          <w:szCs w:val="24"/>
          <w:lang w:eastAsia="ru-RU"/>
        </w:rPr>
        <w:t>муниципальной услуги</w:t>
      </w:r>
    </w:p>
    <w:bookmarkEnd w:id="26"/>
    <w:p w14:paraId="7C442BF8"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Заявление регистрируется в день поступления:</w:t>
      </w:r>
    </w:p>
    <w:p w14:paraId="5E57B643"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в системе электронного документооборота (далее - СЭД) с присвоением статуса «зарегистрировано» в течение 1 рабочего дня с даты поступления;</w:t>
      </w:r>
    </w:p>
    <w:p w14:paraId="65F81B34"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14:paraId="7A38852F"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Срок регистрации заявления при поступлении через </w:t>
      </w:r>
      <w:hyperlink r:id="rId32" w:history="1">
        <w:r w:rsidRPr="006B2B37">
          <w:rPr>
            <w:rStyle w:val="ae"/>
            <w:rFonts w:ascii="Times New Roman" w:hAnsi="Times New Roman" w:cs="Times New Roman"/>
            <w:color w:val="auto"/>
            <w:sz w:val="24"/>
            <w:szCs w:val="24"/>
            <w:u w:val="none"/>
            <w:lang w:eastAsia="ru-RU"/>
          </w:rPr>
          <w:t>Единый портал</w:t>
        </w:r>
      </w:hyperlink>
      <w:r w:rsidRPr="006B2B37">
        <w:rPr>
          <w:rFonts w:ascii="Times New Roman" w:hAnsi="Times New Roman" w:cs="Times New Roman"/>
          <w:sz w:val="24"/>
          <w:szCs w:val="24"/>
          <w:lang w:eastAsia="ru-RU"/>
        </w:rPr>
        <w:t xml:space="preserve"> государственных и муниципальных услуг составляет в течение 1 рабочего дня с даты поступления.</w:t>
      </w:r>
    </w:p>
    <w:p w14:paraId="655A6078"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7B4A755D" w14:textId="68F28F5B" w:rsidR="006B2B37" w:rsidRPr="006B2B37" w:rsidRDefault="006B2B37" w:rsidP="006B2B37">
      <w:pPr>
        <w:pStyle w:val="af"/>
        <w:ind w:firstLine="709"/>
        <w:jc w:val="center"/>
        <w:rPr>
          <w:rFonts w:ascii="Times New Roman" w:hAnsi="Times New Roman"/>
          <w:b/>
          <w:kern w:val="2"/>
          <w:sz w:val="24"/>
          <w:szCs w:val="24"/>
          <w:lang w:eastAsia="ru-RU"/>
        </w:rPr>
      </w:pPr>
      <w:bookmarkStart w:id="27" w:name="sub_212"/>
      <w:r w:rsidRPr="006B2B37">
        <w:rPr>
          <w:rFonts w:ascii="Times New Roman" w:hAnsi="Times New Roman"/>
          <w:b/>
          <w:sz w:val="24"/>
          <w:szCs w:val="24"/>
          <w:lang w:eastAsia="ru-RU"/>
        </w:rPr>
        <w:t>2.12. Требования к помещениям, в которых предоставляется</w:t>
      </w:r>
    </w:p>
    <w:p w14:paraId="7285763B" w14:textId="77777777" w:rsidR="006B2B37" w:rsidRPr="006B2B37" w:rsidRDefault="006B2B37" w:rsidP="006B2B37">
      <w:pPr>
        <w:pStyle w:val="af"/>
        <w:ind w:firstLine="709"/>
        <w:jc w:val="center"/>
        <w:rPr>
          <w:rFonts w:ascii="Times New Roman" w:hAnsi="Times New Roman"/>
          <w:b/>
          <w:sz w:val="24"/>
          <w:szCs w:val="24"/>
          <w:lang w:eastAsia="ru-RU"/>
        </w:rPr>
      </w:pPr>
      <w:r w:rsidRPr="006B2B37">
        <w:rPr>
          <w:rFonts w:ascii="Times New Roman" w:hAnsi="Times New Roman"/>
          <w:b/>
          <w:sz w:val="24"/>
          <w:szCs w:val="24"/>
          <w:lang w:eastAsia="ru-RU"/>
        </w:rPr>
        <w:t>муниципальная услуга</w:t>
      </w:r>
    </w:p>
    <w:bookmarkEnd w:id="27"/>
    <w:p w14:paraId="0515A29C" w14:textId="77777777" w:rsidR="006B2B37" w:rsidRPr="006B2B37" w:rsidRDefault="006B2B37" w:rsidP="006B2B37">
      <w:pPr>
        <w:pStyle w:val="af"/>
        <w:ind w:firstLine="709"/>
        <w:jc w:val="both"/>
        <w:rPr>
          <w:rFonts w:ascii="Times New Roman" w:hAnsi="Times New Roman"/>
          <w:sz w:val="24"/>
          <w:szCs w:val="24"/>
          <w:lang w:eastAsia="ru-RU"/>
        </w:rPr>
      </w:pPr>
      <w:r w:rsidRPr="006B2B37">
        <w:rPr>
          <w:rFonts w:ascii="Times New Roman" w:hAnsi="Times New Roman"/>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33" w:history="1">
        <w:r w:rsidRPr="006B2B37">
          <w:rPr>
            <w:rStyle w:val="ae"/>
            <w:rFonts w:ascii="Times New Roman" w:hAnsi="Times New Roman"/>
            <w:color w:val="auto"/>
            <w:sz w:val="24"/>
            <w:szCs w:val="24"/>
            <w:u w:val="none"/>
            <w:lang w:eastAsia="ru-RU"/>
          </w:rPr>
          <w:t>законодательством</w:t>
        </w:r>
      </w:hyperlink>
      <w:r w:rsidRPr="006B2B37">
        <w:rPr>
          <w:rFonts w:ascii="Times New Roman" w:hAnsi="Times New Roman"/>
          <w:sz w:val="24"/>
          <w:szCs w:val="24"/>
          <w:lang w:eastAsia="ru-RU"/>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14:paraId="2A0BE0D0" w14:textId="77777777" w:rsidR="006B2B37" w:rsidRPr="006B2B37" w:rsidRDefault="006B2B37" w:rsidP="006B2B37">
      <w:pPr>
        <w:pStyle w:val="af"/>
        <w:ind w:firstLine="709"/>
        <w:jc w:val="both"/>
        <w:rPr>
          <w:rFonts w:ascii="Times New Roman" w:hAnsi="Times New Roman"/>
          <w:sz w:val="24"/>
          <w:szCs w:val="24"/>
          <w:lang w:eastAsia="ru-RU"/>
        </w:rPr>
      </w:pPr>
      <w:r w:rsidRPr="006B2B37">
        <w:rPr>
          <w:rFonts w:ascii="Times New Roman" w:hAnsi="Times New Roman"/>
          <w:sz w:val="24"/>
          <w:szCs w:val="24"/>
          <w:lang w:eastAsia="ru-RU"/>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w:t>
      </w:r>
      <w:r w:rsidRPr="006B2B37">
        <w:rPr>
          <w:rFonts w:ascii="Times New Roman" w:hAnsi="Times New Roman"/>
          <w:sz w:val="24"/>
          <w:szCs w:val="24"/>
          <w:lang w:eastAsia="ru-RU"/>
        </w:rPr>
        <w:lastRenderedPageBreak/>
        <w:t>предоставляющих муниципальную услугу. Каждое помещение для предоставления муниципальной услуги оснащается телефоном, компьютером и принтером.</w:t>
      </w:r>
    </w:p>
    <w:p w14:paraId="24BC5080" w14:textId="77777777" w:rsidR="006B2B37" w:rsidRPr="006B2B37" w:rsidRDefault="006B2B37" w:rsidP="006B2B37">
      <w:pPr>
        <w:pStyle w:val="af"/>
        <w:ind w:firstLine="709"/>
        <w:jc w:val="both"/>
        <w:rPr>
          <w:rFonts w:ascii="Times New Roman" w:hAnsi="Times New Roman"/>
          <w:sz w:val="24"/>
          <w:szCs w:val="24"/>
          <w:lang w:eastAsia="ru-RU"/>
        </w:rPr>
      </w:pPr>
      <w:r w:rsidRPr="006B2B37">
        <w:rPr>
          <w:rFonts w:ascii="Times New Roman" w:hAnsi="Times New Roman"/>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14:paraId="6768F62B" w14:textId="77777777" w:rsidR="006B2B37" w:rsidRPr="006B2B37" w:rsidRDefault="006B2B37" w:rsidP="006B2B37">
      <w:pPr>
        <w:pStyle w:val="af"/>
        <w:ind w:firstLine="709"/>
        <w:jc w:val="both"/>
        <w:rPr>
          <w:rFonts w:ascii="Times New Roman" w:hAnsi="Times New Roman"/>
          <w:sz w:val="24"/>
          <w:szCs w:val="24"/>
          <w:lang w:eastAsia="ru-RU"/>
        </w:rPr>
      </w:pPr>
      <w:r w:rsidRPr="006B2B37">
        <w:rPr>
          <w:rFonts w:ascii="Times New Roman" w:hAnsi="Times New Roman"/>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14:paraId="40B8CE40" w14:textId="77777777" w:rsidR="006B2B37" w:rsidRPr="006B2B37" w:rsidRDefault="006B2B37" w:rsidP="006B2B37">
      <w:pPr>
        <w:pStyle w:val="af"/>
        <w:ind w:firstLine="709"/>
        <w:jc w:val="both"/>
        <w:rPr>
          <w:rFonts w:ascii="Times New Roman" w:hAnsi="Times New Roman"/>
          <w:sz w:val="24"/>
          <w:szCs w:val="24"/>
          <w:lang w:eastAsia="ru-RU"/>
        </w:rPr>
      </w:pPr>
      <w:r w:rsidRPr="006B2B37">
        <w:rPr>
          <w:rFonts w:ascii="Times New Roman" w:hAnsi="Times New Roman"/>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14:paraId="0CCD460B" w14:textId="77777777" w:rsidR="006B2B37" w:rsidRPr="006B2B37" w:rsidRDefault="006B2B37" w:rsidP="006B2B37">
      <w:pPr>
        <w:pStyle w:val="af"/>
        <w:ind w:firstLine="709"/>
        <w:jc w:val="both"/>
        <w:rPr>
          <w:rFonts w:ascii="Times New Roman" w:hAnsi="Times New Roman"/>
          <w:sz w:val="24"/>
          <w:szCs w:val="24"/>
          <w:lang w:eastAsia="ru-RU"/>
        </w:rPr>
      </w:pPr>
      <w:r w:rsidRPr="006B2B37">
        <w:rPr>
          <w:rFonts w:ascii="Times New Roman" w:hAnsi="Times New Roman"/>
          <w:sz w:val="24"/>
          <w:szCs w:val="24"/>
          <w:lang w:eastAsia="ru-RU"/>
        </w:rPr>
        <w:t xml:space="preserve">Визуальная, текстовая информация о порядке предоставления муниципальной услуги размещается на информационном стенде администрации Урмарского муниципального округа Чувашской Республики на </w:t>
      </w:r>
      <w:hyperlink r:id="rId34" w:history="1">
        <w:r w:rsidRPr="006B2B37">
          <w:rPr>
            <w:rStyle w:val="ae"/>
            <w:rFonts w:ascii="Times New Roman" w:hAnsi="Times New Roman"/>
            <w:color w:val="auto"/>
            <w:sz w:val="24"/>
            <w:szCs w:val="24"/>
            <w:u w:val="none"/>
            <w:lang w:eastAsia="ru-RU"/>
          </w:rPr>
          <w:t>официальном сайте</w:t>
        </w:r>
      </w:hyperlink>
      <w:r w:rsidRPr="006B2B37">
        <w:rPr>
          <w:rFonts w:ascii="Times New Roman" w:hAnsi="Times New Roman"/>
          <w:sz w:val="24"/>
          <w:szCs w:val="24"/>
          <w:lang w:eastAsia="ru-RU"/>
        </w:rPr>
        <w:t xml:space="preserve"> органа местного самоуправления, на </w:t>
      </w:r>
      <w:hyperlink r:id="rId35" w:history="1">
        <w:r w:rsidRPr="006B2B37">
          <w:rPr>
            <w:rStyle w:val="ae"/>
            <w:rFonts w:ascii="Times New Roman" w:hAnsi="Times New Roman"/>
            <w:color w:val="auto"/>
            <w:sz w:val="24"/>
            <w:szCs w:val="24"/>
            <w:u w:val="none"/>
            <w:lang w:eastAsia="ru-RU"/>
          </w:rPr>
          <w:t>Едином портале</w:t>
        </w:r>
      </w:hyperlink>
      <w:r w:rsidRPr="006B2B37">
        <w:rPr>
          <w:rFonts w:ascii="Times New Roman" w:hAnsi="Times New Roman"/>
          <w:sz w:val="24"/>
          <w:szCs w:val="24"/>
          <w:lang w:eastAsia="ru-RU"/>
        </w:rPr>
        <w:t xml:space="preserve"> государственных и муниципальных услуг.</w:t>
      </w:r>
    </w:p>
    <w:p w14:paraId="3A04D0D7" w14:textId="77777777" w:rsidR="006B2B37" w:rsidRPr="006B2B37" w:rsidRDefault="006B2B37" w:rsidP="006B2B37">
      <w:pPr>
        <w:pStyle w:val="af"/>
        <w:ind w:firstLine="709"/>
        <w:jc w:val="both"/>
        <w:rPr>
          <w:rFonts w:ascii="Times New Roman" w:hAnsi="Times New Roman"/>
          <w:sz w:val="24"/>
          <w:szCs w:val="24"/>
          <w:lang w:eastAsia="ru-RU"/>
        </w:rPr>
      </w:pPr>
      <w:r w:rsidRPr="006B2B37">
        <w:rPr>
          <w:rFonts w:ascii="Times New Roman" w:hAnsi="Times New Roman"/>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14:paraId="65CC8E76" w14:textId="77777777" w:rsidR="006B2B37" w:rsidRPr="006B2B37" w:rsidRDefault="006B2B37" w:rsidP="006B2B37">
      <w:pPr>
        <w:pStyle w:val="af"/>
        <w:ind w:firstLine="709"/>
        <w:jc w:val="both"/>
        <w:rPr>
          <w:rFonts w:ascii="Times New Roman" w:hAnsi="Times New Roman"/>
          <w:sz w:val="24"/>
          <w:szCs w:val="24"/>
          <w:lang w:eastAsia="ru-RU"/>
        </w:rPr>
      </w:pPr>
      <w:r w:rsidRPr="006B2B37">
        <w:rPr>
          <w:rFonts w:ascii="Times New Roman" w:hAnsi="Times New Roman"/>
          <w:sz w:val="24"/>
          <w:szCs w:val="24"/>
          <w:lang w:eastAsia="ru-RU"/>
        </w:rPr>
        <w:t>Информационные стенды оборудуются в доступном для заявителей помещении администрации Урмарского муниципального округа Чувашской Республики.</w:t>
      </w:r>
    </w:p>
    <w:p w14:paraId="73823435"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6519D24F" w14:textId="77777777" w:rsidR="006B2B37" w:rsidRPr="006B2B37" w:rsidRDefault="006B2B37" w:rsidP="006B2B37">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ru-RU"/>
        </w:rPr>
      </w:pPr>
      <w:bookmarkStart w:id="28" w:name="sub_213"/>
      <w:r w:rsidRPr="006B2B37">
        <w:rPr>
          <w:rFonts w:ascii="Times New Roman" w:hAnsi="Times New Roman" w:cs="Times New Roman"/>
          <w:b/>
          <w:bCs/>
          <w:sz w:val="24"/>
          <w:szCs w:val="24"/>
          <w:lang w:eastAsia="ru-RU"/>
        </w:rPr>
        <w:t>2.13. Показатели доступности и качества муниципальной услуги</w:t>
      </w:r>
    </w:p>
    <w:bookmarkEnd w:id="28"/>
    <w:p w14:paraId="2AA600AF"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Показателями доступности муниципальной услуги являются:</w:t>
      </w:r>
    </w:p>
    <w:p w14:paraId="3D750733"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обеспечение информирования о работе структурного подразделения администрации Урмарского муниципального округа Чувашской Республики, предоставляемой муниципальной услуге (размещение информации на </w:t>
      </w:r>
      <w:hyperlink r:id="rId36" w:history="1">
        <w:r w:rsidRPr="006B2B37">
          <w:rPr>
            <w:rStyle w:val="ae"/>
            <w:rFonts w:ascii="Times New Roman" w:hAnsi="Times New Roman" w:cs="Times New Roman"/>
            <w:color w:val="auto"/>
            <w:sz w:val="24"/>
            <w:szCs w:val="24"/>
            <w:u w:val="none"/>
            <w:lang w:eastAsia="ru-RU"/>
          </w:rPr>
          <w:t>Едином портале</w:t>
        </w:r>
      </w:hyperlink>
      <w:r w:rsidRPr="006B2B37">
        <w:rPr>
          <w:rFonts w:ascii="Times New Roman" w:hAnsi="Times New Roman" w:cs="Times New Roman"/>
          <w:sz w:val="24"/>
          <w:szCs w:val="24"/>
          <w:lang w:eastAsia="ru-RU"/>
        </w:rPr>
        <w:t xml:space="preserve"> государственных и муниципальных услуг);</w:t>
      </w:r>
    </w:p>
    <w:p w14:paraId="4DA21042"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14:paraId="5D56A0EC"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условия доступа к территории, зданию администрации Урмарского муниципального округа Чувашской Республики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Урмарского муниципального округа Чувашской Республики, наличие необходимого количества парковочных мест);</w:t>
      </w:r>
    </w:p>
    <w:p w14:paraId="5F685B9E"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обеспечение свободного доступа в здание администрации Урмарского муниципального округа Чувашской Республики;</w:t>
      </w:r>
    </w:p>
    <w:p w14:paraId="418FAD17"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организация предоставления муниципальной услуги через МФЦ.</w:t>
      </w:r>
    </w:p>
    <w:p w14:paraId="5DED6DD0" w14:textId="77777777" w:rsidR="006B2B37" w:rsidRPr="006B2B37" w:rsidRDefault="006B2B37" w:rsidP="006B2B37">
      <w:pPr>
        <w:pStyle w:val="af"/>
        <w:ind w:firstLine="709"/>
        <w:jc w:val="both"/>
        <w:rPr>
          <w:rFonts w:ascii="Times New Roman" w:hAnsi="Times New Roman"/>
          <w:sz w:val="24"/>
          <w:szCs w:val="24"/>
          <w:lang w:eastAsia="ru-RU"/>
        </w:rPr>
      </w:pPr>
      <w:r w:rsidRPr="006B2B37">
        <w:rPr>
          <w:rFonts w:ascii="Times New Roman" w:hAnsi="Times New Roman"/>
          <w:sz w:val="24"/>
          <w:szCs w:val="24"/>
          <w:lang w:eastAsia="ru-RU"/>
        </w:rPr>
        <w:t>Показателями качества муниципальной услуги являются:</w:t>
      </w:r>
    </w:p>
    <w:p w14:paraId="789A9D33" w14:textId="77777777" w:rsidR="006B2B37" w:rsidRPr="006B2B37" w:rsidRDefault="006B2B37" w:rsidP="006B2B37">
      <w:pPr>
        <w:pStyle w:val="af"/>
        <w:ind w:firstLine="709"/>
        <w:jc w:val="both"/>
        <w:rPr>
          <w:rFonts w:ascii="Times New Roman" w:hAnsi="Times New Roman"/>
          <w:sz w:val="24"/>
          <w:szCs w:val="24"/>
          <w:lang w:eastAsia="ru-RU"/>
        </w:rPr>
      </w:pPr>
      <w:r w:rsidRPr="006B2B37">
        <w:rPr>
          <w:rFonts w:ascii="Times New Roman" w:hAnsi="Times New Roman"/>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14:paraId="5E8DA928" w14:textId="77777777" w:rsidR="006B2B37" w:rsidRPr="006B2B37" w:rsidRDefault="006B2B37" w:rsidP="006B2B37">
      <w:pPr>
        <w:pStyle w:val="af"/>
        <w:ind w:firstLine="709"/>
        <w:jc w:val="both"/>
        <w:rPr>
          <w:rFonts w:ascii="Times New Roman" w:hAnsi="Times New Roman"/>
          <w:sz w:val="24"/>
          <w:szCs w:val="24"/>
          <w:lang w:eastAsia="ru-RU"/>
        </w:rPr>
      </w:pPr>
      <w:r w:rsidRPr="006B2B37">
        <w:rPr>
          <w:rFonts w:ascii="Times New Roman" w:hAnsi="Times New Roman"/>
          <w:sz w:val="24"/>
          <w:szCs w:val="24"/>
          <w:lang w:eastAsia="ru-RU"/>
        </w:rPr>
        <w:t>компетентность специалистов, предоставляющих муниципальную услугу, в вопросах предоставления муниципальной услуги;</w:t>
      </w:r>
    </w:p>
    <w:p w14:paraId="7B9F58A4" w14:textId="77777777" w:rsidR="006B2B37" w:rsidRPr="006B2B37" w:rsidRDefault="006B2B37" w:rsidP="006B2B37">
      <w:pPr>
        <w:pStyle w:val="af"/>
        <w:ind w:firstLine="709"/>
        <w:jc w:val="both"/>
        <w:rPr>
          <w:rFonts w:ascii="Times New Roman" w:hAnsi="Times New Roman"/>
          <w:sz w:val="24"/>
          <w:szCs w:val="24"/>
          <w:lang w:eastAsia="ru-RU"/>
        </w:rPr>
      </w:pPr>
      <w:r w:rsidRPr="006B2B37">
        <w:rPr>
          <w:rFonts w:ascii="Times New Roman" w:hAnsi="Times New Roman"/>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14:paraId="2B18881C" w14:textId="77777777" w:rsidR="006B2B37" w:rsidRPr="006B2B37" w:rsidRDefault="006B2B37" w:rsidP="006B2B37">
      <w:pPr>
        <w:pStyle w:val="af"/>
        <w:ind w:firstLine="709"/>
        <w:jc w:val="both"/>
        <w:rPr>
          <w:rFonts w:ascii="Times New Roman" w:hAnsi="Times New Roman"/>
          <w:sz w:val="24"/>
          <w:szCs w:val="24"/>
          <w:lang w:eastAsia="ru-RU"/>
        </w:rPr>
      </w:pPr>
      <w:r w:rsidRPr="006B2B37">
        <w:rPr>
          <w:rFonts w:ascii="Times New Roman" w:hAnsi="Times New Roman"/>
          <w:sz w:val="24"/>
          <w:szCs w:val="24"/>
          <w:lang w:eastAsia="ru-RU"/>
        </w:rPr>
        <w:t>строгое соблюдение стандарта и порядка предоставления муниципальной услуги;</w:t>
      </w:r>
    </w:p>
    <w:p w14:paraId="672A6FD0" w14:textId="77777777" w:rsidR="006B2B37" w:rsidRPr="006B2B37" w:rsidRDefault="006B2B37" w:rsidP="006B2B37">
      <w:pPr>
        <w:pStyle w:val="af"/>
        <w:ind w:firstLine="709"/>
        <w:jc w:val="both"/>
        <w:rPr>
          <w:rFonts w:ascii="Times New Roman" w:hAnsi="Times New Roman"/>
          <w:sz w:val="24"/>
          <w:szCs w:val="24"/>
          <w:lang w:eastAsia="ru-RU"/>
        </w:rPr>
      </w:pPr>
      <w:r w:rsidRPr="006B2B37">
        <w:rPr>
          <w:rFonts w:ascii="Times New Roman" w:hAnsi="Times New Roman"/>
          <w:sz w:val="24"/>
          <w:szCs w:val="24"/>
          <w:lang w:eastAsia="ru-RU"/>
        </w:rPr>
        <w:t>эффективность и своевременность рассмотрения поступивших обращений по вопросам предоставления муниципальной услуги;</w:t>
      </w:r>
    </w:p>
    <w:p w14:paraId="62107001" w14:textId="77777777" w:rsidR="006B2B37" w:rsidRPr="006B2B37" w:rsidRDefault="006B2B37" w:rsidP="006B2B37">
      <w:pPr>
        <w:pStyle w:val="af"/>
        <w:ind w:firstLine="709"/>
        <w:jc w:val="both"/>
        <w:rPr>
          <w:rFonts w:ascii="Times New Roman" w:hAnsi="Times New Roman"/>
          <w:sz w:val="24"/>
          <w:szCs w:val="24"/>
          <w:lang w:eastAsia="ru-RU"/>
        </w:rPr>
      </w:pPr>
      <w:r w:rsidRPr="006B2B37">
        <w:rPr>
          <w:rFonts w:ascii="Times New Roman" w:hAnsi="Times New Roman"/>
          <w:sz w:val="24"/>
          <w:szCs w:val="24"/>
          <w:lang w:eastAsia="ru-RU"/>
        </w:rPr>
        <w:t>отсутствие жалоб.</w:t>
      </w:r>
    </w:p>
    <w:p w14:paraId="2BA5B05B"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Специалист Отдела, предоставляющий муниципальную услугу:</w:t>
      </w:r>
    </w:p>
    <w:p w14:paraId="0E6B4C4F"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обеспечивает объективное, всестороннее и своевременное рассмотрение заявления;</w:t>
      </w:r>
    </w:p>
    <w:p w14:paraId="455B1D7C"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lastRenderedPageBreak/>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14:paraId="5386ED05"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принимает меры, направленные на восстановление или защиту нарушенных прав, свобод и законных интересов гражданина.</w:t>
      </w:r>
    </w:p>
    <w:p w14:paraId="7A3FC3E3"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При рассмотрении заявления специалист Отдела, предоставляющий муниципальную услугу, не вправе:</w:t>
      </w:r>
    </w:p>
    <w:p w14:paraId="7B4ACAF4"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искажать положения нормативных правовых актов;</w:t>
      </w:r>
    </w:p>
    <w:p w14:paraId="7F58FDA1"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14:paraId="14070798"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14:paraId="6CBB20AB"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вносить изменения и дополнения в любые представленные заявителем документы;</w:t>
      </w:r>
    </w:p>
    <w:p w14:paraId="61E120C7"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14:paraId="14B3586C"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Взаимодействие заявителя со специалистом Отдела, предоставляющего муниципальную услугу, осуществляется при личном обращении заявителя:</w:t>
      </w:r>
    </w:p>
    <w:p w14:paraId="3F53F0D0"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29" w:name="sub_2131"/>
      <w:r w:rsidRPr="006B2B37">
        <w:rPr>
          <w:rFonts w:ascii="Times New Roman" w:hAnsi="Times New Roman" w:cs="Times New Roman"/>
          <w:sz w:val="24"/>
          <w:szCs w:val="24"/>
          <w:lang w:eastAsia="ru-RU"/>
        </w:rPr>
        <w:t>1) для подачи документов, необходимых для предоставления муниципальной услуги;</w:t>
      </w:r>
    </w:p>
    <w:p w14:paraId="124A43A4"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30" w:name="sub_2132"/>
      <w:bookmarkEnd w:id="29"/>
      <w:r w:rsidRPr="006B2B37">
        <w:rPr>
          <w:rFonts w:ascii="Times New Roman" w:hAnsi="Times New Roman" w:cs="Times New Roman"/>
          <w:sz w:val="24"/>
          <w:szCs w:val="24"/>
          <w:lang w:eastAsia="ru-RU"/>
        </w:rPr>
        <w:t>2) для получения информации о ходе предоставления муниципальной услуги;</w:t>
      </w:r>
    </w:p>
    <w:p w14:paraId="4611A985"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31" w:name="sub_2133"/>
      <w:bookmarkEnd w:id="30"/>
      <w:r w:rsidRPr="006B2B37">
        <w:rPr>
          <w:rFonts w:ascii="Times New Roman" w:hAnsi="Times New Roman" w:cs="Times New Roman"/>
          <w:sz w:val="24"/>
          <w:szCs w:val="24"/>
          <w:lang w:eastAsia="ru-RU"/>
        </w:rPr>
        <w:t>3) для получения результата предоставления муниципальной услуги.</w:t>
      </w:r>
    </w:p>
    <w:bookmarkEnd w:id="31"/>
    <w:p w14:paraId="2EA11CF9"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14:paraId="75E14522"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Информация о ходе предоставления муниципальной услуги предоставляется непосредственно специалистом Отдела,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w:t>
      </w:r>
      <w:hyperlink r:id="rId37" w:history="1">
        <w:r w:rsidRPr="006B2B37">
          <w:rPr>
            <w:rStyle w:val="ae"/>
            <w:rFonts w:ascii="Times New Roman" w:hAnsi="Times New Roman" w:cs="Times New Roman"/>
            <w:color w:val="auto"/>
            <w:sz w:val="24"/>
            <w:szCs w:val="24"/>
            <w:u w:val="none"/>
            <w:lang w:eastAsia="ru-RU"/>
          </w:rPr>
          <w:t>Едином портале</w:t>
        </w:r>
      </w:hyperlink>
      <w:r w:rsidRPr="006B2B37">
        <w:rPr>
          <w:rFonts w:ascii="Times New Roman" w:hAnsi="Times New Roman" w:cs="Times New Roman"/>
          <w:sz w:val="24"/>
          <w:szCs w:val="24"/>
          <w:lang w:eastAsia="ru-RU"/>
        </w:rPr>
        <w:t xml:space="preserve">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
    <w:p w14:paraId="5E2630E5"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2DD32011" w14:textId="77777777" w:rsidR="006B2B37" w:rsidRPr="006B2B37" w:rsidRDefault="006B2B37" w:rsidP="006B2B37">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ru-RU"/>
        </w:rPr>
      </w:pPr>
      <w:bookmarkStart w:id="32" w:name="sub_214"/>
      <w:r w:rsidRPr="006B2B37">
        <w:rPr>
          <w:rFonts w:ascii="Times New Roman" w:hAnsi="Times New Roman" w:cs="Times New Roman"/>
          <w:b/>
          <w:bCs/>
          <w:sz w:val="24"/>
          <w:szCs w:val="24"/>
          <w:lang w:eastAsia="ru-RU"/>
        </w:rPr>
        <w:t>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1782098A"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33" w:name="sub_2141"/>
      <w:bookmarkEnd w:id="32"/>
      <w:r w:rsidRPr="006B2B37">
        <w:rPr>
          <w:rFonts w:ascii="Times New Roman" w:hAnsi="Times New Roman" w:cs="Times New Roman"/>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14:paraId="72B4B30B"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34" w:name="sub_2142"/>
      <w:bookmarkEnd w:id="33"/>
      <w:r w:rsidRPr="006B2B37">
        <w:rPr>
          <w:rFonts w:ascii="Times New Roman" w:hAnsi="Times New Roman" w:cs="Times New Roman"/>
          <w:sz w:val="24"/>
          <w:szCs w:val="24"/>
          <w:lang w:eastAsia="ru-RU"/>
        </w:rPr>
        <w:t xml:space="preserve">2.14.2. Предоставление муниципальной услуги в электронной форме осуществляется с использованием </w:t>
      </w:r>
      <w:hyperlink r:id="rId38" w:history="1">
        <w:r w:rsidRPr="006B2B37">
          <w:rPr>
            <w:rStyle w:val="ae"/>
            <w:rFonts w:ascii="Times New Roman" w:hAnsi="Times New Roman" w:cs="Times New Roman"/>
            <w:color w:val="auto"/>
            <w:sz w:val="24"/>
            <w:szCs w:val="24"/>
            <w:u w:val="none"/>
            <w:lang w:eastAsia="ru-RU"/>
          </w:rPr>
          <w:t>Единого портала</w:t>
        </w:r>
      </w:hyperlink>
      <w:r w:rsidRPr="006B2B37">
        <w:rPr>
          <w:rFonts w:ascii="Times New Roman" w:hAnsi="Times New Roman" w:cs="Times New Roman"/>
          <w:sz w:val="24"/>
          <w:szCs w:val="24"/>
          <w:lang w:eastAsia="ru-RU"/>
        </w:rPr>
        <w:t xml:space="preserve"> государственных и муниципальных услуг.</w:t>
      </w:r>
    </w:p>
    <w:bookmarkEnd w:id="34"/>
    <w:p w14:paraId="1945AAE1"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20B93336" w14:textId="77777777" w:rsidR="006B2B37" w:rsidRPr="006B2B37" w:rsidRDefault="006B2B37" w:rsidP="006B2B37">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ru-RU"/>
        </w:rPr>
      </w:pPr>
      <w:bookmarkStart w:id="35" w:name="sub_1003"/>
      <w:r w:rsidRPr="006B2B37">
        <w:rPr>
          <w:rFonts w:ascii="Times New Roman" w:hAnsi="Times New Roman" w:cs="Times New Roman"/>
          <w:b/>
          <w:bCs/>
          <w:sz w:val="24"/>
          <w:szCs w:val="24"/>
          <w:lang w:eastAsia="ru-RU"/>
        </w:rPr>
        <w:t>III. Состав, последовательность и сроки выполнения административных процедур</w:t>
      </w:r>
    </w:p>
    <w:p w14:paraId="7BEE5E4E" w14:textId="77777777" w:rsidR="006B2B37" w:rsidRPr="006B2B37" w:rsidRDefault="006B2B37" w:rsidP="006B2B37">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ru-RU"/>
        </w:rPr>
      </w:pPr>
      <w:bookmarkStart w:id="36" w:name="sub_31"/>
      <w:bookmarkEnd w:id="35"/>
      <w:r w:rsidRPr="006B2B37">
        <w:rPr>
          <w:rFonts w:ascii="Times New Roman" w:hAnsi="Times New Roman" w:cs="Times New Roman"/>
          <w:b/>
          <w:bCs/>
          <w:sz w:val="24"/>
          <w:szCs w:val="24"/>
          <w:lang w:eastAsia="ru-RU"/>
        </w:rPr>
        <w:t>3.1. Предоставление муниципальной услуги в уполномоченном структурном подразделении</w:t>
      </w:r>
    </w:p>
    <w:bookmarkEnd w:id="36"/>
    <w:p w14:paraId="02A4BF51"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Варианты предоставления муниципальной услуги:</w:t>
      </w:r>
    </w:p>
    <w:p w14:paraId="054C25F9"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принятие решения о выдаче или об отказе в выдаче разрешения на отклонение от предельных параметров разрешенного строительства, реконструкции объектов капитального строительства</w:t>
      </w:r>
    </w:p>
    <w:p w14:paraId="555986FE"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lastRenderedPageBreak/>
        <w:t>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14:paraId="669C9E52"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21729B77" w14:textId="77777777" w:rsidR="006B2B37" w:rsidRPr="006B2B37" w:rsidRDefault="006B2B37" w:rsidP="006B2B37">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ru-RU"/>
        </w:rPr>
      </w:pPr>
      <w:bookmarkStart w:id="37" w:name="sub_32"/>
      <w:r w:rsidRPr="006B2B37">
        <w:rPr>
          <w:rFonts w:ascii="Times New Roman" w:hAnsi="Times New Roman" w:cs="Times New Roman"/>
          <w:b/>
          <w:bCs/>
          <w:sz w:val="24"/>
          <w:szCs w:val="24"/>
          <w:lang w:eastAsia="ru-RU"/>
        </w:rPr>
        <w:t>3.2. Профилирование заявителя</w:t>
      </w:r>
    </w:p>
    <w:bookmarkEnd w:id="37"/>
    <w:p w14:paraId="44C2D861"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Вариант предоставления муниципальной услуги определяется путем анкетирования заявителя в отделе, посредством </w:t>
      </w:r>
      <w:hyperlink r:id="rId39" w:history="1">
        <w:r w:rsidRPr="006B2B37">
          <w:rPr>
            <w:rStyle w:val="ae"/>
            <w:rFonts w:ascii="Times New Roman" w:hAnsi="Times New Roman" w:cs="Times New Roman"/>
            <w:color w:val="auto"/>
            <w:sz w:val="24"/>
            <w:szCs w:val="24"/>
            <w:u w:val="none"/>
            <w:lang w:eastAsia="ru-RU"/>
          </w:rPr>
          <w:t>Единого портала</w:t>
        </w:r>
      </w:hyperlink>
      <w:r w:rsidRPr="006B2B37">
        <w:rPr>
          <w:rFonts w:ascii="Times New Roman" w:hAnsi="Times New Roman" w:cs="Times New Roman"/>
          <w:sz w:val="24"/>
          <w:szCs w:val="24"/>
          <w:lang w:eastAsia="ru-RU"/>
        </w:rPr>
        <w:t xml:space="preserve"> государственных и муниципальных услуг, в МФЦ.</w:t>
      </w:r>
    </w:p>
    <w:p w14:paraId="01F3EB44"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На основании ответов заявителя на вопросы анкетирования определяется вариант предоставления муниципальной услуги.</w:t>
      </w:r>
    </w:p>
    <w:p w14:paraId="05954402"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Перечень признаков заявителей, уполномоченных лиц (законных представителей) приведен в </w:t>
      </w:r>
      <w:hyperlink r:id="rId40" w:anchor="sub_1300" w:history="1">
        <w:r w:rsidRPr="006B2B37">
          <w:rPr>
            <w:rStyle w:val="ae"/>
            <w:rFonts w:ascii="Times New Roman" w:hAnsi="Times New Roman" w:cs="Times New Roman"/>
            <w:color w:val="auto"/>
            <w:sz w:val="24"/>
            <w:szCs w:val="24"/>
            <w:u w:val="none"/>
            <w:lang w:eastAsia="ru-RU"/>
          </w:rPr>
          <w:t>приложении № 3</w:t>
        </w:r>
      </w:hyperlink>
      <w:r w:rsidRPr="006B2B37">
        <w:rPr>
          <w:rFonts w:ascii="Times New Roman" w:hAnsi="Times New Roman" w:cs="Times New Roman"/>
          <w:sz w:val="24"/>
          <w:szCs w:val="24"/>
          <w:lang w:eastAsia="ru-RU"/>
        </w:rPr>
        <w:t xml:space="preserve"> к Административному регламенту.</w:t>
      </w:r>
    </w:p>
    <w:p w14:paraId="4A5EABF6"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2CF7E5C9" w14:textId="77777777" w:rsidR="006B2B37" w:rsidRPr="006B2B37" w:rsidRDefault="006B2B37" w:rsidP="006B2B37">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ru-RU"/>
        </w:rPr>
      </w:pPr>
      <w:bookmarkStart w:id="38" w:name="sub_39"/>
      <w:r w:rsidRPr="006B2B37">
        <w:rPr>
          <w:rFonts w:ascii="Times New Roman" w:hAnsi="Times New Roman" w:cs="Times New Roman"/>
          <w:b/>
          <w:bCs/>
          <w:sz w:val="24"/>
          <w:szCs w:val="24"/>
          <w:lang w:eastAsia="ru-RU"/>
        </w:rPr>
        <w:t>3.3. Принятие решения о выдаче или об отказе в выдаче разрешения на отклонение от предельных параметров разрешенного строительства, реконструкции объектов капитального строительства</w:t>
      </w:r>
    </w:p>
    <w:p w14:paraId="3D370A04"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39" w:name="sub_331"/>
      <w:bookmarkEnd w:id="38"/>
      <w:r w:rsidRPr="006B2B37">
        <w:rPr>
          <w:rFonts w:ascii="Times New Roman" w:hAnsi="Times New Roman" w:cs="Times New Roman"/>
          <w:sz w:val="24"/>
          <w:szCs w:val="24"/>
          <w:lang w:eastAsia="ru-RU"/>
        </w:rPr>
        <w:t>3.3.1. Максимальный срок предоставления муниципальной услуги в соответствии с вариантом составляет 70 календарных дней со дня поступления заявления и прилагаемых к нему документов в Администрацию.</w:t>
      </w:r>
    </w:p>
    <w:p w14:paraId="03880590"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40" w:name="sub_332"/>
      <w:bookmarkEnd w:id="39"/>
      <w:r w:rsidRPr="006B2B37">
        <w:rPr>
          <w:rFonts w:ascii="Times New Roman" w:hAnsi="Times New Roman" w:cs="Times New Roman"/>
          <w:sz w:val="24"/>
          <w:szCs w:val="24"/>
          <w:lang w:eastAsia="ru-RU"/>
        </w:rPr>
        <w:t>3.3.2. Результатом предоставления муниципальной услуги является выдача разрешения на отклонение от предельных параметров разрешенного строительства, реконструкции объектов капитального строительства.</w:t>
      </w:r>
    </w:p>
    <w:p w14:paraId="144A0B14"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41" w:name="sub_42"/>
      <w:bookmarkEnd w:id="40"/>
      <w:r w:rsidRPr="006B2B37">
        <w:rPr>
          <w:rFonts w:ascii="Times New Roman" w:hAnsi="Times New Roman" w:cs="Times New Roman"/>
          <w:sz w:val="24"/>
          <w:szCs w:val="24"/>
          <w:lang w:eastAsia="ru-RU"/>
        </w:rPr>
        <w:t>3.3.3. Исчерпывающий перечень оснований для отказа в предоставлении муниципальной услуги:</w:t>
      </w:r>
    </w:p>
    <w:bookmarkEnd w:id="41"/>
    <w:p w14:paraId="7797C6B8"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несоответствие заявителя условиям, предусмотренным </w:t>
      </w:r>
      <w:hyperlink r:id="rId41" w:anchor="sub_12" w:history="1">
        <w:r w:rsidRPr="006B2B37">
          <w:rPr>
            <w:rStyle w:val="ae"/>
            <w:rFonts w:ascii="Times New Roman" w:hAnsi="Times New Roman" w:cs="Times New Roman"/>
            <w:color w:val="auto"/>
            <w:sz w:val="24"/>
            <w:szCs w:val="24"/>
            <w:u w:val="none"/>
            <w:lang w:eastAsia="ru-RU"/>
          </w:rPr>
          <w:t>подразделом 1.2 раздела I</w:t>
        </w:r>
      </w:hyperlink>
      <w:r w:rsidRPr="006B2B37">
        <w:rPr>
          <w:rFonts w:ascii="Times New Roman" w:hAnsi="Times New Roman" w:cs="Times New Roman"/>
          <w:sz w:val="24"/>
          <w:szCs w:val="24"/>
          <w:lang w:eastAsia="ru-RU"/>
        </w:rPr>
        <w:t xml:space="preserve"> Административного регламента;</w:t>
      </w:r>
    </w:p>
    <w:p w14:paraId="14AF737D"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42" w:name="sub_33303"/>
      <w:r w:rsidRPr="006B2B37">
        <w:rPr>
          <w:rFonts w:ascii="Times New Roman" w:hAnsi="Times New Roman" w:cs="Times New Roman"/>
          <w:sz w:val="24"/>
          <w:szCs w:val="24"/>
          <w:lang w:eastAsia="ru-RU"/>
        </w:rPr>
        <w:t>установление факта недостоверности сведений, содержащихся в представленных гражданином документах;</w:t>
      </w:r>
    </w:p>
    <w:p w14:paraId="29EE3297"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43" w:name="sub_33304"/>
      <w:bookmarkEnd w:id="42"/>
      <w:r w:rsidRPr="006B2B37">
        <w:rPr>
          <w:rFonts w:ascii="Times New Roman" w:hAnsi="Times New Roman" w:cs="Times New Roman"/>
          <w:sz w:val="24"/>
          <w:szCs w:val="24"/>
          <w:lang w:eastAsia="ru-RU"/>
        </w:rPr>
        <w:t xml:space="preserve">представление гражданином неполного комплекта документов, указанных в </w:t>
      </w:r>
      <w:hyperlink r:id="rId42" w:anchor="sub_26" w:history="1">
        <w:r w:rsidRPr="006B2B37">
          <w:rPr>
            <w:rStyle w:val="ae"/>
            <w:rFonts w:ascii="Times New Roman" w:hAnsi="Times New Roman" w:cs="Times New Roman"/>
            <w:color w:val="auto"/>
            <w:sz w:val="24"/>
            <w:szCs w:val="24"/>
            <w:u w:val="none"/>
            <w:lang w:eastAsia="ru-RU"/>
          </w:rPr>
          <w:t>подразделе 2.6 раздела II</w:t>
        </w:r>
      </w:hyperlink>
      <w:r w:rsidRPr="006B2B37">
        <w:rPr>
          <w:rFonts w:ascii="Times New Roman" w:hAnsi="Times New Roman" w:cs="Times New Roman"/>
          <w:sz w:val="24"/>
          <w:szCs w:val="24"/>
          <w:lang w:eastAsia="ru-RU"/>
        </w:rPr>
        <w:t xml:space="preserve"> Административного регламента.</w:t>
      </w:r>
    </w:p>
    <w:p w14:paraId="32179CD4"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44" w:name="sub_334"/>
      <w:bookmarkEnd w:id="43"/>
      <w:r w:rsidRPr="006B2B37">
        <w:rPr>
          <w:rFonts w:ascii="Times New Roman" w:hAnsi="Times New Roman" w:cs="Times New Roman"/>
          <w:sz w:val="24"/>
          <w:szCs w:val="24"/>
          <w:lang w:eastAsia="ru-RU"/>
        </w:rPr>
        <w:t xml:space="preserve">3.3.4. Для получения муниципальной услуги заявитель представляет в Администрацию, в МФЦ, посредством </w:t>
      </w:r>
      <w:hyperlink r:id="rId43" w:history="1">
        <w:r w:rsidRPr="006B2B37">
          <w:rPr>
            <w:rStyle w:val="ae"/>
            <w:rFonts w:ascii="Times New Roman" w:hAnsi="Times New Roman" w:cs="Times New Roman"/>
            <w:color w:val="auto"/>
            <w:sz w:val="24"/>
            <w:szCs w:val="24"/>
            <w:u w:val="none"/>
            <w:lang w:eastAsia="ru-RU"/>
          </w:rPr>
          <w:t>Единого портала</w:t>
        </w:r>
      </w:hyperlink>
      <w:r w:rsidRPr="006B2B37">
        <w:rPr>
          <w:rFonts w:ascii="Times New Roman" w:hAnsi="Times New Roman" w:cs="Times New Roman"/>
          <w:sz w:val="24"/>
          <w:szCs w:val="24"/>
          <w:lang w:eastAsia="ru-RU"/>
        </w:rPr>
        <w:t xml:space="preserve"> государственных и муниципальных услуг документы, указанные в </w:t>
      </w:r>
      <w:hyperlink r:id="rId44" w:anchor="sub_26" w:history="1">
        <w:r w:rsidRPr="006B2B37">
          <w:rPr>
            <w:rStyle w:val="ae"/>
            <w:rFonts w:ascii="Times New Roman" w:hAnsi="Times New Roman" w:cs="Times New Roman"/>
            <w:color w:val="auto"/>
            <w:sz w:val="24"/>
            <w:szCs w:val="24"/>
            <w:u w:val="none"/>
            <w:lang w:eastAsia="ru-RU"/>
          </w:rPr>
          <w:t>подразделе 2.6 раздела II</w:t>
        </w:r>
      </w:hyperlink>
      <w:r w:rsidRPr="006B2B37">
        <w:rPr>
          <w:rFonts w:ascii="Times New Roman" w:hAnsi="Times New Roman" w:cs="Times New Roman"/>
          <w:sz w:val="24"/>
          <w:szCs w:val="24"/>
          <w:lang w:eastAsia="ru-RU"/>
        </w:rPr>
        <w:t xml:space="preserve"> Административного регламента:</w:t>
      </w:r>
    </w:p>
    <w:bookmarkEnd w:id="44"/>
    <w:p w14:paraId="4EE83FEA"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заявление о выдаче разрешения на отклонение от предельных параметров разрешенного строительства, реконструкции объектов капитального строительства по форме согласно </w:t>
      </w:r>
      <w:hyperlink r:id="rId45" w:anchor="sub_1100" w:history="1">
        <w:r w:rsidRPr="006B2B37">
          <w:rPr>
            <w:rStyle w:val="ae"/>
            <w:rFonts w:ascii="Times New Roman" w:hAnsi="Times New Roman" w:cs="Times New Roman"/>
            <w:color w:val="auto"/>
            <w:sz w:val="24"/>
            <w:szCs w:val="24"/>
            <w:u w:val="none"/>
            <w:lang w:eastAsia="ru-RU"/>
          </w:rPr>
          <w:t>приложению № 1</w:t>
        </w:r>
      </w:hyperlink>
      <w:r w:rsidRPr="006B2B37">
        <w:rPr>
          <w:rFonts w:ascii="Times New Roman" w:hAnsi="Times New Roman" w:cs="Times New Roman"/>
          <w:sz w:val="24"/>
          <w:szCs w:val="24"/>
          <w:lang w:eastAsia="ru-RU"/>
        </w:rPr>
        <w:t xml:space="preserve"> к Административному регламенту.</w:t>
      </w:r>
    </w:p>
    <w:p w14:paraId="3EE8D81D"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К заявлению о предоставлении муниципальной услуги прилагаются:</w:t>
      </w:r>
    </w:p>
    <w:p w14:paraId="05B79DCA"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14:paraId="702D0C45"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14:paraId="0B3CB49F"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Способами установления личности (идентификации) заявителя являются:</w:t>
      </w:r>
    </w:p>
    <w:p w14:paraId="32E9ED7D"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при подаче заявления в Администрацию, МФЦ - документ, удостоверяющий личность;</w:t>
      </w:r>
    </w:p>
    <w:p w14:paraId="534890F4"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при подаче заявления (запроса) посредством </w:t>
      </w:r>
      <w:hyperlink r:id="rId46" w:history="1">
        <w:r w:rsidRPr="006B2B37">
          <w:rPr>
            <w:rStyle w:val="ae"/>
            <w:rFonts w:ascii="Times New Roman" w:hAnsi="Times New Roman" w:cs="Times New Roman"/>
            <w:color w:val="auto"/>
            <w:sz w:val="24"/>
            <w:szCs w:val="24"/>
            <w:u w:val="none"/>
            <w:lang w:eastAsia="ru-RU"/>
          </w:rPr>
          <w:t>Единого портала</w:t>
        </w:r>
      </w:hyperlink>
      <w:r w:rsidRPr="006B2B37">
        <w:rPr>
          <w:rFonts w:ascii="Times New Roman" w:hAnsi="Times New Roman" w:cs="Times New Roman"/>
          <w:sz w:val="24"/>
          <w:szCs w:val="24"/>
          <w:lang w:eastAsia="ru-RU"/>
        </w:rPr>
        <w:t xml:space="preserve"> государственных и муниципальных услуг - </w:t>
      </w:r>
      <w:hyperlink r:id="rId47" w:history="1">
        <w:r w:rsidRPr="006B2B37">
          <w:rPr>
            <w:rStyle w:val="ae"/>
            <w:rFonts w:ascii="Times New Roman" w:hAnsi="Times New Roman" w:cs="Times New Roman"/>
            <w:color w:val="auto"/>
            <w:sz w:val="24"/>
            <w:szCs w:val="24"/>
            <w:u w:val="none"/>
            <w:lang w:eastAsia="ru-RU"/>
          </w:rPr>
          <w:t>электронная подпись</w:t>
        </w:r>
      </w:hyperlink>
      <w:r w:rsidRPr="006B2B37">
        <w:rPr>
          <w:rFonts w:ascii="Times New Roman" w:hAnsi="Times New Roman" w:cs="Times New Roman"/>
          <w:sz w:val="24"/>
          <w:szCs w:val="24"/>
          <w:lang w:eastAsia="ru-RU"/>
        </w:rPr>
        <w:t xml:space="preserve"> (простая электронная подпись).</w:t>
      </w:r>
    </w:p>
    <w:p w14:paraId="21EDB17E"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Основания для принятия решения об отказе в приеме заявления и документов приведены в </w:t>
      </w:r>
      <w:hyperlink r:id="rId48" w:anchor="sub_27" w:history="1">
        <w:r w:rsidRPr="006B2B37">
          <w:rPr>
            <w:rStyle w:val="ae"/>
            <w:rFonts w:ascii="Times New Roman" w:hAnsi="Times New Roman" w:cs="Times New Roman"/>
            <w:color w:val="auto"/>
            <w:sz w:val="24"/>
            <w:szCs w:val="24"/>
            <w:u w:val="none"/>
            <w:lang w:eastAsia="ru-RU"/>
          </w:rPr>
          <w:t>подразделе 2.7 раздела II</w:t>
        </w:r>
      </w:hyperlink>
      <w:r w:rsidRPr="006B2B37">
        <w:rPr>
          <w:rFonts w:ascii="Times New Roman" w:hAnsi="Times New Roman" w:cs="Times New Roman"/>
          <w:sz w:val="24"/>
          <w:szCs w:val="24"/>
          <w:lang w:eastAsia="ru-RU"/>
        </w:rPr>
        <w:t xml:space="preserve"> Административного регламента.</w:t>
      </w:r>
    </w:p>
    <w:p w14:paraId="36BEE1E0"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Заявление, документы могут быть представлены заявителем в Администрацию, МФЦ, посредством </w:t>
      </w:r>
      <w:hyperlink r:id="rId49" w:history="1">
        <w:r w:rsidRPr="006B2B37">
          <w:rPr>
            <w:rStyle w:val="ae"/>
            <w:rFonts w:ascii="Times New Roman" w:hAnsi="Times New Roman" w:cs="Times New Roman"/>
            <w:color w:val="auto"/>
            <w:sz w:val="24"/>
            <w:szCs w:val="24"/>
            <w:u w:val="none"/>
            <w:lang w:eastAsia="ru-RU"/>
          </w:rPr>
          <w:t>Единого портала</w:t>
        </w:r>
      </w:hyperlink>
      <w:r w:rsidRPr="006B2B37">
        <w:rPr>
          <w:rFonts w:ascii="Times New Roman" w:hAnsi="Times New Roman" w:cs="Times New Roman"/>
          <w:sz w:val="24"/>
          <w:szCs w:val="24"/>
          <w:lang w:eastAsia="ru-RU"/>
        </w:rPr>
        <w:t xml:space="preserve"> государственных и муниципальных услуг.</w:t>
      </w:r>
    </w:p>
    <w:p w14:paraId="53EC2391"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Заявление (запросы) и документы, необходимые для предоставления муниципальной услуги, в Администрации, МФЦ регистрируются в сроки, указанные в </w:t>
      </w:r>
      <w:hyperlink r:id="rId50" w:anchor="sub_211" w:history="1">
        <w:r w:rsidRPr="006B2B37">
          <w:rPr>
            <w:rStyle w:val="ae"/>
            <w:rFonts w:ascii="Times New Roman" w:hAnsi="Times New Roman" w:cs="Times New Roman"/>
            <w:color w:val="auto"/>
            <w:sz w:val="24"/>
            <w:szCs w:val="24"/>
            <w:u w:val="none"/>
            <w:lang w:eastAsia="ru-RU"/>
          </w:rPr>
          <w:t xml:space="preserve">подразделе 2.11 </w:t>
        </w:r>
        <w:r w:rsidRPr="006B2B37">
          <w:rPr>
            <w:rStyle w:val="ae"/>
            <w:rFonts w:ascii="Times New Roman" w:hAnsi="Times New Roman" w:cs="Times New Roman"/>
            <w:color w:val="auto"/>
            <w:sz w:val="24"/>
            <w:szCs w:val="24"/>
            <w:u w:val="none"/>
            <w:lang w:eastAsia="ru-RU"/>
          </w:rPr>
          <w:lastRenderedPageBreak/>
          <w:t>раздела II</w:t>
        </w:r>
      </w:hyperlink>
      <w:r w:rsidRPr="006B2B37">
        <w:rPr>
          <w:rFonts w:ascii="Times New Roman" w:hAnsi="Times New Roman" w:cs="Times New Roman"/>
          <w:sz w:val="24"/>
          <w:szCs w:val="24"/>
          <w:lang w:eastAsia="ru-RU"/>
        </w:rPr>
        <w:t xml:space="preserve"> Административного регламента.</w:t>
      </w:r>
    </w:p>
    <w:p w14:paraId="251D5FAC"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45" w:name="sub_335"/>
      <w:r w:rsidRPr="006B2B37">
        <w:rPr>
          <w:rFonts w:ascii="Times New Roman" w:hAnsi="Times New Roman" w:cs="Times New Roman"/>
          <w:sz w:val="24"/>
          <w:szCs w:val="24"/>
          <w:lang w:eastAsia="ru-RU"/>
        </w:rPr>
        <w:t>3.3.5.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Российской Федерации, Федеральной налоговой службой.</w:t>
      </w:r>
    </w:p>
    <w:bookmarkEnd w:id="45"/>
    <w:p w14:paraId="72EC15D5"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Межведомственный запрос должен содержать следующие сведения:</w:t>
      </w:r>
    </w:p>
    <w:p w14:paraId="660E901A"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указание на орган, направляющий межведомственный запрос;</w:t>
      </w:r>
    </w:p>
    <w:p w14:paraId="57BB1BDF"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наименование органа (организации), в адрес которого направляется межведомственный запрос;</w:t>
      </w:r>
    </w:p>
    <w:p w14:paraId="40291F77"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14:paraId="04A8EFD3"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60053217"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14:paraId="425F7E49"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контактная информация для направления ответа на межведомственный запрос;</w:t>
      </w:r>
    </w:p>
    <w:p w14:paraId="647C9FDE"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дата направления межведомственного запроса;</w:t>
      </w:r>
    </w:p>
    <w:p w14:paraId="1C0DF053"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14:paraId="5DC97079"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информация о факте получения согласия, предусмотренного </w:t>
      </w:r>
      <w:hyperlink r:id="rId51" w:history="1">
        <w:r w:rsidRPr="006B2B37">
          <w:rPr>
            <w:rStyle w:val="ae"/>
            <w:rFonts w:ascii="Times New Roman" w:hAnsi="Times New Roman" w:cs="Times New Roman"/>
            <w:color w:val="auto"/>
            <w:sz w:val="24"/>
            <w:szCs w:val="24"/>
            <w:u w:val="none"/>
            <w:lang w:eastAsia="ru-RU"/>
          </w:rPr>
          <w:t>частью 5 статьи 7</w:t>
        </w:r>
      </w:hyperlink>
      <w:r w:rsidRPr="006B2B37">
        <w:rPr>
          <w:rFonts w:ascii="Times New Roman" w:hAnsi="Times New Roman" w:cs="Times New Roman"/>
          <w:sz w:val="24"/>
          <w:szCs w:val="24"/>
          <w:lang w:eastAsia="ru-RU"/>
        </w:rPr>
        <w:t xml:space="preserve"> Федерального закона № 210-ФЗ (при направления межведомственного запроса в случае, предусмотренном частью 5 статьи 7 Федерального закона № 210-ФЗ).</w:t>
      </w:r>
    </w:p>
    <w:p w14:paraId="13ECC75F"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территориальный орган Федеральной службой государственной регистрации, кадастра и картографии Российской Федерации, Федеральной налоговой службы Российской Федерации,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14:paraId="7DA95330" w14:textId="77777777" w:rsidR="006B2B37" w:rsidRPr="006B2B37" w:rsidRDefault="006B2B37" w:rsidP="006B2B37">
      <w:pPr>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Межведомственный запрос направляется Отделом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52" w:history="1">
        <w:r w:rsidRPr="006B2B37">
          <w:rPr>
            <w:rStyle w:val="ae"/>
            <w:rFonts w:ascii="Times New Roman" w:hAnsi="Times New Roman" w:cs="Times New Roman"/>
            <w:color w:val="auto"/>
            <w:sz w:val="24"/>
            <w:szCs w:val="24"/>
            <w:u w:val="none"/>
            <w:lang w:eastAsia="ru-RU"/>
          </w:rPr>
          <w:t>законодательства</w:t>
        </w:r>
      </w:hyperlink>
      <w:r w:rsidRPr="006B2B37">
        <w:rPr>
          <w:rFonts w:ascii="Times New Roman" w:hAnsi="Times New Roman" w:cs="Times New Roman"/>
          <w:sz w:val="24"/>
          <w:szCs w:val="24"/>
          <w:lang w:eastAsia="ru-RU"/>
        </w:rPr>
        <w:t xml:space="preserve"> Российской Федерации о защите персональных данных.</w:t>
      </w:r>
    </w:p>
    <w:p w14:paraId="63E943CF"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46" w:name="sub_336"/>
      <w:r w:rsidRPr="006B2B37">
        <w:rPr>
          <w:rFonts w:ascii="Times New Roman" w:hAnsi="Times New Roman" w:cs="Times New Roman"/>
          <w:sz w:val="24"/>
          <w:szCs w:val="24"/>
          <w:lang w:eastAsia="ru-RU"/>
        </w:rPr>
        <w:t>3.3.6.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14:paraId="06DB4148"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47" w:name="sub_337"/>
      <w:bookmarkEnd w:id="46"/>
      <w:r w:rsidRPr="006B2B37">
        <w:rPr>
          <w:rFonts w:ascii="Times New Roman" w:hAnsi="Times New Roman" w:cs="Times New Roman"/>
          <w:sz w:val="24"/>
          <w:szCs w:val="24"/>
          <w:lang w:eastAsia="ru-RU"/>
        </w:rPr>
        <w:t>3.3.7. Решение о предоставлении (отказе в предоставлении) муниципальной услуги принимается Отделом на основе следующих критериев принятия решения:</w:t>
      </w:r>
    </w:p>
    <w:bookmarkEnd w:id="47"/>
    <w:p w14:paraId="24641BE8"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основания для отказа</w:t>
      </w:r>
    </w:p>
    <w:p w14:paraId="2F8F6854"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соответствие заявителя условиям, предусмотренным </w:t>
      </w:r>
      <w:hyperlink r:id="rId53" w:anchor="sub_12" w:history="1">
        <w:r w:rsidRPr="006B2B37">
          <w:rPr>
            <w:rStyle w:val="ae"/>
            <w:rFonts w:ascii="Times New Roman" w:hAnsi="Times New Roman" w:cs="Times New Roman"/>
            <w:color w:val="auto"/>
            <w:sz w:val="24"/>
            <w:szCs w:val="24"/>
            <w:u w:val="none"/>
            <w:lang w:eastAsia="ru-RU"/>
          </w:rPr>
          <w:t>подразделом 1.2 раздела I</w:t>
        </w:r>
      </w:hyperlink>
      <w:r w:rsidRPr="006B2B37">
        <w:rPr>
          <w:rFonts w:ascii="Times New Roman" w:hAnsi="Times New Roman" w:cs="Times New Roman"/>
          <w:sz w:val="24"/>
          <w:szCs w:val="24"/>
          <w:lang w:eastAsia="ru-RU"/>
        </w:rPr>
        <w:t xml:space="preserve"> Административного регламента;</w:t>
      </w:r>
    </w:p>
    <w:p w14:paraId="2BA21836"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достоверность сведений, содержащихся в представленных гражданином документах;</w:t>
      </w:r>
    </w:p>
    <w:p w14:paraId="0487A437"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представление полного комплекта документов, указанных в </w:t>
      </w:r>
      <w:hyperlink r:id="rId54" w:anchor="sub_26" w:history="1">
        <w:r w:rsidRPr="006B2B37">
          <w:rPr>
            <w:rStyle w:val="ae"/>
            <w:rFonts w:ascii="Times New Roman" w:hAnsi="Times New Roman" w:cs="Times New Roman"/>
            <w:color w:val="auto"/>
            <w:sz w:val="24"/>
            <w:szCs w:val="24"/>
            <w:u w:val="none"/>
            <w:lang w:eastAsia="ru-RU"/>
          </w:rPr>
          <w:t>подразделе 2.6 раздела II</w:t>
        </w:r>
      </w:hyperlink>
      <w:r w:rsidRPr="006B2B37">
        <w:rPr>
          <w:rFonts w:ascii="Times New Roman" w:hAnsi="Times New Roman" w:cs="Times New Roman"/>
          <w:sz w:val="24"/>
          <w:szCs w:val="24"/>
          <w:lang w:eastAsia="ru-RU"/>
        </w:rPr>
        <w:t xml:space="preserve"> </w:t>
      </w:r>
      <w:r w:rsidRPr="006B2B37">
        <w:rPr>
          <w:rFonts w:ascii="Times New Roman" w:hAnsi="Times New Roman" w:cs="Times New Roman"/>
          <w:sz w:val="24"/>
          <w:szCs w:val="24"/>
          <w:lang w:eastAsia="ru-RU"/>
        </w:rPr>
        <w:lastRenderedPageBreak/>
        <w:t>Административного регламента.</w:t>
      </w:r>
    </w:p>
    <w:p w14:paraId="62B3883A"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48" w:name="sub_338"/>
      <w:r w:rsidRPr="006B2B37">
        <w:rPr>
          <w:rFonts w:ascii="Times New Roman" w:hAnsi="Times New Roman" w:cs="Times New Roman"/>
          <w:sz w:val="24"/>
          <w:szCs w:val="24"/>
          <w:lang w:eastAsia="ru-RU"/>
        </w:rPr>
        <w:t>3.3.8. Отдел не позднее чем через пять рабочих дней с даты вынесения решения о выдаче разрешения или о мотивированном отказе в выдаче разрешения уведомляет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 при принятии решения о выдаче разрешения, при принятии решения об отказе в выдаче разрешения - в письменной форме с указанием причин отказа).</w:t>
      </w:r>
    </w:p>
    <w:p w14:paraId="1C7E0665"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49" w:name="sub_339"/>
      <w:bookmarkEnd w:id="48"/>
      <w:r w:rsidRPr="006B2B37">
        <w:rPr>
          <w:rFonts w:ascii="Times New Roman" w:hAnsi="Times New Roman" w:cs="Times New Roman"/>
          <w:sz w:val="24"/>
          <w:szCs w:val="24"/>
          <w:lang w:eastAsia="ru-RU"/>
        </w:rPr>
        <w:t xml:space="preserve">3.3.9. При отказе гражданину в выдаче разрешения по основаниям, предусмотренным </w:t>
      </w:r>
      <w:hyperlink r:id="rId55" w:anchor="sub_33303" w:history="1">
        <w:r w:rsidRPr="006B2B37">
          <w:rPr>
            <w:rStyle w:val="ae"/>
            <w:rFonts w:ascii="Times New Roman" w:hAnsi="Times New Roman" w:cs="Times New Roman"/>
            <w:color w:val="auto"/>
            <w:sz w:val="24"/>
            <w:szCs w:val="24"/>
            <w:u w:val="none"/>
            <w:lang w:eastAsia="ru-RU"/>
          </w:rPr>
          <w:t>абзацами третьим</w:t>
        </w:r>
      </w:hyperlink>
      <w:r w:rsidRPr="006B2B37">
        <w:rPr>
          <w:rFonts w:ascii="Times New Roman" w:hAnsi="Times New Roman" w:cs="Times New Roman"/>
          <w:sz w:val="24"/>
          <w:szCs w:val="24"/>
          <w:lang w:eastAsia="ru-RU"/>
        </w:rPr>
        <w:t xml:space="preserve"> и </w:t>
      </w:r>
      <w:hyperlink r:id="rId56" w:anchor="sub_33304" w:history="1">
        <w:r w:rsidRPr="006B2B37">
          <w:rPr>
            <w:rStyle w:val="ae"/>
            <w:rFonts w:ascii="Times New Roman" w:hAnsi="Times New Roman" w:cs="Times New Roman"/>
            <w:color w:val="auto"/>
            <w:sz w:val="24"/>
            <w:szCs w:val="24"/>
            <w:u w:val="none"/>
            <w:lang w:eastAsia="ru-RU"/>
          </w:rPr>
          <w:t>четвертым пункта 3.3.3</w:t>
        </w:r>
      </w:hyperlink>
      <w:r w:rsidRPr="006B2B37">
        <w:rPr>
          <w:rFonts w:ascii="Times New Roman" w:hAnsi="Times New Roman" w:cs="Times New Roman"/>
          <w:sz w:val="24"/>
          <w:szCs w:val="24"/>
          <w:lang w:eastAsia="ru-RU"/>
        </w:rPr>
        <w:t xml:space="preserve"> настоящего подраздела, гражданин после устранения выявленных недостатков вправе повторно представить документы в соответствии с Административным регламентом.</w:t>
      </w:r>
    </w:p>
    <w:bookmarkEnd w:id="49"/>
    <w:p w14:paraId="29C804B1"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Срок повторного рассмотрения представленных документов - не более пяти рабочих дней со дня их получения.</w:t>
      </w:r>
    </w:p>
    <w:p w14:paraId="7968D662"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50" w:name="sub_3310"/>
      <w:r w:rsidRPr="006B2B37">
        <w:rPr>
          <w:rFonts w:ascii="Times New Roman" w:hAnsi="Times New Roman" w:cs="Times New Roman"/>
          <w:sz w:val="24"/>
          <w:szCs w:val="24"/>
          <w:lang w:eastAsia="ru-RU"/>
        </w:rPr>
        <w:t>3.3.10. Муниципальная услуга не предусматривает возможности предоставления Отделом результата муниципальной услуги по выбору заявителя независимо от места жительства.</w:t>
      </w:r>
    </w:p>
    <w:bookmarkEnd w:id="50"/>
    <w:p w14:paraId="45F576DF"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74DE19DB" w14:textId="77777777" w:rsidR="006B2B37" w:rsidRPr="006B2B37" w:rsidRDefault="006B2B37" w:rsidP="006B2B37">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ru-RU"/>
        </w:rPr>
      </w:pPr>
      <w:bookmarkStart w:id="51" w:name="sub_34"/>
      <w:r w:rsidRPr="006B2B37">
        <w:rPr>
          <w:rFonts w:ascii="Times New Roman" w:hAnsi="Times New Roman" w:cs="Times New Roman"/>
          <w:b/>
          <w:bCs/>
          <w:sz w:val="24"/>
          <w:szCs w:val="24"/>
          <w:lang w:eastAsia="ru-RU"/>
        </w:rPr>
        <w:t>3.4. Исправление допущенных опечаток 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государственной услуги</w:t>
      </w:r>
    </w:p>
    <w:p w14:paraId="0792E664"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52" w:name="sub_341"/>
      <w:bookmarkEnd w:id="51"/>
      <w:r w:rsidRPr="006B2B37">
        <w:rPr>
          <w:rFonts w:ascii="Times New Roman" w:hAnsi="Times New Roman" w:cs="Times New Roman"/>
          <w:sz w:val="24"/>
          <w:szCs w:val="24"/>
          <w:lang w:eastAsia="ru-RU"/>
        </w:rPr>
        <w:t>3.4.1. Максимальный срок предоставления государственной услуги в соответствии с вариантом составляет 3 рабочих дней со дня регистрации в Администрации заявления об исправлении опечаток и ошибок, и необходимых документов.</w:t>
      </w:r>
    </w:p>
    <w:p w14:paraId="299D394F"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53" w:name="sub_342"/>
      <w:bookmarkEnd w:id="52"/>
      <w:r w:rsidRPr="006B2B37">
        <w:rPr>
          <w:rFonts w:ascii="Times New Roman" w:hAnsi="Times New Roman" w:cs="Times New Roman"/>
          <w:sz w:val="24"/>
          <w:szCs w:val="24"/>
          <w:lang w:eastAsia="ru-RU"/>
        </w:rPr>
        <w:t>3.4.2. Результатом предоставления государственной услуги является исправление опечаток и (или) ошибок в выданном разрешении.</w:t>
      </w:r>
    </w:p>
    <w:p w14:paraId="0FAC6145"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54" w:name="sub_343"/>
      <w:bookmarkEnd w:id="53"/>
      <w:r w:rsidRPr="006B2B37">
        <w:rPr>
          <w:rFonts w:ascii="Times New Roman" w:hAnsi="Times New Roman" w:cs="Times New Roman"/>
          <w:sz w:val="24"/>
          <w:szCs w:val="24"/>
          <w:lang w:eastAsia="ru-RU"/>
        </w:rPr>
        <w:t>3.4.3. Основанием для отказа в предоставлении государственной услуги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
    <w:p w14:paraId="631C582D"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55" w:name="sub_344"/>
      <w:bookmarkEnd w:id="54"/>
      <w:r w:rsidRPr="006B2B37">
        <w:rPr>
          <w:rFonts w:ascii="Times New Roman" w:hAnsi="Times New Roman" w:cs="Times New Roman"/>
          <w:sz w:val="24"/>
          <w:szCs w:val="24"/>
          <w:lang w:eastAsia="ru-RU"/>
        </w:rPr>
        <w:t>3.4.4. Для получения государственной услуги заявитель представляет в Администрацию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w:t>
      </w:r>
    </w:p>
    <w:bookmarkEnd w:id="55"/>
    <w:p w14:paraId="516F9475" w14:textId="77777777" w:rsidR="006B2B37" w:rsidRPr="006B2B37" w:rsidRDefault="006B2B37" w:rsidP="006B2B37">
      <w:pPr>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Администрацию являются:</w:t>
      </w:r>
    </w:p>
    <w:p w14:paraId="409F2BBD"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документ, удостоверяющий личность;</w:t>
      </w:r>
    </w:p>
    <w:p w14:paraId="355DC655"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документ, подтверждающий полномочия уполномоченного лица (законного представителя) заявителя;</w:t>
      </w:r>
    </w:p>
    <w:p w14:paraId="698E6818"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Основания для принятия решения об отказе в приеме заявления об исправлении опечаток и ошибок, и документов не предусмотрены.</w:t>
      </w:r>
    </w:p>
    <w:p w14:paraId="173C49EC"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Срок регистрации заявления об исправлении опечаток и ошибок, и документов, необходимых для предоставления государственной услуги, в Администрации составляет 15 минут.</w:t>
      </w:r>
    </w:p>
    <w:p w14:paraId="7EEC971B"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56" w:name="sub_345"/>
      <w:r w:rsidRPr="006B2B37">
        <w:rPr>
          <w:rFonts w:ascii="Times New Roman" w:hAnsi="Times New Roman" w:cs="Times New Roman"/>
          <w:sz w:val="24"/>
          <w:szCs w:val="24"/>
          <w:lang w:eastAsia="ru-RU"/>
        </w:rPr>
        <w:t>3.4.5. Межведомственное информационное взаимодействие в рамках варианта предоставления государственной услуги не предусмотрено.</w:t>
      </w:r>
    </w:p>
    <w:p w14:paraId="556DE5BC"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57" w:name="sub_346"/>
      <w:bookmarkEnd w:id="56"/>
      <w:r w:rsidRPr="006B2B37">
        <w:rPr>
          <w:rFonts w:ascii="Times New Roman" w:hAnsi="Times New Roman" w:cs="Times New Roman"/>
          <w:sz w:val="24"/>
          <w:szCs w:val="24"/>
          <w:lang w:eastAsia="ru-RU"/>
        </w:rPr>
        <w:t>3.4.6.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14:paraId="7413521B"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58" w:name="sub_347"/>
      <w:bookmarkEnd w:id="57"/>
      <w:r w:rsidRPr="006B2B37">
        <w:rPr>
          <w:rFonts w:ascii="Times New Roman" w:hAnsi="Times New Roman" w:cs="Times New Roman"/>
          <w:sz w:val="24"/>
          <w:szCs w:val="24"/>
          <w:lang w:eastAsia="ru-RU"/>
        </w:rPr>
        <w:lastRenderedPageBreak/>
        <w:t>3.4.7. Решение о предоставлении (отказе в предоставлении) государственной услуги принимается Отделом на основе следующего критерия принятия решения - наличие опечаток и (или) ошибок в выданном по результатам предоставления государственной услуги документе.</w:t>
      </w:r>
    </w:p>
    <w:p w14:paraId="2441DCD5"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59" w:name="sub_348"/>
      <w:bookmarkEnd w:id="58"/>
      <w:r w:rsidRPr="006B2B37">
        <w:rPr>
          <w:rFonts w:ascii="Times New Roman" w:hAnsi="Times New Roman" w:cs="Times New Roman"/>
          <w:sz w:val="24"/>
          <w:szCs w:val="24"/>
          <w:lang w:eastAsia="ru-RU"/>
        </w:rPr>
        <w:t>3.4.8.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Отделом в течение 5 рабочих дней со дня регистрации заявления об исправлении опечаток и ошибок, и необходимых документов. Исправленный документ оформляется в соответствии с реквизитами ранее выданного Отделом по результатам предоставления государственной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bookmarkEnd w:id="59"/>
    <w:p w14:paraId="0DC19725"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Государственная услуга не предусматривает возможности предоставления Отделом результата государственной услуги по выбору заявителя независимо от места жительства.</w:t>
      </w:r>
    </w:p>
    <w:p w14:paraId="56D03005"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60" w:name="sub_349"/>
      <w:r w:rsidRPr="006B2B37">
        <w:rPr>
          <w:rFonts w:ascii="Times New Roman" w:hAnsi="Times New Roman" w:cs="Times New Roman"/>
          <w:sz w:val="24"/>
          <w:szCs w:val="24"/>
          <w:lang w:eastAsia="ru-RU"/>
        </w:rPr>
        <w:t>3.4.9. Выдача дубликата документа, выданного по результатам предоставления государственной услуги, законодательством Российской Федерации и законодательством Чувашской Республики не предусмотрена.</w:t>
      </w:r>
    </w:p>
    <w:bookmarkEnd w:id="60"/>
    <w:p w14:paraId="0BCF17E5"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22D46B22" w14:textId="77777777" w:rsidR="006B2B37" w:rsidRPr="006B2B37" w:rsidRDefault="006B2B37" w:rsidP="006B2B37">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ru-RU"/>
        </w:rPr>
      </w:pPr>
      <w:bookmarkStart w:id="61" w:name="sub_1004"/>
      <w:r w:rsidRPr="006B2B37">
        <w:rPr>
          <w:rFonts w:ascii="Times New Roman" w:hAnsi="Times New Roman" w:cs="Times New Roman"/>
          <w:b/>
          <w:bCs/>
          <w:sz w:val="24"/>
          <w:szCs w:val="24"/>
          <w:lang w:eastAsia="ru-RU"/>
        </w:rPr>
        <w:t>IV. Формы контроля за исполнением Административного регламента</w:t>
      </w:r>
    </w:p>
    <w:p w14:paraId="4A1EC101" w14:textId="77777777" w:rsidR="006B2B37" w:rsidRPr="006B2B37" w:rsidRDefault="006B2B37" w:rsidP="006B2B37">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ru-RU"/>
        </w:rPr>
      </w:pPr>
      <w:bookmarkStart w:id="62" w:name="sub_41"/>
      <w:bookmarkEnd w:id="61"/>
      <w:r w:rsidRPr="006B2B37">
        <w:rPr>
          <w:rFonts w:ascii="Times New Roman" w:hAnsi="Times New Roman" w:cs="Times New Roman"/>
          <w:b/>
          <w:bCs/>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62"/>
    <w:p w14:paraId="18DF3269" w14:textId="2AA0D442"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Урмарского муниципального округа Чувашской Республики - начальник отдела строительства и дорожного хозяйства</w:t>
      </w:r>
      <w:r>
        <w:rPr>
          <w:rFonts w:ascii="Times New Roman" w:hAnsi="Times New Roman" w:cs="Times New Roman"/>
          <w:sz w:val="24"/>
          <w:szCs w:val="24"/>
          <w:lang w:eastAsia="ru-RU"/>
        </w:rPr>
        <w:t>,</w:t>
      </w:r>
      <w:r w:rsidRPr="006B2B37">
        <w:rPr>
          <w:rFonts w:ascii="Times New Roman" w:hAnsi="Times New Roman" w:cs="Times New Roman"/>
          <w:sz w:val="24"/>
          <w:szCs w:val="24"/>
          <w:lang w:eastAsia="ru-RU"/>
        </w:rPr>
        <w:t xml:space="preserve">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14:paraId="459DA0F7" w14:textId="77777777" w:rsidR="006B2B37" w:rsidRPr="006B2B37" w:rsidRDefault="006B2B37" w:rsidP="006B2B37">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ru-RU"/>
        </w:rPr>
      </w:pPr>
      <w:bookmarkStart w:id="63" w:name="sub_62"/>
      <w:r w:rsidRPr="006B2B37">
        <w:rPr>
          <w:rFonts w:ascii="Times New Roman" w:hAnsi="Times New Roman" w:cs="Times New Roman"/>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63"/>
    <w:p w14:paraId="4B34EDC2"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14:paraId="48921700"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14:paraId="27892794"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 Урмарского муниципального округа Чувашской Республики.</w:t>
      </w:r>
    </w:p>
    <w:p w14:paraId="53C024AB"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По результатам проведенных проверок, оформленным документально в установленном порядке, в случае выявления нарушений прав заявителей глава Урмарского муниципального округа Чувашской Республики рассматривает вопрос о привлечении виновных лиц к дисциплинарной ответственности.</w:t>
      </w:r>
    </w:p>
    <w:p w14:paraId="0D4B8E0A"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2694C7E9" w14:textId="77777777" w:rsidR="006B2B37" w:rsidRPr="006B2B37" w:rsidRDefault="006B2B37" w:rsidP="006B2B37">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ru-RU"/>
        </w:rPr>
      </w:pPr>
      <w:bookmarkStart w:id="64" w:name="sub_43"/>
      <w:r w:rsidRPr="006B2B37">
        <w:rPr>
          <w:rFonts w:ascii="Times New Roman" w:hAnsi="Times New Roman" w:cs="Times New Roman"/>
          <w:b/>
          <w:bCs/>
          <w:sz w:val="24"/>
          <w:szCs w:val="24"/>
          <w:lang w:eastAsia="ru-RU"/>
        </w:rPr>
        <w:t xml:space="preserve">4.3. Ответственность должностных лиц структурных подразделений за решения </w:t>
      </w:r>
      <w:r w:rsidRPr="006B2B37">
        <w:rPr>
          <w:rFonts w:ascii="Times New Roman" w:hAnsi="Times New Roman" w:cs="Times New Roman"/>
          <w:b/>
          <w:bCs/>
          <w:sz w:val="24"/>
          <w:szCs w:val="24"/>
          <w:lang w:eastAsia="ru-RU"/>
        </w:rPr>
        <w:lastRenderedPageBreak/>
        <w:t>и действия (бездействие), принимаемые (осуществляемые) в ходе предоставления муниципальной услуги</w:t>
      </w:r>
    </w:p>
    <w:bookmarkEnd w:id="64"/>
    <w:p w14:paraId="34C60AEA"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2C9D819C"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318205E7"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64294CA7" w14:textId="77777777" w:rsidR="006B2B37" w:rsidRPr="006B2B37" w:rsidRDefault="006B2B37" w:rsidP="006B2B37">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ru-RU"/>
        </w:rPr>
      </w:pPr>
      <w:bookmarkStart w:id="65" w:name="sub_44"/>
      <w:r w:rsidRPr="006B2B37">
        <w:rPr>
          <w:rFonts w:ascii="Times New Roman" w:hAnsi="Times New Roman" w:cs="Times New Roman"/>
          <w:b/>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65"/>
    <w:p w14:paraId="1F6E856D"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14:paraId="6E016982"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473981EF" w14:textId="77777777" w:rsidR="006B2B37" w:rsidRPr="006B2B37" w:rsidRDefault="006B2B37" w:rsidP="006B2B37">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ru-RU"/>
        </w:rPr>
      </w:pPr>
      <w:bookmarkStart w:id="66" w:name="sub_1005"/>
      <w:r w:rsidRPr="006B2B37">
        <w:rPr>
          <w:rFonts w:ascii="Times New Roman" w:hAnsi="Times New Roman" w:cs="Times New Roman"/>
          <w:b/>
          <w:bCs/>
          <w:sz w:val="24"/>
          <w:szCs w:val="24"/>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14:paraId="043A8246" w14:textId="77777777" w:rsidR="006B2B37" w:rsidRPr="006B2B37" w:rsidRDefault="006B2B37" w:rsidP="006B2B37">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ru-RU"/>
        </w:rPr>
      </w:pPr>
      <w:bookmarkStart w:id="67" w:name="sub_51"/>
      <w:bookmarkEnd w:id="66"/>
      <w:r w:rsidRPr="006B2B37">
        <w:rPr>
          <w:rFonts w:ascii="Times New Roman" w:hAnsi="Times New Roman" w:cs="Times New Roman"/>
          <w:b/>
          <w:bCs/>
          <w:sz w:val="24"/>
          <w:szCs w:val="24"/>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bookmarkEnd w:id="67"/>
    <w:p w14:paraId="53A45FBE"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57" w:history="1">
        <w:r w:rsidRPr="006B2B37">
          <w:rPr>
            <w:rStyle w:val="ae"/>
            <w:rFonts w:ascii="Times New Roman" w:hAnsi="Times New Roman" w:cs="Times New Roman"/>
            <w:color w:val="auto"/>
            <w:sz w:val="24"/>
            <w:szCs w:val="24"/>
            <w:u w:val="none"/>
            <w:lang w:eastAsia="ru-RU"/>
          </w:rPr>
          <w:t>частью 1.1 статьи 16</w:t>
        </w:r>
      </w:hyperlink>
      <w:r w:rsidRPr="006B2B37">
        <w:rPr>
          <w:rFonts w:ascii="Times New Roman" w:hAnsi="Times New Roman" w:cs="Times New Roman"/>
          <w:sz w:val="24"/>
          <w:szCs w:val="24"/>
          <w:lang w:eastAsia="ru-RU"/>
        </w:rPr>
        <w:t xml:space="preserve"> Федерального закона № 210-ФЗ, их работников при предоставлении муниципальной услуги в досудебном (внесудебном) порядке.</w:t>
      </w:r>
    </w:p>
    <w:p w14:paraId="63F9CB39"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00F62353" w14:textId="77777777" w:rsidR="006B2B37" w:rsidRPr="006B2B37" w:rsidRDefault="006B2B37" w:rsidP="006B2B37">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ru-RU"/>
        </w:rPr>
      </w:pPr>
      <w:bookmarkStart w:id="68" w:name="sub_52"/>
      <w:r w:rsidRPr="006B2B37">
        <w:rPr>
          <w:rFonts w:ascii="Times New Roman" w:hAnsi="Times New Roman" w:cs="Times New Roman"/>
          <w:b/>
          <w:bCs/>
          <w:sz w:val="24"/>
          <w:szCs w:val="24"/>
          <w:lang w:eastAsia="ru-RU"/>
        </w:rPr>
        <w:t>5.2. Предмет жалобы</w:t>
      </w:r>
    </w:p>
    <w:bookmarkEnd w:id="68"/>
    <w:p w14:paraId="7DB5E3EA"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Заявитель может обратиться с жалобой по основаниям и в порядке, которые установлены </w:t>
      </w:r>
      <w:hyperlink r:id="rId58" w:history="1">
        <w:r w:rsidRPr="006B2B37">
          <w:rPr>
            <w:rStyle w:val="ae"/>
            <w:rFonts w:ascii="Times New Roman" w:hAnsi="Times New Roman" w:cs="Times New Roman"/>
            <w:color w:val="auto"/>
            <w:sz w:val="24"/>
            <w:szCs w:val="24"/>
            <w:u w:val="none"/>
            <w:lang w:eastAsia="ru-RU"/>
          </w:rPr>
          <w:t>статьями 11.1</w:t>
        </w:r>
      </w:hyperlink>
      <w:r w:rsidRPr="006B2B37">
        <w:rPr>
          <w:rFonts w:ascii="Times New Roman" w:hAnsi="Times New Roman" w:cs="Times New Roman"/>
          <w:sz w:val="24"/>
          <w:szCs w:val="24"/>
          <w:lang w:eastAsia="ru-RU"/>
        </w:rPr>
        <w:t xml:space="preserve"> и </w:t>
      </w:r>
      <w:hyperlink r:id="rId59" w:history="1">
        <w:r w:rsidRPr="006B2B37">
          <w:rPr>
            <w:rStyle w:val="ae"/>
            <w:rFonts w:ascii="Times New Roman" w:hAnsi="Times New Roman" w:cs="Times New Roman"/>
            <w:color w:val="auto"/>
            <w:sz w:val="24"/>
            <w:szCs w:val="24"/>
            <w:u w:val="none"/>
            <w:lang w:eastAsia="ru-RU"/>
          </w:rPr>
          <w:t>11.2</w:t>
        </w:r>
      </w:hyperlink>
      <w:r w:rsidRPr="006B2B37">
        <w:rPr>
          <w:rFonts w:ascii="Times New Roman" w:hAnsi="Times New Roman" w:cs="Times New Roman"/>
          <w:sz w:val="24"/>
          <w:szCs w:val="24"/>
          <w:lang w:eastAsia="ru-RU"/>
        </w:rPr>
        <w:t xml:space="preserve"> Федерального закона № 210-ФЗ, в том числе в следующих случаях:</w:t>
      </w:r>
    </w:p>
    <w:p w14:paraId="45F59420"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нарушение срока регистрации заявления о предоставлении муниципальной услуги;</w:t>
      </w:r>
    </w:p>
    <w:p w14:paraId="79406843"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нарушение срока предоставления муниципальной услуги;</w:t>
      </w:r>
    </w:p>
    <w:p w14:paraId="36ECCDF9"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14:paraId="35A69835"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14:paraId="5329FF6C"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отказ в предоставлении муниципальной услуги, если основания отказа не </w:t>
      </w:r>
      <w:r w:rsidRPr="006B2B37">
        <w:rPr>
          <w:rFonts w:ascii="Times New Roman" w:hAnsi="Times New Roman" w:cs="Times New Roman"/>
          <w:sz w:val="24"/>
          <w:szCs w:val="24"/>
          <w:lang w:eastAsia="ru-RU"/>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14:paraId="0D38A7BB"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14:paraId="51876E13"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отказ структурного подразделения, его должностного лица (специалиста), МФЦ, его работников, а также организаций, предусмотренных </w:t>
      </w:r>
      <w:hyperlink r:id="rId60" w:history="1">
        <w:r w:rsidRPr="006B2B37">
          <w:rPr>
            <w:rStyle w:val="ae"/>
            <w:rFonts w:ascii="Times New Roman" w:hAnsi="Times New Roman" w:cs="Times New Roman"/>
            <w:color w:val="auto"/>
            <w:sz w:val="24"/>
            <w:szCs w:val="24"/>
            <w:u w:val="none"/>
            <w:lang w:eastAsia="ru-RU"/>
          </w:rPr>
          <w:t>частью 1.1 статьи 16</w:t>
        </w:r>
      </w:hyperlink>
      <w:r w:rsidRPr="006B2B37">
        <w:rPr>
          <w:rFonts w:ascii="Times New Roman" w:hAnsi="Times New Roman" w:cs="Times New Roman"/>
          <w:sz w:val="24"/>
          <w:szCs w:val="24"/>
          <w:lang w:eastAsia="ru-RU"/>
        </w:rPr>
        <w:t xml:space="preserve"> Федерального закона №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396B122"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14:paraId="57164436"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14:paraId="0C43A3D0"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w:t>
      </w:r>
      <w:hyperlink r:id="rId61" w:anchor="sub_28" w:history="1">
        <w:r w:rsidRPr="006B2B37">
          <w:rPr>
            <w:rStyle w:val="ae"/>
            <w:rFonts w:ascii="Times New Roman" w:hAnsi="Times New Roman" w:cs="Times New Roman"/>
            <w:color w:val="auto"/>
            <w:sz w:val="24"/>
            <w:szCs w:val="24"/>
            <w:u w:val="none"/>
            <w:lang w:eastAsia="ru-RU"/>
          </w:rPr>
          <w:t>пункта 2.7 раздела II</w:t>
        </w:r>
      </w:hyperlink>
      <w:r w:rsidRPr="006B2B37">
        <w:rPr>
          <w:rFonts w:ascii="Times New Roman" w:hAnsi="Times New Roman" w:cs="Times New Roman"/>
          <w:sz w:val="24"/>
          <w:szCs w:val="24"/>
          <w:lang w:eastAsia="ru-RU"/>
        </w:rPr>
        <w:t xml:space="preserve"> настоящего Административного регламента.</w:t>
      </w:r>
    </w:p>
    <w:p w14:paraId="19F00E06" w14:textId="77777777" w:rsidR="006B2B37" w:rsidRPr="006B2B37" w:rsidRDefault="006B2B37" w:rsidP="006B2B37">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ru-RU"/>
        </w:rPr>
      </w:pPr>
      <w:bookmarkStart w:id="69" w:name="sub_53"/>
    </w:p>
    <w:p w14:paraId="7FA2FA6C" w14:textId="10EA71D0" w:rsidR="006B2B37" w:rsidRPr="006B2B37" w:rsidRDefault="006B2B37" w:rsidP="006B2B37">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ru-RU"/>
        </w:rPr>
      </w:pPr>
      <w:r w:rsidRPr="006B2B37">
        <w:rPr>
          <w:rFonts w:ascii="Times New Roman" w:hAnsi="Times New Roman" w:cs="Times New Roman"/>
          <w:b/>
          <w:bCs/>
          <w:sz w:val="24"/>
          <w:szCs w:val="24"/>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69"/>
    <w:p w14:paraId="2A6DF41A"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заместителя главы администрации Урмарского муниципального округа Чувашской Республики - начальника отдела строительства и дорожного хозяйства, курирующего предоставление муниципальной услуги, либо в адрес главы Урмарского муниципального округа Чувашской Республики в МФЦ в адрес руководителя, а также организацию, предусмотренную </w:t>
      </w:r>
      <w:hyperlink r:id="rId62" w:history="1">
        <w:r w:rsidRPr="006B2B37">
          <w:rPr>
            <w:rStyle w:val="ae"/>
            <w:rFonts w:ascii="Times New Roman" w:hAnsi="Times New Roman" w:cs="Times New Roman"/>
            <w:color w:val="auto"/>
            <w:sz w:val="24"/>
            <w:szCs w:val="24"/>
            <w:u w:val="none"/>
            <w:lang w:eastAsia="ru-RU"/>
          </w:rPr>
          <w:t>частью 1.1 статьи 16</w:t>
        </w:r>
      </w:hyperlink>
      <w:r w:rsidRPr="006B2B37">
        <w:rPr>
          <w:rFonts w:ascii="Times New Roman" w:hAnsi="Times New Roman" w:cs="Times New Roman"/>
          <w:sz w:val="24"/>
          <w:szCs w:val="24"/>
          <w:lang w:eastAsia="ru-RU"/>
        </w:rPr>
        <w:t xml:space="preserve"> Федерального закона № 210-ФЗ, в адрес ее руководителя.</w:t>
      </w:r>
    </w:p>
    <w:p w14:paraId="573A4E74"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72E09D24" w14:textId="77777777" w:rsidR="006B2B37" w:rsidRPr="006B2B37" w:rsidRDefault="006B2B37" w:rsidP="006B2B37">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ru-RU"/>
        </w:rPr>
      </w:pPr>
      <w:bookmarkStart w:id="70" w:name="sub_54"/>
      <w:r w:rsidRPr="006B2B37">
        <w:rPr>
          <w:rFonts w:ascii="Times New Roman" w:hAnsi="Times New Roman" w:cs="Times New Roman"/>
          <w:b/>
          <w:bCs/>
          <w:sz w:val="24"/>
          <w:szCs w:val="24"/>
          <w:lang w:eastAsia="ru-RU"/>
        </w:rPr>
        <w:t>5.4. Порядок подачи и рассмотрения жалобы</w:t>
      </w:r>
    </w:p>
    <w:bookmarkEnd w:id="70"/>
    <w:p w14:paraId="2DF96896"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Жалоба может быть направлена по почте, через МФЦ, в электронном виде с использованием сети «Интернет» </w:t>
      </w:r>
      <w:hyperlink r:id="rId63" w:history="1">
        <w:r w:rsidRPr="006B2B37">
          <w:rPr>
            <w:rStyle w:val="ae"/>
            <w:rFonts w:ascii="Times New Roman" w:hAnsi="Times New Roman" w:cs="Times New Roman"/>
            <w:color w:val="auto"/>
            <w:sz w:val="24"/>
            <w:szCs w:val="24"/>
            <w:u w:val="none"/>
            <w:lang w:eastAsia="ru-RU"/>
          </w:rPr>
          <w:t>официального сайта</w:t>
        </w:r>
      </w:hyperlink>
      <w:r w:rsidRPr="006B2B37">
        <w:rPr>
          <w:rFonts w:ascii="Times New Roman" w:hAnsi="Times New Roman" w:cs="Times New Roman"/>
          <w:sz w:val="24"/>
          <w:szCs w:val="24"/>
          <w:lang w:eastAsia="ru-RU"/>
        </w:rPr>
        <w:t xml:space="preserve"> органа местного самоуправления, </w:t>
      </w:r>
      <w:hyperlink r:id="rId64" w:history="1">
        <w:r w:rsidRPr="006B2B37">
          <w:rPr>
            <w:rStyle w:val="ae"/>
            <w:rFonts w:ascii="Times New Roman" w:hAnsi="Times New Roman" w:cs="Times New Roman"/>
            <w:color w:val="auto"/>
            <w:sz w:val="24"/>
            <w:szCs w:val="24"/>
            <w:u w:val="none"/>
            <w:lang w:eastAsia="ru-RU"/>
          </w:rPr>
          <w:t>Единого портала</w:t>
        </w:r>
      </w:hyperlink>
      <w:r w:rsidRPr="006B2B37">
        <w:rPr>
          <w:rFonts w:ascii="Times New Roman" w:hAnsi="Times New Roman" w:cs="Times New Roman"/>
          <w:sz w:val="24"/>
          <w:szCs w:val="24"/>
          <w:lang w:eastAsia="ru-RU"/>
        </w:rPr>
        <w:t xml:space="preserve">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14:paraId="542E1BBB"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Жалоба (</w:t>
      </w:r>
      <w:hyperlink r:id="rId65" w:anchor="sub_1200" w:history="1">
        <w:r w:rsidRPr="006B2B37">
          <w:rPr>
            <w:rStyle w:val="ae"/>
            <w:rFonts w:ascii="Times New Roman" w:hAnsi="Times New Roman" w:cs="Times New Roman"/>
            <w:color w:val="auto"/>
            <w:sz w:val="24"/>
            <w:szCs w:val="24"/>
            <w:u w:val="none"/>
            <w:lang w:eastAsia="ru-RU"/>
          </w:rPr>
          <w:t>приложение № 2</w:t>
        </w:r>
      </w:hyperlink>
      <w:r w:rsidRPr="006B2B37">
        <w:rPr>
          <w:rFonts w:ascii="Times New Roman" w:hAnsi="Times New Roman" w:cs="Times New Roman"/>
          <w:sz w:val="24"/>
          <w:szCs w:val="24"/>
          <w:lang w:eastAsia="ru-RU"/>
        </w:rPr>
        <w:t xml:space="preserve"> к Административному регламенту) в соответствии с </w:t>
      </w:r>
      <w:hyperlink r:id="rId66" w:history="1">
        <w:r w:rsidRPr="006B2B37">
          <w:rPr>
            <w:rStyle w:val="ae"/>
            <w:rFonts w:ascii="Times New Roman" w:hAnsi="Times New Roman" w:cs="Times New Roman"/>
            <w:color w:val="auto"/>
            <w:sz w:val="24"/>
            <w:szCs w:val="24"/>
            <w:u w:val="none"/>
            <w:lang w:eastAsia="ru-RU"/>
          </w:rPr>
          <w:t>Федеральным законом</w:t>
        </w:r>
      </w:hyperlink>
      <w:r w:rsidRPr="006B2B37">
        <w:rPr>
          <w:rFonts w:ascii="Times New Roman" w:hAnsi="Times New Roman" w:cs="Times New Roman"/>
          <w:sz w:val="24"/>
          <w:szCs w:val="24"/>
          <w:lang w:eastAsia="ru-RU"/>
        </w:rPr>
        <w:t xml:space="preserve"> № 210-ФЗ должна содержать:</w:t>
      </w:r>
    </w:p>
    <w:p w14:paraId="07EABB97"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67" w:history="1">
        <w:r w:rsidRPr="006B2B37">
          <w:rPr>
            <w:rStyle w:val="ae"/>
            <w:rFonts w:ascii="Times New Roman" w:hAnsi="Times New Roman" w:cs="Times New Roman"/>
            <w:color w:val="auto"/>
            <w:sz w:val="24"/>
            <w:szCs w:val="24"/>
            <w:u w:val="none"/>
            <w:lang w:eastAsia="ru-RU"/>
          </w:rPr>
          <w:t>частью 1.1 статьи 16</w:t>
        </w:r>
      </w:hyperlink>
      <w:r w:rsidRPr="006B2B37">
        <w:rPr>
          <w:rFonts w:ascii="Times New Roman" w:hAnsi="Times New Roman" w:cs="Times New Roman"/>
          <w:sz w:val="24"/>
          <w:szCs w:val="24"/>
          <w:lang w:eastAsia="ru-RU"/>
        </w:rPr>
        <w:t xml:space="preserve"> Федерального закона № 210-</w:t>
      </w:r>
      <w:r w:rsidRPr="006B2B37">
        <w:rPr>
          <w:rFonts w:ascii="Times New Roman" w:hAnsi="Times New Roman" w:cs="Times New Roman"/>
          <w:sz w:val="24"/>
          <w:szCs w:val="24"/>
          <w:lang w:eastAsia="ru-RU"/>
        </w:rPr>
        <w:lastRenderedPageBreak/>
        <w:t>ФЗ, её руководителя и (или) работника, решения и действия (бездействие) которых обжалуются;</w:t>
      </w:r>
    </w:p>
    <w:p w14:paraId="532B3D7C"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CE2AFA4"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68" w:history="1">
        <w:r w:rsidRPr="006B2B37">
          <w:rPr>
            <w:rStyle w:val="ae"/>
            <w:rFonts w:ascii="Times New Roman" w:hAnsi="Times New Roman" w:cs="Times New Roman"/>
            <w:color w:val="auto"/>
            <w:sz w:val="24"/>
            <w:szCs w:val="24"/>
            <w:u w:val="none"/>
            <w:lang w:eastAsia="ru-RU"/>
          </w:rPr>
          <w:t>частью 1.1 статьи 16</w:t>
        </w:r>
      </w:hyperlink>
      <w:r w:rsidRPr="006B2B37">
        <w:rPr>
          <w:rFonts w:ascii="Times New Roman" w:hAnsi="Times New Roman" w:cs="Times New Roman"/>
          <w:sz w:val="24"/>
          <w:szCs w:val="24"/>
          <w:lang w:eastAsia="ru-RU"/>
        </w:rPr>
        <w:t xml:space="preserve"> Федерального закона № 210-ФЗ, её работника;</w:t>
      </w:r>
    </w:p>
    <w:p w14:paraId="5F78E824"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69" w:history="1">
        <w:r w:rsidRPr="006B2B37">
          <w:rPr>
            <w:rStyle w:val="ae"/>
            <w:rFonts w:ascii="Times New Roman" w:hAnsi="Times New Roman" w:cs="Times New Roman"/>
            <w:color w:val="auto"/>
            <w:sz w:val="24"/>
            <w:szCs w:val="24"/>
            <w:u w:val="none"/>
            <w:lang w:eastAsia="ru-RU"/>
          </w:rPr>
          <w:t>частью 1.1 статьи 16</w:t>
        </w:r>
      </w:hyperlink>
      <w:r w:rsidRPr="006B2B37">
        <w:rPr>
          <w:rFonts w:ascii="Times New Roman" w:hAnsi="Times New Roman" w:cs="Times New Roman"/>
          <w:sz w:val="24"/>
          <w:szCs w:val="24"/>
          <w:lang w:eastAsia="ru-RU"/>
        </w:rPr>
        <w:t xml:space="preserve"> Федерального закона № 210-ФЗ, её работника. Заявителем могут быть представлены документы (при наличии), подтверждающие доводы заявителя, либо их копии.</w:t>
      </w:r>
    </w:p>
    <w:p w14:paraId="3C6E8472"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71" w:name="sub_5407"/>
      <w:r w:rsidRPr="006B2B37">
        <w:rPr>
          <w:rFonts w:ascii="Times New Roman" w:hAnsi="Times New Roman" w:cs="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76DBDB4F"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72" w:name="sub_541"/>
      <w:bookmarkEnd w:id="71"/>
      <w:r w:rsidRPr="006B2B37">
        <w:rPr>
          <w:rFonts w:ascii="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14:paraId="6B7953FE"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73" w:name="sub_542"/>
      <w:bookmarkEnd w:id="72"/>
      <w:r w:rsidRPr="006B2B37">
        <w:rPr>
          <w:rFonts w:ascii="Times New Roman"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28981F80"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74" w:name="sub_543"/>
      <w:bookmarkEnd w:id="73"/>
      <w:r w:rsidRPr="006B2B37">
        <w:rPr>
          <w:rFonts w:ascii="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74"/>
    <w:p w14:paraId="6EFD3E73" w14:textId="77777777" w:rsidR="006B2B37" w:rsidRPr="006B2B37" w:rsidRDefault="006B2B37" w:rsidP="006B2B37">
      <w:pPr>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r:id="rId70" w:anchor="sub_5407" w:history="1">
        <w:r w:rsidRPr="006B2B37">
          <w:rPr>
            <w:rStyle w:val="ae"/>
            <w:rFonts w:ascii="Times New Roman" w:hAnsi="Times New Roman" w:cs="Times New Roman"/>
            <w:color w:val="auto"/>
            <w:sz w:val="24"/>
            <w:szCs w:val="24"/>
            <w:u w:val="none"/>
            <w:lang w:eastAsia="ru-RU"/>
          </w:rPr>
          <w:t>абзацах седьмом - десятом</w:t>
        </w:r>
      </w:hyperlink>
      <w:r w:rsidRPr="006B2B37">
        <w:rPr>
          <w:rFonts w:ascii="Times New Roman" w:hAnsi="Times New Roman" w:cs="Times New Roman"/>
          <w:sz w:val="24"/>
          <w:szCs w:val="24"/>
          <w:lang w:eastAsia="ru-RU"/>
        </w:rPr>
        <w:t xml:space="preserve"> настоящего подраздела, могут быть представлены в форме электронных документов, подписанных </w:t>
      </w:r>
      <w:hyperlink r:id="rId71" w:history="1">
        <w:r w:rsidRPr="006B2B37">
          <w:rPr>
            <w:rStyle w:val="ae"/>
            <w:rFonts w:ascii="Times New Roman" w:hAnsi="Times New Roman" w:cs="Times New Roman"/>
            <w:color w:val="auto"/>
            <w:sz w:val="24"/>
            <w:szCs w:val="24"/>
            <w:u w:val="none"/>
            <w:lang w:eastAsia="ru-RU"/>
          </w:rPr>
          <w:t>электронной подписью</w:t>
        </w:r>
      </w:hyperlink>
      <w:r w:rsidRPr="006B2B37">
        <w:rPr>
          <w:rFonts w:ascii="Times New Roman" w:hAnsi="Times New Roman" w:cs="Times New Roman"/>
          <w:sz w:val="24"/>
          <w:szCs w:val="24"/>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14:paraId="2AFF085F" w14:textId="77777777" w:rsidR="009D6536" w:rsidRDefault="009D6536" w:rsidP="006B2B37">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ru-RU"/>
        </w:rPr>
      </w:pPr>
      <w:bookmarkStart w:id="75" w:name="sub_55"/>
    </w:p>
    <w:p w14:paraId="0451B086" w14:textId="14D42E40" w:rsidR="006B2B37" w:rsidRPr="006B2B37" w:rsidRDefault="006B2B37" w:rsidP="009D6536">
      <w:pPr>
        <w:widowControl w:val="0"/>
        <w:autoSpaceDE w:val="0"/>
        <w:autoSpaceDN w:val="0"/>
        <w:adjustRightInd w:val="0"/>
        <w:spacing w:after="0" w:line="240" w:lineRule="auto"/>
        <w:ind w:firstLine="709"/>
        <w:jc w:val="center"/>
        <w:outlineLvl w:val="0"/>
        <w:rPr>
          <w:rFonts w:ascii="Times New Roman" w:hAnsi="Times New Roman" w:cs="Times New Roman"/>
          <w:b/>
          <w:bCs/>
          <w:sz w:val="24"/>
          <w:szCs w:val="24"/>
          <w:lang w:eastAsia="ru-RU"/>
        </w:rPr>
      </w:pPr>
      <w:r w:rsidRPr="006B2B37">
        <w:rPr>
          <w:rFonts w:ascii="Times New Roman" w:hAnsi="Times New Roman" w:cs="Times New Roman"/>
          <w:b/>
          <w:bCs/>
          <w:sz w:val="24"/>
          <w:szCs w:val="24"/>
          <w:lang w:eastAsia="ru-RU"/>
        </w:rPr>
        <w:t>5.5. Сроки рассмотрения жалобы</w:t>
      </w:r>
    </w:p>
    <w:bookmarkEnd w:id="75"/>
    <w:p w14:paraId="4CEDCA23"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5970892A"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Жалоба, поступившая в администрацию Урмарского муниципального округа Чувашской Республики, МФЦ, организацию, предусмотренную </w:t>
      </w:r>
      <w:hyperlink r:id="rId72" w:history="1">
        <w:r w:rsidRPr="006B2B37">
          <w:rPr>
            <w:rStyle w:val="ae"/>
            <w:rFonts w:ascii="Times New Roman" w:hAnsi="Times New Roman" w:cs="Times New Roman"/>
            <w:color w:val="auto"/>
            <w:sz w:val="24"/>
            <w:szCs w:val="24"/>
            <w:u w:val="none"/>
            <w:lang w:eastAsia="ru-RU"/>
          </w:rPr>
          <w:t>частью 1.1 статьи 16</w:t>
        </w:r>
      </w:hyperlink>
      <w:r w:rsidRPr="006B2B37">
        <w:rPr>
          <w:rFonts w:ascii="Times New Roman" w:hAnsi="Times New Roman" w:cs="Times New Roman"/>
          <w:sz w:val="24"/>
          <w:szCs w:val="24"/>
          <w:lang w:eastAsia="ru-RU"/>
        </w:rPr>
        <w:t xml:space="preserve">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14:paraId="4D4AF20A"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В случае обжалования отказа администрации Урмарского муниципального округа Чувашской Республики МФЦ, организации, предусмотренной </w:t>
      </w:r>
      <w:hyperlink r:id="rId73" w:history="1">
        <w:r w:rsidRPr="006B2B37">
          <w:rPr>
            <w:rStyle w:val="ae"/>
            <w:rFonts w:ascii="Times New Roman" w:hAnsi="Times New Roman" w:cs="Times New Roman"/>
            <w:color w:val="auto"/>
            <w:sz w:val="24"/>
            <w:szCs w:val="24"/>
            <w:u w:val="none"/>
            <w:lang w:eastAsia="ru-RU"/>
          </w:rPr>
          <w:t>частью 1.1 статьи 16</w:t>
        </w:r>
      </w:hyperlink>
      <w:r w:rsidRPr="006B2B37">
        <w:rPr>
          <w:rFonts w:ascii="Times New Roman" w:hAnsi="Times New Roman" w:cs="Times New Roman"/>
          <w:sz w:val="24"/>
          <w:szCs w:val="24"/>
          <w:lang w:eastAsia="ru-RU"/>
        </w:rPr>
        <w:t xml:space="preserve">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14:paraId="4F34450B"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2C77BB2B" w14:textId="77777777" w:rsidR="009D6536" w:rsidRDefault="009D6536" w:rsidP="009D6536">
      <w:pPr>
        <w:widowControl w:val="0"/>
        <w:autoSpaceDE w:val="0"/>
        <w:autoSpaceDN w:val="0"/>
        <w:adjustRightInd w:val="0"/>
        <w:spacing w:after="0" w:line="240" w:lineRule="auto"/>
        <w:ind w:firstLine="709"/>
        <w:jc w:val="center"/>
        <w:outlineLvl w:val="0"/>
        <w:rPr>
          <w:rFonts w:ascii="Times New Roman" w:hAnsi="Times New Roman" w:cs="Times New Roman"/>
          <w:b/>
          <w:bCs/>
          <w:sz w:val="24"/>
          <w:szCs w:val="24"/>
          <w:lang w:eastAsia="ru-RU"/>
        </w:rPr>
      </w:pPr>
      <w:bookmarkStart w:id="76" w:name="sub_56"/>
    </w:p>
    <w:p w14:paraId="2349A7EA" w14:textId="44D4A2D6" w:rsidR="006B2B37" w:rsidRPr="006B2B37" w:rsidRDefault="006B2B37" w:rsidP="009D6536">
      <w:pPr>
        <w:widowControl w:val="0"/>
        <w:autoSpaceDE w:val="0"/>
        <w:autoSpaceDN w:val="0"/>
        <w:adjustRightInd w:val="0"/>
        <w:spacing w:after="0" w:line="240" w:lineRule="auto"/>
        <w:ind w:firstLine="709"/>
        <w:jc w:val="center"/>
        <w:outlineLvl w:val="0"/>
        <w:rPr>
          <w:rFonts w:ascii="Times New Roman" w:hAnsi="Times New Roman" w:cs="Times New Roman"/>
          <w:b/>
          <w:bCs/>
          <w:sz w:val="24"/>
          <w:szCs w:val="24"/>
          <w:lang w:eastAsia="ru-RU"/>
        </w:rPr>
      </w:pPr>
      <w:r w:rsidRPr="006B2B37">
        <w:rPr>
          <w:rFonts w:ascii="Times New Roman" w:hAnsi="Times New Roman" w:cs="Times New Roman"/>
          <w:b/>
          <w:bCs/>
          <w:sz w:val="24"/>
          <w:szCs w:val="24"/>
          <w:lang w:eastAsia="ru-RU"/>
        </w:rPr>
        <w:lastRenderedPageBreak/>
        <w:t>5.6. Результат рассмотрения жалобы</w:t>
      </w:r>
    </w:p>
    <w:bookmarkEnd w:id="76"/>
    <w:p w14:paraId="5BBB8B95"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По результатам рассмотрения жалобы в соответствии с </w:t>
      </w:r>
      <w:hyperlink r:id="rId74" w:history="1">
        <w:r w:rsidRPr="006B2B37">
          <w:rPr>
            <w:rStyle w:val="ae"/>
            <w:rFonts w:ascii="Times New Roman" w:hAnsi="Times New Roman" w:cs="Times New Roman"/>
            <w:color w:val="auto"/>
            <w:sz w:val="24"/>
            <w:szCs w:val="24"/>
            <w:u w:val="none"/>
            <w:lang w:eastAsia="ru-RU"/>
          </w:rPr>
          <w:t>частью 7 статьи 11.2</w:t>
        </w:r>
      </w:hyperlink>
      <w:r w:rsidRPr="006B2B37">
        <w:rPr>
          <w:rFonts w:ascii="Times New Roman" w:hAnsi="Times New Roman" w:cs="Times New Roman"/>
          <w:sz w:val="24"/>
          <w:szCs w:val="24"/>
          <w:lang w:eastAsia="ru-RU"/>
        </w:rPr>
        <w:t xml:space="preserve"> Федерального закона № 210-ФЗ принимается одно из следующих решений:</w:t>
      </w:r>
    </w:p>
    <w:p w14:paraId="44E6A939"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14:paraId="5FF6BE3B"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в удовлетворении жалобы отказывается.</w:t>
      </w:r>
    </w:p>
    <w:p w14:paraId="17ECC510"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При удовлетворении жалобы администрация Урмарского муниципального округа Чувашской Республики, МФЦ, организация, предусмотренная </w:t>
      </w:r>
      <w:hyperlink r:id="rId75" w:history="1">
        <w:r w:rsidRPr="006B2B37">
          <w:rPr>
            <w:rStyle w:val="ae"/>
            <w:rFonts w:ascii="Times New Roman" w:hAnsi="Times New Roman" w:cs="Times New Roman"/>
            <w:color w:val="auto"/>
            <w:sz w:val="24"/>
            <w:szCs w:val="24"/>
            <w:u w:val="none"/>
            <w:lang w:eastAsia="ru-RU"/>
          </w:rPr>
          <w:t>частью 1.1 статьи 16</w:t>
        </w:r>
      </w:hyperlink>
      <w:r w:rsidRPr="006B2B37">
        <w:rPr>
          <w:rFonts w:ascii="Times New Roman" w:hAnsi="Times New Roman" w:cs="Times New Roman"/>
          <w:sz w:val="24"/>
          <w:szCs w:val="24"/>
          <w:lang w:eastAsia="ru-RU"/>
        </w:rPr>
        <w:t xml:space="preserve">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7150B24E"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Урмарского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14:paraId="3FD53CB8"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72872559" w14:textId="77777777" w:rsidR="006B2B37" w:rsidRPr="006B2B37" w:rsidRDefault="006B2B37" w:rsidP="006B2B37">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ru-RU"/>
        </w:rPr>
      </w:pPr>
      <w:bookmarkStart w:id="77" w:name="sub_57"/>
      <w:r w:rsidRPr="006B2B37">
        <w:rPr>
          <w:rFonts w:ascii="Times New Roman" w:hAnsi="Times New Roman" w:cs="Times New Roman"/>
          <w:b/>
          <w:bCs/>
          <w:sz w:val="24"/>
          <w:szCs w:val="24"/>
          <w:lang w:eastAsia="ru-RU"/>
        </w:rPr>
        <w:t>5.7. Порядок информирования заявителя о результатах рассмотрения жалобы</w:t>
      </w:r>
    </w:p>
    <w:bookmarkEnd w:id="77"/>
    <w:p w14:paraId="45B0C49D" w14:textId="77777777" w:rsidR="006B2B37" w:rsidRPr="006B2B37" w:rsidRDefault="006B2B37" w:rsidP="006B2B37">
      <w:pPr>
        <w:pStyle w:val="af"/>
        <w:ind w:firstLine="709"/>
        <w:jc w:val="both"/>
        <w:rPr>
          <w:rFonts w:ascii="Times New Roman" w:hAnsi="Times New Roman"/>
          <w:kern w:val="2"/>
          <w:sz w:val="24"/>
          <w:szCs w:val="24"/>
          <w:lang w:eastAsia="ru-RU"/>
        </w:rPr>
      </w:pPr>
      <w:r w:rsidRPr="006B2B37">
        <w:rPr>
          <w:rFonts w:ascii="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14:paraId="2973897D" w14:textId="77777777" w:rsidR="006B2B37" w:rsidRPr="006B2B37" w:rsidRDefault="006B2B37" w:rsidP="006B2B37">
      <w:pPr>
        <w:pStyle w:val="af"/>
        <w:ind w:firstLine="709"/>
        <w:jc w:val="both"/>
        <w:rPr>
          <w:rFonts w:ascii="Times New Roman" w:hAnsi="Times New Roman"/>
          <w:sz w:val="24"/>
          <w:szCs w:val="24"/>
          <w:lang w:eastAsia="ru-RU"/>
        </w:rPr>
      </w:pPr>
      <w:r w:rsidRPr="006B2B37">
        <w:rPr>
          <w:rFonts w:ascii="Times New Roman" w:hAnsi="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76" w:history="1">
        <w:r w:rsidRPr="006B2B37">
          <w:rPr>
            <w:rStyle w:val="ae"/>
            <w:rFonts w:ascii="Times New Roman" w:hAnsi="Times New Roman"/>
            <w:color w:val="auto"/>
            <w:sz w:val="24"/>
            <w:szCs w:val="24"/>
            <w:u w:val="none"/>
            <w:lang w:eastAsia="ru-RU"/>
          </w:rPr>
          <w:t>частью 1.1 статьи 16</w:t>
        </w:r>
      </w:hyperlink>
      <w:r w:rsidRPr="006B2B37">
        <w:rPr>
          <w:rFonts w:ascii="Times New Roman" w:hAnsi="Times New Roman"/>
          <w:sz w:val="24"/>
          <w:szCs w:val="24"/>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06E3AB4" w14:textId="77777777" w:rsidR="006B2B37" w:rsidRPr="006B2B37" w:rsidRDefault="006B2B37" w:rsidP="006B2B37">
      <w:pPr>
        <w:pStyle w:val="af"/>
        <w:ind w:firstLine="709"/>
        <w:jc w:val="both"/>
        <w:rPr>
          <w:rFonts w:ascii="Times New Roman" w:hAnsi="Times New Roman"/>
          <w:sz w:val="24"/>
          <w:szCs w:val="24"/>
          <w:lang w:eastAsia="ru-RU"/>
        </w:rPr>
      </w:pPr>
      <w:r w:rsidRPr="006B2B37">
        <w:rPr>
          <w:rFonts w:ascii="Times New Roman" w:hAnsi="Times New Roman"/>
          <w:sz w:val="24"/>
          <w:szCs w:val="24"/>
          <w:lang w:eastAsia="ru-RU"/>
        </w:rPr>
        <w:t xml:space="preserve">В случае </w:t>
      </w:r>
      <w:proofErr w:type="gramStart"/>
      <w:r w:rsidRPr="006B2B37">
        <w:rPr>
          <w:rFonts w:ascii="Times New Roman" w:hAnsi="Times New Roman"/>
          <w:sz w:val="24"/>
          <w:szCs w:val="24"/>
          <w:lang w:eastAsia="ru-RU"/>
        </w:rPr>
        <w:t>признания жалобы</w:t>
      </w:r>
      <w:proofErr w:type="gramEnd"/>
      <w:r w:rsidRPr="006B2B37">
        <w:rPr>
          <w:rFonts w:ascii="Times New Roman" w:hAnsi="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FCEF15F" w14:textId="77777777" w:rsidR="006B2B37" w:rsidRPr="006B2B37" w:rsidRDefault="006B2B37" w:rsidP="006B2B37">
      <w:pPr>
        <w:pStyle w:val="af"/>
        <w:ind w:firstLine="709"/>
        <w:jc w:val="both"/>
        <w:rPr>
          <w:rFonts w:ascii="Times New Roman" w:hAnsi="Times New Roman"/>
          <w:sz w:val="24"/>
          <w:szCs w:val="24"/>
          <w:lang w:eastAsia="ru-RU"/>
        </w:rPr>
      </w:pPr>
    </w:p>
    <w:p w14:paraId="310E8528" w14:textId="77777777" w:rsidR="006B2B37" w:rsidRPr="006B2B37" w:rsidRDefault="006B2B37" w:rsidP="006B2B37">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ru-RU"/>
        </w:rPr>
      </w:pPr>
      <w:bookmarkStart w:id="78" w:name="sub_58"/>
      <w:r w:rsidRPr="006B2B37">
        <w:rPr>
          <w:rFonts w:ascii="Times New Roman" w:hAnsi="Times New Roman" w:cs="Times New Roman"/>
          <w:b/>
          <w:bCs/>
          <w:sz w:val="24"/>
          <w:szCs w:val="24"/>
          <w:lang w:eastAsia="ru-RU"/>
        </w:rPr>
        <w:t>5.8. Порядок обжалования решения по жалобе</w:t>
      </w:r>
    </w:p>
    <w:bookmarkEnd w:id="78"/>
    <w:p w14:paraId="1517197D"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14:paraId="32398E9A"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65207AA4" w14:textId="77777777" w:rsidR="006B2B37" w:rsidRPr="006B2B37" w:rsidRDefault="006B2B37" w:rsidP="006B2B37">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ru-RU"/>
        </w:rPr>
      </w:pPr>
      <w:bookmarkStart w:id="79" w:name="sub_59"/>
      <w:r w:rsidRPr="006B2B37">
        <w:rPr>
          <w:rFonts w:ascii="Times New Roman" w:hAnsi="Times New Roman" w:cs="Times New Roman"/>
          <w:b/>
          <w:bCs/>
          <w:sz w:val="24"/>
          <w:szCs w:val="24"/>
          <w:lang w:eastAsia="ru-RU"/>
        </w:rPr>
        <w:t>5.9. Право заявителя на получение информации и документов, необходимых для обоснования и рассмотрения жалобы</w:t>
      </w:r>
    </w:p>
    <w:bookmarkEnd w:id="79"/>
    <w:p w14:paraId="2A0DD779"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14:paraId="700FF407"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1FAD3110" w14:textId="77777777" w:rsidR="009D6536" w:rsidRDefault="009D6536" w:rsidP="006B2B37">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ru-RU"/>
        </w:rPr>
      </w:pPr>
      <w:bookmarkStart w:id="80" w:name="sub_510"/>
    </w:p>
    <w:p w14:paraId="2F119DCA" w14:textId="085428C8" w:rsidR="006B2B37" w:rsidRPr="006B2B37" w:rsidRDefault="006B2B37" w:rsidP="006B2B37">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lang w:eastAsia="ru-RU"/>
        </w:rPr>
      </w:pPr>
      <w:r w:rsidRPr="006B2B37">
        <w:rPr>
          <w:rFonts w:ascii="Times New Roman" w:hAnsi="Times New Roman" w:cs="Times New Roman"/>
          <w:b/>
          <w:bCs/>
          <w:sz w:val="24"/>
          <w:szCs w:val="24"/>
          <w:lang w:eastAsia="ru-RU"/>
        </w:rPr>
        <w:lastRenderedPageBreak/>
        <w:t>5.10. Способы информирования заявителей о порядке подачи и рассмотрения жалобы</w:t>
      </w:r>
    </w:p>
    <w:bookmarkEnd w:id="80"/>
    <w:p w14:paraId="51DF21ED"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Урмарского муниципального округа Чувашской Республики МФЦ, организации, предусмотренной </w:t>
      </w:r>
      <w:hyperlink r:id="rId77" w:history="1">
        <w:r w:rsidRPr="006B2B37">
          <w:rPr>
            <w:rStyle w:val="ae"/>
            <w:rFonts w:ascii="Times New Roman" w:hAnsi="Times New Roman" w:cs="Times New Roman"/>
            <w:color w:val="auto"/>
            <w:sz w:val="24"/>
            <w:szCs w:val="24"/>
            <w:u w:val="none"/>
            <w:lang w:eastAsia="ru-RU"/>
          </w:rPr>
          <w:t>частью 1.1 статьи 16</w:t>
        </w:r>
      </w:hyperlink>
      <w:r w:rsidRPr="006B2B37">
        <w:rPr>
          <w:rFonts w:ascii="Times New Roman" w:hAnsi="Times New Roman" w:cs="Times New Roman"/>
          <w:sz w:val="24"/>
          <w:szCs w:val="24"/>
          <w:lang w:eastAsia="ru-RU"/>
        </w:rPr>
        <w:t xml:space="preserve"> Федерального закона № 210-ФЗ, на </w:t>
      </w:r>
      <w:hyperlink r:id="rId78" w:history="1">
        <w:r w:rsidRPr="006B2B37">
          <w:rPr>
            <w:rStyle w:val="ae"/>
            <w:rFonts w:ascii="Times New Roman" w:hAnsi="Times New Roman" w:cs="Times New Roman"/>
            <w:color w:val="auto"/>
            <w:sz w:val="24"/>
            <w:szCs w:val="24"/>
            <w:u w:val="none"/>
            <w:lang w:eastAsia="ru-RU"/>
          </w:rPr>
          <w:t>Едином портале</w:t>
        </w:r>
      </w:hyperlink>
      <w:r w:rsidRPr="006B2B37">
        <w:rPr>
          <w:rFonts w:ascii="Times New Roman" w:hAnsi="Times New Roman" w:cs="Times New Roman"/>
          <w:sz w:val="24"/>
          <w:szCs w:val="24"/>
          <w:lang w:eastAsia="ru-RU"/>
        </w:rPr>
        <w:t xml:space="preserve"> государственных и муниципальных услуг, на </w:t>
      </w:r>
      <w:hyperlink r:id="rId79" w:history="1">
        <w:r w:rsidRPr="006B2B37">
          <w:rPr>
            <w:rStyle w:val="ae"/>
            <w:rFonts w:ascii="Times New Roman" w:hAnsi="Times New Roman" w:cs="Times New Roman"/>
            <w:color w:val="auto"/>
            <w:sz w:val="24"/>
            <w:szCs w:val="24"/>
            <w:u w:val="none"/>
            <w:lang w:eastAsia="ru-RU"/>
          </w:rPr>
          <w:t>официальном сайте</w:t>
        </w:r>
      </w:hyperlink>
      <w:r w:rsidRPr="006B2B37">
        <w:rPr>
          <w:rFonts w:ascii="Times New Roman" w:hAnsi="Times New Roman" w:cs="Times New Roman"/>
          <w:sz w:val="24"/>
          <w:szCs w:val="24"/>
          <w:lang w:eastAsia="ru-RU"/>
        </w:rPr>
        <w:t xml:space="preserve"> органа местного самоуправления, в ходе личного приема, а также по телефону, электронной почте.</w:t>
      </w:r>
    </w:p>
    <w:p w14:paraId="78256F3D"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Для получения информации о порядке подачи и рассмотрения жалобы заявитель вправе обратиться:</w:t>
      </w:r>
    </w:p>
    <w:p w14:paraId="4F2977D0"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в устной форме;</w:t>
      </w:r>
    </w:p>
    <w:p w14:paraId="04E63BC3"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в форме электронного документа;</w:t>
      </w:r>
    </w:p>
    <w:p w14:paraId="0F8F491C"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по телефону;</w:t>
      </w:r>
    </w:p>
    <w:p w14:paraId="06F48387"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в письменной форме.</w:t>
      </w:r>
    </w:p>
    <w:p w14:paraId="6D66890A" w14:textId="77777777" w:rsidR="006B2B37" w:rsidRPr="006B2B37" w:rsidRDefault="006B2B37" w:rsidP="006B2B3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14:paraId="11A42AEA" w14:textId="77777777" w:rsidR="006B2B37" w:rsidRPr="006B2B37" w:rsidRDefault="006B2B37" w:rsidP="006B2B37">
      <w:pPr>
        <w:widowControl w:val="0"/>
        <w:autoSpaceDE w:val="0"/>
        <w:autoSpaceDN w:val="0"/>
        <w:adjustRightInd w:val="0"/>
        <w:spacing w:after="0" w:line="240" w:lineRule="auto"/>
        <w:ind w:left="720" w:hanging="720"/>
        <w:rPr>
          <w:rFonts w:ascii="Times New Roman" w:hAnsi="Times New Roman" w:cs="Times New Roman"/>
          <w:sz w:val="24"/>
          <w:szCs w:val="24"/>
          <w:lang w:eastAsia="ru-RU"/>
        </w:rPr>
      </w:pPr>
    </w:p>
    <w:p w14:paraId="620F043C" w14:textId="77777777" w:rsidR="006B2B37" w:rsidRPr="006B2B37" w:rsidRDefault="006B2B37" w:rsidP="006B2B37">
      <w:pPr>
        <w:widowControl w:val="0"/>
        <w:autoSpaceDE w:val="0"/>
        <w:autoSpaceDN w:val="0"/>
        <w:adjustRightInd w:val="0"/>
        <w:spacing w:after="0" w:line="240" w:lineRule="auto"/>
        <w:ind w:left="720" w:hanging="720"/>
        <w:rPr>
          <w:rFonts w:ascii="Times New Roman" w:hAnsi="Times New Roman" w:cs="Times New Roman"/>
          <w:sz w:val="24"/>
          <w:szCs w:val="24"/>
          <w:lang w:eastAsia="ru-RU"/>
        </w:rPr>
      </w:pPr>
    </w:p>
    <w:p w14:paraId="75225898" w14:textId="77777777" w:rsidR="006B2B37" w:rsidRPr="006B2B37" w:rsidRDefault="006B2B37" w:rsidP="006B2B37">
      <w:pPr>
        <w:widowControl w:val="0"/>
        <w:autoSpaceDE w:val="0"/>
        <w:autoSpaceDN w:val="0"/>
        <w:adjustRightInd w:val="0"/>
        <w:spacing w:after="0" w:line="240" w:lineRule="auto"/>
        <w:ind w:left="720" w:hanging="720"/>
        <w:rPr>
          <w:rFonts w:ascii="Times New Roman" w:hAnsi="Times New Roman" w:cs="Times New Roman"/>
          <w:sz w:val="24"/>
          <w:szCs w:val="24"/>
          <w:lang w:eastAsia="ru-RU"/>
        </w:rPr>
      </w:pPr>
    </w:p>
    <w:p w14:paraId="41ADC783" w14:textId="77777777" w:rsidR="006B2B37" w:rsidRPr="006B2B37" w:rsidRDefault="006B2B37" w:rsidP="006B2B37">
      <w:pPr>
        <w:widowControl w:val="0"/>
        <w:autoSpaceDE w:val="0"/>
        <w:autoSpaceDN w:val="0"/>
        <w:adjustRightInd w:val="0"/>
        <w:spacing w:after="0" w:line="240" w:lineRule="auto"/>
        <w:ind w:left="720" w:hanging="720"/>
        <w:rPr>
          <w:rFonts w:ascii="Times New Roman" w:hAnsi="Times New Roman" w:cs="Times New Roman"/>
          <w:sz w:val="24"/>
          <w:szCs w:val="24"/>
          <w:lang w:eastAsia="ru-RU"/>
        </w:rPr>
      </w:pPr>
    </w:p>
    <w:p w14:paraId="42CBD604" w14:textId="77777777" w:rsidR="006B2B37" w:rsidRPr="006B2B37" w:rsidRDefault="006B2B37" w:rsidP="006B2B37">
      <w:pPr>
        <w:widowControl w:val="0"/>
        <w:autoSpaceDE w:val="0"/>
        <w:autoSpaceDN w:val="0"/>
        <w:adjustRightInd w:val="0"/>
        <w:spacing w:after="0" w:line="240" w:lineRule="auto"/>
        <w:ind w:left="720" w:hanging="720"/>
        <w:rPr>
          <w:rFonts w:ascii="Times New Roman" w:hAnsi="Times New Roman" w:cs="Times New Roman"/>
          <w:sz w:val="24"/>
          <w:szCs w:val="24"/>
          <w:lang w:eastAsia="ru-RU"/>
        </w:rPr>
      </w:pPr>
    </w:p>
    <w:p w14:paraId="20DE20BC" w14:textId="77777777" w:rsidR="006B2B37" w:rsidRPr="006B2B37" w:rsidRDefault="006B2B37" w:rsidP="006B2B37">
      <w:pPr>
        <w:widowControl w:val="0"/>
        <w:autoSpaceDE w:val="0"/>
        <w:autoSpaceDN w:val="0"/>
        <w:adjustRightInd w:val="0"/>
        <w:spacing w:after="0" w:line="240" w:lineRule="auto"/>
        <w:ind w:left="720" w:hanging="720"/>
        <w:rPr>
          <w:rFonts w:ascii="Times New Roman" w:hAnsi="Times New Roman" w:cs="Times New Roman"/>
          <w:sz w:val="24"/>
          <w:szCs w:val="24"/>
          <w:lang w:eastAsia="ru-RU"/>
        </w:rPr>
      </w:pPr>
    </w:p>
    <w:p w14:paraId="049A9881" w14:textId="77777777" w:rsidR="006B2B37" w:rsidRPr="006B2B37" w:rsidRDefault="006B2B37" w:rsidP="006B2B37">
      <w:pPr>
        <w:widowControl w:val="0"/>
        <w:autoSpaceDE w:val="0"/>
        <w:autoSpaceDN w:val="0"/>
        <w:adjustRightInd w:val="0"/>
        <w:spacing w:after="0" w:line="240" w:lineRule="auto"/>
        <w:ind w:left="720" w:hanging="720"/>
        <w:rPr>
          <w:rFonts w:ascii="Times New Roman" w:hAnsi="Times New Roman" w:cs="Times New Roman"/>
          <w:sz w:val="24"/>
          <w:szCs w:val="24"/>
          <w:lang w:eastAsia="ru-RU"/>
        </w:rPr>
      </w:pPr>
    </w:p>
    <w:p w14:paraId="39D935ED" w14:textId="77777777" w:rsidR="006B2B37" w:rsidRPr="006B2B37" w:rsidRDefault="006B2B37" w:rsidP="006B2B37">
      <w:pPr>
        <w:widowControl w:val="0"/>
        <w:autoSpaceDE w:val="0"/>
        <w:autoSpaceDN w:val="0"/>
        <w:adjustRightInd w:val="0"/>
        <w:spacing w:after="0" w:line="240" w:lineRule="auto"/>
        <w:ind w:left="720" w:hanging="720"/>
        <w:rPr>
          <w:rFonts w:ascii="Times New Roman" w:hAnsi="Times New Roman" w:cs="Times New Roman"/>
          <w:sz w:val="24"/>
          <w:szCs w:val="24"/>
          <w:lang w:eastAsia="ru-RU"/>
        </w:rPr>
      </w:pPr>
    </w:p>
    <w:p w14:paraId="5CF68D41" w14:textId="77777777" w:rsidR="006B2B37" w:rsidRPr="006B2B37" w:rsidRDefault="006B2B37" w:rsidP="006B2B37">
      <w:pPr>
        <w:widowControl w:val="0"/>
        <w:autoSpaceDE w:val="0"/>
        <w:autoSpaceDN w:val="0"/>
        <w:adjustRightInd w:val="0"/>
        <w:spacing w:after="0" w:line="240" w:lineRule="auto"/>
        <w:ind w:left="720" w:hanging="720"/>
        <w:rPr>
          <w:rFonts w:ascii="Times New Roman" w:hAnsi="Times New Roman" w:cs="Times New Roman"/>
          <w:sz w:val="24"/>
          <w:szCs w:val="24"/>
          <w:lang w:eastAsia="ru-RU"/>
        </w:rPr>
      </w:pPr>
    </w:p>
    <w:p w14:paraId="6C142EC0" w14:textId="77777777" w:rsidR="009D6536" w:rsidRDefault="009D6536" w:rsidP="006B2B37">
      <w:pPr>
        <w:widowControl w:val="0"/>
        <w:autoSpaceDE w:val="0"/>
        <w:autoSpaceDN w:val="0"/>
        <w:adjustRightInd w:val="0"/>
        <w:spacing w:after="0" w:line="240" w:lineRule="auto"/>
        <w:ind w:left="720" w:hanging="720"/>
        <w:rPr>
          <w:rFonts w:ascii="Times New Roman" w:hAnsi="Times New Roman" w:cs="Times New Roman"/>
          <w:bCs/>
          <w:sz w:val="24"/>
          <w:szCs w:val="24"/>
          <w:lang w:eastAsia="ru-RU"/>
        </w:rPr>
      </w:pPr>
      <w:bookmarkStart w:id="81" w:name="sub_1100"/>
    </w:p>
    <w:p w14:paraId="3C98BD5C" w14:textId="77777777" w:rsidR="009D6536" w:rsidRDefault="009D6536" w:rsidP="006B2B37">
      <w:pPr>
        <w:widowControl w:val="0"/>
        <w:autoSpaceDE w:val="0"/>
        <w:autoSpaceDN w:val="0"/>
        <w:adjustRightInd w:val="0"/>
        <w:spacing w:after="0" w:line="240" w:lineRule="auto"/>
        <w:ind w:left="720" w:hanging="720"/>
        <w:rPr>
          <w:rFonts w:ascii="Times New Roman" w:hAnsi="Times New Roman" w:cs="Times New Roman"/>
          <w:bCs/>
          <w:sz w:val="24"/>
          <w:szCs w:val="24"/>
          <w:lang w:eastAsia="ru-RU"/>
        </w:rPr>
      </w:pPr>
    </w:p>
    <w:p w14:paraId="40A82C51" w14:textId="77777777" w:rsidR="009D6536" w:rsidRDefault="009D6536" w:rsidP="006B2B37">
      <w:pPr>
        <w:widowControl w:val="0"/>
        <w:autoSpaceDE w:val="0"/>
        <w:autoSpaceDN w:val="0"/>
        <w:adjustRightInd w:val="0"/>
        <w:spacing w:after="0" w:line="240" w:lineRule="auto"/>
        <w:ind w:left="720" w:hanging="720"/>
        <w:rPr>
          <w:rFonts w:ascii="Times New Roman" w:hAnsi="Times New Roman" w:cs="Times New Roman"/>
          <w:bCs/>
          <w:sz w:val="24"/>
          <w:szCs w:val="24"/>
          <w:lang w:eastAsia="ru-RU"/>
        </w:rPr>
      </w:pPr>
    </w:p>
    <w:p w14:paraId="6867E112" w14:textId="77777777" w:rsidR="009D6536" w:rsidRDefault="009D6536" w:rsidP="006B2B37">
      <w:pPr>
        <w:widowControl w:val="0"/>
        <w:autoSpaceDE w:val="0"/>
        <w:autoSpaceDN w:val="0"/>
        <w:adjustRightInd w:val="0"/>
        <w:spacing w:after="0" w:line="240" w:lineRule="auto"/>
        <w:ind w:left="720" w:hanging="720"/>
        <w:rPr>
          <w:rFonts w:ascii="Times New Roman" w:hAnsi="Times New Roman" w:cs="Times New Roman"/>
          <w:bCs/>
          <w:sz w:val="24"/>
          <w:szCs w:val="24"/>
          <w:lang w:eastAsia="ru-RU"/>
        </w:rPr>
      </w:pPr>
    </w:p>
    <w:p w14:paraId="4E37BAB8" w14:textId="77777777" w:rsidR="009D6536" w:rsidRDefault="009D6536" w:rsidP="006B2B37">
      <w:pPr>
        <w:widowControl w:val="0"/>
        <w:autoSpaceDE w:val="0"/>
        <w:autoSpaceDN w:val="0"/>
        <w:adjustRightInd w:val="0"/>
        <w:spacing w:after="0" w:line="240" w:lineRule="auto"/>
        <w:ind w:left="720" w:hanging="720"/>
        <w:rPr>
          <w:rFonts w:ascii="Times New Roman" w:hAnsi="Times New Roman" w:cs="Times New Roman"/>
          <w:bCs/>
          <w:sz w:val="24"/>
          <w:szCs w:val="24"/>
          <w:lang w:eastAsia="ru-RU"/>
        </w:rPr>
      </w:pPr>
    </w:p>
    <w:p w14:paraId="4FEDEED8" w14:textId="77777777" w:rsidR="009D6536" w:rsidRDefault="009D6536" w:rsidP="006B2B37">
      <w:pPr>
        <w:widowControl w:val="0"/>
        <w:autoSpaceDE w:val="0"/>
        <w:autoSpaceDN w:val="0"/>
        <w:adjustRightInd w:val="0"/>
        <w:spacing w:after="0" w:line="240" w:lineRule="auto"/>
        <w:ind w:left="720" w:hanging="720"/>
        <w:rPr>
          <w:rFonts w:ascii="Times New Roman" w:hAnsi="Times New Roman" w:cs="Times New Roman"/>
          <w:bCs/>
          <w:sz w:val="24"/>
          <w:szCs w:val="24"/>
          <w:lang w:eastAsia="ru-RU"/>
        </w:rPr>
      </w:pPr>
    </w:p>
    <w:p w14:paraId="2FBD42F5" w14:textId="77777777" w:rsidR="009D6536" w:rsidRDefault="009D6536" w:rsidP="006B2B37">
      <w:pPr>
        <w:widowControl w:val="0"/>
        <w:autoSpaceDE w:val="0"/>
        <w:autoSpaceDN w:val="0"/>
        <w:adjustRightInd w:val="0"/>
        <w:spacing w:after="0" w:line="240" w:lineRule="auto"/>
        <w:ind w:left="720" w:hanging="720"/>
        <w:rPr>
          <w:rFonts w:ascii="Times New Roman" w:hAnsi="Times New Roman" w:cs="Times New Roman"/>
          <w:bCs/>
          <w:sz w:val="24"/>
          <w:szCs w:val="24"/>
          <w:lang w:eastAsia="ru-RU"/>
        </w:rPr>
      </w:pPr>
    </w:p>
    <w:p w14:paraId="466385DF" w14:textId="77777777" w:rsidR="009D6536" w:rsidRDefault="009D6536" w:rsidP="006B2B37">
      <w:pPr>
        <w:widowControl w:val="0"/>
        <w:autoSpaceDE w:val="0"/>
        <w:autoSpaceDN w:val="0"/>
        <w:adjustRightInd w:val="0"/>
        <w:spacing w:after="0" w:line="240" w:lineRule="auto"/>
        <w:ind w:left="720" w:hanging="720"/>
        <w:rPr>
          <w:rFonts w:ascii="Times New Roman" w:hAnsi="Times New Roman" w:cs="Times New Roman"/>
          <w:bCs/>
          <w:sz w:val="24"/>
          <w:szCs w:val="24"/>
          <w:lang w:eastAsia="ru-RU"/>
        </w:rPr>
      </w:pPr>
    </w:p>
    <w:p w14:paraId="512960B6" w14:textId="77777777" w:rsidR="009D6536" w:rsidRDefault="009D6536" w:rsidP="006B2B37">
      <w:pPr>
        <w:widowControl w:val="0"/>
        <w:autoSpaceDE w:val="0"/>
        <w:autoSpaceDN w:val="0"/>
        <w:adjustRightInd w:val="0"/>
        <w:spacing w:after="0" w:line="240" w:lineRule="auto"/>
        <w:ind w:left="720" w:hanging="720"/>
        <w:rPr>
          <w:rFonts w:ascii="Times New Roman" w:hAnsi="Times New Roman" w:cs="Times New Roman"/>
          <w:bCs/>
          <w:sz w:val="24"/>
          <w:szCs w:val="24"/>
          <w:lang w:eastAsia="ru-RU"/>
        </w:rPr>
      </w:pPr>
    </w:p>
    <w:p w14:paraId="54C09465" w14:textId="77777777" w:rsidR="009D6536" w:rsidRDefault="009D6536" w:rsidP="006B2B37">
      <w:pPr>
        <w:widowControl w:val="0"/>
        <w:autoSpaceDE w:val="0"/>
        <w:autoSpaceDN w:val="0"/>
        <w:adjustRightInd w:val="0"/>
        <w:spacing w:after="0" w:line="240" w:lineRule="auto"/>
        <w:ind w:left="720" w:hanging="720"/>
        <w:rPr>
          <w:rFonts w:ascii="Times New Roman" w:hAnsi="Times New Roman" w:cs="Times New Roman"/>
          <w:bCs/>
          <w:sz w:val="24"/>
          <w:szCs w:val="24"/>
          <w:lang w:eastAsia="ru-RU"/>
        </w:rPr>
      </w:pPr>
    </w:p>
    <w:p w14:paraId="43EC07E2" w14:textId="77777777" w:rsidR="009D6536" w:rsidRDefault="009D6536" w:rsidP="006B2B37">
      <w:pPr>
        <w:widowControl w:val="0"/>
        <w:autoSpaceDE w:val="0"/>
        <w:autoSpaceDN w:val="0"/>
        <w:adjustRightInd w:val="0"/>
        <w:spacing w:after="0" w:line="240" w:lineRule="auto"/>
        <w:ind w:left="720" w:hanging="720"/>
        <w:rPr>
          <w:rFonts w:ascii="Times New Roman" w:hAnsi="Times New Roman" w:cs="Times New Roman"/>
          <w:bCs/>
          <w:sz w:val="24"/>
          <w:szCs w:val="24"/>
          <w:lang w:eastAsia="ru-RU"/>
        </w:rPr>
      </w:pPr>
    </w:p>
    <w:p w14:paraId="3970E1FB" w14:textId="77777777" w:rsidR="009D6536" w:rsidRDefault="009D6536" w:rsidP="006B2B37">
      <w:pPr>
        <w:widowControl w:val="0"/>
        <w:autoSpaceDE w:val="0"/>
        <w:autoSpaceDN w:val="0"/>
        <w:adjustRightInd w:val="0"/>
        <w:spacing w:after="0" w:line="240" w:lineRule="auto"/>
        <w:ind w:left="720" w:hanging="720"/>
        <w:rPr>
          <w:rFonts w:ascii="Times New Roman" w:hAnsi="Times New Roman" w:cs="Times New Roman"/>
          <w:bCs/>
          <w:sz w:val="24"/>
          <w:szCs w:val="24"/>
          <w:lang w:eastAsia="ru-RU"/>
        </w:rPr>
      </w:pPr>
    </w:p>
    <w:p w14:paraId="48A25DA9" w14:textId="77777777" w:rsidR="009D6536" w:rsidRDefault="009D6536" w:rsidP="006B2B37">
      <w:pPr>
        <w:widowControl w:val="0"/>
        <w:autoSpaceDE w:val="0"/>
        <w:autoSpaceDN w:val="0"/>
        <w:adjustRightInd w:val="0"/>
        <w:spacing w:after="0" w:line="240" w:lineRule="auto"/>
        <w:ind w:left="720" w:hanging="720"/>
        <w:rPr>
          <w:rFonts w:ascii="Times New Roman" w:hAnsi="Times New Roman" w:cs="Times New Roman"/>
          <w:bCs/>
          <w:sz w:val="24"/>
          <w:szCs w:val="24"/>
          <w:lang w:eastAsia="ru-RU"/>
        </w:rPr>
      </w:pPr>
    </w:p>
    <w:p w14:paraId="6E9A8CE0" w14:textId="77777777" w:rsidR="009D6536" w:rsidRDefault="009D6536" w:rsidP="006B2B37">
      <w:pPr>
        <w:widowControl w:val="0"/>
        <w:autoSpaceDE w:val="0"/>
        <w:autoSpaceDN w:val="0"/>
        <w:adjustRightInd w:val="0"/>
        <w:spacing w:after="0" w:line="240" w:lineRule="auto"/>
        <w:ind w:left="720" w:hanging="720"/>
        <w:rPr>
          <w:rFonts w:ascii="Times New Roman" w:hAnsi="Times New Roman" w:cs="Times New Roman"/>
          <w:bCs/>
          <w:sz w:val="24"/>
          <w:szCs w:val="24"/>
          <w:lang w:eastAsia="ru-RU"/>
        </w:rPr>
      </w:pPr>
    </w:p>
    <w:p w14:paraId="48CEDDF2" w14:textId="77777777" w:rsidR="009D6536" w:rsidRDefault="009D6536" w:rsidP="006B2B37">
      <w:pPr>
        <w:widowControl w:val="0"/>
        <w:autoSpaceDE w:val="0"/>
        <w:autoSpaceDN w:val="0"/>
        <w:adjustRightInd w:val="0"/>
        <w:spacing w:after="0" w:line="240" w:lineRule="auto"/>
        <w:ind w:left="720" w:hanging="720"/>
        <w:rPr>
          <w:rFonts w:ascii="Times New Roman" w:hAnsi="Times New Roman" w:cs="Times New Roman"/>
          <w:bCs/>
          <w:sz w:val="24"/>
          <w:szCs w:val="24"/>
          <w:lang w:eastAsia="ru-RU"/>
        </w:rPr>
      </w:pPr>
    </w:p>
    <w:p w14:paraId="0B0F40DE" w14:textId="77777777" w:rsidR="009D6536" w:rsidRDefault="009D6536" w:rsidP="006B2B37">
      <w:pPr>
        <w:widowControl w:val="0"/>
        <w:autoSpaceDE w:val="0"/>
        <w:autoSpaceDN w:val="0"/>
        <w:adjustRightInd w:val="0"/>
        <w:spacing w:after="0" w:line="240" w:lineRule="auto"/>
        <w:ind w:left="720" w:hanging="720"/>
        <w:rPr>
          <w:rFonts w:ascii="Times New Roman" w:hAnsi="Times New Roman" w:cs="Times New Roman"/>
          <w:bCs/>
          <w:sz w:val="24"/>
          <w:szCs w:val="24"/>
          <w:lang w:eastAsia="ru-RU"/>
        </w:rPr>
      </w:pPr>
    </w:p>
    <w:p w14:paraId="01AAF453" w14:textId="77777777" w:rsidR="009D6536" w:rsidRDefault="009D6536" w:rsidP="006B2B37">
      <w:pPr>
        <w:widowControl w:val="0"/>
        <w:autoSpaceDE w:val="0"/>
        <w:autoSpaceDN w:val="0"/>
        <w:adjustRightInd w:val="0"/>
        <w:spacing w:after="0" w:line="240" w:lineRule="auto"/>
        <w:ind w:left="720" w:hanging="720"/>
        <w:rPr>
          <w:rFonts w:ascii="Times New Roman" w:hAnsi="Times New Roman" w:cs="Times New Roman"/>
          <w:bCs/>
          <w:sz w:val="24"/>
          <w:szCs w:val="24"/>
          <w:lang w:eastAsia="ru-RU"/>
        </w:rPr>
      </w:pPr>
    </w:p>
    <w:p w14:paraId="3D8337EF" w14:textId="77777777" w:rsidR="009D6536" w:rsidRDefault="009D6536" w:rsidP="006B2B37">
      <w:pPr>
        <w:widowControl w:val="0"/>
        <w:autoSpaceDE w:val="0"/>
        <w:autoSpaceDN w:val="0"/>
        <w:adjustRightInd w:val="0"/>
        <w:spacing w:after="0" w:line="240" w:lineRule="auto"/>
        <w:ind w:left="720" w:hanging="720"/>
        <w:rPr>
          <w:rFonts w:ascii="Times New Roman" w:hAnsi="Times New Roman" w:cs="Times New Roman"/>
          <w:bCs/>
          <w:sz w:val="24"/>
          <w:szCs w:val="24"/>
          <w:lang w:eastAsia="ru-RU"/>
        </w:rPr>
      </w:pPr>
    </w:p>
    <w:p w14:paraId="68AE8811" w14:textId="77777777" w:rsidR="009D6536" w:rsidRDefault="009D6536" w:rsidP="006B2B37">
      <w:pPr>
        <w:widowControl w:val="0"/>
        <w:autoSpaceDE w:val="0"/>
        <w:autoSpaceDN w:val="0"/>
        <w:adjustRightInd w:val="0"/>
        <w:spacing w:after="0" w:line="240" w:lineRule="auto"/>
        <w:ind w:left="720" w:hanging="720"/>
        <w:rPr>
          <w:rFonts w:ascii="Times New Roman" w:hAnsi="Times New Roman" w:cs="Times New Roman"/>
          <w:bCs/>
          <w:sz w:val="24"/>
          <w:szCs w:val="24"/>
          <w:lang w:eastAsia="ru-RU"/>
        </w:rPr>
      </w:pPr>
    </w:p>
    <w:p w14:paraId="400015AC" w14:textId="77777777" w:rsidR="009D6536" w:rsidRDefault="009D6536" w:rsidP="006B2B37">
      <w:pPr>
        <w:widowControl w:val="0"/>
        <w:autoSpaceDE w:val="0"/>
        <w:autoSpaceDN w:val="0"/>
        <w:adjustRightInd w:val="0"/>
        <w:spacing w:after="0" w:line="240" w:lineRule="auto"/>
        <w:ind w:left="720" w:hanging="720"/>
        <w:rPr>
          <w:rFonts w:ascii="Times New Roman" w:hAnsi="Times New Roman" w:cs="Times New Roman"/>
          <w:bCs/>
          <w:sz w:val="24"/>
          <w:szCs w:val="24"/>
          <w:lang w:eastAsia="ru-RU"/>
        </w:rPr>
      </w:pPr>
    </w:p>
    <w:p w14:paraId="2DD7A5CF" w14:textId="77777777" w:rsidR="009D6536" w:rsidRDefault="009D6536" w:rsidP="006B2B37">
      <w:pPr>
        <w:widowControl w:val="0"/>
        <w:autoSpaceDE w:val="0"/>
        <w:autoSpaceDN w:val="0"/>
        <w:adjustRightInd w:val="0"/>
        <w:spacing w:after="0" w:line="240" w:lineRule="auto"/>
        <w:ind w:left="720" w:hanging="720"/>
        <w:rPr>
          <w:rFonts w:ascii="Times New Roman" w:hAnsi="Times New Roman" w:cs="Times New Roman"/>
          <w:bCs/>
          <w:sz w:val="24"/>
          <w:szCs w:val="24"/>
          <w:lang w:eastAsia="ru-RU"/>
        </w:rPr>
      </w:pPr>
    </w:p>
    <w:p w14:paraId="4A036F46" w14:textId="77777777" w:rsidR="009D6536" w:rsidRDefault="009D6536" w:rsidP="006B2B37">
      <w:pPr>
        <w:widowControl w:val="0"/>
        <w:autoSpaceDE w:val="0"/>
        <w:autoSpaceDN w:val="0"/>
        <w:adjustRightInd w:val="0"/>
        <w:spacing w:after="0" w:line="240" w:lineRule="auto"/>
        <w:ind w:left="720" w:hanging="720"/>
        <w:rPr>
          <w:rFonts w:ascii="Times New Roman" w:hAnsi="Times New Roman" w:cs="Times New Roman"/>
          <w:bCs/>
          <w:sz w:val="24"/>
          <w:szCs w:val="24"/>
          <w:lang w:eastAsia="ru-RU"/>
        </w:rPr>
      </w:pPr>
    </w:p>
    <w:p w14:paraId="5DC545E5" w14:textId="77777777" w:rsidR="009D6536" w:rsidRDefault="009D6536" w:rsidP="006B2B37">
      <w:pPr>
        <w:widowControl w:val="0"/>
        <w:autoSpaceDE w:val="0"/>
        <w:autoSpaceDN w:val="0"/>
        <w:adjustRightInd w:val="0"/>
        <w:spacing w:after="0" w:line="240" w:lineRule="auto"/>
        <w:ind w:left="720" w:hanging="720"/>
        <w:rPr>
          <w:rFonts w:ascii="Times New Roman" w:hAnsi="Times New Roman" w:cs="Times New Roman"/>
          <w:bCs/>
          <w:sz w:val="24"/>
          <w:szCs w:val="24"/>
          <w:lang w:eastAsia="ru-RU"/>
        </w:rPr>
      </w:pPr>
    </w:p>
    <w:p w14:paraId="3D8BB7D5" w14:textId="77777777" w:rsidR="009D6536" w:rsidRDefault="009D6536" w:rsidP="006B2B37">
      <w:pPr>
        <w:widowControl w:val="0"/>
        <w:autoSpaceDE w:val="0"/>
        <w:autoSpaceDN w:val="0"/>
        <w:adjustRightInd w:val="0"/>
        <w:spacing w:after="0" w:line="240" w:lineRule="auto"/>
        <w:ind w:left="720" w:hanging="720"/>
        <w:rPr>
          <w:rFonts w:ascii="Times New Roman" w:hAnsi="Times New Roman" w:cs="Times New Roman"/>
          <w:bCs/>
          <w:sz w:val="24"/>
          <w:szCs w:val="24"/>
          <w:lang w:eastAsia="ru-RU"/>
        </w:rPr>
      </w:pPr>
    </w:p>
    <w:p w14:paraId="1FAF89AD" w14:textId="77777777" w:rsidR="009D6536" w:rsidRDefault="009D6536" w:rsidP="006B2B37">
      <w:pPr>
        <w:widowControl w:val="0"/>
        <w:autoSpaceDE w:val="0"/>
        <w:autoSpaceDN w:val="0"/>
        <w:adjustRightInd w:val="0"/>
        <w:spacing w:after="0" w:line="240" w:lineRule="auto"/>
        <w:ind w:left="720" w:hanging="720"/>
        <w:rPr>
          <w:rFonts w:ascii="Times New Roman" w:hAnsi="Times New Roman" w:cs="Times New Roman"/>
          <w:bCs/>
          <w:sz w:val="24"/>
          <w:szCs w:val="24"/>
          <w:lang w:eastAsia="ru-RU"/>
        </w:rPr>
      </w:pPr>
    </w:p>
    <w:p w14:paraId="65AA9DDF" w14:textId="77777777" w:rsidR="009D6536" w:rsidRDefault="009D6536" w:rsidP="006B2B37">
      <w:pPr>
        <w:widowControl w:val="0"/>
        <w:autoSpaceDE w:val="0"/>
        <w:autoSpaceDN w:val="0"/>
        <w:adjustRightInd w:val="0"/>
        <w:spacing w:after="0" w:line="240" w:lineRule="auto"/>
        <w:ind w:left="720" w:hanging="720"/>
        <w:rPr>
          <w:rFonts w:ascii="Times New Roman" w:hAnsi="Times New Roman" w:cs="Times New Roman"/>
          <w:bCs/>
          <w:sz w:val="24"/>
          <w:szCs w:val="24"/>
          <w:lang w:eastAsia="ru-RU"/>
        </w:rPr>
      </w:pPr>
    </w:p>
    <w:p w14:paraId="4850CF12" w14:textId="77777777" w:rsidR="009D6536" w:rsidRDefault="009D6536" w:rsidP="006B2B37">
      <w:pPr>
        <w:widowControl w:val="0"/>
        <w:autoSpaceDE w:val="0"/>
        <w:autoSpaceDN w:val="0"/>
        <w:adjustRightInd w:val="0"/>
        <w:spacing w:after="0" w:line="240" w:lineRule="auto"/>
        <w:ind w:left="720" w:hanging="720"/>
        <w:rPr>
          <w:rFonts w:ascii="Times New Roman" w:hAnsi="Times New Roman" w:cs="Times New Roman"/>
          <w:bCs/>
          <w:sz w:val="24"/>
          <w:szCs w:val="24"/>
          <w:lang w:eastAsia="ru-RU"/>
        </w:rPr>
      </w:pPr>
    </w:p>
    <w:p w14:paraId="50A8BA83" w14:textId="77777777" w:rsidR="009D6536" w:rsidRDefault="009D6536" w:rsidP="009D6536">
      <w:pPr>
        <w:widowControl w:val="0"/>
        <w:autoSpaceDE w:val="0"/>
        <w:autoSpaceDN w:val="0"/>
        <w:adjustRightInd w:val="0"/>
        <w:spacing w:after="0" w:line="240" w:lineRule="auto"/>
        <w:ind w:left="720" w:hanging="720"/>
        <w:jc w:val="right"/>
        <w:rPr>
          <w:rFonts w:ascii="Times New Roman" w:hAnsi="Times New Roman" w:cs="Times New Roman"/>
          <w:bCs/>
          <w:sz w:val="24"/>
          <w:szCs w:val="24"/>
          <w:lang w:eastAsia="ru-RU"/>
        </w:rPr>
      </w:pPr>
    </w:p>
    <w:p w14:paraId="73207054" w14:textId="77777777" w:rsidR="009D6536" w:rsidRDefault="009D6536" w:rsidP="009D6536">
      <w:pPr>
        <w:widowControl w:val="0"/>
        <w:autoSpaceDE w:val="0"/>
        <w:autoSpaceDN w:val="0"/>
        <w:adjustRightInd w:val="0"/>
        <w:spacing w:after="0" w:line="240" w:lineRule="auto"/>
        <w:ind w:left="720" w:hanging="720"/>
        <w:jc w:val="right"/>
        <w:rPr>
          <w:rFonts w:ascii="Times New Roman" w:hAnsi="Times New Roman" w:cs="Times New Roman"/>
          <w:bCs/>
          <w:sz w:val="24"/>
          <w:szCs w:val="24"/>
          <w:lang w:eastAsia="ru-RU"/>
        </w:rPr>
      </w:pPr>
    </w:p>
    <w:p w14:paraId="2724CF7D" w14:textId="77777777" w:rsidR="009D6536" w:rsidRDefault="009D6536" w:rsidP="009D6536">
      <w:pPr>
        <w:widowControl w:val="0"/>
        <w:autoSpaceDE w:val="0"/>
        <w:autoSpaceDN w:val="0"/>
        <w:adjustRightInd w:val="0"/>
        <w:spacing w:after="0" w:line="240" w:lineRule="auto"/>
        <w:ind w:left="720" w:hanging="720"/>
        <w:jc w:val="right"/>
        <w:rPr>
          <w:rFonts w:ascii="Times New Roman" w:hAnsi="Times New Roman" w:cs="Times New Roman"/>
          <w:bCs/>
          <w:sz w:val="24"/>
          <w:szCs w:val="24"/>
          <w:lang w:eastAsia="ru-RU"/>
        </w:rPr>
      </w:pPr>
    </w:p>
    <w:p w14:paraId="1E700DB1" w14:textId="3E824884" w:rsidR="009D6536" w:rsidRDefault="006B2B37" w:rsidP="009D6536">
      <w:pPr>
        <w:widowControl w:val="0"/>
        <w:autoSpaceDE w:val="0"/>
        <w:autoSpaceDN w:val="0"/>
        <w:adjustRightInd w:val="0"/>
        <w:spacing w:after="0" w:line="240" w:lineRule="auto"/>
        <w:ind w:left="720" w:hanging="720"/>
        <w:jc w:val="right"/>
        <w:rPr>
          <w:rFonts w:ascii="Times New Roman" w:eastAsia="Calibri" w:hAnsi="Times New Roman" w:cs="Times New Roman"/>
          <w:sz w:val="24"/>
          <w:szCs w:val="24"/>
        </w:rPr>
      </w:pPr>
      <w:r w:rsidRPr="006B2B37">
        <w:rPr>
          <w:rFonts w:ascii="Times New Roman" w:hAnsi="Times New Roman" w:cs="Times New Roman"/>
          <w:bCs/>
          <w:sz w:val="24"/>
          <w:szCs w:val="24"/>
          <w:lang w:eastAsia="ru-RU"/>
        </w:rPr>
        <w:t>Приложение № 1</w:t>
      </w:r>
      <w:r w:rsidRPr="006B2B37">
        <w:rPr>
          <w:rFonts w:ascii="Times New Roman" w:hAnsi="Times New Roman" w:cs="Times New Roman"/>
          <w:bCs/>
          <w:sz w:val="24"/>
          <w:szCs w:val="24"/>
          <w:lang w:eastAsia="ru-RU"/>
        </w:rPr>
        <w:br/>
        <w:t xml:space="preserve">к </w:t>
      </w:r>
      <w:hyperlink r:id="rId80" w:anchor="sub_1000" w:history="1">
        <w:r w:rsidRPr="006B2B37">
          <w:rPr>
            <w:rStyle w:val="ae"/>
            <w:rFonts w:ascii="Times New Roman" w:hAnsi="Times New Roman" w:cs="Times New Roman"/>
            <w:color w:val="auto"/>
            <w:sz w:val="24"/>
            <w:szCs w:val="24"/>
            <w:u w:val="none"/>
            <w:lang w:eastAsia="ru-RU"/>
          </w:rPr>
          <w:t>административному регламенту</w:t>
        </w:r>
      </w:hyperlink>
      <w:r w:rsidRPr="006B2B37">
        <w:rPr>
          <w:rFonts w:ascii="Times New Roman" w:eastAsia="Calibri" w:hAnsi="Times New Roman" w:cs="Times New Roman"/>
          <w:sz w:val="24"/>
          <w:szCs w:val="24"/>
        </w:rPr>
        <w:t xml:space="preserve"> </w:t>
      </w:r>
    </w:p>
    <w:p w14:paraId="1DFD87C2" w14:textId="77777777" w:rsidR="009D6536" w:rsidRDefault="006B2B37" w:rsidP="009D6536">
      <w:pPr>
        <w:widowControl w:val="0"/>
        <w:autoSpaceDE w:val="0"/>
        <w:autoSpaceDN w:val="0"/>
        <w:adjustRightInd w:val="0"/>
        <w:spacing w:after="0" w:line="240" w:lineRule="auto"/>
        <w:ind w:left="720" w:hanging="720"/>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администрации Урмарского муниципального </w:t>
      </w:r>
    </w:p>
    <w:p w14:paraId="730A66BE" w14:textId="77777777" w:rsidR="009D6536" w:rsidRDefault="006B2B37" w:rsidP="009D6536">
      <w:pPr>
        <w:widowControl w:val="0"/>
        <w:autoSpaceDE w:val="0"/>
        <w:autoSpaceDN w:val="0"/>
        <w:adjustRightInd w:val="0"/>
        <w:spacing w:after="0" w:line="240" w:lineRule="auto"/>
        <w:ind w:left="720" w:hanging="720"/>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округа Чувашской Республики по </w:t>
      </w:r>
    </w:p>
    <w:p w14:paraId="0E8151D2" w14:textId="77777777" w:rsidR="009D6536" w:rsidRDefault="006B2B37" w:rsidP="009D6536">
      <w:pPr>
        <w:widowControl w:val="0"/>
        <w:autoSpaceDE w:val="0"/>
        <w:autoSpaceDN w:val="0"/>
        <w:adjustRightInd w:val="0"/>
        <w:spacing w:after="0" w:line="240" w:lineRule="auto"/>
        <w:ind w:left="720" w:hanging="720"/>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предоставлению муниципальной услуги </w:t>
      </w:r>
    </w:p>
    <w:p w14:paraId="56462DD8" w14:textId="77777777" w:rsidR="009D6536" w:rsidRDefault="006B2B37" w:rsidP="009D6536">
      <w:pPr>
        <w:widowControl w:val="0"/>
        <w:autoSpaceDE w:val="0"/>
        <w:autoSpaceDN w:val="0"/>
        <w:adjustRightInd w:val="0"/>
        <w:spacing w:after="0" w:line="240" w:lineRule="auto"/>
        <w:ind w:left="720" w:hanging="720"/>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«Предоставление разрешения на отклонение от </w:t>
      </w:r>
    </w:p>
    <w:p w14:paraId="533ED1CE" w14:textId="77777777" w:rsidR="009D6536" w:rsidRDefault="006B2B37" w:rsidP="009D6536">
      <w:pPr>
        <w:widowControl w:val="0"/>
        <w:autoSpaceDE w:val="0"/>
        <w:autoSpaceDN w:val="0"/>
        <w:adjustRightInd w:val="0"/>
        <w:spacing w:after="0" w:line="240" w:lineRule="auto"/>
        <w:ind w:left="720" w:hanging="720"/>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предельных параметров разрешенного </w:t>
      </w:r>
    </w:p>
    <w:p w14:paraId="2589F1E8" w14:textId="77777777" w:rsidR="009D6536" w:rsidRDefault="006B2B37" w:rsidP="009D6536">
      <w:pPr>
        <w:widowControl w:val="0"/>
        <w:autoSpaceDE w:val="0"/>
        <w:autoSpaceDN w:val="0"/>
        <w:adjustRightInd w:val="0"/>
        <w:spacing w:after="0" w:line="240" w:lineRule="auto"/>
        <w:ind w:left="720" w:hanging="720"/>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строительства, реконструкции объектов </w:t>
      </w:r>
    </w:p>
    <w:p w14:paraId="7995CD61" w14:textId="2C03B6D6" w:rsidR="006B2B37" w:rsidRPr="006B2B37" w:rsidRDefault="006B2B37" w:rsidP="009D6536">
      <w:pPr>
        <w:widowControl w:val="0"/>
        <w:autoSpaceDE w:val="0"/>
        <w:autoSpaceDN w:val="0"/>
        <w:adjustRightInd w:val="0"/>
        <w:spacing w:after="0" w:line="240" w:lineRule="auto"/>
        <w:ind w:left="720" w:hanging="720"/>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капитального строительства»</w:t>
      </w:r>
    </w:p>
    <w:bookmarkEnd w:id="81"/>
    <w:p w14:paraId="02F4E91E" w14:textId="77777777" w:rsidR="006B2B37" w:rsidRPr="006B2B37" w:rsidRDefault="006B2B37" w:rsidP="009D6536">
      <w:pPr>
        <w:widowControl w:val="0"/>
        <w:autoSpaceDE w:val="0"/>
        <w:autoSpaceDN w:val="0"/>
        <w:adjustRightInd w:val="0"/>
        <w:spacing w:after="0" w:line="240" w:lineRule="auto"/>
        <w:ind w:left="720" w:hanging="720"/>
        <w:jc w:val="right"/>
        <w:rPr>
          <w:rFonts w:ascii="Times New Roman" w:hAnsi="Times New Roman" w:cs="Times New Roman"/>
          <w:b/>
          <w:sz w:val="24"/>
          <w:szCs w:val="24"/>
          <w:lang w:eastAsia="ru-RU"/>
        </w:rPr>
      </w:pPr>
    </w:p>
    <w:p w14:paraId="089FE683" w14:textId="77777777" w:rsidR="006B2B37" w:rsidRPr="006B2B37" w:rsidRDefault="006B2B37" w:rsidP="009D6536">
      <w:pPr>
        <w:widowControl w:val="0"/>
        <w:autoSpaceDE w:val="0"/>
        <w:autoSpaceDN w:val="0"/>
        <w:adjustRightInd w:val="0"/>
        <w:spacing w:after="0" w:line="240" w:lineRule="auto"/>
        <w:ind w:left="720" w:hanging="720"/>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Главе Урмарского </w:t>
      </w:r>
      <w:proofErr w:type="gramStart"/>
      <w:r w:rsidRPr="006B2B37">
        <w:rPr>
          <w:rFonts w:ascii="Times New Roman" w:hAnsi="Times New Roman" w:cs="Times New Roman"/>
          <w:sz w:val="24"/>
          <w:szCs w:val="24"/>
          <w:lang w:eastAsia="ru-RU"/>
        </w:rPr>
        <w:t>муниципального  округа</w:t>
      </w:r>
      <w:proofErr w:type="gramEnd"/>
      <w:r w:rsidRPr="006B2B37">
        <w:rPr>
          <w:rFonts w:ascii="Times New Roman" w:hAnsi="Times New Roman" w:cs="Times New Roman"/>
          <w:sz w:val="24"/>
          <w:szCs w:val="24"/>
          <w:lang w:eastAsia="ru-RU"/>
        </w:rPr>
        <w:t xml:space="preserve">               </w:t>
      </w:r>
    </w:p>
    <w:p w14:paraId="795AF56C" w14:textId="77777777" w:rsidR="006B2B37" w:rsidRPr="006B2B37" w:rsidRDefault="006B2B37" w:rsidP="009D6536">
      <w:pPr>
        <w:widowControl w:val="0"/>
        <w:autoSpaceDE w:val="0"/>
        <w:autoSpaceDN w:val="0"/>
        <w:adjustRightInd w:val="0"/>
        <w:spacing w:after="0" w:line="240" w:lineRule="auto"/>
        <w:ind w:left="720" w:hanging="720"/>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Чувашской Республики</w:t>
      </w:r>
    </w:p>
    <w:p w14:paraId="31862C28" w14:textId="77777777" w:rsidR="006B2B37" w:rsidRPr="006B2B37" w:rsidRDefault="006B2B37" w:rsidP="009D6536">
      <w:pPr>
        <w:widowControl w:val="0"/>
        <w:autoSpaceDE w:val="0"/>
        <w:autoSpaceDN w:val="0"/>
        <w:adjustRightInd w:val="0"/>
        <w:spacing w:after="0" w:line="240" w:lineRule="auto"/>
        <w:ind w:left="720" w:hanging="720"/>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_____________________________________</w:t>
      </w:r>
    </w:p>
    <w:p w14:paraId="0358D5DF" w14:textId="77777777" w:rsidR="006B2B37" w:rsidRPr="006B2B37" w:rsidRDefault="006B2B37" w:rsidP="009D6536">
      <w:pPr>
        <w:widowControl w:val="0"/>
        <w:autoSpaceDE w:val="0"/>
        <w:autoSpaceDN w:val="0"/>
        <w:adjustRightInd w:val="0"/>
        <w:spacing w:after="0" w:line="240" w:lineRule="auto"/>
        <w:ind w:left="720" w:hanging="720"/>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_____________________________________</w:t>
      </w:r>
    </w:p>
    <w:p w14:paraId="02118F9A" w14:textId="19326B01" w:rsidR="006B2B37" w:rsidRPr="006B2B37" w:rsidRDefault="006B2B37" w:rsidP="009D6536">
      <w:pPr>
        <w:widowControl w:val="0"/>
        <w:autoSpaceDE w:val="0"/>
        <w:autoSpaceDN w:val="0"/>
        <w:adjustRightInd w:val="0"/>
        <w:spacing w:after="0" w:line="240" w:lineRule="auto"/>
        <w:ind w:left="720" w:hanging="720"/>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(сведения о заявителе)</w:t>
      </w:r>
      <w:hyperlink r:id="rId81" w:anchor="sub_1111" w:history="1">
        <w:r w:rsidRPr="006B2B37">
          <w:rPr>
            <w:rStyle w:val="ae"/>
            <w:rFonts w:ascii="Times New Roman" w:hAnsi="Times New Roman" w:cs="Times New Roman"/>
            <w:color w:val="auto"/>
            <w:sz w:val="24"/>
            <w:szCs w:val="24"/>
            <w:u w:val="none"/>
            <w:lang w:eastAsia="ru-RU"/>
          </w:rPr>
          <w:t>*(1)</w:t>
        </w:r>
      </w:hyperlink>
    </w:p>
    <w:p w14:paraId="76BEB446" w14:textId="77777777" w:rsidR="006B2B37" w:rsidRPr="006B2B37" w:rsidRDefault="006B2B37" w:rsidP="009D6536">
      <w:pPr>
        <w:widowControl w:val="0"/>
        <w:autoSpaceDE w:val="0"/>
        <w:autoSpaceDN w:val="0"/>
        <w:adjustRightInd w:val="0"/>
        <w:spacing w:after="0" w:line="240" w:lineRule="auto"/>
        <w:ind w:left="720" w:hanging="720"/>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_____________________________________</w:t>
      </w:r>
    </w:p>
    <w:p w14:paraId="0D16DD84" w14:textId="77777777" w:rsidR="006B2B37" w:rsidRPr="006B2B37" w:rsidRDefault="006B2B37" w:rsidP="009D6536">
      <w:pPr>
        <w:widowControl w:val="0"/>
        <w:autoSpaceDE w:val="0"/>
        <w:autoSpaceDN w:val="0"/>
        <w:adjustRightInd w:val="0"/>
        <w:spacing w:after="0" w:line="240" w:lineRule="auto"/>
        <w:ind w:left="720" w:hanging="720"/>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_____________________________________</w:t>
      </w:r>
    </w:p>
    <w:p w14:paraId="413CD3B7" w14:textId="4FE214E7" w:rsidR="006B2B37" w:rsidRPr="006B2B37" w:rsidRDefault="006B2B37" w:rsidP="009D6536">
      <w:pPr>
        <w:widowControl w:val="0"/>
        <w:autoSpaceDE w:val="0"/>
        <w:autoSpaceDN w:val="0"/>
        <w:adjustRightInd w:val="0"/>
        <w:spacing w:after="0" w:line="240" w:lineRule="auto"/>
        <w:ind w:left="720" w:hanging="720"/>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(адрес регистрации)</w:t>
      </w:r>
    </w:p>
    <w:p w14:paraId="5592E740" w14:textId="77777777" w:rsidR="006B2B37" w:rsidRPr="006B2B37" w:rsidRDefault="006B2B37" w:rsidP="009D6536">
      <w:pPr>
        <w:widowControl w:val="0"/>
        <w:autoSpaceDE w:val="0"/>
        <w:autoSpaceDN w:val="0"/>
        <w:adjustRightInd w:val="0"/>
        <w:spacing w:after="0" w:line="240" w:lineRule="auto"/>
        <w:ind w:left="720" w:hanging="720"/>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_____________________________________</w:t>
      </w:r>
    </w:p>
    <w:p w14:paraId="7FBE5EEF" w14:textId="77777777" w:rsidR="006B2B37" w:rsidRPr="006B2B37" w:rsidRDefault="006B2B37" w:rsidP="009D6536">
      <w:pPr>
        <w:widowControl w:val="0"/>
        <w:autoSpaceDE w:val="0"/>
        <w:autoSpaceDN w:val="0"/>
        <w:adjustRightInd w:val="0"/>
        <w:spacing w:after="0" w:line="240" w:lineRule="auto"/>
        <w:ind w:left="720" w:hanging="720"/>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_____________________________________</w:t>
      </w:r>
    </w:p>
    <w:p w14:paraId="454CEB1D" w14:textId="77777777" w:rsidR="006B2B37" w:rsidRPr="006B2B37" w:rsidRDefault="006B2B37" w:rsidP="009D6536">
      <w:pPr>
        <w:widowControl w:val="0"/>
        <w:autoSpaceDE w:val="0"/>
        <w:autoSpaceDN w:val="0"/>
        <w:adjustRightInd w:val="0"/>
        <w:spacing w:after="0" w:line="240" w:lineRule="auto"/>
        <w:ind w:left="720" w:hanging="720"/>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(адрес фактического проживания)</w:t>
      </w:r>
    </w:p>
    <w:p w14:paraId="32E48DC7" w14:textId="77777777" w:rsidR="006B2B37" w:rsidRPr="006B2B37" w:rsidRDefault="006B2B37" w:rsidP="009D6536">
      <w:pPr>
        <w:widowControl w:val="0"/>
        <w:autoSpaceDE w:val="0"/>
        <w:autoSpaceDN w:val="0"/>
        <w:adjustRightInd w:val="0"/>
        <w:spacing w:after="0" w:line="240" w:lineRule="auto"/>
        <w:ind w:left="720" w:hanging="720"/>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тел.: _______________________________</w:t>
      </w:r>
    </w:p>
    <w:p w14:paraId="051FE7C2" w14:textId="77777777" w:rsidR="006B2B37" w:rsidRPr="006B2B37" w:rsidRDefault="006B2B37" w:rsidP="009D6536">
      <w:pPr>
        <w:widowControl w:val="0"/>
        <w:autoSpaceDE w:val="0"/>
        <w:autoSpaceDN w:val="0"/>
        <w:adjustRightInd w:val="0"/>
        <w:spacing w:after="0" w:line="240" w:lineRule="auto"/>
        <w:ind w:left="720" w:hanging="720"/>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E-mail: _____________________________</w:t>
      </w:r>
    </w:p>
    <w:p w14:paraId="340AB680" w14:textId="77777777" w:rsidR="006B2B37" w:rsidRPr="006B2B37" w:rsidRDefault="006B2B37" w:rsidP="006B2B37">
      <w:pPr>
        <w:widowControl w:val="0"/>
        <w:autoSpaceDE w:val="0"/>
        <w:autoSpaceDN w:val="0"/>
        <w:adjustRightInd w:val="0"/>
        <w:spacing w:after="0" w:line="240" w:lineRule="auto"/>
        <w:ind w:left="720" w:hanging="720"/>
        <w:rPr>
          <w:rFonts w:ascii="Times New Roman" w:hAnsi="Times New Roman" w:cs="Times New Roman"/>
          <w:sz w:val="24"/>
          <w:szCs w:val="24"/>
          <w:lang w:eastAsia="ru-RU"/>
        </w:rPr>
      </w:pPr>
    </w:p>
    <w:p w14:paraId="1A0808BF" w14:textId="77777777" w:rsidR="006B2B37" w:rsidRPr="006B2B37" w:rsidRDefault="006B2B37" w:rsidP="009D6536">
      <w:pPr>
        <w:widowControl w:val="0"/>
        <w:autoSpaceDE w:val="0"/>
        <w:autoSpaceDN w:val="0"/>
        <w:adjustRightInd w:val="0"/>
        <w:spacing w:after="0" w:line="240" w:lineRule="auto"/>
        <w:ind w:left="720" w:hanging="720"/>
        <w:jc w:val="center"/>
        <w:rPr>
          <w:rFonts w:ascii="Times New Roman" w:hAnsi="Times New Roman" w:cs="Times New Roman"/>
          <w:sz w:val="24"/>
          <w:szCs w:val="24"/>
          <w:lang w:eastAsia="ru-RU"/>
        </w:rPr>
      </w:pPr>
      <w:r w:rsidRPr="006B2B37">
        <w:rPr>
          <w:rFonts w:ascii="Times New Roman" w:hAnsi="Times New Roman" w:cs="Times New Roman"/>
          <w:b/>
          <w:bCs/>
          <w:sz w:val="24"/>
          <w:szCs w:val="24"/>
          <w:lang w:eastAsia="ru-RU"/>
        </w:rPr>
        <w:t>Заявление</w:t>
      </w:r>
    </w:p>
    <w:p w14:paraId="41443C5C" w14:textId="77777777" w:rsidR="006B2B37" w:rsidRPr="006B2B37" w:rsidRDefault="006B2B37" w:rsidP="009D6536">
      <w:pPr>
        <w:widowControl w:val="0"/>
        <w:autoSpaceDE w:val="0"/>
        <w:autoSpaceDN w:val="0"/>
        <w:adjustRightInd w:val="0"/>
        <w:spacing w:after="0" w:line="240" w:lineRule="auto"/>
        <w:ind w:left="720" w:hanging="720"/>
        <w:jc w:val="center"/>
        <w:rPr>
          <w:rFonts w:ascii="Times New Roman" w:hAnsi="Times New Roman" w:cs="Times New Roman"/>
          <w:sz w:val="24"/>
          <w:szCs w:val="24"/>
          <w:lang w:eastAsia="ru-RU"/>
        </w:rPr>
      </w:pPr>
      <w:r w:rsidRPr="006B2B37">
        <w:rPr>
          <w:rFonts w:ascii="Times New Roman" w:hAnsi="Times New Roman" w:cs="Times New Roman"/>
          <w:b/>
          <w:bCs/>
          <w:sz w:val="24"/>
          <w:szCs w:val="24"/>
          <w:lang w:eastAsia="ru-RU"/>
        </w:rPr>
        <w:t>о предоставлении разрешения на отклонение от предельных параметров</w:t>
      </w:r>
    </w:p>
    <w:p w14:paraId="71CC7F5E" w14:textId="77777777" w:rsidR="006B2B37" w:rsidRPr="006B2B37" w:rsidRDefault="006B2B37" w:rsidP="009D6536">
      <w:pPr>
        <w:widowControl w:val="0"/>
        <w:autoSpaceDE w:val="0"/>
        <w:autoSpaceDN w:val="0"/>
        <w:adjustRightInd w:val="0"/>
        <w:spacing w:after="0" w:line="240" w:lineRule="auto"/>
        <w:ind w:left="720" w:hanging="720"/>
        <w:jc w:val="center"/>
        <w:rPr>
          <w:rFonts w:ascii="Times New Roman" w:hAnsi="Times New Roman" w:cs="Times New Roman"/>
          <w:sz w:val="24"/>
          <w:szCs w:val="24"/>
          <w:lang w:eastAsia="ru-RU"/>
        </w:rPr>
      </w:pPr>
      <w:r w:rsidRPr="006B2B37">
        <w:rPr>
          <w:rFonts w:ascii="Times New Roman" w:hAnsi="Times New Roman" w:cs="Times New Roman"/>
          <w:b/>
          <w:bCs/>
          <w:sz w:val="24"/>
          <w:szCs w:val="24"/>
          <w:lang w:eastAsia="ru-RU"/>
        </w:rPr>
        <w:t>разрешенного строительства, реконструкции объектов</w:t>
      </w:r>
    </w:p>
    <w:p w14:paraId="4D3F3335" w14:textId="77777777" w:rsidR="006B2B37" w:rsidRPr="006B2B37" w:rsidRDefault="006B2B37" w:rsidP="009D6536">
      <w:pPr>
        <w:widowControl w:val="0"/>
        <w:autoSpaceDE w:val="0"/>
        <w:autoSpaceDN w:val="0"/>
        <w:adjustRightInd w:val="0"/>
        <w:spacing w:after="0" w:line="240" w:lineRule="auto"/>
        <w:ind w:left="720" w:hanging="720"/>
        <w:jc w:val="center"/>
        <w:rPr>
          <w:rFonts w:ascii="Times New Roman" w:hAnsi="Times New Roman" w:cs="Times New Roman"/>
          <w:sz w:val="24"/>
          <w:szCs w:val="24"/>
          <w:lang w:eastAsia="ru-RU"/>
        </w:rPr>
      </w:pPr>
      <w:r w:rsidRPr="006B2B37">
        <w:rPr>
          <w:rFonts w:ascii="Times New Roman" w:hAnsi="Times New Roman" w:cs="Times New Roman"/>
          <w:b/>
          <w:bCs/>
          <w:sz w:val="24"/>
          <w:szCs w:val="24"/>
          <w:lang w:eastAsia="ru-RU"/>
        </w:rPr>
        <w:t>капитального строительства</w:t>
      </w:r>
    </w:p>
    <w:p w14:paraId="0C9C4E0D" w14:textId="77777777" w:rsidR="006B2B37" w:rsidRPr="006B2B37" w:rsidRDefault="006B2B37" w:rsidP="006B2B37">
      <w:pPr>
        <w:widowControl w:val="0"/>
        <w:autoSpaceDE w:val="0"/>
        <w:autoSpaceDN w:val="0"/>
        <w:adjustRightInd w:val="0"/>
        <w:spacing w:after="0" w:line="240" w:lineRule="auto"/>
        <w:ind w:left="720" w:hanging="720"/>
        <w:rPr>
          <w:rFonts w:ascii="Times New Roman" w:hAnsi="Times New Roman" w:cs="Times New Roman"/>
          <w:sz w:val="24"/>
          <w:szCs w:val="24"/>
          <w:lang w:eastAsia="ru-RU"/>
        </w:rPr>
      </w:pPr>
    </w:p>
    <w:p w14:paraId="636AFB5F" w14:textId="77777777" w:rsidR="006B2B37" w:rsidRPr="006B2B37" w:rsidRDefault="006B2B37" w:rsidP="009D6536">
      <w:pPr>
        <w:widowControl w:val="0"/>
        <w:autoSpaceDE w:val="0"/>
        <w:autoSpaceDN w:val="0"/>
        <w:adjustRightInd w:val="0"/>
        <w:spacing w:after="0" w:line="240" w:lineRule="auto"/>
        <w:ind w:firstLine="720"/>
        <w:rPr>
          <w:rFonts w:ascii="Times New Roman" w:hAnsi="Times New Roman" w:cs="Times New Roman"/>
          <w:sz w:val="24"/>
          <w:szCs w:val="24"/>
          <w:lang w:eastAsia="ru-RU"/>
        </w:rPr>
      </w:pPr>
      <w:proofErr w:type="gramStart"/>
      <w:r w:rsidRPr="006B2B37">
        <w:rPr>
          <w:rFonts w:ascii="Times New Roman" w:hAnsi="Times New Roman" w:cs="Times New Roman"/>
          <w:sz w:val="24"/>
          <w:szCs w:val="24"/>
          <w:lang w:eastAsia="ru-RU"/>
        </w:rPr>
        <w:t>Прошу  (</w:t>
      </w:r>
      <w:proofErr w:type="gramEnd"/>
      <w:r w:rsidRPr="006B2B37">
        <w:rPr>
          <w:rFonts w:ascii="Times New Roman" w:hAnsi="Times New Roman" w:cs="Times New Roman"/>
          <w:sz w:val="24"/>
          <w:szCs w:val="24"/>
          <w:lang w:eastAsia="ru-RU"/>
        </w:rPr>
        <w:t>просим)  предоставить  разрешение  на  отклонение  от  предельных параметров     разрешенного     строительства    объекта     капитального строительства - __________________________________________</w:t>
      </w:r>
    </w:p>
    <w:p w14:paraId="1A3A63A0" w14:textId="77777777" w:rsidR="006B2B37" w:rsidRPr="006B2B37" w:rsidRDefault="006B2B37" w:rsidP="009D6536">
      <w:pPr>
        <w:widowControl w:val="0"/>
        <w:autoSpaceDE w:val="0"/>
        <w:autoSpaceDN w:val="0"/>
        <w:adjustRightInd w:val="0"/>
        <w:spacing w:after="0" w:line="240" w:lineRule="auto"/>
        <w:ind w:firstLine="720"/>
        <w:rPr>
          <w:rFonts w:ascii="Times New Roman" w:hAnsi="Times New Roman" w:cs="Times New Roman"/>
          <w:sz w:val="24"/>
          <w:szCs w:val="24"/>
          <w:lang w:eastAsia="ru-RU"/>
        </w:rPr>
      </w:pPr>
      <w:r w:rsidRPr="006B2B37">
        <w:rPr>
          <w:rFonts w:ascii="Times New Roman" w:hAnsi="Times New Roman" w:cs="Times New Roman"/>
          <w:sz w:val="24"/>
          <w:szCs w:val="24"/>
          <w:lang w:eastAsia="ru-RU"/>
        </w:rPr>
        <w:t>__________________________________________________________________________________________</w:t>
      </w:r>
    </w:p>
    <w:p w14:paraId="4D0CAB1E" w14:textId="77777777" w:rsidR="006B2B37" w:rsidRPr="006B2B37" w:rsidRDefault="006B2B37" w:rsidP="009D6536">
      <w:pPr>
        <w:widowControl w:val="0"/>
        <w:autoSpaceDE w:val="0"/>
        <w:autoSpaceDN w:val="0"/>
        <w:adjustRightInd w:val="0"/>
        <w:spacing w:after="0" w:line="240" w:lineRule="auto"/>
        <w:ind w:firstLine="720"/>
        <w:rPr>
          <w:rFonts w:ascii="Times New Roman" w:hAnsi="Times New Roman" w:cs="Times New Roman"/>
          <w:sz w:val="24"/>
          <w:szCs w:val="24"/>
          <w:lang w:eastAsia="ru-RU"/>
        </w:rPr>
      </w:pPr>
      <w:r w:rsidRPr="006B2B37">
        <w:rPr>
          <w:rFonts w:ascii="Times New Roman" w:hAnsi="Times New Roman" w:cs="Times New Roman"/>
          <w:sz w:val="24"/>
          <w:szCs w:val="24"/>
          <w:lang w:eastAsia="ru-RU"/>
        </w:rPr>
        <w:t>(наименование объекта капитального строительства)</w:t>
      </w:r>
    </w:p>
    <w:p w14:paraId="7A0D8E5D" w14:textId="77777777" w:rsidR="006B2B37" w:rsidRPr="006B2B37" w:rsidRDefault="006B2B37" w:rsidP="009D6536">
      <w:pPr>
        <w:widowControl w:val="0"/>
        <w:autoSpaceDE w:val="0"/>
        <w:autoSpaceDN w:val="0"/>
        <w:adjustRightInd w:val="0"/>
        <w:spacing w:after="0" w:line="240" w:lineRule="auto"/>
        <w:ind w:firstLine="720"/>
        <w:rPr>
          <w:rFonts w:ascii="Times New Roman" w:hAnsi="Times New Roman" w:cs="Times New Roman"/>
          <w:sz w:val="24"/>
          <w:szCs w:val="24"/>
          <w:lang w:eastAsia="ru-RU"/>
        </w:rPr>
      </w:pPr>
      <w:r w:rsidRPr="006B2B37">
        <w:rPr>
          <w:rFonts w:ascii="Times New Roman" w:hAnsi="Times New Roman" w:cs="Times New Roman"/>
          <w:sz w:val="24"/>
          <w:szCs w:val="24"/>
          <w:lang w:eastAsia="ru-RU"/>
        </w:rPr>
        <w:t>в границах земельного участка с кадастровым номером _____________________________________________,</w:t>
      </w:r>
    </w:p>
    <w:p w14:paraId="751B7846" w14:textId="77777777" w:rsidR="006B2B37" w:rsidRPr="006B2B37" w:rsidRDefault="006B2B37" w:rsidP="009D6536">
      <w:pPr>
        <w:widowControl w:val="0"/>
        <w:autoSpaceDE w:val="0"/>
        <w:autoSpaceDN w:val="0"/>
        <w:adjustRightInd w:val="0"/>
        <w:spacing w:after="0" w:line="240" w:lineRule="auto"/>
        <w:ind w:firstLine="720"/>
        <w:rPr>
          <w:rFonts w:ascii="Times New Roman" w:hAnsi="Times New Roman" w:cs="Times New Roman"/>
          <w:sz w:val="24"/>
          <w:szCs w:val="24"/>
          <w:lang w:eastAsia="ru-RU"/>
        </w:rPr>
      </w:pPr>
      <w:r w:rsidRPr="006B2B37">
        <w:rPr>
          <w:rFonts w:ascii="Times New Roman" w:hAnsi="Times New Roman" w:cs="Times New Roman"/>
          <w:sz w:val="24"/>
          <w:szCs w:val="24"/>
          <w:lang w:eastAsia="ru-RU"/>
        </w:rPr>
        <w:t>расположенного по адресу: ______________________________________________________________________</w:t>
      </w:r>
    </w:p>
    <w:p w14:paraId="39E20440" w14:textId="1FB2CD03" w:rsidR="006B2B37" w:rsidRPr="006B2B37" w:rsidRDefault="006B2B37" w:rsidP="009D6536">
      <w:pPr>
        <w:widowControl w:val="0"/>
        <w:autoSpaceDE w:val="0"/>
        <w:autoSpaceDN w:val="0"/>
        <w:adjustRightInd w:val="0"/>
        <w:spacing w:after="0" w:line="240" w:lineRule="auto"/>
        <w:ind w:firstLine="720"/>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в </w:t>
      </w:r>
      <w:proofErr w:type="gramStart"/>
      <w:r w:rsidRPr="006B2B37">
        <w:rPr>
          <w:rFonts w:ascii="Times New Roman" w:hAnsi="Times New Roman" w:cs="Times New Roman"/>
          <w:sz w:val="24"/>
          <w:szCs w:val="24"/>
          <w:lang w:eastAsia="ru-RU"/>
        </w:rPr>
        <w:t>части:_</w:t>
      </w:r>
      <w:proofErr w:type="gramEnd"/>
      <w:r w:rsidRPr="006B2B37">
        <w:rPr>
          <w:rFonts w:ascii="Times New Roman" w:hAnsi="Times New Roman" w:cs="Times New Roman"/>
          <w:sz w:val="24"/>
          <w:szCs w:val="24"/>
          <w:lang w:eastAsia="ru-RU"/>
        </w:rPr>
        <w:t>_______________________________________________________________________</w:t>
      </w:r>
    </w:p>
    <w:p w14:paraId="2EC9D79A" w14:textId="077220AC" w:rsidR="006B2B37" w:rsidRPr="006B2B37" w:rsidRDefault="006B2B37" w:rsidP="009D6536">
      <w:pPr>
        <w:widowControl w:val="0"/>
        <w:autoSpaceDE w:val="0"/>
        <w:autoSpaceDN w:val="0"/>
        <w:adjustRightInd w:val="0"/>
        <w:spacing w:after="0" w:line="240" w:lineRule="auto"/>
        <w:ind w:firstLine="720"/>
        <w:rPr>
          <w:rFonts w:ascii="Times New Roman" w:hAnsi="Times New Roman" w:cs="Times New Roman"/>
          <w:sz w:val="24"/>
          <w:szCs w:val="24"/>
          <w:lang w:eastAsia="ru-RU"/>
        </w:rPr>
      </w:pPr>
      <w:r w:rsidRPr="006B2B37">
        <w:rPr>
          <w:rFonts w:ascii="Times New Roman" w:hAnsi="Times New Roman" w:cs="Times New Roman"/>
          <w:sz w:val="24"/>
          <w:szCs w:val="24"/>
          <w:lang w:eastAsia="ru-RU"/>
        </w:rPr>
        <w:lastRenderedPageBreak/>
        <w:t>_________________________________________________________________________</w:t>
      </w:r>
    </w:p>
    <w:p w14:paraId="10610C4F" w14:textId="77777777" w:rsidR="006B2B37" w:rsidRPr="006B2B37" w:rsidRDefault="006B2B37" w:rsidP="009D6536">
      <w:pPr>
        <w:widowControl w:val="0"/>
        <w:autoSpaceDE w:val="0"/>
        <w:autoSpaceDN w:val="0"/>
        <w:adjustRightInd w:val="0"/>
        <w:spacing w:after="0" w:line="240" w:lineRule="auto"/>
        <w:ind w:firstLine="720"/>
        <w:rPr>
          <w:rFonts w:ascii="Times New Roman" w:hAnsi="Times New Roman" w:cs="Times New Roman"/>
          <w:sz w:val="24"/>
          <w:szCs w:val="24"/>
          <w:lang w:eastAsia="ru-RU"/>
        </w:rPr>
      </w:pPr>
      <w:r w:rsidRPr="006B2B37">
        <w:rPr>
          <w:rFonts w:ascii="Times New Roman" w:hAnsi="Times New Roman" w:cs="Times New Roman"/>
          <w:sz w:val="24"/>
          <w:szCs w:val="24"/>
          <w:lang w:eastAsia="ru-RU"/>
        </w:rPr>
        <w:t>(параметры отклонения от предельных параметров разрешенного    строительства, реконструкции объектов капитального строительства)</w:t>
      </w:r>
    </w:p>
    <w:p w14:paraId="7621F29C" w14:textId="77777777" w:rsidR="006B2B37" w:rsidRPr="006B2B37" w:rsidRDefault="006B2B37" w:rsidP="009D6536">
      <w:pPr>
        <w:widowControl w:val="0"/>
        <w:autoSpaceDE w:val="0"/>
        <w:autoSpaceDN w:val="0"/>
        <w:adjustRightInd w:val="0"/>
        <w:spacing w:after="0" w:line="240" w:lineRule="auto"/>
        <w:ind w:firstLine="720"/>
        <w:rPr>
          <w:rFonts w:ascii="Times New Roman" w:hAnsi="Times New Roman" w:cs="Times New Roman"/>
          <w:sz w:val="24"/>
          <w:szCs w:val="24"/>
          <w:lang w:eastAsia="ru-RU"/>
        </w:rPr>
      </w:pPr>
      <w:r w:rsidRPr="006B2B37">
        <w:rPr>
          <w:rFonts w:ascii="Times New Roman" w:hAnsi="Times New Roman" w:cs="Times New Roman"/>
          <w:sz w:val="24"/>
          <w:szCs w:val="24"/>
          <w:lang w:eastAsia="ru-RU"/>
        </w:rPr>
        <w:t>категория земель</w:t>
      </w:r>
      <w:hyperlink r:id="rId82" w:anchor="sub_2222" w:history="1">
        <w:r w:rsidRPr="006B2B37">
          <w:rPr>
            <w:rStyle w:val="ae"/>
            <w:rFonts w:ascii="Times New Roman" w:hAnsi="Times New Roman" w:cs="Times New Roman"/>
            <w:color w:val="auto"/>
            <w:sz w:val="24"/>
            <w:szCs w:val="24"/>
            <w:u w:val="none"/>
            <w:lang w:eastAsia="ru-RU"/>
          </w:rPr>
          <w:t>*(2)</w:t>
        </w:r>
      </w:hyperlink>
      <w:r w:rsidRPr="006B2B37">
        <w:rPr>
          <w:rFonts w:ascii="Times New Roman" w:hAnsi="Times New Roman" w:cs="Times New Roman"/>
          <w:sz w:val="24"/>
          <w:szCs w:val="24"/>
          <w:lang w:eastAsia="ru-RU"/>
        </w:rPr>
        <w:t>: ___________________________________________________________________________</w:t>
      </w:r>
    </w:p>
    <w:p w14:paraId="0F65488E" w14:textId="77777777" w:rsidR="006B2B37" w:rsidRPr="006B2B37" w:rsidRDefault="006B2B37" w:rsidP="009D6536">
      <w:pPr>
        <w:widowControl w:val="0"/>
        <w:autoSpaceDE w:val="0"/>
        <w:autoSpaceDN w:val="0"/>
        <w:adjustRightInd w:val="0"/>
        <w:spacing w:after="0" w:line="240" w:lineRule="auto"/>
        <w:ind w:firstLine="720"/>
        <w:rPr>
          <w:rFonts w:ascii="Times New Roman" w:hAnsi="Times New Roman" w:cs="Times New Roman"/>
          <w:sz w:val="24"/>
          <w:szCs w:val="24"/>
          <w:lang w:eastAsia="ru-RU"/>
        </w:rPr>
      </w:pPr>
      <w:r w:rsidRPr="006B2B37">
        <w:rPr>
          <w:rFonts w:ascii="Times New Roman" w:hAnsi="Times New Roman" w:cs="Times New Roman"/>
          <w:sz w:val="24"/>
          <w:szCs w:val="24"/>
          <w:lang w:eastAsia="ru-RU"/>
        </w:rPr>
        <w:t>разрешённое использование земельного участка</w:t>
      </w:r>
      <w:hyperlink r:id="rId83" w:anchor="sub_2222" w:history="1">
        <w:r w:rsidRPr="006B2B37">
          <w:rPr>
            <w:rStyle w:val="ae"/>
            <w:rFonts w:ascii="Times New Roman" w:hAnsi="Times New Roman" w:cs="Times New Roman"/>
            <w:color w:val="auto"/>
            <w:sz w:val="24"/>
            <w:szCs w:val="24"/>
            <w:u w:val="none"/>
            <w:lang w:eastAsia="ru-RU"/>
          </w:rPr>
          <w:t>*(2)</w:t>
        </w:r>
      </w:hyperlink>
      <w:r w:rsidRPr="006B2B37">
        <w:rPr>
          <w:rFonts w:ascii="Times New Roman" w:hAnsi="Times New Roman" w:cs="Times New Roman"/>
          <w:sz w:val="24"/>
          <w:szCs w:val="24"/>
          <w:lang w:eastAsia="ru-RU"/>
        </w:rPr>
        <w:t>: ________________________________________________</w:t>
      </w:r>
    </w:p>
    <w:p w14:paraId="3B9D290E" w14:textId="77777777" w:rsidR="006B2B37" w:rsidRPr="006B2B37" w:rsidRDefault="006B2B37" w:rsidP="009D6536">
      <w:pPr>
        <w:widowControl w:val="0"/>
        <w:autoSpaceDE w:val="0"/>
        <w:autoSpaceDN w:val="0"/>
        <w:adjustRightInd w:val="0"/>
        <w:spacing w:after="0" w:line="240" w:lineRule="auto"/>
        <w:ind w:firstLine="720"/>
        <w:rPr>
          <w:rFonts w:ascii="Times New Roman" w:hAnsi="Times New Roman" w:cs="Times New Roman"/>
          <w:sz w:val="24"/>
          <w:szCs w:val="24"/>
          <w:lang w:eastAsia="ru-RU"/>
        </w:rPr>
      </w:pPr>
      <w:r w:rsidRPr="006B2B37">
        <w:rPr>
          <w:rFonts w:ascii="Times New Roman" w:hAnsi="Times New Roman" w:cs="Times New Roman"/>
          <w:sz w:val="24"/>
          <w:szCs w:val="24"/>
          <w:lang w:eastAsia="ru-RU"/>
        </w:rPr>
        <w:t>вид территориальной зоны</w:t>
      </w:r>
      <w:hyperlink r:id="rId84" w:anchor="sub_3333" w:history="1">
        <w:r w:rsidRPr="006B2B37">
          <w:rPr>
            <w:rStyle w:val="ae"/>
            <w:rFonts w:ascii="Times New Roman" w:hAnsi="Times New Roman" w:cs="Times New Roman"/>
            <w:color w:val="auto"/>
            <w:sz w:val="24"/>
            <w:szCs w:val="24"/>
            <w:u w:val="none"/>
            <w:lang w:eastAsia="ru-RU"/>
          </w:rPr>
          <w:t>*(3)</w:t>
        </w:r>
      </w:hyperlink>
      <w:r w:rsidRPr="006B2B37">
        <w:rPr>
          <w:rFonts w:ascii="Times New Roman" w:hAnsi="Times New Roman" w:cs="Times New Roman"/>
          <w:sz w:val="24"/>
          <w:szCs w:val="24"/>
          <w:lang w:eastAsia="ru-RU"/>
        </w:rPr>
        <w:t>: ___________________________________________________________________</w:t>
      </w:r>
    </w:p>
    <w:p w14:paraId="173CE424" w14:textId="77777777" w:rsidR="006B2B37" w:rsidRPr="006B2B37" w:rsidRDefault="006B2B37" w:rsidP="009D6536">
      <w:pPr>
        <w:widowControl w:val="0"/>
        <w:autoSpaceDE w:val="0"/>
        <w:autoSpaceDN w:val="0"/>
        <w:adjustRightInd w:val="0"/>
        <w:spacing w:after="0" w:line="240" w:lineRule="auto"/>
        <w:ind w:firstLine="720"/>
        <w:rPr>
          <w:rFonts w:ascii="Times New Roman" w:hAnsi="Times New Roman" w:cs="Times New Roman"/>
          <w:sz w:val="24"/>
          <w:szCs w:val="24"/>
          <w:lang w:eastAsia="ru-RU"/>
        </w:rPr>
      </w:pPr>
      <w:r w:rsidRPr="006B2B37">
        <w:rPr>
          <w:rFonts w:ascii="Times New Roman" w:hAnsi="Times New Roman" w:cs="Times New Roman"/>
          <w:sz w:val="24"/>
          <w:szCs w:val="24"/>
          <w:lang w:eastAsia="ru-RU"/>
        </w:rPr>
        <w:t>реквизиты правоустанавливающих документов на земельный участок: _________________________________</w:t>
      </w:r>
    </w:p>
    <w:p w14:paraId="1608FBB1" w14:textId="67871CA0" w:rsidR="006B2B37" w:rsidRPr="006B2B37" w:rsidRDefault="006B2B37" w:rsidP="009D6536">
      <w:pPr>
        <w:widowControl w:val="0"/>
        <w:autoSpaceDE w:val="0"/>
        <w:autoSpaceDN w:val="0"/>
        <w:adjustRightInd w:val="0"/>
        <w:spacing w:after="0" w:line="240" w:lineRule="auto"/>
        <w:rPr>
          <w:rFonts w:ascii="Times New Roman" w:hAnsi="Times New Roman" w:cs="Times New Roman"/>
          <w:sz w:val="24"/>
          <w:szCs w:val="24"/>
          <w:lang w:eastAsia="ru-RU"/>
        </w:rPr>
      </w:pPr>
      <w:r w:rsidRPr="006B2B37">
        <w:rPr>
          <w:rFonts w:ascii="Times New Roman" w:hAnsi="Times New Roman" w:cs="Times New Roman"/>
          <w:sz w:val="24"/>
          <w:szCs w:val="24"/>
          <w:lang w:eastAsia="ru-RU"/>
        </w:rPr>
        <w:t>_________________________________________________________________________</w:t>
      </w:r>
    </w:p>
    <w:p w14:paraId="71AC7B22" w14:textId="510C6D6B" w:rsidR="006B2B37" w:rsidRPr="006B2B37" w:rsidRDefault="006B2B37" w:rsidP="009D6536">
      <w:pPr>
        <w:widowControl w:val="0"/>
        <w:autoSpaceDE w:val="0"/>
        <w:autoSpaceDN w:val="0"/>
        <w:adjustRightInd w:val="0"/>
        <w:spacing w:after="0" w:line="240" w:lineRule="auto"/>
        <w:ind w:firstLine="720"/>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реквизиты   </w:t>
      </w:r>
      <w:proofErr w:type="gramStart"/>
      <w:r w:rsidRPr="006B2B37">
        <w:rPr>
          <w:rFonts w:ascii="Times New Roman" w:hAnsi="Times New Roman" w:cs="Times New Roman"/>
          <w:sz w:val="24"/>
          <w:szCs w:val="24"/>
          <w:lang w:eastAsia="ru-RU"/>
        </w:rPr>
        <w:t>правоустанавливающих  документов</w:t>
      </w:r>
      <w:proofErr w:type="gramEnd"/>
      <w:r w:rsidRPr="006B2B37">
        <w:rPr>
          <w:rFonts w:ascii="Times New Roman" w:hAnsi="Times New Roman" w:cs="Times New Roman"/>
          <w:sz w:val="24"/>
          <w:szCs w:val="24"/>
          <w:lang w:eastAsia="ru-RU"/>
        </w:rPr>
        <w:t xml:space="preserve">   на   объекты   недвижимого имущества, находящиеся на земельном участке (при наличии): ______________________________________________________________________________</w:t>
      </w:r>
    </w:p>
    <w:p w14:paraId="00FCAC49" w14:textId="0FD27BD1" w:rsidR="006B2B37" w:rsidRPr="006B2B37" w:rsidRDefault="006B2B37" w:rsidP="009D6536">
      <w:pPr>
        <w:widowControl w:val="0"/>
        <w:autoSpaceDE w:val="0"/>
        <w:autoSpaceDN w:val="0"/>
        <w:adjustRightInd w:val="0"/>
        <w:spacing w:after="0" w:line="240" w:lineRule="auto"/>
        <w:rPr>
          <w:rFonts w:ascii="Times New Roman" w:hAnsi="Times New Roman" w:cs="Times New Roman"/>
          <w:sz w:val="24"/>
          <w:szCs w:val="24"/>
          <w:lang w:eastAsia="ru-RU"/>
        </w:rPr>
      </w:pPr>
      <w:r w:rsidRPr="006B2B37">
        <w:rPr>
          <w:rFonts w:ascii="Times New Roman" w:hAnsi="Times New Roman" w:cs="Times New Roman"/>
          <w:sz w:val="24"/>
          <w:szCs w:val="24"/>
          <w:lang w:eastAsia="ru-RU"/>
        </w:rPr>
        <w:t>_________________________________________________________________________</w:t>
      </w:r>
    </w:p>
    <w:p w14:paraId="786A1367" w14:textId="77777777" w:rsidR="006B2B37" w:rsidRPr="006B2B37" w:rsidRDefault="006B2B37" w:rsidP="009D6536">
      <w:pPr>
        <w:widowControl w:val="0"/>
        <w:autoSpaceDE w:val="0"/>
        <w:autoSpaceDN w:val="0"/>
        <w:adjustRightInd w:val="0"/>
        <w:spacing w:after="0" w:line="240" w:lineRule="auto"/>
        <w:ind w:firstLine="720"/>
        <w:rPr>
          <w:rFonts w:ascii="Times New Roman" w:hAnsi="Times New Roman" w:cs="Times New Roman"/>
          <w:sz w:val="24"/>
          <w:szCs w:val="24"/>
          <w:lang w:eastAsia="ru-RU"/>
        </w:rPr>
      </w:pPr>
      <w:r w:rsidRPr="006B2B37">
        <w:rPr>
          <w:rFonts w:ascii="Times New Roman" w:hAnsi="Times New Roman" w:cs="Times New Roman"/>
          <w:sz w:val="24"/>
          <w:szCs w:val="24"/>
          <w:lang w:eastAsia="ru-RU"/>
        </w:rPr>
        <w:t>Информация об объекте: _______________________________________________________________________</w:t>
      </w:r>
    </w:p>
    <w:p w14:paraId="1877610A" w14:textId="77777777" w:rsidR="006B2B37" w:rsidRPr="006B2B37" w:rsidRDefault="006B2B37" w:rsidP="009D6536">
      <w:pPr>
        <w:widowControl w:val="0"/>
        <w:autoSpaceDE w:val="0"/>
        <w:autoSpaceDN w:val="0"/>
        <w:adjustRightInd w:val="0"/>
        <w:spacing w:after="0" w:line="240" w:lineRule="auto"/>
        <w:ind w:firstLine="720"/>
        <w:rPr>
          <w:rFonts w:ascii="Times New Roman" w:hAnsi="Times New Roman" w:cs="Times New Roman"/>
          <w:sz w:val="24"/>
          <w:szCs w:val="24"/>
          <w:lang w:eastAsia="ru-RU"/>
        </w:rPr>
      </w:pPr>
      <w:r w:rsidRPr="006B2B37">
        <w:rPr>
          <w:rFonts w:ascii="Times New Roman" w:hAnsi="Times New Roman" w:cs="Times New Roman"/>
          <w:sz w:val="24"/>
          <w:szCs w:val="24"/>
          <w:lang w:eastAsia="ru-RU"/>
        </w:rPr>
        <w:t>(описание характеристик существующих и намечаемых   построек (общая площадь, этажность, открытые</w:t>
      </w:r>
    </w:p>
    <w:p w14:paraId="36D27CFF" w14:textId="77777777" w:rsidR="006B2B37" w:rsidRPr="006B2B37" w:rsidRDefault="006B2B37" w:rsidP="009D6536">
      <w:pPr>
        <w:widowControl w:val="0"/>
        <w:autoSpaceDE w:val="0"/>
        <w:autoSpaceDN w:val="0"/>
        <w:adjustRightInd w:val="0"/>
        <w:spacing w:after="0" w:line="240" w:lineRule="auto"/>
        <w:ind w:firstLine="720"/>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пространства,</w:t>
      </w:r>
    </w:p>
    <w:p w14:paraId="44121D9A" w14:textId="77777777" w:rsidR="006B2B37" w:rsidRPr="006B2B37" w:rsidRDefault="006B2B37" w:rsidP="009D6536">
      <w:pPr>
        <w:widowControl w:val="0"/>
        <w:autoSpaceDE w:val="0"/>
        <w:autoSpaceDN w:val="0"/>
        <w:adjustRightInd w:val="0"/>
        <w:spacing w:after="0" w:line="240" w:lineRule="auto"/>
        <w:ind w:firstLine="720"/>
        <w:rPr>
          <w:rFonts w:ascii="Times New Roman" w:hAnsi="Times New Roman" w:cs="Times New Roman"/>
          <w:sz w:val="24"/>
          <w:szCs w:val="24"/>
          <w:lang w:eastAsia="ru-RU"/>
        </w:rPr>
      </w:pPr>
      <w:r w:rsidRPr="006B2B37">
        <w:rPr>
          <w:rFonts w:ascii="Times New Roman" w:hAnsi="Times New Roman" w:cs="Times New Roman"/>
          <w:sz w:val="24"/>
          <w:szCs w:val="24"/>
          <w:lang w:eastAsia="ru-RU"/>
        </w:rPr>
        <w:t>_____________________________________________________________________________________________</w:t>
      </w:r>
    </w:p>
    <w:p w14:paraId="0606640E" w14:textId="77777777" w:rsidR="006B2B37" w:rsidRPr="006B2B37" w:rsidRDefault="006B2B37" w:rsidP="009D6536">
      <w:pPr>
        <w:widowControl w:val="0"/>
        <w:autoSpaceDE w:val="0"/>
        <w:autoSpaceDN w:val="0"/>
        <w:adjustRightInd w:val="0"/>
        <w:spacing w:after="0" w:line="240" w:lineRule="auto"/>
        <w:ind w:firstLine="720"/>
        <w:rPr>
          <w:rFonts w:ascii="Times New Roman" w:hAnsi="Times New Roman" w:cs="Times New Roman"/>
          <w:sz w:val="24"/>
          <w:szCs w:val="24"/>
          <w:lang w:eastAsia="ru-RU"/>
        </w:rPr>
      </w:pPr>
      <w:r w:rsidRPr="006B2B37">
        <w:rPr>
          <w:rFonts w:ascii="Times New Roman" w:hAnsi="Times New Roman" w:cs="Times New Roman"/>
          <w:sz w:val="24"/>
          <w:szCs w:val="24"/>
          <w:lang w:eastAsia="ru-RU"/>
        </w:rPr>
        <w:t>существующие и планируемые места парковки автомобилей и т.д.</w:t>
      </w:r>
      <w:proofErr w:type="gramStart"/>
      <w:r w:rsidRPr="006B2B37">
        <w:rPr>
          <w:rFonts w:ascii="Times New Roman" w:hAnsi="Times New Roman" w:cs="Times New Roman"/>
          <w:sz w:val="24"/>
          <w:szCs w:val="24"/>
          <w:lang w:eastAsia="ru-RU"/>
        </w:rPr>
        <w:t xml:space="preserve">),   </w:t>
      </w:r>
      <w:proofErr w:type="gramEnd"/>
      <w:r w:rsidRPr="006B2B37">
        <w:rPr>
          <w:rFonts w:ascii="Times New Roman" w:hAnsi="Times New Roman" w:cs="Times New Roman"/>
          <w:sz w:val="24"/>
          <w:szCs w:val="24"/>
          <w:lang w:eastAsia="ru-RU"/>
        </w:rPr>
        <w:t xml:space="preserve">    с обоснованием того, что реализацией данных предложений</w:t>
      </w:r>
    </w:p>
    <w:p w14:paraId="3E392F06" w14:textId="77777777" w:rsidR="006B2B37" w:rsidRPr="006B2B37" w:rsidRDefault="006B2B37" w:rsidP="009D6536">
      <w:pPr>
        <w:widowControl w:val="0"/>
        <w:autoSpaceDE w:val="0"/>
        <w:autoSpaceDN w:val="0"/>
        <w:adjustRightInd w:val="0"/>
        <w:spacing w:after="0" w:line="240" w:lineRule="auto"/>
        <w:ind w:firstLine="720"/>
        <w:rPr>
          <w:rFonts w:ascii="Times New Roman" w:hAnsi="Times New Roman" w:cs="Times New Roman"/>
          <w:sz w:val="24"/>
          <w:szCs w:val="24"/>
          <w:lang w:eastAsia="ru-RU"/>
        </w:rPr>
      </w:pPr>
      <w:r w:rsidRPr="006B2B37">
        <w:rPr>
          <w:rFonts w:ascii="Times New Roman" w:hAnsi="Times New Roman" w:cs="Times New Roman"/>
          <w:sz w:val="24"/>
          <w:szCs w:val="24"/>
          <w:lang w:eastAsia="ru-RU"/>
        </w:rPr>
        <w:t>_____________________________________________________________________________________________</w:t>
      </w:r>
    </w:p>
    <w:p w14:paraId="32CDCD07" w14:textId="77777777" w:rsidR="006B2B37" w:rsidRPr="006B2B37" w:rsidRDefault="006B2B37" w:rsidP="009D6536">
      <w:pPr>
        <w:widowControl w:val="0"/>
        <w:autoSpaceDE w:val="0"/>
        <w:autoSpaceDN w:val="0"/>
        <w:adjustRightInd w:val="0"/>
        <w:spacing w:after="0" w:line="240" w:lineRule="auto"/>
        <w:ind w:firstLine="720"/>
        <w:rPr>
          <w:rFonts w:ascii="Times New Roman" w:hAnsi="Times New Roman" w:cs="Times New Roman"/>
          <w:sz w:val="24"/>
          <w:szCs w:val="24"/>
          <w:lang w:eastAsia="ru-RU"/>
        </w:rPr>
      </w:pPr>
      <w:proofErr w:type="gramStart"/>
      <w:r w:rsidRPr="006B2B37">
        <w:rPr>
          <w:rFonts w:ascii="Times New Roman" w:hAnsi="Times New Roman" w:cs="Times New Roman"/>
          <w:sz w:val="24"/>
          <w:szCs w:val="24"/>
          <w:lang w:eastAsia="ru-RU"/>
        </w:rPr>
        <w:t>не  будет</w:t>
      </w:r>
      <w:proofErr w:type="gramEnd"/>
      <w:r w:rsidRPr="006B2B37">
        <w:rPr>
          <w:rFonts w:ascii="Times New Roman" w:hAnsi="Times New Roman" w:cs="Times New Roman"/>
          <w:sz w:val="24"/>
          <w:szCs w:val="24"/>
          <w:lang w:eastAsia="ru-RU"/>
        </w:rPr>
        <w:t xml:space="preserve"> оказано негативное  воздействие на окружающую  среду в объемах, превышающих допустимые пределы, определенные техническими регламентами)</w:t>
      </w:r>
    </w:p>
    <w:p w14:paraId="1C3F42D6" w14:textId="13EDC59B" w:rsidR="006B2B37" w:rsidRPr="006B2B37" w:rsidRDefault="006B2B37" w:rsidP="009D6536">
      <w:pPr>
        <w:widowControl w:val="0"/>
        <w:autoSpaceDE w:val="0"/>
        <w:autoSpaceDN w:val="0"/>
        <w:adjustRightInd w:val="0"/>
        <w:spacing w:after="0" w:line="240" w:lineRule="auto"/>
        <w:ind w:firstLine="720"/>
        <w:rPr>
          <w:rFonts w:ascii="Times New Roman" w:hAnsi="Times New Roman" w:cs="Times New Roman"/>
          <w:sz w:val="24"/>
          <w:szCs w:val="24"/>
          <w:lang w:eastAsia="ru-RU"/>
        </w:rPr>
      </w:pPr>
      <w:r w:rsidRPr="006B2B37">
        <w:rPr>
          <w:rFonts w:ascii="Times New Roman" w:hAnsi="Times New Roman" w:cs="Times New Roman"/>
          <w:sz w:val="24"/>
          <w:szCs w:val="24"/>
          <w:lang w:eastAsia="ru-RU"/>
        </w:rPr>
        <w:t>_________________________________________________________________________</w:t>
      </w:r>
    </w:p>
    <w:p w14:paraId="41F3D58C" w14:textId="77777777" w:rsidR="006B2B37" w:rsidRPr="006B2B37" w:rsidRDefault="006B2B37" w:rsidP="009D6536">
      <w:pPr>
        <w:widowControl w:val="0"/>
        <w:autoSpaceDE w:val="0"/>
        <w:autoSpaceDN w:val="0"/>
        <w:adjustRightInd w:val="0"/>
        <w:spacing w:after="0" w:line="240" w:lineRule="auto"/>
        <w:ind w:firstLine="720"/>
        <w:rPr>
          <w:rFonts w:ascii="Times New Roman" w:hAnsi="Times New Roman" w:cs="Times New Roman"/>
          <w:sz w:val="24"/>
          <w:szCs w:val="24"/>
          <w:lang w:eastAsia="ru-RU"/>
        </w:rPr>
      </w:pPr>
      <w:r w:rsidRPr="006B2B37">
        <w:rPr>
          <w:rFonts w:ascii="Times New Roman" w:hAnsi="Times New Roman" w:cs="Times New Roman"/>
          <w:sz w:val="24"/>
          <w:szCs w:val="24"/>
          <w:lang w:eastAsia="ru-RU"/>
        </w:rPr>
        <w:t>К заявлению прилагаются следующие документы</w:t>
      </w:r>
      <w:hyperlink r:id="rId85" w:anchor="sub_444" w:history="1">
        <w:r w:rsidRPr="006B2B37">
          <w:rPr>
            <w:rStyle w:val="ae"/>
            <w:rFonts w:ascii="Times New Roman" w:hAnsi="Times New Roman" w:cs="Times New Roman"/>
            <w:color w:val="auto"/>
            <w:sz w:val="24"/>
            <w:szCs w:val="24"/>
            <w:u w:val="none"/>
            <w:lang w:eastAsia="ru-RU"/>
          </w:rPr>
          <w:t>*(4)</w:t>
        </w:r>
      </w:hyperlink>
      <w:r w:rsidRPr="006B2B37">
        <w:rPr>
          <w:rFonts w:ascii="Times New Roman" w:hAnsi="Times New Roman" w:cs="Times New Roman"/>
          <w:sz w:val="24"/>
          <w:szCs w:val="24"/>
          <w:lang w:eastAsia="ru-RU"/>
        </w:rPr>
        <w:t>:</w:t>
      </w:r>
    </w:p>
    <w:p w14:paraId="4254327A" w14:textId="516A32AF" w:rsidR="006B2B37" w:rsidRPr="006B2B37" w:rsidRDefault="006B2B37" w:rsidP="009D6536">
      <w:pPr>
        <w:widowControl w:val="0"/>
        <w:autoSpaceDE w:val="0"/>
        <w:autoSpaceDN w:val="0"/>
        <w:adjustRightInd w:val="0"/>
        <w:spacing w:after="0" w:line="240" w:lineRule="auto"/>
        <w:ind w:firstLine="720"/>
        <w:rPr>
          <w:rFonts w:ascii="Times New Roman" w:hAnsi="Times New Roman" w:cs="Times New Roman"/>
          <w:sz w:val="24"/>
          <w:szCs w:val="24"/>
          <w:lang w:eastAsia="ru-RU"/>
        </w:rPr>
      </w:pPr>
      <w:bookmarkStart w:id="82" w:name="sub_1101"/>
      <w:r w:rsidRPr="006B2B37">
        <w:rPr>
          <w:rFonts w:ascii="Times New Roman" w:hAnsi="Times New Roman" w:cs="Times New Roman"/>
          <w:sz w:val="24"/>
          <w:szCs w:val="24"/>
          <w:lang w:eastAsia="ru-RU"/>
        </w:rPr>
        <w:t>1. ______________________________________________________________________</w:t>
      </w:r>
    </w:p>
    <w:p w14:paraId="33214B43" w14:textId="77777777" w:rsidR="006B2B37" w:rsidRPr="006B2B37" w:rsidRDefault="006B2B37" w:rsidP="009D6536">
      <w:pPr>
        <w:widowControl w:val="0"/>
        <w:autoSpaceDE w:val="0"/>
        <w:autoSpaceDN w:val="0"/>
        <w:adjustRightInd w:val="0"/>
        <w:spacing w:after="0" w:line="240" w:lineRule="auto"/>
        <w:ind w:firstLine="720"/>
        <w:rPr>
          <w:rFonts w:ascii="Times New Roman" w:hAnsi="Times New Roman" w:cs="Times New Roman"/>
          <w:sz w:val="24"/>
          <w:szCs w:val="24"/>
          <w:lang w:eastAsia="ru-RU"/>
        </w:rPr>
      </w:pPr>
      <w:bookmarkStart w:id="83" w:name="sub_1102"/>
      <w:bookmarkEnd w:id="82"/>
      <w:r w:rsidRPr="006B2B37">
        <w:rPr>
          <w:rFonts w:ascii="Times New Roman" w:hAnsi="Times New Roman" w:cs="Times New Roman"/>
          <w:sz w:val="24"/>
          <w:szCs w:val="24"/>
          <w:lang w:eastAsia="ru-RU"/>
        </w:rPr>
        <w:t>2. ______________________________________________________________________</w:t>
      </w:r>
    </w:p>
    <w:p w14:paraId="1F51141F" w14:textId="77777777" w:rsidR="006B2B37" w:rsidRPr="006B2B37" w:rsidRDefault="006B2B37" w:rsidP="009D6536">
      <w:pPr>
        <w:widowControl w:val="0"/>
        <w:autoSpaceDE w:val="0"/>
        <w:autoSpaceDN w:val="0"/>
        <w:adjustRightInd w:val="0"/>
        <w:spacing w:after="0" w:line="240" w:lineRule="auto"/>
        <w:ind w:firstLine="720"/>
        <w:rPr>
          <w:rFonts w:ascii="Times New Roman" w:hAnsi="Times New Roman" w:cs="Times New Roman"/>
          <w:sz w:val="24"/>
          <w:szCs w:val="24"/>
          <w:lang w:eastAsia="ru-RU"/>
        </w:rPr>
      </w:pPr>
      <w:bookmarkStart w:id="84" w:name="sub_1103"/>
      <w:bookmarkEnd w:id="83"/>
      <w:r w:rsidRPr="006B2B37">
        <w:rPr>
          <w:rFonts w:ascii="Times New Roman" w:hAnsi="Times New Roman" w:cs="Times New Roman"/>
          <w:sz w:val="24"/>
          <w:szCs w:val="24"/>
          <w:lang w:eastAsia="ru-RU"/>
        </w:rPr>
        <w:t>3. ______________________________________________________________________</w:t>
      </w:r>
    </w:p>
    <w:p w14:paraId="047DA762" w14:textId="77777777" w:rsidR="006B2B37" w:rsidRPr="006B2B37" w:rsidRDefault="006B2B37" w:rsidP="009D6536">
      <w:pPr>
        <w:widowControl w:val="0"/>
        <w:autoSpaceDE w:val="0"/>
        <w:autoSpaceDN w:val="0"/>
        <w:adjustRightInd w:val="0"/>
        <w:spacing w:after="0" w:line="240" w:lineRule="auto"/>
        <w:ind w:firstLine="720"/>
        <w:rPr>
          <w:rFonts w:ascii="Times New Roman" w:hAnsi="Times New Roman" w:cs="Times New Roman"/>
          <w:sz w:val="24"/>
          <w:szCs w:val="24"/>
          <w:lang w:eastAsia="ru-RU"/>
        </w:rPr>
      </w:pPr>
      <w:bookmarkStart w:id="85" w:name="sub_1104"/>
      <w:bookmarkEnd w:id="84"/>
      <w:r w:rsidRPr="006B2B37">
        <w:rPr>
          <w:rFonts w:ascii="Times New Roman" w:hAnsi="Times New Roman" w:cs="Times New Roman"/>
          <w:sz w:val="24"/>
          <w:szCs w:val="24"/>
          <w:lang w:eastAsia="ru-RU"/>
        </w:rPr>
        <w:t>4. ______________________________________________________________________</w:t>
      </w:r>
    </w:p>
    <w:p w14:paraId="104D273C" w14:textId="77777777" w:rsidR="009D6536" w:rsidRDefault="006B2B37" w:rsidP="009D6536">
      <w:pPr>
        <w:widowControl w:val="0"/>
        <w:autoSpaceDE w:val="0"/>
        <w:autoSpaceDN w:val="0"/>
        <w:adjustRightInd w:val="0"/>
        <w:spacing w:after="0" w:line="240" w:lineRule="auto"/>
        <w:ind w:firstLine="720"/>
        <w:rPr>
          <w:rFonts w:ascii="Times New Roman" w:hAnsi="Times New Roman" w:cs="Times New Roman"/>
          <w:sz w:val="24"/>
          <w:szCs w:val="24"/>
          <w:lang w:eastAsia="ru-RU"/>
        </w:rPr>
      </w:pPr>
      <w:bookmarkStart w:id="86" w:name="sub_1105"/>
      <w:bookmarkEnd w:id="85"/>
      <w:r w:rsidRPr="006B2B37">
        <w:rPr>
          <w:rFonts w:ascii="Times New Roman" w:hAnsi="Times New Roman" w:cs="Times New Roman"/>
          <w:sz w:val="24"/>
          <w:szCs w:val="24"/>
          <w:lang w:eastAsia="ru-RU"/>
        </w:rPr>
        <w:t>5. _____________________________________________________________________</w:t>
      </w:r>
      <w:bookmarkEnd w:id="86"/>
    </w:p>
    <w:p w14:paraId="38B96BA5" w14:textId="77777777" w:rsidR="009D6536" w:rsidRDefault="006B2B37" w:rsidP="009D6536">
      <w:pPr>
        <w:widowControl w:val="0"/>
        <w:autoSpaceDE w:val="0"/>
        <w:autoSpaceDN w:val="0"/>
        <w:adjustRightInd w:val="0"/>
        <w:spacing w:after="0" w:line="240" w:lineRule="auto"/>
        <w:ind w:firstLine="720"/>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Обязуюсь   </w:t>
      </w:r>
      <w:proofErr w:type="gramStart"/>
      <w:r w:rsidRPr="006B2B37">
        <w:rPr>
          <w:rFonts w:ascii="Times New Roman" w:hAnsi="Times New Roman" w:cs="Times New Roman"/>
          <w:sz w:val="24"/>
          <w:szCs w:val="24"/>
          <w:lang w:eastAsia="ru-RU"/>
        </w:rPr>
        <w:t>нести  расходы</w:t>
      </w:r>
      <w:proofErr w:type="gramEnd"/>
      <w:r w:rsidRPr="006B2B37">
        <w:rPr>
          <w:rFonts w:ascii="Times New Roman" w:hAnsi="Times New Roman" w:cs="Times New Roman"/>
          <w:sz w:val="24"/>
          <w:szCs w:val="24"/>
          <w:lang w:eastAsia="ru-RU"/>
        </w:rPr>
        <w:t>,  связанные  с организацией  и проведением  публичных слушаний.</w:t>
      </w:r>
    </w:p>
    <w:p w14:paraId="3048C666" w14:textId="4DF98F08" w:rsidR="006B2B37" w:rsidRPr="006B2B37" w:rsidRDefault="006B2B37" w:rsidP="009D6536">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Я даю свое  согласие  на сбор, обработку, проверку и распространение (определенному кругу лиц) моих персональных данных, а также их размещение на сайте уполномоченного органа в информационно-телекоммуникационной сети "Интернет" и совершение  иных действий,  связанных с принятием  решения о</w:t>
      </w:r>
      <w:r w:rsidR="009D6536">
        <w:rPr>
          <w:rFonts w:ascii="Times New Roman" w:hAnsi="Times New Roman" w:cs="Times New Roman"/>
          <w:sz w:val="24"/>
          <w:szCs w:val="24"/>
          <w:lang w:eastAsia="ru-RU"/>
        </w:rPr>
        <w:t xml:space="preserve"> </w:t>
      </w:r>
      <w:r w:rsidRPr="006B2B37">
        <w:rPr>
          <w:rFonts w:ascii="Times New Roman" w:hAnsi="Times New Roman" w:cs="Times New Roman"/>
          <w:sz w:val="24"/>
          <w:szCs w:val="24"/>
          <w:lang w:eastAsia="ru-RU"/>
        </w:rPr>
        <w:t>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1548F79C" w14:textId="77777777" w:rsidR="009D6536" w:rsidRDefault="006B2B37" w:rsidP="009D6536">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Настоящее    согласие   </w:t>
      </w:r>
      <w:proofErr w:type="gramStart"/>
      <w:r w:rsidRPr="006B2B37">
        <w:rPr>
          <w:rFonts w:ascii="Times New Roman" w:hAnsi="Times New Roman" w:cs="Times New Roman"/>
          <w:sz w:val="24"/>
          <w:szCs w:val="24"/>
          <w:lang w:eastAsia="ru-RU"/>
        </w:rPr>
        <w:t>действует  с</w:t>
      </w:r>
      <w:proofErr w:type="gramEnd"/>
      <w:r w:rsidRPr="006B2B37">
        <w:rPr>
          <w:rFonts w:ascii="Times New Roman" w:hAnsi="Times New Roman" w:cs="Times New Roman"/>
          <w:sz w:val="24"/>
          <w:szCs w:val="24"/>
          <w:lang w:eastAsia="ru-RU"/>
        </w:rPr>
        <w:t xml:space="preserve"> момента  подписания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7B275C81" w14:textId="2FCE380C" w:rsidR="006B2B37" w:rsidRPr="006B2B37" w:rsidRDefault="006B2B37" w:rsidP="009D6536">
      <w:pPr>
        <w:widowControl w:val="0"/>
        <w:autoSpaceDE w:val="0"/>
        <w:autoSpaceDN w:val="0"/>
        <w:adjustRightInd w:val="0"/>
        <w:spacing w:after="0" w:line="240" w:lineRule="auto"/>
        <w:ind w:firstLine="720"/>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Отзыв     настоящего     согласия    в   случаях,    предусмотренных </w:t>
      </w:r>
      <w:hyperlink r:id="rId86" w:history="1">
        <w:r w:rsidRPr="006B2B37">
          <w:rPr>
            <w:rStyle w:val="ae"/>
            <w:rFonts w:ascii="Times New Roman" w:hAnsi="Times New Roman" w:cs="Times New Roman"/>
            <w:color w:val="auto"/>
            <w:sz w:val="24"/>
            <w:szCs w:val="24"/>
            <w:u w:val="none"/>
            <w:lang w:eastAsia="ru-RU"/>
          </w:rPr>
          <w:t xml:space="preserve">Федеральным законом </w:t>
        </w:r>
      </w:hyperlink>
      <w:r w:rsidRPr="006B2B37">
        <w:rPr>
          <w:rFonts w:ascii="Times New Roman" w:hAnsi="Times New Roman" w:cs="Times New Roman"/>
          <w:sz w:val="24"/>
          <w:szCs w:val="24"/>
          <w:lang w:eastAsia="ru-RU"/>
        </w:rPr>
        <w:t>"О персональных данных", осуществляется на  основании моего    заявления,   поданного    в    администрацию    Урмарского муниципального   округа Чувашской Республики.</w:t>
      </w:r>
    </w:p>
    <w:p w14:paraId="3014B0E2" w14:textId="77777777" w:rsidR="006B2B37" w:rsidRPr="006B2B37" w:rsidRDefault="006B2B37" w:rsidP="009D6536">
      <w:pPr>
        <w:widowControl w:val="0"/>
        <w:autoSpaceDE w:val="0"/>
        <w:autoSpaceDN w:val="0"/>
        <w:adjustRightInd w:val="0"/>
        <w:spacing w:after="0" w:line="240" w:lineRule="auto"/>
        <w:ind w:left="720" w:hanging="720"/>
        <w:jc w:val="both"/>
        <w:rPr>
          <w:rFonts w:ascii="Times New Roman" w:hAnsi="Times New Roman" w:cs="Times New Roman"/>
          <w:sz w:val="24"/>
          <w:szCs w:val="24"/>
          <w:lang w:eastAsia="ru-RU"/>
        </w:rPr>
      </w:pPr>
    </w:p>
    <w:p w14:paraId="24D296DC" w14:textId="77777777" w:rsidR="006B2B37" w:rsidRPr="006B2B37" w:rsidRDefault="006B2B37" w:rsidP="006B2B37">
      <w:pPr>
        <w:widowControl w:val="0"/>
        <w:autoSpaceDE w:val="0"/>
        <w:autoSpaceDN w:val="0"/>
        <w:adjustRightInd w:val="0"/>
        <w:spacing w:after="0" w:line="240" w:lineRule="auto"/>
        <w:ind w:left="720" w:hanging="720"/>
        <w:rPr>
          <w:rFonts w:ascii="Times New Roman" w:hAnsi="Times New Roman" w:cs="Times New Roman"/>
          <w:sz w:val="24"/>
          <w:szCs w:val="24"/>
          <w:lang w:eastAsia="ru-RU"/>
        </w:rPr>
      </w:pPr>
      <w:r w:rsidRPr="006B2B37">
        <w:rPr>
          <w:rFonts w:ascii="Times New Roman" w:hAnsi="Times New Roman" w:cs="Times New Roman"/>
          <w:sz w:val="24"/>
          <w:szCs w:val="24"/>
          <w:lang w:eastAsia="ru-RU"/>
        </w:rPr>
        <w:lastRenderedPageBreak/>
        <w:t xml:space="preserve">     Ответ направить по адресу: _________________________________________________________________</w:t>
      </w:r>
    </w:p>
    <w:p w14:paraId="3DF237B6" w14:textId="77777777" w:rsidR="006B2B37" w:rsidRPr="006B2B37" w:rsidRDefault="006B2B37" w:rsidP="006B2B37">
      <w:pPr>
        <w:widowControl w:val="0"/>
        <w:autoSpaceDE w:val="0"/>
        <w:autoSpaceDN w:val="0"/>
        <w:adjustRightInd w:val="0"/>
        <w:spacing w:after="0" w:line="240" w:lineRule="auto"/>
        <w:ind w:left="720" w:hanging="720"/>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Заявитель(и) ________________________ ______________________________</w:t>
      </w:r>
    </w:p>
    <w:p w14:paraId="10500707" w14:textId="77777777" w:rsidR="006B2B37" w:rsidRPr="006B2B37" w:rsidRDefault="006B2B37" w:rsidP="006B2B37">
      <w:pPr>
        <w:widowControl w:val="0"/>
        <w:autoSpaceDE w:val="0"/>
        <w:autoSpaceDN w:val="0"/>
        <w:adjustRightInd w:val="0"/>
        <w:spacing w:after="0" w:line="240" w:lineRule="auto"/>
        <w:ind w:left="720" w:hanging="720"/>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w:t>
      </w:r>
      <w:proofErr w:type="gramStart"/>
      <w:r w:rsidRPr="006B2B37">
        <w:rPr>
          <w:rFonts w:ascii="Times New Roman" w:hAnsi="Times New Roman" w:cs="Times New Roman"/>
          <w:sz w:val="24"/>
          <w:szCs w:val="24"/>
          <w:lang w:eastAsia="ru-RU"/>
        </w:rPr>
        <w:t xml:space="preserve">подпись)   </w:t>
      </w:r>
      <w:proofErr w:type="gramEnd"/>
      <w:r w:rsidRPr="006B2B37">
        <w:rPr>
          <w:rFonts w:ascii="Times New Roman" w:hAnsi="Times New Roman" w:cs="Times New Roman"/>
          <w:sz w:val="24"/>
          <w:szCs w:val="24"/>
          <w:lang w:eastAsia="ru-RU"/>
        </w:rPr>
        <w:t xml:space="preserve">                                  (инициалы, фамилия)</w:t>
      </w:r>
    </w:p>
    <w:p w14:paraId="692A5D13" w14:textId="77777777" w:rsidR="006B2B37" w:rsidRPr="006B2B37" w:rsidRDefault="006B2B37" w:rsidP="006B2B37">
      <w:pPr>
        <w:widowControl w:val="0"/>
        <w:autoSpaceDE w:val="0"/>
        <w:autoSpaceDN w:val="0"/>
        <w:adjustRightInd w:val="0"/>
        <w:spacing w:after="0" w:line="240" w:lineRule="auto"/>
        <w:ind w:left="720" w:hanging="720"/>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Дата _________________</w:t>
      </w:r>
    </w:p>
    <w:p w14:paraId="19419153" w14:textId="77777777" w:rsidR="006B2B37" w:rsidRPr="006B2B37" w:rsidRDefault="006B2B37" w:rsidP="006B2B37">
      <w:pPr>
        <w:widowControl w:val="0"/>
        <w:autoSpaceDE w:val="0"/>
        <w:autoSpaceDN w:val="0"/>
        <w:adjustRightInd w:val="0"/>
        <w:spacing w:after="0" w:line="240" w:lineRule="auto"/>
        <w:ind w:left="720" w:hanging="720"/>
        <w:rPr>
          <w:rFonts w:ascii="Times New Roman" w:hAnsi="Times New Roman" w:cs="Times New Roman"/>
          <w:sz w:val="24"/>
          <w:szCs w:val="24"/>
          <w:lang w:eastAsia="ru-RU"/>
        </w:rPr>
      </w:pPr>
      <w:r w:rsidRPr="006B2B37">
        <w:rPr>
          <w:rFonts w:ascii="Times New Roman" w:hAnsi="Times New Roman" w:cs="Times New Roman"/>
          <w:sz w:val="24"/>
          <w:szCs w:val="24"/>
          <w:lang w:eastAsia="ru-RU"/>
        </w:rPr>
        <w:t>─────────────────────────────</w:t>
      </w:r>
    </w:p>
    <w:p w14:paraId="7BDAD4A9" w14:textId="77777777" w:rsidR="009D6536" w:rsidRDefault="006B2B37" w:rsidP="009D6536">
      <w:pPr>
        <w:widowControl w:val="0"/>
        <w:autoSpaceDE w:val="0"/>
        <w:autoSpaceDN w:val="0"/>
        <w:adjustRightInd w:val="0"/>
        <w:spacing w:after="0" w:line="240" w:lineRule="auto"/>
        <w:ind w:left="720" w:hanging="720"/>
        <w:rPr>
          <w:rFonts w:ascii="Times New Roman" w:hAnsi="Times New Roman" w:cs="Times New Roman"/>
          <w:sz w:val="24"/>
          <w:szCs w:val="24"/>
          <w:lang w:eastAsia="ru-RU"/>
        </w:rPr>
      </w:pPr>
      <w:bookmarkStart w:id="87" w:name="sub_1111"/>
      <w:bookmarkStart w:id="88" w:name="sub_999"/>
      <w:r w:rsidRPr="006B2B37">
        <w:rPr>
          <w:rFonts w:ascii="Times New Roman" w:hAnsi="Times New Roman" w:cs="Times New Roman"/>
          <w:sz w:val="24"/>
          <w:szCs w:val="24"/>
          <w:lang w:eastAsia="ru-RU"/>
        </w:rPr>
        <w:t xml:space="preserve">     *(1) Сведения о заявителе:</w:t>
      </w:r>
      <w:bookmarkEnd w:id="87"/>
      <w:bookmarkEnd w:id="88"/>
    </w:p>
    <w:p w14:paraId="1A931B91" w14:textId="151D5FB1" w:rsidR="006B2B37" w:rsidRPr="006B2B37" w:rsidRDefault="009D6536" w:rsidP="009D6536">
      <w:pPr>
        <w:widowControl w:val="0"/>
        <w:autoSpaceDE w:val="0"/>
        <w:autoSpaceDN w:val="0"/>
        <w:adjustRightInd w:val="0"/>
        <w:spacing w:after="0" w:line="240" w:lineRule="auto"/>
        <w:ind w:left="720" w:hanging="720"/>
        <w:rPr>
          <w:rFonts w:ascii="Times New Roman" w:hAnsi="Times New Roman" w:cs="Times New Roman"/>
          <w:sz w:val="24"/>
          <w:szCs w:val="24"/>
          <w:lang w:eastAsia="ru-RU"/>
        </w:rPr>
      </w:pPr>
      <w:r>
        <w:rPr>
          <w:rFonts w:ascii="Times New Roman" w:hAnsi="Times New Roman" w:cs="Times New Roman"/>
          <w:sz w:val="24"/>
          <w:szCs w:val="24"/>
          <w:lang w:eastAsia="ru-RU"/>
        </w:rPr>
        <w:tab/>
      </w:r>
      <w:proofErr w:type="gramStart"/>
      <w:r w:rsidR="006B2B37" w:rsidRPr="006B2B37">
        <w:rPr>
          <w:rFonts w:ascii="Times New Roman" w:hAnsi="Times New Roman" w:cs="Times New Roman"/>
          <w:sz w:val="24"/>
          <w:szCs w:val="24"/>
          <w:lang w:eastAsia="ru-RU"/>
        </w:rPr>
        <w:t>Для  физических</w:t>
      </w:r>
      <w:proofErr w:type="gramEnd"/>
      <w:r w:rsidR="006B2B37" w:rsidRPr="006B2B37">
        <w:rPr>
          <w:rFonts w:ascii="Times New Roman" w:hAnsi="Times New Roman" w:cs="Times New Roman"/>
          <w:sz w:val="24"/>
          <w:szCs w:val="24"/>
          <w:lang w:eastAsia="ru-RU"/>
        </w:rPr>
        <w:t xml:space="preserve"> лиц  (индивидуальных предпринимателей)  указываются:</w:t>
      </w:r>
    </w:p>
    <w:p w14:paraId="0B7A6A1C" w14:textId="77777777" w:rsidR="009D6536" w:rsidRDefault="006B2B37" w:rsidP="009D653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6B2B37">
        <w:rPr>
          <w:rFonts w:ascii="Times New Roman" w:hAnsi="Times New Roman" w:cs="Times New Roman"/>
          <w:sz w:val="24"/>
          <w:szCs w:val="24"/>
          <w:lang w:eastAsia="ru-RU"/>
        </w:rPr>
        <w:t xml:space="preserve">фамилия,   </w:t>
      </w:r>
      <w:proofErr w:type="gramEnd"/>
      <w:r w:rsidRPr="006B2B37">
        <w:rPr>
          <w:rFonts w:ascii="Times New Roman" w:hAnsi="Times New Roman" w:cs="Times New Roman"/>
          <w:sz w:val="24"/>
          <w:szCs w:val="24"/>
          <w:lang w:eastAsia="ru-RU"/>
        </w:rPr>
        <w:t>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
    <w:p w14:paraId="33461116" w14:textId="19DE9803" w:rsidR="006B2B37" w:rsidRPr="006B2B37" w:rsidRDefault="006B2B37" w:rsidP="009D653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В случае </w:t>
      </w:r>
      <w:proofErr w:type="gramStart"/>
      <w:r w:rsidRPr="006B2B37">
        <w:rPr>
          <w:rFonts w:ascii="Times New Roman" w:hAnsi="Times New Roman" w:cs="Times New Roman"/>
          <w:sz w:val="24"/>
          <w:szCs w:val="24"/>
          <w:lang w:eastAsia="ru-RU"/>
        </w:rPr>
        <w:t>долевой  собственности</w:t>
      </w:r>
      <w:proofErr w:type="gramEnd"/>
      <w:r w:rsidRPr="006B2B37">
        <w:rPr>
          <w:rFonts w:ascii="Times New Roman" w:hAnsi="Times New Roman" w:cs="Times New Roman"/>
          <w:sz w:val="24"/>
          <w:szCs w:val="24"/>
          <w:lang w:eastAsia="ru-RU"/>
        </w:rPr>
        <w:t xml:space="preserve">  заявление   составляется   от  всех правообладателей.</w:t>
      </w:r>
    </w:p>
    <w:p w14:paraId="220A50F6" w14:textId="77777777" w:rsidR="006B2B37" w:rsidRPr="006B2B37" w:rsidRDefault="006B2B37" w:rsidP="009D653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Для   юридических   лиц    указываются:   </w:t>
      </w:r>
    </w:p>
    <w:p w14:paraId="00D0AA4A" w14:textId="77777777" w:rsidR="006B2B37" w:rsidRPr="006B2B37" w:rsidRDefault="006B2B37" w:rsidP="009D653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w:t>
      </w:r>
      <w:proofErr w:type="gramStart"/>
      <w:r w:rsidRPr="006B2B37">
        <w:rPr>
          <w:rFonts w:ascii="Times New Roman" w:hAnsi="Times New Roman" w:cs="Times New Roman"/>
          <w:sz w:val="24"/>
          <w:szCs w:val="24"/>
          <w:lang w:eastAsia="ru-RU"/>
        </w:rPr>
        <w:t xml:space="preserve">фамилия,   </w:t>
      </w:r>
      <w:proofErr w:type="gramEnd"/>
      <w:r w:rsidRPr="006B2B37">
        <w:rPr>
          <w:rFonts w:ascii="Times New Roman" w:hAnsi="Times New Roman" w:cs="Times New Roman"/>
          <w:sz w:val="24"/>
          <w:szCs w:val="24"/>
          <w:lang w:eastAsia="ru-RU"/>
        </w:rPr>
        <w:t>имя,   отчество (последнее при наличии) руководителя  (его уполномоченного представителя)</w:t>
      </w:r>
    </w:p>
    <w:p w14:paraId="60217FD8" w14:textId="77777777" w:rsidR="006B2B37" w:rsidRPr="006B2B37" w:rsidRDefault="006B2B37" w:rsidP="009D653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 юридического </w:t>
      </w:r>
      <w:proofErr w:type="gramStart"/>
      <w:r w:rsidRPr="006B2B37">
        <w:rPr>
          <w:rFonts w:ascii="Times New Roman" w:hAnsi="Times New Roman" w:cs="Times New Roman"/>
          <w:sz w:val="24"/>
          <w:szCs w:val="24"/>
          <w:lang w:eastAsia="ru-RU"/>
        </w:rPr>
        <w:t>лица,  с</w:t>
      </w:r>
      <w:proofErr w:type="gramEnd"/>
      <w:r w:rsidRPr="006B2B37">
        <w:rPr>
          <w:rFonts w:ascii="Times New Roman" w:hAnsi="Times New Roman" w:cs="Times New Roman"/>
          <w:sz w:val="24"/>
          <w:szCs w:val="24"/>
          <w:lang w:eastAsia="ru-RU"/>
        </w:rPr>
        <w:t xml:space="preserve">   реквизитами  документа,   удостоверяющего  эти полномочия  и прилагаемого к заявлению;</w:t>
      </w:r>
    </w:p>
    <w:p w14:paraId="00326CB2" w14:textId="77777777" w:rsidR="006B2B37" w:rsidRPr="006B2B37" w:rsidRDefault="006B2B37" w:rsidP="009D653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 полное и сокращенное наименование заявителя - юридического лица.</w:t>
      </w:r>
    </w:p>
    <w:p w14:paraId="2980A4D5" w14:textId="77777777" w:rsidR="006B2B37" w:rsidRPr="006B2B37" w:rsidRDefault="006B2B37" w:rsidP="009D653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89" w:name="sub_2222"/>
      <w:r w:rsidRPr="006B2B37">
        <w:rPr>
          <w:rFonts w:ascii="Times New Roman" w:hAnsi="Times New Roman" w:cs="Times New Roman"/>
          <w:sz w:val="24"/>
          <w:szCs w:val="24"/>
          <w:lang w:eastAsia="ru-RU"/>
        </w:rPr>
        <w:t xml:space="preserve">    *(2)   Категория   </w:t>
      </w:r>
      <w:proofErr w:type="gramStart"/>
      <w:r w:rsidRPr="006B2B37">
        <w:rPr>
          <w:rFonts w:ascii="Times New Roman" w:hAnsi="Times New Roman" w:cs="Times New Roman"/>
          <w:sz w:val="24"/>
          <w:szCs w:val="24"/>
          <w:lang w:eastAsia="ru-RU"/>
        </w:rPr>
        <w:t xml:space="preserve">земель,   </w:t>
      </w:r>
      <w:proofErr w:type="gramEnd"/>
      <w:r w:rsidRPr="006B2B37">
        <w:rPr>
          <w:rFonts w:ascii="Times New Roman" w:hAnsi="Times New Roman" w:cs="Times New Roman"/>
          <w:sz w:val="24"/>
          <w:szCs w:val="24"/>
          <w:lang w:eastAsia="ru-RU"/>
        </w:rPr>
        <w:t xml:space="preserve">разрешённое   использование   земельного </w:t>
      </w:r>
      <w:bookmarkEnd w:id="89"/>
      <w:r w:rsidRPr="006B2B37">
        <w:rPr>
          <w:rFonts w:ascii="Times New Roman" w:hAnsi="Times New Roman" w:cs="Times New Roman"/>
          <w:sz w:val="24"/>
          <w:szCs w:val="24"/>
          <w:lang w:eastAsia="ru-RU"/>
        </w:rPr>
        <w:t>участка  указывается в соответствии  со свидетельством  о государственной регистрации права, либо  кадастровой  выпиской о земельном  участке, либо кадастровым паспортом земельного участка, либо выпиской из ЕГРН.</w:t>
      </w:r>
    </w:p>
    <w:p w14:paraId="474053C0" w14:textId="77777777" w:rsidR="006B2B37" w:rsidRPr="006B2B37" w:rsidRDefault="006B2B37" w:rsidP="009D653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90" w:name="sub_3333"/>
      <w:r w:rsidRPr="006B2B37">
        <w:rPr>
          <w:rFonts w:ascii="Times New Roman" w:hAnsi="Times New Roman" w:cs="Times New Roman"/>
          <w:sz w:val="24"/>
          <w:szCs w:val="24"/>
          <w:lang w:eastAsia="ru-RU"/>
        </w:rPr>
        <w:t xml:space="preserve">     *(3) </w:t>
      </w:r>
      <w:proofErr w:type="gramStart"/>
      <w:r w:rsidRPr="006B2B37">
        <w:rPr>
          <w:rFonts w:ascii="Times New Roman" w:hAnsi="Times New Roman" w:cs="Times New Roman"/>
          <w:sz w:val="24"/>
          <w:szCs w:val="24"/>
          <w:lang w:eastAsia="ru-RU"/>
        </w:rPr>
        <w:t>Вид  территориальной</w:t>
      </w:r>
      <w:proofErr w:type="gramEnd"/>
      <w:r w:rsidRPr="006B2B37">
        <w:rPr>
          <w:rFonts w:ascii="Times New Roman" w:hAnsi="Times New Roman" w:cs="Times New Roman"/>
          <w:sz w:val="24"/>
          <w:szCs w:val="24"/>
          <w:lang w:eastAsia="ru-RU"/>
        </w:rPr>
        <w:t xml:space="preserve">  зоны  устанавливается  в  соответствии  с </w:t>
      </w:r>
      <w:bookmarkEnd w:id="90"/>
      <w:r w:rsidRPr="006B2B37">
        <w:rPr>
          <w:rFonts w:ascii="Times New Roman" w:hAnsi="Times New Roman" w:cs="Times New Roman"/>
          <w:sz w:val="24"/>
          <w:szCs w:val="24"/>
          <w:lang w:eastAsia="ru-RU"/>
        </w:rPr>
        <w:t>Правилами землепользования  и застройки  Урмарского  муниципального округа Чувашской Республики.</w:t>
      </w:r>
    </w:p>
    <w:p w14:paraId="09D9C2D9" w14:textId="77777777" w:rsidR="006B2B37" w:rsidRPr="006B2B37" w:rsidRDefault="006B2B37" w:rsidP="009D653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91" w:name="sub_444"/>
      <w:r w:rsidRPr="006B2B37">
        <w:rPr>
          <w:rFonts w:ascii="Times New Roman" w:hAnsi="Times New Roman" w:cs="Times New Roman"/>
          <w:sz w:val="24"/>
          <w:szCs w:val="24"/>
          <w:lang w:eastAsia="ru-RU"/>
        </w:rPr>
        <w:t xml:space="preserve">     *(4) К заявлению прилагаются следующие документы:</w:t>
      </w:r>
    </w:p>
    <w:bookmarkEnd w:id="91"/>
    <w:p w14:paraId="0214A6FF" w14:textId="77777777" w:rsidR="006B2B37" w:rsidRPr="006B2B37" w:rsidRDefault="006B2B37" w:rsidP="009D653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 </w:t>
      </w:r>
      <w:proofErr w:type="gramStart"/>
      <w:r w:rsidRPr="006B2B37">
        <w:rPr>
          <w:rFonts w:ascii="Times New Roman" w:hAnsi="Times New Roman" w:cs="Times New Roman"/>
          <w:sz w:val="24"/>
          <w:szCs w:val="24"/>
          <w:lang w:eastAsia="ru-RU"/>
        </w:rPr>
        <w:t xml:space="preserve">документ,   </w:t>
      </w:r>
      <w:proofErr w:type="gramEnd"/>
      <w:r w:rsidRPr="006B2B37">
        <w:rPr>
          <w:rFonts w:ascii="Times New Roman" w:hAnsi="Times New Roman" w:cs="Times New Roman"/>
          <w:sz w:val="24"/>
          <w:szCs w:val="24"/>
          <w:lang w:eastAsia="ru-RU"/>
        </w:rPr>
        <w:t>удостоверяющий   личность   заявителя,   представителя заявителя;</w:t>
      </w:r>
    </w:p>
    <w:p w14:paraId="6D5745E6" w14:textId="77777777" w:rsidR="006B2B37" w:rsidRPr="006B2B37" w:rsidRDefault="006B2B37" w:rsidP="009D653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 документ, удостоверяющий полномочия представителя заявителя;</w:t>
      </w:r>
    </w:p>
    <w:p w14:paraId="48216A6A" w14:textId="77777777" w:rsidR="006B2B37" w:rsidRPr="006B2B37" w:rsidRDefault="006B2B37" w:rsidP="009D653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 </w:t>
      </w:r>
      <w:proofErr w:type="gramStart"/>
      <w:r w:rsidRPr="006B2B37">
        <w:rPr>
          <w:rFonts w:ascii="Times New Roman" w:hAnsi="Times New Roman" w:cs="Times New Roman"/>
          <w:sz w:val="24"/>
          <w:szCs w:val="24"/>
          <w:lang w:eastAsia="ru-RU"/>
        </w:rPr>
        <w:t>решение  о</w:t>
      </w:r>
      <w:proofErr w:type="gramEnd"/>
      <w:r w:rsidRPr="006B2B37">
        <w:rPr>
          <w:rFonts w:ascii="Times New Roman" w:hAnsi="Times New Roman" w:cs="Times New Roman"/>
          <w:sz w:val="24"/>
          <w:szCs w:val="24"/>
          <w:lang w:eastAsia="ru-RU"/>
        </w:rPr>
        <w:t xml:space="preserve">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14:paraId="44FC379A" w14:textId="77777777" w:rsidR="006B2B37" w:rsidRPr="006B2B37" w:rsidRDefault="006B2B37" w:rsidP="009D653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 обосновывающие    материалы   в    виде    </w:t>
      </w:r>
      <w:proofErr w:type="gramStart"/>
      <w:r w:rsidRPr="006B2B37">
        <w:rPr>
          <w:rFonts w:ascii="Times New Roman" w:hAnsi="Times New Roman" w:cs="Times New Roman"/>
          <w:sz w:val="24"/>
          <w:szCs w:val="24"/>
          <w:lang w:eastAsia="ru-RU"/>
        </w:rPr>
        <w:t>эскиза  планируемого</w:t>
      </w:r>
      <w:proofErr w:type="gramEnd"/>
      <w:r w:rsidRPr="006B2B37">
        <w:rPr>
          <w:rFonts w:ascii="Times New Roman" w:hAnsi="Times New Roman" w:cs="Times New Roman"/>
          <w:sz w:val="24"/>
          <w:szCs w:val="24"/>
          <w:lang w:eastAsia="ru-RU"/>
        </w:rPr>
        <w:t xml:space="preserve">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14:paraId="1AEDF9A5" w14:textId="77777777" w:rsidR="006B2B37" w:rsidRPr="006B2B37" w:rsidRDefault="006B2B37" w:rsidP="009D653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 </w:t>
      </w:r>
      <w:proofErr w:type="gramStart"/>
      <w:r w:rsidRPr="006B2B37">
        <w:rPr>
          <w:rFonts w:ascii="Times New Roman" w:hAnsi="Times New Roman" w:cs="Times New Roman"/>
          <w:sz w:val="24"/>
          <w:szCs w:val="24"/>
          <w:lang w:eastAsia="ru-RU"/>
        </w:rPr>
        <w:t>иные  документы</w:t>
      </w:r>
      <w:proofErr w:type="gramEnd"/>
      <w:r w:rsidRPr="006B2B37">
        <w:rPr>
          <w:rFonts w:ascii="Times New Roman" w:hAnsi="Times New Roman" w:cs="Times New Roman"/>
          <w:sz w:val="24"/>
          <w:szCs w:val="24"/>
          <w:lang w:eastAsia="ru-RU"/>
        </w:rPr>
        <w:t>,  которые,  по  мнению  Заявителя,  имеют значение для получения муниципальной услуги.</w:t>
      </w:r>
    </w:p>
    <w:p w14:paraId="368EFB98" w14:textId="77777777" w:rsidR="006B2B37" w:rsidRPr="006B2B37" w:rsidRDefault="006B2B37" w:rsidP="009D653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Заявитель </w:t>
      </w:r>
      <w:proofErr w:type="gramStart"/>
      <w:r w:rsidRPr="006B2B37">
        <w:rPr>
          <w:rFonts w:ascii="Times New Roman" w:hAnsi="Times New Roman" w:cs="Times New Roman"/>
          <w:sz w:val="24"/>
          <w:szCs w:val="24"/>
          <w:lang w:eastAsia="ru-RU"/>
        </w:rPr>
        <w:t>представляет  оригиналы</w:t>
      </w:r>
      <w:proofErr w:type="gramEnd"/>
      <w:r w:rsidRPr="006B2B37">
        <w:rPr>
          <w:rFonts w:ascii="Times New Roman" w:hAnsi="Times New Roman" w:cs="Times New Roman"/>
          <w:sz w:val="24"/>
          <w:szCs w:val="24"/>
          <w:lang w:eastAsia="ru-RU"/>
        </w:rPr>
        <w:t xml:space="preserve">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w:t>
      </w:r>
      <w:proofErr w:type="gramStart"/>
      <w:r w:rsidRPr="006B2B37">
        <w:rPr>
          <w:rFonts w:ascii="Times New Roman" w:hAnsi="Times New Roman" w:cs="Times New Roman"/>
          <w:sz w:val="24"/>
          <w:szCs w:val="24"/>
          <w:lang w:eastAsia="ru-RU"/>
        </w:rPr>
        <w:t>если  копии</w:t>
      </w:r>
      <w:proofErr w:type="gramEnd"/>
      <w:r w:rsidRPr="006B2B37">
        <w:rPr>
          <w:rFonts w:ascii="Times New Roman" w:hAnsi="Times New Roman" w:cs="Times New Roman"/>
          <w:sz w:val="24"/>
          <w:szCs w:val="24"/>
          <w:lang w:eastAsia="ru-RU"/>
        </w:rPr>
        <w:t xml:space="preserve">  документов  заверены нотариально,  оригиналы  документов  не прикладываются.</w:t>
      </w:r>
    </w:p>
    <w:p w14:paraId="2656C917" w14:textId="77777777" w:rsidR="006B2B37" w:rsidRPr="006B2B37" w:rsidRDefault="006B2B37" w:rsidP="009D653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w:t>
      </w:r>
      <w:proofErr w:type="gramStart"/>
      <w:r w:rsidRPr="006B2B37">
        <w:rPr>
          <w:rFonts w:ascii="Times New Roman" w:hAnsi="Times New Roman" w:cs="Times New Roman"/>
          <w:sz w:val="24"/>
          <w:szCs w:val="24"/>
          <w:lang w:eastAsia="ru-RU"/>
        </w:rPr>
        <w:t>Документы,  которые</w:t>
      </w:r>
      <w:proofErr w:type="gramEnd"/>
      <w:r w:rsidRPr="006B2B37">
        <w:rPr>
          <w:rFonts w:ascii="Times New Roman" w:hAnsi="Times New Roman" w:cs="Times New Roman"/>
          <w:sz w:val="24"/>
          <w:szCs w:val="24"/>
          <w:lang w:eastAsia="ru-RU"/>
        </w:rPr>
        <w:t xml:space="preserve">  заявитель  вправе  представить  по  собственной инициативе, так как они подлежат представлению в рамках межведомственного взаимодействия.</w:t>
      </w:r>
    </w:p>
    <w:p w14:paraId="6A6D4D25" w14:textId="77777777" w:rsidR="006B2B37" w:rsidRPr="006B2B37" w:rsidRDefault="006B2B37" w:rsidP="009D6536">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В соответствии  с </w:t>
      </w:r>
      <w:hyperlink r:id="rId87" w:history="1">
        <w:r w:rsidRPr="006B2B37">
          <w:rPr>
            <w:rStyle w:val="ae"/>
            <w:rFonts w:ascii="Times New Roman" w:hAnsi="Times New Roman" w:cs="Times New Roman"/>
            <w:color w:val="auto"/>
            <w:sz w:val="24"/>
            <w:szCs w:val="24"/>
            <w:u w:val="none"/>
            <w:lang w:eastAsia="ru-RU"/>
          </w:rPr>
          <w:t>Федеральным  законом</w:t>
        </w:r>
      </w:hyperlink>
      <w:r w:rsidRPr="006B2B37">
        <w:rPr>
          <w:rFonts w:ascii="Times New Roman" w:hAnsi="Times New Roman" w:cs="Times New Roman"/>
          <w:sz w:val="24"/>
          <w:szCs w:val="24"/>
          <w:lang w:eastAsia="ru-RU"/>
        </w:rPr>
        <w:t xml:space="preserve">  от 27 июля  2010 г. №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14:paraId="7E3583D1"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bookmarkStart w:id="92" w:name="sub_4441"/>
      <w:r w:rsidRPr="006B2B37">
        <w:rPr>
          <w:rFonts w:ascii="Times New Roman" w:hAnsi="Times New Roman" w:cs="Times New Roman"/>
          <w:sz w:val="24"/>
          <w:szCs w:val="24"/>
          <w:lang w:eastAsia="ru-RU"/>
        </w:rPr>
        <w:t xml:space="preserve">     1)  правоустанавливающие   </w:t>
      </w:r>
      <w:proofErr w:type="gramStart"/>
      <w:r w:rsidRPr="006B2B37">
        <w:rPr>
          <w:rFonts w:ascii="Times New Roman" w:hAnsi="Times New Roman" w:cs="Times New Roman"/>
          <w:sz w:val="24"/>
          <w:szCs w:val="24"/>
          <w:lang w:eastAsia="ru-RU"/>
        </w:rPr>
        <w:t>документы  на</w:t>
      </w:r>
      <w:proofErr w:type="gramEnd"/>
      <w:r w:rsidRPr="006B2B37">
        <w:rPr>
          <w:rFonts w:ascii="Times New Roman" w:hAnsi="Times New Roman" w:cs="Times New Roman"/>
          <w:sz w:val="24"/>
          <w:szCs w:val="24"/>
          <w:lang w:eastAsia="ru-RU"/>
        </w:rPr>
        <w:t xml:space="preserve">    объекты     капитального </w:t>
      </w:r>
      <w:bookmarkEnd w:id="92"/>
      <w:r w:rsidRPr="006B2B37">
        <w:rPr>
          <w:rFonts w:ascii="Times New Roman" w:hAnsi="Times New Roman" w:cs="Times New Roman"/>
          <w:sz w:val="24"/>
          <w:szCs w:val="24"/>
          <w:lang w:eastAsia="ru-RU"/>
        </w:rPr>
        <w:t>строительства, располагающиеся на земельном  участке на  момент обращения (при наличии таковых на земельном участке);</w:t>
      </w:r>
    </w:p>
    <w:p w14:paraId="660EE109"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bookmarkStart w:id="93" w:name="sub_4442"/>
      <w:r w:rsidRPr="006B2B37">
        <w:rPr>
          <w:rFonts w:ascii="Times New Roman" w:hAnsi="Times New Roman" w:cs="Times New Roman"/>
          <w:sz w:val="24"/>
          <w:szCs w:val="24"/>
          <w:lang w:eastAsia="ru-RU"/>
        </w:rPr>
        <w:t xml:space="preserve">     2) правоустанавливающие документы на земельный участок;</w:t>
      </w:r>
    </w:p>
    <w:bookmarkEnd w:id="93"/>
    <w:p w14:paraId="63DBF6B3"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3) градостроительный план земельного участка (при наличии);</w:t>
      </w:r>
    </w:p>
    <w:p w14:paraId="08942877"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bookmarkStart w:id="94" w:name="sub_4444"/>
      <w:r w:rsidRPr="006B2B37">
        <w:rPr>
          <w:rFonts w:ascii="Times New Roman" w:hAnsi="Times New Roman" w:cs="Times New Roman"/>
          <w:sz w:val="24"/>
          <w:szCs w:val="24"/>
          <w:lang w:eastAsia="ru-RU"/>
        </w:rPr>
        <w:t xml:space="preserve">     4)  кадастровый   паспорт   земельного </w:t>
      </w:r>
      <w:proofErr w:type="gramStart"/>
      <w:r w:rsidRPr="006B2B37">
        <w:rPr>
          <w:rFonts w:ascii="Times New Roman" w:hAnsi="Times New Roman" w:cs="Times New Roman"/>
          <w:sz w:val="24"/>
          <w:szCs w:val="24"/>
          <w:lang w:eastAsia="ru-RU"/>
        </w:rPr>
        <w:t>участка  (</w:t>
      </w:r>
      <w:proofErr w:type="gramEnd"/>
      <w:r w:rsidRPr="006B2B37">
        <w:rPr>
          <w:rFonts w:ascii="Times New Roman" w:hAnsi="Times New Roman" w:cs="Times New Roman"/>
          <w:sz w:val="24"/>
          <w:szCs w:val="24"/>
          <w:lang w:eastAsia="ru-RU"/>
        </w:rPr>
        <w:t xml:space="preserve">либо   выписка   из </w:t>
      </w:r>
      <w:bookmarkEnd w:id="94"/>
      <w:r w:rsidRPr="006B2B37">
        <w:rPr>
          <w:rFonts w:ascii="Times New Roman" w:hAnsi="Times New Roman" w:cs="Times New Roman"/>
          <w:sz w:val="24"/>
          <w:szCs w:val="24"/>
          <w:lang w:eastAsia="ru-RU"/>
        </w:rPr>
        <w:lastRenderedPageBreak/>
        <w:t>государственного кадастра недвижимости).</w:t>
      </w:r>
    </w:p>
    <w:p w14:paraId="36E1253D"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Исключение   составляют    документы,    предусмотренные   </w:t>
      </w:r>
      <w:hyperlink r:id="rId88" w:anchor="sub_4441" w:history="1">
        <w:proofErr w:type="spellStart"/>
        <w:r w:rsidRPr="006B2B37">
          <w:rPr>
            <w:rStyle w:val="ae"/>
            <w:rFonts w:ascii="Times New Roman" w:hAnsi="Times New Roman" w:cs="Times New Roman"/>
            <w:color w:val="auto"/>
            <w:sz w:val="24"/>
            <w:szCs w:val="24"/>
            <w:u w:val="none"/>
            <w:lang w:eastAsia="ru-RU"/>
          </w:rPr>
          <w:t>п.п</w:t>
        </w:r>
        <w:proofErr w:type="spellEnd"/>
        <w:r w:rsidRPr="006B2B37">
          <w:rPr>
            <w:rStyle w:val="ae"/>
            <w:rFonts w:ascii="Times New Roman" w:hAnsi="Times New Roman" w:cs="Times New Roman"/>
            <w:color w:val="auto"/>
            <w:sz w:val="24"/>
            <w:szCs w:val="24"/>
            <w:u w:val="none"/>
            <w:lang w:eastAsia="ru-RU"/>
          </w:rPr>
          <w:t>. 1</w:t>
        </w:r>
      </w:hyperlink>
      <w:r w:rsidRPr="006B2B37">
        <w:rPr>
          <w:rFonts w:ascii="Times New Roman" w:hAnsi="Times New Roman" w:cs="Times New Roman"/>
          <w:sz w:val="24"/>
          <w:szCs w:val="24"/>
          <w:lang w:eastAsia="ru-RU"/>
        </w:rPr>
        <w:t xml:space="preserve">, </w:t>
      </w:r>
      <w:hyperlink r:id="rId89" w:anchor="sub_4442" w:history="1">
        <w:r w:rsidRPr="006B2B37">
          <w:rPr>
            <w:rStyle w:val="ae"/>
            <w:rFonts w:ascii="Times New Roman" w:hAnsi="Times New Roman" w:cs="Times New Roman"/>
            <w:color w:val="auto"/>
            <w:sz w:val="24"/>
            <w:szCs w:val="24"/>
            <w:u w:val="none"/>
            <w:lang w:eastAsia="ru-RU"/>
          </w:rPr>
          <w:t>2</w:t>
        </w:r>
      </w:hyperlink>
      <w:r w:rsidRPr="006B2B37">
        <w:rPr>
          <w:rFonts w:ascii="Times New Roman" w:hAnsi="Times New Roman" w:cs="Times New Roman"/>
          <w:sz w:val="24"/>
          <w:szCs w:val="24"/>
          <w:lang w:eastAsia="ru-RU"/>
        </w:rPr>
        <w:t xml:space="preserve"> настоящего пункта, права на которые не  зарегистрированы в ЕГРН. В данном случае такие документы заявитель обязан </w:t>
      </w:r>
      <w:proofErr w:type="gramStart"/>
      <w:r w:rsidRPr="006B2B37">
        <w:rPr>
          <w:rFonts w:ascii="Times New Roman" w:hAnsi="Times New Roman" w:cs="Times New Roman"/>
          <w:sz w:val="24"/>
          <w:szCs w:val="24"/>
          <w:lang w:eastAsia="ru-RU"/>
        </w:rPr>
        <w:t>предоставить  самостоятельно</w:t>
      </w:r>
      <w:proofErr w:type="gramEnd"/>
      <w:r w:rsidRPr="006B2B37">
        <w:rPr>
          <w:rFonts w:ascii="Times New Roman" w:hAnsi="Times New Roman" w:cs="Times New Roman"/>
          <w:sz w:val="24"/>
          <w:szCs w:val="24"/>
          <w:lang w:eastAsia="ru-RU"/>
        </w:rPr>
        <w:t>.</w:t>
      </w:r>
    </w:p>
    <w:p w14:paraId="765E5DFD"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p>
    <w:p w14:paraId="1D48A208" w14:textId="77777777" w:rsidR="006B2B37" w:rsidRPr="006B2B37" w:rsidRDefault="006B2B37" w:rsidP="009D6536">
      <w:pPr>
        <w:spacing w:after="0" w:line="240" w:lineRule="auto"/>
        <w:ind w:firstLine="709"/>
        <w:rPr>
          <w:rFonts w:ascii="Times New Roman" w:hAnsi="Times New Roman" w:cs="Times New Roman"/>
          <w:b/>
          <w:bCs/>
          <w:sz w:val="24"/>
          <w:szCs w:val="24"/>
          <w:lang w:eastAsia="ru-RU"/>
        </w:rPr>
        <w:sectPr w:rsidR="006B2B37" w:rsidRPr="006B2B37" w:rsidSect="006B2B37">
          <w:pgSz w:w="11906" w:h="16838"/>
          <w:pgMar w:top="1134" w:right="707" w:bottom="1134" w:left="1701" w:header="709" w:footer="709" w:gutter="0"/>
          <w:cols w:space="720"/>
        </w:sectPr>
      </w:pPr>
    </w:p>
    <w:p w14:paraId="2EA8638A" w14:textId="77777777" w:rsidR="009D6536" w:rsidRDefault="006B2B37" w:rsidP="009D6536">
      <w:pPr>
        <w:widowControl w:val="0"/>
        <w:autoSpaceDE w:val="0"/>
        <w:autoSpaceDN w:val="0"/>
        <w:adjustRightInd w:val="0"/>
        <w:spacing w:after="0" w:line="240" w:lineRule="auto"/>
        <w:ind w:firstLine="709"/>
        <w:jc w:val="right"/>
        <w:rPr>
          <w:rFonts w:ascii="Times New Roman" w:hAnsi="Times New Roman" w:cs="Times New Roman"/>
          <w:sz w:val="24"/>
          <w:szCs w:val="24"/>
          <w:lang w:eastAsia="ru-RU"/>
        </w:rPr>
      </w:pPr>
      <w:bookmarkStart w:id="95" w:name="sub_1200"/>
      <w:r w:rsidRPr="006B2B37">
        <w:rPr>
          <w:rFonts w:ascii="Times New Roman" w:hAnsi="Times New Roman" w:cs="Times New Roman"/>
          <w:bCs/>
          <w:sz w:val="24"/>
          <w:szCs w:val="24"/>
          <w:lang w:eastAsia="ru-RU"/>
        </w:rPr>
        <w:lastRenderedPageBreak/>
        <w:t>Приложение № 2</w:t>
      </w:r>
      <w:r w:rsidRPr="006B2B37">
        <w:rPr>
          <w:rFonts w:ascii="Times New Roman" w:hAnsi="Times New Roman" w:cs="Times New Roman"/>
          <w:bCs/>
          <w:sz w:val="24"/>
          <w:szCs w:val="24"/>
          <w:lang w:eastAsia="ru-RU"/>
        </w:rPr>
        <w:br/>
        <w:t xml:space="preserve">к </w:t>
      </w:r>
      <w:hyperlink r:id="rId90" w:anchor="sub_1000" w:history="1">
        <w:r w:rsidRPr="006B2B37">
          <w:rPr>
            <w:rStyle w:val="ae"/>
            <w:rFonts w:ascii="Times New Roman" w:hAnsi="Times New Roman" w:cs="Times New Roman"/>
            <w:color w:val="auto"/>
            <w:sz w:val="24"/>
            <w:szCs w:val="24"/>
            <w:u w:val="none"/>
            <w:lang w:eastAsia="ru-RU"/>
          </w:rPr>
          <w:t>административному регламенту</w:t>
        </w:r>
      </w:hyperlink>
      <w:bookmarkEnd w:id="95"/>
      <w:r w:rsidRPr="006B2B37">
        <w:rPr>
          <w:rFonts w:ascii="Times New Roman" w:eastAsia="Calibri" w:hAnsi="Times New Roman" w:cs="Times New Roman"/>
          <w:sz w:val="24"/>
          <w:szCs w:val="24"/>
        </w:rPr>
        <w:t xml:space="preserve"> </w:t>
      </w:r>
      <w:r w:rsidRPr="006B2B37">
        <w:rPr>
          <w:rFonts w:ascii="Times New Roman" w:hAnsi="Times New Roman" w:cs="Times New Roman"/>
          <w:sz w:val="24"/>
          <w:szCs w:val="24"/>
          <w:lang w:eastAsia="ru-RU"/>
        </w:rPr>
        <w:t xml:space="preserve">администрации </w:t>
      </w:r>
    </w:p>
    <w:p w14:paraId="3FC852DD" w14:textId="77777777" w:rsidR="009D6536" w:rsidRDefault="006B2B37" w:rsidP="009D6536">
      <w:pPr>
        <w:widowControl w:val="0"/>
        <w:autoSpaceDE w:val="0"/>
        <w:autoSpaceDN w:val="0"/>
        <w:adjustRightInd w:val="0"/>
        <w:spacing w:after="0" w:line="240" w:lineRule="auto"/>
        <w:ind w:firstLine="709"/>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Урмарского муниципального округа Чувашской </w:t>
      </w:r>
    </w:p>
    <w:p w14:paraId="73DA3DA2" w14:textId="77777777" w:rsidR="009D6536" w:rsidRDefault="006B2B37" w:rsidP="009D6536">
      <w:pPr>
        <w:widowControl w:val="0"/>
        <w:autoSpaceDE w:val="0"/>
        <w:autoSpaceDN w:val="0"/>
        <w:adjustRightInd w:val="0"/>
        <w:spacing w:after="0" w:line="240" w:lineRule="auto"/>
        <w:ind w:firstLine="709"/>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Республики по предоставлению муниципальной </w:t>
      </w:r>
    </w:p>
    <w:p w14:paraId="0B1EB442" w14:textId="77777777" w:rsidR="009D6536" w:rsidRDefault="006B2B37" w:rsidP="009D6536">
      <w:pPr>
        <w:widowControl w:val="0"/>
        <w:autoSpaceDE w:val="0"/>
        <w:autoSpaceDN w:val="0"/>
        <w:adjustRightInd w:val="0"/>
        <w:spacing w:after="0" w:line="240" w:lineRule="auto"/>
        <w:ind w:firstLine="709"/>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услуги «Предоставление разрешения на </w:t>
      </w:r>
    </w:p>
    <w:p w14:paraId="7F2F5DA3" w14:textId="77777777" w:rsidR="009D6536" w:rsidRDefault="006B2B37" w:rsidP="009D6536">
      <w:pPr>
        <w:widowControl w:val="0"/>
        <w:autoSpaceDE w:val="0"/>
        <w:autoSpaceDN w:val="0"/>
        <w:adjustRightInd w:val="0"/>
        <w:spacing w:after="0" w:line="240" w:lineRule="auto"/>
        <w:ind w:firstLine="709"/>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отклонение от предельных параметров </w:t>
      </w:r>
    </w:p>
    <w:p w14:paraId="3AF64D0D" w14:textId="77777777" w:rsidR="009D6536" w:rsidRDefault="006B2B37" w:rsidP="009D6536">
      <w:pPr>
        <w:widowControl w:val="0"/>
        <w:autoSpaceDE w:val="0"/>
        <w:autoSpaceDN w:val="0"/>
        <w:adjustRightInd w:val="0"/>
        <w:spacing w:after="0" w:line="240" w:lineRule="auto"/>
        <w:ind w:firstLine="709"/>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разрешенного строительства, реконструкции </w:t>
      </w:r>
    </w:p>
    <w:p w14:paraId="067CCEC6" w14:textId="57282A94" w:rsidR="006B2B37" w:rsidRPr="006B2B37" w:rsidRDefault="006B2B37" w:rsidP="009D6536">
      <w:pPr>
        <w:widowControl w:val="0"/>
        <w:autoSpaceDE w:val="0"/>
        <w:autoSpaceDN w:val="0"/>
        <w:adjustRightInd w:val="0"/>
        <w:spacing w:after="0" w:line="240" w:lineRule="auto"/>
        <w:ind w:firstLine="709"/>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объектов капитального строительства»</w:t>
      </w:r>
    </w:p>
    <w:p w14:paraId="7D152870"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p>
    <w:p w14:paraId="2FBD5ED4"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p>
    <w:p w14:paraId="0EEBB486" w14:textId="77777777" w:rsidR="006B2B37" w:rsidRPr="006B2B37" w:rsidRDefault="006B2B37" w:rsidP="009D6536">
      <w:pPr>
        <w:widowControl w:val="0"/>
        <w:autoSpaceDE w:val="0"/>
        <w:autoSpaceDN w:val="0"/>
        <w:adjustRightInd w:val="0"/>
        <w:spacing w:after="0" w:line="240" w:lineRule="auto"/>
        <w:ind w:firstLine="709"/>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___________________________________</w:t>
      </w:r>
    </w:p>
    <w:p w14:paraId="0379336D" w14:textId="77777777" w:rsidR="006B2B37" w:rsidRPr="006B2B37" w:rsidRDefault="006B2B37" w:rsidP="009D6536">
      <w:pPr>
        <w:widowControl w:val="0"/>
        <w:autoSpaceDE w:val="0"/>
        <w:autoSpaceDN w:val="0"/>
        <w:adjustRightInd w:val="0"/>
        <w:spacing w:after="0" w:line="240" w:lineRule="auto"/>
        <w:ind w:firstLine="709"/>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должностное лицо, которому</w:t>
      </w:r>
    </w:p>
    <w:p w14:paraId="5BB69FA8" w14:textId="77777777" w:rsidR="006B2B37" w:rsidRPr="006B2B37" w:rsidRDefault="006B2B37" w:rsidP="009D6536">
      <w:pPr>
        <w:widowControl w:val="0"/>
        <w:autoSpaceDE w:val="0"/>
        <w:autoSpaceDN w:val="0"/>
        <w:adjustRightInd w:val="0"/>
        <w:spacing w:after="0" w:line="240" w:lineRule="auto"/>
        <w:ind w:firstLine="709"/>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направляется жалоба</w:t>
      </w:r>
    </w:p>
    <w:p w14:paraId="0817DFAE" w14:textId="77777777" w:rsidR="006B2B37" w:rsidRPr="006B2B37" w:rsidRDefault="006B2B37" w:rsidP="009D6536">
      <w:pPr>
        <w:widowControl w:val="0"/>
        <w:autoSpaceDE w:val="0"/>
        <w:autoSpaceDN w:val="0"/>
        <w:adjustRightInd w:val="0"/>
        <w:spacing w:after="0" w:line="240" w:lineRule="auto"/>
        <w:ind w:firstLine="709"/>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от ________________________________</w:t>
      </w:r>
    </w:p>
    <w:p w14:paraId="16ECBC0D" w14:textId="77777777" w:rsidR="006B2B37" w:rsidRPr="006B2B37" w:rsidRDefault="006B2B37" w:rsidP="009D6536">
      <w:pPr>
        <w:widowControl w:val="0"/>
        <w:autoSpaceDE w:val="0"/>
        <w:autoSpaceDN w:val="0"/>
        <w:adjustRightInd w:val="0"/>
        <w:spacing w:after="0" w:line="240" w:lineRule="auto"/>
        <w:ind w:firstLine="709"/>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Ф.И.О., полностью</w:t>
      </w:r>
    </w:p>
    <w:p w14:paraId="12F70E26" w14:textId="77777777" w:rsidR="006B2B37" w:rsidRPr="006B2B37" w:rsidRDefault="006B2B37" w:rsidP="009D6536">
      <w:pPr>
        <w:widowControl w:val="0"/>
        <w:autoSpaceDE w:val="0"/>
        <w:autoSpaceDN w:val="0"/>
        <w:adjustRightInd w:val="0"/>
        <w:spacing w:after="0" w:line="240" w:lineRule="auto"/>
        <w:ind w:firstLine="709"/>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__________________________________,</w:t>
      </w:r>
    </w:p>
    <w:p w14:paraId="2AE68FF6" w14:textId="77777777" w:rsidR="006B2B37" w:rsidRPr="006B2B37" w:rsidRDefault="006B2B37" w:rsidP="009D6536">
      <w:pPr>
        <w:widowControl w:val="0"/>
        <w:autoSpaceDE w:val="0"/>
        <w:autoSpaceDN w:val="0"/>
        <w:adjustRightInd w:val="0"/>
        <w:spacing w:after="0" w:line="240" w:lineRule="auto"/>
        <w:ind w:firstLine="709"/>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зарегистрированного(-ой) по адресу:</w:t>
      </w:r>
    </w:p>
    <w:p w14:paraId="6A2DA722" w14:textId="77777777" w:rsidR="006B2B37" w:rsidRPr="006B2B37" w:rsidRDefault="006B2B37" w:rsidP="009D6536">
      <w:pPr>
        <w:widowControl w:val="0"/>
        <w:autoSpaceDE w:val="0"/>
        <w:autoSpaceDN w:val="0"/>
        <w:adjustRightInd w:val="0"/>
        <w:spacing w:after="0" w:line="240" w:lineRule="auto"/>
        <w:ind w:firstLine="709"/>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___________________________________</w:t>
      </w:r>
    </w:p>
    <w:p w14:paraId="7471AA3A" w14:textId="77777777" w:rsidR="006B2B37" w:rsidRPr="006B2B37" w:rsidRDefault="006B2B37" w:rsidP="009D6536">
      <w:pPr>
        <w:widowControl w:val="0"/>
        <w:autoSpaceDE w:val="0"/>
        <w:autoSpaceDN w:val="0"/>
        <w:adjustRightInd w:val="0"/>
        <w:spacing w:after="0" w:line="240" w:lineRule="auto"/>
        <w:ind w:firstLine="709"/>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___________________________________</w:t>
      </w:r>
    </w:p>
    <w:p w14:paraId="479C5BF8" w14:textId="77777777" w:rsidR="006B2B37" w:rsidRPr="006B2B37" w:rsidRDefault="006B2B37" w:rsidP="009D6536">
      <w:pPr>
        <w:widowControl w:val="0"/>
        <w:autoSpaceDE w:val="0"/>
        <w:autoSpaceDN w:val="0"/>
        <w:adjustRightInd w:val="0"/>
        <w:spacing w:after="0" w:line="240" w:lineRule="auto"/>
        <w:ind w:firstLine="709"/>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телефон ___________________________</w:t>
      </w:r>
    </w:p>
    <w:p w14:paraId="54811E52"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p>
    <w:p w14:paraId="787518D6" w14:textId="15F6CB09" w:rsidR="006B2B37" w:rsidRPr="006B2B37" w:rsidRDefault="006B2B37" w:rsidP="009D6536">
      <w:pPr>
        <w:widowControl w:val="0"/>
        <w:autoSpaceDE w:val="0"/>
        <w:autoSpaceDN w:val="0"/>
        <w:adjustRightInd w:val="0"/>
        <w:spacing w:after="0" w:line="240" w:lineRule="auto"/>
        <w:ind w:firstLine="709"/>
        <w:jc w:val="center"/>
        <w:rPr>
          <w:rFonts w:ascii="Times New Roman" w:hAnsi="Times New Roman" w:cs="Times New Roman"/>
          <w:sz w:val="24"/>
          <w:szCs w:val="24"/>
          <w:lang w:eastAsia="ru-RU"/>
        </w:rPr>
      </w:pPr>
      <w:r w:rsidRPr="006B2B37">
        <w:rPr>
          <w:rFonts w:ascii="Times New Roman" w:hAnsi="Times New Roman" w:cs="Times New Roman"/>
          <w:b/>
          <w:bCs/>
          <w:sz w:val="24"/>
          <w:szCs w:val="24"/>
          <w:lang w:eastAsia="ru-RU"/>
        </w:rPr>
        <w:t>Жалоба</w:t>
      </w:r>
    </w:p>
    <w:p w14:paraId="3F46BCE8" w14:textId="37D7CD8B" w:rsidR="006B2B37" w:rsidRPr="006B2B37" w:rsidRDefault="006B2B37" w:rsidP="009D6536">
      <w:pPr>
        <w:widowControl w:val="0"/>
        <w:autoSpaceDE w:val="0"/>
        <w:autoSpaceDN w:val="0"/>
        <w:adjustRightInd w:val="0"/>
        <w:spacing w:after="0" w:line="240" w:lineRule="auto"/>
        <w:ind w:firstLine="709"/>
        <w:jc w:val="center"/>
        <w:rPr>
          <w:rFonts w:ascii="Times New Roman" w:hAnsi="Times New Roman" w:cs="Times New Roman"/>
          <w:sz w:val="24"/>
          <w:szCs w:val="24"/>
          <w:lang w:eastAsia="ru-RU"/>
        </w:rPr>
      </w:pPr>
      <w:r w:rsidRPr="006B2B37">
        <w:rPr>
          <w:rFonts w:ascii="Times New Roman" w:hAnsi="Times New Roman" w:cs="Times New Roman"/>
          <w:b/>
          <w:bCs/>
          <w:sz w:val="24"/>
          <w:szCs w:val="24"/>
          <w:lang w:eastAsia="ru-RU"/>
        </w:rPr>
        <w:t>на действия (бездействия) или решения, осуществленные (принятые)</w:t>
      </w:r>
    </w:p>
    <w:p w14:paraId="17C9F12B" w14:textId="6CF52CF4" w:rsidR="006B2B37" w:rsidRPr="006B2B37" w:rsidRDefault="006B2B37" w:rsidP="009D6536">
      <w:pPr>
        <w:widowControl w:val="0"/>
        <w:autoSpaceDE w:val="0"/>
        <w:autoSpaceDN w:val="0"/>
        <w:adjustRightInd w:val="0"/>
        <w:spacing w:after="0" w:line="240" w:lineRule="auto"/>
        <w:ind w:firstLine="709"/>
        <w:jc w:val="center"/>
        <w:rPr>
          <w:rFonts w:ascii="Times New Roman" w:hAnsi="Times New Roman" w:cs="Times New Roman"/>
          <w:sz w:val="24"/>
          <w:szCs w:val="24"/>
          <w:lang w:eastAsia="ru-RU"/>
        </w:rPr>
      </w:pPr>
      <w:r w:rsidRPr="006B2B37">
        <w:rPr>
          <w:rFonts w:ascii="Times New Roman" w:hAnsi="Times New Roman" w:cs="Times New Roman"/>
          <w:b/>
          <w:bCs/>
          <w:sz w:val="24"/>
          <w:szCs w:val="24"/>
          <w:lang w:eastAsia="ru-RU"/>
        </w:rPr>
        <w:t>в ходе предоставления муниципальной услуги</w:t>
      </w:r>
    </w:p>
    <w:p w14:paraId="3935ACC7"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p>
    <w:p w14:paraId="5B3223EF"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6B2B37">
        <w:rPr>
          <w:rFonts w:ascii="Times New Roman" w:hAnsi="Times New Roman" w:cs="Times New Roman"/>
          <w:sz w:val="24"/>
          <w:szCs w:val="24"/>
          <w:lang w:eastAsia="ru-RU"/>
        </w:rPr>
        <w:t>_________________________________________________________________________</w:t>
      </w:r>
    </w:p>
    <w:p w14:paraId="2D997944"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6B2B37">
        <w:rPr>
          <w:rFonts w:ascii="Times New Roman" w:hAnsi="Times New Roman" w:cs="Times New Roman"/>
          <w:sz w:val="24"/>
          <w:szCs w:val="24"/>
          <w:lang w:eastAsia="ru-RU"/>
        </w:rPr>
        <w:t>(наименование структурного подразделения, должность, Ф.И.О. должностного</w:t>
      </w:r>
    </w:p>
    <w:p w14:paraId="73CDFFB0"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лица администрации, МФЦ, Ф.И.О. руководителя, работника, организации,</w:t>
      </w:r>
    </w:p>
    <w:p w14:paraId="40D708E9"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Ф.И.О. руководителя, работника, на которых подается жалоба)</w:t>
      </w:r>
    </w:p>
    <w:p w14:paraId="147DA3CB"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p>
    <w:p w14:paraId="330171B9"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bookmarkStart w:id="96" w:name="sub_1201"/>
      <w:r w:rsidRPr="006B2B37">
        <w:rPr>
          <w:rFonts w:ascii="Times New Roman" w:hAnsi="Times New Roman" w:cs="Times New Roman"/>
          <w:sz w:val="24"/>
          <w:szCs w:val="24"/>
          <w:lang w:eastAsia="ru-RU"/>
        </w:rPr>
        <w:t xml:space="preserve">     1. Предмет   жалобы</w:t>
      </w:r>
      <w:proofErr w:type="gramStart"/>
      <w:r w:rsidRPr="006B2B37">
        <w:rPr>
          <w:rFonts w:ascii="Times New Roman" w:hAnsi="Times New Roman" w:cs="Times New Roman"/>
          <w:sz w:val="24"/>
          <w:szCs w:val="24"/>
          <w:lang w:eastAsia="ru-RU"/>
        </w:rPr>
        <w:t xml:space="preserve">   (</w:t>
      </w:r>
      <w:proofErr w:type="gramEnd"/>
      <w:r w:rsidRPr="006B2B37">
        <w:rPr>
          <w:rFonts w:ascii="Times New Roman" w:hAnsi="Times New Roman" w:cs="Times New Roman"/>
          <w:sz w:val="24"/>
          <w:szCs w:val="24"/>
          <w:lang w:eastAsia="ru-RU"/>
        </w:rPr>
        <w:t>краткое   изложение    обжалуемых    действий</w:t>
      </w:r>
    </w:p>
    <w:bookmarkEnd w:id="96"/>
    <w:p w14:paraId="59748AEA"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6B2B37">
        <w:rPr>
          <w:rFonts w:ascii="Times New Roman" w:hAnsi="Times New Roman" w:cs="Times New Roman"/>
          <w:sz w:val="24"/>
          <w:szCs w:val="24"/>
          <w:lang w:eastAsia="ru-RU"/>
        </w:rPr>
        <w:t>(бездействий) или решений)</w:t>
      </w:r>
    </w:p>
    <w:p w14:paraId="67022280"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6B2B37">
        <w:rPr>
          <w:rFonts w:ascii="Times New Roman" w:hAnsi="Times New Roman" w:cs="Times New Roman"/>
          <w:sz w:val="24"/>
          <w:szCs w:val="24"/>
          <w:lang w:eastAsia="ru-RU"/>
        </w:rPr>
        <w:t>_________________________________________________________________________</w:t>
      </w:r>
    </w:p>
    <w:p w14:paraId="57F26D21"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6B2B37">
        <w:rPr>
          <w:rFonts w:ascii="Times New Roman" w:hAnsi="Times New Roman" w:cs="Times New Roman"/>
          <w:sz w:val="24"/>
          <w:szCs w:val="24"/>
          <w:lang w:eastAsia="ru-RU"/>
        </w:rPr>
        <w:t>_________________________________________________________________________</w:t>
      </w:r>
    </w:p>
    <w:p w14:paraId="0A5162A8"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bookmarkStart w:id="97" w:name="sub_1202"/>
      <w:r w:rsidRPr="006B2B37">
        <w:rPr>
          <w:rFonts w:ascii="Times New Roman" w:hAnsi="Times New Roman" w:cs="Times New Roman"/>
          <w:sz w:val="24"/>
          <w:szCs w:val="24"/>
          <w:lang w:eastAsia="ru-RU"/>
        </w:rPr>
        <w:t xml:space="preserve">     2. </w:t>
      </w:r>
      <w:proofErr w:type="gramStart"/>
      <w:r w:rsidRPr="006B2B37">
        <w:rPr>
          <w:rFonts w:ascii="Times New Roman" w:hAnsi="Times New Roman" w:cs="Times New Roman"/>
          <w:sz w:val="24"/>
          <w:szCs w:val="24"/>
          <w:lang w:eastAsia="ru-RU"/>
        </w:rPr>
        <w:t>Причина  несогласия</w:t>
      </w:r>
      <w:proofErr w:type="gramEnd"/>
      <w:r w:rsidRPr="006B2B37">
        <w:rPr>
          <w:rFonts w:ascii="Times New Roman" w:hAnsi="Times New Roman" w:cs="Times New Roman"/>
          <w:sz w:val="24"/>
          <w:szCs w:val="24"/>
          <w:lang w:eastAsia="ru-RU"/>
        </w:rPr>
        <w:t xml:space="preserve"> (основания, по которым лицо, подающее жалобу,</w:t>
      </w:r>
    </w:p>
    <w:bookmarkEnd w:id="97"/>
    <w:p w14:paraId="6F428E6F"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6B2B37">
        <w:rPr>
          <w:rFonts w:ascii="Times New Roman" w:hAnsi="Times New Roman" w:cs="Times New Roman"/>
          <w:sz w:val="24"/>
          <w:szCs w:val="24"/>
          <w:lang w:eastAsia="ru-RU"/>
        </w:rPr>
        <w:t>не согласно с действием (бездействием) или решением со ссылками на пункты</w:t>
      </w:r>
    </w:p>
    <w:p w14:paraId="675F3C7F"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6B2B37">
        <w:rPr>
          <w:rFonts w:ascii="Times New Roman" w:hAnsi="Times New Roman" w:cs="Times New Roman"/>
          <w:sz w:val="24"/>
          <w:szCs w:val="24"/>
          <w:lang w:eastAsia="ru-RU"/>
        </w:rPr>
        <w:t>административного регламента, либо статьи закона)</w:t>
      </w:r>
    </w:p>
    <w:p w14:paraId="4BA0BDDC"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6B2B37">
        <w:rPr>
          <w:rFonts w:ascii="Times New Roman" w:hAnsi="Times New Roman" w:cs="Times New Roman"/>
          <w:sz w:val="24"/>
          <w:szCs w:val="24"/>
          <w:lang w:eastAsia="ru-RU"/>
        </w:rPr>
        <w:t>______________________________________________________________________</w:t>
      </w:r>
    </w:p>
    <w:p w14:paraId="70A08613"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bookmarkStart w:id="98" w:name="sub_1203"/>
      <w:r w:rsidRPr="006B2B37">
        <w:rPr>
          <w:rFonts w:ascii="Times New Roman" w:hAnsi="Times New Roman" w:cs="Times New Roman"/>
          <w:sz w:val="24"/>
          <w:szCs w:val="24"/>
          <w:lang w:eastAsia="ru-RU"/>
        </w:rPr>
        <w:t xml:space="preserve">     3. Приложение: (</w:t>
      </w:r>
      <w:proofErr w:type="gramStart"/>
      <w:r w:rsidRPr="006B2B37">
        <w:rPr>
          <w:rFonts w:ascii="Times New Roman" w:hAnsi="Times New Roman" w:cs="Times New Roman"/>
          <w:sz w:val="24"/>
          <w:szCs w:val="24"/>
          <w:lang w:eastAsia="ru-RU"/>
        </w:rPr>
        <w:t>документы,  либо</w:t>
      </w:r>
      <w:proofErr w:type="gramEnd"/>
      <w:r w:rsidRPr="006B2B37">
        <w:rPr>
          <w:rFonts w:ascii="Times New Roman" w:hAnsi="Times New Roman" w:cs="Times New Roman"/>
          <w:sz w:val="24"/>
          <w:szCs w:val="24"/>
          <w:lang w:eastAsia="ru-RU"/>
        </w:rPr>
        <w:t xml:space="preserve">  копии  документов,  подтверждающие</w:t>
      </w:r>
    </w:p>
    <w:bookmarkEnd w:id="98"/>
    <w:p w14:paraId="594468FB"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6B2B37">
        <w:rPr>
          <w:rFonts w:ascii="Times New Roman" w:hAnsi="Times New Roman" w:cs="Times New Roman"/>
          <w:sz w:val="24"/>
          <w:szCs w:val="24"/>
          <w:lang w:eastAsia="ru-RU"/>
        </w:rPr>
        <w:t>изложенные обстоятельства)</w:t>
      </w:r>
    </w:p>
    <w:p w14:paraId="307C5C8C"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6B2B37">
        <w:rPr>
          <w:rFonts w:ascii="Times New Roman" w:hAnsi="Times New Roman" w:cs="Times New Roman"/>
          <w:sz w:val="24"/>
          <w:szCs w:val="24"/>
          <w:lang w:eastAsia="ru-RU"/>
        </w:rPr>
        <w:t>_________________________________________________________________________</w:t>
      </w:r>
    </w:p>
    <w:p w14:paraId="2DF727E6"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6B2B37">
        <w:rPr>
          <w:rFonts w:ascii="Times New Roman" w:hAnsi="Times New Roman" w:cs="Times New Roman"/>
          <w:sz w:val="24"/>
          <w:szCs w:val="24"/>
          <w:lang w:eastAsia="ru-RU"/>
        </w:rPr>
        <w:t>_________________________________________________________________________</w:t>
      </w:r>
    </w:p>
    <w:p w14:paraId="7DC26F81"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Способ получения ответа (нужное подчеркнуть):</w:t>
      </w:r>
    </w:p>
    <w:p w14:paraId="273C969C"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 при личном обращении;</w:t>
      </w:r>
    </w:p>
    <w:p w14:paraId="5A6AA421"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 посредством почтового отправления на адрес, указанный в заявлении;</w:t>
      </w:r>
    </w:p>
    <w:p w14:paraId="48276E70"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 посредством электронной почты ___________________________________.</w:t>
      </w:r>
    </w:p>
    <w:p w14:paraId="2BC4A078"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p>
    <w:p w14:paraId="314CF702"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6B2B37">
        <w:rPr>
          <w:rFonts w:ascii="Times New Roman" w:hAnsi="Times New Roman" w:cs="Times New Roman"/>
          <w:sz w:val="24"/>
          <w:szCs w:val="24"/>
          <w:lang w:eastAsia="ru-RU"/>
        </w:rPr>
        <w:t>_____________________                 ___________________________________</w:t>
      </w:r>
    </w:p>
    <w:p w14:paraId="70ACD247"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подпись заявителя                    фамилия, имя, отчество заявителя</w:t>
      </w:r>
    </w:p>
    <w:p w14:paraId="310BE3BB"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6B2B37">
        <w:rPr>
          <w:rFonts w:ascii="Times New Roman" w:hAnsi="Times New Roman" w:cs="Times New Roman"/>
          <w:sz w:val="24"/>
          <w:szCs w:val="24"/>
          <w:lang w:eastAsia="ru-RU"/>
        </w:rPr>
        <w:t>"___" ____________ 20__ г.</w:t>
      </w:r>
    </w:p>
    <w:p w14:paraId="302C532D" w14:textId="77777777" w:rsidR="006B2B37" w:rsidRPr="006B2B37" w:rsidRDefault="006B2B37" w:rsidP="009D6536">
      <w:pPr>
        <w:widowControl w:val="0"/>
        <w:autoSpaceDE w:val="0"/>
        <w:autoSpaceDN w:val="0"/>
        <w:adjustRightInd w:val="0"/>
        <w:spacing w:after="0" w:line="240" w:lineRule="auto"/>
        <w:ind w:firstLine="709"/>
        <w:rPr>
          <w:rFonts w:ascii="Times New Roman" w:hAnsi="Times New Roman" w:cs="Times New Roman"/>
          <w:sz w:val="24"/>
          <w:szCs w:val="24"/>
          <w:lang w:eastAsia="ru-RU"/>
        </w:rPr>
      </w:pPr>
    </w:p>
    <w:p w14:paraId="2F7FC1CF" w14:textId="77777777" w:rsidR="006B2B37" w:rsidRPr="006B2B37" w:rsidRDefault="006B2B37" w:rsidP="006B2B37">
      <w:pPr>
        <w:spacing w:after="0" w:line="240" w:lineRule="auto"/>
        <w:ind w:left="720" w:hanging="720"/>
        <w:rPr>
          <w:rFonts w:ascii="Times New Roman" w:hAnsi="Times New Roman" w:cs="Times New Roman"/>
          <w:bCs/>
          <w:sz w:val="24"/>
          <w:szCs w:val="24"/>
          <w:lang w:eastAsia="ru-RU"/>
        </w:rPr>
        <w:sectPr w:rsidR="006B2B37" w:rsidRPr="006B2B37">
          <w:pgSz w:w="11906" w:h="16838"/>
          <w:pgMar w:top="1134" w:right="567" w:bottom="1134" w:left="1701" w:header="709" w:footer="709" w:gutter="0"/>
          <w:cols w:space="720"/>
        </w:sectPr>
      </w:pPr>
    </w:p>
    <w:p w14:paraId="299615F2" w14:textId="77777777" w:rsidR="009D6536" w:rsidRDefault="006B2B37" w:rsidP="009D6536">
      <w:pPr>
        <w:widowControl w:val="0"/>
        <w:autoSpaceDE w:val="0"/>
        <w:autoSpaceDN w:val="0"/>
        <w:adjustRightInd w:val="0"/>
        <w:spacing w:after="0" w:line="240" w:lineRule="auto"/>
        <w:ind w:left="720" w:hanging="720"/>
        <w:jc w:val="right"/>
        <w:rPr>
          <w:rFonts w:ascii="Times New Roman" w:hAnsi="Times New Roman" w:cs="Times New Roman"/>
          <w:sz w:val="24"/>
          <w:szCs w:val="24"/>
          <w:lang w:eastAsia="ru-RU"/>
        </w:rPr>
      </w:pPr>
      <w:bookmarkStart w:id="99" w:name="sub_1300"/>
      <w:r w:rsidRPr="006B2B37">
        <w:rPr>
          <w:rFonts w:ascii="Times New Roman" w:hAnsi="Times New Roman" w:cs="Times New Roman"/>
          <w:bCs/>
          <w:sz w:val="24"/>
          <w:szCs w:val="24"/>
          <w:lang w:eastAsia="ru-RU"/>
        </w:rPr>
        <w:lastRenderedPageBreak/>
        <w:t>Приложение № 3</w:t>
      </w:r>
      <w:r w:rsidRPr="006B2B37">
        <w:rPr>
          <w:rFonts w:ascii="Times New Roman" w:hAnsi="Times New Roman" w:cs="Times New Roman"/>
          <w:bCs/>
          <w:sz w:val="24"/>
          <w:szCs w:val="24"/>
          <w:lang w:eastAsia="ru-RU"/>
        </w:rPr>
        <w:br/>
        <w:t xml:space="preserve">к </w:t>
      </w:r>
      <w:hyperlink r:id="rId91" w:anchor="sub_1000" w:history="1">
        <w:r w:rsidRPr="006B2B37">
          <w:rPr>
            <w:rStyle w:val="ae"/>
            <w:rFonts w:ascii="Times New Roman" w:hAnsi="Times New Roman" w:cs="Times New Roman"/>
            <w:color w:val="auto"/>
            <w:sz w:val="24"/>
            <w:szCs w:val="24"/>
            <w:u w:val="none"/>
            <w:lang w:eastAsia="ru-RU"/>
          </w:rPr>
          <w:t>административному регламенту</w:t>
        </w:r>
      </w:hyperlink>
      <w:r w:rsidRPr="006B2B37">
        <w:rPr>
          <w:rFonts w:ascii="Times New Roman" w:eastAsia="Calibri" w:hAnsi="Times New Roman" w:cs="Times New Roman"/>
          <w:sz w:val="24"/>
          <w:szCs w:val="24"/>
        </w:rPr>
        <w:t xml:space="preserve"> </w:t>
      </w:r>
      <w:r w:rsidRPr="006B2B37">
        <w:rPr>
          <w:rFonts w:ascii="Times New Roman" w:hAnsi="Times New Roman" w:cs="Times New Roman"/>
          <w:sz w:val="24"/>
          <w:szCs w:val="24"/>
          <w:lang w:eastAsia="ru-RU"/>
        </w:rPr>
        <w:t xml:space="preserve">администрации </w:t>
      </w:r>
    </w:p>
    <w:p w14:paraId="61821381" w14:textId="77777777" w:rsidR="009D6536" w:rsidRDefault="006B2B37" w:rsidP="009D6536">
      <w:pPr>
        <w:widowControl w:val="0"/>
        <w:autoSpaceDE w:val="0"/>
        <w:autoSpaceDN w:val="0"/>
        <w:adjustRightInd w:val="0"/>
        <w:spacing w:after="0" w:line="240" w:lineRule="auto"/>
        <w:ind w:left="720" w:hanging="720"/>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Урмарского муниципального округа </w:t>
      </w:r>
    </w:p>
    <w:p w14:paraId="0472026C" w14:textId="77777777" w:rsidR="009D6536" w:rsidRDefault="006B2B37" w:rsidP="009D6536">
      <w:pPr>
        <w:widowControl w:val="0"/>
        <w:autoSpaceDE w:val="0"/>
        <w:autoSpaceDN w:val="0"/>
        <w:adjustRightInd w:val="0"/>
        <w:spacing w:after="0" w:line="240" w:lineRule="auto"/>
        <w:ind w:left="720" w:hanging="720"/>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Чувашской Республики по предоставлению </w:t>
      </w:r>
    </w:p>
    <w:p w14:paraId="677A2968" w14:textId="77777777" w:rsidR="009D6536" w:rsidRDefault="006B2B37" w:rsidP="009D6536">
      <w:pPr>
        <w:widowControl w:val="0"/>
        <w:autoSpaceDE w:val="0"/>
        <w:autoSpaceDN w:val="0"/>
        <w:adjustRightInd w:val="0"/>
        <w:spacing w:after="0" w:line="240" w:lineRule="auto"/>
        <w:ind w:left="720" w:hanging="720"/>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муниципальной услуги «Предоставление</w:t>
      </w:r>
    </w:p>
    <w:p w14:paraId="338F6485" w14:textId="77777777" w:rsidR="009D6536" w:rsidRDefault="006B2B37" w:rsidP="009D6536">
      <w:pPr>
        <w:widowControl w:val="0"/>
        <w:autoSpaceDE w:val="0"/>
        <w:autoSpaceDN w:val="0"/>
        <w:adjustRightInd w:val="0"/>
        <w:spacing w:after="0" w:line="240" w:lineRule="auto"/>
        <w:ind w:left="720" w:hanging="720"/>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 разрешения на отклонение от предельных </w:t>
      </w:r>
    </w:p>
    <w:p w14:paraId="478B0269" w14:textId="77777777" w:rsidR="009D6536" w:rsidRDefault="006B2B37" w:rsidP="009D6536">
      <w:pPr>
        <w:widowControl w:val="0"/>
        <w:autoSpaceDE w:val="0"/>
        <w:autoSpaceDN w:val="0"/>
        <w:adjustRightInd w:val="0"/>
        <w:spacing w:after="0" w:line="240" w:lineRule="auto"/>
        <w:ind w:left="720" w:hanging="720"/>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 xml:space="preserve">параметров разрешенного строительства, </w:t>
      </w:r>
    </w:p>
    <w:p w14:paraId="533B0195" w14:textId="1F101890" w:rsidR="006B2B37" w:rsidRPr="006B2B37" w:rsidRDefault="006B2B37" w:rsidP="009D6536">
      <w:pPr>
        <w:widowControl w:val="0"/>
        <w:autoSpaceDE w:val="0"/>
        <w:autoSpaceDN w:val="0"/>
        <w:adjustRightInd w:val="0"/>
        <w:spacing w:after="0" w:line="240" w:lineRule="auto"/>
        <w:ind w:left="720" w:hanging="720"/>
        <w:jc w:val="right"/>
        <w:rPr>
          <w:rFonts w:ascii="Times New Roman" w:hAnsi="Times New Roman" w:cs="Times New Roman"/>
          <w:sz w:val="24"/>
          <w:szCs w:val="24"/>
          <w:lang w:eastAsia="ru-RU"/>
        </w:rPr>
      </w:pPr>
      <w:r w:rsidRPr="006B2B37">
        <w:rPr>
          <w:rFonts w:ascii="Times New Roman" w:hAnsi="Times New Roman" w:cs="Times New Roman"/>
          <w:sz w:val="24"/>
          <w:szCs w:val="24"/>
          <w:lang w:eastAsia="ru-RU"/>
        </w:rPr>
        <w:t>реконструкции объектов капитального строительства»</w:t>
      </w:r>
    </w:p>
    <w:bookmarkEnd w:id="99"/>
    <w:p w14:paraId="19B893BD" w14:textId="77777777" w:rsidR="006B2B37" w:rsidRPr="006B2B37" w:rsidRDefault="006B2B37" w:rsidP="006B2B37">
      <w:pPr>
        <w:widowControl w:val="0"/>
        <w:autoSpaceDE w:val="0"/>
        <w:autoSpaceDN w:val="0"/>
        <w:adjustRightInd w:val="0"/>
        <w:spacing w:after="0" w:line="240" w:lineRule="auto"/>
        <w:ind w:left="720" w:hanging="720"/>
        <w:rPr>
          <w:rFonts w:ascii="Times New Roman" w:hAnsi="Times New Roman" w:cs="Times New Roman"/>
          <w:sz w:val="24"/>
          <w:szCs w:val="24"/>
          <w:lang w:eastAsia="ru-RU"/>
        </w:rPr>
      </w:pPr>
    </w:p>
    <w:p w14:paraId="59086EA2" w14:textId="77777777" w:rsidR="006B2B37" w:rsidRPr="006B2B37" w:rsidRDefault="006B2B37" w:rsidP="006B2B37">
      <w:pPr>
        <w:widowControl w:val="0"/>
        <w:autoSpaceDE w:val="0"/>
        <w:autoSpaceDN w:val="0"/>
        <w:adjustRightInd w:val="0"/>
        <w:spacing w:after="0" w:line="240" w:lineRule="auto"/>
        <w:ind w:left="720" w:hanging="720"/>
        <w:rPr>
          <w:rFonts w:ascii="Times New Roman" w:hAnsi="Times New Roman" w:cs="Times New Roman"/>
          <w:sz w:val="24"/>
          <w:szCs w:val="24"/>
          <w:lang w:eastAsia="ru-RU"/>
        </w:rPr>
      </w:pPr>
    </w:p>
    <w:p w14:paraId="338926CD" w14:textId="0097F4E9" w:rsidR="006B2B37" w:rsidRPr="006B2B37" w:rsidRDefault="006B2B37" w:rsidP="009D6536">
      <w:pPr>
        <w:widowControl w:val="0"/>
        <w:autoSpaceDE w:val="0"/>
        <w:autoSpaceDN w:val="0"/>
        <w:adjustRightInd w:val="0"/>
        <w:spacing w:after="0" w:line="240" w:lineRule="auto"/>
        <w:ind w:left="720" w:hanging="720"/>
        <w:jc w:val="center"/>
        <w:outlineLvl w:val="0"/>
        <w:rPr>
          <w:rFonts w:ascii="Times New Roman" w:hAnsi="Times New Roman" w:cs="Times New Roman"/>
          <w:b/>
          <w:bCs/>
          <w:sz w:val="24"/>
          <w:szCs w:val="24"/>
          <w:lang w:eastAsia="ru-RU"/>
        </w:rPr>
      </w:pPr>
      <w:r w:rsidRPr="006B2B37">
        <w:rPr>
          <w:rFonts w:ascii="Times New Roman" w:hAnsi="Times New Roman" w:cs="Times New Roman"/>
          <w:b/>
          <w:bCs/>
          <w:sz w:val="24"/>
          <w:szCs w:val="24"/>
          <w:lang w:eastAsia="ru-RU"/>
        </w:rPr>
        <w:t>Перечень признаков заявителей</w:t>
      </w:r>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7"/>
        <w:gridCol w:w="447"/>
        <w:gridCol w:w="7087"/>
      </w:tblGrid>
      <w:tr w:rsidR="006B2B37" w:rsidRPr="006B2B37" w14:paraId="3315EC8A" w14:textId="77777777" w:rsidTr="009D6536">
        <w:tc>
          <w:tcPr>
            <w:tcW w:w="1567" w:type="dxa"/>
            <w:tcBorders>
              <w:top w:val="single" w:sz="4" w:space="0" w:color="auto"/>
              <w:left w:val="single" w:sz="4" w:space="0" w:color="auto"/>
              <w:bottom w:val="single" w:sz="4" w:space="0" w:color="auto"/>
              <w:right w:val="single" w:sz="4" w:space="0" w:color="auto"/>
            </w:tcBorders>
            <w:hideMark/>
          </w:tcPr>
          <w:p w14:paraId="2FA25A2B" w14:textId="77777777" w:rsidR="006B2B37" w:rsidRPr="006B2B37" w:rsidRDefault="006B2B37" w:rsidP="009D6536">
            <w:pPr>
              <w:widowControl w:val="0"/>
              <w:autoSpaceDE w:val="0"/>
              <w:autoSpaceDN w:val="0"/>
              <w:adjustRightInd w:val="0"/>
              <w:spacing w:after="0" w:line="240" w:lineRule="auto"/>
              <w:ind w:left="59"/>
              <w:rPr>
                <w:rFonts w:ascii="Times New Roman" w:hAnsi="Times New Roman" w:cs="Times New Roman"/>
                <w:sz w:val="24"/>
                <w:szCs w:val="24"/>
                <w:lang w:eastAsia="ru-RU"/>
              </w:rPr>
            </w:pPr>
            <w:r w:rsidRPr="006B2B37">
              <w:rPr>
                <w:rFonts w:ascii="Times New Roman" w:hAnsi="Times New Roman" w:cs="Times New Roman"/>
                <w:sz w:val="24"/>
                <w:szCs w:val="24"/>
                <w:lang w:eastAsia="ru-RU"/>
              </w:rPr>
              <w:t>Признак заявителя</w:t>
            </w:r>
          </w:p>
        </w:tc>
        <w:tc>
          <w:tcPr>
            <w:tcW w:w="447" w:type="dxa"/>
            <w:tcBorders>
              <w:top w:val="single" w:sz="4" w:space="0" w:color="auto"/>
              <w:left w:val="single" w:sz="4" w:space="0" w:color="auto"/>
              <w:bottom w:val="single" w:sz="4" w:space="0" w:color="auto"/>
              <w:right w:val="single" w:sz="4" w:space="0" w:color="auto"/>
            </w:tcBorders>
            <w:hideMark/>
          </w:tcPr>
          <w:p w14:paraId="0269F958" w14:textId="77777777" w:rsidR="006B2B37" w:rsidRPr="006B2B37" w:rsidRDefault="006B2B37" w:rsidP="006B2B37">
            <w:pPr>
              <w:widowControl w:val="0"/>
              <w:autoSpaceDE w:val="0"/>
              <w:autoSpaceDN w:val="0"/>
              <w:adjustRightInd w:val="0"/>
              <w:spacing w:after="0" w:line="240" w:lineRule="auto"/>
              <w:ind w:left="720" w:hanging="720"/>
              <w:rPr>
                <w:rFonts w:ascii="Times New Roman" w:hAnsi="Times New Roman" w:cs="Times New Roman"/>
                <w:sz w:val="24"/>
                <w:szCs w:val="24"/>
                <w:lang w:eastAsia="ru-RU"/>
              </w:rPr>
            </w:pPr>
            <w:r w:rsidRPr="006B2B37">
              <w:rPr>
                <w:rFonts w:ascii="Times New Roman" w:hAnsi="Times New Roman" w:cs="Times New Roman"/>
                <w:sz w:val="24"/>
                <w:szCs w:val="24"/>
                <w:lang w:eastAsia="ru-RU"/>
              </w:rPr>
              <w:t>N</w:t>
            </w:r>
          </w:p>
        </w:tc>
        <w:tc>
          <w:tcPr>
            <w:tcW w:w="7087" w:type="dxa"/>
            <w:tcBorders>
              <w:top w:val="single" w:sz="4" w:space="0" w:color="auto"/>
              <w:left w:val="single" w:sz="4" w:space="0" w:color="auto"/>
              <w:bottom w:val="single" w:sz="4" w:space="0" w:color="auto"/>
              <w:right w:val="single" w:sz="4" w:space="0" w:color="auto"/>
            </w:tcBorders>
            <w:hideMark/>
          </w:tcPr>
          <w:p w14:paraId="368F50A7" w14:textId="77777777" w:rsidR="006B2B37" w:rsidRPr="006B2B37" w:rsidRDefault="006B2B37" w:rsidP="006B2B37">
            <w:pPr>
              <w:widowControl w:val="0"/>
              <w:autoSpaceDE w:val="0"/>
              <w:autoSpaceDN w:val="0"/>
              <w:adjustRightInd w:val="0"/>
              <w:spacing w:after="0" w:line="240" w:lineRule="auto"/>
              <w:ind w:left="720" w:hanging="720"/>
              <w:rPr>
                <w:rFonts w:ascii="Times New Roman" w:hAnsi="Times New Roman" w:cs="Times New Roman"/>
                <w:sz w:val="24"/>
                <w:szCs w:val="24"/>
                <w:lang w:eastAsia="ru-RU"/>
              </w:rPr>
            </w:pPr>
            <w:r w:rsidRPr="006B2B37">
              <w:rPr>
                <w:rFonts w:ascii="Times New Roman" w:hAnsi="Times New Roman" w:cs="Times New Roman"/>
                <w:sz w:val="24"/>
                <w:szCs w:val="24"/>
                <w:lang w:eastAsia="ru-RU"/>
              </w:rPr>
              <w:t>Значения признака заявителя</w:t>
            </w:r>
          </w:p>
        </w:tc>
      </w:tr>
      <w:tr w:rsidR="006B2B37" w:rsidRPr="006B2B37" w14:paraId="3F7C6E65" w14:textId="77777777" w:rsidTr="009D6536">
        <w:tc>
          <w:tcPr>
            <w:tcW w:w="1567" w:type="dxa"/>
            <w:tcBorders>
              <w:top w:val="single" w:sz="4" w:space="0" w:color="auto"/>
              <w:left w:val="single" w:sz="4" w:space="0" w:color="auto"/>
              <w:bottom w:val="single" w:sz="4" w:space="0" w:color="auto"/>
              <w:right w:val="single" w:sz="4" w:space="0" w:color="auto"/>
            </w:tcBorders>
            <w:hideMark/>
          </w:tcPr>
          <w:p w14:paraId="6B203AC1" w14:textId="77777777" w:rsidR="006B2B37" w:rsidRPr="006B2B37" w:rsidRDefault="006B2B37" w:rsidP="009D6536">
            <w:pPr>
              <w:widowControl w:val="0"/>
              <w:autoSpaceDE w:val="0"/>
              <w:autoSpaceDN w:val="0"/>
              <w:adjustRightInd w:val="0"/>
              <w:spacing w:after="0" w:line="240" w:lineRule="auto"/>
              <w:ind w:left="59"/>
              <w:rPr>
                <w:rFonts w:ascii="Times New Roman" w:hAnsi="Times New Roman" w:cs="Times New Roman"/>
                <w:sz w:val="24"/>
                <w:szCs w:val="24"/>
                <w:lang w:eastAsia="ru-RU"/>
              </w:rPr>
            </w:pPr>
            <w:r w:rsidRPr="006B2B37">
              <w:rPr>
                <w:rFonts w:ascii="Times New Roman" w:hAnsi="Times New Roman" w:cs="Times New Roman"/>
                <w:sz w:val="24"/>
                <w:szCs w:val="24"/>
                <w:lang w:eastAsia="ru-RU"/>
              </w:rPr>
              <w:t>Статус заявителя</w:t>
            </w:r>
          </w:p>
        </w:tc>
        <w:tc>
          <w:tcPr>
            <w:tcW w:w="447" w:type="dxa"/>
            <w:tcBorders>
              <w:top w:val="single" w:sz="4" w:space="0" w:color="auto"/>
              <w:left w:val="single" w:sz="4" w:space="0" w:color="auto"/>
              <w:bottom w:val="single" w:sz="4" w:space="0" w:color="auto"/>
              <w:right w:val="single" w:sz="4" w:space="0" w:color="auto"/>
            </w:tcBorders>
            <w:hideMark/>
          </w:tcPr>
          <w:p w14:paraId="4E7AE909" w14:textId="77777777" w:rsidR="006B2B37" w:rsidRPr="006B2B37" w:rsidRDefault="006B2B37" w:rsidP="006B2B37">
            <w:pPr>
              <w:widowControl w:val="0"/>
              <w:autoSpaceDE w:val="0"/>
              <w:autoSpaceDN w:val="0"/>
              <w:adjustRightInd w:val="0"/>
              <w:spacing w:after="0" w:line="240" w:lineRule="auto"/>
              <w:ind w:left="720" w:hanging="720"/>
              <w:rPr>
                <w:rFonts w:ascii="Times New Roman" w:hAnsi="Times New Roman" w:cs="Times New Roman"/>
                <w:sz w:val="24"/>
                <w:szCs w:val="24"/>
                <w:lang w:eastAsia="ru-RU"/>
              </w:rPr>
            </w:pPr>
            <w:r w:rsidRPr="006B2B37">
              <w:rPr>
                <w:rFonts w:ascii="Times New Roman" w:hAnsi="Times New Roman" w:cs="Times New Roman"/>
                <w:sz w:val="24"/>
                <w:szCs w:val="24"/>
                <w:lang w:eastAsia="ru-RU"/>
              </w:rPr>
              <w:t>1</w:t>
            </w:r>
          </w:p>
        </w:tc>
        <w:tc>
          <w:tcPr>
            <w:tcW w:w="7087" w:type="dxa"/>
            <w:tcBorders>
              <w:top w:val="single" w:sz="4" w:space="0" w:color="auto"/>
              <w:left w:val="single" w:sz="4" w:space="0" w:color="auto"/>
              <w:bottom w:val="single" w:sz="4" w:space="0" w:color="auto"/>
              <w:right w:val="single" w:sz="4" w:space="0" w:color="auto"/>
            </w:tcBorders>
            <w:hideMark/>
          </w:tcPr>
          <w:p w14:paraId="5C4ADFE6" w14:textId="77777777" w:rsidR="006B2B37" w:rsidRPr="006B2B37" w:rsidRDefault="006B2B37" w:rsidP="009D6536">
            <w:pPr>
              <w:widowControl w:val="0"/>
              <w:autoSpaceDE w:val="0"/>
              <w:autoSpaceDN w:val="0"/>
              <w:adjustRightInd w:val="0"/>
              <w:spacing w:after="0" w:line="240" w:lineRule="auto"/>
              <w:ind w:left="34" w:hanging="34"/>
              <w:jc w:val="both"/>
              <w:rPr>
                <w:rFonts w:ascii="Times New Roman" w:hAnsi="Times New Roman" w:cs="Times New Roman"/>
                <w:sz w:val="24"/>
                <w:szCs w:val="24"/>
                <w:lang w:eastAsia="ru-RU"/>
              </w:rPr>
            </w:pPr>
            <w:r w:rsidRPr="006B2B37">
              <w:rPr>
                <w:rFonts w:ascii="Times New Roman" w:hAnsi="Times New Roman" w:cs="Times New Roman"/>
                <w:sz w:val="24"/>
                <w:szCs w:val="24"/>
                <w:lang w:eastAsia="ru-RU"/>
              </w:rPr>
              <w:t>Физические лица, в том числе индивидуальные предприниматели, и юридические лица, а также представители указанных лиц, желающие получить разрешение на отклонение от предельных параметров разрешенного строительства, реконструкции объектов капитального строительства</w:t>
            </w:r>
          </w:p>
        </w:tc>
      </w:tr>
    </w:tbl>
    <w:p w14:paraId="23A3EB7D" w14:textId="77777777" w:rsidR="006B2B37" w:rsidRPr="006B2B37" w:rsidRDefault="006B2B37" w:rsidP="006B2B37">
      <w:pPr>
        <w:widowControl w:val="0"/>
        <w:autoSpaceDE w:val="0"/>
        <w:autoSpaceDN w:val="0"/>
        <w:adjustRightInd w:val="0"/>
        <w:spacing w:after="0" w:line="240" w:lineRule="auto"/>
        <w:ind w:left="720" w:hanging="720"/>
        <w:outlineLvl w:val="0"/>
        <w:rPr>
          <w:rFonts w:ascii="Times New Roman" w:eastAsia="Times New Roman" w:hAnsi="Times New Roman" w:cs="Times New Roman"/>
          <w:b/>
          <w:bCs/>
          <w:sz w:val="24"/>
          <w:szCs w:val="24"/>
          <w:lang w:eastAsia="ru-RU"/>
        </w:rPr>
      </w:pPr>
    </w:p>
    <w:p w14:paraId="628DE93C" w14:textId="77777777" w:rsidR="006B2B37" w:rsidRPr="006B2B37" w:rsidRDefault="006B2B37" w:rsidP="006B2B37">
      <w:pPr>
        <w:spacing w:after="0" w:line="240" w:lineRule="auto"/>
        <w:ind w:left="720" w:hanging="720"/>
        <w:rPr>
          <w:rFonts w:ascii="Times New Roman" w:hAnsi="Times New Roman" w:cs="Times New Roman"/>
          <w:kern w:val="2"/>
          <w:sz w:val="24"/>
          <w:szCs w:val="24"/>
          <w:lang w:eastAsia="ar-SA"/>
        </w:rPr>
      </w:pPr>
    </w:p>
    <w:p w14:paraId="7C0FA8E9" w14:textId="5D11300C" w:rsidR="00556085" w:rsidRPr="006B2B37" w:rsidRDefault="00556085" w:rsidP="006B2B37">
      <w:pPr>
        <w:keepNext/>
        <w:overflowPunct w:val="0"/>
        <w:autoSpaceDE w:val="0"/>
        <w:autoSpaceDN w:val="0"/>
        <w:spacing w:after="0" w:line="240" w:lineRule="auto"/>
        <w:ind w:left="720" w:hanging="720"/>
        <w:textAlignment w:val="baseline"/>
        <w:outlineLvl w:val="0"/>
        <w:rPr>
          <w:rFonts w:ascii="Times New Roman" w:hAnsi="Times New Roman" w:cs="Times New Roman"/>
          <w:sz w:val="24"/>
          <w:szCs w:val="24"/>
        </w:rPr>
      </w:pPr>
    </w:p>
    <w:sectPr w:rsidR="00556085" w:rsidRPr="006B2B37" w:rsidSect="008479B2">
      <w:headerReference w:type="default" r:id="rId92"/>
      <w:pgSz w:w="11906" w:h="16838"/>
      <w:pgMar w:top="1134" w:right="707" w:bottom="567"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61132" w14:textId="77777777" w:rsidR="00045B86" w:rsidRDefault="00045B86" w:rsidP="00C65999">
      <w:pPr>
        <w:spacing w:after="0" w:line="240" w:lineRule="auto"/>
      </w:pPr>
      <w:r>
        <w:separator/>
      </w:r>
    </w:p>
  </w:endnote>
  <w:endnote w:type="continuationSeparator" w:id="0">
    <w:p w14:paraId="27E690A7" w14:textId="77777777" w:rsidR="00045B86" w:rsidRDefault="00045B8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D7CB0" w14:textId="77777777" w:rsidR="00045B86" w:rsidRDefault="00045B86" w:rsidP="00C65999">
      <w:pPr>
        <w:spacing w:after="0" w:line="240" w:lineRule="auto"/>
      </w:pPr>
      <w:r>
        <w:separator/>
      </w:r>
    </w:p>
  </w:footnote>
  <w:footnote w:type="continuationSeparator" w:id="0">
    <w:p w14:paraId="52572941" w14:textId="77777777" w:rsidR="00045B86" w:rsidRDefault="00045B86"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2"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6"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7"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8"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1"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2"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0"/>
  </w:num>
  <w:num w:numId="3">
    <w:abstractNumId w:val="19"/>
  </w:num>
  <w:num w:numId="4">
    <w:abstractNumId w:val="13"/>
  </w:num>
  <w:num w:numId="5">
    <w:abstractNumId w:val="18"/>
  </w:num>
  <w:num w:numId="6">
    <w:abstractNumId w:val="15"/>
  </w:num>
  <w:num w:numId="7">
    <w:abstractNumId w:val="5"/>
  </w:num>
  <w:num w:numId="8">
    <w:abstractNumId w:val="16"/>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B86"/>
    <w:rsid w:val="00045FED"/>
    <w:rsid w:val="0004660D"/>
    <w:rsid w:val="00046EB8"/>
    <w:rsid w:val="00046EE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559E"/>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22F0"/>
    <w:rsid w:val="002E2FBD"/>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2689"/>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2B37"/>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4D"/>
    <w:rsid w:val="00713AC5"/>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00"/>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9B2"/>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C29"/>
    <w:rsid w:val="009566BB"/>
    <w:rsid w:val="009567D2"/>
    <w:rsid w:val="00956E62"/>
    <w:rsid w:val="00956E8C"/>
    <w:rsid w:val="0095791B"/>
    <w:rsid w:val="00960EF4"/>
    <w:rsid w:val="0096146D"/>
    <w:rsid w:val="00961880"/>
    <w:rsid w:val="009618AF"/>
    <w:rsid w:val="00961F0A"/>
    <w:rsid w:val="00963B18"/>
    <w:rsid w:val="00965944"/>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536"/>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A73"/>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7D6"/>
    <w:rsid w:val="00C438EA"/>
    <w:rsid w:val="00C43CF0"/>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FA5"/>
    <w:rsid w:val="00FC38BC"/>
    <w:rsid w:val="00FC48EC"/>
    <w:rsid w:val="00FC4B44"/>
    <w:rsid w:val="00FC5F04"/>
    <w:rsid w:val="00FC69FA"/>
    <w:rsid w:val="00FC794E"/>
    <w:rsid w:val="00FC7EF7"/>
    <w:rsid w:val="00FD1034"/>
    <w:rsid w:val="00FD125E"/>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Style43">
    <w:name w:val="Style43"/>
    <w:basedOn w:val="a2"/>
    <w:rsid w:val="008479B2"/>
    <w:pPr>
      <w:widowControl w:val="0"/>
      <w:suppressAutoHyphens/>
      <w:autoSpaceDE w:val="0"/>
      <w:spacing w:after="0" w:line="306" w:lineRule="exact"/>
      <w:ind w:firstLine="166"/>
      <w:jc w:val="center"/>
    </w:pPr>
    <w:rPr>
      <w:rFonts w:ascii="Times New Roman" w:eastAsia="Times New Roman" w:hAnsi="Times New Roman" w:cs="Times New Roman"/>
      <w:sz w:val="24"/>
      <w:szCs w:val="24"/>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8962087">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3496950">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1280091">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686334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754311">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593690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405131954/0" TargetMode="External"/><Relationship Id="rId18" Type="http://schemas.openxmlformats.org/officeDocument/2006/relationships/hyperlink" Target="https://internet.garant.ru/document/redirect/17520999/457" TargetMode="External"/><Relationship Id="rId26" Type="http://schemas.openxmlformats.org/officeDocument/2006/relationships/hyperlink" Target="https://internet.garant.ru/document/redirect/12177515/2110" TargetMode="External"/><Relationship Id="rId39" Type="http://schemas.openxmlformats.org/officeDocument/2006/relationships/hyperlink" Target="https://internet.garant.ru/document/redirect/17520999/457" TargetMode="External"/><Relationship Id="rId21" Type="http://schemas.openxmlformats.org/officeDocument/2006/relationships/hyperlink" Target="https://internet.garant.ru/document/redirect/17520999/457" TargetMode="External"/><Relationship Id="rId34" Type="http://schemas.openxmlformats.org/officeDocument/2006/relationships/hyperlink" Target="https://internet.garant.ru/document/redirect/17520999/824" TargetMode="External"/><Relationship Id="rId42" Type="http://schemas.openxmlformats.org/officeDocument/2006/relationships/hyperlink" Target="file:///O:\&#1045;&#1050;&#1040;&#1058;&#1045;&#1056;&#1048;&#1053;&#1040;%20&#1053;&#1048;&#1050;&#1054;&#1051;&#1040;&#1045;&#1042;&#1040;\&#1055;&#1088;&#1077;&#1076;&#1086;&#1089;&#1090;&#1072;&#1074;&#1083;&#1077;&#1085;&#1080;&#1077;%20&#1088;&#1072;&#1079;&#1088;&#1077;&#1096;&#1077;&#1085;&#1080;&#1103;%20&#1085;&#1072;%20&#1086;&#1090;&#1082;&#1083;&#1086;&#1085;&#1077;&#1085;&#1080;&#1077;%20&#1086;&#1090;%20&#1087;&#1088;&#1077;&#1076;.%20&#1087;&#1072;&#1088;&#1072;&#1084;&#1077;&#1090;&#1088;&#1086;&#1074;%20&#1087;&#1088;&#1086;&#1077;&#1082;&#1090;.doc" TargetMode="External"/><Relationship Id="rId47" Type="http://schemas.openxmlformats.org/officeDocument/2006/relationships/hyperlink" Target="https://internet.garant.ru/document/redirect/12184522/21" TargetMode="External"/><Relationship Id="rId50" Type="http://schemas.openxmlformats.org/officeDocument/2006/relationships/hyperlink" Target="file:///O:\&#1045;&#1050;&#1040;&#1058;&#1045;&#1056;&#1048;&#1053;&#1040;%20&#1053;&#1048;&#1050;&#1054;&#1051;&#1040;&#1045;&#1042;&#1040;\&#1055;&#1088;&#1077;&#1076;&#1086;&#1089;&#1090;&#1072;&#1074;&#1083;&#1077;&#1085;&#1080;&#1077;%20&#1088;&#1072;&#1079;&#1088;&#1077;&#1096;&#1077;&#1085;&#1080;&#1103;%20&#1085;&#1072;%20&#1086;&#1090;&#1082;&#1083;&#1086;&#1085;&#1077;&#1085;&#1080;&#1077;%20&#1086;&#1090;%20&#1087;&#1088;&#1077;&#1076;.%20&#1087;&#1072;&#1088;&#1072;&#1084;&#1077;&#1090;&#1088;&#1086;&#1074;%20&#1087;&#1088;&#1086;&#1077;&#1082;&#1090;.doc" TargetMode="External"/><Relationship Id="rId55" Type="http://schemas.openxmlformats.org/officeDocument/2006/relationships/hyperlink" Target="file:///O:\&#1045;&#1050;&#1040;&#1058;&#1045;&#1056;&#1048;&#1053;&#1040;%20&#1053;&#1048;&#1050;&#1054;&#1051;&#1040;&#1045;&#1042;&#1040;\&#1055;&#1088;&#1077;&#1076;&#1086;&#1089;&#1090;&#1072;&#1074;&#1083;&#1077;&#1085;&#1080;&#1077;%20&#1088;&#1072;&#1079;&#1088;&#1077;&#1096;&#1077;&#1085;&#1080;&#1103;%20&#1085;&#1072;%20&#1086;&#1090;&#1082;&#1083;&#1086;&#1085;&#1077;&#1085;&#1080;&#1077;%20&#1086;&#1090;%20&#1087;&#1088;&#1077;&#1076;.%20&#1087;&#1072;&#1088;&#1072;&#1084;&#1077;&#1090;&#1088;&#1086;&#1074;%20&#1087;&#1088;&#1086;&#1077;&#1082;&#1090;.doc" TargetMode="External"/><Relationship Id="rId63" Type="http://schemas.openxmlformats.org/officeDocument/2006/relationships/hyperlink" Target="https://internet.garant.ru/document/redirect/17520999/824" TargetMode="External"/><Relationship Id="rId68" Type="http://schemas.openxmlformats.org/officeDocument/2006/relationships/hyperlink" Target="https://internet.garant.ru/document/redirect/12177515/16011" TargetMode="External"/><Relationship Id="rId76" Type="http://schemas.openxmlformats.org/officeDocument/2006/relationships/hyperlink" Target="https://internet.garant.ru/document/redirect/12177515/16011" TargetMode="External"/><Relationship Id="rId84" Type="http://schemas.openxmlformats.org/officeDocument/2006/relationships/hyperlink" Target="file:///O:\&#1045;&#1050;&#1040;&#1058;&#1045;&#1056;&#1048;&#1053;&#1040;%20&#1053;&#1048;&#1050;&#1054;&#1051;&#1040;&#1045;&#1042;&#1040;\&#1055;&#1088;&#1077;&#1076;&#1086;&#1089;&#1090;&#1072;&#1074;&#1083;&#1077;&#1085;&#1080;&#1077;%20&#1088;&#1072;&#1079;&#1088;&#1077;&#1096;&#1077;&#1085;&#1080;&#1103;%20&#1085;&#1072;%20&#1086;&#1090;&#1082;&#1083;&#1086;&#1085;&#1077;&#1085;&#1080;&#1077;%20&#1086;&#1090;%20&#1087;&#1088;&#1077;&#1076;.%20&#1087;&#1072;&#1088;&#1072;&#1084;&#1077;&#1090;&#1088;&#1086;&#1074;%20&#1087;&#1088;&#1086;&#1077;&#1082;&#1090;.doc" TargetMode="External"/><Relationship Id="rId89" Type="http://schemas.openxmlformats.org/officeDocument/2006/relationships/hyperlink" Target="file:///O:\&#1045;&#1050;&#1040;&#1058;&#1045;&#1056;&#1048;&#1053;&#1040;%20&#1053;&#1048;&#1050;&#1054;&#1051;&#1040;&#1045;&#1042;&#1040;\&#1055;&#1088;&#1077;&#1076;&#1086;&#1089;&#1090;&#1072;&#1074;&#1083;&#1077;&#1085;&#1080;&#1077;%20&#1088;&#1072;&#1079;&#1088;&#1077;&#1096;&#1077;&#1085;&#1080;&#1103;%20&#1085;&#1072;%20&#1086;&#1090;&#1082;&#1083;&#1086;&#1085;&#1077;&#1085;&#1080;&#1077;%20&#1086;&#1090;%20&#1087;&#1088;&#1077;&#1076;.%20&#1087;&#1072;&#1088;&#1072;&#1084;&#1077;&#1090;&#1088;&#1086;&#1074;%20&#1087;&#1088;&#1086;&#1077;&#1082;&#1090;.doc" TargetMode="External"/><Relationship Id="rId7" Type="http://schemas.openxmlformats.org/officeDocument/2006/relationships/endnotes" Target="endnotes.xml"/><Relationship Id="rId71" Type="http://schemas.openxmlformats.org/officeDocument/2006/relationships/hyperlink" Target="https://internet.garant.ru/document/redirect/12184522/21"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document/redirect/12177515/15" TargetMode="External"/><Relationship Id="rId29" Type="http://schemas.openxmlformats.org/officeDocument/2006/relationships/hyperlink" Target="file:///O:\&#1045;&#1050;&#1040;&#1058;&#1045;&#1056;&#1048;&#1053;&#1040;%20&#1053;&#1048;&#1050;&#1054;&#1051;&#1040;&#1045;&#1042;&#1040;\&#1055;&#1088;&#1077;&#1076;&#1086;&#1089;&#1090;&#1072;&#1074;&#1083;&#1077;&#1085;&#1080;&#1077;%20&#1088;&#1072;&#1079;&#1088;&#1077;&#1096;&#1077;&#1085;&#1080;&#1103;%20&#1085;&#1072;%20&#1086;&#1090;&#1082;&#1083;&#1086;&#1085;&#1077;&#1085;&#1080;&#1077;%20&#1086;&#1090;%20&#1087;&#1088;&#1077;&#1076;.%20&#1087;&#1072;&#1088;&#1072;&#1084;&#1077;&#1090;&#1088;&#1086;&#1074;%20&#1087;&#1088;&#1086;&#1077;&#1082;&#1090;.doc" TargetMode="External"/><Relationship Id="rId11" Type="http://schemas.openxmlformats.org/officeDocument/2006/relationships/hyperlink" Target="https://internet.garant.ru/document/redirect/405752489/1000" TargetMode="External"/><Relationship Id="rId24" Type="http://schemas.openxmlformats.org/officeDocument/2006/relationships/hyperlink" Target="https://internet.garant.ru/document/redirect/17520999/457" TargetMode="External"/><Relationship Id="rId32" Type="http://schemas.openxmlformats.org/officeDocument/2006/relationships/hyperlink" Target="https://internet.garant.ru/document/redirect/17520999/457" TargetMode="External"/><Relationship Id="rId37" Type="http://schemas.openxmlformats.org/officeDocument/2006/relationships/hyperlink" Target="https://internet.garant.ru/document/redirect/17520999/457" TargetMode="External"/><Relationship Id="rId40" Type="http://schemas.openxmlformats.org/officeDocument/2006/relationships/hyperlink" Target="file:///O:\&#1045;&#1050;&#1040;&#1058;&#1045;&#1056;&#1048;&#1053;&#1040;%20&#1053;&#1048;&#1050;&#1054;&#1051;&#1040;&#1045;&#1042;&#1040;\&#1055;&#1088;&#1077;&#1076;&#1086;&#1089;&#1090;&#1072;&#1074;&#1083;&#1077;&#1085;&#1080;&#1077;%20&#1088;&#1072;&#1079;&#1088;&#1077;&#1096;&#1077;&#1085;&#1080;&#1103;%20&#1085;&#1072;%20&#1086;&#1090;&#1082;&#1083;&#1086;&#1085;&#1077;&#1085;&#1080;&#1077;%20&#1086;&#1090;%20&#1087;&#1088;&#1077;&#1076;.%20&#1087;&#1072;&#1088;&#1072;&#1084;&#1077;&#1090;&#1088;&#1086;&#1074;%20&#1087;&#1088;&#1086;&#1077;&#1082;&#1090;.doc" TargetMode="External"/><Relationship Id="rId45" Type="http://schemas.openxmlformats.org/officeDocument/2006/relationships/hyperlink" Target="file:///O:\&#1045;&#1050;&#1040;&#1058;&#1045;&#1056;&#1048;&#1053;&#1040;%20&#1053;&#1048;&#1050;&#1054;&#1051;&#1040;&#1045;&#1042;&#1040;\&#1055;&#1088;&#1077;&#1076;&#1086;&#1089;&#1090;&#1072;&#1074;&#1083;&#1077;&#1085;&#1080;&#1077;%20&#1088;&#1072;&#1079;&#1088;&#1077;&#1096;&#1077;&#1085;&#1080;&#1103;%20&#1085;&#1072;%20&#1086;&#1090;&#1082;&#1083;&#1086;&#1085;&#1077;&#1085;&#1080;&#1077;%20&#1086;&#1090;%20&#1087;&#1088;&#1077;&#1076;.%20&#1087;&#1072;&#1088;&#1072;&#1084;&#1077;&#1090;&#1088;&#1086;&#1074;%20&#1087;&#1088;&#1086;&#1077;&#1082;&#1090;.doc" TargetMode="External"/><Relationship Id="rId53" Type="http://schemas.openxmlformats.org/officeDocument/2006/relationships/hyperlink" Target="file:///O:\&#1045;&#1050;&#1040;&#1058;&#1045;&#1056;&#1048;&#1053;&#1040;%20&#1053;&#1048;&#1050;&#1054;&#1051;&#1040;&#1045;&#1042;&#1040;\&#1055;&#1088;&#1077;&#1076;&#1086;&#1089;&#1090;&#1072;&#1074;&#1083;&#1077;&#1085;&#1080;&#1077;%20&#1088;&#1072;&#1079;&#1088;&#1077;&#1096;&#1077;&#1085;&#1080;&#1103;%20&#1085;&#1072;%20&#1086;&#1090;&#1082;&#1083;&#1086;&#1085;&#1077;&#1085;&#1080;&#1077;%20&#1086;&#1090;%20&#1087;&#1088;&#1077;&#1076;.%20&#1087;&#1072;&#1088;&#1072;&#1084;&#1077;&#1090;&#1088;&#1086;&#1074;%20&#1087;&#1088;&#1086;&#1077;&#1082;&#1090;.doc" TargetMode="External"/><Relationship Id="rId58" Type="http://schemas.openxmlformats.org/officeDocument/2006/relationships/hyperlink" Target="https://internet.garant.ru/document/redirect/12177515/1101" TargetMode="External"/><Relationship Id="rId66" Type="http://schemas.openxmlformats.org/officeDocument/2006/relationships/hyperlink" Target="https://internet.garant.ru/document/redirect/12177515/0" TargetMode="External"/><Relationship Id="rId74" Type="http://schemas.openxmlformats.org/officeDocument/2006/relationships/hyperlink" Target="https://internet.garant.ru/document/redirect/12177515/11027" TargetMode="External"/><Relationship Id="rId79" Type="http://schemas.openxmlformats.org/officeDocument/2006/relationships/hyperlink" Target="https://internet.garant.ru/document/redirect/17520999/824" TargetMode="External"/><Relationship Id="rId87" Type="http://schemas.openxmlformats.org/officeDocument/2006/relationships/hyperlink" Target="https://internet.garant.ru/document/redirect/12177515/0" TargetMode="External"/><Relationship Id="rId5" Type="http://schemas.openxmlformats.org/officeDocument/2006/relationships/webSettings" Target="webSettings.xml"/><Relationship Id="rId61" Type="http://schemas.openxmlformats.org/officeDocument/2006/relationships/hyperlink" Target="file:///O:\&#1045;&#1050;&#1040;&#1058;&#1045;&#1056;&#1048;&#1053;&#1040;%20&#1053;&#1048;&#1050;&#1054;&#1051;&#1040;&#1045;&#1042;&#1040;\&#1055;&#1088;&#1077;&#1076;&#1086;&#1089;&#1090;&#1072;&#1074;&#1083;&#1077;&#1085;&#1080;&#1077;%20&#1088;&#1072;&#1079;&#1088;&#1077;&#1096;&#1077;&#1085;&#1080;&#1103;%20&#1085;&#1072;%20&#1086;&#1090;&#1082;&#1083;&#1086;&#1085;&#1077;&#1085;&#1080;&#1077;%20&#1086;&#1090;%20&#1087;&#1088;&#1077;&#1076;.%20&#1087;&#1072;&#1088;&#1072;&#1084;&#1077;&#1090;&#1088;&#1086;&#1074;%20&#1087;&#1088;&#1086;&#1077;&#1082;&#1090;.doc" TargetMode="External"/><Relationship Id="rId82" Type="http://schemas.openxmlformats.org/officeDocument/2006/relationships/hyperlink" Target="file:///O:\&#1045;&#1050;&#1040;&#1058;&#1045;&#1056;&#1048;&#1053;&#1040;%20&#1053;&#1048;&#1050;&#1054;&#1051;&#1040;&#1045;&#1042;&#1040;\&#1055;&#1088;&#1077;&#1076;&#1086;&#1089;&#1090;&#1072;&#1074;&#1083;&#1077;&#1085;&#1080;&#1077;%20&#1088;&#1072;&#1079;&#1088;&#1077;&#1096;&#1077;&#1085;&#1080;&#1103;%20&#1085;&#1072;%20&#1086;&#1090;&#1082;&#1083;&#1086;&#1085;&#1077;&#1085;&#1080;&#1077;%20&#1086;&#1090;%20&#1087;&#1088;&#1077;&#1076;.%20&#1087;&#1072;&#1088;&#1072;&#1084;&#1077;&#1090;&#1088;&#1086;&#1074;%20&#1087;&#1088;&#1086;&#1077;&#1082;&#1090;.doc" TargetMode="External"/><Relationship Id="rId90" Type="http://schemas.openxmlformats.org/officeDocument/2006/relationships/hyperlink" Target="file:///O:\&#1045;&#1050;&#1040;&#1058;&#1045;&#1056;&#1048;&#1053;&#1040;%20&#1053;&#1048;&#1050;&#1054;&#1051;&#1040;&#1045;&#1042;&#1040;\&#1055;&#1088;&#1077;&#1076;&#1086;&#1089;&#1090;&#1072;&#1074;&#1083;&#1077;&#1085;&#1080;&#1077;%20&#1088;&#1072;&#1079;&#1088;&#1077;&#1096;&#1077;&#1085;&#1080;&#1103;%20&#1085;&#1072;%20&#1086;&#1090;&#1082;&#1083;&#1086;&#1085;&#1077;&#1085;&#1080;&#1077;%20&#1086;&#1090;%20&#1087;&#1088;&#1077;&#1076;.%20&#1087;&#1072;&#1088;&#1072;&#1084;&#1077;&#1090;&#1088;&#1086;&#1074;%20&#1087;&#1088;&#1086;&#1077;&#1082;&#1090;.doc" TargetMode="External"/><Relationship Id="rId19" Type="http://schemas.openxmlformats.org/officeDocument/2006/relationships/hyperlink" Target="https://internet.garant.ru/document/redirect/12184522/54" TargetMode="External"/><Relationship Id="rId14" Type="http://schemas.openxmlformats.org/officeDocument/2006/relationships/hyperlink" Target="https://internet.garant.ru/document/redirect/12138258/5735" TargetMode="External"/><Relationship Id="rId22" Type="http://schemas.openxmlformats.org/officeDocument/2006/relationships/hyperlink" Target="file:///O:\&#1045;&#1050;&#1040;&#1058;&#1045;&#1056;&#1048;&#1053;&#1040;%20&#1053;&#1048;&#1050;&#1054;&#1051;&#1040;&#1045;&#1042;&#1040;\&#1055;&#1088;&#1077;&#1076;&#1086;&#1089;&#1090;&#1072;&#1074;&#1083;&#1077;&#1085;&#1080;&#1077;%20&#1088;&#1072;&#1079;&#1088;&#1077;&#1096;&#1077;&#1085;&#1080;&#1103;%20&#1085;&#1072;%20&#1086;&#1090;&#1082;&#1083;&#1086;&#1085;&#1077;&#1085;&#1080;&#1077;%20&#1086;&#1090;%20&#1087;&#1088;&#1077;&#1076;.%20&#1087;&#1072;&#1088;&#1072;&#1084;&#1077;&#1090;&#1088;&#1086;&#1074;%20&#1087;&#1088;&#1086;&#1077;&#1082;&#1090;.doc" TargetMode="External"/><Relationship Id="rId27" Type="http://schemas.openxmlformats.org/officeDocument/2006/relationships/hyperlink" Target="https://internet.garant.ru/document/redirect/12177515/2120" TargetMode="External"/><Relationship Id="rId30" Type="http://schemas.openxmlformats.org/officeDocument/2006/relationships/hyperlink" Target="https://internet.garant.ru/document/redirect/12138258/573" TargetMode="External"/><Relationship Id="rId35" Type="http://schemas.openxmlformats.org/officeDocument/2006/relationships/hyperlink" Target="https://internet.garant.ru/document/redirect/17520999/457" TargetMode="External"/><Relationship Id="rId43" Type="http://schemas.openxmlformats.org/officeDocument/2006/relationships/hyperlink" Target="https://internet.garant.ru/document/redirect/17520999/457" TargetMode="External"/><Relationship Id="rId48" Type="http://schemas.openxmlformats.org/officeDocument/2006/relationships/hyperlink" Target="file:///O:\&#1045;&#1050;&#1040;&#1058;&#1045;&#1056;&#1048;&#1053;&#1040;%20&#1053;&#1048;&#1050;&#1054;&#1051;&#1040;&#1045;&#1042;&#1040;\&#1055;&#1088;&#1077;&#1076;&#1086;&#1089;&#1090;&#1072;&#1074;&#1083;&#1077;&#1085;&#1080;&#1077;%20&#1088;&#1072;&#1079;&#1088;&#1077;&#1096;&#1077;&#1085;&#1080;&#1103;%20&#1085;&#1072;%20&#1086;&#1090;&#1082;&#1083;&#1086;&#1085;&#1077;&#1085;&#1080;&#1077;%20&#1086;&#1090;%20&#1087;&#1088;&#1077;&#1076;.%20&#1087;&#1072;&#1088;&#1072;&#1084;&#1077;&#1090;&#1088;&#1086;&#1074;%20&#1087;&#1088;&#1086;&#1077;&#1082;&#1090;.doc" TargetMode="External"/><Relationship Id="rId56" Type="http://schemas.openxmlformats.org/officeDocument/2006/relationships/hyperlink" Target="file:///O:\&#1045;&#1050;&#1040;&#1058;&#1045;&#1056;&#1048;&#1053;&#1040;%20&#1053;&#1048;&#1050;&#1054;&#1051;&#1040;&#1045;&#1042;&#1040;\&#1055;&#1088;&#1077;&#1076;&#1086;&#1089;&#1090;&#1072;&#1074;&#1083;&#1077;&#1085;&#1080;&#1077;%20&#1088;&#1072;&#1079;&#1088;&#1077;&#1096;&#1077;&#1085;&#1080;&#1103;%20&#1085;&#1072;%20&#1086;&#1090;&#1082;&#1083;&#1086;&#1085;&#1077;&#1085;&#1080;&#1077;%20&#1086;&#1090;%20&#1087;&#1088;&#1077;&#1076;.%20&#1087;&#1072;&#1088;&#1072;&#1084;&#1077;&#1090;&#1088;&#1086;&#1074;%20&#1087;&#1088;&#1086;&#1077;&#1082;&#1090;.doc" TargetMode="External"/><Relationship Id="rId64" Type="http://schemas.openxmlformats.org/officeDocument/2006/relationships/hyperlink" Target="https://internet.garant.ru/document/redirect/17520999/457" TargetMode="External"/><Relationship Id="rId69" Type="http://schemas.openxmlformats.org/officeDocument/2006/relationships/hyperlink" Target="https://internet.garant.ru/document/redirect/12177515/16011" TargetMode="External"/><Relationship Id="rId77" Type="http://schemas.openxmlformats.org/officeDocument/2006/relationships/hyperlink" Target="https://internet.garant.ru/document/redirect/12177515/16011" TargetMode="External"/><Relationship Id="rId8" Type="http://schemas.openxmlformats.org/officeDocument/2006/relationships/image" Target="media/image1.emf"/><Relationship Id="rId51" Type="http://schemas.openxmlformats.org/officeDocument/2006/relationships/hyperlink" Target="https://internet.garant.ru/document/redirect/12177515/705" TargetMode="External"/><Relationship Id="rId72" Type="http://schemas.openxmlformats.org/officeDocument/2006/relationships/hyperlink" Target="https://internet.garant.ru/document/redirect/12177515/16011" TargetMode="External"/><Relationship Id="rId80" Type="http://schemas.openxmlformats.org/officeDocument/2006/relationships/hyperlink" Target="file:///O:\&#1045;&#1050;&#1040;&#1058;&#1045;&#1056;&#1048;&#1053;&#1040;%20&#1053;&#1048;&#1050;&#1054;&#1051;&#1040;&#1045;&#1042;&#1040;\&#1055;&#1088;&#1077;&#1076;&#1086;&#1089;&#1090;&#1072;&#1074;&#1083;&#1077;&#1085;&#1080;&#1077;%20&#1088;&#1072;&#1079;&#1088;&#1077;&#1096;&#1077;&#1085;&#1080;&#1103;%20&#1085;&#1072;%20&#1086;&#1090;&#1082;&#1083;&#1086;&#1085;&#1077;&#1085;&#1080;&#1077;%20&#1086;&#1090;%20&#1087;&#1088;&#1077;&#1076;.%20&#1087;&#1072;&#1088;&#1072;&#1084;&#1077;&#1090;&#1088;&#1086;&#1074;%20&#1087;&#1088;&#1086;&#1077;&#1082;&#1090;.doc" TargetMode="External"/><Relationship Id="rId85" Type="http://schemas.openxmlformats.org/officeDocument/2006/relationships/hyperlink" Target="file:///O:\&#1045;&#1050;&#1040;&#1058;&#1045;&#1056;&#1048;&#1053;&#1040;%20&#1053;&#1048;&#1050;&#1054;&#1051;&#1040;&#1045;&#1042;&#1040;\&#1055;&#1088;&#1077;&#1076;&#1086;&#1089;&#1090;&#1072;&#1074;&#1083;&#1077;&#1085;&#1080;&#1077;%20&#1088;&#1072;&#1079;&#1088;&#1077;&#1096;&#1077;&#1085;&#1080;&#1103;%20&#1085;&#1072;%20&#1086;&#1090;&#1082;&#1083;&#1086;&#1085;&#1077;&#1085;&#1080;&#1077;%20&#1086;&#1090;%20&#1087;&#1088;&#1077;&#1076;.%20&#1087;&#1072;&#1088;&#1072;&#1084;&#1077;&#1090;&#1088;&#1086;&#1074;%20&#1087;&#1088;&#1086;&#1077;&#1082;&#1090;.doc"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O:\&#1045;&#1050;&#1040;&#1058;&#1045;&#1056;&#1048;&#1053;&#1040;%20&#1053;&#1048;&#1050;&#1054;&#1051;&#1040;&#1045;&#1042;&#1040;\&#1055;&#1088;&#1077;&#1076;&#1086;&#1089;&#1090;&#1072;&#1074;&#1083;&#1077;&#1085;&#1080;&#1077;%20&#1088;&#1072;&#1079;&#1088;&#1077;&#1096;&#1077;&#1085;&#1080;&#1103;%20&#1085;&#1072;%20&#1086;&#1090;&#1082;&#1083;&#1086;&#1085;&#1077;&#1085;&#1080;&#1077;%20&#1086;&#1090;%20&#1087;&#1088;&#1077;&#1076;.%20&#1087;&#1072;&#1088;&#1072;&#1084;&#1077;&#1090;&#1088;&#1086;&#1074;%20&#1087;&#1088;&#1086;&#1077;&#1082;&#1090;.doc" TargetMode="External"/><Relationship Id="rId17" Type="http://schemas.openxmlformats.org/officeDocument/2006/relationships/hyperlink" Target="https://internet.garant.ru/document/redirect/17520999/457" TargetMode="External"/><Relationship Id="rId25" Type="http://schemas.openxmlformats.org/officeDocument/2006/relationships/hyperlink" Target="https://internet.garant.ru/document/redirect/12184522/0" TargetMode="External"/><Relationship Id="rId33" Type="http://schemas.openxmlformats.org/officeDocument/2006/relationships/hyperlink" Target="https://internet.garant.ru/document/redirect/10164504/3" TargetMode="External"/><Relationship Id="rId38" Type="http://schemas.openxmlformats.org/officeDocument/2006/relationships/hyperlink" Target="https://internet.garant.ru/document/redirect/17520999/457" TargetMode="External"/><Relationship Id="rId46" Type="http://schemas.openxmlformats.org/officeDocument/2006/relationships/hyperlink" Target="https://internet.garant.ru/document/redirect/17520999/457" TargetMode="External"/><Relationship Id="rId59" Type="http://schemas.openxmlformats.org/officeDocument/2006/relationships/hyperlink" Target="https://internet.garant.ru/document/redirect/12177515/1102" TargetMode="External"/><Relationship Id="rId67" Type="http://schemas.openxmlformats.org/officeDocument/2006/relationships/hyperlink" Target="https://internet.garant.ru/document/redirect/12177515/16011" TargetMode="External"/><Relationship Id="rId20" Type="http://schemas.openxmlformats.org/officeDocument/2006/relationships/hyperlink" Target="https://internet.garant.ru/document/redirect/17520999/824" TargetMode="External"/><Relationship Id="rId41" Type="http://schemas.openxmlformats.org/officeDocument/2006/relationships/hyperlink" Target="file:///O:\&#1045;&#1050;&#1040;&#1058;&#1045;&#1056;&#1048;&#1053;&#1040;%20&#1053;&#1048;&#1050;&#1054;&#1051;&#1040;&#1045;&#1042;&#1040;\&#1055;&#1088;&#1077;&#1076;&#1086;&#1089;&#1090;&#1072;&#1074;&#1083;&#1077;&#1085;&#1080;&#1077;%20&#1088;&#1072;&#1079;&#1088;&#1077;&#1096;&#1077;&#1085;&#1080;&#1103;%20&#1085;&#1072;%20&#1086;&#1090;&#1082;&#1083;&#1086;&#1085;&#1077;&#1085;&#1080;&#1077;%20&#1086;&#1090;%20&#1087;&#1088;&#1077;&#1076;.%20&#1087;&#1072;&#1088;&#1072;&#1084;&#1077;&#1090;&#1088;&#1086;&#1074;%20&#1087;&#1088;&#1086;&#1077;&#1082;&#1090;.doc" TargetMode="External"/><Relationship Id="rId54" Type="http://schemas.openxmlformats.org/officeDocument/2006/relationships/hyperlink" Target="file:///O:\&#1045;&#1050;&#1040;&#1058;&#1045;&#1056;&#1048;&#1053;&#1040;%20&#1053;&#1048;&#1050;&#1054;&#1051;&#1040;&#1045;&#1042;&#1040;\&#1055;&#1088;&#1077;&#1076;&#1086;&#1089;&#1090;&#1072;&#1074;&#1083;&#1077;&#1085;&#1080;&#1077;%20&#1088;&#1072;&#1079;&#1088;&#1077;&#1096;&#1077;&#1085;&#1080;&#1103;%20&#1085;&#1072;%20&#1086;&#1090;&#1082;&#1083;&#1086;&#1085;&#1077;&#1085;&#1080;&#1077;%20&#1086;&#1090;%20&#1087;&#1088;&#1077;&#1076;.%20&#1087;&#1072;&#1088;&#1072;&#1084;&#1077;&#1090;&#1088;&#1086;&#1074;%20&#1087;&#1088;&#1086;&#1077;&#1082;&#1090;.doc" TargetMode="External"/><Relationship Id="rId62" Type="http://schemas.openxmlformats.org/officeDocument/2006/relationships/hyperlink" Target="https://internet.garant.ru/document/redirect/12177515/16011" TargetMode="External"/><Relationship Id="rId70" Type="http://schemas.openxmlformats.org/officeDocument/2006/relationships/hyperlink" Target="file:///O:\&#1045;&#1050;&#1040;&#1058;&#1045;&#1056;&#1048;&#1053;&#1040;%20&#1053;&#1048;&#1050;&#1054;&#1051;&#1040;&#1045;&#1042;&#1040;\&#1055;&#1088;&#1077;&#1076;&#1086;&#1089;&#1090;&#1072;&#1074;&#1083;&#1077;&#1085;&#1080;&#1077;%20&#1088;&#1072;&#1079;&#1088;&#1077;&#1096;&#1077;&#1085;&#1080;&#1103;%20&#1085;&#1072;%20&#1086;&#1090;&#1082;&#1083;&#1086;&#1085;&#1077;&#1085;&#1080;&#1077;%20&#1086;&#1090;%20&#1087;&#1088;&#1077;&#1076;.%20&#1087;&#1072;&#1088;&#1072;&#1084;&#1077;&#1090;&#1088;&#1086;&#1074;%20&#1087;&#1088;&#1086;&#1077;&#1082;&#1090;.doc" TargetMode="External"/><Relationship Id="rId75" Type="http://schemas.openxmlformats.org/officeDocument/2006/relationships/hyperlink" Target="https://internet.garant.ru/document/redirect/12177515/16011" TargetMode="External"/><Relationship Id="rId83" Type="http://schemas.openxmlformats.org/officeDocument/2006/relationships/hyperlink" Target="file:///O:\&#1045;&#1050;&#1040;&#1058;&#1045;&#1056;&#1048;&#1053;&#1040;%20&#1053;&#1048;&#1050;&#1054;&#1051;&#1040;&#1045;&#1042;&#1040;\&#1055;&#1088;&#1077;&#1076;&#1086;&#1089;&#1090;&#1072;&#1074;&#1083;&#1077;&#1085;&#1080;&#1077;%20&#1088;&#1072;&#1079;&#1088;&#1077;&#1096;&#1077;&#1085;&#1080;&#1103;%20&#1085;&#1072;%20&#1086;&#1090;&#1082;&#1083;&#1086;&#1085;&#1077;&#1085;&#1080;&#1077;%20&#1086;&#1090;%20&#1087;&#1088;&#1077;&#1076;.%20&#1087;&#1072;&#1088;&#1072;&#1084;&#1077;&#1090;&#1088;&#1086;&#1074;%20&#1087;&#1088;&#1086;&#1077;&#1082;&#1090;.doc" TargetMode="External"/><Relationship Id="rId88" Type="http://schemas.openxmlformats.org/officeDocument/2006/relationships/hyperlink" Target="file:///O:\&#1045;&#1050;&#1040;&#1058;&#1045;&#1056;&#1048;&#1053;&#1040;%20&#1053;&#1048;&#1050;&#1054;&#1051;&#1040;&#1045;&#1042;&#1040;\&#1055;&#1088;&#1077;&#1076;&#1086;&#1089;&#1090;&#1072;&#1074;&#1083;&#1077;&#1085;&#1080;&#1077;%20&#1088;&#1072;&#1079;&#1088;&#1077;&#1096;&#1077;&#1085;&#1080;&#1103;%20&#1085;&#1072;%20&#1086;&#1090;&#1082;&#1083;&#1086;&#1085;&#1077;&#1085;&#1080;&#1077;%20&#1086;&#1090;%20&#1087;&#1088;&#1077;&#1076;.%20&#1087;&#1072;&#1088;&#1072;&#1084;&#1077;&#1090;&#1088;&#1086;&#1074;%20&#1087;&#1088;&#1086;&#1077;&#1082;&#1090;.doc" TargetMode="External"/><Relationship Id="rId91" Type="http://schemas.openxmlformats.org/officeDocument/2006/relationships/hyperlink" Target="file:///O:\&#1045;&#1050;&#1040;&#1058;&#1045;&#1056;&#1048;&#1053;&#1040;%20&#1053;&#1048;&#1050;&#1054;&#1051;&#1040;&#1045;&#1042;&#1040;\&#1055;&#1088;&#1077;&#1076;&#1086;&#1089;&#1090;&#1072;&#1074;&#1083;&#1077;&#1085;&#1080;&#1077;%20&#1088;&#1072;&#1079;&#1088;&#1077;&#1096;&#1077;&#1085;&#1080;&#1103;%20&#1085;&#1072;%20&#1086;&#1090;&#1082;&#1083;&#1086;&#1085;&#1077;&#1085;&#1080;&#1077;%20&#1086;&#1090;%20&#1087;&#1088;&#1077;&#1076;.%20&#1087;&#1072;&#1088;&#1072;&#1084;&#1077;&#1090;&#1088;&#1086;&#1074;%20&#1087;&#1088;&#1086;&#1077;&#1082;&#1090;.d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document/redirect/12138258/573011" TargetMode="External"/><Relationship Id="rId23" Type="http://schemas.openxmlformats.org/officeDocument/2006/relationships/hyperlink" Target="https://internet.garant.ru/document/redirect/17520999/824" TargetMode="External"/><Relationship Id="rId28" Type="http://schemas.openxmlformats.org/officeDocument/2006/relationships/hyperlink" Target="https://internet.garant.ru/document/redirect/17520999/457" TargetMode="External"/><Relationship Id="rId36" Type="http://schemas.openxmlformats.org/officeDocument/2006/relationships/hyperlink" Target="https://internet.garant.ru/document/redirect/17520999/457" TargetMode="External"/><Relationship Id="rId49" Type="http://schemas.openxmlformats.org/officeDocument/2006/relationships/hyperlink" Target="https://internet.garant.ru/document/redirect/17520999/457" TargetMode="External"/><Relationship Id="rId57" Type="http://schemas.openxmlformats.org/officeDocument/2006/relationships/hyperlink" Target="https://internet.garant.ru/document/redirect/12177515/16011" TargetMode="External"/><Relationship Id="rId10" Type="http://schemas.openxmlformats.org/officeDocument/2006/relationships/hyperlink" Target="https://internet.garant.ru/document/redirect/12177515/300" TargetMode="External"/><Relationship Id="rId31" Type="http://schemas.openxmlformats.org/officeDocument/2006/relationships/hyperlink" Target="file:///O:\&#1045;&#1050;&#1040;&#1058;&#1045;&#1056;&#1048;&#1053;&#1040;%20&#1053;&#1048;&#1050;&#1054;&#1051;&#1040;&#1045;&#1042;&#1040;\&#1055;&#1088;&#1077;&#1076;&#1086;&#1089;&#1090;&#1072;&#1074;&#1083;&#1077;&#1085;&#1080;&#1077;%20&#1088;&#1072;&#1079;&#1088;&#1077;&#1096;&#1077;&#1085;&#1080;&#1103;%20&#1085;&#1072;%20&#1086;&#1090;&#1082;&#1083;&#1086;&#1085;&#1077;&#1085;&#1080;&#1077;%20&#1086;&#1090;%20&#1087;&#1088;&#1077;&#1076;.%20&#1087;&#1072;&#1088;&#1072;&#1084;&#1077;&#1090;&#1088;&#1086;&#1074;%20&#1087;&#1088;&#1086;&#1077;&#1082;&#1090;.doc" TargetMode="External"/><Relationship Id="rId44" Type="http://schemas.openxmlformats.org/officeDocument/2006/relationships/hyperlink" Target="file:///O:\&#1045;&#1050;&#1040;&#1058;&#1045;&#1056;&#1048;&#1053;&#1040;%20&#1053;&#1048;&#1050;&#1054;&#1051;&#1040;&#1045;&#1042;&#1040;\&#1055;&#1088;&#1077;&#1076;&#1086;&#1089;&#1090;&#1072;&#1074;&#1083;&#1077;&#1085;&#1080;&#1077;%20&#1088;&#1072;&#1079;&#1088;&#1077;&#1096;&#1077;&#1085;&#1080;&#1103;%20&#1085;&#1072;%20&#1086;&#1090;&#1082;&#1083;&#1086;&#1085;&#1077;&#1085;&#1080;&#1077;%20&#1086;&#1090;%20&#1087;&#1088;&#1077;&#1076;.%20&#1087;&#1072;&#1088;&#1072;&#1084;&#1077;&#1090;&#1088;&#1086;&#1074;%20&#1087;&#1088;&#1086;&#1077;&#1082;&#1090;.doc" TargetMode="External"/><Relationship Id="rId52" Type="http://schemas.openxmlformats.org/officeDocument/2006/relationships/hyperlink" Target="https://internet.garant.ru/document/redirect/12148567/4" TargetMode="External"/><Relationship Id="rId60" Type="http://schemas.openxmlformats.org/officeDocument/2006/relationships/hyperlink" Target="https://internet.garant.ru/document/redirect/12177515/16011" TargetMode="External"/><Relationship Id="rId65" Type="http://schemas.openxmlformats.org/officeDocument/2006/relationships/hyperlink" Target="file:///O:\&#1045;&#1050;&#1040;&#1058;&#1045;&#1056;&#1048;&#1053;&#1040;%20&#1053;&#1048;&#1050;&#1054;&#1051;&#1040;&#1045;&#1042;&#1040;\&#1055;&#1088;&#1077;&#1076;&#1086;&#1089;&#1090;&#1072;&#1074;&#1083;&#1077;&#1085;&#1080;&#1077;%20&#1088;&#1072;&#1079;&#1088;&#1077;&#1096;&#1077;&#1085;&#1080;&#1103;%20&#1085;&#1072;%20&#1086;&#1090;&#1082;&#1083;&#1086;&#1085;&#1077;&#1085;&#1080;&#1077;%20&#1086;&#1090;%20&#1087;&#1088;&#1077;&#1076;.%20&#1087;&#1072;&#1088;&#1072;&#1084;&#1077;&#1090;&#1088;&#1086;&#1074;%20&#1087;&#1088;&#1086;&#1077;&#1082;&#1090;.doc" TargetMode="External"/><Relationship Id="rId73" Type="http://schemas.openxmlformats.org/officeDocument/2006/relationships/hyperlink" Target="https://internet.garant.ru/document/redirect/12177515/16011" TargetMode="External"/><Relationship Id="rId78" Type="http://schemas.openxmlformats.org/officeDocument/2006/relationships/hyperlink" Target="https://internet.garant.ru/document/redirect/17520999/457" TargetMode="External"/><Relationship Id="rId81" Type="http://schemas.openxmlformats.org/officeDocument/2006/relationships/hyperlink" Target="file:///O:\&#1045;&#1050;&#1040;&#1058;&#1045;&#1056;&#1048;&#1053;&#1040;%20&#1053;&#1048;&#1050;&#1054;&#1051;&#1040;&#1045;&#1042;&#1040;\&#1055;&#1088;&#1077;&#1076;&#1086;&#1089;&#1090;&#1072;&#1074;&#1083;&#1077;&#1085;&#1080;&#1077;%20&#1088;&#1072;&#1079;&#1088;&#1077;&#1096;&#1077;&#1085;&#1080;&#1103;%20&#1085;&#1072;%20&#1086;&#1090;&#1082;&#1083;&#1086;&#1085;&#1077;&#1085;&#1080;&#1077;%20&#1086;&#1090;%20&#1087;&#1088;&#1077;&#1076;.%20&#1087;&#1072;&#1088;&#1072;&#1084;&#1077;&#1090;&#1088;&#1086;&#1074;%20&#1087;&#1088;&#1086;&#1077;&#1082;&#1090;.doc" TargetMode="External"/><Relationship Id="rId86" Type="http://schemas.openxmlformats.org/officeDocument/2006/relationships/hyperlink" Target="https://internet.garant.ru/document/redirect/12148567/0"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document/redirect/18636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23</Pages>
  <Words>10825</Words>
  <Characters>61708</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209</cp:revision>
  <cp:lastPrinted>2025-02-24T11:22:00Z</cp:lastPrinted>
  <dcterms:created xsi:type="dcterms:W3CDTF">2025-01-23T08:29:00Z</dcterms:created>
  <dcterms:modified xsi:type="dcterms:W3CDTF">2025-02-24T11:22:00Z</dcterms:modified>
</cp:coreProperties>
</file>