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64B4026F"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3C5B3A">
                              <w:rPr>
                                <w:rFonts w:ascii="Times New Roman" w:eastAsia="Times New Roman" w:hAnsi="Times New Roman" w:cs="Times New Roman"/>
                                <w:sz w:val="24"/>
                                <w:szCs w:val="20"/>
                                <w:u w:val="single"/>
                                <w:lang w:eastAsia="ru-RU"/>
                              </w:rPr>
                              <w:t>4</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326AAB">
                              <w:rPr>
                                <w:rFonts w:ascii="Times New Roman" w:eastAsia="Times New Roman" w:hAnsi="Times New Roman" w:cs="Times New Roman"/>
                                <w:sz w:val="24"/>
                                <w:szCs w:val="20"/>
                                <w:u w:val="single"/>
                                <w:lang w:eastAsia="ru-RU"/>
                              </w:rPr>
                              <w:t>3</w:t>
                            </w:r>
                            <w:r w:rsidR="00E61D53">
                              <w:rPr>
                                <w:rFonts w:ascii="Times New Roman" w:eastAsia="Times New Roman" w:hAnsi="Times New Roman" w:cs="Times New Roman"/>
                                <w:sz w:val="24"/>
                                <w:szCs w:val="20"/>
                                <w:u w:val="single"/>
                                <w:lang w:eastAsia="ru-RU"/>
                              </w:rPr>
                              <w:t>3</w:t>
                            </w:r>
                            <w:r w:rsidR="008479B2">
                              <w:rPr>
                                <w:rFonts w:ascii="Times New Roman" w:eastAsia="Times New Roman" w:hAnsi="Times New Roman" w:cs="Times New Roman"/>
                                <w:sz w:val="24"/>
                                <w:szCs w:val="20"/>
                                <w:u w:val="single"/>
                                <w:lang w:eastAsia="ru-RU"/>
                              </w:rPr>
                              <w:t>5</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64B4026F"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3C5B3A">
                        <w:rPr>
                          <w:rFonts w:ascii="Times New Roman" w:eastAsia="Times New Roman" w:hAnsi="Times New Roman" w:cs="Times New Roman"/>
                          <w:sz w:val="24"/>
                          <w:szCs w:val="20"/>
                          <w:u w:val="single"/>
                          <w:lang w:eastAsia="ru-RU"/>
                        </w:rPr>
                        <w:t>4</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326AAB">
                        <w:rPr>
                          <w:rFonts w:ascii="Times New Roman" w:eastAsia="Times New Roman" w:hAnsi="Times New Roman" w:cs="Times New Roman"/>
                          <w:sz w:val="24"/>
                          <w:szCs w:val="20"/>
                          <w:u w:val="single"/>
                          <w:lang w:eastAsia="ru-RU"/>
                        </w:rPr>
                        <w:t>3</w:t>
                      </w:r>
                      <w:r w:rsidR="00E61D53">
                        <w:rPr>
                          <w:rFonts w:ascii="Times New Roman" w:eastAsia="Times New Roman" w:hAnsi="Times New Roman" w:cs="Times New Roman"/>
                          <w:sz w:val="24"/>
                          <w:szCs w:val="20"/>
                          <w:u w:val="single"/>
                          <w:lang w:eastAsia="ru-RU"/>
                        </w:rPr>
                        <w:t>3</w:t>
                      </w:r>
                      <w:r w:rsidR="008479B2">
                        <w:rPr>
                          <w:rFonts w:ascii="Times New Roman" w:eastAsia="Times New Roman" w:hAnsi="Times New Roman" w:cs="Times New Roman"/>
                          <w:sz w:val="24"/>
                          <w:szCs w:val="20"/>
                          <w:u w:val="single"/>
                          <w:lang w:eastAsia="ru-RU"/>
                        </w:rPr>
                        <w:t>5</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01FEE75"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3C5B3A">
                              <w:rPr>
                                <w:rFonts w:ascii="Times New Roman" w:eastAsia="Times New Roman" w:hAnsi="Times New Roman" w:cs="Times New Roman"/>
                                <w:sz w:val="24"/>
                                <w:szCs w:val="24"/>
                                <w:u w:val="single"/>
                                <w:lang w:eastAsia="ru-RU"/>
                              </w:rPr>
                              <w:t>4</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E61D53">
                              <w:rPr>
                                <w:rFonts w:ascii="Times New Roman" w:eastAsia="Times New Roman" w:hAnsi="Times New Roman" w:cs="Times New Roman"/>
                                <w:sz w:val="24"/>
                                <w:szCs w:val="24"/>
                                <w:u w:val="single"/>
                                <w:lang w:eastAsia="ru-RU"/>
                              </w:rPr>
                              <w:t>3</w:t>
                            </w:r>
                            <w:r w:rsidR="008479B2">
                              <w:rPr>
                                <w:rFonts w:ascii="Times New Roman" w:eastAsia="Times New Roman" w:hAnsi="Times New Roman" w:cs="Times New Roman"/>
                                <w:sz w:val="24"/>
                                <w:szCs w:val="24"/>
                                <w:u w:val="single"/>
                                <w:lang w:eastAsia="ru-RU"/>
                              </w:rPr>
                              <w:t>5</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01FEE75"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3C5B3A">
                        <w:rPr>
                          <w:rFonts w:ascii="Times New Roman" w:eastAsia="Times New Roman" w:hAnsi="Times New Roman" w:cs="Times New Roman"/>
                          <w:sz w:val="24"/>
                          <w:szCs w:val="24"/>
                          <w:u w:val="single"/>
                          <w:lang w:eastAsia="ru-RU"/>
                        </w:rPr>
                        <w:t>4</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E61D53">
                        <w:rPr>
                          <w:rFonts w:ascii="Times New Roman" w:eastAsia="Times New Roman" w:hAnsi="Times New Roman" w:cs="Times New Roman"/>
                          <w:sz w:val="24"/>
                          <w:szCs w:val="24"/>
                          <w:u w:val="single"/>
                          <w:lang w:eastAsia="ru-RU"/>
                        </w:rPr>
                        <w:t>3</w:t>
                      </w:r>
                      <w:r w:rsidR="008479B2">
                        <w:rPr>
                          <w:rFonts w:ascii="Times New Roman" w:eastAsia="Times New Roman" w:hAnsi="Times New Roman" w:cs="Times New Roman"/>
                          <w:sz w:val="24"/>
                          <w:szCs w:val="24"/>
                          <w:u w:val="single"/>
                          <w:lang w:eastAsia="ru-RU"/>
                        </w:rPr>
                        <w:t>5</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5DA8AD85" w14:textId="77777777" w:rsidR="008479B2" w:rsidRDefault="008479B2" w:rsidP="008479B2">
      <w:pPr>
        <w:pStyle w:val="af"/>
        <w:ind w:right="4820"/>
        <w:jc w:val="both"/>
        <w:rPr>
          <w:rFonts w:ascii="Times New Roman" w:hAnsi="Times New Roman"/>
          <w:sz w:val="24"/>
          <w:szCs w:val="24"/>
        </w:rPr>
      </w:pPr>
    </w:p>
    <w:p w14:paraId="6831E67B" w14:textId="6B84B88B" w:rsidR="008479B2" w:rsidRPr="008479B2" w:rsidRDefault="008479B2" w:rsidP="008479B2">
      <w:pPr>
        <w:pStyle w:val="af"/>
        <w:ind w:right="4820"/>
        <w:jc w:val="both"/>
        <w:rPr>
          <w:rFonts w:ascii="Times New Roman" w:hAnsi="Times New Roman"/>
          <w:sz w:val="24"/>
          <w:szCs w:val="24"/>
        </w:rPr>
      </w:pPr>
      <w:r w:rsidRPr="008479B2">
        <w:rPr>
          <w:rFonts w:ascii="Times New Roman" w:hAnsi="Times New Roman"/>
          <w:sz w:val="24"/>
          <w:szCs w:val="24"/>
        </w:rPr>
        <w:t xml:space="preserve">Об утверждении административного регламента администрации </w:t>
      </w:r>
      <w:proofErr w:type="gramStart"/>
      <w:r w:rsidRPr="008479B2">
        <w:rPr>
          <w:rFonts w:ascii="Times New Roman" w:hAnsi="Times New Roman"/>
          <w:sz w:val="24"/>
          <w:szCs w:val="24"/>
        </w:rPr>
        <w:t>Урмарского  муниципального</w:t>
      </w:r>
      <w:proofErr w:type="gramEnd"/>
      <w:r w:rsidRPr="008479B2">
        <w:rPr>
          <w:rFonts w:ascii="Times New Roman" w:hAnsi="Times New Roman"/>
          <w:sz w:val="24"/>
          <w:szCs w:val="24"/>
        </w:rPr>
        <w:t xml:space="preserve"> округа Чувашской Республики по предоставлению муниципальной услуги «Предоставление разрешения на</w:t>
      </w:r>
      <w:r>
        <w:rPr>
          <w:rFonts w:ascii="Times New Roman" w:hAnsi="Times New Roman"/>
          <w:sz w:val="24"/>
          <w:szCs w:val="24"/>
        </w:rPr>
        <w:t xml:space="preserve"> </w:t>
      </w:r>
      <w:r w:rsidRPr="008479B2">
        <w:rPr>
          <w:rFonts w:ascii="Times New Roman" w:hAnsi="Times New Roman"/>
          <w:sz w:val="24"/>
          <w:szCs w:val="24"/>
        </w:rPr>
        <w:t>осуществление земляных работ»</w:t>
      </w:r>
    </w:p>
    <w:p w14:paraId="7C5D98F4" w14:textId="77777777" w:rsidR="008479B2" w:rsidRDefault="008479B2" w:rsidP="008479B2">
      <w:pPr>
        <w:spacing w:after="0" w:line="240" w:lineRule="auto"/>
        <w:ind w:firstLine="709"/>
        <w:jc w:val="both"/>
        <w:rPr>
          <w:rFonts w:ascii="Times New Roman" w:hAnsi="Times New Roman" w:cs="Times New Roman"/>
          <w:sz w:val="24"/>
          <w:szCs w:val="24"/>
        </w:rPr>
      </w:pPr>
    </w:p>
    <w:p w14:paraId="387D5C05" w14:textId="2B15BF6E" w:rsid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w:t>
      </w:r>
      <w:proofErr w:type="gramStart"/>
      <w:r w:rsidRPr="008479B2">
        <w:rPr>
          <w:rFonts w:ascii="Times New Roman" w:hAnsi="Times New Roman" w:cs="Times New Roman"/>
          <w:sz w:val="24"/>
          <w:szCs w:val="24"/>
        </w:rPr>
        <w:t>услуг»  администрация</w:t>
      </w:r>
      <w:proofErr w:type="gramEnd"/>
      <w:r w:rsidRPr="008479B2">
        <w:rPr>
          <w:rFonts w:ascii="Times New Roman" w:hAnsi="Times New Roman" w:cs="Times New Roman"/>
          <w:sz w:val="24"/>
          <w:szCs w:val="24"/>
        </w:rPr>
        <w:t xml:space="preserve"> Урмарского муниципального округа п о с т а н о в л я е т :</w:t>
      </w:r>
    </w:p>
    <w:p w14:paraId="1F9DD3E6" w14:textId="64D41D85"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1. Утвердить прилагаемый административный регламент администрации Урмарского муниципального округа Чувашской Республики по предоставлению муниципальной услуги «Предоставление разрешения на осуществление земляных работ».</w:t>
      </w:r>
    </w:p>
    <w:p w14:paraId="04D6CF56" w14:textId="77777777" w:rsidR="008479B2" w:rsidRPr="008479B2" w:rsidRDefault="008479B2" w:rsidP="008479B2">
      <w:pPr>
        <w:pStyle w:val="af"/>
        <w:jc w:val="both"/>
        <w:rPr>
          <w:rFonts w:ascii="Times New Roman" w:hAnsi="Times New Roman"/>
          <w:sz w:val="24"/>
          <w:szCs w:val="24"/>
        </w:rPr>
      </w:pPr>
      <w:r w:rsidRPr="008479B2">
        <w:rPr>
          <w:rFonts w:ascii="Times New Roman" w:hAnsi="Times New Roman"/>
          <w:sz w:val="24"/>
          <w:szCs w:val="24"/>
        </w:rPr>
        <w:t xml:space="preserve"> </w:t>
      </w:r>
      <w:r w:rsidRPr="008479B2">
        <w:rPr>
          <w:rFonts w:ascii="Times New Roman" w:hAnsi="Times New Roman"/>
          <w:sz w:val="24"/>
          <w:szCs w:val="24"/>
        </w:rPr>
        <w:tab/>
        <w:t>2. Признать утратившими силу:</w:t>
      </w:r>
    </w:p>
    <w:p w14:paraId="3FDCD33C" w14:textId="77777777" w:rsidR="008479B2" w:rsidRPr="008479B2" w:rsidRDefault="008479B2" w:rsidP="008479B2">
      <w:pPr>
        <w:pStyle w:val="af"/>
        <w:jc w:val="both"/>
        <w:rPr>
          <w:rFonts w:ascii="Times New Roman" w:hAnsi="Times New Roman"/>
          <w:bCs/>
          <w:color w:val="0D0D0D"/>
          <w:sz w:val="24"/>
          <w:szCs w:val="24"/>
        </w:rPr>
      </w:pPr>
      <w:r w:rsidRPr="008479B2">
        <w:rPr>
          <w:rFonts w:ascii="Times New Roman" w:hAnsi="Times New Roman"/>
          <w:sz w:val="24"/>
          <w:szCs w:val="24"/>
        </w:rPr>
        <w:t xml:space="preserve">- постановление администрации Урмарского района Чувашской Республики от 06 февраля 2018г. № 111 </w:t>
      </w:r>
      <w:r w:rsidRPr="008479B2">
        <w:rPr>
          <w:rFonts w:ascii="Times New Roman" w:hAnsi="Times New Roman"/>
          <w:bCs/>
          <w:color w:val="0D0D0D"/>
          <w:sz w:val="24"/>
          <w:szCs w:val="24"/>
        </w:rPr>
        <w:t>«</w:t>
      </w:r>
      <w:r w:rsidRPr="008479B2">
        <w:rPr>
          <w:rFonts w:ascii="Times New Roman" w:hAnsi="Times New Roman"/>
          <w:color w:val="000000"/>
          <w:sz w:val="24"/>
          <w:szCs w:val="24"/>
        </w:rPr>
        <w:t>Об утверждении административного регламента по предоставлению</w:t>
      </w:r>
      <w:r w:rsidRPr="008479B2">
        <w:rPr>
          <w:rFonts w:ascii="Times New Roman" w:hAnsi="Times New Roman"/>
          <w:bCs/>
          <w:color w:val="0D0D0D"/>
          <w:sz w:val="24"/>
          <w:szCs w:val="24"/>
        </w:rPr>
        <w:t xml:space="preserve"> муниципальной услуги «Выдача разрешений на производство земляных работ на территории Урмарского района Чувашской Республики»;</w:t>
      </w:r>
    </w:p>
    <w:p w14:paraId="15A07918" w14:textId="77777777" w:rsidR="008479B2" w:rsidRPr="008479B2" w:rsidRDefault="008479B2" w:rsidP="008479B2">
      <w:pPr>
        <w:pStyle w:val="af"/>
        <w:jc w:val="both"/>
        <w:rPr>
          <w:rFonts w:ascii="Times New Roman" w:hAnsi="Times New Roman"/>
          <w:bCs/>
          <w:color w:val="0D0D0D"/>
          <w:sz w:val="24"/>
          <w:szCs w:val="24"/>
        </w:rPr>
      </w:pPr>
      <w:r w:rsidRPr="008479B2">
        <w:rPr>
          <w:rFonts w:ascii="Times New Roman" w:hAnsi="Times New Roman"/>
          <w:bCs/>
          <w:color w:val="0D0D0D"/>
          <w:sz w:val="24"/>
          <w:szCs w:val="24"/>
        </w:rPr>
        <w:t xml:space="preserve">- постановление </w:t>
      </w:r>
      <w:r w:rsidRPr="008479B2">
        <w:rPr>
          <w:rFonts w:ascii="Times New Roman" w:hAnsi="Times New Roman"/>
          <w:sz w:val="24"/>
          <w:szCs w:val="24"/>
        </w:rPr>
        <w:t>администрации Урмарского района Чувашской Республики от 26 апреля 2018г. № 352 «</w:t>
      </w:r>
      <w:r w:rsidRPr="008479B2">
        <w:rPr>
          <w:rFonts w:ascii="Times New Roman" w:hAnsi="Times New Roman"/>
          <w:bCs/>
          <w:color w:val="0D0D0D"/>
          <w:sz w:val="24"/>
          <w:szCs w:val="24"/>
        </w:rPr>
        <w:t>О внесении изменений в постановление администрации Урмарского района Чувашской Республики от 06.02.2018г. №111 «</w:t>
      </w:r>
      <w:r w:rsidRPr="008479B2">
        <w:rPr>
          <w:rFonts w:ascii="Times New Roman" w:hAnsi="Times New Roman"/>
          <w:color w:val="000000"/>
          <w:sz w:val="24"/>
          <w:szCs w:val="24"/>
        </w:rPr>
        <w:t xml:space="preserve">Об </w:t>
      </w:r>
      <w:proofErr w:type="gramStart"/>
      <w:r w:rsidRPr="008479B2">
        <w:rPr>
          <w:rFonts w:ascii="Times New Roman" w:hAnsi="Times New Roman"/>
          <w:color w:val="000000"/>
          <w:sz w:val="24"/>
          <w:szCs w:val="24"/>
        </w:rPr>
        <w:t>утверждении  административного</w:t>
      </w:r>
      <w:proofErr w:type="gramEnd"/>
      <w:r w:rsidRPr="008479B2">
        <w:rPr>
          <w:rFonts w:ascii="Times New Roman" w:hAnsi="Times New Roman"/>
          <w:color w:val="000000"/>
          <w:sz w:val="24"/>
          <w:szCs w:val="24"/>
        </w:rPr>
        <w:t xml:space="preserve"> регламента по предоставлению</w:t>
      </w:r>
      <w:r w:rsidRPr="008479B2">
        <w:rPr>
          <w:rFonts w:ascii="Times New Roman" w:hAnsi="Times New Roman"/>
          <w:bCs/>
          <w:color w:val="0D0D0D"/>
          <w:sz w:val="24"/>
          <w:szCs w:val="24"/>
        </w:rPr>
        <w:t xml:space="preserve"> муниципальной  услуги «Выдача разрешений на производство земляных работ на территории Урмарского района Чувашской Республики»;</w:t>
      </w:r>
    </w:p>
    <w:p w14:paraId="48524E75" w14:textId="77777777" w:rsidR="008479B2" w:rsidRPr="008479B2" w:rsidRDefault="008479B2" w:rsidP="008479B2">
      <w:pPr>
        <w:pStyle w:val="af"/>
        <w:jc w:val="both"/>
        <w:rPr>
          <w:rFonts w:ascii="Times New Roman" w:hAnsi="Times New Roman"/>
          <w:sz w:val="24"/>
          <w:szCs w:val="24"/>
        </w:rPr>
      </w:pPr>
      <w:r w:rsidRPr="008479B2">
        <w:rPr>
          <w:rFonts w:ascii="Times New Roman" w:hAnsi="Times New Roman"/>
          <w:bCs/>
          <w:color w:val="0D0D0D"/>
          <w:sz w:val="24"/>
          <w:szCs w:val="24"/>
        </w:rPr>
        <w:t>-</w:t>
      </w:r>
      <w:r w:rsidRPr="008479B2">
        <w:rPr>
          <w:rFonts w:ascii="Times New Roman" w:hAnsi="Times New Roman"/>
          <w:b/>
          <w:sz w:val="24"/>
          <w:szCs w:val="24"/>
        </w:rPr>
        <w:t xml:space="preserve"> </w:t>
      </w:r>
      <w:r w:rsidRPr="008479B2">
        <w:rPr>
          <w:rFonts w:ascii="Times New Roman" w:hAnsi="Times New Roman"/>
          <w:sz w:val="24"/>
          <w:szCs w:val="24"/>
        </w:rPr>
        <w:t>постановление администрации Урмарского района Чувашской Республики от 29 марта 2022г. №382 «</w:t>
      </w:r>
      <w:r w:rsidRPr="008479B2">
        <w:rPr>
          <w:rFonts w:ascii="Times New Roman" w:hAnsi="Times New Roman"/>
          <w:bCs/>
          <w:color w:val="0D0D0D"/>
          <w:sz w:val="24"/>
          <w:szCs w:val="24"/>
        </w:rPr>
        <w:t>О внесении изменений в постановление администрации Урмарского района Чувашской Республики от 06.02.2018г. №111 «</w:t>
      </w:r>
      <w:r w:rsidRPr="008479B2">
        <w:rPr>
          <w:rFonts w:ascii="Times New Roman" w:hAnsi="Times New Roman"/>
          <w:color w:val="000000"/>
          <w:sz w:val="24"/>
          <w:szCs w:val="24"/>
        </w:rPr>
        <w:t xml:space="preserve">Об </w:t>
      </w:r>
      <w:proofErr w:type="gramStart"/>
      <w:r w:rsidRPr="008479B2">
        <w:rPr>
          <w:rFonts w:ascii="Times New Roman" w:hAnsi="Times New Roman"/>
          <w:color w:val="000000"/>
          <w:sz w:val="24"/>
          <w:szCs w:val="24"/>
        </w:rPr>
        <w:t>утверждении  административного</w:t>
      </w:r>
      <w:proofErr w:type="gramEnd"/>
      <w:r w:rsidRPr="008479B2">
        <w:rPr>
          <w:rFonts w:ascii="Times New Roman" w:hAnsi="Times New Roman"/>
          <w:color w:val="000000"/>
          <w:sz w:val="24"/>
          <w:szCs w:val="24"/>
        </w:rPr>
        <w:t xml:space="preserve"> регламента по предоставлению</w:t>
      </w:r>
      <w:r w:rsidRPr="008479B2">
        <w:rPr>
          <w:rFonts w:ascii="Times New Roman" w:hAnsi="Times New Roman"/>
          <w:bCs/>
          <w:color w:val="0D0D0D"/>
          <w:sz w:val="24"/>
          <w:szCs w:val="24"/>
        </w:rPr>
        <w:t xml:space="preserve"> муниципальной  услуги «Выдача разрешений на производство земляных работ на территории Урмарского района Чувашской Республики</w:t>
      </w:r>
      <w:r w:rsidRPr="008479B2">
        <w:rPr>
          <w:rFonts w:ascii="Times New Roman" w:hAnsi="Times New Roman"/>
          <w:sz w:val="24"/>
          <w:szCs w:val="24"/>
        </w:rPr>
        <w:t>».</w:t>
      </w:r>
    </w:p>
    <w:p w14:paraId="4B0D5CD7" w14:textId="77777777" w:rsidR="008479B2" w:rsidRDefault="008479B2" w:rsidP="008479B2">
      <w:pPr>
        <w:spacing w:after="0" w:line="240" w:lineRule="auto"/>
        <w:jc w:val="both"/>
        <w:rPr>
          <w:rFonts w:ascii="Times New Roman" w:hAnsi="Times New Roman" w:cs="Times New Roman"/>
          <w:sz w:val="24"/>
          <w:szCs w:val="24"/>
        </w:rPr>
      </w:pPr>
      <w:r w:rsidRPr="008479B2">
        <w:rPr>
          <w:rFonts w:ascii="Times New Roman" w:hAnsi="Times New Roman" w:cs="Times New Roman"/>
          <w:sz w:val="24"/>
          <w:szCs w:val="24"/>
        </w:rPr>
        <w:tab/>
        <w:t xml:space="preserve">3. Контроль за выполнением настоящего постановления возложить </w:t>
      </w:r>
      <w:proofErr w:type="gramStart"/>
      <w:r w:rsidRPr="008479B2">
        <w:rPr>
          <w:rFonts w:ascii="Times New Roman" w:hAnsi="Times New Roman" w:cs="Times New Roman"/>
          <w:sz w:val="24"/>
          <w:szCs w:val="24"/>
        </w:rPr>
        <w:t>на  заместителя</w:t>
      </w:r>
      <w:proofErr w:type="gramEnd"/>
      <w:r w:rsidRPr="008479B2">
        <w:rPr>
          <w:rFonts w:ascii="Times New Roman" w:hAnsi="Times New Roman" w:cs="Times New Roman"/>
          <w:sz w:val="24"/>
          <w:szCs w:val="24"/>
        </w:rPr>
        <w:t xml:space="preserve"> главы администрации Урмарского муниципального округа Чувашской Республики – начальника отдела строительства и дорожного хозяйства администрации Урмарского муниципального округа. </w:t>
      </w:r>
    </w:p>
    <w:p w14:paraId="3588DDC8" w14:textId="5AAF8A75" w:rsidR="008479B2" w:rsidRPr="008479B2" w:rsidRDefault="008479B2" w:rsidP="0084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479B2">
        <w:rPr>
          <w:rFonts w:ascii="Times New Roman" w:hAnsi="Times New Roman" w:cs="Times New Roman"/>
          <w:sz w:val="24"/>
          <w:szCs w:val="24"/>
        </w:rPr>
        <w:t>4. Настоящее постановление вступает в силу после его официального опубликования (обнародования).</w:t>
      </w:r>
    </w:p>
    <w:p w14:paraId="5EB10577" w14:textId="77777777" w:rsidR="008479B2" w:rsidRPr="008479B2" w:rsidRDefault="008479B2" w:rsidP="008479B2">
      <w:pPr>
        <w:spacing w:line="240" w:lineRule="auto"/>
        <w:jc w:val="both"/>
        <w:rPr>
          <w:rFonts w:ascii="Times New Roman" w:hAnsi="Times New Roman" w:cs="Times New Roman"/>
          <w:sz w:val="24"/>
          <w:szCs w:val="24"/>
        </w:rPr>
      </w:pPr>
    </w:p>
    <w:p w14:paraId="46338274" w14:textId="46F9FD0E" w:rsidR="004C2689" w:rsidRPr="004C2689" w:rsidRDefault="004C2689" w:rsidP="004C2689">
      <w:pPr>
        <w:widowControl w:val="0"/>
        <w:overflowPunct w:val="0"/>
        <w:autoSpaceDE w:val="0"/>
        <w:autoSpaceDN w:val="0"/>
        <w:spacing w:after="0" w:line="240" w:lineRule="auto"/>
        <w:jc w:val="both"/>
        <w:textAlignment w:val="baseline"/>
        <w:rPr>
          <w:rFonts w:ascii="Times New Roman" w:hAnsi="Times New Roman" w:cs="Times New Roman"/>
          <w:kern w:val="2"/>
          <w:sz w:val="24"/>
          <w:szCs w:val="24"/>
          <w:lang w:eastAsia="ar-SA"/>
        </w:rPr>
      </w:pPr>
      <w:bookmarkStart w:id="0" w:name="anchor1000"/>
      <w:bookmarkEnd w:id="0"/>
      <w:r w:rsidRPr="004C2689">
        <w:rPr>
          <w:rFonts w:ascii="Times New Roman" w:hAnsi="Times New Roman" w:cs="Times New Roman"/>
          <w:kern w:val="3"/>
          <w:sz w:val="24"/>
          <w:szCs w:val="24"/>
          <w:lang w:eastAsia="ru-RU"/>
        </w:rPr>
        <w:t xml:space="preserve">Глава </w:t>
      </w:r>
      <w:r w:rsidRPr="004C2689">
        <w:rPr>
          <w:rFonts w:ascii="Times New Roman" w:hAnsi="Times New Roman" w:cs="Times New Roman"/>
          <w:sz w:val="24"/>
          <w:szCs w:val="24"/>
        </w:rPr>
        <w:t xml:space="preserve">Урмарского </w:t>
      </w:r>
    </w:p>
    <w:p w14:paraId="45CE47E1" w14:textId="6CB86762" w:rsidR="004C2689" w:rsidRDefault="004C2689" w:rsidP="008479B2">
      <w:pPr>
        <w:widowControl w:val="0"/>
        <w:overflowPunct w:val="0"/>
        <w:autoSpaceDE w:val="0"/>
        <w:autoSpaceDN w:val="0"/>
        <w:spacing w:after="0" w:line="240" w:lineRule="auto"/>
        <w:jc w:val="both"/>
        <w:textAlignment w:val="baseline"/>
        <w:rPr>
          <w:rFonts w:ascii="Times New Roman" w:hAnsi="Times New Roman" w:cs="Times New Roman"/>
          <w:sz w:val="20"/>
          <w:szCs w:val="20"/>
        </w:rPr>
      </w:pPr>
      <w:r w:rsidRPr="004C2689">
        <w:rPr>
          <w:rFonts w:ascii="Times New Roman" w:hAnsi="Times New Roman" w:cs="Times New Roman"/>
          <w:kern w:val="3"/>
          <w:sz w:val="24"/>
          <w:szCs w:val="24"/>
          <w:lang w:eastAsia="ru-RU"/>
        </w:rPr>
        <w:t xml:space="preserve">муниципального округа                                                                             </w:t>
      </w:r>
      <w:r w:rsidR="008479B2">
        <w:rPr>
          <w:rFonts w:ascii="Times New Roman" w:hAnsi="Times New Roman" w:cs="Times New Roman"/>
          <w:kern w:val="3"/>
          <w:sz w:val="24"/>
          <w:szCs w:val="24"/>
          <w:lang w:eastAsia="ru-RU"/>
        </w:rPr>
        <w:t xml:space="preserve">         </w:t>
      </w:r>
      <w:r w:rsidRPr="004C2689">
        <w:rPr>
          <w:rFonts w:ascii="Times New Roman" w:hAnsi="Times New Roman" w:cs="Times New Roman"/>
          <w:kern w:val="3"/>
          <w:sz w:val="24"/>
          <w:szCs w:val="24"/>
          <w:lang w:eastAsia="ru-RU"/>
        </w:rPr>
        <w:t>В.В.Шигильдеев</w:t>
      </w:r>
    </w:p>
    <w:p w14:paraId="65B8543E" w14:textId="77777777" w:rsidR="008479B2" w:rsidRDefault="008479B2" w:rsidP="004C2689">
      <w:pPr>
        <w:spacing w:after="0" w:line="240" w:lineRule="auto"/>
        <w:jc w:val="both"/>
        <w:rPr>
          <w:rFonts w:ascii="Times New Roman" w:hAnsi="Times New Roman" w:cs="Times New Roman"/>
          <w:sz w:val="20"/>
          <w:szCs w:val="20"/>
        </w:rPr>
      </w:pPr>
    </w:p>
    <w:p w14:paraId="3C09A5F8" w14:textId="7962FE07" w:rsidR="004C2689" w:rsidRDefault="004C2689" w:rsidP="004C268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Иванова Наталия Геннадьевна</w:t>
      </w:r>
    </w:p>
    <w:p w14:paraId="5930F84E" w14:textId="77777777" w:rsidR="004C2689" w:rsidRDefault="004C2689" w:rsidP="004C268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8(835-44) 2-11-73</w:t>
      </w:r>
    </w:p>
    <w:p w14:paraId="6E004E99" w14:textId="7CBAEA7D" w:rsidR="004C2689" w:rsidRPr="00923298" w:rsidRDefault="004C2689" w:rsidP="004C2689">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w:t>
      </w:r>
      <w:r w:rsidR="008479B2">
        <w:rPr>
          <w:rFonts w:ascii="Times New Roman" w:hAnsi="Times New Roman"/>
          <w:sz w:val="24"/>
          <w:szCs w:val="24"/>
        </w:rPr>
        <w:t>ЁН</w:t>
      </w:r>
    </w:p>
    <w:p w14:paraId="1CD42717" w14:textId="77777777" w:rsidR="004C2689" w:rsidRPr="00923298" w:rsidRDefault="004C2689" w:rsidP="004C2689">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14:paraId="11EC593A" w14:textId="77777777" w:rsidR="004C2689" w:rsidRDefault="004C2689" w:rsidP="004C2689">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3327BE91" w14:textId="77777777" w:rsidR="004C2689" w:rsidRPr="00923298" w:rsidRDefault="004C2689" w:rsidP="004C2689">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14:paraId="16C698DF" w14:textId="073FF7AB" w:rsidR="004C2689" w:rsidRPr="00923298" w:rsidRDefault="004C2689" w:rsidP="004C2689">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24.02.2025</w:t>
      </w:r>
      <w:r w:rsidRPr="00923298">
        <w:rPr>
          <w:rFonts w:ascii="Times New Roman" w:hAnsi="Times New Roman"/>
          <w:sz w:val="24"/>
          <w:szCs w:val="24"/>
        </w:rPr>
        <w:t xml:space="preserve"> № </w:t>
      </w:r>
      <w:r>
        <w:rPr>
          <w:rFonts w:ascii="Times New Roman" w:hAnsi="Times New Roman"/>
          <w:sz w:val="24"/>
          <w:szCs w:val="24"/>
        </w:rPr>
        <w:t>33</w:t>
      </w:r>
      <w:r w:rsidR="008479B2">
        <w:rPr>
          <w:rFonts w:ascii="Times New Roman" w:hAnsi="Times New Roman"/>
          <w:sz w:val="24"/>
          <w:szCs w:val="24"/>
        </w:rPr>
        <w:t>5</w:t>
      </w:r>
    </w:p>
    <w:p w14:paraId="4007E2F4" w14:textId="77777777" w:rsidR="004C2689" w:rsidRPr="004C2689" w:rsidRDefault="004C2689" w:rsidP="004C2689">
      <w:pPr>
        <w:overflowPunct w:val="0"/>
        <w:autoSpaceDE w:val="0"/>
        <w:autoSpaceDN w:val="0"/>
        <w:spacing w:after="0" w:line="240" w:lineRule="auto"/>
        <w:ind w:firstLine="720"/>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 </w:t>
      </w:r>
    </w:p>
    <w:p w14:paraId="3142A575" w14:textId="77777777" w:rsidR="004C2689" w:rsidRDefault="004C2689" w:rsidP="004C2689">
      <w:pPr>
        <w:keepNext/>
        <w:overflowPunct w:val="0"/>
        <w:autoSpaceDE w:val="0"/>
        <w:autoSpaceDN w:val="0"/>
        <w:spacing w:after="0" w:line="240" w:lineRule="auto"/>
        <w:ind w:firstLine="720"/>
        <w:jc w:val="center"/>
        <w:textAlignment w:val="baseline"/>
        <w:outlineLvl w:val="0"/>
        <w:rPr>
          <w:rFonts w:ascii="Times New Roman" w:hAnsi="Times New Roman" w:cs="Times New Roman"/>
          <w:b/>
          <w:kern w:val="3"/>
          <w:sz w:val="24"/>
          <w:szCs w:val="24"/>
          <w:lang w:eastAsia="ru-RU"/>
        </w:rPr>
      </w:pPr>
    </w:p>
    <w:p w14:paraId="05F9B34D" w14:textId="77777777" w:rsidR="008479B2" w:rsidRPr="008479B2" w:rsidRDefault="008479B2" w:rsidP="008479B2">
      <w:pPr>
        <w:spacing w:after="0" w:line="240" w:lineRule="auto"/>
        <w:jc w:val="center"/>
        <w:rPr>
          <w:rFonts w:ascii="Times New Roman" w:hAnsi="Times New Roman" w:cs="Times New Roman"/>
          <w:b/>
          <w:sz w:val="24"/>
          <w:szCs w:val="24"/>
        </w:rPr>
      </w:pPr>
      <w:r w:rsidRPr="008479B2">
        <w:rPr>
          <w:rFonts w:ascii="Times New Roman" w:hAnsi="Times New Roman" w:cs="Times New Roman"/>
          <w:b/>
          <w:sz w:val="24"/>
          <w:szCs w:val="24"/>
        </w:rPr>
        <w:t>АДМИНИСТРАТИВНЫЙ РЕГЛАМЕНТ</w:t>
      </w:r>
      <w:r w:rsidRPr="008479B2">
        <w:rPr>
          <w:rFonts w:ascii="Times New Roman" w:hAnsi="Times New Roman" w:cs="Times New Roman"/>
          <w:b/>
          <w:sz w:val="24"/>
          <w:szCs w:val="24"/>
        </w:rPr>
        <w:br/>
        <w:t>администрации Урмарского муниципального округа Чувашской Республики Чувашской Республики по предоставлению муниципальной услуги</w:t>
      </w:r>
    </w:p>
    <w:p w14:paraId="57603B62" w14:textId="77777777" w:rsidR="008479B2" w:rsidRPr="008479B2" w:rsidRDefault="008479B2" w:rsidP="008479B2">
      <w:pPr>
        <w:spacing w:after="0" w:line="240" w:lineRule="auto"/>
        <w:jc w:val="center"/>
        <w:rPr>
          <w:rFonts w:ascii="Times New Roman" w:hAnsi="Times New Roman" w:cs="Times New Roman"/>
          <w:b/>
          <w:sz w:val="24"/>
          <w:szCs w:val="24"/>
        </w:rPr>
      </w:pPr>
      <w:r w:rsidRPr="008479B2">
        <w:rPr>
          <w:rFonts w:ascii="Times New Roman" w:hAnsi="Times New Roman" w:cs="Times New Roman"/>
          <w:b/>
          <w:sz w:val="24"/>
          <w:szCs w:val="24"/>
        </w:rPr>
        <w:t>«Предоставление разрешения на осуществление земляных работ»</w:t>
      </w:r>
    </w:p>
    <w:p w14:paraId="21D2F11A" w14:textId="29C2BE70" w:rsidR="008479B2" w:rsidRPr="008479B2" w:rsidRDefault="008479B2" w:rsidP="008479B2">
      <w:pPr>
        <w:pStyle w:val="10"/>
        <w:spacing w:after="0" w:line="240" w:lineRule="auto"/>
        <w:jc w:val="center"/>
        <w:rPr>
          <w:rFonts w:cs="Times New Roman"/>
          <w:sz w:val="24"/>
          <w:szCs w:val="24"/>
        </w:rPr>
      </w:pPr>
      <w:bookmarkStart w:id="1" w:name="sub_1001"/>
      <w:r w:rsidRPr="008479B2">
        <w:rPr>
          <w:rFonts w:cs="Times New Roman"/>
          <w:sz w:val="24"/>
          <w:szCs w:val="24"/>
        </w:rPr>
        <w:t>I. Общие положения</w:t>
      </w:r>
    </w:p>
    <w:p w14:paraId="34782566" w14:textId="77777777" w:rsidR="008479B2" w:rsidRPr="008479B2" w:rsidRDefault="008479B2" w:rsidP="008479B2">
      <w:pPr>
        <w:spacing w:after="0" w:line="240" w:lineRule="auto"/>
        <w:ind w:firstLine="709"/>
        <w:jc w:val="center"/>
        <w:rPr>
          <w:rFonts w:ascii="Times New Roman" w:hAnsi="Times New Roman" w:cs="Times New Roman"/>
          <w:b/>
          <w:sz w:val="24"/>
          <w:szCs w:val="24"/>
        </w:rPr>
      </w:pPr>
      <w:bookmarkStart w:id="2" w:name="sub_11"/>
      <w:bookmarkEnd w:id="1"/>
      <w:r w:rsidRPr="008479B2">
        <w:rPr>
          <w:rFonts w:ascii="Times New Roman" w:hAnsi="Times New Roman" w:cs="Times New Roman"/>
          <w:b/>
          <w:sz w:val="24"/>
          <w:szCs w:val="24"/>
        </w:rPr>
        <w:t>1.1. Предмет регулирования административного регламента</w:t>
      </w:r>
    </w:p>
    <w:bookmarkEnd w:id="2"/>
    <w:p w14:paraId="003F8151"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 xml:space="preserve">Административный регламент администрации Урмарского муниципального округа Чувашской Республики по предоставлению муниципальной услуги «Предоставление разрешения на осуществление земляных работ» (далее – </w:t>
      </w:r>
      <w:proofErr w:type="gramStart"/>
      <w:r w:rsidRPr="008479B2">
        <w:rPr>
          <w:rFonts w:ascii="Times New Roman" w:hAnsi="Times New Roman" w:cs="Times New Roman"/>
          <w:sz w:val="24"/>
          <w:szCs w:val="24"/>
        </w:rPr>
        <w:t>Административный  регламент</w:t>
      </w:r>
      <w:proofErr w:type="gramEnd"/>
      <w:r w:rsidRPr="008479B2">
        <w:rPr>
          <w:rFonts w:ascii="Times New Roman" w:hAnsi="Times New Roman" w:cs="Times New Roman"/>
          <w:sz w:val="24"/>
          <w:szCs w:val="24"/>
        </w:rPr>
        <w:t xml:space="preserve">) определяет сроки и последовательность действий (административные процедуры) по предоставлению муниципальной услуги. Административный регламент разработан в целях повышения качества и доступности муниципальной услуги юридическим и физическим лицам, в том числе индивидуальным предпринимателям. Предметом регулирования Административного регламента являются отношения, возникающие при предоставлении муниципальной услуги по вопросу выдачи, продления разрешения на производство земляных работ (далее – </w:t>
      </w:r>
      <w:proofErr w:type="gramStart"/>
      <w:r w:rsidRPr="008479B2">
        <w:rPr>
          <w:rFonts w:ascii="Times New Roman" w:hAnsi="Times New Roman" w:cs="Times New Roman"/>
          <w:sz w:val="24"/>
          <w:szCs w:val="24"/>
        </w:rPr>
        <w:t>муниципальная  услуга</w:t>
      </w:r>
      <w:proofErr w:type="gramEnd"/>
      <w:r w:rsidRPr="008479B2">
        <w:rPr>
          <w:rFonts w:ascii="Times New Roman" w:hAnsi="Times New Roman" w:cs="Times New Roman"/>
          <w:sz w:val="24"/>
          <w:szCs w:val="24"/>
        </w:rPr>
        <w:t xml:space="preserve">). </w:t>
      </w:r>
    </w:p>
    <w:p w14:paraId="71415A0F" w14:textId="77777777" w:rsidR="008479B2" w:rsidRDefault="008479B2" w:rsidP="008479B2">
      <w:pPr>
        <w:spacing w:after="0" w:line="240" w:lineRule="auto"/>
        <w:ind w:firstLine="709"/>
        <w:jc w:val="both"/>
        <w:rPr>
          <w:rFonts w:ascii="Times New Roman" w:hAnsi="Times New Roman" w:cs="Times New Roman"/>
          <w:b/>
          <w:sz w:val="24"/>
          <w:szCs w:val="24"/>
        </w:rPr>
      </w:pPr>
      <w:bookmarkStart w:id="3" w:name="sub_12"/>
    </w:p>
    <w:p w14:paraId="1F50A9F0" w14:textId="1C3D2857" w:rsidR="008479B2" w:rsidRPr="008479B2" w:rsidRDefault="008479B2" w:rsidP="008479B2">
      <w:pPr>
        <w:spacing w:after="0" w:line="240" w:lineRule="auto"/>
        <w:ind w:firstLine="709"/>
        <w:jc w:val="center"/>
        <w:rPr>
          <w:rFonts w:ascii="Times New Roman" w:hAnsi="Times New Roman" w:cs="Times New Roman"/>
          <w:b/>
          <w:sz w:val="24"/>
          <w:szCs w:val="24"/>
        </w:rPr>
      </w:pPr>
      <w:r w:rsidRPr="008479B2">
        <w:rPr>
          <w:rFonts w:ascii="Times New Roman" w:hAnsi="Times New Roman" w:cs="Times New Roman"/>
          <w:b/>
          <w:sz w:val="24"/>
          <w:szCs w:val="24"/>
        </w:rPr>
        <w:t>1.2. Круг заявителей на предоставление муниципальной услуги</w:t>
      </w:r>
    </w:p>
    <w:bookmarkEnd w:id="3"/>
    <w:p w14:paraId="749427CA"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Заявителями на предоставление муниципальной услуги являются физические лица, в том числе индивидуальные предприниматели, а также юридические лица (далее - заявители). 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14:paraId="72C7632C"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Указанные в настоящем подразделе заявители в соответствии со статьей 15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Урмарского муниципального округа Чувашской Республики (далее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14:paraId="66347350"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 xml:space="preserve">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w:t>
      </w:r>
      <w:proofErr w:type="gramStart"/>
      <w:r w:rsidRPr="008479B2">
        <w:rPr>
          <w:rFonts w:ascii="Times New Roman" w:hAnsi="Times New Roman" w:cs="Times New Roman"/>
          <w:sz w:val="24"/>
          <w:szCs w:val="24"/>
        </w:rPr>
        <w:t>Единый  портал</w:t>
      </w:r>
      <w:proofErr w:type="gramEnd"/>
      <w:r w:rsidRPr="008479B2">
        <w:rPr>
          <w:rFonts w:ascii="Times New Roman" w:hAnsi="Times New Roman" w:cs="Times New Roman"/>
          <w:sz w:val="24"/>
          <w:szCs w:val="24"/>
        </w:rPr>
        <w:t xml:space="preserve"> государственных и муниципальных услуг).</w:t>
      </w:r>
    </w:p>
    <w:p w14:paraId="0538A64C" w14:textId="77777777" w:rsidR="008479B2" w:rsidRPr="008479B2" w:rsidRDefault="008479B2" w:rsidP="008479B2">
      <w:pPr>
        <w:spacing w:after="0" w:line="240" w:lineRule="auto"/>
        <w:ind w:firstLine="709"/>
        <w:jc w:val="both"/>
        <w:rPr>
          <w:rFonts w:ascii="Times New Roman" w:hAnsi="Times New Roman" w:cs="Times New Roman"/>
          <w:b/>
          <w:sz w:val="24"/>
          <w:szCs w:val="24"/>
        </w:rPr>
      </w:pPr>
      <w:bookmarkStart w:id="4" w:name="sub_13"/>
      <w:r w:rsidRPr="008479B2">
        <w:rPr>
          <w:rFonts w:ascii="Times New Roman" w:hAnsi="Times New Roman" w:cs="Times New Roman"/>
          <w:b/>
          <w:sz w:val="24"/>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bookmarkEnd w:id="4"/>
    <w:p w14:paraId="69506A1A"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14:paraId="4D036600"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lastRenderedPageBreak/>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14:paraId="166CDFD3"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 xml:space="preserve">1.4. В целях реализации программ </w:t>
      </w:r>
      <w:proofErr w:type="spellStart"/>
      <w:r w:rsidRPr="008479B2">
        <w:rPr>
          <w:rFonts w:ascii="Times New Roman" w:hAnsi="Times New Roman" w:cs="Times New Roman"/>
          <w:sz w:val="24"/>
          <w:szCs w:val="24"/>
        </w:rPr>
        <w:t>догазификации</w:t>
      </w:r>
      <w:proofErr w:type="spellEnd"/>
      <w:r w:rsidRPr="008479B2">
        <w:rPr>
          <w:rFonts w:ascii="Times New Roman" w:hAnsi="Times New Roman" w:cs="Times New Roman"/>
          <w:sz w:val="24"/>
          <w:szCs w:val="24"/>
        </w:rPr>
        <w:t xml:space="preserve"> населенных пунктов Чувашской Республики</w:t>
      </w:r>
      <w:r w:rsidRPr="008479B2">
        <w:rPr>
          <w:rFonts w:ascii="Times New Roman" w:hAnsi="Times New Roman" w:cs="Times New Roman"/>
          <w:bCs/>
          <w:color w:val="0D0D0D"/>
          <w:sz w:val="24"/>
          <w:szCs w:val="24"/>
        </w:rPr>
        <w:t xml:space="preserve"> при строительстве газопроводов протяженностью до 30 м в случае отсутствия пересечений с другими инженерными коммуникациями работы проводятся без </w:t>
      </w:r>
      <w:proofErr w:type="gramStart"/>
      <w:r w:rsidRPr="008479B2">
        <w:rPr>
          <w:rFonts w:ascii="Times New Roman" w:hAnsi="Times New Roman" w:cs="Times New Roman"/>
          <w:bCs/>
          <w:color w:val="0D0D0D"/>
          <w:sz w:val="24"/>
          <w:szCs w:val="24"/>
        </w:rPr>
        <w:t>получения  разрешения</w:t>
      </w:r>
      <w:proofErr w:type="gramEnd"/>
      <w:r w:rsidRPr="008479B2">
        <w:rPr>
          <w:rFonts w:ascii="Times New Roman" w:hAnsi="Times New Roman" w:cs="Times New Roman"/>
          <w:bCs/>
          <w:color w:val="0D0D0D"/>
          <w:sz w:val="24"/>
          <w:szCs w:val="24"/>
        </w:rPr>
        <w:t xml:space="preserve"> на производство земляных работ с предварительным письменным уведомлением и </w:t>
      </w:r>
      <w:r w:rsidRPr="008479B2">
        <w:rPr>
          <w:rFonts w:ascii="Times New Roman" w:hAnsi="Times New Roman" w:cs="Times New Roman"/>
          <w:sz w:val="24"/>
          <w:szCs w:val="24"/>
        </w:rPr>
        <w:t>гарантией   произвести   восстановление   нарушенных   дорожных покрытий, очистки  места  работ</w:t>
      </w:r>
      <w:r w:rsidRPr="008479B2">
        <w:rPr>
          <w:rFonts w:ascii="Times New Roman" w:hAnsi="Times New Roman" w:cs="Times New Roman"/>
          <w:bCs/>
          <w:color w:val="0D0D0D"/>
          <w:sz w:val="24"/>
          <w:szCs w:val="24"/>
        </w:rPr>
        <w:t xml:space="preserve">. </w:t>
      </w:r>
    </w:p>
    <w:p w14:paraId="69D3629D" w14:textId="77777777" w:rsidR="008479B2" w:rsidRPr="008479B2" w:rsidRDefault="008479B2" w:rsidP="008479B2">
      <w:pPr>
        <w:spacing w:after="0" w:line="240" w:lineRule="auto"/>
        <w:ind w:firstLine="709"/>
        <w:jc w:val="both"/>
        <w:rPr>
          <w:rFonts w:ascii="Times New Roman" w:hAnsi="Times New Roman" w:cs="Times New Roman"/>
          <w:sz w:val="24"/>
          <w:szCs w:val="24"/>
        </w:rPr>
      </w:pPr>
    </w:p>
    <w:p w14:paraId="6D7B0D61" w14:textId="77777777" w:rsidR="008479B2" w:rsidRPr="008479B2" w:rsidRDefault="008479B2" w:rsidP="008479B2">
      <w:pPr>
        <w:spacing w:after="0" w:line="240" w:lineRule="auto"/>
        <w:ind w:firstLine="709"/>
        <w:jc w:val="both"/>
        <w:rPr>
          <w:rFonts w:ascii="Times New Roman" w:hAnsi="Times New Roman" w:cs="Times New Roman"/>
          <w:b/>
          <w:sz w:val="24"/>
          <w:szCs w:val="24"/>
        </w:rPr>
      </w:pPr>
      <w:bookmarkStart w:id="5" w:name="sub_1002"/>
      <w:r w:rsidRPr="008479B2">
        <w:rPr>
          <w:rFonts w:ascii="Times New Roman" w:hAnsi="Times New Roman" w:cs="Times New Roman"/>
          <w:b/>
          <w:sz w:val="24"/>
          <w:szCs w:val="24"/>
        </w:rPr>
        <w:t>II. Стандарт предоставления муниципальной услуги.</w:t>
      </w:r>
    </w:p>
    <w:p w14:paraId="24BD351B" w14:textId="77777777" w:rsidR="008479B2" w:rsidRPr="008479B2" w:rsidRDefault="008479B2" w:rsidP="008479B2">
      <w:pPr>
        <w:spacing w:after="0" w:line="240" w:lineRule="auto"/>
        <w:ind w:firstLine="709"/>
        <w:jc w:val="both"/>
        <w:rPr>
          <w:rFonts w:ascii="Times New Roman" w:hAnsi="Times New Roman" w:cs="Times New Roman"/>
          <w:b/>
          <w:sz w:val="24"/>
          <w:szCs w:val="24"/>
        </w:rPr>
      </w:pPr>
    </w:p>
    <w:p w14:paraId="09AB11D2"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6" w:name="sub_21"/>
      <w:bookmarkEnd w:id="5"/>
      <w:r w:rsidRPr="008479B2">
        <w:rPr>
          <w:rFonts w:ascii="Times New Roman" w:hAnsi="Times New Roman" w:cs="Times New Roman"/>
          <w:b/>
          <w:sz w:val="24"/>
          <w:szCs w:val="24"/>
        </w:rPr>
        <w:t>2.1. Наименование муниципальной услуги</w:t>
      </w:r>
    </w:p>
    <w:bookmarkEnd w:id="6"/>
    <w:p w14:paraId="02D763EF"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Муниципальная услуга «Предоставление разрешения на осуществление земляных работ».</w:t>
      </w:r>
    </w:p>
    <w:p w14:paraId="1C21759C" w14:textId="77777777" w:rsidR="008479B2" w:rsidRPr="008479B2" w:rsidRDefault="008479B2" w:rsidP="008479B2">
      <w:pPr>
        <w:spacing w:after="0" w:line="240" w:lineRule="auto"/>
        <w:ind w:firstLine="709"/>
        <w:jc w:val="both"/>
        <w:rPr>
          <w:rFonts w:ascii="Times New Roman" w:hAnsi="Times New Roman" w:cs="Times New Roman"/>
          <w:b/>
          <w:sz w:val="24"/>
          <w:szCs w:val="24"/>
        </w:rPr>
      </w:pPr>
      <w:bookmarkStart w:id="7" w:name="sub_22"/>
      <w:r w:rsidRPr="008479B2">
        <w:rPr>
          <w:rFonts w:ascii="Times New Roman" w:hAnsi="Times New Roman" w:cs="Times New Roman"/>
          <w:b/>
          <w:sz w:val="24"/>
          <w:szCs w:val="24"/>
        </w:rPr>
        <w:t>2.2. Полное наименование органа, предоставляющего муниципальную услугу.</w:t>
      </w:r>
    </w:p>
    <w:bookmarkEnd w:id="7"/>
    <w:p w14:paraId="4AA9947A"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 xml:space="preserve">Муниципальная услуга предоставляется администрацией </w:t>
      </w:r>
      <w:proofErr w:type="gramStart"/>
      <w:r w:rsidRPr="008479B2">
        <w:rPr>
          <w:rFonts w:ascii="Times New Roman" w:hAnsi="Times New Roman" w:cs="Times New Roman"/>
          <w:sz w:val="24"/>
          <w:szCs w:val="24"/>
        </w:rPr>
        <w:t>Урмарского  муниципального</w:t>
      </w:r>
      <w:proofErr w:type="gramEnd"/>
      <w:r w:rsidRPr="008479B2">
        <w:rPr>
          <w:rFonts w:ascii="Times New Roman" w:hAnsi="Times New Roman" w:cs="Times New Roman"/>
          <w:sz w:val="24"/>
          <w:szCs w:val="24"/>
        </w:rPr>
        <w:t xml:space="preserve"> округа Чувашской Республики и осуществляется через отдел строительства и  дорожного хозяйства администрации Урмарского муниципального округа (далее – Отдел).</w:t>
      </w:r>
    </w:p>
    <w:p w14:paraId="66B1DCA4"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Прием, регистрация заявления и выдача документов осуществляется администрацией Урмарского муниципального округа Чувашской Республики и МФЦ.</w:t>
      </w:r>
    </w:p>
    <w:p w14:paraId="506A74FD"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b/>
          <w:sz w:val="24"/>
          <w:szCs w:val="24"/>
        </w:rPr>
        <w:t>2.3. Результат предоставления государственной услуги</w:t>
      </w:r>
      <w:r w:rsidRPr="008479B2">
        <w:rPr>
          <w:rFonts w:ascii="Times New Roman" w:hAnsi="Times New Roman" w:cs="Times New Roman"/>
          <w:sz w:val="24"/>
          <w:szCs w:val="24"/>
        </w:rPr>
        <w:t xml:space="preserve">. </w:t>
      </w:r>
    </w:p>
    <w:p w14:paraId="1F16FFF4"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Конечным результатом предоставления муниципальной услуги является:</w:t>
      </w:r>
    </w:p>
    <w:p w14:paraId="5065F8A6"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 выдача заявителю разрешения на осуществление земляных работ;</w:t>
      </w:r>
    </w:p>
    <w:p w14:paraId="7300DD4E"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 продление разрешения на осуществление земляных работ;</w:t>
      </w:r>
    </w:p>
    <w:p w14:paraId="0336F3D9"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 мотивированный отказ в предоставлении муниципальной услуги, выраженный в письменной форме;</w:t>
      </w:r>
    </w:p>
    <w:p w14:paraId="6E357EB5"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 предварительное письменное уведомление, разрешающее выполнение земляных работ по строительству газопроводов протяжённостью до 30 м. в случае отсутствия пересечений с другими инженерными коммуникациями без получения разрешения на производство работ.</w:t>
      </w:r>
    </w:p>
    <w:p w14:paraId="154ACC69"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В случае подачи запроса о получении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уполномоченного должностного лица.</w:t>
      </w:r>
    </w:p>
    <w:p w14:paraId="71909CDA" w14:textId="77777777" w:rsidR="008479B2" w:rsidRPr="008479B2" w:rsidRDefault="008479B2" w:rsidP="008479B2">
      <w:pPr>
        <w:spacing w:after="0" w:line="240" w:lineRule="auto"/>
        <w:ind w:firstLine="709"/>
        <w:jc w:val="both"/>
        <w:rPr>
          <w:rFonts w:ascii="Times New Roman" w:hAnsi="Times New Roman" w:cs="Times New Roman"/>
          <w:b/>
          <w:sz w:val="24"/>
          <w:szCs w:val="24"/>
        </w:rPr>
      </w:pPr>
      <w:bookmarkStart w:id="8" w:name="sub_24"/>
      <w:r w:rsidRPr="008479B2">
        <w:rPr>
          <w:rFonts w:ascii="Times New Roman" w:hAnsi="Times New Roman" w:cs="Times New Roman"/>
          <w:b/>
          <w:sz w:val="24"/>
          <w:szCs w:val="24"/>
        </w:rPr>
        <w:t>2.4. Срок предоставления муниципальной услуги.</w:t>
      </w:r>
    </w:p>
    <w:bookmarkEnd w:id="8"/>
    <w:p w14:paraId="53DE46B0"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Решение о выдаче или отказе в выдаче разрешения на осуществление земляных работ принимается в течение 10 рабочих дней, не включая срок согласования разрешения на осуществление земляных работ Заявителем (его представителем) со всеми заинтересованными лицами.</w:t>
      </w:r>
    </w:p>
    <w:p w14:paraId="114AB292"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Решение о продлении или отказе в продлении разрешения на производство земляных работ принимается в срок не более 10 рабочих дней.</w:t>
      </w:r>
    </w:p>
    <w:p w14:paraId="79B13C57"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Срок выдачи результата предоставления муниципальной услуги составляет 1 рабочий день с момента принятия решения.</w:t>
      </w:r>
    </w:p>
    <w:p w14:paraId="1F64C361"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14:paraId="77A817C2"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Выдача разрешения на осуществление аварийно-восстановительных работ осуществляется в течение 1 дня.</w:t>
      </w:r>
    </w:p>
    <w:p w14:paraId="06A45E2C" w14:textId="77777777" w:rsidR="008479B2" w:rsidRPr="008479B2" w:rsidRDefault="008479B2" w:rsidP="008479B2">
      <w:pPr>
        <w:spacing w:after="0" w:line="240" w:lineRule="auto"/>
        <w:ind w:firstLine="709"/>
        <w:jc w:val="both"/>
        <w:rPr>
          <w:rFonts w:ascii="Times New Roman" w:hAnsi="Times New Roman" w:cs="Times New Roman"/>
          <w:b/>
          <w:sz w:val="24"/>
          <w:szCs w:val="24"/>
        </w:rPr>
      </w:pPr>
      <w:bookmarkStart w:id="9" w:name="sub_25"/>
      <w:r w:rsidRPr="008479B2">
        <w:rPr>
          <w:rFonts w:ascii="Times New Roman" w:hAnsi="Times New Roman" w:cs="Times New Roman"/>
          <w:b/>
          <w:sz w:val="24"/>
          <w:szCs w:val="24"/>
        </w:rPr>
        <w:t>2.5. Правовые основания для предоставления муниципальной услуги.</w:t>
      </w:r>
    </w:p>
    <w:bookmarkEnd w:id="9"/>
    <w:p w14:paraId="6ABD78A7"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Pr="008479B2">
        <w:rPr>
          <w:rFonts w:ascii="Times New Roman" w:hAnsi="Times New Roman" w:cs="Times New Roman"/>
          <w:sz w:val="24"/>
          <w:szCs w:val="24"/>
        </w:rPr>
        <w:lastRenderedPageBreak/>
        <w:t>опубликования), а также информация о порядке досудебного (внесудебного) обжалования решений и действий (бездействия) администрации Урмарского муниципального округа Чувашской Республики, его должностных лиц, работников размещаются на официальном сайте администрации Урмарского муниципального округа Чувашской Республики в информационно-телекоммуникационной сети «Интернет», на Едином портале государственных и муниципальных услуг.</w:t>
      </w:r>
    </w:p>
    <w:p w14:paraId="01CA8121" w14:textId="77777777" w:rsidR="008479B2" w:rsidRPr="008479B2" w:rsidRDefault="008479B2" w:rsidP="008479B2">
      <w:pPr>
        <w:spacing w:after="0" w:line="240" w:lineRule="auto"/>
        <w:ind w:firstLine="709"/>
        <w:jc w:val="both"/>
        <w:rPr>
          <w:rFonts w:ascii="Times New Roman" w:hAnsi="Times New Roman" w:cs="Times New Roman"/>
          <w:b/>
          <w:sz w:val="24"/>
          <w:szCs w:val="24"/>
        </w:rPr>
      </w:pPr>
      <w:bookmarkStart w:id="10" w:name="sub_26"/>
      <w:r w:rsidRPr="008479B2">
        <w:rPr>
          <w:rFonts w:ascii="Times New Roman" w:hAnsi="Times New Roman" w:cs="Times New Roman"/>
          <w:b/>
          <w:sz w:val="24"/>
          <w:szCs w:val="24"/>
        </w:rPr>
        <w:t>2.6. Исчерпывающий перечень документов, необходимых для предоставления муниципальной услуги.</w:t>
      </w:r>
    </w:p>
    <w:bookmarkEnd w:id="10"/>
    <w:p w14:paraId="50C87606"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Разрешение на производство земляных работ выдается на новое строительство, реконструкцию зданий и сооружений, установка временных зданий и сооружений, установка рекламных конструкций, прокладка и ремонт инженерных сетей, устройство гостевых парковок, устройство парков и скверов, аварийно-восстановительный ремонт инженерных коммуникаций и сооружений.</w:t>
      </w:r>
    </w:p>
    <w:p w14:paraId="3564B660"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Для получения муниципальной услуги заинтересованные лица лично направляют в администрацию либо в Отдел заявку на получение разрешения на производство земляных работ, оформленную в соответствии с Приложением № 1 к Административному регламенту, в 1 экземпляре.</w:t>
      </w:r>
    </w:p>
    <w:p w14:paraId="73B54475"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Образцы заявок, а также примеры их заполнения размещены на Едином портале государственных и муниципальных услуг, официальном сайте администрации. Заявка может быть заполнена от руки или машинописным способом, распечатана посредством печатных устройств.</w:t>
      </w:r>
    </w:p>
    <w:p w14:paraId="0C103691"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Заявка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14:paraId="650A081A"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Заявка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 210-ФЗ «Об организации предоставления государственных и муниципальных услуг».</w:t>
      </w:r>
    </w:p>
    <w:p w14:paraId="4CE5CCD3"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11" w:name="sub_261"/>
      <w:r w:rsidRPr="008479B2">
        <w:rPr>
          <w:rFonts w:ascii="Times New Roman" w:hAnsi="Times New Roman" w:cs="Times New Roman"/>
          <w:sz w:val="24"/>
          <w:szCs w:val="24"/>
        </w:rPr>
        <w:t>2.6.1. К заявке на получение разрешения на осуществление земляных работ прилагаются следующие документы (копии) и предоставляются заявителем лично:</w:t>
      </w:r>
    </w:p>
    <w:p w14:paraId="26EF8C67"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12" w:name="sub_2611"/>
      <w:bookmarkEnd w:id="11"/>
      <w:r w:rsidRPr="008479B2">
        <w:rPr>
          <w:rFonts w:ascii="Times New Roman" w:hAnsi="Times New Roman" w:cs="Times New Roman"/>
          <w:sz w:val="24"/>
          <w:szCs w:val="24"/>
        </w:rPr>
        <w:t>2.6.1.1. Новое строительство, реконструкция или капитальный ремонт объекта капитального строительства, устройство парков и скверов:</w:t>
      </w:r>
    </w:p>
    <w:p w14:paraId="4EEA0569"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13" w:name="sub_26111"/>
      <w:bookmarkEnd w:id="12"/>
      <w:r w:rsidRPr="008479B2">
        <w:rPr>
          <w:rFonts w:ascii="Times New Roman" w:hAnsi="Times New Roman" w:cs="Times New Roman"/>
          <w:sz w:val="24"/>
          <w:szCs w:val="24"/>
        </w:rPr>
        <w:t>1) Проектная документация (план организации строительной площадки, сводный план инженерных сетей, план благоустройства).</w:t>
      </w:r>
    </w:p>
    <w:p w14:paraId="02DE7D9E"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14" w:name="sub_26112"/>
      <w:bookmarkEnd w:id="13"/>
      <w:r w:rsidRPr="008479B2">
        <w:rPr>
          <w:rFonts w:ascii="Times New Roman" w:hAnsi="Times New Roman" w:cs="Times New Roman"/>
          <w:sz w:val="24"/>
          <w:szCs w:val="24"/>
        </w:rPr>
        <w:t>2) Согласованная с ГИБДД МВД по Чувашии схема организации дорожного движения на закрытие автодорог или ограничение движения транспорта на период производства работ, в случае производства работ на автодорогах.</w:t>
      </w:r>
    </w:p>
    <w:p w14:paraId="2C85BC2A"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15" w:name="sub_26113"/>
      <w:bookmarkEnd w:id="14"/>
      <w:r w:rsidRPr="008479B2">
        <w:rPr>
          <w:rFonts w:ascii="Times New Roman" w:hAnsi="Times New Roman" w:cs="Times New Roman"/>
          <w:sz w:val="24"/>
          <w:szCs w:val="24"/>
        </w:rPr>
        <w:t>3) График производства работ с указанием срока полного восстановления нарушенного дорожного покрытия, зеленых насаждений и других элементов благоустройства, утвержденный заказчиком и подрядчиком.</w:t>
      </w:r>
    </w:p>
    <w:p w14:paraId="21905FB8"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 xml:space="preserve">4) Подтверждающий документ о назначении ответственного исполнителя за производство земляных работ. </w:t>
      </w:r>
    </w:p>
    <w:p w14:paraId="3AB4D2C3"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16" w:name="sub_2612"/>
      <w:bookmarkEnd w:id="15"/>
      <w:r w:rsidRPr="008479B2">
        <w:rPr>
          <w:rFonts w:ascii="Times New Roman" w:hAnsi="Times New Roman" w:cs="Times New Roman"/>
          <w:sz w:val="24"/>
          <w:szCs w:val="24"/>
        </w:rPr>
        <w:t>2.6.1.2. Установка рекламной конструкции:</w:t>
      </w:r>
    </w:p>
    <w:p w14:paraId="4606502A"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17" w:name="sub_26121"/>
      <w:bookmarkEnd w:id="16"/>
      <w:r w:rsidRPr="008479B2">
        <w:rPr>
          <w:rFonts w:ascii="Times New Roman" w:hAnsi="Times New Roman" w:cs="Times New Roman"/>
          <w:sz w:val="24"/>
          <w:szCs w:val="24"/>
        </w:rPr>
        <w:t>1) Копия с дежурного плана Урмарского муниципального округа Чувашской Республики с указанием места размещения рекламной конструкции;</w:t>
      </w:r>
    </w:p>
    <w:p w14:paraId="7B3E467A"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18" w:name="sub_26122"/>
      <w:bookmarkEnd w:id="17"/>
      <w:r w:rsidRPr="008479B2">
        <w:rPr>
          <w:rFonts w:ascii="Times New Roman" w:hAnsi="Times New Roman" w:cs="Times New Roman"/>
          <w:sz w:val="24"/>
          <w:szCs w:val="24"/>
        </w:rPr>
        <w:t>2) График производства работ с указанием срока полного восстановления нарушенного дорожного покрытия, зеленых насаждений и других элементов благоустройства, утвержденного заказчиком и подрядчиком.</w:t>
      </w:r>
    </w:p>
    <w:p w14:paraId="1F22B3C1"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3) Подтверждающий документ о назначении ответственного исполнителя за производство земляных работ.</w:t>
      </w:r>
    </w:p>
    <w:p w14:paraId="1156A94A"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19" w:name="sub_2613"/>
      <w:bookmarkEnd w:id="18"/>
      <w:r w:rsidRPr="008479B2">
        <w:rPr>
          <w:rFonts w:ascii="Times New Roman" w:hAnsi="Times New Roman" w:cs="Times New Roman"/>
          <w:sz w:val="24"/>
          <w:szCs w:val="24"/>
        </w:rPr>
        <w:t>2.6.1.3. Текущий и капитальный ремонт инженерных сетей и коммуникаций:</w:t>
      </w:r>
    </w:p>
    <w:p w14:paraId="44A93BDF"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20" w:name="sub_26131"/>
      <w:bookmarkEnd w:id="19"/>
      <w:r w:rsidRPr="008479B2">
        <w:rPr>
          <w:rFonts w:ascii="Times New Roman" w:hAnsi="Times New Roman" w:cs="Times New Roman"/>
          <w:sz w:val="24"/>
          <w:szCs w:val="24"/>
        </w:rPr>
        <w:lastRenderedPageBreak/>
        <w:t>1)  Исполнительная съемка инженерных коммуникаций с указанием места производства работ.</w:t>
      </w:r>
    </w:p>
    <w:p w14:paraId="2B6AB87F"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21" w:name="sub_26132"/>
      <w:bookmarkEnd w:id="20"/>
      <w:r w:rsidRPr="008479B2">
        <w:rPr>
          <w:rFonts w:ascii="Times New Roman" w:hAnsi="Times New Roman" w:cs="Times New Roman"/>
          <w:sz w:val="24"/>
          <w:szCs w:val="24"/>
        </w:rPr>
        <w:t>2) Согласованная с ГИБДД МВД по Чувашии схема организации дорожного движения на закрытие автодорог или ограничение движения транспорта на период производства работ, в случае производства работ на автодорогах;</w:t>
      </w:r>
    </w:p>
    <w:p w14:paraId="3834BBDA"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22" w:name="sub_26133"/>
      <w:bookmarkEnd w:id="21"/>
      <w:r w:rsidRPr="008479B2">
        <w:rPr>
          <w:rFonts w:ascii="Times New Roman" w:hAnsi="Times New Roman" w:cs="Times New Roman"/>
          <w:sz w:val="24"/>
          <w:szCs w:val="24"/>
        </w:rPr>
        <w:t>3) График производства работ с указанием срока полного восстановления нарушенного дорожного покрытия, зеленых насаждений и других элементов благоустройства, утвержденного заказчиком и подрядчиком.</w:t>
      </w:r>
    </w:p>
    <w:p w14:paraId="5A175A42"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 xml:space="preserve">4) Подтверждающий документ о назначении ответственного исполнителя за производство земляных работ; </w:t>
      </w:r>
    </w:p>
    <w:p w14:paraId="4CEE7B6E"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23" w:name="sub_2614"/>
      <w:bookmarkEnd w:id="22"/>
      <w:r w:rsidRPr="008479B2">
        <w:rPr>
          <w:rFonts w:ascii="Times New Roman" w:hAnsi="Times New Roman" w:cs="Times New Roman"/>
          <w:sz w:val="24"/>
          <w:szCs w:val="24"/>
        </w:rPr>
        <w:t>2.6.1.4. Строительство и реконструкция инженерных сетей и коммуникаций:</w:t>
      </w:r>
    </w:p>
    <w:p w14:paraId="7402028D"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24" w:name="sub_26141"/>
      <w:bookmarkEnd w:id="23"/>
      <w:r w:rsidRPr="008479B2">
        <w:rPr>
          <w:rFonts w:ascii="Times New Roman" w:hAnsi="Times New Roman" w:cs="Times New Roman"/>
          <w:sz w:val="24"/>
          <w:szCs w:val="24"/>
        </w:rPr>
        <w:t>1) Проектная документация (план организации строительной площадки, сводный план инженерных сетей, план благоустройства).</w:t>
      </w:r>
    </w:p>
    <w:p w14:paraId="0C28C207"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25" w:name="sub_26142"/>
      <w:bookmarkEnd w:id="24"/>
      <w:r w:rsidRPr="008479B2">
        <w:rPr>
          <w:rFonts w:ascii="Times New Roman" w:hAnsi="Times New Roman" w:cs="Times New Roman"/>
          <w:sz w:val="24"/>
          <w:szCs w:val="24"/>
        </w:rPr>
        <w:t>2) Согласованная с ГИБДД МВД по Чувашии схема организации дорожного движения на закрытие автодорог или ограничение движения транспорта на период производства работ, в случае производства работ на автодорогах.</w:t>
      </w:r>
    </w:p>
    <w:p w14:paraId="12A8421D"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26" w:name="sub_26143"/>
      <w:bookmarkEnd w:id="25"/>
      <w:r w:rsidRPr="008479B2">
        <w:rPr>
          <w:rFonts w:ascii="Times New Roman" w:hAnsi="Times New Roman" w:cs="Times New Roman"/>
          <w:sz w:val="24"/>
          <w:szCs w:val="24"/>
        </w:rPr>
        <w:t>3) График производства работ с указанием срока полного восстановления нарушенного дорожного покрытия, зеленых насаждений и других элементов благоустройства, утвержденного заказчиком и подрядчиком.</w:t>
      </w:r>
    </w:p>
    <w:p w14:paraId="5BFD1585"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 xml:space="preserve">4) Подтверждающий документ о назначении ответственного исполнителя за производство земляных работ. </w:t>
      </w:r>
    </w:p>
    <w:p w14:paraId="172F77FE"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27" w:name="sub_2615"/>
      <w:bookmarkEnd w:id="26"/>
      <w:r w:rsidRPr="008479B2">
        <w:rPr>
          <w:rFonts w:ascii="Times New Roman" w:hAnsi="Times New Roman" w:cs="Times New Roman"/>
          <w:sz w:val="24"/>
          <w:szCs w:val="24"/>
        </w:rPr>
        <w:t>2.6.1.5. Устройство гостевых парковок:</w:t>
      </w:r>
    </w:p>
    <w:p w14:paraId="131B1B9A"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28" w:name="sub_26151"/>
      <w:bookmarkEnd w:id="27"/>
      <w:r w:rsidRPr="008479B2">
        <w:rPr>
          <w:rFonts w:ascii="Times New Roman" w:hAnsi="Times New Roman" w:cs="Times New Roman"/>
          <w:sz w:val="24"/>
          <w:szCs w:val="24"/>
        </w:rPr>
        <w:t>1) Проектная документация (план организации строительной площадки, сводный план инженерных сетей, план благоустройства).</w:t>
      </w:r>
    </w:p>
    <w:p w14:paraId="11FE8BA2"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29" w:name="sub_26152"/>
      <w:bookmarkEnd w:id="28"/>
      <w:r w:rsidRPr="008479B2">
        <w:rPr>
          <w:rFonts w:ascii="Times New Roman" w:hAnsi="Times New Roman" w:cs="Times New Roman"/>
          <w:sz w:val="24"/>
          <w:szCs w:val="24"/>
        </w:rPr>
        <w:t>2) Согласованная ГИБДД МВД по Чувашии схема организации дорожного движения на закрытие автодорог или ограничение движения транспорта на период производства работ, в случае производства работ на автодорогах.</w:t>
      </w:r>
    </w:p>
    <w:p w14:paraId="6D3F9187"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30" w:name="sub_48"/>
      <w:bookmarkEnd w:id="29"/>
      <w:r w:rsidRPr="008479B2">
        <w:rPr>
          <w:rFonts w:ascii="Times New Roman" w:hAnsi="Times New Roman" w:cs="Times New Roman"/>
          <w:sz w:val="24"/>
          <w:szCs w:val="24"/>
        </w:rPr>
        <w:t>3) График производства работ с указанием срока полного восстановления нарушенного дорожного покрытия, зеленых насаждений и других элементов благоустройства, утвержденного заказчиком и подрядчиком.</w:t>
      </w:r>
      <w:bookmarkStart w:id="31" w:name="sub_2616"/>
      <w:bookmarkEnd w:id="30"/>
    </w:p>
    <w:p w14:paraId="3ABED36A"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 xml:space="preserve">4) Подтверждающий документ о назначении ответственного исполнителя за производство земляных работ. </w:t>
      </w:r>
    </w:p>
    <w:p w14:paraId="45C16E96"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2.6.1.6. Размещение и установка некапитальных объектов (временные здания и сооружения):</w:t>
      </w:r>
    </w:p>
    <w:p w14:paraId="28BC4B9B"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32" w:name="sub_26161"/>
      <w:bookmarkEnd w:id="31"/>
      <w:r w:rsidRPr="008479B2">
        <w:rPr>
          <w:rFonts w:ascii="Times New Roman" w:hAnsi="Times New Roman" w:cs="Times New Roman"/>
          <w:sz w:val="24"/>
          <w:szCs w:val="24"/>
        </w:rPr>
        <w:t>1) Проектная документация (план организации строительной площадки, сводный план инженерных сетей, план благоустройства).</w:t>
      </w:r>
    </w:p>
    <w:p w14:paraId="5AAD4E5A"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33" w:name="sub_26162"/>
      <w:bookmarkEnd w:id="32"/>
      <w:r w:rsidRPr="008479B2">
        <w:rPr>
          <w:rFonts w:ascii="Times New Roman" w:hAnsi="Times New Roman" w:cs="Times New Roman"/>
          <w:sz w:val="24"/>
          <w:szCs w:val="24"/>
        </w:rPr>
        <w:t>2) График производства работ с указанием срока полного восстановления нарушенного дорожного покрытия, зеленых насаждений и других элементов благоустройства, утвержденного заказчиком и подрядчиком.</w:t>
      </w:r>
    </w:p>
    <w:p w14:paraId="45A3B2C1"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 xml:space="preserve">4) Подтверждающий документ о назначении ответственного исполнителя за производство земляных работ. </w:t>
      </w:r>
    </w:p>
    <w:p w14:paraId="340D6AB5"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34" w:name="sub_2617"/>
      <w:bookmarkEnd w:id="33"/>
      <w:r w:rsidRPr="008479B2">
        <w:rPr>
          <w:rFonts w:ascii="Times New Roman" w:hAnsi="Times New Roman" w:cs="Times New Roman"/>
          <w:sz w:val="24"/>
          <w:szCs w:val="24"/>
        </w:rPr>
        <w:t>2.6.1.7. Инженерно-геологические изыскания:</w:t>
      </w:r>
    </w:p>
    <w:p w14:paraId="01C37E5F"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35" w:name="sub_26171"/>
      <w:bookmarkEnd w:id="34"/>
      <w:r w:rsidRPr="008479B2">
        <w:rPr>
          <w:rFonts w:ascii="Times New Roman" w:hAnsi="Times New Roman" w:cs="Times New Roman"/>
          <w:sz w:val="24"/>
          <w:szCs w:val="24"/>
        </w:rPr>
        <w:t>1) Техническое задание на производство инженерно-геологических изысканий.</w:t>
      </w:r>
    </w:p>
    <w:p w14:paraId="43D3A31B"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36" w:name="sub_26172"/>
      <w:bookmarkEnd w:id="35"/>
      <w:r w:rsidRPr="008479B2">
        <w:rPr>
          <w:rFonts w:ascii="Times New Roman" w:hAnsi="Times New Roman" w:cs="Times New Roman"/>
          <w:sz w:val="24"/>
          <w:szCs w:val="24"/>
        </w:rPr>
        <w:t>2) Схема планировочной организации земельного участка.</w:t>
      </w:r>
    </w:p>
    <w:p w14:paraId="29251D2D"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37" w:name="sub_26173"/>
      <w:bookmarkEnd w:id="36"/>
      <w:r w:rsidRPr="008479B2">
        <w:rPr>
          <w:rFonts w:ascii="Times New Roman" w:hAnsi="Times New Roman" w:cs="Times New Roman"/>
          <w:sz w:val="24"/>
          <w:szCs w:val="24"/>
        </w:rPr>
        <w:t>3) График производства работ с указанием срока полного восстановления нарушенного дорожного покрытия, зеленых насаждений и других элементов благоустройства, утвержденного заказчиком и подрядчиком.</w:t>
      </w:r>
    </w:p>
    <w:p w14:paraId="0FDD1414"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 xml:space="preserve">4) Подтверждающий документ о назначении ответственного исполнителя за производство земляных работ. </w:t>
      </w:r>
    </w:p>
    <w:p w14:paraId="2F57F6BE"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38" w:name="sub_2618"/>
      <w:bookmarkEnd w:id="37"/>
      <w:r w:rsidRPr="008479B2">
        <w:rPr>
          <w:rFonts w:ascii="Times New Roman" w:hAnsi="Times New Roman" w:cs="Times New Roman"/>
          <w:sz w:val="24"/>
          <w:szCs w:val="24"/>
        </w:rPr>
        <w:t>2.6.1.8. Аварийно-восстановительный ремонт инженерных коммуникаций и сооружений:</w:t>
      </w:r>
    </w:p>
    <w:p w14:paraId="5CA1A8B2"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39" w:name="sub_26181"/>
      <w:bookmarkEnd w:id="38"/>
      <w:r w:rsidRPr="008479B2">
        <w:rPr>
          <w:rFonts w:ascii="Times New Roman" w:hAnsi="Times New Roman" w:cs="Times New Roman"/>
          <w:sz w:val="24"/>
          <w:szCs w:val="24"/>
        </w:rPr>
        <w:t>1) Исполнительная съемка инженерных коммуникаций с указанием места производства работ.</w:t>
      </w:r>
    </w:p>
    <w:p w14:paraId="40D18E0E"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lastRenderedPageBreak/>
        <w:t>2) Подтверждающий документ о назначении ответственного исполнителя за производство земляных работ.</w:t>
      </w:r>
    </w:p>
    <w:bookmarkEnd w:id="39"/>
    <w:p w14:paraId="42437D50"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При представлении не заверенных копий необходимо прикладывать оригиналы документов, в таком случае документы заверяются специалистом структурного подразделения.</w:t>
      </w:r>
    </w:p>
    <w:p w14:paraId="322B31D1"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40" w:name="sub_262"/>
      <w:r w:rsidRPr="008479B2">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bookmarkEnd w:id="40"/>
    <w:p w14:paraId="3E22EAE7"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Также к заявке на получение разрешения на осуществление земляных работ прилагаются следующие документы (их копии или сведения, содержащиеся в них):</w:t>
      </w:r>
    </w:p>
    <w:p w14:paraId="5C9A80CD"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 разрешение на строительство (реконструкцию), полученное в администрации;</w:t>
      </w:r>
    </w:p>
    <w:p w14:paraId="2E4C0CFE"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 схема планировочной организации земельного участка;</w:t>
      </w:r>
    </w:p>
    <w:p w14:paraId="369B41EB"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 правоустанавливающие документы на земельный участок (договор аренды земельного участка либо свидетельство о государственной регистрации права собственности на земельный участок);</w:t>
      </w:r>
    </w:p>
    <w:p w14:paraId="7D3C9F72"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 уведомление о переводе жилого помещения в нежилое помещение и нежилого помещения в жилое помещение, в случае если требуется его выдача (при необходимости);</w:t>
      </w:r>
    </w:p>
    <w:p w14:paraId="19BDD8C5"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 разрешение на установку и эксплуатацию рекламной конструкции, полученное в администрации;</w:t>
      </w:r>
    </w:p>
    <w:p w14:paraId="2331B6E3"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 постановление администрации в случае закрытия движения на улицах при открытом способе производства земляных работ (при необходимости).</w:t>
      </w:r>
    </w:p>
    <w:p w14:paraId="4541FA95"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Отдел получает документы (их копии или сведения, содержащиеся в них) с использованием единой системы межведомственного электронного взаимодействия и (или) подключаемых к ней Единого портала по межведомственному запросу либо оформленный на бумажном носителе, отправленной почтой, в срок не позднее пяти рабочих дней со дня получения соответствующего межведомственного запроса, исключая требование данных документов у заявителя. Заявитель вправе представить копии данных документов к заявке по собственной инициативе.</w:t>
      </w:r>
    </w:p>
    <w:p w14:paraId="0F36F0FC"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Непредставление заявителем указанных в настоящем пункте документов не является основанием для отказа заявителю в предоставлении услуги.</w:t>
      </w:r>
    </w:p>
    <w:p w14:paraId="49C7B8A1"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41" w:name="sub_2621"/>
      <w:r w:rsidRPr="008479B2">
        <w:rPr>
          <w:rFonts w:ascii="Times New Roman" w:hAnsi="Times New Roman" w:cs="Times New Roman"/>
          <w:sz w:val="24"/>
          <w:szCs w:val="24"/>
        </w:rPr>
        <w:t>2.6.2.1. Новое строительство, реконструкция или капитальный ремонт объекта капитального строительства, устройство парков и скверов:</w:t>
      </w:r>
    </w:p>
    <w:p w14:paraId="0E02E477"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42" w:name="sub_26211"/>
      <w:bookmarkEnd w:id="41"/>
      <w:r w:rsidRPr="008479B2">
        <w:rPr>
          <w:rFonts w:ascii="Times New Roman" w:hAnsi="Times New Roman" w:cs="Times New Roman"/>
          <w:sz w:val="24"/>
          <w:szCs w:val="24"/>
        </w:rPr>
        <w:t>1. Разрешение на строительство (реконструкцию), полученное в администрации;</w:t>
      </w:r>
    </w:p>
    <w:p w14:paraId="200352E5"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43" w:name="sub_26212"/>
      <w:bookmarkEnd w:id="42"/>
      <w:r w:rsidRPr="008479B2">
        <w:rPr>
          <w:rFonts w:ascii="Times New Roman" w:hAnsi="Times New Roman" w:cs="Times New Roman"/>
          <w:sz w:val="24"/>
          <w:szCs w:val="24"/>
        </w:rPr>
        <w:t>2. Правоустанавливающие документы на земельный участок (договор аренды земельного участка либо свидетельство о государственной регистрации права собственности на земельный участок);</w:t>
      </w:r>
    </w:p>
    <w:p w14:paraId="3A8FCE5E"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44" w:name="sub_26213"/>
      <w:bookmarkEnd w:id="43"/>
      <w:r w:rsidRPr="008479B2">
        <w:rPr>
          <w:rFonts w:ascii="Times New Roman" w:hAnsi="Times New Roman" w:cs="Times New Roman"/>
          <w:sz w:val="24"/>
          <w:szCs w:val="24"/>
        </w:rPr>
        <w:t>3. Уведомление о переводе жилого помещения в нежилое помещение и нежилого помещения в жилое помещение, в случае если требуется его выдача (при необходимости);</w:t>
      </w:r>
    </w:p>
    <w:p w14:paraId="39ECC850"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45" w:name="sub_26214"/>
      <w:bookmarkEnd w:id="44"/>
      <w:r w:rsidRPr="008479B2">
        <w:rPr>
          <w:rFonts w:ascii="Times New Roman" w:hAnsi="Times New Roman" w:cs="Times New Roman"/>
          <w:sz w:val="24"/>
          <w:szCs w:val="24"/>
        </w:rPr>
        <w:t>4. Постановление администрации в случае закрытия движения на улицах при открытом способе производства земляных работ (при необходимости).</w:t>
      </w:r>
    </w:p>
    <w:p w14:paraId="4BCD6893"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46" w:name="sub_26215"/>
      <w:bookmarkEnd w:id="45"/>
      <w:r w:rsidRPr="008479B2">
        <w:rPr>
          <w:rFonts w:ascii="Times New Roman" w:hAnsi="Times New Roman" w:cs="Times New Roman"/>
          <w:sz w:val="24"/>
          <w:szCs w:val="24"/>
        </w:rPr>
        <w:t>5. Схема планировочной организации земельного участка.</w:t>
      </w:r>
    </w:p>
    <w:bookmarkEnd w:id="46"/>
    <w:p w14:paraId="22319C22"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Документы, указанные в подпункте 2,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14:paraId="643F77D3"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47" w:name="sub_2622"/>
      <w:r w:rsidRPr="008479B2">
        <w:rPr>
          <w:rFonts w:ascii="Times New Roman" w:hAnsi="Times New Roman" w:cs="Times New Roman"/>
          <w:sz w:val="24"/>
          <w:szCs w:val="24"/>
        </w:rPr>
        <w:t>2.6.2.2. Установка рекламной конструкции:</w:t>
      </w:r>
    </w:p>
    <w:p w14:paraId="71E4D1AF"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48" w:name="sub_26221"/>
      <w:bookmarkEnd w:id="47"/>
      <w:r w:rsidRPr="008479B2">
        <w:rPr>
          <w:rFonts w:ascii="Times New Roman" w:hAnsi="Times New Roman" w:cs="Times New Roman"/>
          <w:sz w:val="24"/>
          <w:szCs w:val="24"/>
        </w:rPr>
        <w:t>1. Разрешение на установку и эксплуатацию рекламной конструкции, полученное в администрации;</w:t>
      </w:r>
    </w:p>
    <w:p w14:paraId="724D2653"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49" w:name="sub_26222"/>
      <w:bookmarkEnd w:id="48"/>
      <w:r w:rsidRPr="008479B2">
        <w:rPr>
          <w:rFonts w:ascii="Times New Roman" w:hAnsi="Times New Roman" w:cs="Times New Roman"/>
          <w:sz w:val="24"/>
          <w:szCs w:val="24"/>
        </w:rPr>
        <w:t>2. Правоустанавливающие документы на земельный участок (договор аренды земельного участка либо свидетельство о государственной регистрации права собственности на земельный участок).</w:t>
      </w:r>
    </w:p>
    <w:bookmarkEnd w:id="49"/>
    <w:p w14:paraId="14C432D2"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lastRenderedPageBreak/>
        <w:t>Документы, указанные в подпункте 2,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14:paraId="45DE4EB9"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50" w:name="sub_2623"/>
      <w:r w:rsidRPr="008479B2">
        <w:rPr>
          <w:rFonts w:ascii="Times New Roman" w:hAnsi="Times New Roman" w:cs="Times New Roman"/>
          <w:sz w:val="24"/>
          <w:szCs w:val="24"/>
        </w:rPr>
        <w:t>2.6.2.3. Текущий и капитальный ремонт инженерных сетей и коммуникаций:</w:t>
      </w:r>
    </w:p>
    <w:bookmarkEnd w:id="50"/>
    <w:p w14:paraId="7C7EDE07"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Постановление администрации в случае закрытия движения на улицах при открытом способе производства земляных работ (при необходимости).</w:t>
      </w:r>
    </w:p>
    <w:p w14:paraId="2A18B60B"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51" w:name="sub_2624"/>
      <w:r w:rsidRPr="008479B2">
        <w:rPr>
          <w:rFonts w:ascii="Times New Roman" w:hAnsi="Times New Roman" w:cs="Times New Roman"/>
          <w:sz w:val="24"/>
          <w:szCs w:val="24"/>
        </w:rPr>
        <w:t>2.6.2.4. Строительство и реконструкция инженерных сетей и коммуникаций:</w:t>
      </w:r>
    </w:p>
    <w:p w14:paraId="110C9572"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52" w:name="sub_26241"/>
      <w:bookmarkEnd w:id="51"/>
      <w:r w:rsidRPr="008479B2">
        <w:rPr>
          <w:rFonts w:ascii="Times New Roman" w:hAnsi="Times New Roman" w:cs="Times New Roman"/>
          <w:sz w:val="24"/>
          <w:szCs w:val="24"/>
        </w:rPr>
        <w:t>1. Разрешение на строительство (реконструкцию), полученное в администрации;</w:t>
      </w:r>
    </w:p>
    <w:p w14:paraId="2ACDFAE6"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53" w:name="sub_26242"/>
      <w:bookmarkEnd w:id="52"/>
      <w:r w:rsidRPr="008479B2">
        <w:rPr>
          <w:rFonts w:ascii="Times New Roman" w:hAnsi="Times New Roman" w:cs="Times New Roman"/>
          <w:sz w:val="24"/>
          <w:szCs w:val="24"/>
        </w:rPr>
        <w:t>2. Правоустанавливающие документы на земельный участок (договор аренды земельного участка либо свидетельство о государственной регистрации права собственности на земельный участок);</w:t>
      </w:r>
    </w:p>
    <w:p w14:paraId="3B1F2425"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54" w:name="sub_26243"/>
      <w:bookmarkEnd w:id="53"/>
      <w:r w:rsidRPr="008479B2">
        <w:rPr>
          <w:rFonts w:ascii="Times New Roman" w:hAnsi="Times New Roman" w:cs="Times New Roman"/>
          <w:sz w:val="24"/>
          <w:szCs w:val="24"/>
        </w:rPr>
        <w:t>3. Постановление администрации в случае закрытия движения на улицах при открытом способе производства земляных работ (при необходимости);</w:t>
      </w:r>
    </w:p>
    <w:p w14:paraId="34BA6A12"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55" w:name="sub_26244"/>
      <w:bookmarkEnd w:id="54"/>
      <w:r w:rsidRPr="008479B2">
        <w:rPr>
          <w:rFonts w:ascii="Times New Roman" w:hAnsi="Times New Roman" w:cs="Times New Roman"/>
          <w:sz w:val="24"/>
          <w:szCs w:val="24"/>
        </w:rPr>
        <w:t>4. Схема планировочной организации земельного участка.</w:t>
      </w:r>
    </w:p>
    <w:bookmarkEnd w:id="55"/>
    <w:p w14:paraId="6E840B14"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Документы, указанные в подпункте 2,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14:paraId="5AA9F699"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56" w:name="sub_2625"/>
      <w:r w:rsidRPr="008479B2">
        <w:rPr>
          <w:rFonts w:ascii="Times New Roman" w:hAnsi="Times New Roman" w:cs="Times New Roman"/>
          <w:sz w:val="24"/>
          <w:szCs w:val="24"/>
        </w:rPr>
        <w:t>2.6.2.5. Устройство гостевых парковок:</w:t>
      </w:r>
    </w:p>
    <w:p w14:paraId="456640FF"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57" w:name="sub_26251"/>
      <w:bookmarkEnd w:id="56"/>
      <w:r w:rsidRPr="008479B2">
        <w:rPr>
          <w:rFonts w:ascii="Times New Roman" w:hAnsi="Times New Roman" w:cs="Times New Roman"/>
          <w:sz w:val="24"/>
          <w:szCs w:val="24"/>
        </w:rPr>
        <w:t>1. Правоустанавливающие документы на земельный участок (договор аренды земельного участка либо свидетельство о государственной регистрации права собственности на земельный участок);</w:t>
      </w:r>
    </w:p>
    <w:p w14:paraId="7ED84250"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58" w:name="sub_26252"/>
      <w:bookmarkEnd w:id="57"/>
      <w:r w:rsidRPr="008479B2">
        <w:rPr>
          <w:rFonts w:ascii="Times New Roman" w:hAnsi="Times New Roman" w:cs="Times New Roman"/>
          <w:sz w:val="24"/>
          <w:szCs w:val="24"/>
        </w:rPr>
        <w:t>2. Постановление администрации в случае закрытия движения на улицах при открытом способе производства земляных работ (при необходимости);</w:t>
      </w:r>
    </w:p>
    <w:p w14:paraId="4974E26F"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59" w:name="sub_26253"/>
      <w:bookmarkEnd w:id="58"/>
      <w:r w:rsidRPr="008479B2">
        <w:rPr>
          <w:rFonts w:ascii="Times New Roman" w:hAnsi="Times New Roman" w:cs="Times New Roman"/>
          <w:sz w:val="24"/>
          <w:szCs w:val="24"/>
        </w:rPr>
        <w:t>3. Схема планировочной организации земельного участка.</w:t>
      </w:r>
    </w:p>
    <w:bookmarkEnd w:id="59"/>
    <w:p w14:paraId="241FA168"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Документы, указанные в подпункте 1,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14:paraId="6C7FC787"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60" w:name="sub_2626"/>
      <w:r w:rsidRPr="008479B2">
        <w:rPr>
          <w:rFonts w:ascii="Times New Roman" w:hAnsi="Times New Roman" w:cs="Times New Roman"/>
          <w:sz w:val="24"/>
          <w:szCs w:val="24"/>
        </w:rPr>
        <w:t>2.6.2.6. Размещение и установка некапитальных объектов (временные здания и сооружения):</w:t>
      </w:r>
    </w:p>
    <w:p w14:paraId="7D168172"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61" w:name="sub_26261"/>
      <w:bookmarkEnd w:id="60"/>
      <w:r w:rsidRPr="008479B2">
        <w:rPr>
          <w:rFonts w:ascii="Times New Roman" w:hAnsi="Times New Roman" w:cs="Times New Roman"/>
          <w:sz w:val="24"/>
          <w:szCs w:val="24"/>
        </w:rPr>
        <w:t>1. Правоустанавливающие документы на земельный участок (договор аренды земельного участка, либо свидетельство о государственной регистрации права собственности на земельный участок);</w:t>
      </w:r>
    </w:p>
    <w:p w14:paraId="6370F8E9"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62" w:name="sub_26262"/>
      <w:bookmarkEnd w:id="61"/>
      <w:r w:rsidRPr="008479B2">
        <w:rPr>
          <w:rFonts w:ascii="Times New Roman" w:hAnsi="Times New Roman" w:cs="Times New Roman"/>
          <w:sz w:val="24"/>
          <w:szCs w:val="24"/>
        </w:rPr>
        <w:t>2. Схема планировочной организации земельного участка.</w:t>
      </w:r>
    </w:p>
    <w:bookmarkEnd w:id="62"/>
    <w:p w14:paraId="0009DE49"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Документы, указанные в подпункте 1,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14:paraId="15A14F9E"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63" w:name="sub_2627"/>
      <w:r w:rsidRPr="008479B2">
        <w:rPr>
          <w:rFonts w:ascii="Times New Roman" w:hAnsi="Times New Roman" w:cs="Times New Roman"/>
          <w:sz w:val="24"/>
          <w:szCs w:val="24"/>
        </w:rPr>
        <w:t>2.6.2.7. Инженерно-геологические изыскания:</w:t>
      </w:r>
    </w:p>
    <w:p w14:paraId="6878239C"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64" w:name="sub_26271"/>
      <w:bookmarkEnd w:id="63"/>
      <w:r w:rsidRPr="008479B2">
        <w:rPr>
          <w:rFonts w:ascii="Times New Roman" w:hAnsi="Times New Roman" w:cs="Times New Roman"/>
          <w:sz w:val="24"/>
          <w:szCs w:val="24"/>
        </w:rPr>
        <w:t>1. Правоустанавливающие документы на земельный участок (договор аренды земельного участка либо свидетельство о государственной регистрации права собственности на земельный участок).</w:t>
      </w:r>
    </w:p>
    <w:bookmarkEnd w:id="64"/>
    <w:p w14:paraId="63FAFC8B"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Документы, указанные в подпункте 1,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14:paraId="2EB74533"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При представлении не заверенных копий необходимо прикладывать оригиналы документов, в таком случае документы заверяются специалистом Отдела.</w:t>
      </w:r>
    </w:p>
    <w:p w14:paraId="47E69429"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65" w:name="sub_263"/>
      <w:r w:rsidRPr="008479B2">
        <w:rPr>
          <w:rFonts w:ascii="Times New Roman" w:hAnsi="Times New Roman" w:cs="Times New Roman"/>
          <w:sz w:val="24"/>
          <w:szCs w:val="24"/>
        </w:rPr>
        <w:t>2.6.3. Для продления разрешения на осуществление земляных работ</w:t>
      </w:r>
    </w:p>
    <w:bookmarkEnd w:id="65"/>
    <w:p w14:paraId="73CED28A"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Заявитель представляет в администрацию или в Отдел заявление, оформленное в соответствии с Приложением № 2 к настоящему Административному регламенту. К заявлению о продлении разрешения на осуществление земляных работ прилагаются следующие документы:</w:t>
      </w:r>
    </w:p>
    <w:p w14:paraId="606FFCAE"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66" w:name="sub_2631"/>
      <w:r w:rsidRPr="008479B2">
        <w:rPr>
          <w:rFonts w:ascii="Times New Roman" w:hAnsi="Times New Roman" w:cs="Times New Roman"/>
          <w:sz w:val="24"/>
          <w:szCs w:val="24"/>
        </w:rPr>
        <w:t>1) оригинал ранее выданного ордера-разрешения на осуществление земляных работ (документ предоставляется заявителем лично);</w:t>
      </w:r>
    </w:p>
    <w:p w14:paraId="433D857D"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67" w:name="sub_2632"/>
      <w:bookmarkEnd w:id="66"/>
      <w:r w:rsidRPr="008479B2">
        <w:rPr>
          <w:rFonts w:ascii="Times New Roman" w:hAnsi="Times New Roman" w:cs="Times New Roman"/>
          <w:sz w:val="24"/>
          <w:szCs w:val="24"/>
        </w:rPr>
        <w:t>2) график производства работ (документ предоставляется заявителем лично).</w:t>
      </w:r>
    </w:p>
    <w:bookmarkEnd w:id="67"/>
    <w:p w14:paraId="2A36E3EE"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lastRenderedPageBreak/>
        <w:t>Ордера, выданные на производство аварийно-восстановительных ремонт инженерных коммуникаций и сооружений, продлению не подлежат.</w:t>
      </w:r>
    </w:p>
    <w:p w14:paraId="16D2DAEF"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В случае истечения срока действия ранее представленных документов (доверенность, договор подряда, и др.) заявитель обязан их пролонгировать и представить при продлении ордера-разрешения.</w:t>
      </w:r>
    </w:p>
    <w:p w14:paraId="3225C284"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68" w:name="sub_264"/>
      <w:r w:rsidRPr="008479B2">
        <w:rPr>
          <w:rFonts w:ascii="Times New Roman" w:hAnsi="Times New Roman" w:cs="Times New Roman"/>
          <w:sz w:val="24"/>
          <w:szCs w:val="24"/>
        </w:rPr>
        <w:t>2.6.4. Указание на запрет требовать от заявителя</w:t>
      </w:r>
    </w:p>
    <w:bookmarkEnd w:id="68"/>
    <w:p w14:paraId="6DA40490"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При подаче заявления с документами на предоставление муниципальной услуги в администрацию или Отдел, а также в процессе предоставления муниципальной услуги, запрещается требовать от заявителя:</w:t>
      </w:r>
    </w:p>
    <w:p w14:paraId="484FF482"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69" w:name="sub_2641"/>
      <w:r w:rsidRPr="008479B2">
        <w:rPr>
          <w:rFonts w:ascii="Times New Roman"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E640428"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70" w:name="sub_2642"/>
      <w:bookmarkEnd w:id="69"/>
      <w:r w:rsidRPr="008479B2">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E003FB6"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71" w:name="sub_2643"/>
      <w:bookmarkEnd w:id="70"/>
      <w:r w:rsidRPr="008479B2">
        <w:rPr>
          <w:rFonts w:ascii="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0A98E00B"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72" w:name="sub_2644"/>
      <w:bookmarkEnd w:id="71"/>
      <w:r w:rsidRPr="008479B2">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25D7BEF2"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73" w:name="sub_26441"/>
      <w:bookmarkEnd w:id="72"/>
      <w:r w:rsidRPr="008479B2">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60C4FF30"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74" w:name="sub_26442"/>
      <w:bookmarkEnd w:id="73"/>
      <w:r w:rsidRPr="008479B2">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007EB3E6"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75" w:name="sub_26443"/>
      <w:bookmarkEnd w:id="74"/>
      <w:r w:rsidRPr="008479B2">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17C841C5"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76" w:name="sub_26444"/>
      <w:bookmarkEnd w:id="75"/>
      <w:r w:rsidRPr="008479B2">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w:t>
      </w:r>
      <w:r w:rsidRPr="008479B2">
        <w:rPr>
          <w:rFonts w:ascii="Times New Roman" w:hAnsi="Times New Roman" w:cs="Times New Roman"/>
          <w:sz w:val="24"/>
          <w:szCs w:val="24"/>
        </w:rPr>
        <w:lastRenderedPageBreak/>
        <w:t>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788FD36B" w14:textId="77777777" w:rsidR="008479B2" w:rsidRPr="008479B2" w:rsidRDefault="008479B2" w:rsidP="008479B2">
      <w:pPr>
        <w:spacing w:after="0" w:line="240" w:lineRule="auto"/>
        <w:ind w:firstLine="709"/>
        <w:jc w:val="both"/>
        <w:rPr>
          <w:rFonts w:ascii="Times New Roman" w:hAnsi="Times New Roman" w:cs="Times New Roman"/>
          <w:sz w:val="24"/>
          <w:szCs w:val="24"/>
        </w:rPr>
      </w:pPr>
      <w:bookmarkStart w:id="77" w:name="sub_2645"/>
      <w:bookmarkEnd w:id="76"/>
      <w:r w:rsidRPr="008479B2">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0AEA5B2" w14:textId="77777777" w:rsidR="008479B2" w:rsidRPr="008479B2" w:rsidRDefault="008479B2" w:rsidP="008479B2">
      <w:pPr>
        <w:spacing w:after="0" w:line="240" w:lineRule="auto"/>
        <w:ind w:firstLine="709"/>
        <w:jc w:val="both"/>
        <w:rPr>
          <w:rFonts w:ascii="Times New Roman" w:hAnsi="Times New Roman" w:cs="Times New Roman"/>
          <w:b/>
          <w:sz w:val="24"/>
          <w:szCs w:val="24"/>
        </w:rPr>
      </w:pPr>
      <w:bookmarkStart w:id="78" w:name="sub_27"/>
      <w:bookmarkEnd w:id="77"/>
      <w:r w:rsidRPr="008479B2">
        <w:rPr>
          <w:rFonts w:ascii="Times New Roman" w:hAnsi="Times New Roman" w:cs="Times New Roman"/>
          <w:b/>
          <w:sz w:val="24"/>
          <w:szCs w:val="24"/>
        </w:rPr>
        <w:t>2.7. Исчерпывающий перечень оснований для отказа в приеме документов, необходимых для предоставления муниципальной услуги.</w:t>
      </w:r>
    </w:p>
    <w:bookmarkEnd w:id="78"/>
    <w:p w14:paraId="07177C9A"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Основания для отказа в приме документов:</w:t>
      </w:r>
    </w:p>
    <w:p w14:paraId="2B13D8BE"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 xml:space="preserve">а) заявление о выдаче разрешения на осуществление земляных работ представлено орган местного самоуправления, в полномочия которого не входит предоставление услуги; </w:t>
      </w:r>
    </w:p>
    <w:p w14:paraId="336EBEBA"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 xml:space="preserve">б) неполное заполнение полей в форме заявления разрешения на </w:t>
      </w:r>
      <w:proofErr w:type="gramStart"/>
      <w:r w:rsidRPr="008479B2">
        <w:rPr>
          <w:rFonts w:ascii="Times New Roman" w:hAnsi="Times New Roman" w:cs="Times New Roman"/>
          <w:sz w:val="24"/>
          <w:szCs w:val="24"/>
        </w:rPr>
        <w:t>осуществление  земляных</w:t>
      </w:r>
      <w:proofErr w:type="gramEnd"/>
      <w:r w:rsidRPr="008479B2">
        <w:rPr>
          <w:rFonts w:ascii="Times New Roman" w:hAnsi="Times New Roman" w:cs="Times New Roman"/>
          <w:sz w:val="24"/>
          <w:szCs w:val="24"/>
        </w:rPr>
        <w:t xml:space="preserve"> работ, в том числе в интерактивной форме заявления на Едином портале государственных и муниципальных услуг; </w:t>
      </w:r>
    </w:p>
    <w:p w14:paraId="3A97A6E9"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в)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66EAFB1B"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г) представленные документы содержат подчистки и исправления текста.</w:t>
      </w:r>
    </w:p>
    <w:p w14:paraId="113C375D" w14:textId="77777777" w:rsidR="008479B2" w:rsidRDefault="008479B2" w:rsidP="008479B2">
      <w:pPr>
        <w:spacing w:after="0" w:line="240" w:lineRule="auto"/>
        <w:ind w:firstLine="709"/>
        <w:jc w:val="both"/>
        <w:rPr>
          <w:rFonts w:ascii="Times New Roman" w:hAnsi="Times New Roman" w:cs="Times New Roman"/>
          <w:b/>
          <w:sz w:val="24"/>
          <w:szCs w:val="24"/>
        </w:rPr>
      </w:pPr>
      <w:bookmarkStart w:id="79" w:name="sub_28"/>
    </w:p>
    <w:p w14:paraId="5FB01911" w14:textId="1FAED55E" w:rsidR="008479B2" w:rsidRPr="008479B2" w:rsidRDefault="008479B2" w:rsidP="008479B2">
      <w:pPr>
        <w:spacing w:after="0" w:line="240" w:lineRule="auto"/>
        <w:ind w:firstLine="709"/>
        <w:jc w:val="both"/>
        <w:rPr>
          <w:rFonts w:ascii="Times New Roman" w:hAnsi="Times New Roman" w:cs="Times New Roman"/>
          <w:b/>
          <w:sz w:val="24"/>
          <w:szCs w:val="24"/>
        </w:rPr>
      </w:pPr>
      <w:r w:rsidRPr="008479B2">
        <w:rPr>
          <w:rFonts w:ascii="Times New Roman" w:hAnsi="Times New Roman" w:cs="Times New Roman"/>
          <w:b/>
          <w:sz w:val="24"/>
          <w:szCs w:val="24"/>
        </w:rPr>
        <w:t>2.8. Исчерпывающий перечень оснований для приостановления или отказа в предоставлении муниципальной услуги.</w:t>
      </w:r>
    </w:p>
    <w:bookmarkEnd w:id="79"/>
    <w:p w14:paraId="01BE8E5A"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Основаниями для отказа в выдаче разрешения являются:</w:t>
      </w:r>
    </w:p>
    <w:p w14:paraId="0667B8C3"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 xml:space="preserve">- непредставление или представление в неполном объеме документов, перечисленных в подразделе </w:t>
      </w:r>
      <w:r w:rsidRPr="008479B2">
        <w:rPr>
          <w:rStyle w:val="af3"/>
          <w:rFonts w:ascii="Times New Roman" w:hAnsi="Times New Roman"/>
          <w:b/>
          <w:color w:val="auto"/>
          <w:sz w:val="24"/>
          <w:szCs w:val="24"/>
        </w:rPr>
        <w:t>2.6</w:t>
      </w:r>
      <w:r w:rsidRPr="008479B2">
        <w:rPr>
          <w:rFonts w:ascii="Times New Roman" w:hAnsi="Times New Roman" w:cs="Times New Roman"/>
          <w:sz w:val="24"/>
          <w:szCs w:val="24"/>
        </w:rPr>
        <w:t xml:space="preserve"> Административного регламента, необходимых для предоставления муниципальной услуги;</w:t>
      </w:r>
    </w:p>
    <w:p w14:paraId="5427CECF"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 наличие в представленных документах недостоверных сведений, противоречий и неточностей.</w:t>
      </w:r>
    </w:p>
    <w:p w14:paraId="1635ADFD"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Основаниями для отказа в продлении срока действия разрешения являются:</w:t>
      </w:r>
    </w:p>
    <w:p w14:paraId="24608274"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 непредставление или представление в неполном объеме документов, перечисленных в подразделе</w:t>
      </w:r>
      <w:r w:rsidRPr="008479B2">
        <w:rPr>
          <w:rStyle w:val="af3"/>
          <w:rFonts w:ascii="Times New Roman" w:hAnsi="Times New Roman"/>
          <w:b/>
          <w:color w:val="auto"/>
          <w:sz w:val="24"/>
          <w:szCs w:val="24"/>
        </w:rPr>
        <w:t xml:space="preserve"> 2.6</w:t>
      </w:r>
      <w:r w:rsidRPr="008479B2">
        <w:rPr>
          <w:rFonts w:ascii="Times New Roman" w:hAnsi="Times New Roman" w:cs="Times New Roman"/>
          <w:b/>
          <w:sz w:val="24"/>
          <w:szCs w:val="24"/>
        </w:rPr>
        <w:t xml:space="preserve"> </w:t>
      </w:r>
      <w:r w:rsidRPr="008479B2">
        <w:rPr>
          <w:rFonts w:ascii="Times New Roman" w:hAnsi="Times New Roman" w:cs="Times New Roman"/>
          <w:sz w:val="24"/>
          <w:szCs w:val="24"/>
        </w:rPr>
        <w:t>Административного регламента, необходимых для предоставления муниципальной услуги;</w:t>
      </w:r>
    </w:p>
    <w:p w14:paraId="257950D1"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 наличие в представленных документах недостоверных сведений, противоречий и неточностей.</w:t>
      </w:r>
      <w:bookmarkStart w:id="80" w:name="sub_29"/>
    </w:p>
    <w:p w14:paraId="3A1E3000" w14:textId="77777777" w:rsidR="008479B2" w:rsidRPr="008479B2" w:rsidRDefault="008479B2" w:rsidP="008479B2">
      <w:pPr>
        <w:spacing w:after="0" w:line="240" w:lineRule="auto"/>
        <w:ind w:firstLine="709"/>
        <w:jc w:val="both"/>
        <w:rPr>
          <w:rFonts w:ascii="Times New Roman" w:hAnsi="Times New Roman" w:cs="Times New Roman"/>
          <w:b/>
          <w:sz w:val="24"/>
          <w:szCs w:val="24"/>
        </w:rPr>
      </w:pPr>
      <w:r w:rsidRPr="008479B2">
        <w:rPr>
          <w:rFonts w:ascii="Times New Roman" w:hAnsi="Times New Roman" w:cs="Times New Roman"/>
          <w:b/>
          <w:sz w:val="24"/>
          <w:szCs w:val="24"/>
        </w:rPr>
        <w:t xml:space="preserve">2.9. </w:t>
      </w:r>
      <w:bookmarkEnd w:id="80"/>
      <w:r w:rsidRPr="008479B2">
        <w:rPr>
          <w:rFonts w:ascii="Times New Roman" w:hAnsi="Times New Roman" w:cs="Times New Roman"/>
          <w:b/>
          <w:sz w:val="24"/>
          <w:szCs w:val="24"/>
        </w:rPr>
        <w:t>Размер платы, взимаемой с заявителя при предоставлении муниципальной услуги, и способы ее взимания.</w:t>
      </w:r>
    </w:p>
    <w:p w14:paraId="3324542E"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Предоставление муниципальной услуги осуществляется без взимания государственной пошлины или иной платы.</w:t>
      </w:r>
    </w:p>
    <w:p w14:paraId="13BE3CEF" w14:textId="77777777" w:rsidR="008479B2" w:rsidRPr="008479B2" w:rsidRDefault="008479B2" w:rsidP="008479B2">
      <w:pPr>
        <w:spacing w:after="0" w:line="240" w:lineRule="auto"/>
        <w:ind w:firstLine="709"/>
        <w:jc w:val="both"/>
        <w:rPr>
          <w:rFonts w:ascii="Times New Roman" w:hAnsi="Times New Roman" w:cs="Times New Roman"/>
          <w:b/>
          <w:sz w:val="24"/>
          <w:szCs w:val="24"/>
        </w:rPr>
      </w:pPr>
      <w:bookmarkStart w:id="81" w:name="sub_210"/>
      <w:r w:rsidRPr="008479B2">
        <w:rPr>
          <w:rFonts w:ascii="Times New Roman" w:hAnsi="Times New Roman" w:cs="Times New Roman"/>
          <w:b/>
          <w:sz w:val="24"/>
          <w:szCs w:val="24"/>
        </w:rPr>
        <w:t xml:space="preserve">2.10. </w:t>
      </w:r>
      <w:bookmarkEnd w:id="81"/>
      <w:r w:rsidRPr="008479B2">
        <w:rPr>
          <w:rFonts w:ascii="Times New Roman" w:hAnsi="Times New Roman" w:cs="Times New Roman"/>
          <w:b/>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04345699"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14:paraId="66EAE0C7" w14:textId="77777777" w:rsidR="008479B2" w:rsidRPr="008479B2" w:rsidRDefault="008479B2" w:rsidP="008479B2">
      <w:pPr>
        <w:spacing w:after="0" w:line="240" w:lineRule="auto"/>
        <w:ind w:firstLine="709"/>
        <w:jc w:val="both"/>
        <w:rPr>
          <w:rFonts w:ascii="Times New Roman" w:hAnsi="Times New Roman" w:cs="Times New Roman"/>
          <w:b/>
          <w:sz w:val="24"/>
          <w:szCs w:val="24"/>
        </w:rPr>
      </w:pPr>
      <w:bookmarkStart w:id="82" w:name="sub_211"/>
      <w:r w:rsidRPr="008479B2">
        <w:rPr>
          <w:rFonts w:ascii="Times New Roman" w:hAnsi="Times New Roman" w:cs="Times New Roman"/>
          <w:b/>
          <w:sz w:val="24"/>
          <w:szCs w:val="24"/>
        </w:rPr>
        <w:t>2.11. Срок регистрации запроса заявителя о предоставлении муниципальной услуги.</w:t>
      </w:r>
    </w:p>
    <w:bookmarkEnd w:id="82"/>
    <w:p w14:paraId="5BBE3125"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Заявление регистрируется в день поступления:</w:t>
      </w:r>
    </w:p>
    <w:p w14:paraId="2A704623"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lastRenderedPageBreak/>
        <w:t>в журнале входящей документации в структурном подразделении администрации Урмарского муниципального округа Чувашской Республики путем присвоения входящего номера и даты поступления документа в течение 1 рабочего дня с даты поступления;</w:t>
      </w:r>
    </w:p>
    <w:p w14:paraId="303F838F"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в системе электронного документооборота (далее - СЭД) с присвоением статуса "зарегистрировано" в течение 1 рабочего дня с даты поступления;</w:t>
      </w:r>
    </w:p>
    <w:p w14:paraId="0FA6CC6F"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14:paraId="0CFD7CBE"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Срок регистрации заявления при поступлении через Единый портал государственных и муниципальных услуг составляет в течение 1 рабочего дня с даты поступления.</w:t>
      </w:r>
    </w:p>
    <w:p w14:paraId="73A74443" w14:textId="77777777" w:rsidR="008479B2" w:rsidRPr="008479B2" w:rsidRDefault="008479B2" w:rsidP="008479B2">
      <w:pPr>
        <w:spacing w:after="0" w:line="240" w:lineRule="auto"/>
        <w:ind w:firstLine="709"/>
        <w:jc w:val="both"/>
        <w:rPr>
          <w:rFonts w:ascii="Times New Roman" w:hAnsi="Times New Roman" w:cs="Times New Roman"/>
          <w:b/>
          <w:sz w:val="24"/>
          <w:szCs w:val="24"/>
        </w:rPr>
      </w:pPr>
      <w:bookmarkStart w:id="83" w:name="sub_212"/>
      <w:r w:rsidRPr="008479B2">
        <w:rPr>
          <w:rFonts w:ascii="Times New Roman" w:hAnsi="Times New Roman" w:cs="Times New Roman"/>
          <w:b/>
          <w:sz w:val="24"/>
          <w:szCs w:val="24"/>
        </w:rPr>
        <w:t>2.12. Требования к помещениям, в которых предоставляются муниципальной услуги.</w:t>
      </w:r>
    </w:p>
    <w:bookmarkEnd w:id="83"/>
    <w:p w14:paraId="72F2A3DD"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14:paraId="61855A48"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Каждое помещение для предоставления муниципальной услуги оснащается телефоном, компьютером и принтером.</w:t>
      </w:r>
    </w:p>
    <w:p w14:paraId="53E565E1"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14:paraId="22824DE5"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14:paraId="7BF305E8"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Визуальная, текстовая информация о порядке предоставления муниципальной услуги размещается на информационном стенде администрации Урмарского муниципального округа Чувашской Республики, на официальном сайте органа местного самоуправления, на Едином портале государственных и муниципальных услуг.</w:t>
      </w:r>
    </w:p>
    <w:p w14:paraId="35368C91"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14:paraId="08BB771D"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Информационные стенды оборудуются в доступном для заявителей помещении администрации Урмарского муниципального округа Чувашской Республики.</w:t>
      </w:r>
    </w:p>
    <w:p w14:paraId="1AD53E3F" w14:textId="77777777" w:rsidR="008479B2" w:rsidRPr="008479B2" w:rsidRDefault="008479B2" w:rsidP="008479B2">
      <w:pPr>
        <w:spacing w:after="0" w:line="240" w:lineRule="auto"/>
        <w:ind w:firstLine="709"/>
        <w:jc w:val="both"/>
        <w:rPr>
          <w:rFonts w:ascii="Times New Roman" w:hAnsi="Times New Roman" w:cs="Times New Roman"/>
          <w:b/>
          <w:sz w:val="24"/>
          <w:szCs w:val="24"/>
        </w:rPr>
      </w:pPr>
      <w:bookmarkStart w:id="84" w:name="sub_213"/>
      <w:r w:rsidRPr="008479B2">
        <w:rPr>
          <w:rFonts w:ascii="Times New Roman" w:hAnsi="Times New Roman" w:cs="Times New Roman"/>
          <w:sz w:val="24"/>
          <w:szCs w:val="24"/>
        </w:rPr>
        <w:t>2</w:t>
      </w:r>
      <w:r w:rsidRPr="008479B2">
        <w:rPr>
          <w:rFonts w:ascii="Times New Roman" w:hAnsi="Times New Roman" w:cs="Times New Roman"/>
          <w:b/>
          <w:sz w:val="24"/>
          <w:szCs w:val="24"/>
        </w:rPr>
        <w:t>.13. Показатели доступности и качества муниципальной услуги.</w:t>
      </w:r>
    </w:p>
    <w:bookmarkEnd w:id="84"/>
    <w:p w14:paraId="01C1BEE6"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Показателями доступности муниципальной услуги являются:</w:t>
      </w:r>
    </w:p>
    <w:p w14:paraId="00C52007"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обеспечение информирования о работе структурного подразделения администрации Урмарского муниципального округа Чувашской Республики и предоставляемой муниципальной услуге (размещение информации на Едином портале государственных и муниципальных услуг);</w:t>
      </w:r>
    </w:p>
    <w:p w14:paraId="256A4EF0"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14:paraId="7A6325F8"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условия доступа к территории, зданию администрации Урмарского муниципального округа Чувашской Республики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Урмарского муниципального округа Чувашской Республики, наличие необходимого количества парковочных мест);</w:t>
      </w:r>
    </w:p>
    <w:p w14:paraId="48B49185"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 xml:space="preserve">обеспечение свободного доступа в здание администрации </w:t>
      </w:r>
      <w:proofErr w:type="gramStart"/>
      <w:r w:rsidRPr="008479B2">
        <w:rPr>
          <w:rFonts w:ascii="Times New Roman" w:hAnsi="Times New Roman" w:cs="Times New Roman"/>
          <w:sz w:val="24"/>
          <w:szCs w:val="24"/>
        </w:rPr>
        <w:t>Урмарского  муниципального</w:t>
      </w:r>
      <w:proofErr w:type="gramEnd"/>
      <w:r w:rsidRPr="008479B2">
        <w:rPr>
          <w:rFonts w:ascii="Times New Roman" w:hAnsi="Times New Roman" w:cs="Times New Roman"/>
          <w:sz w:val="24"/>
          <w:szCs w:val="24"/>
        </w:rPr>
        <w:t xml:space="preserve"> округа Чувашской Республики;</w:t>
      </w:r>
    </w:p>
    <w:p w14:paraId="523F6545"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организация предоставления муниципальной услуги через МФЦ.</w:t>
      </w:r>
    </w:p>
    <w:p w14:paraId="651CEC9E"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Показателями качества муниципальной услуги являются:</w:t>
      </w:r>
    </w:p>
    <w:p w14:paraId="21AE6076"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lastRenderedPageBreak/>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14:paraId="39B75A65"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компетентность специалистов, предоставляющих муниципальную услугу, в вопросах предоставления муниципальной услуги;</w:t>
      </w:r>
    </w:p>
    <w:p w14:paraId="4A13B220"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14:paraId="70A562DE"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строгое соблюдение стандарта и порядка предоставления муниципальной услуги;</w:t>
      </w:r>
    </w:p>
    <w:p w14:paraId="13CED869"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эффективность и своевременность рассмотрения поступивших обращений по вопросам предоставления муниципальной услуги;</w:t>
      </w:r>
    </w:p>
    <w:p w14:paraId="0150EE11"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отсутствие жалоб.</w:t>
      </w:r>
    </w:p>
    <w:p w14:paraId="18C9C550"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Специалист Отдела, предоставляющий муниципальную услугу:</w:t>
      </w:r>
    </w:p>
    <w:p w14:paraId="0FA35E51"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обеспечивает объективное, всестороннее и своевременное рассмотрение заявления;</w:t>
      </w:r>
    </w:p>
    <w:p w14:paraId="0965F6A6"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14:paraId="27B3F664"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принимает меры, направленные на восстановление или защиту нарушенных прав, свобод и законных интересов гражданина.</w:t>
      </w:r>
    </w:p>
    <w:p w14:paraId="3E001F60"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При рассмотрении заявления специалист Отдела, предоставляющий муниципальную услугу, не вправе:</w:t>
      </w:r>
    </w:p>
    <w:p w14:paraId="25C07B2F"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искажать положения нормативных правовых актов;</w:t>
      </w:r>
    </w:p>
    <w:p w14:paraId="64427903"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14:paraId="6529581B"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14:paraId="7E25F2D9"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вносить изменения и дополнения в любые представленные заявителем документы;</w:t>
      </w:r>
    </w:p>
    <w:p w14:paraId="10E27661"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14:paraId="5AE43157"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Взаимодействие заявителя со специалистом Отдела, предоставляющего муниципальную услугу, осуществляется при личном обращении заявителя:</w:t>
      </w:r>
    </w:p>
    <w:p w14:paraId="7F45C918"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1) для подачи документов, необходимых для предоставления муниципальной услуги;</w:t>
      </w:r>
    </w:p>
    <w:p w14:paraId="33408C8A"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2) для получения информации о ходе предоставления муниципальной услуги;</w:t>
      </w:r>
    </w:p>
    <w:p w14:paraId="4E5C567C"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3) для получения результата предоставления муниципальной услуги.</w:t>
      </w:r>
    </w:p>
    <w:p w14:paraId="476EB068"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14:paraId="7C726C0E"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Информация о ходе предоставления муниципальной услуги предоставляется непосредственно специалистом Отдела строительства и дорожного хозяйства,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Едином портале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
    <w:p w14:paraId="4CA852F7" w14:textId="77777777" w:rsidR="008479B2" w:rsidRPr="008479B2" w:rsidRDefault="008479B2" w:rsidP="008479B2">
      <w:pPr>
        <w:spacing w:after="0" w:line="240" w:lineRule="auto"/>
        <w:ind w:firstLine="709"/>
        <w:jc w:val="both"/>
        <w:rPr>
          <w:rFonts w:ascii="Times New Roman" w:hAnsi="Times New Roman" w:cs="Times New Roman"/>
          <w:b/>
          <w:sz w:val="24"/>
          <w:szCs w:val="24"/>
        </w:rPr>
      </w:pPr>
      <w:r w:rsidRPr="008479B2">
        <w:rPr>
          <w:rFonts w:ascii="Times New Roman" w:hAnsi="Times New Roman" w:cs="Times New Roman"/>
          <w:b/>
          <w:sz w:val="24"/>
          <w:szCs w:val="24"/>
        </w:rPr>
        <w:t>2.14.</w:t>
      </w:r>
      <w:r w:rsidRPr="008479B2">
        <w:rPr>
          <w:rFonts w:ascii="Times New Roman" w:hAnsi="Times New Roman" w:cs="Times New Roman"/>
          <w:sz w:val="24"/>
          <w:szCs w:val="24"/>
        </w:rPr>
        <w:t xml:space="preserve"> </w:t>
      </w:r>
      <w:r w:rsidRPr="008479B2">
        <w:rPr>
          <w:rFonts w:ascii="Times New Roman" w:hAnsi="Times New Roman" w:cs="Times New Roman"/>
          <w:b/>
          <w:sz w:val="24"/>
          <w:szCs w:val="24"/>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7083AD90"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14:paraId="06A6535E"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lastRenderedPageBreak/>
        <w:t>2.14.2.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14:paraId="35D8FFE9" w14:textId="77777777" w:rsidR="008479B2" w:rsidRPr="008479B2" w:rsidRDefault="008479B2" w:rsidP="008479B2">
      <w:pPr>
        <w:spacing w:after="0" w:line="240" w:lineRule="auto"/>
        <w:ind w:firstLine="709"/>
        <w:jc w:val="both"/>
        <w:rPr>
          <w:rFonts w:ascii="Times New Roman" w:hAnsi="Times New Roman" w:cs="Times New Roman"/>
          <w:sz w:val="24"/>
          <w:szCs w:val="24"/>
        </w:rPr>
      </w:pPr>
    </w:p>
    <w:p w14:paraId="60DE616A" w14:textId="77777777" w:rsidR="008479B2" w:rsidRPr="008479B2" w:rsidRDefault="008479B2" w:rsidP="008479B2">
      <w:pPr>
        <w:spacing w:after="0" w:line="240" w:lineRule="auto"/>
        <w:ind w:firstLine="709"/>
        <w:jc w:val="both"/>
        <w:rPr>
          <w:rFonts w:ascii="Times New Roman" w:hAnsi="Times New Roman" w:cs="Times New Roman"/>
          <w:b/>
          <w:sz w:val="24"/>
          <w:szCs w:val="24"/>
        </w:rPr>
      </w:pPr>
      <w:bookmarkStart w:id="85" w:name="sub_1003"/>
      <w:r w:rsidRPr="008479B2">
        <w:rPr>
          <w:rFonts w:ascii="Times New Roman" w:hAnsi="Times New Roman" w:cs="Times New Roman"/>
          <w:b/>
          <w:sz w:val="24"/>
          <w:szCs w:val="24"/>
        </w:rPr>
        <w:t>III. Состав, последовательность и сроки выполнения административных процедур.</w:t>
      </w:r>
    </w:p>
    <w:p w14:paraId="4E4BFC32" w14:textId="77777777" w:rsidR="008479B2" w:rsidRPr="008479B2" w:rsidRDefault="008479B2" w:rsidP="008479B2">
      <w:pPr>
        <w:spacing w:after="0" w:line="240" w:lineRule="auto"/>
        <w:ind w:firstLine="709"/>
        <w:jc w:val="both"/>
        <w:rPr>
          <w:rFonts w:ascii="Times New Roman" w:hAnsi="Times New Roman" w:cs="Times New Roman"/>
          <w:b/>
          <w:sz w:val="24"/>
          <w:szCs w:val="24"/>
        </w:rPr>
      </w:pPr>
    </w:p>
    <w:p w14:paraId="5416D817" w14:textId="77777777" w:rsidR="008479B2" w:rsidRPr="008479B2" w:rsidRDefault="008479B2" w:rsidP="008479B2">
      <w:pPr>
        <w:spacing w:after="0" w:line="240" w:lineRule="auto"/>
        <w:ind w:firstLine="709"/>
        <w:jc w:val="both"/>
        <w:rPr>
          <w:rFonts w:ascii="Times New Roman" w:hAnsi="Times New Roman" w:cs="Times New Roman"/>
          <w:b/>
          <w:sz w:val="24"/>
          <w:szCs w:val="24"/>
        </w:rPr>
      </w:pPr>
      <w:bookmarkStart w:id="86" w:name="sub_31"/>
      <w:bookmarkEnd w:id="85"/>
      <w:r w:rsidRPr="008479B2">
        <w:rPr>
          <w:rFonts w:ascii="Times New Roman" w:hAnsi="Times New Roman" w:cs="Times New Roman"/>
          <w:b/>
          <w:sz w:val="24"/>
          <w:szCs w:val="24"/>
        </w:rPr>
        <w:t>3.1. Перечень вариантов предоставления муниципальной услуги.</w:t>
      </w:r>
    </w:p>
    <w:bookmarkEnd w:id="86"/>
    <w:p w14:paraId="0B6CC09A"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Варианты предоставления муниципальной услуги:</w:t>
      </w:r>
    </w:p>
    <w:p w14:paraId="66258A0B"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 xml:space="preserve">принятие решения о выдаче или об отказе в выдаче разрешения на </w:t>
      </w:r>
      <w:proofErr w:type="gramStart"/>
      <w:r w:rsidRPr="008479B2">
        <w:rPr>
          <w:rFonts w:ascii="Times New Roman" w:hAnsi="Times New Roman" w:cs="Times New Roman"/>
          <w:sz w:val="24"/>
          <w:szCs w:val="24"/>
        </w:rPr>
        <w:t>осуществление  земляных</w:t>
      </w:r>
      <w:proofErr w:type="gramEnd"/>
      <w:r w:rsidRPr="008479B2">
        <w:rPr>
          <w:rFonts w:ascii="Times New Roman" w:hAnsi="Times New Roman" w:cs="Times New Roman"/>
          <w:sz w:val="24"/>
          <w:szCs w:val="24"/>
        </w:rPr>
        <w:t xml:space="preserve"> работ; продление или об отказе в продлении разрешения на осуществление  земляных работ;</w:t>
      </w:r>
    </w:p>
    <w:p w14:paraId="492DA761"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14:paraId="777B16D7" w14:textId="77777777" w:rsidR="008479B2" w:rsidRPr="008479B2" w:rsidRDefault="008479B2" w:rsidP="008479B2">
      <w:pPr>
        <w:spacing w:after="0" w:line="240" w:lineRule="auto"/>
        <w:ind w:firstLine="709"/>
        <w:jc w:val="both"/>
        <w:rPr>
          <w:rFonts w:ascii="Times New Roman" w:hAnsi="Times New Roman" w:cs="Times New Roman"/>
          <w:b/>
          <w:sz w:val="24"/>
          <w:szCs w:val="24"/>
        </w:rPr>
      </w:pPr>
      <w:r w:rsidRPr="008479B2">
        <w:rPr>
          <w:rFonts w:ascii="Times New Roman" w:hAnsi="Times New Roman" w:cs="Times New Roman"/>
          <w:b/>
          <w:sz w:val="24"/>
          <w:szCs w:val="24"/>
        </w:rPr>
        <w:t>3.2. Профилирование заявителя.</w:t>
      </w:r>
    </w:p>
    <w:p w14:paraId="482837CE"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Вариант предоставления муниципальной услуги определяется путем анкетирования заявителя в отделе, посредством Единого портала государственных и муниципальных услуг, в МФЦ.</w:t>
      </w:r>
    </w:p>
    <w:p w14:paraId="49F1C3DC"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14:paraId="5AF3A995"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Перечень признаков заявителей, уполномоченных лиц (законных представителей) приведен в Приложении № 6 к Административному регламенту.</w:t>
      </w:r>
    </w:p>
    <w:p w14:paraId="50BDB117" w14:textId="77777777" w:rsidR="008479B2" w:rsidRPr="008479B2" w:rsidRDefault="008479B2" w:rsidP="008479B2">
      <w:pPr>
        <w:spacing w:after="0" w:line="240" w:lineRule="auto"/>
        <w:ind w:firstLine="709"/>
        <w:jc w:val="both"/>
        <w:rPr>
          <w:rFonts w:ascii="Times New Roman" w:hAnsi="Times New Roman" w:cs="Times New Roman"/>
          <w:b/>
          <w:sz w:val="24"/>
          <w:szCs w:val="24"/>
        </w:rPr>
      </w:pPr>
      <w:r w:rsidRPr="008479B2">
        <w:rPr>
          <w:rFonts w:ascii="Times New Roman" w:hAnsi="Times New Roman" w:cs="Times New Roman"/>
          <w:b/>
          <w:sz w:val="24"/>
          <w:szCs w:val="24"/>
        </w:rPr>
        <w:t>3.3 Принятие решения о выдаче или об отказе в выдаче ордера-разрешения на производство земляных работ,</w:t>
      </w:r>
      <w:r w:rsidRPr="008479B2">
        <w:rPr>
          <w:rFonts w:ascii="Times New Roman" w:hAnsi="Times New Roman" w:cs="Times New Roman"/>
          <w:sz w:val="24"/>
          <w:szCs w:val="24"/>
        </w:rPr>
        <w:t xml:space="preserve"> </w:t>
      </w:r>
      <w:r w:rsidRPr="008479B2">
        <w:rPr>
          <w:rFonts w:ascii="Times New Roman" w:hAnsi="Times New Roman" w:cs="Times New Roman"/>
          <w:b/>
          <w:sz w:val="24"/>
          <w:szCs w:val="24"/>
        </w:rPr>
        <w:t>продление или об отказе в продлении ордера-разрешения на производство земляных работ.</w:t>
      </w:r>
    </w:p>
    <w:p w14:paraId="183F91C8"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3.3.1. Максимальный срок предоставления муниципальной услуги в соответствии с вариантом составляет 10 рабочих дней со дня поступления заявления и прилагаемых к нему документов в Отдел.</w:t>
      </w:r>
    </w:p>
    <w:p w14:paraId="59C851A3"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3.3.2. Результатом предоставления муниципальной услуги является выдача разрешения на осуществление земляных работ, продление разрешения на осуществление земляных работ по форме в соответствии с Приложением № 3 к Административному регламенту.</w:t>
      </w:r>
    </w:p>
    <w:p w14:paraId="74F0CBF4"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3.3.3. Исчерпывающий перечень оснований для отказа в предоставлении муниципальной услуги по форме в соответствии с Приложением № 4 к Административному регламенту:</w:t>
      </w:r>
    </w:p>
    <w:p w14:paraId="54CD4580"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несоответствие заявителя условиям, предусмотренным подразделом 1.2 раздела I Административного регламента;</w:t>
      </w:r>
    </w:p>
    <w:p w14:paraId="61F03510"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установление факта недостоверности сведений, содержащихся в представленных заявителем документах;</w:t>
      </w:r>
    </w:p>
    <w:p w14:paraId="5730806D"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представление заявителем неполного комплекта документов, указанных в подразделе 2.6 раздела II Административного регламента.</w:t>
      </w:r>
    </w:p>
    <w:p w14:paraId="7ABBB8B9"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3.3.4. Для получения муниципальной услуги заявитель представляет в Отдел, в МФЦ, посредством Единого портала государственных и муниципальных услуг документы, указанные в подразделе 2.6 раздела II Административного регламента.</w:t>
      </w:r>
    </w:p>
    <w:p w14:paraId="0EAA9D54"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Способами установления личности (идентификации) заявителя являются:</w:t>
      </w:r>
    </w:p>
    <w:p w14:paraId="42624667"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при подаче заявления в Отдел, МФЦ - документ, удостоверяющий личность;</w:t>
      </w:r>
    </w:p>
    <w:p w14:paraId="4F33C1AC"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14:paraId="0F99BEAD"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Основания для принятия решения об отказе в приеме заявления и документов приведены в подразделе 2.7 раздела II Административного регламента.</w:t>
      </w:r>
    </w:p>
    <w:p w14:paraId="1834A880"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Заявление, документы могут быть представлены заявителем в Отдел, МФЦ, посредством Единого портала государственных и муниципальных услуг.</w:t>
      </w:r>
    </w:p>
    <w:p w14:paraId="3730EC13"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lastRenderedPageBreak/>
        <w:t>Заявление (запросы) и документы, необходимые для предоставления муниципальной услуги, в Отделе, МФЦ регистрируются в сроки, указанные в подразделе 2.11 раздела II Административного регламента.</w:t>
      </w:r>
    </w:p>
    <w:p w14:paraId="6ADD69DE"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 xml:space="preserve">3.3.5. Межведомственное информационное взаимодействие в рамках варианта предоставления муниципальной услуги осуществляется с Федеральной службой государственной регистрации, кадастра и картографии Российской Федерации, Федеральной налоговой службой. </w:t>
      </w:r>
    </w:p>
    <w:p w14:paraId="4B33691A"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Межведомственный запрос должен содержать следующие сведения:</w:t>
      </w:r>
    </w:p>
    <w:p w14:paraId="0E53E33D"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указание на</w:t>
      </w:r>
      <w:r w:rsidRPr="008479B2">
        <w:rPr>
          <w:rStyle w:val="affffff5"/>
          <w:rFonts w:ascii="Times New Roman" w:hAnsi="Times New Roman" w:cs="Times New Roman"/>
          <w:sz w:val="24"/>
          <w:szCs w:val="24"/>
        </w:rPr>
        <w:t xml:space="preserve"> </w:t>
      </w:r>
      <w:r w:rsidRPr="008479B2">
        <w:rPr>
          <w:rFonts w:ascii="Times New Roman" w:hAnsi="Times New Roman" w:cs="Times New Roman"/>
          <w:sz w:val="24"/>
          <w:szCs w:val="24"/>
        </w:rPr>
        <w:t>администрацию Урмарского муниципального округа Чувашской Республики Чувашской Республики как на орган, направляющий межведомственный запрос;</w:t>
      </w:r>
    </w:p>
    <w:p w14:paraId="43415801"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наименование органа (организации), в адрес которого направляется межведомственный запрос;</w:t>
      </w:r>
    </w:p>
    <w:p w14:paraId="3CD9E4B9"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14:paraId="0E285631"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3C7F4621"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14:paraId="79B23FE5"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контактная информация для направления ответа на межведомственный запрос;</w:t>
      </w:r>
    </w:p>
    <w:p w14:paraId="464A2136"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дата направления межведомственного запроса;</w:t>
      </w:r>
    </w:p>
    <w:p w14:paraId="24E8F98C"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14:paraId="18BA3D0A"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информация о факте получения согласия, предусмотренного частью 5 статьи 7 Федерального закона № 210-ФЗ (при направления межведомственного запроса в случае, предусмотренном частью 5 статьи 7 Федерального закона № 210-ФЗ).</w:t>
      </w:r>
    </w:p>
    <w:p w14:paraId="3BC45F8E"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территориальный орган Федеральной службой государственной регистрации, кадастра и картографии Российской Федерации, Федеральной налоговой службы Российской Федерации,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14:paraId="7792A9E4"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Межведомственный запрос направляется Отделом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14:paraId="508C91D4"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3.3.6.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14:paraId="3BC3518D"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 xml:space="preserve">3.3.7. Решение о предоставлении (отказе в предоставлении) муниципальной услуги принимается Отделом на основе следующих критериев принятия решения: </w:t>
      </w:r>
    </w:p>
    <w:p w14:paraId="4F1C5867"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основания для отказа</w:t>
      </w:r>
    </w:p>
    <w:p w14:paraId="0D783A84"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соответствие заявителя условиям, предусмотренным подразделом 1.2 раздела I Административного регламента;</w:t>
      </w:r>
    </w:p>
    <w:p w14:paraId="58699E49"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достоверность сведений, содержащихся в представленных гражданином документах;</w:t>
      </w:r>
    </w:p>
    <w:p w14:paraId="66EA4988"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lastRenderedPageBreak/>
        <w:t>представление полного комплекта документов, указанных в подразделе 2.6 раздела II Административного регламента.</w:t>
      </w:r>
    </w:p>
    <w:p w14:paraId="4513DFA4"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3.3.8. Отдел не позднее одного рабочего дня с даты вынесения решения о выдаче разрешения или о мотивированном отказе в выдаче разрешения, продление или об отказе в продлении разрешения на осуществление земляных работ, уведомляет заявителя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 при принятии решения о выдаче (продлении) ордера-разрешения, при принятии решения об отказе в выдаче (продлении) ордера-разрешения - в письменной форме с указанием причин отказа).</w:t>
      </w:r>
    </w:p>
    <w:p w14:paraId="26776C5F"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3.3.9. При отказе заявителю в выдаче (продлении) ордера-разрешения по основаниям, предусмотренным абзацами третьим и четвертым пункта 3.3.3 настоящего подраздела, заявитель после устранения выявленных недостатков вправе повторно представить документы в соответствии с Административным регламентом.</w:t>
      </w:r>
    </w:p>
    <w:p w14:paraId="4E855187"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Срок повторного рассмотрения представленных документов - не более пяти рабочих дней со дня их получения.</w:t>
      </w:r>
    </w:p>
    <w:p w14:paraId="6B9579CA"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3.3.10. 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p w14:paraId="606E1ABD" w14:textId="77777777" w:rsidR="008479B2" w:rsidRPr="008479B2" w:rsidRDefault="008479B2" w:rsidP="008479B2">
      <w:pPr>
        <w:spacing w:after="0" w:line="240" w:lineRule="auto"/>
        <w:ind w:firstLine="709"/>
        <w:jc w:val="both"/>
        <w:rPr>
          <w:rFonts w:ascii="Times New Roman" w:hAnsi="Times New Roman" w:cs="Times New Roman"/>
          <w:bCs/>
          <w:color w:val="0D0D0D"/>
          <w:sz w:val="24"/>
          <w:szCs w:val="24"/>
        </w:rPr>
      </w:pPr>
      <w:r w:rsidRPr="008479B2">
        <w:rPr>
          <w:rFonts w:ascii="Times New Roman" w:hAnsi="Times New Roman" w:cs="Times New Roman"/>
          <w:sz w:val="24"/>
          <w:szCs w:val="24"/>
        </w:rPr>
        <w:t xml:space="preserve">3.3.11. </w:t>
      </w:r>
      <w:r w:rsidRPr="008479B2">
        <w:rPr>
          <w:rFonts w:ascii="Times New Roman" w:hAnsi="Times New Roman" w:cs="Times New Roman"/>
          <w:bCs/>
          <w:color w:val="0D0D0D"/>
          <w:sz w:val="24"/>
          <w:szCs w:val="24"/>
        </w:rPr>
        <w:t xml:space="preserve">При строительстве газопроводов протяженностью до 30м в случае отсутствия пересечений с другими инженерными коммуникациями работы проводятся без получения разрешения (ордера) на производство земляных работ с предварительным письменным уведомлением и </w:t>
      </w:r>
      <w:r w:rsidRPr="008479B2">
        <w:rPr>
          <w:rFonts w:ascii="Times New Roman" w:hAnsi="Times New Roman" w:cs="Times New Roman"/>
          <w:sz w:val="24"/>
          <w:szCs w:val="24"/>
        </w:rPr>
        <w:t xml:space="preserve">гарантией   произвести   восстановление   нарушенных   дорожных покрытий, </w:t>
      </w:r>
      <w:proofErr w:type="gramStart"/>
      <w:r w:rsidRPr="008479B2">
        <w:rPr>
          <w:rFonts w:ascii="Times New Roman" w:hAnsi="Times New Roman" w:cs="Times New Roman"/>
          <w:sz w:val="24"/>
          <w:szCs w:val="24"/>
        </w:rPr>
        <w:t>очистки  места</w:t>
      </w:r>
      <w:proofErr w:type="gramEnd"/>
      <w:r w:rsidRPr="008479B2">
        <w:rPr>
          <w:rFonts w:ascii="Times New Roman" w:hAnsi="Times New Roman" w:cs="Times New Roman"/>
          <w:sz w:val="24"/>
          <w:szCs w:val="24"/>
        </w:rPr>
        <w:t xml:space="preserve">  работ</w:t>
      </w:r>
      <w:r w:rsidRPr="008479B2">
        <w:rPr>
          <w:rFonts w:ascii="Times New Roman" w:hAnsi="Times New Roman" w:cs="Times New Roman"/>
          <w:bCs/>
          <w:color w:val="0D0D0D"/>
          <w:sz w:val="24"/>
          <w:szCs w:val="24"/>
        </w:rPr>
        <w:t xml:space="preserve">. </w:t>
      </w:r>
    </w:p>
    <w:p w14:paraId="7B04B546" w14:textId="77777777" w:rsidR="008479B2" w:rsidRPr="008479B2" w:rsidRDefault="008479B2" w:rsidP="008479B2">
      <w:pPr>
        <w:spacing w:after="0" w:line="240" w:lineRule="auto"/>
        <w:ind w:firstLine="709"/>
        <w:jc w:val="both"/>
        <w:rPr>
          <w:rFonts w:ascii="Times New Roman" w:hAnsi="Times New Roman" w:cs="Times New Roman"/>
          <w:b/>
          <w:sz w:val="24"/>
          <w:szCs w:val="24"/>
        </w:rPr>
      </w:pPr>
      <w:r w:rsidRPr="008479B2">
        <w:rPr>
          <w:rFonts w:ascii="Times New Roman" w:hAnsi="Times New Roman" w:cs="Times New Roman"/>
          <w:b/>
          <w:sz w:val="24"/>
          <w:szCs w:val="24"/>
        </w:rPr>
        <w:t>3.4.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14:paraId="7EAB3EDA"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 xml:space="preserve">3.4.1. Максимальный срок предоставления муниципальной услуги в соответствии с вариантом составляет 10 рабочих дней со дня регистрации в Отделе заявления об исправлении опечаток и </w:t>
      </w:r>
      <w:proofErr w:type="gramStart"/>
      <w:r w:rsidRPr="008479B2">
        <w:rPr>
          <w:rFonts w:ascii="Times New Roman" w:hAnsi="Times New Roman" w:cs="Times New Roman"/>
          <w:sz w:val="24"/>
          <w:szCs w:val="24"/>
        </w:rPr>
        <w:t>ошибок</w:t>
      </w:r>
      <w:proofErr w:type="gramEnd"/>
      <w:r w:rsidRPr="008479B2">
        <w:rPr>
          <w:rFonts w:ascii="Times New Roman" w:hAnsi="Times New Roman" w:cs="Times New Roman"/>
          <w:sz w:val="24"/>
          <w:szCs w:val="24"/>
        </w:rPr>
        <w:t xml:space="preserve"> и необходимых документов.</w:t>
      </w:r>
    </w:p>
    <w:p w14:paraId="0A973E4A"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3.4.2. Результатом предоставления муниципальной услуги является исправление опечаток и (или) ошибок в выданном направлении.</w:t>
      </w:r>
    </w:p>
    <w:p w14:paraId="673D518E"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3.4.3. 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14:paraId="366EA907"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 xml:space="preserve">3.4.4. Для получения муниципальной услуги заявитель представляет в отдел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w:t>
      </w:r>
      <w:proofErr w:type="gramStart"/>
      <w:r w:rsidRPr="008479B2">
        <w:rPr>
          <w:rFonts w:ascii="Times New Roman" w:hAnsi="Times New Roman" w:cs="Times New Roman"/>
          <w:sz w:val="24"/>
          <w:szCs w:val="24"/>
        </w:rPr>
        <w:t>муниципальной  услуги</w:t>
      </w:r>
      <w:proofErr w:type="gramEnd"/>
      <w:r w:rsidRPr="008479B2">
        <w:rPr>
          <w:rFonts w:ascii="Times New Roman" w:hAnsi="Times New Roman" w:cs="Times New Roman"/>
          <w:sz w:val="24"/>
          <w:szCs w:val="24"/>
        </w:rPr>
        <w:t xml:space="preserve"> документе допущенных опечаток и ошибок и содержащих правильные данные, а также выданный по результатам предоставления муниципальной услуги документ, в котором содержатся опечатки и (или) ошибки.</w:t>
      </w:r>
    </w:p>
    <w:p w14:paraId="4E572F5C"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Способами установления личности (идентификации) заявителя, уполномоченного лица (законного представителя) при подаче заявления об исправлении опечаток и ошибок (запроса) в Отдел являются:</w:t>
      </w:r>
    </w:p>
    <w:p w14:paraId="01C0B0A5"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документ, удостоверяющий личность;</w:t>
      </w:r>
    </w:p>
    <w:p w14:paraId="584563B6"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документ, подтверждающий полномочия уполномоченного лица (законного представителя) заявителя;</w:t>
      </w:r>
    </w:p>
    <w:p w14:paraId="790F18AE"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 xml:space="preserve">Основания для принятия решения об отказе в приеме заявления об исправлении опечаток и </w:t>
      </w:r>
      <w:proofErr w:type="gramStart"/>
      <w:r w:rsidRPr="008479B2">
        <w:rPr>
          <w:rFonts w:ascii="Times New Roman" w:hAnsi="Times New Roman" w:cs="Times New Roman"/>
          <w:sz w:val="24"/>
          <w:szCs w:val="24"/>
        </w:rPr>
        <w:t>ошибок</w:t>
      </w:r>
      <w:proofErr w:type="gramEnd"/>
      <w:r w:rsidRPr="008479B2">
        <w:rPr>
          <w:rFonts w:ascii="Times New Roman" w:hAnsi="Times New Roman" w:cs="Times New Roman"/>
          <w:sz w:val="24"/>
          <w:szCs w:val="24"/>
        </w:rPr>
        <w:t xml:space="preserve"> и документов не предусмотрены.</w:t>
      </w:r>
    </w:p>
    <w:p w14:paraId="5332BAB4"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 xml:space="preserve">Срок регистрации заявления об исправлении опечаток и </w:t>
      </w:r>
      <w:proofErr w:type="gramStart"/>
      <w:r w:rsidRPr="008479B2">
        <w:rPr>
          <w:rFonts w:ascii="Times New Roman" w:hAnsi="Times New Roman" w:cs="Times New Roman"/>
          <w:sz w:val="24"/>
          <w:szCs w:val="24"/>
        </w:rPr>
        <w:t>ошибок</w:t>
      </w:r>
      <w:proofErr w:type="gramEnd"/>
      <w:r w:rsidRPr="008479B2">
        <w:rPr>
          <w:rFonts w:ascii="Times New Roman" w:hAnsi="Times New Roman" w:cs="Times New Roman"/>
          <w:sz w:val="24"/>
          <w:szCs w:val="24"/>
        </w:rPr>
        <w:t xml:space="preserve"> и документов, необходимых для предоставления муниципальной услуги, в Отделе составляет 15 минут.</w:t>
      </w:r>
    </w:p>
    <w:p w14:paraId="5C317005"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lastRenderedPageBreak/>
        <w:t>3.4.5. Межведомственное информационное взаимодействие в рамках варианта предоставления муниципальной услуги не предусмотрено.</w:t>
      </w:r>
    </w:p>
    <w:p w14:paraId="6FA3477B"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3.4.6.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14:paraId="65FA2774"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3.4.7. Решение о предоставлении (отказе в предоставлении) муниципальной услуги принимается Отделом на основе следующего критерия принятия решения - наличие опечаток и (или) ошибок в выданном по результатам предоставления муниципальной услуги документе.</w:t>
      </w:r>
    </w:p>
    <w:p w14:paraId="48C86B07"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 xml:space="preserve">3.4.8.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Отделом в течение 5 рабочих дней со дня регистрации заявления об исправлении опечаток и </w:t>
      </w:r>
      <w:proofErr w:type="gramStart"/>
      <w:r w:rsidRPr="008479B2">
        <w:rPr>
          <w:rFonts w:ascii="Times New Roman" w:hAnsi="Times New Roman" w:cs="Times New Roman"/>
          <w:sz w:val="24"/>
          <w:szCs w:val="24"/>
        </w:rPr>
        <w:t>ошибок</w:t>
      </w:r>
      <w:proofErr w:type="gramEnd"/>
      <w:r w:rsidRPr="008479B2">
        <w:rPr>
          <w:rFonts w:ascii="Times New Roman" w:hAnsi="Times New Roman" w:cs="Times New Roman"/>
          <w:sz w:val="24"/>
          <w:szCs w:val="24"/>
        </w:rPr>
        <w:t xml:space="preserve"> и необходимых документов. Исправленный документ оформляется в соответствии с реквизитами ранее выданного отделом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14:paraId="4BBEB5DF"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p w14:paraId="6E540D0B"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3.4.9. Выдача дубликата документа, выданного по результатам предоставления муниципальной услуги, законодательством Российской Федерации и законодательством Чувашской Республики не предусмотрена.</w:t>
      </w:r>
    </w:p>
    <w:p w14:paraId="29854174" w14:textId="77777777" w:rsidR="008479B2" w:rsidRPr="008479B2" w:rsidRDefault="008479B2" w:rsidP="008479B2">
      <w:pPr>
        <w:spacing w:after="0" w:line="240" w:lineRule="auto"/>
        <w:ind w:firstLine="709"/>
        <w:jc w:val="both"/>
        <w:rPr>
          <w:rFonts w:ascii="Times New Roman" w:hAnsi="Times New Roman" w:cs="Times New Roman"/>
          <w:sz w:val="24"/>
          <w:szCs w:val="24"/>
        </w:rPr>
      </w:pPr>
    </w:p>
    <w:p w14:paraId="782CCCB0" w14:textId="77777777" w:rsidR="008479B2" w:rsidRPr="008479B2" w:rsidRDefault="008479B2" w:rsidP="008479B2">
      <w:pPr>
        <w:spacing w:after="0" w:line="240" w:lineRule="auto"/>
        <w:ind w:firstLine="709"/>
        <w:jc w:val="both"/>
        <w:rPr>
          <w:rFonts w:ascii="Times New Roman" w:hAnsi="Times New Roman" w:cs="Times New Roman"/>
          <w:b/>
          <w:sz w:val="24"/>
          <w:szCs w:val="24"/>
        </w:rPr>
      </w:pPr>
      <w:r w:rsidRPr="008479B2">
        <w:rPr>
          <w:rFonts w:ascii="Times New Roman" w:hAnsi="Times New Roman" w:cs="Times New Roman"/>
          <w:b/>
          <w:sz w:val="24"/>
          <w:szCs w:val="24"/>
        </w:rPr>
        <w:t>IV. Формы контроля за исполнением Административного регламента.</w:t>
      </w:r>
    </w:p>
    <w:p w14:paraId="69B57C10" w14:textId="77777777" w:rsidR="008479B2" w:rsidRPr="008479B2" w:rsidRDefault="008479B2" w:rsidP="008479B2">
      <w:pPr>
        <w:spacing w:after="0" w:line="240" w:lineRule="auto"/>
        <w:ind w:firstLine="709"/>
        <w:jc w:val="both"/>
        <w:rPr>
          <w:rFonts w:ascii="Times New Roman" w:hAnsi="Times New Roman" w:cs="Times New Roman"/>
          <w:sz w:val="24"/>
          <w:szCs w:val="24"/>
        </w:rPr>
      </w:pPr>
    </w:p>
    <w:p w14:paraId="72656307" w14:textId="77777777" w:rsidR="008479B2" w:rsidRPr="008479B2" w:rsidRDefault="008479B2" w:rsidP="008479B2">
      <w:pPr>
        <w:spacing w:after="0" w:line="240" w:lineRule="auto"/>
        <w:ind w:firstLine="709"/>
        <w:jc w:val="both"/>
        <w:rPr>
          <w:rFonts w:ascii="Times New Roman" w:hAnsi="Times New Roman" w:cs="Times New Roman"/>
          <w:b/>
          <w:sz w:val="24"/>
          <w:szCs w:val="24"/>
        </w:rPr>
      </w:pPr>
      <w:r w:rsidRPr="008479B2">
        <w:rPr>
          <w:rFonts w:ascii="Times New Roman" w:hAnsi="Times New Roman" w:cs="Times New Roman"/>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694EEFE"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 заместитель главы администрации Урмарского муниципального округа Чувашской Республики – начальник отдела строительства и дорожного хозяйства,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14:paraId="0AA14C09" w14:textId="77777777" w:rsidR="008479B2" w:rsidRPr="008479B2" w:rsidRDefault="008479B2" w:rsidP="008479B2">
      <w:pPr>
        <w:spacing w:after="0" w:line="240" w:lineRule="auto"/>
        <w:ind w:firstLine="709"/>
        <w:jc w:val="both"/>
        <w:rPr>
          <w:rFonts w:ascii="Times New Roman" w:hAnsi="Times New Roman" w:cs="Times New Roman"/>
          <w:b/>
          <w:sz w:val="24"/>
          <w:szCs w:val="24"/>
        </w:rPr>
      </w:pPr>
      <w:r w:rsidRPr="008479B2">
        <w:rPr>
          <w:rFonts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8EEACDD"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14:paraId="276A91F3"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14:paraId="3E6DCDD3"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Плановые и внеплановые проверки полноты и качества предоставления муниципальной услуги организуются на основании распоряжений администрации Урмарского муниципального округа Чувашской Республики.</w:t>
      </w:r>
    </w:p>
    <w:p w14:paraId="157DFA7C"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sidRPr="008479B2">
        <w:rPr>
          <w:rFonts w:ascii="Times New Roman" w:hAnsi="Times New Roman" w:cs="Times New Roman"/>
          <w:sz w:val="24"/>
          <w:szCs w:val="24"/>
        </w:rPr>
        <w:lastRenderedPageBreak/>
        <w:t>администрации Урмарского муниципального округа Чувашской Республики рассматривает вопрос о привлечении виновных лиц к дисциплинарной ответственности.</w:t>
      </w:r>
    </w:p>
    <w:p w14:paraId="1CFF30EE" w14:textId="77777777" w:rsidR="008479B2" w:rsidRPr="008479B2" w:rsidRDefault="008479B2" w:rsidP="008479B2">
      <w:pPr>
        <w:spacing w:after="0" w:line="240" w:lineRule="auto"/>
        <w:ind w:firstLine="709"/>
        <w:jc w:val="both"/>
        <w:rPr>
          <w:rFonts w:ascii="Times New Roman" w:hAnsi="Times New Roman" w:cs="Times New Roman"/>
          <w:b/>
          <w:sz w:val="24"/>
          <w:szCs w:val="24"/>
        </w:rPr>
      </w:pPr>
      <w:r w:rsidRPr="008479B2">
        <w:rPr>
          <w:rFonts w:ascii="Times New Roman" w:hAnsi="Times New Roman" w:cs="Times New Roman"/>
          <w:b/>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14:paraId="0504D1B0"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24ECFB65"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32751CD8" w14:textId="77777777" w:rsidR="008479B2" w:rsidRPr="008479B2" w:rsidRDefault="008479B2" w:rsidP="008479B2">
      <w:pPr>
        <w:spacing w:after="0" w:line="240" w:lineRule="auto"/>
        <w:ind w:firstLine="709"/>
        <w:jc w:val="both"/>
        <w:rPr>
          <w:rFonts w:ascii="Times New Roman" w:hAnsi="Times New Roman" w:cs="Times New Roman"/>
          <w:b/>
          <w:sz w:val="24"/>
          <w:szCs w:val="24"/>
        </w:rPr>
      </w:pPr>
      <w:r w:rsidRPr="008479B2">
        <w:rPr>
          <w:rFonts w:ascii="Times New Roman" w:hAnsi="Times New Roman" w:cs="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1E06B6D"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14:paraId="29861016" w14:textId="77777777" w:rsidR="008479B2" w:rsidRPr="008479B2" w:rsidRDefault="008479B2" w:rsidP="008479B2">
      <w:pPr>
        <w:spacing w:after="0" w:line="240" w:lineRule="auto"/>
        <w:ind w:firstLine="709"/>
        <w:jc w:val="both"/>
        <w:rPr>
          <w:rFonts w:ascii="Times New Roman" w:hAnsi="Times New Roman" w:cs="Times New Roman"/>
          <w:sz w:val="24"/>
          <w:szCs w:val="24"/>
        </w:rPr>
      </w:pPr>
    </w:p>
    <w:p w14:paraId="1723ED84" w14:textId="77777777" w:rsidR="008479B2" w:rsidRPr="008479B2" w:rsidRDefault="008479B2" w:rsidP="008479B2">
      <w:pPr>
        <w:spacing w:after="0" w:line="240" w:lineRule="auto"/>
        <w:ind w:firstLine="709"/>
        <w:jc w:val="both"/>
        <w:rPr>
          <w:rFonts w:ascii="Times New Roman" w:hAnsi="Times New Roman" w:cs="Times New Roman"/>
          <w:b/>
          <w:sz w:val="24"/>
          <w:szCs w:val="24"/>
        </w:rPr>
      </w:pPr>
      <w:r w:rsidRPr="008479B2">
        <w:rPr>
          <w:rFonts w:ascii="Times New Roman" w:hAnsi="Times New Roman" w:cs="Times New Roman"/>
          <w:b/>
          <w:sz w:val="24"/>
          <w:szCs w:val="24"/>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14:paraId="585BAC68" w14:textId="77777777" w:rsidR="008479B2" w:rsidRPr="008479B2" w:rsidRDefault="008479B2" w:rsidP="008479B2">
      <w:pPr>
        <w:spacing w:after="0" w:line="240" w:lineRule="auto"/>
        <w:ind w:firstLine="709"/>
        <w:jc w:val="both"/>
        <w:rPr>
          <w:rFonts w:ascii="Times New Roman" w:hAnsi="Times New Roman" w:cs="Times New Roman"/>
          <w:sz w:val="24"/>
          <w:szCs w:val="24"/>
        </w:rPr>
      </w:pPr>
    </w:p>
    <w:p w14:paraId="4FF1E83F" w14:textId="77777777" w:rsidR="008479B2" w:rsidRPr="008479B2" w:rsidRDefault="008479B2" w:rsidP="008479B2">
      <w:pPr>
        <w:spacing w:after="0" w:line="240" w:lineRule="auto"/>
        <w:ind w:firstLine="709"/>
        <w:jc w:val="both"/>
        <w:rPr>
          <w:rFonts w:ascii="Times New Roman" w:hAnsi="Times New Roman" w:cs="Times New Roman"/>
          <w:b/>
          <w:sz w:val="24"/>
          <w:szCs w:val="24"/>
        </w:rPr>
      </w:pPr>
      <w:r w:rsidRPr="008479B2">
        <w:rPr>
          <w:rFonts w:ascii="Times New Roman" w:hAnsi="Times New Roman" w:cs="Times New Roman"/>
          <w:b/>
          <w:sz w:val="24"/>
          <w:szCs w:val="24"/>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p w14:paraId="0E67AA42"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в досудебном (внесудебном) порядке.</w:t>
      </w:r>
    </w:p>
    <w:p w14:paraId="39FB52A2" w14:textId="77777777" w:rsidR="008479B2" w:rsidRPr="008479B2" w:rsidRDefault="008479B2" w:rsidP="008479B2">
      <w:pPr>
        <w:spacing w:after="0" w:line="240" w:lineRule="auto"/>
        <w:ind w:firstLine="709"/>
        <w:jc w:val="both"/>
        <w:rPr>
          <w:rFonts w:ascii="Times New Roman" w:hAnsi="Times New Roman" w:cs="Times New Roman"/>
          <w:b/>
          <w:sz w:val="24"/>
          <w:szCs w:val="24"/>
        </w:rPr>
      </w:pPr>
      <w:r w:rsidRPr="008479B2">
        <w:rPr>
          <w:rFonts w:ascii="Times New Roman" w:hAnsi="Times New Roman" w:cs="Times New Roman"/>
          <w:b/>
          <w:sz w:val="24"/>
          <w:szCs w:val="24"/>
        </w:rPr>
        <w:t>5.2. Предмет жалобы.</w:t>
      </w:r>
    </w:p>
    <w:p w14:paraId="799DF494"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Заявитель может обратиться с жалобой по основаниям и в порядке, которые установлены статьями 11.1 и 11.2 Федерального закона № 210-ФЗ, в том числе в следующих случаях:</w:t>
      </w:r>
    </w:p>
    <w:p w14:paraId="3BBCC8E7"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нарушение срока регистрации заявления о предоставлении муниципальной услуги;</w:t>
      </w:r>
    </w:p>
    <w:p w14:paraId="54741890"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нарушение срока предоставления муниципальной услуги;</w:t>
      </w:r>
    </w:p>
    <w:p w14:paraId="04DF3391"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14:paraId="01CA00B2"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14:paraId="3D8956ED"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14:paraId="58D886A8"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14:paraId="05B2D398"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отказ структурного подразделения, его должностного лица (специалиста), МФЦ, его работников, а также организаций, предусмотренных частью 1.1 статьи 16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86C2BA9"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14:paraId="28D3CA23"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14:paraId="5FFE6F17"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2.8 раздела II настоящего Административного регламента.</w:t>
      </w:r>
    </w:p>
    <w:p w14:paraId="3EF89F0C" w14:textId="77777777" w:rsidR="008479B2" w:rsidRPr="008479B2" w:rsidRDefault="008479B2" w:rsidP="008479B2">
      <w:pPr>
        <w:spacing w:after="0" w:line="240" w:lineRule="auto"/>
        <w:ind w:firstLine="709"/>
        <w:jc w:val="both"/>
        <w:rPr>
          <w:rFonts w:ascii="Times New Roman" w:hAnsi="Times New Roman" w:cs="Times New Roman"/>
          <w:b/>
          <w:sz w:val="24"/>
          <w:szCs w:val="24"/>
        </w:rPr>
      </w:pPr>
      <w:r w:rsidRPr="008479B2">
        <w:rPr>
          <w:rFonts w:ascii="Times New Roman" w:hAnsi="Times New Roman" w:cs="Times New Roman"/>
          <w:b/>
          <w:sz w:val="24"/>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14:paraId="62FA5318"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заместителя главы администрации Урмарского муниципального округа Чувашской Республики – начальника отдела строительства и дорожного хозяйства, курирующего предоставление муниципальной услуги, либо в адрес главы администрации Урмарского муниципального округа Чувашской Республики, в МФЦ в адрес руководителя, а также организацию, предусмотренную частью 1.1 статьи 16 Федерального закона № 210-ФЗ, в адрес ее руководителя.</w:t>
      </w:r>
    </w:p>
    <w:p w14:paraId="3852A15A" w14:textId="77777777" w:rsidR="008479B2" w:rsidRPr="008479B2" w:rsidRDefault="008479B2" w:rsidP="008479B2">
      <w:pPr>
        <w:spacing w:after="0" w:line="240" w:lineRule="auto"/>
        <w:ind w:firstLine="709"/>
        <w:jc w:val="both"/>
        <w:rPr>
          <w:rFonts w:ascii="Times New Roman" w:hAnsi="Times New Roman" w:cs="Times New Roman"/>
          <w:b/>
          <w:sz w:val="24"/>
          <w:szCs w:val="24"/>
        </w:rPr>
      </w:pPr>
      <w:r w:rsidRPr="008479B2">
        <w:rPr>
          <w:rFonts w:ascii="Times New Roman" w:hAnsi="Times New Roman" w:cs="Times New Roman"/>
          <w:b/>
          <w:sz w:val="24"/>
          <w:szCs w:val="24"/>
        </w:rPr>
        <w:t>5.4. Порядок подачи и рассмотрения жалобы.</w:t>
      </w:r>
    </w:p>
    <w:p w14:paraId="5504C72C"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14:paraId="3359B5C8"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Жалоба (Приложение № 5 к Административному регламенту) в соответствии с Федеральным законом № 210-ФЗ должна содержать:</w:t>
      </w:r>
    </w:p>
    <w:p w14:paraId="139F887C"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 210-ФЗ, её руководителя и (или) работника, решения и действия (бездействие) которых обжалуются;</w:t>
      </w:r>
    </w:p>
    <w:p w14:paraId="6A43B3D1"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25650A9"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её работника;</w:t>
      </w:r>
    </w:p>
    <w:p w14:paraId="04614747"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её работника. Заявителем могут быть представлены документы (при наличии), подтверждающие доводы заявителя, либо их копии.</w:t>
      </w:r>
    </w:p>
    <w:p w14:paraId="22F82724"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25025A56"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14:paraId="665048F1"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310B2C21"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14A8BB04"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281B57CE" w14:textId="77777777" w:rsidR="008479B2" w:rsidRPr="008479B2" w:rsidRDefault="008479B2" w:rsidP="008479B2">
      <w:pPr>
        <w:spacing w:after="0" w:line="240" w:lineRule="auto"/>
        <w:ind w:firstLine="709"/>
        <w:jc w:val="both"/>
        <w:rPr>
          <w:rFonts w:ascii="Times New Roman" w:hAnsi="Times New Roman" w:cs="Times New Roman"/>
          <w:b/>
          <w:sz w:val="24"/>
          <w:szCs w:val="24"/>
        </w:rPr>
      </w:pPr>
      <w:r w:rsidRPr="008479B2">
        <w:rPr>
          <w:rFonts w:ascii="Times New Roman" w:hAnsi="Times New Roman" w:cs="Times New Roman"/>
          <w:b/>
          <w:sz w:val="24"/>
          <w:szCs w:val="24"/>
        </w:rPr>
        <w:t>5.5. Сроки рассмотрения жалобы.</w:t>
      </w:r>
    </w:p>
    <w:p w14:paraId="3C043B06"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Жалоба, поступившая в администрацию Урмарского муниципального округа Чувашской Республики, МФЦ, организацию, предусмотренную частью 1.1 статьи 16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14:paraId="09593012"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В случае обжалования отказа администрации Урмарского муниципального округа Чувашской Республики, МФЦ,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14:paraId="3D95E2AE" w14:textId="77777777" w:rsidR="008479B2" w:rsidRPr="008479B2" w:rsidRDefault="008479B2" w:rsidP="008479B2">
      <w:pPr>
        <w:spacing w:after="0" w:line="240" w:lineRule="auto"/>
        <w:ind w:firstLine="709"/>
        <w:jc w:val="both"/>
        <w:rPr>
          <w:rFonts w:ascii="Times New Roman" w:hAnsi="Times New Roman" w:cs="Times New Roman"/>
          <w:b/>
          <w:sz w:val="24"/>
          <w:szCs w:val="24"/>
        </w:rPr>
      </w:pPr>
      <w:r w:rsidRPr="008479B2">
        <w:rPr>
          <w:rFonts w:ascii="Times New Roman" w:hAnsi="Times New Roman" w:cs="Times New Roman"/>
          <w:b/>
          <w:sz w:val="24"/>
          <w:szCs w:val="24"/>
        </w:rPr>
        <w:t>5.6. Результат рассмотрения жалобы.</w:t>
      </w:r>
    </w:p>
    <w:p w14:paraId="3A25F345"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По результатам рассмотрения жалобы в соответствии с частью 7 статьи 11.2 Федерального закона № 210-ФЗ принимается одно из следующих решений:</w:t>
      </w:r>
    </w:p>
    <w:p w14:paraId="5CF27189"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8479B2">
        <w:rPr>
          <w:rFonts w:ascii="Times New Roman" w:hAnsi="Times New Roman" w:cs="Times New Roman"/>
          <w:sz w:val="24"/>
          <w:szCs w:val="24"/>
        </w:rPr>
        <w:lastRenderedPageBreak/>
        <w:t>нормативными правовыми актами Чувашской Республики, муниципальными нормативными правовыми актами, а также в иных формах;</w:t>
      </w:r>
    </w:p>
    <w:p w14:paraId="5BFA7BF2"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в удовлетворении жалобы отказывается.</w:t>
      </w:r>
    </w:p>
    <w:p w14:paraId="3371D153"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При удовлетворении жалобы администрация Урмарского муниципального округа Чувашской Республики, МФЦ, организация, предусмотренная частью 1.1 статьи 16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307831E6"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Урмарского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14:paraId="0E1F08BE" w14:textId="77777777" w:rsidR="008479B2" w:rsidRPr="008479B2" w:rsidRDefault="008479B2" w:rsidP="008479B2">
      <w:pPr>
        <w:spacing w:after="0" w:line="240" w:lineRule="auto"/>
        <w:ind w:firstLine="709"/>
        <w:jc w:val="both"/>
        <w:rPr>
          <w:rFonts w:ascii="Times New Roman" w:hAnsi="Times New Roman" w:cs="Times New Roman"/>
          <w:b/>
          <w:sz w:val="24"/>
          <w:szCs w:val="24"/>
        </w:rPr>
      </w:pPr>
      <w:r w:rsidRPr="008479B2">
        <w:rPr>
          <w:rFonts w:ascii="Times New Roman" w:hAnsi="Times New Roman" w:cs="Times New Roman"/>
          <w:b/>
          <w:sz w:val="24"/>
          <w:szCs w:val="24"/>
        </w:rPr>
        <w:t>5.7. Порядок информирования заявителя о результатах рассмотрения жалобы</w:t>
      </w:r>
    </w:p>
    <w:p w14:paraId="579F1FBD"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14:paraId="0E9170C7"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CA030F8"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 xml:space="preserve">В случае </w:t>
      </w:r>
      <w:proofErr w:type="gramStart"/>
      <w:r w:rsidRPr="008479B2">
        <w:rPr>
          <w:rFonts w:ascii="Times New Roman" w:hAnsi="Times New Roman" w:cs="Times New Roman"/>
          <w:sz w:val="24"/>
          <w:szCs w:val="24"/>
        </w:rPr>
        <w:t>признания жалобы</w:t>
      </w:r>
      <w:proofErr w:type="gramEnd"/>
      <w:r w:rsidRPr="008479B2">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883A084" w14:textId="77777777" w:rsidR="008479B2" w:rsidRPr="008479B2" w:rsidRDefault="008479B2" w:rsidP="008479B2">
      <w:pPr>
        <w:spacing w:after="0" w:line="240" w:lineRule="auto"/>
        <w:ind w:firstLine="709"/>
        <w:jc w:val="both"/>
        <w:rPr>
          <w:rFonts w:ascii="Times New Roman" w:hAnsi="Times New Roman" w:cs="Times New Roman"/>
          <w:b/>
          <w:sz w:val="24"/>
          <w:szCs w:val="24"/>
        </w:rPr>
      </w:pPr>
      <w:r w:rsidRPr="008479B2">
        <w:rPr>
          <w:rFonts w:ascii="Times New Roman" w:hAnsi="Times New Roman" w:cs="Times New Roman"/>
          <w:b/>
          <w:sz w:val="24"/>
          <w:szCs w:val="24"/>
        </w:rPr>
        <w:t>5.8. Порядок обжалования решения по жалобе.</w:t>
      </w:r>
    </w:p>
    <w:p w14:paraId="5CB1BCB2"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14:paraId="29A0E337" w14:textId="77777777" w:rsidR="008479B2" w:rsidRPr="008479B2" w:rsidRDefault="008479B2" w:rsidP="008479B2">
      <w:pPr>
        <w:spacing w:after="0" w:line="240" w:lineRule="auto"/>
        <w:ind w:firstLine="709"/>
        <w:jc w:val="both"/>
        <w:rPr>
          <w:rFonts w:ascii="Times New Roman" w:hAnsi="Times New Roman" w:cs="Times New Roman"/>
          <w:b/>
          <w:sz w:val="24"/>
          <w:szCs w:val="24"/>
        </w:rPr>
      </w:pPr>
      <w:r w:rsidRPr="008479B2">
        <w:rPr>
          <w:rFonts w:ascii="Times New Roman" w:hAnsi="Times New Roman" w:cs="Times New Roman"/>
          <w:b/>
          <w:sz w:val="24"/>
          <w:szCs w:val="24"/>
        </w:rPr>
        <w:t>5.9. Право заявителя на получение информации и документов, необходимых для обоснования и рассмотрения жалобы.</w:t>
      </w:r>
    </w:p>
    <w:p w14:paraId="1C3973B3"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14:paraId="63184EC6" w14:textId="77777777" w:rsidR="008479B2" w:rsidRPr="008479B2" w:rsidRDefault="008479B2" w:rsidP="008479B2">
      <w:pPr>
        <w:spacing w:after="0" w:line="240" w:lineRule="auto"/>
        <w:ind w:firstLine="709"/>
        <w:jc w:val="both"/>
        <w:rPr>
          <w:rFonts w:ascii="Times New Roman" w:hAnsi="Times New Roman" w:cs="Times New Roman"/>
          <w:b/>
          <w:sz w:val="24"/>
          <w:szCs w:val="24"/>
        </w:rPr>
      </w:pPr>
      <w:r w:rsidRPr="008479B2">
        <w:rPr>
          <w:rFonts w:ascii="Times New Roman" w:hAnsi="Times New Roman" w:cs="Times New Roman"/>
          <w:b/>
          <w:sz w:val="24"/>
          <w:szCs w:val="24"/>
        </w:rPr>
        <w:t>5.10. Способы информирования заявителей о порядке подачи и рассмотрения жалобы</w:t>
      </w:r>
    </w:p>
    <w:p w14:paraId="3692FD56"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Информацию о порядке подачи и рассмотрения жалобы заявители могут получить на информационном стенде в структурном подразделении администрации Урмарского  муниципального округа Чувашской Республики,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14:paraId="400DAC4D"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Для получения информации о порядке подачи и рассмотрения жалобы заявитель вправе обратиться:</w:t>
      </w:r>
    </w:p>
    <w:p w14:paraId="6797DA91"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в устной форме;</w:t>
      </w:r>
    </w:p>
    <w:p w14:paraId="47A8C949"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в форме электронного документа;</w:t>
      </w:r>
    </w:p>
    <w:p w14:paraId="313EE2D7"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по телефону;</w:t>
      </w:r>
    </w:p>
    <w:p w14:paraId="54912C78" w14:textId="77777777" w:rsidR="008479B2" w:rsidRPr="008479B2" w:rsidRDefault="008479B2" w:rsidP="008479B2">
      <w:pPr>
        <w:spacing w:after="0" w:line="240" w:lineRule="auto"/>
        <w:ind w:firstLine="709"/>
        <w:jc w:val="both"/>
        <w:rPr>
          <w:rFonts w:ascii="Times New Roman" w:hAnsi="Times New Roman" w:cs="Times New Roman"/>
          <w:sz w:val="24"/>
          <w:szCs w:val="24"/>
        </w:rPr>
      </w:pPr>
      <w:r w:rsidRPr="008479B2">
        <w:rPr>
          <w:rFonts w:ascii="Times New Roman" w:hAnsi="Times New Roman" w:cs="Times New Roman"/>
          <w:sz w:val="24"/>
          <w:szCs w:val="24"/>
        </w:rPr>
        <w:t>в письменной форме.</w:t>
      </w:r>
    </w:p>
    <w:p w14:paraId="32FA1122" w14:textId="29B9681F" w:rsidR="008479B2" w:rsidRPr="008479B2" w:rsidRDefault="008479B2" w:rsidP="008479B2">
      <w:pPr>
        <w:spacing w:after="0" w:line="240" w:lineRule="auto"/>
        <w:jc w:val="right"/>
        <w:rPr>
          <w:rStyle w:val="af2"/>
          <w:rFonts w:ascii="Times New Roman" w:hAnsi="Times New Roman" w:cs="Times New Roman"/>
          <w:bCs/>
          <w:color w:val="auto"/>
          <w:sz w:val="24"/>
          <w:szCs w:val="24"/>
        </w:rPr>
      </w:pPr>
      <w:bookmarkStart w:id="87" w:name="sub_1200"/>
      <w:r w:rsidRPr="008479B2">
        <w:rPr>
          <w:rStyle w:val="af2"/>
          <w:rFonts w:ascii="Times New Roman" w:hAnsi="Times New Roman" w:cs="Times New Roman"/>
          <w:b w:val="0"/>
          <w:bCs/>
          <w:sz w:val="24"/>
          <w:szCs w:val="24"/>
        </w:rPr>
        <w:lastRenderedPageBreak/>
        <w:t>Приложение № 1</w:t>
      </w:r>
      <w:r w:rsidRPr="008479B2">
        <w:rPr>
          <w:rStyle w:val="af2"/>
          <w:rFonts w:ascii="Times New Roman" w:hAnsi="Times New Roman" w:cs="Times New Roman"/>
          <w:b w:val="0"/>
          <w:bCs/>
          <w:sz w:val="24"/>
          <w:szCs w:val="24"/>
        </w:rPr>
        <w:br/>
        <w:t xml:space="preserve">к </w:t>
      </w:r>
      <w:r w:rsidRPr="008479B2">
        <w:rPr>
          <w:rStyle w:val="af3"/>
          <w:rFonts w:ascii="Times New Roman" w:hAnsi="Times New Roman"/>
          <w:bCs/>
          <w:color w:val="auto"/>
          <w:sz w:val="24"/>
          <w:szCs w:val="24"/>
        </w:rPr>
        <w:t>административному регламенту</w:t>
      </w:r>
      <w:r w:rsidRPr="008479B2">
        <w:rPr>
          <w:rStyle w:val="af2"/>
          <w:rFonts w:ascii="Times New Roman" w:hAnsi="Times New Roman" w:cs="Times New Roman"/>
          <w:bCs/>
          <w:color w:val="auto"/>
          <w:sz w:val="24"/>
          <w:szCs w:val="24"/>
        </w:rPr>
        <w:br/>
      </w:r>
    </w:p>
    <w:bookmarkEnd w:id="87"/>
    <w:p w14:paraId="3E70123A" w14:textId="77777777" w:rsidR="008479B2" w:rsidRPr="008479B2" w:rsidRDefault="008479B2" w:rsidP="008479B2">
      <w:pPr>
        <w:spacing w:after="0" w:line="240" w:lineRule="auto"/>
        <w:rPr>
          <w:rFonts w:ascii="Times New Roman" w:hAnsi="Times New Roman" w:cs="Times New Roman"/>
          <w:sz w:val="24"/>
          <w:szCs w:val="24"/>
        </w:rPr>
      </w:pPr>
    </w:p>
    <w:p w14:paraId="6C7822D8" w14:textId="77777777" w:rsidR="008479B2" w:rsidRPr="008479B2" w:rsidRDefault="008479B2" w:rsidP="008479B2">
      <w:pPr>
        <w:spacing w:after="0" w:line="240" w:lineRule="auto"/>
        <w:rPr>
          <w:rFonts w:ascii="Times New Roman" w:hAnsi="Times New Roman" w:cs="Times New Roman"/>
          <w:sz w:val="24"/>
          <w:szCs w:val="24"/>
        </w:rPr>
      </w:pPr>
    </w:p>
    <w:p w14:paraId="57DDA843" w14:textId="77777777" w:rsidR="008479B2" w:rsidRPr="008479B2" w:rsidRDefault="008479B2" w:rsidP="008479B2">
      <w:pPr>
        <w:pStyle w:val="afff2"/>
        <w:ind w:left="2127"/>
        <w:jc w:val="right"/>
        <w:rPr>
          <w:rFonts w:ascii="Times New Roman" w:hAnsi="Times New Roman" w:cs="Times New Roman"/>
          <w:sz w:val="24"/>
          <w:szCs w:val="24"/>
        </w:rPr>
      </w:pPr>
      <w:r w:rsidRPr="008479B2">
        <w:rPr>
          <w:rFonts w:ascii="Times New Roman" w:hAnsi="Times New Roman" w:cs="Times New Roman"/>
          <w:sz w:val="24"/>
          <w:szCs w:val="24"/>
        </w:rPr>
        <w:t xml:space="preserve">                                         Главе </w:t>
      </w:r>
    </w:p>
    <w:p w14:paraId="6D8CEC7A" w14:textId="77777777" w:rsidR="008479B2" w:rsidRPr="008479B2" w:rsidRDefault="008479B2" w:rsidP="008479B2">
      <w:pPr>
        <w:pStyle w:val="afff2"/>
        <w:ind w:left="2127"/>
        <w:jc w:val="right"/>
        <w:rPr>
          <w:rFonts w:ascii="Times New Roman" w:hAnsi="Times New Roman" w:cs="Times New Roman"/>
          <w:sz w:val="24"/>
          <w:szCs w:val="24"/>
        </w:rPr>
      </w:pPr>
      <w:r w:rsidRPr="008479B2">
        <w:rPr>
          <w:rFonts w:ascii="Times New Roman" w:hAnsi="Times New Roman" w:cs="Times New Roman"/>
          <w:sz w:val="24"/>
          <w:szCs w:val="24"/>
        </w:rPr>
        <w:t xml:space="preserve">                                         Урмарского муниципального </w:t>
      </w:r>
    </w:p>
    <w:p w14:paraId="5258F1DD" w14:textId="77777777" w:rsidR="008479B2" w:rsidRPr="008479B2" w:rsidRDefault="008479B2" w:rsidP="008479B2">
      <w:pPr>
        <w:pStyle w:val="afff2"/>
        <w:ind w:left="2127"/>
        <w:jc w:val="right"/>
        <w:rPr>
          <w:rFonts w:ascii="Times New Roman" w:hAnsi="Times New Roman" w:cs="Times New Roman"/>
          <w:sz w:val="24"/>
          <w:szCs w:val="24"/>
        </w:rPr>
      </w:pPr>
      <w:r w:rsidRPr="008479B2">
        <w:rPr>
          <w:rFonts w:ascii="Times New Roman" w:hAnsi="Times New Roman" w:cs="Times New Roman"/>
          <w:sz w:val="24"/>
          <w:szCs w:val="24"/>
        </w:rPr>
        <w:t xml:space="preserve">                                         округа Чувашской Республики</w:t>
      </w:r>
    </w:p>
    <w:p w14:paraId="39439AB4" w14:textId="77777777" w:rsidR="008479B2" w:rsidRPr="008479B2" w:rsidRDefault="008479B2" w:rsidP="008479B2">
      <w:pPr>
        <w:pStyle w:val="afff2"/>
        <w:ind w:left="2127"/>
        <w:jc w:val="right"/>
        <w:rPr>
          <w:rFonts w:ascii="Times New Roman" w:hAnsi="Times New Roman" w:cs="Times New Roman"/>
          <w:sz w:val="24"/>
          <w:szCs w:val="24"/>
        </w:rPr>
      </w:pPr>
      <w:r w:rsidRPr="008479B2">
        <w:rPr>
          <w:rFonts w:ascii="Times New Roman" w:hAnsi="Times New Roman" w:cs="Times New Roman"/>
          <w:sz w:val="24"/>
          <w:szCs w:val="24"/>
        </w:rPr>
        <w:t xml:space="preserve">                                         от _____________________________</w:t>
      </w:r>
    </w:p>
    <w:p w14:paraId="7192C90C" w14:textId="77777777" w:rsidR="008479B2" w:rsidRPr="008479B2" w:rsidRDefault="008479B2" w:rsidP="008479B2">
      <w:pPr>
        <w:pStyle w:val="afff2"/>
        <w:ind w:left="2127"/>
        <w:jc w:val="right"/>
        <w:rPr>
          <w:rFonts w:ascii="Times New Roman" w:hAnsi="Times New Roman" w:cs="Times New Roman"/>
          <w:sz w:val="24"/>
          <w:szCs w:val="24"/>
        </w:rPr>
      </w:pPr>
      <w:r w:rsidRPr="008479B2">
        <w:rPr>
          <w:rFonts w:ascii="Times New Roman" w:hAnsi="Times New Roman" w:cs="Times New Roman"/>
          <w:sz w:val="24"/>
          <w:szCs w:val="24"/>
        </w:rPr>
        <w:t xml:space="preserve">                                           (</w:t>
      </w:r>
      <w:proofErr w:type="spellStart"/>
      <w:r w:rsidRPr="008479B2">
        <w:rPr>
          <w:rFonts w:ascii="Times New Roman" w:hAnsi="Times New Roman" w:cs="Times New Roman"/>
          <w:sz w:val="24"/>
          <w:szCs w:val="24"/>
        </w:rPr>
        <w:t>ф.и.о.</w:t>
      </w:r>
      <w:proofErr w:type="spellEnd"/>
      <w:r w:rsidRPr="008479B2">
        <w:rPr>
          <w:rFonts w:ascii="Times New Roman" w:hAnsi="Times New Roman" w:cs="Times New Roman"/>
          <w:sz w:val="24"/>
          <w:szCs w:val="24"/>
        </w:rPr>
        <w:t xml:space="preserve"> заявителя/наименование</w:t>
      </w:r>
    </w:p>
    <w:p w14:paraId="2737D383" w14:textId="77777777" w:rsidR="008479B2" w:rsidRPr="008479B2" w:rsidRDefault="008479B2" w:rsidP="008479B2">
      <w:pPr>
        <w:pStyle w:val="afff2"/>
        <w:ind w:left="2127"/>
        <w:jc w:val="right"/>
        <w:rPr>
          <w:rFonts w:ascii="Times New Roman" w:hAnsi="Times New Roman" w:cs="Times New Roman"/>
          <w:sz w:val="24"/>
          <w:szCs w:val="24"/>
        </w:rPr>
      </w:pPr>
      <w:r w:rsidRPr="008479B2">
        <w:rPr>
          <w:rFonts w:ascii="Times New Roman" w:hAnsi="Times New Roman" w:cs="Times New Roman"/>
          <w:sz w:val="24"/>
          <w:szCs w:val="24"/>
        </w:rPr>
        <w:t xml:space="preserve">                                         ________________________________</w:t>
      </w:r>
    </w:p>
    <w:p w14:paraId="23BA0FB3" w14:textId="77777777" w:rsidR="008479B2" w:rsidRPr="008479B2" w:rsidRDefault="008479B2" w:rsidP="008479B2">
      <w:pPr>
        <w:pStyle w:val="afff2"/>
        <w:ind w:left="2127"/>
        <w:jc w:val="right"/>
        <w:rPr>
          <w:rFonts w:ascii="Times New Roman" w:hAnsi="Times New Roman" w:cs="Times New Roman"/>
          <w:sz w:val="24"/>
          <w:szCs w:val="24"/>
        </w:rPr>
      </w:pPr>
      <w:r w:rsidRPr="008479B2">
        <w:rPr>
          <w:rFonts w:ascii="Times New Roman" w:hAnsi="Times New Roman" w:cs="Times New Roman"/>
          <w:sz w:val="24"/>
          <w:szCs w:val="24"/>
        </w:rPr>
        <w:t xml:space="preserve">                                          организации, должность, </w:t>
      </w:r>
      <w:proofErr w:type="spellStart"/>
      <w:r w:rsidRPr="008479B2">
        <w:rPr>
          <w:rFonts w:ascii="Times New Roman" w:hAnsi="Times New Roman" w:cs="Times New Roman"/>
          <w:sz w:val="24"/>
          <w:szCs w:val="24"/>
        </w:rPr>
        <w:t>ф.и.о.</w:t>
      </w:r>
      <w:proofErr w:type="spellEnd"/>
      <w:r w:rsidRPr="008479B2">
        <w:rPr>
          <w:rFonts w:ascii="Times New Roman" w:hAnsi="Times New Roman" w:cs="Times New Roman"/>
          <w:sz w:val="24"/>
          <w:szCs w:val="24"/>
        </w:rPr>
        <w:t>)</w:t>
      </w:r>
    </w:p>
    <w:p w14:paraId="33F907F7" w14:textId="77777777" w:rsidR="008479B2" w:rsidRPr="008479B2" w:rsidRDefault="008479B2" w:rsidP="008479B2">
      <w:pPr>
        <w:pStyle w:val="afff2"/>
        <w:ind w:left="2127"/>
        <w:jc w:val="right"/>
        <w:rPr>
          <w:rFonts w:ascii="Times New Roman" w:hAnsi="Times New Roman" w:cs="Times New Roman"/>
          <w:sz w:val="24"/>
          <w:szCs w:val="24"/>
        </w:rPr>
      </w:pPr>
      <w:r w:rsidRPr="008479B2">
        <w:rPr>
          <w:rFonts w:ascii="Times New Roman" w:hAnsi="Times New Roman" w:cs="Times New Roman"/>
          <w:sz w:val="24"/>
          <w:szCs w:val="24"/>
        </w:rPr>
        <w:t xml:space="preserve">                                         проживающего(ей) _______________</w:t>
      </w:r>
    </w:p>
    <w:p w14:paraId="73B36293" w14:textId="77777777" w:rsidR="008479B2" w:rsidRPr="008479B2" w:rsidRDefault="008479B2" w:rsidP="008479B2">
      <w:pPr>
        <w:pStyle w:val="afff2"/>
        <w:ind w:left="2127"/>
        <w:jc w:val="right"/>
        <w:rPr>
          <w:rFonts w:ascii="Times New Roman" w:hAnsi="Times New Roman" w:cs="Times New Roman"/>
          <w:sz w:val="24"/>
          <w:szCs w:val="24"/>
        </w:rPr>
      </w:pPr>
      <w:r w:rsidRPr="008479B2">
        <w:rPr>
          <w:rFonts w:ascii="Times New Roman" w:hAnsi="Times New Roman" w:cs="Times New Roman"/>
          <w:sz w:val="24"/>
          <w:szCs w:val="24"/>
        </w:rPr>
        <w:t xml:space="preserve">                                         ________________________________</w:t>
      </w:r>
    </w:p>
    <w:p w14:paraId="43D9850F" w14:textId="77777777" w:rsidR="008479B2" w:rsidRPr="008479B2" w:rsidRDefault="008479B2" w:rsidP="008479B2">
      <w:pPr>
        <w:pStyle w:val="afff2"/>
        <w:ind w:left="2127"/>
        <w:jc w:val="right"/>
        <w:rPr>
          <w:rFonts w:ascii="Times New Roman" w:hAnsi="Times New Roman" w:cs="Times New Roman"/>
          <w:sz w:val="24"/>
          <w:szCs w:val="24"/>
        </w:rPr>
      </w:pPr>
      <w:r w:rsidRPr="008479B2">
        <w:rPr>
          <w:rFonts w:ascii="Times New Roman" w:hAnsi="Times New Roman" w:cs="Times New Roman"/>
          <w:sz w:val="24"/>
          <w:szCs w:val="24"/>
        </w:rPr>
        <w:t xml:space="preserve">                                            (адрес регистрации, телефон)</w:t>
      </w:r>
    </w:p>
    <w:p w14:paraId="0AD25A68" w14:textId="77777777" w:rsidR="008479B2" w:rsidRPr="008479B2" w:rsidRDefault="008479B2" w:rsidP="008479B2">
      <w:pPr>
        <w:pStyle w:val="afff2"/>
        <w:ind w:left="2127"/>
        <w:jc w:val="right"/>
        <w:rPr>
          <w:rFonts w:ascii="Times New Roman" w:hAnsi="Times New Roman" w:cs="Times New Roman"/>
          <w:sz w:val="24"/>
          <w:szCs w:val="24"/>
        </w:rPr>
      </w:pPr>
      <w:r w:rsidRPr="008479B2">
        <w:rPr>
          <w:rFonts w:ascii="Times New Roman" w:hAnsi="Times New Roman" w:cs="Times New Roman"/>
          <w:sz w:val="24"/>
          <w:szCs w:val="24"/>
        </w:rPr>
        <w:t xml:space="preserve">                                         ________________________________</w:t>
      </w:r>
    </w:p>
    <w:p w14:paraId="42E305F9" w14:textId="77777777" w:rsidR="008479B2" w:rsidRPr="008479B2" w:rsidRDefault="008479B2" w:rsidP="008479B2">
      <w:pPr>
        <w:spacing w:after="0" w:line="240" w:lineRule="auto"/>
        <w:rPr>
          <w:rFonts w:ascii="Times New Roman" w:hAnsi="Times New Roman" w:cs="Times New Roman"/>
          <w:sz w:val="24"/>
          <w:szCs w:val="24"/>
        </w:rPr>
      </w:pPr>
    </w:p>
    <w:p w14:paraId="1A68F228" w14:textId="77777777" w:rsidR="008479B2" w:rsidRPr="008479B2" w:rsidRDefault="008479B2" w:rsidP="008479B2">
      <w:pPr>
        <w:spacing w:after="0" w:line="240" w:lineRule="auto"/>
        <w:rPr>
          <w:rFonts w:ascii="Times New Roman" w:hAnsi="Times New Roman" w:cs="Times New Roman"/>
          <w:sz w:val="24"/>
          <w:szCs w:val="24"/>
        </w:rPr>
      </w:pPr>
    </w:p>
    <w:p w14:paraId="471EB40F" w14:textId="77777777" w:rsidR="008479B2" w:rsidRPr="008479B2" w:rsidRDefault="008479B2" w:rsidP="008479B2">
      <w:pPr>
        <w:spacing w:after="0" w:line="240" w:lineRule="auto"/>
        <w:rPr>
          <w:rFonts w:ascii="Times New Roman" w:hAnsi="Times New Roman" w:cs="Times New Roman"/>
          <w:sz w:val="24"/>
          <w:szCs w:val="24"/>
        </w:rPr>
      </w:pPr>
    </w:p>
    <w:p w14:paraId="7FEE80E2" w14:textId="77777777" w:rsidR="008479B2" w:rsidRPr="008479B2" w:rsidRDefault="008479B2" w:rsidP="008479B2">
      <w:pPr>
        <w:pStyle w:val="10"/>
        <w:spacing w:after="0" w:line="240" w:lineRule="auto"/>
        <w:jc w:val="center"/>
        <w:rPr>
          <w:rFonts w:cs="Times New Roman"/>
          <w:sz w:val="24"/>
          <w:szCs w:val="24"/>
        </w:rPr>
      </w:pPr>
      <w:r w:rsidRPr="008479B2">
        <w:rPr>
          <w:rFonts w:cs="Times New Roman"/>
          <w:sz w:val="24"/>
          <w:szCs w:val="24"/>
        </w:rPr>
        <w:t>Заявление</w:t>
      </w:r>
      <w:r w:rsidRPr="008479B2">
        <w:rPr>
          <w:rFonts w:cs="Times New Roman"/>
          <w:sz w:val="24"/>
          <w:szCs w:val="24"/>
        </w:rPr>
        <w:br/>
        <w:t>о выдаче разрешения на осуществление земляных работ</w:t>
      </w:r>
    </w:p>
    <w:p w14:paraId="7BD34B58" w14:textId="77777777" w:rsidR="008479B2" w:rsidRPr="008479B2" w:rsidRDefault="008479B2" w:rsidP="008479B2">
      <w:pPr>
        <w:spacing w:after="0" w:line="240" w:lineRule="auto"/>
        <w:rPr>
          <w:rFonts w:ascii="Times New Roman" w:hAnsi="Times New Roman" w:cs="Times New Roman"/>
          <w:sz w:val="24"/>
          <w:szCs w:val="24"/>
        </w:rPr>
      </w:pPr>
    </w:p>
    <w:p w14:paraId="73FE68E0"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 xml:space="preserve">     </w:t>
      </w:r>
      <w:proofErr w:type="gramStart"/>
      <w:r w:rsidRPr="008479B2">
        <w:rPr>
          <w:rFonts w:ascii="Times New Roman" w:hAnsi="Times New Roman" w:cs="Times New Roman"/>
          <w:sz w:val="24"/>
          <w:szCs w:val="24"/>
        </w:rPr>
        <w:t>Прошу  Вас</w:t>
      </w:r>
      <w:proofErr w:type="gramEnd"/>
      <w:r w:rsidRPr="008479B2">
        <w:rPr>
          <w:rFonts w:ascii="Times New Roman" w:hAnsi="Times New Roman" w:cs="Times New Roman"/>
          <w:sz w:val="24"/>
          <w:szCs w:val="24"/>
        </w:rPr>
        <w:t xml:space="preserve">  выдать   разрешение   на осуществление земляных работ/аварийно-восстановительных работ (нужное подчеркнуть) для _________</w:t>
      </w:r>
    </w:p>
    <w:p w14:paraId="020A4799"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_________________________________________________________________________</w:t>
      </w:r>
    </w:p>
    <w:p w14:paraId="5F69738D"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 xml:space="preserve">                   (указать цель проведения земляных работ)</w:t>
      </w:r>
    </w:p>
    <w:p w14:paraId="6B82C030"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 xml:space="preserve">на земельном участке, расположенном по </w:t>
      </w:r>
      <w:proofErr w:type="gramStart"/>
      <w:r w:rsidRPr="008479B2">
        <w:rPr>
          <w:rFonts w:ascii="Times New Roman" w:hAnsi="Times New Roman" w:cs="Times New Roman"/>
          <w:sz w:val="24"/>
          <w:szCs w:val="24"/>
        </w:rPr>
        <w:t>адресу:_</w:t>
      </w:r>
      <w:proofErr w:type="gramEnd"/>
      <w:r w:rsidRPr="008479B2">
        <w:rPr>
          <w:rFonts w:ascii="Times New Roman" w:hAnsi="Times New Roman" w:cs="Times New Roman"/>
          <w:sz w:val="24"/>
          <w:szCs w:val="24"/>
        </w:rPr>
        <w:t>__________________________</w:t>
      </w:r>
    </w:p>
    <w:p w14:paraId="1213EBB9"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_________________________________________________________________________</w:t>
      </w:r>
    </w:p>
    <w:p w14:paraId="2146DC78"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сроком с _________________________ по _________________________ г.</w:t>
      </w:r>
    </w:p>
    <w:p w14:paraId="3684AD47" w14:textId="77777777" w:rsidR="008479B2" w:rsidRPr="008479B2" w:rsidRDefault="008479B2" w:rsidP="008479B2">
      <w:pPr>
        <w:spacing w:after="0" w:line="240" w:lineRule="auto"/>
        <w:rPr>
          <w:rFonts w:ascii="Times New Roman" w:hAnsi="Times New Roman" w:cs="Times New Roman"/>
          <w:sz w:val="24"/>
          <w:szCs w:val="24"/>
        </w:rPr>
      </w:pPr>
    </w:p>
    <w:p w14:paraId="1AF853CA"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 xml:space="preserve">     Восстановление нарушенного благоустройства гарантирую.</w:t>
      </w:r>
    </w:p>
    <w:p w14:paraId="43B31B70"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 xml:space="preserve">                                       </w:t>
      </w:r>
    </w:p>
    <w:p w14:paraId="49307439" w14:textId="77777777" w:rsidR="008479B2" w:rsidRPr="008479B2" w:rsidRDefault="008479B2" w:rsidP="008479B2">
      <w:pPr>
        <w:pStyle w:val="afff2"/>
        <w:rPr>
          <w:rFonts w:ascii="Times New Roman" w:hAnsi="Times New Roman" w:cs="Times New Roman"/>
          <w:sz w:val="24"/>
          <w:szCs w:val="24"/>
        </w:rPr>
      </w:pPr>
    </w:p>
    <w:p w14:paraId="62E7950F"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Дата: _______________________</w:t>
      </w:r>
    </w:p>
    <w:p w14:paraId="694E3EEE"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 xml:space="preserve">                                            </w:t>
      </w:r>
    </w:p>
    <w:p w14:paraId="79D13289" w14:textId="77777777" w:rsidR="008479B2" w:rsidRPr="008479B2" w:rsidRDefault="008479B2" w:rsidP="008479B2">
      <w:pPr>
        <w:pStyle w:val="afff2"/>
        <w:rPr>
          <w:rFonts w:ascii="Times New Roman" w:hAnsi="Times New Roman" w:cs="Times New Roman"/>
          <w:sz w:val="24"/>
          <w:szCs w:val="24"/>
        </w:rPr>
      </w:pPr>
    </w:p>
    <w:p w14:paraId="698C9832"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Подпись: ____________________</w:t>
      </w:r>
    </w:p>
    <w:p w14:paraId="51B79BB1" w14:textId="77777777" w:rsidR="008479B2" w:rsidRPr="008479B2" w:rsidRDefault="008479B2" w:rsidP="008479B2">
      <w:pPr>
        <w:spacing w:after="0" w:line="240" w:lineRule="auto"/>
        <w:rPr>
          <w:rFonts w:ascii="Times New Roman" w:hAnsi="Times New Roman" w:cs="Times New Roman"/>
          <w:sz w:val="24"/>
          <w:szCs w:val="24"/>
        </w:rPr>
      </w:pPr>
    </w:p>
    <w:p w14:paraId="0BDCB3DD" w14:textId="77777777" w:rsidR="008479B2" w:rsidRPr="008479B2" w:rsidRDefault="008479B2" w:rsidP="008479B2">
      <w:pPr>
        <w:spacing w:after="0" w:line="240" w:lineRule="auto"/>
        <w:rPr>
          <w:rFonts w:ascii="Times New Roman" w:hAnsi="Times New Roman" w:cs="Times New Roman"/>
          <w:sz w:val="24"/>
          <w:szCs w:val="24"/>
        </w:rPr>
      </w:pPr>
    </w:p>
    <w:p w14:paraId="2CECE19B" w14:textId="77777777" w:rsidR="008479B2" w:rsidRPr="008479B2" w:rsidRDefault="008479B2" w:rsidP="008479B2">
      <w:pPr>
        <w:spacing w:after="0" w:line="240" w:lineRule="auto"/>
        <w:rPr>
          <w:rFonts w:ascii="Times New Roman" w:hAnsi="Times New Roman" w:cs="Times New Roman"/>
          <w:sz w:val="24"/>
          <w:szCs w:val="24"/>
        </w:rPr>
      </w:pPr>
    </w:p>
    <w:p w14:paraId="1697B341" w14:textId="77777777" w:rsidR="008479B2" w:rsidRPr="008479B2" w:rsidRDefault="008479B2" w:rsidP="008479B2">
      <w:pPr>
        <w:spacing w:after="0" w:line="240" w:lineRule="auto"/>
        <w:rPr>
          <w:rFonts w:ascii="Times New Roman" w:hAnsi="Times New Roman" w:cs="Times New Roman"/>
          <w:sz w:val="24"/>
          <w:szCs w:val="24"/>
        </w:rPr>
      </w:pPr>
    </w:p>
    <w:p w14:paraId="54C48414" w14:textId="77777777" w:rsidR="008479B2" w:rsidRPr="008479B2" w:rsidRDefault="008479B2" w:rsidP="008479B2">
      <w:pPr>
        <w:spacing w:after="0" w:line="240" w:lineRule="auto"/>
        <w:rPr>
          <w:rFonts w:ascii="Times New Roman" w:hAnsi="Times New Roman" w:cs="Times New Roman"/>
          <w:sz w:val="24"/>
          <w:szCs w:val="24"/>
        </w:rPr>
      </w:pPr>
    </w:p>
    <w:p w14:paraId="120BC757" w14:textId="77777777" w:rsidR="008479B2" w:rsidRPr="008479B2" w:rsidRDefault="008479B2" w:rsidP="008479B2">
      <w:pPr>
        <w:spacing w:after="0" w:line="240" w:lineRule="auto"/>
        <w:rPr>
          <w:rFonts w:ascii="Times New Roman" w:hAnsi="Times New Roman" w:cs="Times New Roman"/>
          <w:sz w:val="24"/>
          <w:szCs w:val="24"/>
        </w:rPr>
      </w:pPr>
    </w:p>
    <w:p w14:paraId="68EB0070" w14:textId="77777777" w:rsidR="008479B2" w:rsidRPr="008479B2" w:rsidRDefault="008479B2" w:rsidP="008479B2">
      <w:pPr>
        <w:spacing w:after="0" w:line="240" w:lineRule="auto"/>
        <w:rPr>
          <w:rFonts w:ascii="Times New Roman" w:hAnsi="Times New Roman" w:cs="Times New Roman"/>
          <w:sz w:val="24"/>
          <w:szCs w:val="24"/>
        </w:rPr>
      </w:pPr>
    </w:p>
    <w:p w14:paraId="1A7CAC7F" w14:textId="77777777" w:rsidR="008479B2" w:rsidRPr="008479B2" w:rsidRDefault="008479B2" w:rsidP="008479B2">
      <w:pPr>
        <w:spacing w:after="0" w:line="240" w:lineRule="auto"/>
        <w:rPr>
          <w:rFonts w:ascii="Times New Roman" w:hAnsi="Times New Roman" w:cs="Times New Roman"/>
          <w:sz w:val="24"/>
          <w:szCs w:val="24"/>
        </w:rPr>
      </w:pPr>
    </w:p>
    <w:p w14:paraId="3BF23584" w14:textId="77777777" w:rsidR="008479B2" w:rsidRPr="008479B2" w:rsidRDefault="008479B2" w:rsidP="008479B2">
      <w:pPr>
        <w:spacing w:after="0" w:line="240" w:lineRule="auto"/>
        <w:rPr>
          <w:rFonts w:ascii="Times New Roman" w:hAnsi="Times New Roman" w:cs="Times New Roman"/>
          <w:sz w:val="24"/>
          <w:szCs w:val="24"/>
        </w:rPr>
      </w:pPr>
    </w:p>
    <w:p w14:paraId="55FBD754" w14:textId="77777777" w:rsidR="008479B2" w:rsidRPr="008479B2" w:rsidRDefault="008479B2" w:rsidP="008479B2">
      <w:pPr>
        <w:spacing w:after="0" w:line="240" w:lineRule="auto"/>
        <w:rPr>
          <w:rFonts w:ascii="Times New Roman" w:hAnsi="Times New Roman" w:cs="Times New Roman"/>
          <w:sz w:val="24"/>
          <w:szCs w:val="24"/>
        </w:rPr>
      </w:pPr>
    </w:p>
    <w:p w14:paraId="39808B35" w14:textId="77777777" w:rsidR="008479B2" w:rsidRPr="008479B2" w:rsidRDefault="008479B2" w:rsidP="008479B2">
      <w:pPr>
        <w:spacing w:after="0" w:line="240" w:lineRule="auto"/>
        <w:rPr>
          <w:rFonts w:ascii="Times New Roman" w:hAnsi="Times New Roman" w:cs="Times New Roman"/>
          <w:sz w:val="24"/>
          <w:szCs w:val="24"/>
        </w:rPr>
      </w:pPr>
    </w:p>
    <w:p w14:paraId="136933FE" w14:textId="77777777" w:rsidR="008479B2" w:rsidRPr="008479B2" w:rsidRDefault="008479B2" w:rsidP="008479B2">
      <w:pPr>
        <w:spacing w:after="0" w:line="240" w:lineRule="auto"/>
        <w:rPr>
          <w:rFonts w:ascii="Times New Roman" w:hAnsi="Times New Roman" w:cs="Times New Roman"/>
          <w:sz w:val="24"/>
          <w:szCs w:val="24"/>
        </w:rPr>
      </w:pPr>
    </w:p>
    <w:p w14:paraId="45FC528B" w14:textId="77777777" w:rsidR="008479B2" w:rsidRPr="008479B2" w:rsidRDefault="008479B2" w:rsidP="008479B2">
      <w:pPr>
        <w:spacing w:after="0" w:line="240" w:lineRule="auto"/>
        <w:rPr>
          <w:rFonts w:ascii="Times New Roman" w:hAnsi="Times New Roman" w:cs="Times New Roman"/>
          <w:sz w:val="24"/>
          <w:szCs w:val="24"/>
        </w:rPr>
      </w:pPr>
    </w:p>
    <w:p w14:paraId="7BF76BF8" w14:textId="77777777" w:rsidR="008479B2" w:rsidRPr="008479B2" w:rsidRDefault="008479B2" w:rsidP="008479B2">
      <w:pPr>
        <w:spacing w:after="0" w:line="240" w:lineRule="auto"/>
        <w:rPr>
          <w:rFonts w:ascii="Times New Roman" w:hAnsi="Times New Roman" w:cs="Times New Roman"/>
          <w:sz w:val="24"/>
          <w:szCs w:val="24"/>
        </w:rPr>
      </w:pPr>
    </w:p>
    <w:p w14:paraId="5DF60240" w14:textId="77777777" w:rsidR="008479B2" w:rsidRPr="008479B2" w:rsidRDefault="008479B2" w:rsidP="008479B2">
      <w:pPr>
        <w:spacing w:after="0" w:line="240" w:lineRule="auto"/>
        <w:rPr>
          <w:rFonts w:ascii="Times New Roman" w:hAnsi="Times New Roman" w:cs="Times New Roman"/>
          <w:sz w:val="24"/>
          <w:szCs w:val="24"/>
        </w:rPr>
      </w:pPr>
    </w:p>
    <w:p w14:paraId="57ACB543" w14:textId="07632691" w:rsidR="008479B2" w:rsidRDefault="008479B2" w:rsidP="008479B2">
      <w:pPr>
        <w:spacing w:after="0" w:line="240" w:lineRule="auto"/>
        <w:rPr>
          <w:rFonts w:ascii="Times New Roman" w:hAnsi="Times New Roman" w:cs="Times New Roman"/>
          <w:sz w:val="24"/>
          <w:szCs w:val="24"/>
        </w:rPr>
      </w:pPr>
    </w:p>
    <w:p w14:paraId="01CB3783" w14:textId="77777777" w:rsidR="008479B2" w:rsidRPr="008479B2" w:rsidRDefault="008479B2" w:rsidP="008479B2">
      <w:pPr>
        <w:spacing w:after="0" w:line="240" w:lineRule="auto"/>
        <w:rPr>
          <w:rFonts w:ascii="Times New Roman" w:hAnsi="Times New Roman" w:cs="Times New Roman"/>
          <w:sz w:val="24"/>
          <w:szCs w:val="24"/>
        </w:rPr>
      </w:pPr>
    </w:p>
    <w:p w14:paraId="17B2A688" w14:textId="77777777" w:rsidR="008479B2" w:rsidRPr="008479B2" w:rsidRDefault="008479B2" w:rsidP="008479B2">
      <w:pPr>
        <w:spacing w:after="0" w:line="240" w:lineRule="auto"/>
        <w:jc w:val="right"/>
        <w:rPr>
          <w:rStyle w:val="af2"/>
          <w:rFonts w:ascii="Times New Roman" w:hAnsi="Times New Roman" w:cs="Times New Roman"/>
          <w:b w:val="0"/>
          <w:sz w:val="24"/>
          <w:szCs w:val="24"/>
        </w:rPr>
      </w:pPr>
      <w:r w:rsidRPr="008479B2">
        <w:rPr>
          <w:rStyle w:val="af2"/>
          <w:rFonts w:ascii="Times New Roman" w:hAnsi="Times New Roman" w:cs="Times New Roman"/>
          <w:b w:val="0"/>
          <w:bCs/>
          <w:sz w:val="24"/>
          <w:szCs w:val="24"/>
        </w:rPr>
        <w:t>Приложение № 2</w:t>
      </w:r>
      <w:r w:rsidRPr="008479B2">
        <w:rPr>
          <w:rStyle w:val="af2"/>
          <w:rFonts w:ascii="Times New Roman" w:hAnsi="Times New Roman" w:cs="Times New Roman"/>
          <w:b w:val="0"/>
          <w:bCs/>
          <w:sz w:val="24"/>
          <w:szCs w:val="24"/>
        </w:rPr>
        <w:br/>
        <w:t xml:space="preserve">к </w:t>
      </w:r>
      <w:r w:rsidRPr="008479B2">
        <w:rPr>
          <w:rStyle w:val="af3"/>
          <w:rFonts w:ascii="Times New Roman" w:hAnsi="Times New Roman"/>
          <w:bCs/>
          <w:color w:val="auto"/>
          <w:sz w:val="24"/>
          <w:szCs w:val="24"/>
        </w:rPr>
        <w:t>административному регламенту</w:t>
      </w:r>
      <w:r w:rsidRPr="008479B2">
        <w:rPr>
          <w:rStyle w:val="af2"/>
          <w:rFonts w:ascii="Times New Roman" w:hAnsi="Times New Roman" w:cs="Times New Roman"/>
          <w:b w:val="0"/>
          <w:bCs/>
          <w:sz w:val="24"/>
          <w:szCs w:val="24"/>
        </w:rPr>
        <w:br/>
      </w:r>
    </w:p>
    <w:p w14:paraId="3BAB650E" w14:textId="77777777" w:rsidR="008479B2" w:rsidRPr="008479B2" w:rsidRDefault="008479B2" w:rsidP="008479B2">
      <w:pPr>
        <w:spacing w:after="0" w:line="240" w:lineRule="auto"/>
        <w:rPr>
          <w:rFonts w:ascii="Times New Roman" w:hAnsi="Times New Roman" w:cs="Times New Roman"/>
          <w:sz w:val="24"/>
          <w:szCs w:val="24"/>
        </w:rPr>
      </w:pPr>
    </w:p>
    <w:p w14:paraId="3950A606" w14:textId="77777777" w:rsidR="008479B2" w:rsidRPr="008479B2" w:rsidRDefault="008479B2" w:rsidP="008479B2">
      <w:pPr>
        <w:spacing w:after="0" w:line="240" w:lineRule="auto"/>
        <w:rPr>
          <w:rFonts w:ascii="Times New Roman" w:hAnsi="Times New Roman" w:cs="Times New Roman"/>
          <w:sz w:val="24"/>
          <w:szCs w:val="24"/>
        </w:rPr>
      </w:pPr>
    </w:p>
    <w:p w14:paraId="65FE0925" w14:textId="77777777" w:rsidR="008479B2" w:rsidRPr="008479B2" w:rsidRDefault="008479B2" w:rsidP="008479B2">
      <w:pPr>
        <w:pStyle w:val="afff2"/>
        <w:jc w:val="right"/>
        <w:rPr>
          <w:rFonts w:ascii="Times New Roman" w:hAnsi="Times New Roman" w:cs="Times New Roman"/>
          <w:sz w:val="24"/>
          <w:szCs w:val="24"/>
        </w:rPr>
      </w:pPr>
      <w:r w:rsidRPr="008479B2">
        <w:rPr>
          <w:rFonts w:ascii="Times New Roman" w:hAnsi="Times New Roman" w:cs="Times New Roman"/>
          <w:sz w:val="24"/>
          <w:szCs w:val="24"/>
        </w:rPr>
        <w:t xml:space="preserve">                                         Главе </w:t>
      </w:r>
    </w:p>
    <w:p w14:paraId="5DB1CFE5" w14:textId="77777777" w:rsidR="008479B2" w:rsidRPr="008479B2" w:rsidRDefault="008479B2" w:rsidP="008479B2">
      <w:pPr>
        <w:pStyle w:val="afff2"/>
        <w:jc w:val="right"/>
        <w:rPr>
          <w:rFonts w:ascii="Times New Roman" w:hAnsi="Times New Roman" w:cs="Times New Roman"/>
          <w:sz w:val="24"/>
          <w:szCs w:val="24"/>
        </w:rPr>
      </w:pPr>
      <w:r w:rsidRPr="008479B2">
        <w:rPr>
          <w:rFonts w:ascii="Times New Roman" w:hAnsi="Times New Roman" w:cs="Times New Roman"/>
          <w:sz w:val="24"/>
          <w:szCs w:val="24"/>
        </w:rPr>
        <w:t xml:space="preserve">                                         Урмарского муниципального </w:t>
      </w:r>
    </w:p>
    <w:p w14:paraId="09815CE9" w14:textId="77777777" w:rsidR="008479B2" w:rsidRPr="008479B2" w:rsidRDefault="008479B2" w:rsidP="008479B2">
      <w:pPr>
        <w:pStyle w:val="afff2"/>
        <w:jc w:val="right"/>
        <w:rPr>
          <w:rFonts w:ascii="Times New Roman" w:hAnsi="Times New Roman" w:cs="Times New Roman"/>
          <w:sz w:val="24"/>
          <w:szCs w:val="24"/>
        </w:rPr>
      </w:pPr>
      <w:r w:rsidRPr="008479B2">
        <w:rPr>
          <w:rFonts w:ascii="Times New Roman" w:hAnsi="Times New Roman" w:cs="Times New Roman"/>
          <w:sz w:val="24"/>
          <w:szCs w:val="24"/>
        </w:rPr>
        <w:t xml:space="preserve">                                         округа Чувашской Республики</w:t>
      </w:r>
    </w:p>
    <w:p w14:paraId="42D60C85" w14:textId="77777777" w:rsidR="008479B2" w:rsidRPr="008479B2" w:rsidRDefault="008479B2" w:rsidP="008479B2">
      <w:pPr>
        <w:pStyle w:val="afff2"/>
        <w:jc w:val="right"/>
        <w:rPr>
          <w:rFonts w:ascii="Times New Roman" w:hAnsi="Times New Roman" w:cs="Times New Roman"/>
          <w:sz w:val="24"/>
          <w:szCs w:val="24"/>
        </w:rPr>
      </w:pPr>
      <w:r w:rsidRPr="008479B2">
        <w:rPr>
          <w:rFonts w:ascii="Times New Roman" w:hAnsi="Times New Roman" w:cs="Times New Roman"/>
          <w:sz w:val="24"/>
          <w:szCs w:val="24"/>
        </w:rPr>
        <w:t xml:space="preserve">                                         от _____________________________</w:t>
      </w:r>
    </w:p>
    <w:p w14:paraId="28AB14CC" w14:textId="77777777" w:rsidR="008479B2" w:rsidRPr="008479B2" w:rsidRDefault="008479B2" w:rsidP="008479B2">
      <w:pPr>
        <w:pStyle w:val="afff2"/>
        <w:jc w:val="right"/>
        <w:rPr>
          <w:rFonts w:ascii="Times New Roman" w:hAnsi="Times New Roman" w:cs="Times New Roman"/>
          <w:sz w:val="24"/>
          <w:szCs w:val="24"/>
        </w:rPr>
      </w:pPr>
      <w:r w:rsidRPr="008479B2">
        <w:rPr>
          <w:rFonts w:ascii="Times New Roman" w:hAnsi="Times New Roman" w:cs="Times New Roman"/>
          <w:sz w:val="24"/>
          <w:szCs w:val="24"/>
        </w:rPr>
        <w:t xml:space="preserve">                                           (</w:t>
      </w:r>
      <w:proofErr w:type="spellStart"/>
      <w:r w:rsidRPr="008479B2">
        <w:rPr>
          <w:rFonts w:ascii="Times New Roman" w:hAnsi="Times New Roman" w:cs="Times New Roman"/>
          <w:sz w:val="24"/>
          <w:szCs w:val="24"/>
        </w:rPr>
        <w:t>ф.и.о.</w:t>
      </w:r>
      <w:proofErr w:type="spellEnd"/>
      <w:r w:rsidRPr="008479B2">
        <w:rPr>
          <w:rFonts w:ascii="Times New Roman" w:hAnsi="Times New Roman" w:cs="Times New Roman"/>
          <w:sz w:val="24"/>
          <w:szCs w:val="24"/>
        </w:rPr>
        <w:t xml:space="preserve"> заявителя/наименование</w:t>
      </w:r>
    </w:p>
    <w:p w14:paraId="46499EB7" w14:textId="77777777" w:rsidR="008479B2" w:rsidRPr="008479B2" w:rsidRDefault="008479B2" w:rsidP="008479B2">
      <w:pPr>
        <w:pStyle w:val="afff2"/>
        <w:jc w:val="right"/>
        <w:rPr>
          <w:rFonts w:ascii="Times New Roman" w:hAnsi="Times New Roman" w:cs="Times New Roman"/>
          <w:sz w:val="24"/>
          <w:szCs w:val="24"/>
        </w:rPr>
      </w:pPr>
      <w:r w:rsidRPr="008479B2">
        <w:rPr>
          <w:rFonts w:ascii="Times New Roman" w:hAnsi="Times New Roman" w:cs="Times New Roman"/>
          <w:sz w:val="24"/>
          <w:szCs w:val="24"/>
        </w:rPr>
        <w:t xml:space="preserve">                                         ________________________________</w:t>
      </w:r>
    </w:p>
    <w:p w14:paraId="115AACB3" w14:textId="77777777" w:rsidR="008479B2" w:rsidRPr="008479B2" w:rsidRDefault="008479B2" w:rsidP="008479B2">
      <w:pPr>
        <w:pStyle w:val="afff2"/>
        <w:jc w:val="right"/>
        <w:rPr>
          <w:rFonts w:ascii="Times New Roman" w:hAnsi="Times New Roman" w:cs="Times New Roman"/>
          <w:sz w:val="24"/>
          <w:szCs w:val="24"/>
        </w:rPr>
      </w:pPr>
      <w:r w:rsidRPr="008479B2">
        <w:rPr>
          <w:rFonts w:ascii="Times New Roman" w:hAnsi="Times New Roman" w:cs="Times New Roman"/>
          <w:sz w:val="24"/>
          <w:szCs w:val="24"/>
        </w:rPr>
        <w:t xml:space="preserve">                                          организации, должность, </w:t>
      </w:r>
      <w:proofErr w:type="spellStart"/>
      <w:r w:rsidRPr="008479B2">
        <w:rPr>
          <w:rFonts w:ascii="Times New Roman" w:hAnsi="Times New Roman" w:cs="Times New Roman"/>
          <w:sz w:val="24"/>
          <w:szCs w:val="24"/>
        </w:rPr>
        <w:t>ф.и.о.</w:t>
      </w:r>
      <w:proofErr w:type="spellEnd"/>
      <w:r w:rsidRPr="008479B2">
        <w:rPr>
          <w:rFonts w:ascii="Times New Roman" w:hAnsi="Times New Roman" w:cs="Times New Roman"/>
          <w:sz w:val="24"/>
          <w:szCs w:val="24"/>
        </w:rPr>
        <w:t>)</w:t>
      </w:r>
    </w:p>
    <w:p w14:paraId="5E9FF6D0" w14:textId="77777777" w:rsidR="008479B2" w:rsidRPr="008479B2" w:rsidRDefault="008479B2" w:rsidP="008479B2">
      <w:pPr>
        <w:pStyle w:val="afff2"/>
        <w:jc w:val="right"/>
        <w:rPr>
          <w:rFonts w:ascii="Times New Roman" w:hAnsi="Times New Roman" w:cs="Times New Roman"/>
          <w:sz w:val="24"/>
          <w:szCs w:val="24"/>
        </w:rPr>
      </w:pPr>
      <w:r w:rsidRPr="008479B2">
        <w:rPr>
          <w:rFonts w:ascii="Times New Roman" w:hAnsi="Times New Roman" w:cs="Times New Roman"/>
          <w:sz w:val="24"/>
          <w:szCs w:val="24"/>
        </w:rPr>
        <w:t xml:space="preserve">                                         проживающего(ей) _______________</w:t>
      </w:r>
    </w:p>
    <w:p w14:paraId="39CC74B6" w14:textId="77777777" w:rsidR="008479B2" w:rsidRPr="008479B2" w:rsidRDefault="008479B2" w:rsidP="008479B2">
      <w:pPr>
        <w:pStyle w:val="afff2"/>
        <w:jc w:val="right"/>
        <w:rPr>
          <w:rFonts w:ascii="Times New Roman" w:hAnsi="Times New Roman" w:cs="Times New Roman"/>
          <w:sz w:val="24"/>
          <w:szCs w:val="24"/>
        </w:rPr>
      </w:pPr>
      <w:r w:rsidRPr="008479B2">
        <w:rPr>
          <w:rFonts w:ascii="Times New Roman" w:hAnsi="Times New Roman" w:cs="Times New Roman"/>
          <w:sz w:val="24"/>
          <w:szCs w:val="24"/>
        </w:rPr>
        <w:t xml:space="preserve">                                         ________________________________</w:t>
      </w:r>
    </w:p>
    <w:p w14:paraId="73A63A36" w14:textId="77777777" w:rsidR="008479B2" w:rsidRPr="008479B2" w:rsidRDefault="008479B2" w:rsidP="008479B2">
      <w:pPr>
        <w:pStyle w:val="afff2"/>
        <w:jc w:val="right"/>
        <w:rPr>
          <w:rFonts w:ascii="Times New Roman" w:hAnsi="Times New Roman" w:cs="Times New Roman"/>
          <w:sz w:val="24"/>
          <w:szCs w:val="24"/>
        </w:rPr>
      </w:pPr>
      <w:r w:rsidRPr="008479B2">
        <w:rPr>
          <w:rFonts w:ascii="Times New Roman" w:hAnsi="Times New Roman" w:cs="Times New Roman"/>
          <w:sz w:val="24"/>
          <w:szCs w:val="24"/>
        </w:rPr>
        <w:t xml:space="preserve">                                            (адрес регистрации, телефон)</w:t>
      </w:r>
    </w:p>
    <w:p w14:paraId="4B14307D" w14:textId="77777777" w:rsidR="008479B2" w:rsidRPr="008479B2" w:rsidRDefault="008479B2" w:rsidP="008479B2">
      <w:pPr>
        <w:spacing w:after="0" w:line="240" w:lineRule="auto"/>
        <w:jc w:val="right"/>
        <w:rPr>
          <w:rFonts w:ascii="Times New Roman" w:hAnsi="Times New Roman" w:cs="Times New Roman"/>
          <w:sz w:val="24"/>
          <w:szCs w:val="24"/>
        </w:rPr>
      </w:pPr>
      <w:r w:rsidRPr="008479B2">
        <w:rPr>
          <w:rFonts w:ascii="Times New Roman" w:hAnsi="Times New Roman" w:cs="Times New Roman"/>
          <w:sz w:val="24"/>
          <w:szCs w:val="24"/>
        </w:rPr>
        <w:t xml:space="preserve">                                                                                     ________________________________</w:t>
      </w:r>
    </w:p>
    <w:p w14:paraId="60950373" w14:textId="77777777" w:rsidR="008479B2" w:rsidRPr="008479B2" w:rsidRDefault="008479B2" w:rsidP="008479B2">
      <w:pPr>
        <w:spacing w:after="0" w:line="240" w:lineRule="auto"/>
        <w:jc w:val="right"/>
        <w:rPr>
          <w:rFonts w:ascii="Times New Roman" w:hAnsi="Times New Roman" w:cs="Times New Roman"/>
          <w:sz w:val="24"/>
          <w:szCs w:val="24"/>
        </w:rPr>
      </w:pPr>
    </w:p>
    <w:p w14:paraId="4FB23D06"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 xml:space="preserve">                                         </w:t>
      </w:r>
    </w:p>
    <w:p w14:paraId="03DBFEC0" w14:textId="77777777" w:rsidR="008479B2" w:rsidRPr="008479B2" w:rsidRDefault="008479B2" w:rsidP="008479B2">
      <w:pPr>
        <w:spacing w:after="0" w:line="240" w:lineRule="auto"/>
        <w:rPr>
          <w:rFonts w:ascii="Times New Roman" w:hAnsi="Times New Roman" w:cs="Times New Roman"/>
          <w:sz w:val="24"/>
          <w:szCs w:val="24"/>
        </w:rPr>
      </w:pPr>
    </w:p>
    <w:p w14:paraId="29C8D0FC" w14:textId="77777777" w:rsidR="008479B2" w:rsidRPr="008479B2" w:rsidRDefault="008479B2" w:rsidP="008479B2">
      <w:pPr>
        <w:pStyle w:val="10"/>
        <w:spacing w:after="0" w:line="240" w:lineRule="auto"/>
        <w:jc w:val="center"/>
        <w:rPr>
          <w:rFonts w:cs="Times New Roman"/>
          <w:sz w:val="24"/>
          <w:szCs w:val="24"/>
        </w:rPr>
      </w:pPr>
      <w:r w:rsidRPr="008479B2">
        <w:rPr>
          <w:rFonts w:cs="Times New Roman"/>
          <w:sz w:val="24"/>
          <w:szCs w:val="24"/>
        </w:rPr>
        <w:t>ЗАЯВЛЕНИЕ</w:t>
      </w:r>
    </w:p>
    <w:p w14:paraId="18062718" w14:textId="77777777" w:rsidR="008479B2" w:rsidRPr="008479B2" w:rsidRDefault="008479B2" w:rsidP="008479B2">
      <w:pPr>
        <w:spacing w:after="0" w:line="240" w:lineRule="auto"/>
        <w:rPr>
          <w:rFonts w:ascii="Times New Roman" w:hAnsi="Times New Roman" w:cs="Times New Roman"/>
          <w:sz w:val="24"/>
          <w:szCs w:val="24"/>
        </w:rPr>
      </w:pPr>
    </w:p>
    <w:p w14:paraId="3F168B80"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 xml:space="preserve">     Прошу продлить </w:t>
      </w:r>
      <w:proofErr w:type="gramStart"/>
      <w:r w:rsidRPr="008479B2">
        <w:rPr>
          <w:rFonts w:ascii="Times New Roman" w:hAnsi="Times New Roman" w:cs="Times New Roman"/>
          <w:sz w:val="24"/>
          <w:szCs w:val="24"/>
        </w:rPr>
        <w:t>сроки  осуществления</w:t>
      </w:r>
      <w:proofErr w:type="gramEnd"/>
      <w:r w:rsidRPr="008479B2">
        <w:rPr>
          <w:rFonts w:ascii="Times New Roman" w:hAnsi="Times New Roman" w:cs="Times New Roman"/>
          <w:sz w:val="24"/>
          <w:szCs w:val="24"/>
        </w:rPr>
        <w:t xml:space="preserve">  земляных  работ  по  разрешению</w:t>
      </w:r>
    </w:p>
    <w:p w14:paraId="5EF287C9"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 ______/______ от ______________________________________</w:t>
      </w:r>
    </w:p>
    <w:p w14:paraId="19502581"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_________________________________________________________________________</w:t>
      </w:r>
    </w:p>
    <w:p w14:paraId="32BB8687"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 xml:space="preserve">                          (характер и вид выполняемых работ)</w:t>
      </w:r>
    </w:p>
    <w:p w14:paraId="5F24B984"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место проведения работ: ______________________________</w:t>
      </w:r>
    </w:p>
    <w:p w14:paraId="1EEDD9F1"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на срок</w:t>
      </w:r>
    </w:p>
    <w:p w14:paraId="25CEB5FD"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во временном варианте до "___" _________________ 201__ г.</w:t>
      </w:r>
    </w:p>
    <w:p w14:paraId="062870AC"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в полном объеме до "___" _________________ 201__ г.</w:t>
      </w:r>
    </w:p>
    <w:p w14:paraId="58772E14"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в связи с _______________________________________________________________</w:t>
      </w:r>
    </w:p>
    <w:p w14:paraId="6F2FACEC"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_________________________________________________________________________</w:t>
      </w:r>
    </w:p>
    <w:p w14:paraId="1309DD03"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_________________________________________________________________________</w:t>
      </w:r>
    </w:p>
    <w:p w14:paraId="7C70788E"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_________________________________________________________________________</w:t>
      </w:r>
    </w:p>
    <w:p w14:paraId="01CDCFD5"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_________________________________________________________________________</w:t>
      </w:r>
    </w:p>
    <w:p w14:paraId="4FAAD5C0"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В настоящее время на объекте выполнены:</w:t>
      </w:r>
    </w:p>
    <w:p w14:paraId="67D70981"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_________________________________________________________________________</w:t>
      </w:r>
    </w:p>
    <w:p w14:paraId="3F949A24"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 xml:space="preserve">            (перечисляются фактические объемы выполненных работ)</w:t>
      </w:r>
    </w:p>
    <w:p w14:paraId="42EA2FB8"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_________________________________________________________________________</w:t>
      </w:r>
    </w:p>
    <w:p w14:paraId="2D357B1D"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_________________________________________________________________________</w:t>
      </w:r>
    </w:p>
    <w:p w14:paraId="77C0D622" w14:textId="77777777" w:rsidR="008479B2" w:rsidRPr="008479B2" w:rsidRDefault="008479B2" w:rsidP="008479B2">
      <w:pPr>
        <w:spacing w:after="0" w:line="240" w:lineRule="auto"/>
        <w:rPr>
          <w:rFonts w:ascii="Times New Roman" w:hAnsi="Times New Roman" w:cs="Times New Roman"/>
          <w:sz w:val="24"/>
          <w:szCs w:val="24"/>
        </w:rPr>
      </w:pPr>
    </w:p>
    <w:p w14:paraId="3BE3C4F2"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Прилагаются следующие документы с обоснованием причин:</w:t>
      </w:r>
    </w:p>
    <w:p w14:paraId="2C0755A7"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1. ___________________________________________</w:t>
      </w:r>
    </w:p>
    <w:p w14:paraId="306DA410"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2. ___________________________________________</w:t>
      </w:r>
    </w:p>
    <w:p w14:paraId="793BBCB8" w14:textId="77777777" w:rsidR="008479B2" w:rsidRPr="008479B2" w:rsidRDefault="008479B2" w:rsidP="008479B2">
      <w:pPr>
        <w:spacing w:after="0" w:line="240" w:lineRule="auto"/>
        <w:rPr>
          <w:rFonts w:ascii="Times New Roman" w:hAnsi="Times New Roman" w:cs="Times New Roman"/>
          <w:sz w:val="24"/>
          <w:szCs w:val="24"/>
        </w:rPr>
      </w:pPr>
    </w:p>
    <w:p w14:paraId="03C3E6EB"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 xml:space="preserve">М.П. (при </w:t>
      </w:r>
      <w:proofErr w:type="gramStart"/>
      <w:r w:rsidRPr="008479B2">
        <w:rPr>
          <w:rFonts w:ascii="Times New Roman" w:hAnsi="Times New Roman" w:cs="Times New Roman"/>
          <w:sz w:val="24"/>
          <w:szCs w:val="24"/>
        </w:rPr>
        <w:t>наличии)  _</w:t>
      </w:r>
      <w:proofErr w:type="gramEnd"/>
      <w:r w:rsidRPr="008479B2">
        <w:rPr>
          <w:rFonts w:ascii="Times New Roman" w:hAnsi="Times New Roman" w:cs="Times New Roman"/>
          <w:sz w:val="24"/>
          <w:szCs w:val="24"/>
        </w:rPr>
        <w:t>_______________________  ___________________________</w:t>
      </w:r>
    </w:p>
    <w:p w14:paraId="0D7E7375"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 xml:space="preserve">                        (дата, </w:t>
      </w:r>
      <w:proofErr w:type="gramStart"/>
      <w:r w:rsidRPr="008479B2">
        <w:rPr>
          <w:rFonts w:ascii="Times New Roman" w:hAnsi="Times New Roman" w:cs="Times New Roman"/>
          <w:sz w:val="24"/>
          <w:szCs w:val="24"/>
        </w:rPr>
        <w:t xml:space="preserve">подпись)   </w:t>
      </w:r>
      <w:proofErr w:type="gramEnd"/>
      <w:r w:rsidRPr="008479B2">
        <w:rPr>
          <w:rFonts w:ascii="Times New Roman" w:hAnsi="Times New Roman" w:cs="Times New Roman"/>
          <w:sz w:val="24"/>
          <w:szCs w:val="24"/>
        </w:rPr>
        <w:t xml:space="preserve">        (Ф.И.О. заявителя)</w:t>
      </w:r>
    </w:p>
    <w:p w14:paraId="471FF7D1" w14:textId="77777777" w:rsidR="008479B2" w:rsidRPr="008479B2" w:rsidRDefault="008479B2" w:rsidP="008479B2">
      <w:pPr>
        <w:spacing w:after="0" w:line="240" w:lineRule="auto"/>
        <w:rPr>
          <w:rFonts w:ascii="Times New Roman" w:hAnsi="Times New Roman" w:cs="Times New Roman"/>
          <w:sz w:val="24"/>
          <w:szCs w:val="24"/>
        </w:rPr>
      </w:pPr>
    </w:p>
    <w:p w14:paraId="3072DC20" w14:textId="77777777" w:rsidR="008479B2" w:rsidRPr="008479B2" w:rsidRDefault="008479B2" w:rsidP="008479B2">
      <w:pPr>
        <w:spacing w:after="0" w:line="240" w:lineRule="auto"/>
        <w:rPr>
          <w:rFonts w:ascii="Times New Roman" w:hAnsi="Times New Roman" w:cs="Times New Roman"/>
          <w:sz w:val="24"/>
          <w:szCs w:val="24"/>
        </w:rPr>
      </w:pPr>
    </w:p>
    <w:p w14:paraId="4173913D" w14:textId="77777777" w:rsidR="008479B2" w:rsidRPr="008479B2" w:rsidRDefault="008479B2" w:rsidP="008479B2">
      <w:pPr>
        <w:spacing w:after="0" w:line="240" w:lineRule="auto"/>
        <w:rPr>
          <w:rFonts w:ascii="Times New Roman" w:hAnsi="Times New Roman" w:cs="Times New Roman"/>
          <w:sz w:val="24"/>
          <w:szCs w:val="24"/>
        </w:rPr>
      </w:pPr>
    </w:p>
    <w:p w14:paraId="0997B44B" w14:textId="77777777" w:rsidR="008479B2" w:rsidRPr="008479B2" w:rsidRDefault="008479B2" w:rsidP="008479B2">
      <w:pPr>
        <w:spacing w:after="0" w:line="240" w:lineRule="auto"/>
        <w:rPr>
          <w:rFonts w:ascii="Times New Roman" w:hAnsi="Times New Roman" w:cs="Times New Roman"/>
          <w:sz w:val="24"/>
          <w:szCs w:val="24"/>
        </w:rPr>
      </w:pPr>
    </w:p>
    <w:p w14:paraId="1BEC60A3" w14:textId="77777777" w:rsidR="008479B2" w:rsidRPr="008479B2" w:rsidRDefault="008479B2" w:rsidP="008479B2">
      <w:pPr>
        <w:spacing w:after="0" w:line="240" w:lineRule="auto"/>
        <w:rPr>
          <w:rFonts w:ascii="Times New Roman" w:hAnsi="Times New Roman" w:cs="Times New Roman"/>
          <w:sz w:val="24"/>
          <w:szCs w:val="24"/>
        </w:rPr>
      </w:pPr>
    </w:p>
    <w:p w14:paraId="56441A51" w14:textId="77777777" w:rsidR="008479B2" w:rsidRPr="008479B2" w:rsidRDefault="008479B2" w:rsidP="008479B2">
      <w:pPr>
        <w:spacing w:after="0" w:line="240" w:lineRule="auto"/>
        <w:jc w:val="right"/>
        <w:rPr>
          <w:rStyle w:val="af2"/>
          <w:rFonts w:ascii="Times New Roman" w:hAnsi="Times New Roman" w:cs="Times New Roman"/>
          <w:sz w:val="24"/>
          <w:szCs w:val="24"/>
        </w:rPr>
      </w:pPr>
      <w:bookmarkStart w:id="88" w:name="sub_1400"/>
    </w:p>
    <w:p w14:paraId="50724884" w14:textId="77777777" w:rsidR="008479B2" w:rsidRPr="008479B2" w:rsidRDefault="008479B2" w:rsidP="008479B2">
      <w:pPr>
        <w:spacing w:after="0" w:line="240" w:lineRule="auto"/>
        <w:jc w:val="right"/>
        <w:rPr>
          <w:rStyle w:val="af2"/>
          <w:rFonts w:ascii="Times New Roman" w:hAnsi="Times New Roman" w:cs="Times New Roman"/>
          <w:b w:val="0"/>
          <w:bCs/>
          <w:sz w:val="24"/>
          <w:szCs w:val="24"/>
        </w:rPr>
      </w:pPr>
      <w:r w:rsidRPr="008479B2">
        <w:rPr>
          <w:rStyle w:val="af2"/>
          <w:rFonts w:ascii="Times New Roman" w:hAnsi="Times New Roman" w:cs="Times New Roman"/>
          <w:b w:val="0"/>
          <w:bCs/>
          <w:sz w:val="24"/>
          <w:szCs w:val="24"/>
        </w:rPr>
        <w:lastRenderedPageBreak/>
        <w:t>Приложение № 3</w:t>
      </w:r>
      <w:r w:rsidRPr="008479B2">
        <w:rPr>
          <w:rStyle w:val="af2"/>
          <w:rFonts w:ascii="Times New Roman" w:hAnsi="Times New Roman" w:cs="Times New Roman"/>
          <w:b w:val="0"/>
          <w:bCs/>
          <w:sz w:val="24"/>
          <w:szCs w:val="24"/>
        </w:rPr>
        <w:br/>
        <w:t xml:space="preserve">к </w:t>
      </w:r>
      <w:r w:rsidRPr="008479B2">
        <w:rPr>
          <w:rStyle w:val="af3"/>
          <w:rFonts w:ascii="Times New Roman" w:hAnsi="Times New Roman"/>
          <w:bCs/>
          <w:color w:val="auto"/>
          <w:sz w:val="24"/>
          <w:szCs w:val="24"/>
        </w:rPr>
        <w:t>административному регламенту</w:t>
      </w:r>
      <w:r w:rsidRPr="008479B2">
        <w:rPr>
          <w:rStyle w:val="af2"/>
          <w:rFonts w:ascii="Times New Roman" w:hAnsi="Times New Roman" w:cs="Times New Roman"/>
          <w:b w:val="0"/>
          <w:bCs/>
          <w:sz w:val="24"/>
          <w:szCs w:val="24"/>
        </w:rPr>
        <w:br/>
      </w:r>
    </w:p>
    <w:p w14:paraId="4B54DACD" w14:textId="77777777" w:rsidR="008479B2" w:rsidRPr="008479B2" w:rsidRDefault="008479B2" w:rsidP="008479B2">
      <w:pPr>
        <w:spacing w:after="0" w:line="240" w:lineRule="auto"/>
        <w:jc w:val="right"/>
        <w:rPr>
          <w:rStyle w:val="af2"/>
          <w:rFonts w:ascii="Times New Roman" w:hAnsi="Times New Roman" w:cs="Times New Roman"/>
          <w:b w:val="0"/>
          <w:bCs/>
          <w:sz w:val="24"/>
          <w:szCs w:val="24"/>
        </w:rPr>
      </w:pPr>
    </w:p>
    <w:p w14:paraId="115AC510" w14:textId="77777777" w:rsidR="008479B2" w:rsidRPr="008479B2" w:rsidRDefault="008479B2" w:rsidP="008479B2">
      <w:pPr>
        <w:spacing w:after="0" w:line="240" w:lineRule="auto"/>
        <w:jc w:val="right"/>
        <w:rPr>
          <w:rStyle w:val="af2"/>
          <w:rFonts w:ascii="Times New Roman" w:hAnsi="Times New Roman" w:cs="Times New Roman"/>
          <w:bCs/>
          <w:sz w:val="24"/>
          <w:szCs w:val="24"/>
        </w:rPr>
      </w:pPr>
    </w:p>
    <w:bookmarkEnd w:id="88"/>
    <w:p w14:paraId="6246C170" w14:textId="77777777" w:rsidR="008479B2" w:rsidRPr="008479B2" w:rsidRDefault="008479B2" w:rsidP="008479B2">
      <w:pPr>
        <w:pStyle w:val="10"/>
        <w:spacing w:after="0" w:line="240" w:lineRule="auto"/>
        <w:jc w:val="center"/>
        <w:rPr>
          <w:rFonts w:cs="Times New Roman"/>
          <w:sz w:val="24"/>
          <w:szCs w:val="24"/>
        </w:rPr>
      </w:pPr>
      <w:r w:rsidRPr="008479B2">
        <w:rPr>
          <w:rFonts w:cs="Times New Roman"/>
          <w:sz w:val="24"/>
          <w:szCs w:val="24"/>
        </w:rPr>
        <w:t>РАЗРЕШЕНИЕ № ______ от _______</w:t>
      </w:r>
      <w:r w:rsidRPr="008479B2">
        <w:rPr>
          <w:rFonts w:cs="Times New Roman"/>
          <w:sz w:val="24"/>
          <w:szCs w:val="24"/>
        </w:rPr>
        <w:br/>
        <w:t>на право осуществление земляных работ (продление осуществление земляных работ)</w:t>
      </w:r>
    </w:p>
    <w:p w14:paraId="4F77E298" w14:textId="77777777" w:rsidR="008479B2" w:rsidRPr="008479B2" w:rsidRDefault="008479B2" w:rsidP="008479B2">
      <w:pPr>
        <w:spacing w:after="0" w:line="240" w:lineRule="auto"/>
        <w:rPr>
          <w:rFonts w:ascii="Times New Roman" w:hAnsi="Times New Roman" w:cs="Times New Roman"/>
          <w:sz w:val="24"/>
          <w:szCs w:val="24"/>
          <w:lang w:eastAsia="x-none"/>
        </w:rPr>
      </w:pPr>
    </w:p>
    <w:p w14:paraId="453CB331" w14:textId="77777777" w:rsidR="008479B2" w:rsidRPr="008479B2" w:rsidRDefault="008479B2" w:rsidP="008479B2">
      <w:pPr>
        <w:pStyle w:val="afff2"/>
        <w:rPr>
          <w:rFonts w:ascii="Times New Roman" w:hAnsi="Times New Roman" w:cs="Times New Roman"/>
          <w:sz w:val="24"/>
          <w:szCs w:val="24"/>
          <w:lang w:eastAsia="zh-CN"/>
        </w:rPr>
      </w:pPr>
      <w:r w:rsidRPr="008479B2">
        <w:rPr>
          <w:rFonts w:ascii="Times New Roman" w:hAnsi="Times New Roman" w:cs="Times New Roman"/>
          <w:sz w:val="24"/>
          <w:szCs w:val="24"/>
        </w:rPr>
        <w:t xml:space="preserve">     Выдано _____________________________________________________________</w:t>
      </w:r>
    </w:p>
    <w:p w14:paraId="44B32DB3"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 xml:space="preserve">                  (наименование юридического или ФИО физического лица)</w:t>
      </w:r>
    </w:p>
    <w:p w14:paraId="28ED1022"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 xml:space="preserve">на основании заявления и проектной документации на право осуществление земляных работ (продление производство земляных </w:t>
      </w:r>
      <w:proofErr w:type="gramStart"/>
      <w:r w:rsidRPr="008479B2">
        <w:rPr>
          <w:rFonts w:ascii="Times New Roman" w:hAnsi="Times New Roman" w:cs="Times New Roman"/>
          <w:sz w:val="24"/>
          <w:szCs w:val="24"/>
        </w:rPr>
        <w:t>работ)_</w:t>
      </w:r>
      <w:proofErr w:type="gramEnd"/>
      <w:r w:rsidRPr="008479B2">
        <w:rPr>
          <w:rFonts w:ascii="Times New Roman" w:hAnsi="Times New Roman" w:cs="Times New Roman"/>
          <w:sz w:val="24"/>
          <w:szCs w:val="24"/>
        </w:rPr>
        <w:t>__________________________________________________________________</w:t>
      </w:r>
    </w:p>
    <w:p w14:paraId="2990B59B"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 xml:space="preserve">       (характер и вид осуществляемых работ, наименование объекта)</w:t>
      </w:r>
    </w:p>
    <w:p w14:paraId="2F93B933"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_________________________________________________________________________</w:t>
      </w:r>
    </w:p>
    <w:p w14:paraId="5134B4B7" w14:textId="77777777" w:rsidR="008479B2" w:rsidRPr="008479B2" w:rsidRDefault="008479B2" w:rsidP="008479B2">
      <w:pPr>
        <w:spacing w:after="0" w:line="240" w:lineRule="auto"/>
        <w:jc w:val="both"/>
        <w:rPr>
          <w:rFonts w:ascii="Times New Roman" w:hAnsi="Times New Roman" w:cs="Times New Roman"/>
          <w:sz w:val="24"/>
          <w:szCs w:val="24"/>
        </w:rPr>
      </w:pPr>
    </w:p>
    <w:p w14:paraId="6E05AC7D"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 xml:space="preserve">     Место производства работ: __________________________________________</w:t>
      </w:r>
    </w:p>
    <w:p w14:paraId="6AB739B5" w14:textId="77777777" w:rsidR="008479B2" w:rsidRPr="008479B2" w:rsidRDefault="008479B2" w:rsidP="008479B2">
      <w:pPr>
        <w:spacing w:after="0" w:line="240" w:lineRule="auto"/>
        <w:jc w:val="both"/>
        <w:rPr>
          <w:rFonts w:ascii="Times New Roman" w:hAnsi="Times New Roman" w:cs="Times New Roman"/>
          <w:sz w:val="24"/>
          <w:szCs w:val="24"/>
        </w:rPr>
      </w:pPr>
      <w:r w:rsidRPr="008479B2">
        <w:rPr>
          <w:rFonts w:ascii="Times New Roman" w:hAnsi="Times New Roman" w:cs="Times New Roman"/>
          <w:sz w:val="24"/>
          <w:szCs w:val="24"/>
        </w:rPr>
        <w:t>Перечень элементов нарушаемого благоустройства:</w:t>
      </w:r>
    </w:p>
    <w:p w14:paraId="122DD02A" w14:textId="77777777" w:rsidR="008479B2" w:rsidRPr="008479B2" w:rsidRDefault="008479B2" w:rsidP="008479B2">
      <w:pPr>
        <w:spacing w:after="0" w:line="240" w:lineRule="auto"/>
        <w:jc w:val="both"/>
        <w:rPr>
          <w:rFonts w:ascii="Times New Roman" w:hAnsi="Times New Roman" w:cs="Times New Roman"/>
          <w:sz w:val="24"/>
          <w:szCs w:val="24"/>
        </w:rPr>
      </w:pP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02"/>
        <w:gridCol w:w="3402"/>
        <w:gridCol w:w="2439"/>
      </w:tblGrid>
      <w:tr w:rsidR="008479B2" w:rsidRPr="008479B2" w14:paraId="5157FD18" w14:textId="77777777" w:rsidTr="008479B2">
        <w:tc>
          <w:tcPr>
            <w:tcW w:w="3402" w:type="dxa"/>
            <w:tcBorders>
              <w:top w:val="single" w:sz="4" w:space="0" w:color="auto"/>
              <w:left w:val="single" w:sz="4" w:space="0" w:color="auto"/>
              <w:bottom w:val="single" w:sz="4" w:space="0" w:color="auto"/>
              <w:right w:val="single" w:sz="4" w:space="0" w:color="auto"/>
            </w:tcBorders>
            <w:hideMark/>
          </w:tcPr>
          <w:p w14:paraId="029794F5" w14:textId="77777777" w:rsidR="008479B2" w:rsidRPr="008479B2" w:rsidRDefault="008479B2" w:rsidP="008479B2">
            <w:pPr>
              <w:pStyle w:val="af5"/>
              <w:jc w:val="both"/>
              <w:rPr>
                <w:rFonts w:ascii="Times New Roman" w:hAnsi="Times New Roman" w:cs="Times New Roman"/>
              </w:rPr>
            </w:pPr>
            <w:r w:rsidRPr="008479B2">
              <w:rPr>
                <w:rFonts w:ascii="Times New Roman" w:hAnsi="Times New Roman" w:cs="Times New Roman"/>
              </w:rPr>
              <w:t>проезжая часть дороги</w:t>
            </w:r>
          </w:p>
        </w:tc>
        <w:tc>
          <w:tcPr>
            <w:tcW w:w="3402" w:type="dxa"/>
            <w:tcBorders>
              <w:top w:val="single" w:sz="4" w:space="0" w:color="auto"/>
              <w:left w:val="single" w:sz="4" w:space="0" w:color="auto"/>
              <w:bottom w:val="single" w:sz="4" w:space="0" w:color="auto"/>
              <w:right w:val="single" w:sz="4" w:space="0" w:color="auto"/>
            </w:tcBorders>
            <w:hideMark/>
          </w:tcPr>
          <w:p w14:paraId="0C3A293D" w14:textId="77777777" w:rsidR="008479B2" w:rsidRPr="008479B2" w:rsidRDefault="008479B2" w:rsidP="008479B2">
            <w:pPr>
              <w:pStyle w:val="af5"/>
              <w:jc w:val="both"/>
              <w:rPr>
                <w:rFonts w:ascii="Times New Roman" w:hAnsi="Times New Roman" w:cs="Times New Roman"/>
              </w:rPr>
            </w:pPr>
            <w:r w:rsidRPr="008479B2">
              <w:rPr>
                <w:rFonts w:ascii="Times New Roman" w:hAnsi="Times New Roman" w:cs="Times New Roman"/>
              </w:rPr>
              <w:t>а/бетонная площадка</w:t>
            </w:r>
          </w:p>
        </w:tc>
        <w:tc>
          <w:tcPr>
            <w:tcW w:w="2439" w:type="dxa"/>
            <w:tcBorders>
              <w:top w:val="single" w:sz="4" w:space="0" w:color="auto"/>
              <w:left w:val="single" w:sz="4" w:space="0" w:color="auto"/>
              <w:bottom w:val="single" w:sz="4" w:space="0" w:color="auto"/>
              <w:right w:val="single" w:sz="4" w:space="0" w:color="auto"/>
            </w:tcBorders>
            <w:hideMark/>
          </w:tcPr>
          <w:p w14:paraId="2E4CBF69" w14:textId="77777777" w:rsidR="008479B2" w:rsidRPr="008479B2" w:rsidRDefault="008479B2" w:rsidP="008479B2">
            <w:pPr>
              <w:pStyle w:val="af5"/>
              <w:jc w:val="both"/>
              <w:rPr>
                <w:rFonts w:ascii="Times New Roman" w:hAnsi="Times New Roman" w:cs="Times New Roman"/>
              </w:rPr>
            </w:pPr>
            <w:r w:rsidRPr="008479B2">
              <w:rPr>
                <w:rFonts w:ascii="Times New Roman" w:hAnsi="Times New Roman" w:cs="Times New Roman"/>
              </w:rPr>
              <w:t>МАФ, в т.ч. ограждения</w:t>
            </w:r>
          </w:p>
        </w:tc>
      </w:tr>
      <w:tr w:rsidR="008479B2" w:rsidRPr="008479B2" w14:paraId="50D477F6" w14:textId="77777777" w:rsidTr="008479B2">
        <w:tc>
          <w:tcPr>
            <w:tcW w:w="3402" w:type="dxa"/>
            <w:tcBorders>
              <w:top w:val="single" w:sz="4" w:space="0" w:color="auto"/>
              <w:left w:val="single" w:sz="4" w:space="0" w:color="auto"/>
              <w:bottom w:val="single" w:sz="4" w:space="0" w:color="auto"/>
              <w:right w:val="single" w:sz="4" w:space="0" w:color="auto"/>
            </w:tcBorders>
            <w:hideMark/>
          </w:tcPr>
          <w:p w14:paraId="37956A22" w14:textId="77777777" w:rsidR="008479B2" w:rsidRPr="008479B2" w:rsidRDefault="008479B2" w:rsidP="008479B2">
            <w:pPr>
              <w:pStyle w:val="af5"/>
              <w:jc w:val="both"/>
              <w:rPr>
                <w:rFonts w:ascii="Times New Roman" w:hAnsi="Times New Roman" w:cs="Times New Roman"/>
              </w:rPr>
            </w:pPr>
            <w:r w:rsidRPr="008479B2">
              <w:rPr>
                <w:rFonts w:ascii="Times New Roman" w:hAnsi="Times New Roman" w:cs="Times New Roman"/>
              </w:rPr>
              <w:t>парковочный карман</w:t>
            </w:r>
          </w:p>
        </w:tc>
        <w:tc>
          <w:tcPr>
            <w:tcW w:w="3402" w:type="dxa"/>
            <w:tcBorders>
              <w:top w:val="single" w:sz="4" w:space="0" w:color="auto"/>
              <w:left w:val="single" w:sz="4" w:space="0" w:color="auto"/>
              <w:bottom w:val="single" w:sz="4" w:space="0" w:color="auto"/>
              <w:right w:val="single" w:sz="4" w:space="0" w:color="auto"/>
            </w:tcBorders>
            <w:hideMark/>
          </w:tcPr>
          <w:p w14:paraId="7A15656D" w14:textId="77777777" w:rsidR="008479B2" w:rsidRPr="008479B2" w:rsidRDefault="008479B2" w:rsidP="008479B2">
            <w:pPr>
              <w:pStyle w:val="af5"/>
              <w:jc w:val="both"/>
              <w:rPr>
                <w:rFonts w:ascii="Times New Roman" w:hAnsi="Times New Roman" w:cs="Times New Roman"/>
              </w:rPr>
            </w:pPr>
            <w:r w:rsidRPr="008479B2">
              <w:rPr>
                <w:rFonts w:ascii="Times New Roman" w:hAnsi="Times New Roman" w:cs="Times New Roman"/>
              </w:rPr>
              <w:t>отмостка</w:t>
            </w:r>
          </w:p>
        </w:tc>
        <w:tc>
          <w:tcPr>
            <w:tcW w:w="2439" w:type="dxa"/>
            <w:tcBorders>
              <w:top w:val="single" w:sz="4" w:space="0" w:color="auto"/>
              <w:left w:val="single" w:sz="4" w:space="0" w:color="auto"/>
              <w:bottom w:val="single" w:sz="4" w:space="0" w:color="auto"/>
              <w:right w:val="single" w:sz="4" w:space="0" w:color="auto"/>
            </w:tcBorders>
            <w:hideMark/>
          </w:tcPr>
          <w:p w14:paraId="21E106F4" w14:textId="77777777" w:rsidR="008479B2" w:rsidRPr="008479B2" w:rsidRDefault="008479B2" w:rsidP="008479B2">
            <w:pPr>
              <w:pStyle w:val="af5"/>
              <w:jc w:val="both"/>
              <w:rPr>
                <w:rFonts w:ascii="Times New Roman" w:hAnsi="Times New Roman" w:cs="Times New Roman"/>
              </w:rPr>
            </w:pPr>
            <w:r w:rsidRPr="008479B2">
              <w:rPr>
                <w:rFonts w:ascii="Times New Roman" w:hAnsi="Times New Roman" w:cs="Times New Roman"/>
              </w:rPr>
              <w:t>пустырь</w:t>
            </w:r>
          </w:p>
        </w:tc>
      </w:tr>
      <w:tr w:rsidR="008479B2" w:rsidRPr="008479B2" w14:paraId="3F71410D" w14:textId="77777777" w:rsidTr="008479B2">
        <w:tc>
          <w:tcPr>
            <w:tcW w:w="3402" w:type="dxa"/>
            <w:tcBorders>
              <w:top w:val="single" w:sz="4" w:space="0" w:color="auto"/>
              <w:left w:val="single" w:sz="4" w:space="0" w:color="auto"/>
              <w:bottom w:val="single" w:sz="4" w:space="0" w:color="auto"/>
              <w:right w:val="single" w:sz="4" w:space="0" w:color="auto"/>
            </w:tcBorders>
            <w:hideMark/>
          </w:tcPr>
          <w:p w14:paraId="020AF07D" w14:textId="77777777" w:rsidR="008479B2" w:rsidRPr="008479B2" w:rsidRDefault="008479B2" w:rsidP="008479B2">
            <w:pPr>
              <w:pStyle w:val="af5"/>
              <w:jc w:val="both"/>
              <w:rPr>
                <w:rFonts w:ascii="Times New Roman" w:hAnsi="Times New Roman" w:cs="Times New Roman"/>
              </w:rPr>
            </w:pPr>
            <w:proofErr w:type="spellStart"/>
            <w:r w:rsidRPr="008479B2">
              <w:rPr>
                <w:rFonts w:ascii="Times New Roman" w:hAnsi="Times New Roman" w:cs="Times New Roman"/>
              </w:rPr>
              <w:t>внутридворовый</w:t>
            </w:r>
            <w:proofErr w:type="spellEnd"/>
            <w:r w:rsidRPr="008479B2">
              <w:rPr>
                <w:rFonts w:ascii="Times New Roman" w:hAnsi="Times New Roman" w:cs="Times New Roman"/>
              </w:rPr>
              <w:t xml:space="preserve"> проезд</w:t>
            </w:r>
          </w:p>
        </w:tc>
        <w:tc>
          <w:tcPr>
            <w:tcW w:w="3402" w:type="dxa"/>
            <w:tcBorders>
              <w:top w:val="single" w:sz="4" w:space="0" w:color="auto"/>
              <w:left w:val="single" w:sz="4" w:space="0" w:color="auto"/>
              <w:bottom w:val="single" w:sz="4" w:space="0" w:color="auto"/>
              <w:right w:val="single" w:sz="4" w:space="0" w:color="auto"/>
            </w:tcBorders>
            <w:hideMark/>
          </w:tcPr>
          <w:p w14:paraId="78B88FE6" w14:textId="77777777" w:rsidR="008479B2" w:rsidRPr="008479B2" w:rsidRDefault="008479B2" w:rsidP="008479B2">
            <w:pPr>
              <w:pStyle w:val="af5"/>
              <w:jc w:val="both"/>
              <w:rPr>
                <w:rFonts w:ascii="Times New Roman" w:hAnsi="Times New Roman" w:cs="Times New Roman"/>
              </w:rPr>
            </w:pPr>
            <w:r w:rsidRPr="008479B2">
              <w:rPr>
                <w:rFonts w:ascii="Times New Roman" w:hAnsi="Times New Roman" w:cs="Times New Roman"/>
              </w:rPr>
              <w:t>бордюрный камень</w:t>
            </w:r>
          </w:p>
        </w:tc>
        <w:tc>
          <w:tcPr>
            <w:tcW w:w="2439" w:type="dxa"/>
            <w:tcBorders>
              <w:top w:val="single" w:sz="4" w:space="0" w:color="auto"/>
              <w:left w:val="single" w:sz="4" w:space="0" w:color="auto"/>
              <w:bottom w:val="single" w:sz="4" w:space="0" w:color="auto"/>
              <w:right w:val="single" w:sz="4" w:space="0" w:color="auto"/>
            </w:tcBorders>
            <w:hideMark/>
          </w:tcPr>
          <w:p w14:paraId="5B755601" w14:textId="77777777" w:rsidR="008479B2" w:rsidRPr="008479B2" w:rsidRDefault="008479B2" w:rsidP="008479B2">
            <w:pPr>
              <w:pStyle w:val="af5"/>
              <w:jc w:val="both"/>
              <w:rPr>
                <w:rFonts w:ascii="Times New Roman" w:hAnsi="Times New Roman" w:cs="Times New Roman"/>
              </w:rPr>
            </w:pPr>
            <w:r w:rsidRPr="008479B2">
              <w:rPr>
                <w:rFonts w:ascii="Times New Roman" w:hAnsi="Times New Roman" w:cs="Times New Roman"/>
              </w:rPr>
              <w:t>зеленые насаждения</w:t>
            </w:r>
          </w:p>
        </w:tc>
      </w:tr>
      <w:tr w:rsidR="008479B2" w:rsidRPr="008479B2" w14:paraId="3831DB0B" w14:textId="77777777" w:rsidTr="008479B2">
        <w:tc>
          <w:tcPr>
            <w:tcW w:w="3402" w:type="dxa"/>
            <w:tcBorders>
              <w:top w:val="single" w:sz="4" w:space="0" w:color="auto"/>
              <w:left w:val="single" w:sz="4" w:space="0" w:color="auto"/>
              <w:bottom w:val="single" w:sz="4" w:space="0" w:color="auto"/>
              <w:right w:val="single" w:sz="4" w:space="0" w:color="auto"/>
            </w:tcBorders>
            <w:hideMark/>
          </w:tcPr>
          <w:p w14:paraId="76D95DA5" w14:textId="77777777" w:rsidR="008479B2" w:rsidRPr="008479B2" w:rsidRDefault="008479B2" w:rsidP="008479B2">
            <w:pPr>
              <w:pStyle w:val="af5"/>
              <w:jc w:val="both"/>
              <w:rPr>
                <w:rFonts w:ascii="Times New Roman" w:hAnsi="Times New Roman" w:cs="Times New Roman"/>
              </w:rPr>
            </w:pPr>
            <w:r w:rsidRPr="008479B2">
              <w:rPr>
                <w:rFonts w:ascii="Times New Roman" w:hAnsi="Times New Roman" w:cs="Times New Roman"/>
              </w:rPr>
              <w:t>пешеходный тротуар</w:t>
            </w:r>
          </w:p>
        </w:tc>
        <w:tc>
          <w:tcPr>
            <w:tcW w:w="3402" w:type="dxa"/>
            <w:tcBorders>
              <w:top w:val="single" w:sz="4" w:space="0" w:color="auto"/>
              <w:left w:val="single" w:sz="4" w:space="0" w:color="auto"/>
              <w:bottom w:val="single" w:sz="4" w:space="0" w:color="auto"/>
              <w:right w:val="single" w:sz="4" w:space="0" w:color="auto"/>
            </w:tcBorders>
            <w:hideMark/>
          </w:tcPr>
          <w:p w14:paraId="0BEA7F8D" w14:textId="77777777" w:rsidR="008479B2" w:rsidRPr="008479B2" w:rsidRDefault="008479B2" w:rsidP="008479B2">
            <w:pPr>
              <w:pStyle w:val="af5"/>
              <w:jc w:val="both"/>
              <w:rPr>
                <w:rFonts w:ascii="Times New Roman" w:hAnsi="Times New Roman" w:cs="Times New Roman"/>
              </w:rPr>
            </w:pPr>
            <w:r w:rsidRPr="008479B2">
              <w:rPr>
                <w:rFonts w:ascii="Times New Roman" w:hAnsi="Times New Roman" w:cs="Times New Roman"/>
              </w:rPr>
              <w:t>газон</w:t>
            </w:r>
          </w:p>
        </w:tc>
        <w:tc>
          <w:tcPr>
            <w:tcW w:w="2439" w:type="dxa"/>
            <w:tcBorders>
              <w:top w:val="single" w:sz="4" w:space="0" w:color="auto"/>
              <w:left w:val="single" w:sz="4" w:space="0" w:color="auto"/>
              <w:bottom w:val="single" w:sz="4" w:space="0" w:color="auto"/>
              <w:right w:val="single" w:sz="4" w:space="0" w:color="auto"/>
            </w:tcBorders>
          </w:tcPr>
          <w:p w14:paraId="3E2BFA65" w14:textId="77777777" w:rsidR="008479B2" w:rsidRPr="008479B2" w:rsidRDefault="008479B2" w:rsidP="008479B2">
            <w:pPr>
              <w:pStyle w:val="af4"/>
              <w:rPr>
                <w:rFonts w:ascii="Times New Roman" w:hAnsi="Times New Roman" w:cs="Times New Roman"/>
              </w:rPr>
            </w:pPr>
          </w:p>
        </w:tc>
      </w:tr>
      <w:tr w:rsidR="008479B2" w:rsidRPr="008479B2" w14:paraId="3303225A" w14:textId="77777777" w:rsidTr="008479B2">
        <w:tc>
          <w:tcPr>
            <w:tcW w:w="3402" w:type="dxa"/>
            <w:tcBorders>
              <w:top w:val="single" w:sz="4" w:space="0" w:color="auto"/>
              <w:left w:val="single" w:sz="4" w:space="0" w:color="auto"/>
              <w:bottom w:val="single" w:sz="4" w:space="0" w:color="auto"/>
              <w:right w:val="single" w:sz="4" w:space="0" w:color="auto"/>
            </w:tcBorders>
          </w:tcPr>
          <w:p w14:paraId="6BAD137A" w14:textId="77777777" w:rsidR="008479B2" w:rsidRPr="008479B2" w:rsidRDefault="008479B2" w:rsidP="008479B2">
            <w:pPr>
              <w:pStyle w:val="af4"/>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14:paraId="69D13165" w14:textId="77777777" w:rsidR="008479B2" w:rsidRPr="008479B2" w:rsidRDefault="008479B2" w:rsidP="008479B2">
            <w:pPr>
              <w:pStyle w:val="af4"/>
              <w:rPr>
                <w:rFonts w:ascii="Times New Roman" w:hAnsi="Times New Roman" w:cs="Times New Roman"/>
              </w:rPr>
            </w:pPr>
          </w:p>
        </w:tc>
        <w:tc>
          <w:tcPr>
            <w:tcW w:w="2439" w:type="dxa"/>
            <w:tcBorders>
              <w:top w:val="single" w:sz="4" w:space="0" w:color="auto"/>
              <w:left w:val="single" w:sz="4" w:space="0" w:color="auto"/>
              <w:bottom w:val="single" w:sz="4" w:space="0" w:color="auto"/>
              <w:right w:val="single" w:sz="4" w:space="0" w:color="auto"/>
            </w:tcBorders>
          </w:tcPr>
          <w:p w14:paraId="1960D61F" w14:textId="77777777" w:rsidR="008479B2" w:rsidRPr="008479B2" w:rsidRDefault="008479B2" w:rsidP="008479B2">
            <w:pPr>
              <w:pStyle w:val="af4"/>
              <w:rPr>
                <w:rFonts w:ascii="Times New Roman" w:hAnsi="Times New Roman" w:cs="Times New Roman"/>
              </w:rPr>
            </w:pPr>
          </w:p>
        </w:tc>
      </w:tr>
    </w:tbl>
    <w:p w14:paraId="1A49AE4A" w14:textId="77777777" w:rsidR="008479B2" w:rsidRPr="008479B2" w:rsidRDefault="008479B2" w:rsidP="008479B2">
      <w:pPr>
        <w:spacing w:after="0" w:line="240" w:lineRule="auto"/>
        <w:jc w:val="both"/>
        <w:rPr>
          <w:rFonts w:ascii="Times New Roman" w:hAnsi="Times New Roman" w:cs="Times New Roman"/>
          <w:sz w:val="24"/>
          <w:szCs w:val="24"/>
          <w:lang w:eastAsia="zh-CN"/>
        </w:rPr>
      </w:pPr>
    </w:p>
    <w:p w14:paraId="17B00D53"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 xml:space="preserve">     Особые условия при производстве работ: _____________________________</w:t>
      </w:r>
    </w:p>
    <w:p w14:paraId="57FBE4B8"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________________________________________________________________________</w:t>
      </w:r>
    </w:p>
    <w:p w14:paraId="75825031"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_________________________________________________________________________</w:t>
      </w:r>
    </w:p>
    <w:p w14:paraId="234B507A" w14:textId="77777777" w:rsidR="008479B2" w:rsidRPr="008479B2" w:rsidRDefault="008479B2" w:rsidP="008479B2">
      <w:pPr>
        <w:spacing w:after="0" w:line="240" w:lineRule="auto"/>
        <w:jc w:val="both"/>
        <w:rPr>
          <w:rFonts w:ascii="Times New Roman" w:hAnsi="Times New Roman" w:cs="Times New Roman"/>
          <w:sz w:val="24"/>
          <w:szCs w:val="24"/>
        </w:rPr>
      </w:pPr>
    </w:p>
    <w:p w14:paraId="1B5B28B9"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 xml:space="preserve">                         Сроки проведения работ:</w:t>
      </w:r>
    </w:p>
    <w:p w14:paraId="1335F0DD" w14:textId="77777777" w:rsidR="008479B2" w:rsidRPr="008479B2" w:rsidRDefault="008479B2" w:rsidP="008479B2">
      <w:pPr>
        <w:spacing w:after="0" w:line="240" w:lineRule="auto"/>
        <w:jc w:val="both"/>
        <w:rPr>
          <w:rFonts w:ascii="Times New Roman" w:hAnsi="Times New Roman" w:cs="Times New Roman"/>
          <w:sz w:val="24"/>
          <w:szCs w:val="24"/>
        </w:rPr>
      </w:pPr>
    </w:p>
    <w:p w14:paraId="176615D8"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Начало работ                                            _________________</w:t>
      </w:r>
    </w:p>
    <w:p w14:paraId="4260C4DA"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Окончание работ                                         _________________</w:t>
      </w:r>
    </w:p>
    <w:p w14:paraId="156CC0AE" w14:textId="77777777" w:rsidR="008479B2" w:rsidRPr="008479B2" w:rsidRDefault="008479B2" w:rsidP="008479B2">
      <w:pPr>
        <w:spacing w:after="0" w:line="240" w:lineRule="auto"/>
        <w:jc w:val="both"/>
        <w:rPr>
          <w:rFonts w:ascii="Times New Roman" w:hAnsi="Times New Roman" w:cs="Times New Roman"/>
          <w:sz w:val="24"/>
          <w:szCs w:val="24"/>
        </w:rPr>
      </w:pPr>
    </w:p>
    <w:p w14:paraId="082892C1"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Восстановление благоустройства во временном варианте ____________________</w:t>
      </w:r>
    </w:p>
    <w:p w14:paraId="1792AACA" w14:textId="77777777" w:rsidR="008479B2" w:rsidRPr="008479B2" w:rsidRDefault="008479B2" w:rsidP="008479B2">
      <w:pPr>
        <w:spacing w:after="0" w:line="240" w:lineRule="auto"/>
        <w:jc w:val="both"/>
        <w:rPr>
          <w:rFonts w:ascii="Times New Roman" w:hAnsi="Times New Roman" w:cs="Times New Roman"/>
          <w:sz w:val="24"/>
          <w:szCs w:val="24"/>
        </w:rPr>
      </w:pPr>
    </w:p>
    <w:p w14:paraId="70AED575"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Восстановление благоустройства в полном объеме       ____________________</w:t>
      </w:r>
    </w:p>
    <w:p w14:paraId="7E3FCDAE" w14:textId="77777777" w:rsidR="008479B2" w:rsidRPr="008479B2" w:rsidRDefault="008479B2" w:rsidP="008479B2">
      <w:pPr>
        <w:spacing w:after="0" w:line="240" w:lineRule="auto"/>
        <w:jc w:val="both"/>
        <w:rPr>
          <w:rFonts w:ascii="Times New Roman" w:hAnsi="Times New Roman" w:cs="Times New Roman"/>
          <w:sz w:val="24"/>
          <w:szCs w:val="24"/>
        </w:rPr>
      </w:pPr>
    </w:p>
    <w:p w14:paraId="70C286DE"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 xml:space="preserve">     Ответственный за условия производства работ: _______________________</w:t>
      </w:r>
    </w:p>
    <w:p w14:paraId="71BCD9D2"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_________________________________________________________________________</w:t>
      </w:r>
    </w:p>
    <w:p w14:paraId="74FD5222"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 xml:space="preserve">                  (Ф.И.О., должность, наименование организации)</w:t>
      </w:r>
    </w:p>
    <w:p w14:paraId="3544E481" w14:textId="77777777" w:rsidR="008479B2" w:rsidRPr="008479B2" w:rsidRDefault="008479B2" w:rsidP="008479B2">
      <w:pPr>
        <w:spacing w:after="0" w:line="240" w:lineRule="auto"/>
        <w:jc w:val="both"/>
        <w:rPr>
          <w:rFonts w:ascii="Times New Roman" w:hAnsi="Times New Roman" w:cs="Times New Roman"/>
          <w:sz w:val="24"/>
          <w:szCs w:val="24"/>
        </w:rPr>
      </w:pPr>
    </w:p>
    <w:p w14:paraId="2EFEEFF9"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 xml:space="preserve">М.П.       Разрешение </w:t>
      </w:r>
      <w:proofErr w:type="gramStart"/>
      <w:r w:rsidRPr="008479B2">
        <w:rPr>
          <w:rFonts w:ascii="Times New Roman" w:hAnsi="Times New Roman" w:cs="Times New Roman"/>
          <w:sz w:val="24"/>
          <w:szCs w:val="24"/>
        </w:rPr>
        <w:t>подготовил  _</w:t>
      </w:r>
      <w:proofErr w:type="gramEnd"/>
      <w:r w:rsidRPr="008479B2">
        <w:rPr>
          <w:rFonts w:ascii="Times New Roman" w:hAnsi="Times New Roman" w:cs="Times New Roman"/>
          <w:sz w:val="24"/>
          <w:szCs w:val="24"/>
        </w:rPr>
        <w:t>______________________________________</w:t>
      </w:r>
    </w:p>
    <w:p w14:paraId="0548E566"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 xml:space="preserve">                                           (подпись, должность, Ф.И.О.)</w:t>
      </w:r>
    </w:p>
    <w:p w14:paraId="58952789" w14:textId="77777777" w:rsidR="008479B2" w:rsidRPr="008479B2" w:rsidRDefault="008479B2" w:rsidP="008479B2">
      <w:pPr>
        <w:spacing w:after="0" w:line="240" w:lineRule="auto"/>
        <w:jc w:val="both"/>
        <w:rPr>
          <w:rFonts w:ascii="Times New Roman" w:hAnsi="Times New Roman" w:cs="Times New Roman"/>
          <w:sz w:val="24"/>
          <w:szCs w:val="24"/>
        </w:rPr>
      </w:pPr>
    </w:p>
    <w:p w14:paraId="6D1A966C"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 xml:space="preserve">           Разрешение выдал       _______________________________________</w:t>
      </w:r>
    </w:p>
    <w:p w14:paraId="30099D67"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 xml:space="preserve">                                             (подпись, должность, Ф.И.О.)</w:t>
      </w:r>
    </w:p>
    <w:p w14:paraId="7BE84F1B" w14:textId="77777777" w:rsidR="008479B2" w:rsidRPr="008479B2" w:rsidRDefault="008479B2" w:rsidP="008479B2">
      <w:pPr>
        <w:spacing w:after="0" w:line="240" w:lineRule="auto"/>
        <w:jc w:val="both"/>
        <w:rPr>
          <w:rFonts w:ascii="Times New Roman" w:hAnsi="Times New Roman" w:cs="Times New Roman"/>
          <w:sz w:val="24"/>
          <w:szCs w:val="24"/>
        </w:rPr>
      </w:pPr>
    </w:p>
    <w:p w14:paraId="1A2FC515" w14:textId="77777777" w:rsidR="008479B2" w:rsidRPr="008479B2" w:rsidRDefault="008479B2" w:rsidP="008479B2">
      <w:pPr>
        <w:spacing w:after="0" w:line="240" w:lineRule="auto"/>
        <w:jc w:val="both"/>
        <w:rPr>
          <w:rFonts w:ascii="Times New Roman" w:hAnsi="Times New Roman" w:cs="Times New Roman"/>
          <w:sz w:val="24"/>
          <w:szCs w:val="24"/>
        </w:rPr>
      </w:pPr>
    </w:p>
    <w:p w14:paraId="35A87D4A" w14:textId="77777777" w:rsidR="008479B2" w:rsidRPr="008479B2" w:rsidRDefault="008479B2" w:rsidP="008479B2">
      <w:pPr>
        <w:spacing w:after="0" w:line="240" w:lineRule="auto"/>
        <w:jc w:val="both"/>
        <w:rPr>
          <w:rFonts w:ascii="Times New Roman" w:hAnsi="Times New Roman" w:cs="Times New Roman"/>
          <w:sz w:val="24"/>
          <w:szCs w:val="24"/>
        </w:rPr>
      </w:pPr>
    </w:p>
    <w:p w14:paraId="1BDB3E60" w14:textId="77777777" w:rsidR="008479B2" w:rsidRPr="008479B2" w:rsidRDefault="008479B2" w:rsidP="008479B2">
      <w:pPr>
        <w:spacing w:after="0" w:line="240" w:lineRule="auto"/>
        <w:jc w:val="both"/>
        <w:rPr>
          <w:rFonts w:ascii="Times New Roman" w:hAnsi="Times New Roman" w:cs="Times New Roman"/>
          <w:sz w:val="24"/>
          <w:szCs w:val="24"/>
        </w:rPr>
      </w:pPr>
    </w:p>
    <w:p w14:paraId="44F4AF15" w14:textId="77777777" w:rsidR="008479B2" w:rsidRPr="008479B2" w:rsidRDefault="008479B2" w:rsidP="008479B2">
      <w:pPr>
        <w:spacing w:after="0" w:line="240" w:lineRule="auto"/>
        <w:jc w:val="both"/>
        <w:rPr>
          <w:rFonts w:ascii="Times New Roman" w:hAnsi="Times New Roman" w:cs="Times New Roman"/>
          <w:sz w:val="24"/>
          <w:szCs w:val="24"/>
        </w:rPr>
      </w:pPr>
      <w:r w:rsidRPr="008479B2">
        <w:rPr>
          <w:rFonts w:ascii="Times New Roman" w:hAnsi="Times New Roman" w:cs="Times New Roman"/>
          <w:sz w:val="24"/>
          <w:szCs w:val="24"/>
        </w:rPr>
        <w:lastRenderedPageBreak/>
        <w:t xml:space="preserve">         Обязуюсь земляные работы производить в соответствии с требованиями _____________________ (указать наименование и реквизиты муниципального правового акта, регулирующего правила благоустройства на территории муниципального образования).</w:t>
      </w:r>
    </w:p>
    <w:p w14:paraId="79ED9A08" w14:textId="77777777" w:rsidR="008479B2" w:rsidRPr="008479B2" w:rsidRDefault="008479B2" w:rsidP="008479B2">
      <w:pPr>
        <w:spacing w:after="0" w:line="240" w:lineRule="auto"/>
        <w:jc w:val="both"/>
        <w:rPr>
          <w:rFonts w:ascii="Times New Roman" w:hAnsi="Times New Roman" w:cs="Times New Roman"/>
          <w:sz w:val="24"/>
          <w:szCs w:val="24"/>
        </w:rPr>
      </w:pPr>
      <w:r w:rsidRPr="008479B2">
        <w:rPr>
          <w:rFonts w:ascii="Times New Roman" w:hAnsi="Times New Roman" w:cs="Times New Roman"/>
          <w:sz w:val="24"/>
          <w:szCs w:val="24"/>
        </w:rPr>
        <w:t>Котлованы и траншеи, разрабатываемые на улицах, проездах, а также где происходит движение людей или транспорта, будут ограждены защитными ограждениями с учетом требований ГОСТ 23407-78. На ограждениях будут установлены предупредительные надписи и значки, а в ночное время - сигнальное освещение. Места прохода людей через траншеи оборудуются переходами с мостиками, освещенными в ночное время суток.</w:t>
      </w:r>
    </w:p>
    <w:p w14:paraId="2B3B2A35" w14:textId="77777777" w:rsidR="008479B2" w:rsidRPr="008479B2" w:rsidRDefault="008479B2" w:rsidP="008479B2">
      <w:pPr>
        <w:spacing w:after="0" w:line="240" w:lineRule="auto"/>
        <w:jc w:val="both"/>
        <w:rPr>
          <w:rFonts w:ascii="Times New Roman" w:hAnsi="Times New Roman" w:cs="Times New Roman"/>
          <w:sz w:val="24"/>
          <w:szCs w:val="24"/>
        </w:rPr>
      </w:pPr>
      <w:r w:rsidRPr="008479B2">
        <w:rPr>
          <w:rFonts w:ascii="Times New Roman" w:hAnsi="Times New Roman" w:cs="Times New Roman"/>
          <w:sz w:val="24"/>
          <w:szCs w:val="24"/>
        </w:rPr>
        <w:t xml:space="preserve">       До начала работ будут вызваны на место представители владельцев подземных коммуникаций для определения мест прохождения подземных коммуникаций. В местах пересечения инженерных коммуникаций работы будут выполняться в присутствии представителей эксплуатирующих сети организаций без применения ударных инструментов.</w:t>
      </w:r>
    </w:p>
    <w:p w14:paraId="17CEEC21" w14:textId="77777777" w:rsidR="008479B2" w:rsidRPr="008479B2" w:rsidRDefault="008479B2" w:rsidP="008479B2">
      <w:pPr>
        <w:spacing w:after="0" w:line="240" w:lineRule="auto"/>
        <w:jc w:val="both"/>
        <w:rPr>
          <w:rFonts w:ascii="Times New Roman" w:hAnsi="Times New Roman" w:cs="Times New Roman"/>
          <w:sz w:val="24"/>
          <w:szCs w:val="24"/>
        </w:rPr>
      </w:pPr>
      <w:r w:rsidRPr="008479B2">
        <w:rPr>
          <w:rFonts w:ascii="Times New Roman" w:hAnsi="Times New Roman" w:cs="Times New Roman"/>
          <w:sz w:val="24"/>
          <w:szCs w:val="24"/>
        </w:rPr>
        <w:t xml:space="preserve">       Переход местных проездов и тротуаров будет выполняться проколом.</w:t>
      </w:r>
    </w:p>
    <w:p w14:paraId="78455C4A" w14:textId="77777777" w:rsidR="008479B2" w:rsidRPr="008479B2" w:rsidRDefault="008479B2" w:rsidP="008479B2">
      <w:pPr>
        <w:spacing w:after="0" w:line="240" w:lineRule="auto"/>
        <w:jc w:val="both"/>
        <w:rPr>
          <w:rFonts w:ascii="Times New Roman" w:hAnsi="Times New Roman" w:cs="Times New Roman"/>
          <w:sz w:val="24"/>
          <w:szCs w:val="24"/>
        </w:rPr>
      </w:pPr>
      <w:r w:rsidRPr="008479B2">
        <w:rPr>
          <w:rFonts w:ascii="Times New Roman" w:hAnsi="Times New Roman" w:cs="Times New Roman"/>
          <w:sz w:val="24"/>
          <w:szCs w:val="24"/>
        </w:rPr>
        <w:t>Предупрежден:</w:t>
      </w:r>
    </w:p>
    <w:p w14:paraId="17F28CD4" w14:textId="77777777" w:rsidR="008479B2" w:rsidRPr="008479B2" w:rsidRDefault="008479B2" w:rsidP="008479B2">
      <w:pPr>
        <w:spacing w:after="0" w:line="240" w:lineRule="auto"/>
        <w:jc w:val="both"/>
        <w:rPr>
          <w:rFonts w:ascii="Times New Roman" w:hAnsi="Times New Roman" w:cs="Times New Roman"/>
          <w:sz w:val="24"/>
          <w:szCs w:val="24"/>
        </w:rPr>
      </w:pPr>
      <w:r w:rsidRPr="008479B2">
        <w:rPr>
          <w:rFonts w:ascii="Times New Roman" w:hAnsi="Times New Roman" w:cs="Times New Roman"/>
          <w:sz w:val="24"/>
          <w:szCs w:val="24"/>
        </w:rPr>
        <w:t>о запрете складировать строительные материалы в местах прохождения подземных инженерных сетей;</w:t>
      </w:r>
    </w:p>
    <w:p w14:paraId="4F1163ED" w14:textId="77777777" w:rsidR="008479B2" w:rsidRPr="008479B2" w:rsidRDefault="008479B2" w:rsidP="008479B2">
      <w:pPr>
        <w:spacing w:after="0" w:line="240" w:lineRule="auto"/>
        <w:jc w:val="both"/>
        <w:rPr>
          <w:rFonts w:ascii="Times New Roman" w:hAnsi="Times New Roman" w:cs="Times New Roman"/>
          <w:sz w:val="24"/>
          <w:szCs w:val="24"/>
        </w:rPr>
      </w:pPr>
      <w:r w:rsidRPr="008479B2">
        <w:rPr>
          <w:rFonts w:ascii="Times New Roman" w:hAnsi="Times New Roman" w:cs="Times New Roman"/>
          <w:sz w:val="24"/>
          <w:szCs w:val="24"/>
        </w:rPr>
        <w:t>во время работ не нарушать оголовков колодцев водоснабжения/канализации;</w:t>
      </w:r>
    </w:p>
    <w:p w14:paraId="69335CCD" w14:textId="77777777" w:rsidR="008479B2" w:rsidRPr="008479B2" w:rsidRDefault="008479B2" w:rsidP="008479B2">
      <w:pPr>
        <w:spacing w:after="0" w:line="240" w:lineRule="auto"/>
        <w:jc w:val="both"/>
        <w:rPr>
          <w:rFonts w:ascii="Times New Roman" w:hAnsi="Times New Roman" w:cs="Times New Roman"/>
          <w:sz w:val="24"/>
          <w:szCs w:val="24"/>
        </w:rPr>
      </w:pPr>
      <w:r w:rsidRPr="008479B2">
        <w:rPr>
          <w:rFonts w:ascii="Times New Roman" w:hAnsi="Times New Roman" w:cs="Times New Roman"/>
          <w:sz w:val="24"/>
          <w:szCs w:val="24"/>
        </w:rPr>
        <w:t xml:space="preserve">обеспечить удовлетворительное санитарное состояние прилегающей территории; </w:t>
      </w:r>
    </w:p>
    <w:p w14:paraId="727C1F47" w14:textId="77777777" w:rsidR="008479B2" w:rsidRPr="008479B2" w:rsidRDefault="008479B2" w:rsidP="008479B2">
      <w:pPr>
        <w:spacing w:after="0" w:line="240" w:lineRule="auto"/>
        <w:jc w:val="both"/>
        <w:rPr>
          <w:rFonts w:ascii="Times New Roman" w:hAnsi="Times New Roman" w:cs="Times New Roman"/>
          <w:sz w:val="24"/>
          <w:szCs w:val="24"/>
        </w:rPr>
      </w:pPr>
      <w:r w:rsidRPr="008479B2">
        <w:rPr>
          <w:rFonts w:ascii="Times New Roman" w:hAnsi="Times New Roman" w:cs="Times New Roman"/>
          <w:sz w:val="24"/>
          <w:szCs w:val="24"/>
        </w:rPr>
        <w:t>после окончания работ выполнить обратную засыпку, восстановить нарушенное благоустройство;</w:t>
      </w:r>
    </w:p>
    <w:p w14:paraId="1EC8DBD5" w14:textId="77777777" w:rsidR="008479B2" w:rsidRPr="008479B2" w:rsidRDefault="008479B2" w:rsidP="008479B2">
      <w:pPr>
        <w:spacing w:after="0" w:line="240" w:lineRule="auto"/>
        <w:jc w:val="both"/>
        <w:rPr>
          <w:rFonts w:ascii="Times New Roman" w:hAnsi="Times New Roman" w:cs="Times New Roman"/>
          <w:sz w:val="24"/>
          <w:szCs w:val="24"/>
        </w:rPr>
      </w:pPr>
      <w:r w:rsidRPr="008479B2">
        <w:rPr>
          <w:rFonts w:ascii="Times New Roman" w:hAnsi="Times New Roman" w:cs="Times New Roman"/>
          <w:sz w:val="24"/>
          <w:szCs w:val="24"/>
        </w:rPr>
        <w:t>крышки люков колодцев выполнить на одном уровне с асфальтовыми и грунтовыми покрытиями;</w:t>
      </w:r>
    </w:p>
    <w:p w14:paraId="1AA649BB" w14:textId="77777777" w:rsidR="008479B2" w:rsidRPr="008479B2" w:rsidRDefault="008479B2" w:rsidP="008479B2">
      <w:pPr>
        <w:spacing w:after="0" w:line="240" w:lineRule="auto"/>
        <w:jc w:val="both"/>
        <w:rPr>
          <w:rFonts w:ascii="Times New Roman" w:hAnsi="Times New Roman" w:cs="Times New Roman"/>
          <w:sz w:val="24"/>
          <w:szCs w:val="24"/>
        </w:rPr>
      </w:pPr>
      <w:r w:rsidRPr="008479B2">
        <w:rPr>
          <w:rFonts w:ascii="Times New Roman" w:hAnsi="Times New Roman" w:cs="Times New Roman"/>
          <w:sz w:val="24"/>
          <w:szCs w:val="24"/>
        </w:rPr>
        <w:t>организовать работы по отведению грунтовых и поверхностных вод путем дренажных лотков и другими средствами, исключить попадание грунтовых и поверхностных вод в канализационную сеть.</w:t>
      </w:r>
    </w:p>
    <w:p w14:paraId="78674C1E" w14:textId="77777777" w:rsidR="008479B2" w:rsidRPr="008479B2" w:rsidRDefault="008479B2" w:rsidP="008479B2">
      <w:pPr>
        <w:spacing w:after="0" w:line="240" w:lineRule="auto"/>
        <w:jc w:val="both"/>
        <w:rPr>
          <w:rFonts w:ascii="Times New Roman" w:hAnsi="Times New Roman" w:cs="Times New Roman"/>
          <w:sz w:val="24"/>
          <w:szCs w:val="24"/>
        </w:rPr>
      </w:pPr>
      <w:r w:rsidRPr="008479B2">
        <w:rPr>
          <w:rFonts w:ascii="Times New Roman" w:hAnsi="Times New Roman" w:cs="Times New Roman"/>
          <w:sz w:val="24"/>
          <w:szCs w:val="24"/>
        </w:rPr>
        <w:t xml:space="preserve">     После окончания работ обязуюсь сдать один экземпляр исполнительной съемки в отдел строительства, дорожного хозяйства и ЖКХ администрации Цивильского муниципального округа.</w:t>
      </w:r>
    </w:p>
    <w:p w14:paraId="2DE01C27" w14:textId="77777777" w:rsidR="008479B2" w:rsidRPr="008479B2" w:rsidRDefault="008479B2" w:rsidP="008479B2">
      <w:pPr>
        <w:spacing w:after="0" w:line="240" w:lineRule="auto"/>
        <w:jc w:val="both"/>
        <w:rPr>
          <w:rFonts w:ascii="Times New Roman" w:hAnsi="Times New Roman" w:cs="Times New Roman"/>
          <w:sz w:val="24"/>
          <w:szCs w:val="24"/>
        </w:rPr>
      </w:pPr>
      <w:r w:rsidRPr="008479B2">
        <w:rPr>
          <w:rFonts w:ascii="Times New Roman" w:hAnsi="Times New Roman" w:cs="Times New Roman"/>
          <w:sz w:val="24"/>
          <w:szCs w:val="24"/>
        </w:rPr>
        <w:t xml:space="preserve">     Предупрежден об административной ответственности за нарушение требований </w:t>
      </w:r>
      <w:r w:rsidRPr="008479B2">
        <w:rPr>
          <w:rStyle w:val="af3"/>
          <w:rFonts w:ascii="Times New Roman" w:hAnsi="Times New Roman"/>
          <w:b/>
          <w:sz w:val="24"/>
          <w:szCs w:val="24"/>
        </w:rPr>
        <w:t>закона</w:t>
      </w:r>
      <w:r w:rsidRPr="008479B2">
        <w:rPr>
          <w:rFonts w:ascii="Times New Roman" w:hAnsi="Times New Roman" w:cs="Times New Roman"/>
          <w:sz w:val="24"/>
          <w:szCs w:val="24"/>
        </w:rPr>
        <w:t xml:space="preserve"> Чувашской Республики "Об административных правонарушениях в Чувашской Республике".</w:t>
      </w:r>
    </w:p>
    <w:p w14:paraId="09A4C463" w14:textId="77777777" w:rsidR="008479B2" w:rsidRPr="008479B2" w:rsidRDefault="008479B2" w:rsidP="008479B2">
      <w:pPr>
        <w:spacing w:after="0" w:line="240" w:lineRule="auto"/>
        <w:jc w:val="both"/>
        <w:rPr>
          <w:rFonts w:ascii="Times New Roman" w:hAnsi="Times New Roman" w:cs="Times New Roman"/>
          <w:sz w:val="24"/>
          <w:szCs w:val="24"/>
        </w:rPr>
      </w:pPr>
    </w:p>
    <w:p w14:paraId="110EB0A2"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 xml:space="preserve">     Разрешение получил       ________________________________________</w:t>
      </w:r>
    </w:p>
    <w:p w14:paraId="7B9ADFD6"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 xml:space="preserve">                                          (дата, подпись, Ф.И.О.)</w:t>
      </w:r>
    </w:p>
    <w:p w14:paraId="7F89FC4A" w14:textId="77777777" w:rsidR="008479B2" w:rsidRPr="008479B2" w:rsidRDefault="008479B2" w:rsidP="008479B2">
      <w:pPr>
        <w:spacing w:after="0" w:line="240" w:lineRule="auto"/>
        <w:jc w:val="right"/>
        <w:rPr>
          <w:rStyle w:val="af2"/>
          <w:rFonts w:ascii="Times New Roman" w:hAnsi="Times New Roman" w:cs="Times New Roman"/>
          <w:b w:val="0"/>
          <w:sz w:val="24"/>
          <w:szCs w:val="24"/>
        </w:rPr>
      </w:pPr>
    </w:p>
    <w:p w14:paraId="6BA0A448" w14:textId="77777777" w:rsidR="008479B2" w:rsidRPr="008479B2" w:rsidRDefault="008479B2" w:rsidP="008479B2">
      <w:pPr>
        <w:spacing w:after="0" w:line="240" w:lineRule="auto"/>
        <w:jc w:val="right"/>
        <w:rPr>
          <w:rStyle w:val="af2"/>
          <w:rFonts w:ascii="Times New Roman" w:hAnsi="Times New Roman" w:cs="Times New Roman"/>
          <w:b w:val="0"/>
          <w:sz w:val="24"/>
          <w:szCs w:val="24"/>
        </w:rPr>
      </w:pPr>
    </w:p>
    <w:p w14:paraId="0CCB52AC" w14:textId="77777777" w:rsidR="008479B2" w:rsidRPr="008479B2" w:rsidRDefault="008479B2" w:rsidP="008479B2">
      <w:pPr>
        <w:spacing w:after="0" w:line="240" w:lineRule="auto"/>
        <w:jc w:val="right"/>
        <w:rPr>
          <w:rStyle w:val="af2"/>
          <w:rFonts w:ascii="Times New Roman" w:hAnsi="Times New Roman" w:cs="Times New Roman"/>
          <w:b w:val="0"/>
          <w:bCs/>
          <w:sz w:val="24"/>
          <w:szCs w:val="24"/>
        </w:rPr>
      </w:pPr>
    </w:p>
    <w:p w14:paraId="6F2F5557" w14:textId="77777777" w:rsidR="008479B2" w:rsidRPr="008479B2" w:rsidRDefault="008479B2" w:rsidP="008479B2">
      <w:pPr>
        <w:spacing w:after="0" w:line="240" w:lineRule="auto"/>
        <w:jc w:val="right"/>
        <w:rPr>
          <w:rStyle w:val="af2"/>
          <w:rFonts w:ascii="Times New Roman" w:hAnsi="Times New Roman" w:cs="Times New Roman"/>
          <w:b w:val="0"/>
          <w:bCs/>
          <w:sz w:val="24"/>
          <w:szCs w:val="24"/>
        </w:rPr>
      </w:pPr>
    </w:p>
    <w:p w14:paraId="05E9E80A" w14:textId="77777777" w:rsidR="008479B2" w:rsidRPr="008479B2" w:rsidRDefault="008479B2" w:rsidP="008479B2">
      <w:pPr>
        <w:spacing w:after="0" w:line="240" w:lineRule="auto"/>
        <w:jc w:val="right"/>
        <w:rPr>
          <w:rStyle w:val="af2"/>
          <w:rFonts w:ascii="Times New Roman" w:hAnsi="Times New Roman" w:cs="Times New Roman"/>
          <w:b w:val="0"/>
          <w:bCs/>
          <w:sz w:val="24"/>
          <w:szCs w:val="24"/>
        </w:rPr>
      </w:pPr>
    </w:p>
    <w:p w14:paraId="79777DCE" w14:textId="77777777" w:rsidR="008479B2" w:rsidRPr="008479B2" w:rsidRDefault="008479B2" w:rsidP="008479B2">
      <w:pPr>
        <w:spacing w:after="0" w:line="240" w:lineRule="auto"/>
        <w:jc w:val="right"/>
        <w:rPr>
          <w:rStyle w:val="af2"/>
          <w:rFonts w:ascii="Times New Roman" w:hAnsi="Times New Roman" w:cs="Times New Roman"/>
          <w:b w:val="0"/>
          <w:bCs/>
          <w:sz w:val="24"/>
          <w:szCs w:val="24"/>
        </w:rPr>
      </w:pPr>
    </w:p>
    <w:p w14:paraId="78222E2F" w14:textId="77777777" w:rsidR="008479B2" w:rsidRPr="008479B2" w:rsidRDefault="008479B2" w:rsidP="008479B2">
      <w:pPr>
        <w:spacing w:after="0" w:line="240" w:lineRule="auto"/>
        <w:jc w:val="right"/>
        <w:rPr>
          <w:rStyle w:val="af2"/>
          <w:rFonts w:ascii="Times New Roman" w:hAnsi="Times New Roman" w:cs="Times New Roman"/>
          <w:b w:val="0"/>
          <w:bCs/>
          <w:sz w:val="24"/>
          <w:szCs w:val="24"/>
        </w:rPr>
      </w:pPr>
    </w:p>
    <w:p w14:paraId="5252C612" w14:textId="77777777" w:rsidR="008479B2" w:rsidRPr="008479B2" w:rsidRDefault="008479B2" w:rsidP="008479B2">
      <w:pPr>
        <w:spacing w:after="0" w:line="240" w:lineRule="auto"/>
        <w:jc w:val="right"/>
        <w:rPr>
          <w:rStyle w:val="af2"/>
          <w:rFonts w:ascii="Times New Roman" w:hAnsi="Times New Roman" w:cs="Times New Roman"/>
          <w:b w:val="0"/>
          <w:bCs/>
          <w:sz w:val="24"/>
          <w:szCs w:val="24"/>
        </w:rPr>
      </w:pPr>
    </w:p>
    <w:p w14:paraId="4C858A43" w14:textId="77777777" w:rsidR="008479B2" w:rsidRPr="008479B2" w:rsidRDefault="008479B2" w:rsidP="008479B2">
      <w:pPr>
        <w:spacing w:after="0" w:line="240" w:lineRule="auto"/>
        <w:jc w:val="right"/>
        <w:rPr>
          <w:rStyle w:val="af2"/>
          <w:rFonts w:ascii="Times New Roman" w:hAnsi="Times New Roman" w:cs="Times New Roman"/>
          <w:b w:val="0"/>
          <w:bCs/>
          <w:sz w:val="24"/>
          <w:szCs w:val="24"/>
        </w:rPr>
      </w:pPr>
    </w:p>
    <w:p w14:paraId="3A16117E" w14:textId="77777777" w:rsidR="008479B2" w:rsidRPr="008479B2" w:rsidRDefault="008479B2" w:rsidP="008479B2">
      <w:pPr>
        <w:spacing w:after="0" w:line="240" w:lineRule="auto"/>
        <w:jc w:val="right"/>
        <w:rPr>
          <w:rStyle w:val="af2"/>
          <w:rFonts w:ascii="Times New Roman" w:hAnsi="Times New Roman" w:cs="Times New Roman"/>
          <w:b w:val="0"/>
          <w:bCs/>
          <w:sz w:val="24"/>
          <w:szCs w:val="24"/>
        </w:rPr>
      </w:pPr>
    </w:p>
    <w:p w14:paraId="7BA9F0DA" w14:textId="77777777" w:rsidR="008479B2" w:rsidRPr="008479B2" w:rsidRDefault="008479B2" w:rsidP="008479B2">
      <w:pPr>
        <w:spacing w:after="0" w:line="240" w:lineRule="auto"/>
        <w:jc w:val="right"/>
        <w:rPr>
          <w:rStyle w:val="af2"/>
          <w:rFonts w:ascii="Times New Roman" w:hAnsi="Times New Roman" w:cs="Times New Roman"/>
          <w:b w:val="0"/>
          <w:bCs/>
          <w:sz w:val="24"/>
          <w:szCs w:val="24"/>
        </w:rPr>
      </w:pPr>
    </w:p>
    <w:p w14:paraId="4189D27B" w14:textId="77777777" w:rsidR="008479B2" w:rsidRPr="008479B2" w:rsidRDefault="008479B2" w:rsidP="008479B2">
      <w:pPr>
        <w:spacing w:after="0" w:line="240" w:lineRule="auto"/>
        <w:jc w:val="right"/>
        <w:rPr>
          <w:rStyle w:val="af2"/>
          <w:rFonts w:ascii="Times New Roman" w:hAnsi="Times New Roman" w:cs="Times New Roman"/>
          <w:b w:val="0"/>
          <w:bCs/>
          <w:sz w:val="24"/>
          <w:szCs w:val="24"/>
        </w:rPr>
      </w:pPr>
    </w:p>
    <w:p w14:paraId="5F5C991D" w14:textId="77777777" w:rsidR="008479B2" w:rsidRPr="008479B2" w:rsidRDefault="008479B2" w:rsidP="008479B2">
      <w:pPr>
        <w:spacing w:after="0" w:line="240" w:lineRule="auto"/>
        <w:jc w:val="right"/>
        <w:rPr>
          <w:rStyle w:val="af2"/>
          <w:rFonts w:ascii="Times New Roman" w:hAnsi="Times New Roman" w:cs="Times New Roman"/>
          <w:b w:val="0"/>
          <w:bCs/>
          <w:sz w:val="24"/>
          <w:szCs w:val="24"/>
        </w:rPr>
      </w:pPr>
    </w:p>
    <w:p w14:paraId="7E6AE4F8" w14:textId="77777777" w:rsidR="008479B2" w:rsidRPr="008479B2" w:rsidRDefault="008479B2" w:rsidP="008479B2">
      <w:pPr>
        <w:spacing w:after="0" w:line="240" w:lineRule="auto"/>
        <w:jc w:val="right"/>
        <w:rPr>
          <w:rStyle w:val="af2"/>
          <w:rFonts w:ascii="Times New Roman" w:hAnsi="Times New Roman" w:cs="Times New Roman"/>
          <w:b w:val="0"/>
          <w:bCs/>
          <w:sz w:val="24"/>
          <w:szCs w:val="24"/>
        </w:rPr>
      </w:pPr>
    </w:p>
    <w:p w14:paraId="65DEEC76" w14:textId="77777777" w:rsidR="008479B2" w:rsidRPr="008479B2" w:rsidRDefault="008479B2" w:rsidP="008479B2">
      <w:pPr>
        <w:spacing w:after="0" w:line="240" w:lineRule="auto"/>
        <w:jc w:val="right"/>
        <w:rPr>
          <w:rStyle w:val="af2"/>
          <w:rFonts w:ascii="Times New Roman" w:hAnsi="Times New Roman" w:cs="Times New Roman"/>
          <w:b w:val="0"/>
          <w:bCs/>
          <w:sz w:val="24"/>
          <w:szCs w:val="24"/>
        </w:rPr>
      </w:pPr>
    </w:p>
    <w:p w14:paraId="34225A23" w14:textId="77777777" w:rsidR="008479B2" w:rsidRPr="008479B2" w:rsidRDefault="008479B2" w:rsidP="008479B2">
      <w:pPr>
        <w:spacing w:after="0" w:line="240" w:lineRule="auto"/>
        <w:jc w:val="right"/>
        <w:rPr>
          <w:rStyle w:val="af2"/>
          <w:rFonts w:ascii="Times New Roman" w:hAnsi="Times New Roman" w:cs="Times New Roman"/>
          <w:b w:val="0"/>
          <w:bCs/>
          <w:sz w:val="24"/>
          <w:szCs w:val="24"/>
        </w:rPr>
      </w:pPr>
    </w:p>
    <w:p w14:paraId="24E8C071" w14:textId="77777777" w:rsidR="008479B2" w:rsidRPr="008479B2" w:rsidRDefault="008479B2" w:rsidP="008479B2">
      <w:pPr>
        <w:spacing w:after="0" w:line="240" w:lineRule="auto"/>
        <w:jc w:val="right"/>
        <w:rPr>
          <w:rStyle w:val="af2"/>
          <w:rFonts w:ascii="Times New Roman" w:hAnsi="Times New Roman" w:cs="Times New Roman"/>
          <w:b w:val="0"/>
          <w:bCs/>
          <w:sz w:val="24"/>
          <w:szCs w:val="24"/>
        </w:rPr>
      </w:pPr>
    </w:p>
    <w:p w14:paraId="102B6CB8" w14:textId="77777777" w:rsidR="008479B2" w:rsidRPr="008479B2" w:rsidRDefault="008479B2" w:rsidP="008479B2">
      <w:pPr>
        <w:spacing w:after="0" w:line="240" w:lineRule="auto"/>
        <w:jc w:val="right"/>
        <w:rPr>
          <w:rStyle w:val="af2"/>
          <w:rFonts w:ascii="Times New Roman" w:hAnsi="Times New Roman" w:cs="Times New Roman"/>
          <w:b w:val="0"/>
          <w:bCs/>
          <w:sz w:val="24"/>
          <w:szCs w:val="24"/>
        </w:rPr>
      </w:pPr>
    </w:p>
    <w:p w14:paraId="6CF69520" w14:textId="77777777" w:rsidR="008479B2" w:rsidRPr="008479B2" w:rsidRDefault="008479B2" w:rsidP="008479B2">
      <w:pPr>
        <w:spacing w:after="0" w:line="240" w:lineRule="auto"/>
        <w:jc w:val="right"/>
        <w:rPr>
          <w:rStyle w:val="af2"/>
          <w:rFonts w:ascii="Times New Roman" w:hAnsi="Times New Roman" w:cs="Times New Roman"/>
          <w:b w:val="0"/>
          <w:bCs/>
          <w:sz w:val="24"/>
          <w:szCs w:val="24"/>
        </w:rPr>
      </w:pPr>
    </w:p>
    <w:p w14:paraId="4AC3D500" w14:textId="77777777" w:rsidR="008479B2" w:rsidRPr="008479B2" w:rsidRDefault="008479B2" w:rsidP="008479B2">
      <w:pPr>
        <w:spacing w:after="0" w:line="240" w:lineRule="auto"/>
        <w:jc w:val="right"/>
        <w:rPr>
          <w:rStyle w:val="af2"/>
          <w:rFonts w:ascii="Times New Roman" w:hAnsi="Times New Roman" w:cs="Times New Roman"/>
          <w:b w:val="0"/>
          <w:bCs/>
          <w:sz w:val="24"/>
          <w:szCs w:val="24"/>
        </w:rPr>
      </w:pPr>
    </w:p>
    <w:p w14:paraId="55CF3BE3" w14:textId="77777777" w:rsidR="008479B2" w:rsidRPr="008479B2" w:rsidRDefault="008479B2" w:rsidP="008479B2">
      <w:pPr>
        <w:spacing w:after="0" w:line="240" w:lineRule="auto"/>
        <w:jc w:val="right"/>
        <w:rPr>
          <w:rStyle w:val="af2"/>
          <w:rFonts w:ascii="Times New Roman" w:hAnsi="Times New Roman" w:cs="Times New Roman"/>
          <w:b w:val="0"/>
          <w:bCs/>
          <w:sz w:val="24"/>
          <w:szCs w:val="24"/>
        </w:rPr>
      </w:pPr>
    </w:p>
    <w:p w14:paraId="11D7BED0" w14:textId="77777777" w:rsidR="008479B2" w:rsidRPr="008479B2" w:rsidRDefault="008479B2" w:rsidP="008479B2">
      <w:pPr>
        <w:spacing w:after="0" w:line="240" w:lineRule="auto"/>
        <w:jc w:val="right"/>
        <w:rPr>
          <w:rStyle w:val="af2"/>
          <w:rFonts w:ascii="Times New Roman" w:hAnsi="Times New Roman" w:cs="Times New Roman"/>
          <w:b w:val="0"/>
          <w:bCs/>
          <w:sz w:val="24"/>
          <w:szCs w:val="24"/>
        </w:rPr>
      </w:pPr>
      <w:r w:rsidRPr="008479B2">
        <w:rPr>
          <w:rStyle w:val="af2"/>
          <w:rFonts w:ascii="Times New Roman" w:hAnsi="Times New Roman" w:cs="Times New Roman"/>
          <w:b w:val="0"/>
          <w:bCs/>
          <w:sz w:val="24"/>
          <w:szCs w:val="24"/>
        </w:rPr>
        <w:lastRenderedPageBreak/>
        <w:t>Приложение № 4</w:t>
      </w:r>
      <w:r w:rsidRPr="008479B2">
        <w:rPr>
          <w:rStyle w:val="af2"/>
          <w:rFonts w:ascii="Times New Roman" w:hAnsi="Times New Roman" w:cs="Times New Roman"/>
          <w:b w:val="0"/>
          <w:bCs/>
          <w:sz w:val="24"/>
          <w:szCs w:val="24"/>
        </w:rPr>
        <w:br/>
        <w:t xml:space="preserve">к </w:t>
      </w:r>
      <w:r w:rsidRPr="008479B2">
        <w:rPr>
          <w:rStyle w:val="af3"/>
          <w:rFonts w:ascii="Times New Roman" w:hAnsi="Times New Roman"/>
          <w:bCs/>
          <w:color w:val="auto"/>
          <w:sz w:val="24"/>
          <w:szCs w:val="24"/>
        </w:rPr>
        <w:t>административному регламенту</w:t>
      </w:r>
      <w:r w:rsidRPr="008479B2">
        <w:rPr>
          <w:rStyle w:val="af2"/>
          <w:rFonts w:ascii="Times New Roman" w:hAnsi="Times New Roman" w:cs="Times New Roman"/>
          <w:b w:val="0"/>
          <w:bCs/>
          <w:sz w:val="24"/>
          <w:szCs w:val="24"/>
        </w:rPr>
        <w:br/>
      </w:r>
    </w:p>
    <w:p w14:paraId="1CBFE651" w14:textId="77777777" w:rsidR="008479B2" w:rsidRPr="008479B2" w:rsidRDefault="008479B2" w:rsidP="008479B2">
      <w:pPr>
        <w:spacing w:after="0" w:line="240" w:lineRule="auto"/>
        <w:rPr>
          <w:rFonts w:ascii="Times New Roman" w:hAnsi="Times New Roman" w:cs="Times New Roman"/>
          <w:sz w:val="24"/>
          <w:szCs w:val="24"/>
        </w:rPr>
      </w:pPr>
    </w:p>
    <w:p w14:paraId="08F3601C" w14:textId="77777777" w:rsidR="008479B2" w:rsidRPr="008479B2" w:rsidRDefault="008479B2" w:rsidP="008479B2">
      <w:pPr>
        <w:spacing w:after="0" w:line="240" w:lineRule="auto"/>
        <w:rPr>
          <w:rFonts w:ascii="Times New Roman" w:hAnsi="Times New Roman" w:cs="Times New Roman"/>
          <w:sz w:val="24"/>
          <w:szCs w:val="24"/>
        </w:rPr>
      </w:pPr>
    </w:p>
    <w:p w14:paraId="7BBACBDD" w14:textId="77777777" w:rsidR="008479B2" w:rsidRPr="008479B2" w:rsidRDefault="008479B2" w:rsidP="008479B2">
      <w:pPr>
        <w:spacing w:after="0" w:line="240" w:lineRule="auto"/>
        <w:rPr>
          <w:rFonts w:ascii="Times New Roman" w:hAnsi="Times New Roman" w:cs="Times New Roman"/>
          <w:sz w:val="24"/>
          <w:szCs w:val="24"/>
        </w:rPr>
      </w:pPr>
    </w:p>
    <w:p w14:paraId="482BD83E" w14:textId="77777777" w:rsidR="008479B2" w:rsidRPr="008479B2" w:rsidRDefault="008479B2" w:rsidP="008479B2">
      <w:pPr>
        <w:pStyle w:val="10"/>
        <w:spacing w:after="0" w:line="240" w:lineRule="auto"/>
        <w:jc w:val="center"/>
        <w:rPr>
          <w:rFonts w:cs="Times New Roman"/>
          <w:sz w:val="24"/>
          <w:szCs w:val="24"/>
        </w:rPr>
      </w:pPr>
      <w:r w:rsidRPr="008479B2">
        <w:rPr>
          <w:rFonts w:cs="Times New Roman"/>
          <w:sz w:val="24"/>
          <w:szCs w:val="24"/>
        </w:rPr>
        <w:t>ОТКАЗ № _______ от ___________</w:t>
      </w:r>
      <w:r w:rsidRPr="008479B2">
        <w:rPr>
          <w:rFonts w:cs="Times New Roman"/>
          <w:sz w:val="24"/>
          <w:szCs w:val="24"/>
        </w:rPr>
        <w:br/>
        <w:t xml:space="preserve">в выдаче (продлении) разрешения на право </w:t>
      </w:r>
      <w:proofErr w:type="gramStart"/>
      <w:r w:rsidRPr="008479B2">
        <w:rPr>
          <w:rFonts w:cs="Times New Roman"/>
          <w:sz w:val="24"/>
          <w:szCs w:val="24"/>
        </w:rPr>
        <w:t>осуществление  земляных</w:t>
      </w:r>
      <w:proofErr w:type="gramEnd"/>
      <w:r w:rsidRPr="008479B2">
        <w:rPr>
          <w:rFonts w:cs="Times New Roman"/>
          <w:sz w:val="24"/>
          <w:szCs w:val="24"/>
        </w:rPr>
        <w:t xml:space="preserve"> работ</w:t>
      </w:r>
    </w:p>
    <w:p w14:paraId="55139F35" w14:textId="77777777" w:rsidR="008479B2" w:rsidRPr="008479B2" w:rsidRDefault="008479B2" w:rsidP="008479B2">
      <w:pPr>
        <w:spacing w:after="0" w:line="240" w:lineRule="auto"/>
        <w:rPr>
          <w:rFonts w:ascii="Times New Roman" w:hAnsi="Times New Roman" w:cs="Times New Roman"/>
          <w:sz w:val="24"/>
          <w:szCs w:val="24"/>
        </w:rPr>
      </w:pPr>
    </w:p>
    <w:p w14:paraId="6CCFA88A"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 xml:space="preserve">     ЗАЯВИТЕЛЮ __________________________________________________________</w:t>
      </w:r>
    </w:p>
    <w:p w14:paraId="7581B2BC"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 xml:space="preserve">                  (наименование юридического или физического лица)</w:t>
      </w:r>
    </w:p>
    <w:p w14:paraId="0BB2D933"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на осуществление земляных работ: ________________________________________</w:t>
      </w:r>
    </w:p>
    <w:p w14:paraId="67433997"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 xml:space="preserve">                                  (характер и вид производимых работ)</w:t>
      </w:r>
    </w:p>
    <w:p w14:paraId="19053B50"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_________________________________________________________________________</w:t>
      </w:r>
    </w:p>
    <w:p w14:paraId="78C11D4A"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 xml:space="preserve">                           (наименование объекта)</w:t>
      </w:r>
    </w:p>
    <w:p w14:paraId="238D86B0"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 xml:space="preserve">     Место производства работ: __________________________________________</w:t>
      </w:r>
    </w:p>
    <w:p w14:paraId="0774C982"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Причины отказа: _________________________________________________________</w:t>
      </w:r>
    </w:p>
    <w:p w14:paraId="26634337"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_________________________________________________________________________</w:t>
      </w:r>
    </w:p>
    <w:p w14:paraId="4916574B"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_________________________________________________________________________</w:t>
      </w:r>
    </w:p>
    <w:p w14:paraId="791FA891" w14:textId="77777777" w:rsidR="008479B2" w:rsidRPr="008479B2" w:rsidRDefault="008479B2" w:rsidP="008479B2">
      <w:pPr>
        <w:spacing w:after="0" w:line="240" w:lineRule="auto"/>
        <w:jc w:val="both"/>
        <w:rPr>
          <w:rFonts w:ascii="Times New Roman" w:hAnsi="Times New Roman" w:cs="Times New Roman"/>
          <w:sz w:val="24"/>
          <w:szCs w:val="24"/>
        </w:rPr>
      </w:pPr>
    </w:p>
    <w:p w14:paraId="4E92B816"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МП Отказ подготовил</w:t>
      </w:r>
    </w:p>
    <w:p w14:paraId="6DAD161B"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___________________________________________</w:t>
      </w:r>
    </w:p>
    <w:p w14:paraId="2435FC27"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 xml:space="preserve">           (подпись, Ф.И.О.)</w:t>
      </w:r>
    </w:p>
    <w:p w14:paraId="46171ED6"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Отказ выдал</w:t>
      </w:r>
    </w:p>
    <w:p w14:paraId="0006DA34"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___________________________________________</w:t>
      </w:r>
    </w:p>
    <w:p w14:paraId="21EDA3EE"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 xml:space="preserve">           (подпись, Ф.И.О.)</w:t>
      </w:r>
    </w:p>
    <w:p w14:paraId="34B6AD4A"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Отказ получил</w:t>
      </w:r>
    </w:p>
    <w:p w14:paraId="5F22D077"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____________________________________________</w:t>
      </w:r>
    </w:p>
    <w:p w14:paraId="55A4443D" w14:textId="77777777" w:rsidR="008479B2" w:rsidRPr="008479B2" w:rsidRDefault="008479B2" w:rsidP="008479B2">
      <w:pPr>
        <w:pStyle w:val="afff2"/>
        <w:rPr>
          <w:rFonts w:ascii="Times New Roman" w:hAnsi="Times New Roman" w:cs="Times New Roman"/>
          <w:sz w:val="24"/>
          <w:szCs w:val="24"/>
        </w:rPr>
      </w:pPr>
      <w:r w:rsidRPr="008479B2">
        <w:rPr>
          <w:rFonts w:ascii="Times New Roman" w:hAnsi="Times New Roman" w:cs="Times New Roman"/>
          <w:sz w:val="24"/>
          <w:szCs w:val="24"/>
        </w:rPr>
        <w:t xml:space="preserve">    (дата, подпись, Ф.И.О. заявителя)</w:t>
      </w:r>
    </w:p>
    <w:p w14:paraId="19DABE4A" w14:textId="77777777" w:rsidR="008479B2" w:rsidRPr="008479B2" w:rsidRDefault="008479B2" w:rsidP="008479B2">
      <w:pPr>
        <w:spacing w:after="0" w:line="240" w:lineRule="auto"/>
        <w:jc w:val="both"/>
        <w:rPr>
          <w:rFonts w:ascii="Times New Roman" w:hAnsi="Times New Roman" w:cs="Times New Roman"/>
          <w:sz w:val="24"/>
          <w:szCs w:val="24"/>
        </w:rPr>
      </w:pPr>
    </w:p>
    <w:p w14:paraId="77C2E676" w14:textId="77777777" w:rsidR="008479B2" w:rsidRPr="008479B2" w:rsidRDefault="008479B2" w:rsidP="008479B2">
      <w:pPr>
        <w:spacing w:after="0" w:line="240" w:lineRule="auto"/>
        <w:rPr>
          <w:rFonts w:ascii="Times New Roman" w:hAnsi="Times New Roman" w:cs="Times New Roman"/>
          <w:sz w:val="24"/>
          <w:szCs w:val="24"/>
        </w:rPr>
      </w:pPr>
    </w:p>
    <w:p w14:paraId="0B1024F2" w14:textId="77777777" w:rsidR="008479B2" w:rsidRPr="008479B2" w:rsidRDefault="008479B2" w:rsidP="008479B2">
      <w:pPr>
        <w:spacing w:after="0" w:line="240" w:lineRule="auto"/>
        <w:rPr>
          <w:rFonts w:ascii="Times New Roman" w:hAnsi="Times New Roman" w:cs="Times New Roman"/>
          <w:sz w:val="24"/>
          <w:szCs w:val="24"/>
        </w:rPr>
      </w:pPr>
    </w:p>
    <w:p w14:paraId="056616EF" w14:textId="77777777" w:rsidR="008479B2" w:rsidRPr="008479B2" w:rsidRDefault="008479B2" w:rsidP="008479B2">
      <w:pPr>
        <w:spacing w:after="0" w:line="240" w:lineRule="auto"/>
        <w:rPr>
          <w:rFonts w:ascii="Times New Roman" w:hAnsi="Times New Roman" w:cs="Times New Roman"/>
          <w:sz w:val="24"/>
          <w:szCs w:val="24"/>
        </w:rPr>
      </w:pPr>
    </w:p>
    <w:p w14:paraId="388A7916" w14:textId="77777777" w:rsidR="008479B2" w:rsidRPr="008479B2" w:rsidRDefault="008479B2" w:rsidP="008479B2">
      <w:pPr>
        <w:spacing w:after="0" w:line="240" w:lineRule="auto"/>
        <w:rPr>
          <w:rFonts w:ascii="Times New Roman" w:hAnsi="Times New Roman" w:cs="Times New Roman"/>
          <w:sz w:val="24"/>
          <w:szCs w:val="24"/>
        </w:rPr>
      </w:pPr>
    </w:p>
    <w:p w14:paraId="3354058D" w14:textId="77777777" w:rsidR="008479B2" w:rsidRPr="008479B2" w:rsidRDefault="008479B2" w:rsidP="008479B2">
      <w:pPr>
        <w:spacing w:after="0" w:line="240" w:lineRule="auto"/>
        <w:rPr>
          <w:rFonts w:ascii="Times New Roman" w:hAnsi="Times New Roman" w:cs="Times New Roman"/>
          <w:sz w:val="24"/>
          <w:szCs w:val="24"/>
        </w:rPr>
      </w:pPr>
    </w:p>
    <w:p w14:paraId="3965D3C8" w14:textId="77777777" w:rsidR="008479B2" w:rsidRPr="008479B2" w:rsidRDefault="008479B2" w:rsidP="008479B2">
      <w:pPr>
        <w:spacing w:after="0" w:line="240" w:lineRule="auto"/>
        <w:rPr>
          <w:rFonts w:ascii="Times New Roman" w:hAnsi="Times New Roman" w:cs="Times New Roman"/>
          <w:sz w:val="24"/>
          <w:szCs w:val="24"/>
        </w:rPr>
      </w:pPr>
    </w:p>
    <w:p w14:paraId="127A662B" w14:textId="77777777" w:rsidR="008479B2" w:rsidRPr="008479B2" w:rsidRDefault="008479B2" w:rsidP="008479B2">
      <w:pPr>
        <w:spacing w:after="0" w:line="240" w:lineRule="auto"/>
        <w:rPr>
          <w:rFonts w:ascii="Times New Roman" w:hAnsi="Times New Roman" w:cs="Times New Roman"/>
          <w:sz w:val="24"/>
          <w:szCs w:val="24"/>
        </w:rPr>
      </w:pPr>
    </w:p>
    <w:p w14:paraId="7CAE302C" w14:textId="77777777" w:rsidR="008479B2" w:rsidRPr="008479B2" w:rsidRDefault="008479B2" w:rsidP="008479B2">
      <w:pPr>
        <w:spacing w:after="0" w:line="240" w:lineRule="auto"/>
        <w:rPr>
          <w:rFonts w:ascii="Times New Roman" w:hAnsi="Times New Roman" w:cs="Times New Roman"/>
          <w:sz w:val="24"/>
          <w:szCs w:val="24"/>
        </w:rPr>
      </w:pPr>
    </w:p>
    <w:p w14:paraId="417AFCCC" w14:textId="77777777" w:rsidR="008479B2" w:rsidRPr="008479B2" w:rsidRDefault="008479B2" w:rsidP="008479B2">
      <w:pPr>
        <w:spacing w:after="0" w:line="240" w:lineRule="auto"/>
        <w:rPr>
          <w:rFonts w:ascii="Times New Roman" w:hAnsi="Times New Roman" w:cs="Times New Roman"/>
          <w:sz w:val="24"/>
          <w:szCs w:val="24"/>
        </w:rPr>
      </w:pPr>
    </w:p>
    <w:p w14:paraId="2640FED8" w14:textId="77777777" w:rsidR="008479B2" w:rsidRPr="008479B2" w:rsidRDefault="008479B2" w:rsidP="008479B2">
      <w:pPr>
        <w:spacing w:after="0" w:line="240" w:lineRule="auto"/>
        <w:rPr>
          <w:rFonts w:ascii="Times New Roman" w:hAnsi="Times New Roman" w:cs="Times New Roman"/>
          <w:sz w:val="24"/>
          <w:szCs w:val="24"/>
        </w:rPr>
      </w:pPr>
    </w:p>
    <w:p w14:paraId="267D6B0E" w14:textId="77777777" w:rsidR="008479B2" w:rsidRPr="008479B2" w:rsidRDefault="008479B2" w:rsidP="008479B2">
      <w:pPr>
        <w:spacing w:after="0" w:line="240" w:lineRule="auto"/>
        <w:rPr>
          <w:rFonts w:ascii="Times New Roman" w:hAnsi="Times New Roman" w:cs="Times New Roman"/>
          <w:sz w:val="24"/>
          <w:szCs w:val="24"/>
        </w:rPr>
      </w:pPr>
    </w:p>
    <w:p w14:paraId="3480AF9C" w14:textId="77777777" w:rsidR="008479B2" w:rsidRPr="008479B2" w:rsidRDefault="008479B2" w:rsidP="008479B2">
      <w:pPr>
        <w:spacing w:after="0" w:line="240" w:lineRule="auto"/>
        <w:rPr>
          <w:rFonts w:ascii="Times New Roman" w:hAnsi="Times New Roman" w:cs="Times New Roman"/>
          <w:sz w:val="24"/>
          <w:szCs w:val="24"/>
        </w:rPr>
      </w:pPr>
    </w:p>
    <w:p w14:paraId="47DDBE00" w14:textId="77777777" w:rsidR="008479B2" w:rsidRPr="008479B2" w:rsidRDefault="008479B2" w:rsidP="008479B2">
      <w:pPr>
        <w:spacing w:after="0" w:line="240" w:lineRule="auto"/>
        <w:rPr>
          <w:rFonts w:ascii="Times New Roman" w:hAnsi="Times New Roman" w:cs="Times New Roman"/>
          <w:sz w:val="24"/>
          <w:szCs w:val="24"/>
        </w:rPr>
      </w:pPr>
    </w:p>
    <w:p w14:paraId="20CEE709" w14:textId="77777777" w:rsidR="008479B2" w:rsidRPr="008479B2" w:rsidRDefault="008479B2" w:rsidP="008479B2">
      <w:pPr>
        <w:spacing w:after="0" w:line="240" w:lineRule="auto"/>
        <w:rPr>
          <w:rFonts w:ascii="Times New Roman" w:hAnsi="Times New Roman" w:cs="Times New Roman"/>
          <w:sz w:val="24"/>
          <w:szCs w:val="24"/>
        </w:rPr>
      </w:pPr>
    </w:p>
    <w:p w14:paraId="3C82005D" w14:textId="77777777" w:rsidR="008479B2" w:rsidRPr="008479B2" w:rsidRDefault="008479B2" w:rsidP="008479B2">
      <w:pPr>
        <w:spacing w:after="0" w:line="240" w:lineRule="auto"/>
        <w:rPr>
          <w:rFonts w:ascii="Times New Roman" w:hAnsi="Times New Roman" w:cs="Times New Roman"/>
          <w:sz w:val="24"/>
          <w:szCs w:val="24"/>
        </w:rPr>
      </w:pPr>
    </w:p>
    <w:p w14:paraId="6254BD2F" w14:textId="77777777" w:rsidR="008479B2" w:rsidRPr="008479B2" w:rsidRDefault="008479B2" w:rsidP="008479B2">
      <w:pPr>
        <w:spacing w:after="0" w:line="240" w:lineRule="auto"/>
        <w:rPr>
          <w:rFonts w:ascii="Times New Roman" w:hAnsi="Times New Roman" w:cs="Times New Roman"/>
          <w:sz w:val="24"/>
          <w:szCs w:val="24"/>
        </w:rPr>
      </w:pPr>
    </w:p>
    <w:p w14:paraId="67EAA643" w14:textId="77777777" w:rsidR="008479B2" w:rsidRPr="008479B2" w:rsidRDefault="008479B2" w:rsidP="008479B2">
      <w:pPr>
        <w:spacing w:after="0" w:line="240" w:lineRule="auto"/>
        <w:rPr>
          <w:rFonts w:ascii="Times New Roman" w:hAnsi="Times New Roman" w:cs="Times New Roman"/>
          <w:sz w:val="24"/>
          <w:szCs w:val="24"/>
        </w:rPr>
      </w:pPr>
    </w:p>
    <w:p w14:paraId="2FF951A6" w14:textId="77777777" w:rsidR="008479B2" w:rsidRPr="008479B2" w:rsidRDefault="008479B2" w:rsidP="008479B2">
      <w:pPr>
        <w:spacing w:after="0" w:line="240" w:lineRule="auto"/>
        <w:rPr>
          <w:rFonts w:ascii="Times New Roman" w:hAnsi="Times New Roman" w:cs="Times New Roman"/>
          <w:sz w:val="24"/>
          <w:szCs w:val="24"/>
        </w:rPr>
      </w:pPr>
    </w:p>
    <w:p w14:paraId="0ABE2A12" w14:textId="77777777" w:rsidR="008479B2" w:rsidRPr="008479B2" w:rsidRDefault="008479B2" w:rsidP="008479B2">
      <w:pPr>
        <w:spacing w:after="0" w:line="240" w:lineRule="auto"/>
        <w:rPr>
          <w:rFonts w:ascii="Times New Roman" w:hAnsi="Times New Roman" w:cs="Times New Roman"/>
          <w:sz w:val="24"/>
          <w:szCs w:val="24"/>
        </w:rPr>
      </w:pPr>
    </w:p>
    <w:p w14:paraId="3C60A312" w14:textId="77777777" w:rsidR="008479B2" w:rsidRPr="008479B2" w:rsidRDefault="008479B2" w:rsidP="008479B2">
      <w:pPr>
        <w:spacing w:after="0" w:line="240" w:lineRule="auto"/>
        <w:rPr>
          <w:rFonts w:ascii="Times New Roman" w:hAnsi="Times New Roman" w:cs="Times New Roman"/>
          <w:sz w:val="24"/>
          <w:szCs w:val="24"/>
        </w:rPr>
      </w:pPr>
    </w:p>
    <w:p w14:paraId="625CBBA9" w14:textId="77777777" w:rsidR="008479B2" w:rsidRPr="008479B2" w:rsidRDefault="008479B2" w:rsidP="008479B2">
      <w:pPr>
        <w:spacing w:after="0" w:line="240" w:lineRule="auto"/>
        <w:rPr>
          <w:rFonts w:ascii="Times New Roman" w:hAnsi="Times New Roman" w:cs="Times New Roman"/>
          <w:sz w:val="24"/>
          <w:szCs w:val="24"/>
        </w:rPr>
      </w:pPr>
    </w:p>
    <w:p w14:paraId="1A981F3C" w14:textId="77777777" w:rsidR="008479B2" w:rsidRPr="008479B2" w:rsidRDefault="008479B2" w:rsidP="008479B2">
      <w:pPr>
        <w:spacing w:after="0" w:line="240" w:lineRule="auto"/>
        <w:rPr>
          <w:rFonts w:ascii="Times New Roman" w:hAnsi="Times New Roman" w:cs="Times New Roman"/>
          <w:sz w:val="24"/>
          <w:szCs w:val="24"/>
        </w:rPr>
      </w:pPr>
    </w:p>
    <w:p w14:paraId="58F2F64B" w14:textId="77777777" w:rsidR="008479B2" w:rsidRPr="008479B2" w:rsidRDefault="008479B2" w:rsidP="008479B2">
      <w:pPr>
        <w:spacing w:after="0" w:line="240" w:lineRule="auto"/>
        <w:rPr>
          <w:rFonts w:ascii="Times New Roman" w:hAnsi="Times New Roman" w:cs="Times New Roman"/>
          <w:sz w:val="24"/>
          <w:szCs w:val="24"/>
        </w:rPr>
      </w:pPr>
    </w:p>
    <w:p w14:paraId="6DAC9CCF" w14:textId="77777777" w:rsidR="008479B2" w:rsidRPr="008479B2" w:rsidRDefault="008479B2" w:rsidP="008479B2">
      <w:pPr>
        <w:spacing w:after="0" w:line="240" w:lineRule="auto"/>
        <w:jc w:val="right"/>
        <w:rPr>
          <w:rStyle w:val="af2"/>
          <w:rFonts w:ascii="Times New Roman" w:hAnsi="Times New Roman" w:cs="Times New Roman"/>
          <w:b w:val="0"/>
          <w:sz w:val="24"/>
          <w:szCs w:val="24"/>
        </w:rPr>
      </w:pPr>
      <w:r w:rsidRPr="008479B2">
        <w:rPr>
          <w:rStyle w:val="af2"/>
          <w:rFonts w:ascii="Times New Roman" w:hAnsi="Times New Roman" w:cs="Times New Roman"/>
          <w:b w:val="0"/>
          <w:bCs/>
          <w:sz w:val="24"/>
          <w:szCs w:val="24"/>
        </w:rPr>
        <w:lastRenderedPageBreak/>
        <w:t>Приложение № 5</w:t>
      </w:r>
      <w:r w:rsidRPr="008479B2">
        <w:rPr>
          <w:rStyle w:val="af2"/>
          <w:rFonts w:ascii="Times New Roman" w:hAnsi="Times New Roman" w:cs="Times New Roman"/>
          <w:b w:val="0"/>
          <w:bCs/>
          <w:sz w:val="24"/>
          <w:szCs w:val="24"/>
        </w:rPr>
        <w:br/>
        <w:t xml:space="preserve">к </w:t>
      </w:r>
      <w:r w:rsidRPr="008479B2">
        <w:rPr>
          <w:rStyle w:val="af3"/>
          <w:rFonts w:ascii="Times New Roman" w:hAnsi="Times New Roman"/>
          <w:bCs/>
          <w:color w:val="auto"/>
          <w:sz w:val="24"/>
          <w:szCs w:val="24"/>
        </w:rPr>
        <w:t>административному регламенту</w:t>
      </w:r>
      <w:r w:rsidRPr="008479B2">
        <w:rPr>
          <w:rStyle w:val="af2"/>
          <w:rFonts w:ascii="Times New Roman" w:hAnsi="Times New Roman" w:cs="Times New Roman"/>
          <w:b w:val="0"/>
          <w:bCs/>
          <w:sz w:val="24"/>
          <w:szCs w:val="24"/>
        </w:rPr>
        <w:br/>
      </w:r>
    </w:p>
    <w:p w14:paraId="12089049" w14:textId="77777777" w:rsidR="008479B2" w:rsidRPr="008479B2" w:rsidRDefault="008479B2" w:rsidP="008479B2">
      <w:pPr>
        <w:spacing w:after="0" w:line="240" w:lineRule="auto"/>
        <w:rPr>
          <w:rFonts w:ascii="Times New Roman" w:hAnsi="Times New Roman" w:cs="Times New Roman"/>
          <w:sz w:val="24"/>
          <w:szCs w:val="24"/>
        </w:rPr>
      </w:pPr>
    </w:p>
    <w:p w14:paraId="6D940753" w14:textId="77777777" w:rsidR="008479B2" w:rsidRPr="008479B2" w:rsidRDefault="008479B2" w:rsidP="008479B2">
      <w:pPr>
        <w:spacing w:after="0" w:line="240" w:lineRule="auto"/>
        <w:jc w:val="right"/>
        <w:rPr>
          <w:rFonts w:ascii="Times New Roman" w:hAnsi="Times New Roman" w:cs="Times New Roman"/>
          <w:sz w:val="24"/>
          <w:szCs w:val="24"/>
        </w:rPr>
      </w:pPr>
      <w:r w:rsidRPr="008479B2">
        <w:rPr>
          <w:rFonts w:ascii="Times New Roman" w:hAnsi="Times New Roman" w:cs="Times New Roman"/>
          <w:sz w:val="24"/>
          <w:szCs w:val="24"/>
        </w:rPr>
        <w:t xml:space="preserve">                                _________________________________________</w:t>
      </w:r>
    </w:p>
    <w:p w14:paraId="62E9EDF1" w14:textId="77777777" w:rsidR="008479B2" w:rsidRPr="008479B2" w:rsidRDefault="008479B2" w:rsidP="008479B2">
      <w:pPr>
        <w:spacing w:after="0" w:line="240" w:lineRule="auto"/>
        <w:jc w:val="right"/>
        <w:rPr>
          <w:rFonts w:ascii="Times New Roman" w:hAnsi="Times New Roman" w:cs="Times New Roman"/>
          <w:sz w:val="24"/>
          <w:szCs w:val="24"/>
        </w:rPr>
      </w:pPr>
      <w:r w:rsidRPr="008479B2">
        <w:rPr>
          <w:rFonts w:ascii="Times New Roman" w:hAnsi="Times New Roman" w:cs="Times New Roman"/>
          <w:sz w:val="24"/>
          <w:szCs w:val="24"/>
        </w:rPr>
        <w:t xml:space="preserve">                                  должностное лицо, которому направляется</w:t>
      </w:r>
    </w:p>
    <w:p w14:paraId="435A1AE1" w14:textId="77777777" w:rsidR="008479B2" w:rsidRPr="008479B2" w:rsidRDefault="008479B2" w:rsidP="008479B2">
      <w:pPr>
        <w:spacing w:after="0" w:line="240" w:lineRule="auto"/>
        <w:jc w:val="right"/>
        <w:rPr>
          <w:rFonts w:ascii="Times New Roman" w:hAnsi="Times New Roman" w:cs="Times New Roman"/>
          <w:sz w:val="24"/>
          <w:szCs w:val="24"/>
        </w:rPr>
      </w:pPr>
      <w:r w:rsidRPr="008479B2">
        <w:rPr>
          <w:rFonts w:ascii="Times New Roman" w:hAnsi="Times New Roman" w:cs="Times New Roman"/>
          <w:sz w:val="24"/>
          <w:szCs w:val="24"/>
        </w:rPr>
        <w:t xml:space="preserve">                                                                   жалоба</w:t>
      </w:r>
    </w:p>
    <w:p w14:paraId="72C60BE4" w14:textId="77777777" w:rsidR="008479B2" w:rsidRPr="008479B2" w:rsidRDefault="008479B2" w:rsidP="008479B2">
      <w:pPr>
        <w:spacing w:after="0" w:line="240" w:lineRule="auto"/>
        <w:jc w:val="right"/>
        <w:rPr>
          <w:rFonts w:ascii="Times New Roman" w:hAnsi="Times New Roman" w:cs="Times New Roman"/>
          <w:sz w:val="24"/>
          <w:szCs w:val="24"/>
        </w:rPr>
      </w:pPr>
      <w:r w:rsidRPr="008479B2">
        <w:rPr>
          <w:rFonts w:ascii="Times New Roman" w:hAnsi="Times New Roman" w:cs="Times New Roman"/>
          <w:sz w:val="24"/>
          <w:szCs w:val="24"/>
        </w:rPr>
        <w:t xml:space="preserve">                                                                       от</w:t>
      </w:r>
    </w:p>
    <w:p w14:paraId="32C32815" w14:textId="77777777" w:rsidR="008479B2" w:rsidRPr="008479B2" w:rsidRDefault="008479B2" w:rsidP="008479B2">
      <w:pPr>
        <w:spacing w:after="0" w:line="240" w:lineRule="auto"/>
        <w:jc w:val="right"/>
        <w:rPr>
          <w:rFonts w:ascii="Times New Roman" w:hAnsi="Times New Roman" w:cs="Times New Roman"/>
          <w:sz w:val="24"/>
          <w:szCs w:val="24"/>
        </w:rPr>
      </w:pPr>
      <w:r w:rsidRPr="008479B2">
        <w:rPr>
          <w:rFonts w:ascii="Times New Roman" w:hAnsi="Times New Roman" w:cs="Times New Roman"/>
          <w:sz w:val="24"/>
          <w:szCs w:val="24"/>
        </w:rPr>
        <w:t xml:space="preserve">                                   ______________________________________</w:t>
      </w:r>
    </w:p>
    <w:p w14:paraId="03E58A05" w14:textId="77777777" w:rsidR="008479B2" w:rsidRPr="008479B2" w:rsidRDefault="008479B2" w:rsidP="008479B2">
      <w:pPr>
        <w:spacing w:after="0" w:line="240" w:lineRule="auto"/>
        <w:jc w:val="right"/>
        <w:rPr>
          <w:rFonts w:ascii="Times New Roman" w:hAnsi="Times New Roman" w:cs="Times New Roman"/>
          <w:sz w:val="24"/>
          <w:szCs w:val="24"/>
        </w:rPr>
      </w:pPr>
      <w:r w:rsidRPr="008479B2">
        <w:rPr>
          <w:rFonts w:ascii="Times New Roman" w:hAnsi="Times New Roman" w:cs="Times New Roman"/>
          <w:sz w:val="24"/>
          <w:szCs w:val="24"/>
        </w:rPr>
        <w:t xml:space="preserve">                                                        Ф.И.О., полностью</w:t>
      </w:r>
    </w:p>
    <w:p w14:paraId="17EC93DF" w14:textId="77777777" w:rsidR="008479B2" w:rsidRPr="008479B2" w:rsidRDefault="008479B2" w:rsidP="008479B2">
      <w:pPr>
        <w:spacing w:after="0" w:line="240" w:lineRule="auto"/>
        <w:jc w:val="right"/>
        <w:rPr>
          <w:rFonts w:ascii="Times New Roman" w:hAnsi="Times New Roman" w:cs="Times New Roman"/>
          <w:sz w:val="24"/>
          <w:szCs w:val="24"/>
        </w:rPr>
      </w:pPr>
      <w:r w:rsidRPr="008479B2">
        <w:rPr>
          <w:rFonts w:ascii="Times New Roman" w:hAnsi="Times New Roman" w:cs="Times New Roman"/>
          <w:sz w:val="24"/>
          <w:szCs w:val="24"/>
        </w:rPr>
        <w:t xml:space="preserve">                                ________________________________________,</w:t>
      </w:r>
    </w:p>
    <w:p w14:paraId="69F1925F" w14:textId="77777777" w:rsidR="008479B2" w:rsidRPr="008479B2" w:rsidRDefault="008479B2" w:rsidP="008479B2">
      <w:pPr>
        <w:spacing w:after="0" w:line="240" w:lineRule="auto"/>
        <w:jc w:val="right"/>
        <w:rPr>
          <w:rFonts w:ascii="Times New Roman" w:hAnsi="Times New Roman" w:cs="Times New Roman"/>
          <w:sz w:val="24"/>
          <w:szCs w:val="24"/>
        </w:rPr>
      </w:pPr>
      <w:r w:rsidRPr="008479B2">
        <w:rPr>
          <w:rFonts w:ascii="Times New Roman" w:hAnsi="Times New Roman" w:cs="Times New Roman"/>
          <w:sz w:val="24"/>
          <w:szCs w:val="24"/>
        </w:rPr>
        <w:t xml:space="preserve">                                      зарегистрированного(-ой) по адресу:</w:t>
      </w:r>
    </w:p>
    <w:p w14:paraId="738947D6" w14:textId="77777777" w:rsidR="008479B2" w:rsidRPr="008479B2" w:rsidRDefault="008479B2" w:rsidP="008479B2">
      <w:pPr>
        <w:spacing w:after="0" w:line="240" w:lineRule="auto"/>
        <w:jc w:val="right"/>
        <w:rPr>
          <w:rFonts w:ascii="Times New Roman" w:hAnsi="Times New Roman" w:cs="Times New Roman"/>
          <w:sz w:val="24"/>
          <w:szCs w:val="24"/>
        </w:rPr>
      </w:pPr>
      <w:r w:rsidRPr="008479B2">
        <w:rPr>
          <w:rFonts w:ascii="Times New Roman" w:hAnsi="Times New Roman" w:cs="Times New Roman"/>
          <w:sz w:val="24"/>
          <w:szCs w:val="24"/>
        </w:rPr>
        <w:t xml:space="preserve">                                _________________________________________</w:t>
      </w:r>
    </w:p>
    <w:p w14:paraId="7495CA36" w14:textId="77777777" w:rsidR="008479B2" w:rsidRPr="008479B2" w:rsidRDefault="008479B2" w:rsidP="008479B2">
      <w:pPr>
        <w:spacing w:after="0" w:line="240" w:lineRule="auto"/>
        <w:jc w:val="right"/>
        <w:rPr>
          <w:rFonts w:ascii="Times New Roman" w:hAnsi="Times New Roman" w:cs="Times New Roman"/>
          <w:sz w:val="24"/>
          <w:szCs w:val="24"/>
        </w:rPr>
      </w:pPr>
      <w:r w:rsidRPr="008479B2">
        <w:rPr>
          <w:rFonts w:ascii="Times New Roman" w:hAnsi="Times New Roman" w:cs="Times New Roman"/>
          <w:sz w:val="24"/>
          <w:szCs w:val="24"/>
        </w:rPr>
        <w:t xml:space="preserve">                                _________________________________________</w:t>
      </w:r>
    </w:p>
    <w:p w14:paraId="317B61FE" w14:textId="77777777" w:rsidR="008479B2" w:rsidRPr="008479B2" w:rsidRDefault="008479B2" w:rsidP="008479B2">
      <w:pPr>
        <w:spacing w:after="0" w:line="240" w:lineRule="auto"/>
        <w:jc w:val="right"/>
        <w:rPr>
          <w:rFonts w:ascii="Times New Roman" w:hAnsi="Times New Roman" w:cs="Times New Roman"/>
          <w:sz w:val="24"/>
          <w:szCs w:val="24"/>
        </w:rPr>
      </w:pPr>
      <w:r w:rsidRPr="008479B2">
        <w:rPr>
          <w:rFonts w:ascii="Times New Roman" w:hAnsi="Times New Roman" w:cs="Times New Roman"/>
          <w:sz w:val="24"/>
          <w:szCs w:val="24"/>
        </w:rPr>
        <w:t xml:space="preserve">                                                                  телефон</w:t>
      </w:r>
    </w:p>
    <w:p w14:paraId="656B2829" w14:textId="77777777" w:rsidR="008479B2" w:rsidRPr="008479B2" w:rsidRDefault="008479B2" w:rsidP="008479B2">
      <w:pPr>
        <w:spacing w:after="0" w:line="240" w:lineRule="auto"/>
        <w:jc w:val="right"/>
        <w:rPr>
          <w:rFonts w:ascii="Times New Roman" w:hAnsi="Times New Roman" w:cs="Times New Roman"/>
          <w:sz w:val="24"/>
          <w:szCs w:val="24"/>
        </w:rPr>
      </w:pPr>
      <w:r w:rsidRPr="008479B2">
        <w:rPr>
          <w:rFonts w:ascii="Times New Roman" w:hAnsi="Times New Roman" w:cs="Times New Roman"/>
          <w:sz w:val="24"/>
          <w:szCs w:val="24"/>
        </w:rPr>
        <w:t xml:space="preserve">                                        _________________________________</w:t>
      </w:r>
    </w:p>
    <w:p w14:paraId="5AF09365" w14:textId="77777777" w:rsidR="008479B2" w:rsidRPr="008479B2" w:rsidRDefault="008479B2" w:rsidP="008479B2">
      <w:pPr>
        <w:spacing w:after="0" w:line="240" w:lineRule="auto"/>
        <w:rPr>
          <w:rFonts w:ascii="Times New Roman" w:hAnsi="Times New Roman" w:cs="Times New Roman"/>
          <w:sz w:val="24"/>
          <w:szCs w:val="24"/>
        </w:rPr>
      </w:pPr>
    </w:p>
    <w:p w14:paraId="5A53761D" w14:textId="77777777" w:rsidR="008479B2" w:rsidRPr="008479B2" w:rsidRDefault="008479B2" w:rsidP="008479B2">
      <w:pPr>
        <w:spacing w:before="108" w:after="0" w:line="240" w:lineRule="auto"/>
        <w:jc w:val="center"/>
        <w:outlineLvl w:val="0"/>
        <w:rPr>
          <w:rFonts w:ascii="Times New Roman" w:hAnsi="Times New Roman" w:cs="Times New Roman"/>
          <w:b/>
          <w:bCs/>
          <w:sz w:val="24"/>
          <w:szCs w:val="24"/>
        </w:rPr>
      </w:pPr>
      <w:r w:rsidRPr="008479B2">
        <w:rPr>
          <w:rFonts w:ascii="Times New Roman" w:hAnsi="Times New Roman" w:cs="Times New Roman"/>
          <w:b/>
          <w:bCs/>
          <w:sz w:val="24"/>
          <w:szCs w:val="24"/>
        </w:rPr>
        <w:t>ЖАЛОБА</w:t>
      </w:r>
      <w:r w:rsidRPr="008479B2">
        <w:rPr>
          <w:rFonts w:ascii="Times New Roman" w:hAnsi="Times New Roman" w:cs="Times New Roman"/>
          <w:b/>
          <w:bCs/>
          <w:sz w:val="24"/>
          <w:szCs w:val="24"/>
        </w:rPr>
        <w:br/>
        <w:t>на действия (бездействия) или решения, осуществленные (принятые) в ходе предоставления муниципальной услуги</w:t>
      </w:r>
    </w:p>
    <w:p w14:paraId="4EE70A01" w14:textId="77777777" w:rsidR="008479B2" w:rsidRPr="008479B2" w:rsidRDefault="008479B2" w:rsidP="008479B2">
      <w:pPr>
        <w:spacing w:after="0" w:line="240" w:lineRule="auto"/>
        <w:jc w:val="center"/>
        <w:rPr>
          <w:rFonts w:ascii="Times New Roman" w:hAnsi="Times New Roman" w:cs="Times New Roman"/>
          <w:sz w:val="24"/>
          <w:szCs w:val="24"/>
        </w:rPr>
      </w:pPr>
    </w:p>
    <w:p w14:paraId="1077AF8B" w14:textId="77777777" w:rsidR="008479B2" w:rsidRPr="008479B2" w:rsidRDefault="008479B2" w:rsidP="008479B2">
      <w:pPr>
        <w:spacing w:after="0" w:line="240" w:lineRule="auto"/>
        <w:jc w:val="both"/>
        <w:rPr>
          <w:rFonts w:ascii="Times New Roman" w:hAnsi="Times New Roman" w:cs="Times New Roman"/>
          <w:sz w:val="24"/>
          <w:szCs w:val="24"/>
        </w:rPr>
      </w:pPr>
      <w:r w:rsidRPr="008479B2">
        <w:rPr>
          <w:rFonts w:ascii="Times New Roman" w:hAnsi="Times New Roman" w:cs="Times New Roman"/>
          <w:sz w:val="24"/>
          <w:szCs w:val="24"/>
        </w:rPr>
        <w:t>_________________________________________________________________________</w:t>
      </w:r>
    </w:p>
    <w:p w14:paraId="5A961F8B" w14:textId="77777777" w:rsidR="008479B2" w:rsidRPr="008479B2" w:rsidRDefault="008479B2" w:rsidP="008479B2">
      <w:pPr>
        <w:spacing w:after="0" w:line="240" w:lineRule="auto"/>
        <w:jc w:val="both"/>
        <w:rPr>
          <w:rFonts w:ascii="Times New Roman" w:hAnsi="Times New Roman" w:cs="Times New Roman"/>
          <w:sz w:val="24"/>
          <w:szCs w:val="24"/>
        </w:rPr>
      </w:pPr>
      <w:r w:rsidRPr="008479B2">
        <w:rPr>
          <w:rFonts w:ascii="Times New Roman" w:hAnsi="Times New Roman" w:cs="Times New Roman"/>
          <w:sz w:val="24"/>
          <w:szCs w:val="24"/>
        </w:rPr>
        <w:t xml:space="preserve">(наименование </w:t>
      </w:r>
      <w:proofErr w:type="gramStart"/>
      <w:r w:rsidRPr="008479B2">
        <w:rPr>
          <w:rFonts w:ascii="Times New Roman" w:hAnsi="Times New Roman" w:cs="Times New Roman"/>
          <w:sz w:val="24"/>
          <w:szCs w:val="24"/>
        </w:rPr>
        <w:t>структурного  подразделения</w:t>
      </w:r>
      <w:proofErr w:type="gramEnd"/>
      <w:r w:rsidRPr="008479B2">
        <w:rPr>
          <w:rFonts w:ascii="Times New Roman" w:hAnsi="Times New Roman" w:cs="Times New Roman"/>
          <w:sz w:val="24"/>
          <w:szCs w:val="24"/>
        </w:rPr>
        <w:t>, должность, Ф.И.О. должностного</w:t>
      </w:r>
    </w:p>
    <w:p w14:paraId="4C44EC3D" w14:textId="77777777" w:rsidR="008479B2" w:rsidRPr="008479B2" w:rsidRDefault="008479B2" w:rsidP="008479B2">
      <w:pPr>
        <w:spacing w:after="0" w:line="240" w:lineRule="auto"/>
        <w:jc w:val="both"/>
        <w:rPr>
          <w:rFonts w:ascii="Times New Roman" w:hAnsi="Times New Roman" w:cs="Times New Roman"/>
          <w:sz w:val="24"/>
          <w:szCs w:val="24"/>
        </w:rPr>
      </w:pPr>
      <w:r w:rsidRPr="008479B2">
        <w:rPr>
          <w:rFonts w:ascii="Times New Roman" w:hAnsi="Times New Roman" w:cs="Times New Roman"/>
          <w:sz w:val="24"/>
          <w:szCs w:val="24"/>
        </w:rPr>
        <w:t>лица     администрации, МФЦ, Ф.И.О. руководителя, работника, организации,</w:t>
      </w:r>
    </w:p>
    <w:p w14:paraId="0B27CAB6" w14:textId="77777777" w:rsidR="008479B2" w:rsidRPr="008479B2" w:rsidRDefault="008479B2" w:rsidP="008479B2">
      <w:pPr>
        <w:spacing w:after="0" w:line="240" w:lineRule="auto"/>
        <w:jc w:val="both"/>
        <w:rPr>
          <w:rFonts w:ascii="Times New Roman" w:hAnsi="Times New Roman" w:cs="Times New Roman"/>
          <w:sz w:val="24"/>
          <w:szCs w:val="24"/>
        </w:rPr>
      </w:pPr>
      <w:r w:rsidRPr="008479B2">
        <w:rPr>
          <w:rFonts w:ascii="Times New Roman" w:hAnsi="Times New Roman" w:cs="Times New Roman"/>
          <w:sz w:val="24"/>
          <w:szCs w:val="24"/>
        </w:rPr>
        <w:t>Ф.И.О. руководителя, работника, на которых подается жалоба)</w:t>
      </w:r>
    </w:p>
    <w:p w14:paraId="109866D6" w14:textId="77777777" w:rsidR="008479B2" w:rsidRPr="008479B2" w:rsidRDefault="008479B2" w:rsidP="008479B2">
      <w:pPr>
        <w:spacing w:after="0" w:line="240" w:lineRule="auto"/>
        <w:jc w:val="both"/>
        <w:rPr>
          <w:rFonts w:ascii="Times New Roman" w:hAnsi="Times New Roman" w:cs="Times New Roman"/>
          <w:sz w:val="24"/>
          <w:szCs w:val="24"/>
        </w:rPr>
      </w:pPr>
      <w:bookmarkStart w:id="89" w:name="sub_1201"/>
      <w:r w:rsidRPr="008479B2">
        <w:rPr>
          <w:rFonts w:ascii="Times New Roman" w:hAnsi="Times New Roman" w:cs="Times New Roman"/>
          <w:sz w:val="24"/>
          <w:szCs w:val="24"/>
        </w:rPr>
        <w:t>1. Предмет жалобы (краткое изложение обжалуемых действий (бездействий) или решений)</w:t>
      </w:r>
    </w:p>
    <w:bookmarkEnd w:id="89"/>
    <w:p w14:paraId="41ADD47E" w14:textId="77777777" w:rsidR="008479B2" w:rsidRPr="008479B2" w:rsidRDefault="008479B2" w:rsidP="008479B2">
      <w:pPr>
        <w:spacing w:after="0" w:line="240" w:lineRule="auto"/>
        <w:jc w:val="both"/>
        <w:rPr>
          <w:rFonts w:ascii="Times New Roman" w:hAnsi="Times New Roman" w:cs="Times New Roman"/>
          <w:sz w:val="24"/>
          <w:szCs w:val="24"/>
        </w:rPr>
      </w:pPr>
      <w:r w:rsidRPr="008479B2">
        <w:rPr>
          <w:rFonts w:ascii="Times New Roman" w:hAnsi="Times New Roman" w:cs="Times New Roman"/>
          <w:sz w:val="24"/>
          <w:szCs w:val="24"/>
        </w:rPr>
        <w:t>_________________________________________________________________________</w:t>
      </w:r>
    </w:p>
    <w:p w14:paraId="44BDBAD1" w14:textId="77777777" w:rsidR="008479B2" w:rsidRPr="008479B2" w:rsidRDefault="008479B2" w:rsidP="008479B2">
      <w:pPr>
        <w:spacing w:after="0" w:line="240" w:lineRule="auto"/>
        <w:jc w:val="both"/>
        <w:rPr>
          <w:rFonts w:ascii="Times New Roman" w:hAnsi="Times New Roman" w:cs="Times New Roman"/>
          <w:sz w:val="24"/>
          <w:szCs w:val="24"/>
        </w:rPr>
      </w:pPr>
      <w:r w:rsidRPr="008479B2">
        <w:rPr>
          <w:rFonts w:ascii="Times New Roman" w:hAnsi="Times New Roman" w:cs="Times New Roman"/>
          <w:sz w:val="24"/>
          <w:szCs w:val="24"/>
        </w:rPr>
        <w:t>_________________________________________________________________________</w:t>
      </w:r>
    </w:p>
    <w:p w14:paraId="3DB4C3FC" w14:textId="77777777" w:rsidR="008479B2" w:rsidRPr="008479B2" w:rsidRDefault="008479B2" w:rsidP="008479B2">
      <w:pPr>
        <w:spacing w:after="0" w:line="240" w:lineRule="auto"/>
        <w:jc w:val="both"/>
        <w:rPr>
          <w:rFonts w:ascii="Times New Roman" w:hAnsi="Times New Roman" w:cs="Times New Roman"/>
          <w:sz w:val="24"/>
          <w:szCs w:val="24"/>
        </w:rPr>
      </w:pPr>
      <w:r w:rsidRPr="008479B2">
        <w:rPr>
          <w:rFonts w:ascii="Times New Roman" w:hAnsi="Times New Roman" w:cs="Times New Roman"/>
          <w:sz w:val="24"/>
          <w:szCs w:val="24"/>
        </w:rPr>
        <w:t>_________________________________________________________________________</w:t>
      </w:r>
    </w:p>
    <w:p w14:paraId="5ACF6F24" w14:textId="77777777" w:rsidR="008479B2" w:rsidRPr="008479B2" w:rsidRDefault="008479B2" w:rsidP="008479B2">
      <w:pPr>
        <w:spacing w:after="0" w:line="240" w:lineRule="auto"/>
        <w:jc w:val="both"/>
        <w:rPr>
          <w:rFonts w:ascii="Times New Roman" w:hAnsi="Times New Roman" w:cs="Times New Roman"/>
          <w:sz w:val="24"/>
          <w:szCs w:val="24"/>
        </w:rPr>
      </w:pPr>
      <w:bookmarkStart w:id="90" w:name="sub_1202"/>
      <w:r w:rsidRPr="008479B2">
        <w:rPr>
          <w:rFonts w:ascii="Times New Roman" w:hAnsi="Times New Roman" w:cs="Times New Roman"/>
          <w:sz w:val="24"/>
          <w:szCs w:val="24"/>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bookmarkEnd w:id="90"/>
    <w:p w14:paraId="62E794B0" w14:textId="77777777" w:rsidR="008479B2" w:rsidRPr="008479B2" w:rsidRDefault="008479B2" w:rsidP="008479B2">
      <w:pPr>
        <w:spacing w:after="0" w:line="240" w:lineRule="auto"/>
        <w:jc w:val="both"/>
        <w:rPr>
          <w:rFonts w:ascii="Times New Roman" w:hAnsi="Times New Roman" w:cs="Times New Roman"/>
          <w:sz w:val="24"/>
          <w:szCs w:val="24"/>
        </w:rPr>
      </w:pPr>
      <w:r w:rsidRPr="008479B2">
        <w:rPr>
          <w:rFonts w:ascii="Times New Roman" w:hAnsi="Times New Roman" w:cs="Times New Roman"/>
          <w:sz w:val="24"/>
          <w:szCs w:val="24"/>
        </w:rPr>
        <w:t>_________________________________________________________________________</w:t>
      </w:r>
    </w:p>
    <w:p w14:paraId="69401141" w14:textId="77777777" w:rsidR="008479B2" w:rsidRPr="008479B2" w:rsidRDefault="008479B2" w:rsidP="008479B2">
      <w:pPr>
        <w:spacing w:after="0" w:line="240" w:lineRule="auto"/>
        <w:jc w:val="both"/>
        <w:rPr>
          <w:rFonts w:ascii="Times New Roman" w:hAnsi="Times New Roman" w:cs="Times New Roman"/>
          <w:sz w:val="24"/>
          <w:szCs w:val="24"/>
        </w:rPr>
      </w:pPr>
      <w:r w:rsidRPr="008479B2">
        <w:rPr>
          <w:rFonts w:ascii="Times New Roman" w:hAnsi="Times New Roman" w:cs="Times New Roman"/>
          <w:sz w:val="24"/>
          <w:szCs w:val="24"/>
        </w:rPr>
        <w:t>_________________________________________________________________________</w:t>
      </w:r>
    </w:p>
    <w:p w14:paraId="59E2EB57" w14:textId="77777777" w:rsidR="008479B2" w:rsidRPr="008479B2" w:rsidRDefault="008479B2" w:rsidP="008479B2">
      <w:pPr>
        <w:spacing w:after="0" w:line="240" w:lineRule="auto"/>
        <w:jc w:val="both"/>
        <w:rPr>
          <w:rFonts w:ascii="Times New Roman" w:hAnsi="Times New Roman" w:cs="Times New Roman"/>
          <w:sz w:val="24"/>
          <w:szCs w:val="24"/>
        </w:rPr>
      </w:pPr>
      <w:bookmarkStart w:id="91" w:name="sub_1203"/>
      <w:r w:rsidRPr="008479B2">
        <w:rPr>
          <w:rFonts w:ascii="Times New Roman" w:hAnsi="Times New Roman" w:cs="Times New Roman"/>
          <w:sz w:val="24"/>
          <w:szCs w:val="24"/>
        </w:rPr>
        <w:t>3. Приложение: (документы, либо копии документов, подтверждающие изложенные обстоятельства)</w:t>
      </w:r>
    </w:p>
    <w:bookmarkEnd w:id="91"/>
    <w:p w14:paraId="716B44B1" w14:textId="77777777" w:rsidR="008479B2" w:rsidRPr="008479B2" w:rsidRDefault="008479B2" w:rsidP="008479B2">
      <w:pPr>
        <w:spacing w:after="0" w:line="240" w:lineRule="auto"/>
        <w:jc w:val="both"/>
        <w:rPr>
          <w:rFonts w:ascii="Times New Roman" w:hAnsi="Times New Roman" w:cs="Times New Roman"/>
          <w:sz w:val="24"/>
          <w:szCs w:val="24"/>
        </w:rPr>
      </w:pPr>
      <w:r w:rsidRPr="008479B2">
        <w:rPr>
          <w:rFonts w:ascii="Times New Roman" w:hAnsi="Times New Roman" w:cs="Times New Roman"/>
          <w:sz w:val="24"/>
          <w:szCs w:val="24"/>
        </w:rPr>
        <w:t>_________________________________________________________________________</w:t>
      </w:r>
    </w:p>
    <w:p w14:paraId="3B371D35" w14:textId="77777777" w:rsidR="008479B2" w:rsidRPr="008479B2" w:rsidRDefault="008479B2" w:rsidP="008479B2">
      <w:pPr>
        <w:spacing w:after="0" w:line="240" w:lineRule="auto"/>
        <w:jc w:val="both"/>
        <w:rPr>
          <w:rFonts w:ascii="Times New Roman" w:hAnsi="Times New Roman" w:cs="Times New Roman"/>
          <w:sz w:val="24"/>
          <w:szCs w:val="24"/>
        </w:rPr>
      </w:pPr>
      <w:r w:rsidRPr="008479B2">
        <w:rPr>
          <w:rFonts w:ascii="Times New Roman" w:hAnsi="Times New Roman" w:cs="Times New Roman"/>
          <w:sz w:val="24"/>
          <w:szCs w:val="24"/>
        </w:rPr>
        <w:t>_________________________________________________________________________</w:t>
      </w:r>
    </w:p>
    <w:p w14:paraId="4C684B1A" w14:textId="77777777" w:rsidR="008479B2" w:rsidRPr="008479B2" w:rsidRDefault="008479B2" w:rsidP="008479B2">
      <w:pPr>
        <w:spacing w:after="0" w:line="240" w:lineRule="auto"/>
        <w:jc w:val="both"/>
        <w:rPr>
          <w:rFonts w:ascii="Times New Roman" w:hAnsi="Times New Roman" w:cs="Times New Roman"/>
          <w:sz w:val="24"/>
          <w:szCs w:val="24"/>
        </w:rPr>
      </w:pPr>
      <w:r w:rsidRPr="008479B2">
        <w:rPr>
          <w:rFonts w:ascii="Times New Roman" w:hAnsi="Times New Roman" w:cs="Times New Roman"/>
          <w:sz w:val="24"/>
          <w:szCs w:val="24"/>
        </w:rPr>
        <w:t>_________________________________________________________________________</w:t>
      </w:r>
    </w:p>
    <w:p w14:paraId="5815FDE9" w14:textId="77777777" w:rsidR="008479B2" w:rsidRPr="008479B2" w:rsidRDefault="008479B2" w:rsidP="008479B2">
      <w:pPr>
        <w:spacing w:after="0" w:line="240" w:lineRule="auto"/>
        <w:jc w:val="both"/>
        <w:rPr>
          <w:rFonts w:ascii="Times New Roman" w:hAnsi="Times New Roman" w:cs="Times New Roman"/>
          <w:sz w:val="24"/>
          <w:szCs w:val="24"/>
        </w:rPr>
      </w:pPr>
    </w:p>
    <w:p w14:paraId="5EBAA8D6" w14:textId="77777777" w:rsidR="008479B2" w:rsidRPr="008479B2" w:rsidRDefault="008479B2" w:rsidP="008479B2">
      <w:pPr>
        <w:spacing w:after="0" w:line="240" w:lineRule="auto"/>
        <w:jc w:val="both"/>
        <w:rPr>
          <w:rFonts w:ascii="Times New Roman" w:hAnsi="Times New Roman" w:cs="Times New Roman"/>
          <w:sz w:val="24"/>
          <w:szCs w:val="24"/>
        </w:rPr>
      </w:pPr>
      <w:r w:rsidRPr="008479B2">
        <w:rPr>
          <w:rFonts w:ascii="Times New Roman" w:hAnsi="Times New Roman" w:cs="Times New Roman"/>
          <w:sz w:val="24"/>
          <w:szCs w:val="24"/>
        </w:rPr>
        <w:t>Способ получения ответа (нужное подчеркнуть):</w:t>
      </w:r>
    </w:p>
    <w:p w14:paraId="39EC07BD" w14:textId="77777777" w:rsidR="008479B2" w:rsidRPr="008479B2" w:rsidRDefault="008479B2" w:rsidP="008479B2">
      <w:pPr>
        <w:spacing w:after="0" w:line="240" w:lineRule="auto"/>
        <w:jc w:val="both"/>
        <w:rPr>
          <w:rFonts w:ascii="Times New Roman" w:hAnsi="Times New Roman" w:cs="Times New Roman"/>
          <w:sz w:val="24"/>
          <w:szCs w:val="24"/>
        </w:rPr>
      </w:pPr>
      <w:r w:rsidRPr="008479B2">
        <w:rPr>
          <w:rFonts w:ascii="Times New Roman" w:hAnsi="Times New Roman" w:cs="Times New Roman"/>
          <w:sz w:val="24"/>
          <w:szCs w:val="24"/>
        </w:rPr>
        <w:t>- при личном обращении;</w:t>
      </w:r>
    </w:p>
    <w:p w14:paraId="2EF1AA03" w14:textId="77777777" w:rsidR="008479B2" w:rsidRPr="008479B2" w:rsidRDefault="008479B2" w:rsidP="008479B2">
      <w:pPr>
        <w:spacing w:after="0" w:line="240" w:lineRule="auto"/>
        <w:jc w:val="both"/>
        <w:rPr>
          <w:rFonts w:ascii="Times New Roman" w:hAnsi="Times New Roman" w:cs="Times New Roman"/>
          <w:sz w:val="24"/>
          <w:szCs w:val="24"/>
        </w:rPr>
      </w:pPr>
      <w:r w:rsidRPr="008479B2">
        <w:rPr>
          <w:rFonts w:ascii="Times New Roman" w:hAnsi="Times New Roman" w:cs="Times New Roman"/>
          <w:sz w:val="24"/>
          <w:szCs w:val="24"/>
        </w:rPr>
        <w:t>- посредством почтового отправления на адрес, указанный в заявлении;</w:t>
      </w:r>
    </w:p>
    <w:p w14:paraId="08141274" w14:textId="77777777" w:rsidR="008479B2" w:rsidRPr="008479B2" w:rsidRDefault="008479B2" w:rsidP="008479B2">
      <w:pPr>
        <w:spacing w:after="0" w:line="240" w:lineRule="auto"/>
        <w:jc w:val="both"/>
        <w:rPr>
          <w:rFonts w:ascii="Times New Roman" w:hAnsi="Times New Roman" w:cs="Times New Roman"/>
          <w:sz w:val="24"/>
          <w:szCs w:val="24"/>
        </w:rPr>
      </w:pPr>
      <w:r w:rsidRPr="008479B2">
        <w:rPr>
          <w:rFonts w:ascii="Times New Roman" w:hAnsi="Times New Roman" w:cs="Times New Roman"/>
          <w:sz w:val="24"/>
          <w:szCs w:val="24"/>
        </w:rPr>
        <w:t>- посредством электронной почты ____________________________________.</w:t>
      </w:r>
    </w:p>
    <w:p w14:paraId="0514AC0F" w14:textId="77777777" w:rsidR="008479B2" w:rsidRPr="008479B2" w:rsidRDefault="008479B2" w:rsidP="008479B2">
      <w:pPr>
        <w:spacing w:after="0" w:line="240" w:lineRule="auto"/>
        <w:jc w:val="both"/>
        <w:rPr>
          <w:rFonts w:ascii="Times New Roman" w:hAnsi="Times New Roman" w:cs="Times New Roman"/>
          <w:sz w:val="24"/>
          <w:szCs w:val="24"/>
        </w:rPr>
      </w:pPr>
    </w:p>
    <w:p w14:paraId="05196C9B" w14:textId="77777777" w:rsidR="008479B2" w:rsidRPr="008479B2" w:rsidRDefault="008479B2" w:rsidP="008479B2">
      <w:pPr>
        <w:spacing w:after="0" w:line="240" w:lineRule="auto"/>
        <w:jc w:val="both"/>
        <w:rPr>
          <w:rFonts w:ascii="Times New Roman" w:hAnsi="Times New Roman" w:cs="Times New Roman"/>
          <w:sz w:val="24"/>
          <w:szCs w:val="24"/>
        </w:rPr>
      </w:pPr>
      <w:r w:rsidRPr="008479B2">
        <w:rPr>
          <w:rFonts w:ascii="Times New Roman" w:hAnsi="Times New Roman" w:cs="Times New Roman"/>
          <w:sz w:val="24"/>
          <w:szCs w:val="24"/>
        </w:rPr>
        <w:t>_____________________           _________________________________</w:t>
      </w:r>
    </w:p>
    <w:p w14:paraId="3B682FC7" w14:textId="77777777" w:rsidR="008479B2" w:rsidRPr="008479B2" w:rsidRDefault="008479B2" w:rsidP="008479B2">
      <w:pPr>
        <w:spacing w:after="0" w:line="240" w:lineRule="auto"/>
        <w:jc w:val="both"/>
        <w:rPr>
          <w:rFonts w:ascii="Times New Roman" w:hAnsi="Times New Roman" w:cs="Times New Roman"/>
          <w:sz w:val="24"/>
          <w:szCs w:val="24"/>
        </w:rPr>
      </w:pPr>
      <w:r w:rsidRPr="008479B2">
        <w:rPr>
          <w:rFonts w:ascii="Times New Roman" w:hAnsi="Times New Roman" w:cs="Times New Roman"/>
          <w:sz w:val="24"/>
          <w:szCs w:val="24"/>
        </w:rPr>
        <w:t xml:space="preserve">  подпись заявителя             фамилия, имя, отчество заявителя</w:t>
      </w:r>
    </w:p>
    <w:p w14:paraId="26FDCB59" w14:textId="77777777" w:rsidR="008479B2" w:rsidRPr="008479B2" w:rsidRDefault="008479B2" w:rsidP="008479B2">
      <w:pPr>
        <w:spacing w:after="0" w:line="240" w:lineRule="auto"/>
        <w:jc w:val="both"/>
        <w:rPr>
          <w:rFonts w:ascii="Times New Roman" w:hAnsi="Times New Roman" w:cs="Times New Roman"/>
          <w:sz w:val="24"/>
          <w:szCs w:val="24"/>
        </w:rPr>
      </w:pPr>
    </w:p>
    <w:p w14:paraId="716ED7F1" w14:textId="77777777" w:rsidR="008479B2" w:rsidRPr="008479B2" w:rsidRDefault="008479B2" w:rsidP="008479B2">
      <w:pPr>
        <w:spacing w:after="0" w:line="240" w:lineRule="auto"/>
        <w:jc w:val="both"/>
        <w:rPr>
          <w:rFonts w:ascii="Times New Roman" w:hAnsi="Times New Roman" w:cs="Times New Roman"/>
          <w:sz w:val="24"/>
          <w:szCs w:val="24"/>
        </w:rPr>
      </w:pPr>
      <w:r w:rsidRPr="008479B2">
        <w:rPr>
          <w:rFonts w:ascii="Times New Roman" w:hAnsi="Times New Roman" w:cs="Times New Roman"/>
          <w:sz w:val="24"/>
          <w:szCs w:val="24"/>
        </w:rPr>
        <w:t>"___" ___________ 20__ г.</w:t>
      </w:r>
    </w:p>
    <w:p w14:paraId="445F24BF" w14:textId="77777777" w:rsidR="008479B2" w:rsidRPr="008479B2" w:rsidRDefault="008479B2" w:rsidP="008479B2">
      <w:pPr>
        <w:spacing w:after="0" w:line="240" w:lineRule="auto"/>
        <w:jc w:val="both"/>
        <w:rPr>
          <w:rFonts w:ascii="Times New Roman" w:hAnsi="Times New Roman" w:cs="Times New Roman"/>
          <w:sz w:val="24"/>
          <w:szCs w:val="24"/>
        </w:rPr>
      </w:pPr>
    </w:p>
    <w:p w14:paraId="11119851" w14:textId="77777777" w:rsidR="008479B2" w:rsidRPr="008479B2" w:rsidRDefault="008479B2" w:rsidP="008479B2">
      <w:pPr>
        <w:spacing w:after="0" w:line="240" w:lineRule="auto"/>
        <w:jc w:val="both"/>
        <w:rPr>
          <w:rFonts w:ascii="Times New Roman" w:hAnsi="Times New Roman" w:cs="Times New Roman"/>
          <w:sz w:val="24"/>
          <w:szCs w:val="24"/>
        </w:rPr>
      </w:pPr>
    </w:p>
    <w:p w14:paraId="6B0D289A" w14:textId="77777777" w:rsidR="008479B2" w:rsidRPr="008479B2" w:rsidRDefault="008479B2" w:rsidP="008479B2">
      <w:pPr>
        <w:spacing w:after="0" w:line="240" w:lineRule="auto"/>
        <w:rPr>
          <w:rFonts w:ascii="Times New Roman" w:hAnsi="Times New Roman" w:cs="Times New Roman"/>
          <w:sz w:val="24"/>
          <w:szCs w:val="24"/>
        </w:rPr>
      </w:pPr>
    </w:p>
    <w:p w14:paraId="72DB793A" w14:textId="77777777" w:rsidR="008479B2" w:rsidRPr="008479B2" w:rsidRDefault="008479B2" w:rsidP="008479B2">
      <w:pPr>
        <w:spacing w:after="0" w:line="240" w:lineRule="auto"/>
        <w:rPr>
          <w:rFonts w:ascii="Times New Roman" w:hAnsi="Times New Roman" w:cs="Times New Roman"/>
          <w:sz w:val="24"/>
          <w:szCs w:val="24"/>
        </w:rPr>
      </w:pPr>
    </w:p>
    <w:p w14:paraId="68C6ABD1" w14:textId="77777777" w:rsidR="008479B2" w:rsidRPr="008479B2" w:rsidRDefault="008479B2" w:rsidP="008479B2">
      <w:pPr>
        <w:spacing w:after="0" w:line="240" w:lineRule="auto"/>
        <w:rPr>
          <w:rFonts w:ascii="Times New Roman" w:hAnsi="Times New Roman" w:cs="Times New Roman"/>
          <w:sz w:val="24"/>
          <w:szCs w:val="24"/>
        </w:rPr>
      </w:pPr>
    </w:p>
    <w:p w14:paraId="7D237A40" w14:textId="77777777" w:rsidR="008479B2" w:rsidRPr="008479B2" w:rsidRDefault="008479B2" w:rsidP="008479B2">
      <w:pPr>
        <w:spacing w:after="0" w:line="240" w:lineRule="auto"/>
        <w:jc w:val="right"/>
        <w:rPr>
          <w:rStyle w:val="af2"/>
          <w:rFonts w:ascii="Times New Roman" w:hAnsi="Times New Roman" w:cs="Times New Roman"/>
          <w:b w:val="0"/>
          <w:sz w:val="24"/>
          <w:szCs w:val="24"/>
        </w:rPr>
      </w:pPr>
      <w:r w:rsidRPr="008479B2">
        <w:rPr>
          <w:rStyle w:val="af2"/>
          <w:rFonts w:ascii="Times New Roman" w:hAnsi="Times New Roman" w:cs="Times New Roman"/>
          <w:b w:val="0"/>
          <w:bCs/>
          <w:sz w:val="24"/>
          <w:szCs w:val="24"/>
        </w:rPr>
        <w:lastRenderedPageBreak/>
        <w:t>Приложение № 6</w:t>
      </w:r>
      <w:r w:rsidRPr="008479B2">
        <w:rPr>
          <w:rStyle w:val="af2"/>
          <w:rFonts w:ascii="Times New Roman" w:hAnsi="Times New Roman" w:cs="Times New Roman"/>
          <w:b w:val="0"/>
          <w:bCs/>
          <w:sz w:val="24"/>
          <w:szCs w:val="24"/>
        </w:rPr>
        <w:br/>
        <w:t xml:space="preserve">к </w:t>
      </w:r>
      <w:r w:rsidRPr="008479B2">
        <w:rPr>
          <w:rStyle w:val="af3"/>
          <w:rFonts w:ascii="Times New Roman" w:hAnsi="Times New Roman"/>
          <w:bCs/>
          <w:color w:val="auto"/>
          <w:sz w:val="24"/>
          <w:szCs w:val="24"/>
        </w:rPr>
        <w:t>административному регламенту</w:t>
      </w:r>
      <w:r w:rsidRPr="008479B2">
        <w:rPr>
          <w:rStyle w:val="af2"/>
          <w:rFonts w:ascii="Times New Roman" w:hAnsi="Times New Roman" w:cs="Times New Roman"/>
          <w:bCs/>
          <w:color w:val="auto"/>
          <w:sz w:val="24"/>
          <w:szCs w:val="24"/>
        </w:rPr>
        <w:br/>
      </w:r>
    </w:p>
    <w:p w14:paraId="5515F36B" w14:textId="77777777" w:rsidR="008479B2" w:rsidRPr="008479B2" w:rsidRDefault="008479B2" w:rsidP="008479B2">
      <w:pPr>
        <w:spacing w:after="0" w:line="240" w:lineRule="auto"/>
        <w:rPr>
          <w:rFonts w:ascii="Times New Roman" w:hAnsi="Times New Roman" w:cs="Times New Roman"/>
          <w:sz w:val="24"/>
          <w:szCs w:val="24"/>
        </w:rPr>
      </w:pPr>
    </w:p>
    <w:p w14:paraId="46283327" w14:textId="77777777" w:rsidR="008479B2" w:rsidRPr="008479B2" w:rsidRDefault="008479B2" w:rsidP="008479B2">
      <w:pPr>
        <w:spacing w:after="0" w:line="240" w:lineRule="auto"/>
        <w:rPr>
          <w:rFonts w:ascii="Times New Roman" w:hAnsi="Times New Roman" w:cs="Times New Roman"/>
          <w:sz w:val="24"/>
          <w:szCs w:val="24"/>
        </w:rPr>
      </w:pPr>
    </w:p>
    <w:p w14:paraId="0F3F2C7F" w14:textId="77777777" w:rsidR="008479B2" w:rsidRPr="008479B2" w:rsidRDefault="008479B2" w:rsidP="008479B2">
      <w:pPr>
        <w:spacing w:after="0" w:line="240" w:lineRule="auto"/>
        <w:rPr>
          <w:rFonts w:ascii="Times New Roman" w:hAnsi="Times New Roman" w:cs="Times New Roman"/>
          <w:sz w:val="24"/>
          <w:szCs w:val="24"/>
        </w:rPr>
      </w:pPr>
    </w:p>
    <w:p w14:paraId="1E1DB5B5" w14:textId="5DEE8ECA" w:rsidR="008479B2" w:rsidRPr="008479B2" w:rsidRDefault="008479B2" w:rsidP="008479B2">
      <w:pPr>
        <w:spacing w:after="0" w:line="240" w:lineRule="auto"/>
        <w:jc w:val="center"/>
        <w:textAlignment w:val="baseline"/>
        <w:rPr>
          <w:rFonts w:ascii="Times New Roman" w:hAnsi="Times New Roman" w:cs="Times New Roman"/>
          <w:kern w:val="2"/>
          <w:sz w:val="24"/>
          <w:szCs w:val="24"/>
        </w:rPr>
      </w:pPr>
      <w:r w:rsidRPr="008479B2">
        <w:rPr>
          <w:rFonts w:ascii="Times New Roman" w:hAnsi="Times New Roman" w:cs="Times New Roman"/>
          <w:b/>
          <w:kern w:val="2"/>
          <w:sz w:val="24"/>
          <w:szCs w:val="24"/>
        </w:rPr>
        <w:t>Перечень признаков заявителей</w:t>
      </w:r>
    </w:p>
    <w:p w14:paraId="74D096C6" w14:textId="77777777" w:rsidR="008479B2" w:rsidRPr="008479B2" w:rsidRDefault="008479B2" w:rsidP="008479B2">
      <w:pPr>
        <w:spacing w:after="0" w:line="240" w:lineRule="auto"/>
        <w:textAlignment w:val="baseline"/>
        <w:rPr>
          <w:rFonts w:ascii="Times New Roman" w:hAnsi="Times New Roman" w:cs="Times New Roman"/>
          <w:kern w:val="2"/>
          <w:sz w:val="24"/>
          <w:szCs w:val="24"/>
        </w:rPr>
      </w:pPr>
    </w:p>
    <w:p w14:paraId="013528B6" w14:textId="77777777" w:rsidR="008479B2" w:rsidRPr="008479B2" w:rsidRDefault="008479B2" w:rsidP="008479B2">
      <w:pPr>
        <w:spacing w:after="0" w:line="240" w:lineRule="auto"/>
        <w:textAlignment w:val="baseline"/>
        <w:rPr>
          <w:rFonts w:ascii="Times New Roman" w:hAnsi="Times New Roman" w:cs="Times New Roman"/>
          <w:kern w:val="2"/>
          <w:sz w:val="24"/>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09"/>
        <w:gridCol w:w="6833"/>
      </w:tblGrid>
      <w:tr w:rsidR="008479B2" w:rsidRPr="008479B2" w14:paraId="09BA129B" w14:textId="77777777" w:rsidTr="008479B2">
        <w:trPr>
          <w:trHeight w:val="815"/>
        </w:trPr>
        <w:tc>
          <w:tcPr>
            <w:tcW w:w="1843" w:type="dxa"/>
            <w:tcBorders>
              <w:top w:val="single" w:sz="4" w:space="0" w:color="auto"/>
              <w:left w:val="single" w:sz="4" w:space="0" w:color="auto"/>
              <w:bottom w:val="single" w:sz="4" w:space="0" w:color="auto"/>
              <w:right w:val="single" w:sz="4" w:space="0" w:color="auto"/>
            </w:tcBorders>
            <w:vAlign w:val="center"/>
            <w:hideMark/>
          </w:tcPr>
          <w:p w14:paraId="6F678E7A" w14:textId="77777777" w:rsidR="008479B2" w:rsidRPr="008479B2" w:rsidRDefault="008479B2" w:rsidP="008479B2">
            <w:pPr>
              <w:widowControl w:val="0"/>
              <w:autoSpaceDE w:val="0"/>
              <w:autoSpaceDN w:val="0"/>
              <w:adjustRightInd w:val="0"/>
              <w:spacing w:after="0" w:line="240" w:lineRule="auto"/>
              <w:outlineLvl w:val="1"/>
              <w:rPr>
                <w:rFonts w:ascii="Times New Roman" w:hAnsi="Times New Roman" w:cs="Times New Roman"/>
                <w:sz w:val="24"/>
                <w:szCs w:val="24"/>
              </w:rPr>
            </w:pPr>
            <w:r w:rsidRPr="008479B2">
              <w:rPr>
                <w:rFonts w:ascii="Times New Roman" w:hAnsi="Times New Roman" w:cs="Times New Roman"/>
                <w:sz w:val="24"/>
                <w:szCs w:val="24"/>
              </w:rPr>
              <w:t xml:space="preserve">Признак заявителя </w:t>
            </w:r>
            <w:r w:rsidRPr="008479B2">
              <w:rPr>
                <w:rFonts w:ascii="Times New Roman" w:hAnsi="Times New Roman" w:cs="Times New Roman"/>
                <w:sz w:val="24"/>
                <w:szCs w:val="24"/>
              </w:rPr>
              <w:br/>
            </w:r>
          </w:p>
        </w:tc>
        <w:tc>
          <w:tcPr>
            <w:tcW w:w="709" w:type="dxa"/>
            <w:tcBorders>
              <w:top w:val="single" w:sz="4" w:space="0" w:color="auto"/>
              <w:left w:val="single" w:sz="4" w:space="0" w:color="auto"/>
              <w:bottom w:val="single" w:sz="4" w:space="0" w:color="auto"/>
              <w:right w:val="single" w:sz="4" w:space="0" w:color="auto"/>
            </w:tcBorders>
            <w:vAlign w:val="center"/>
            <w:hideMark/>
          </w:tcPr>
          <w:p w14:paraId="72D1DFA5" w14:textId="77777777" w:rsidR="008479B2" w:rsidRPr="008479B2" w:rsidRDefault="008479B2" w:rsidP="008479B2">
            <w:pPr>
              <w:widowControl w:val="0"/>
              <w:autoSpaceDE w:val="0"/>
              <w:autoSpaceDN w:val="0"/>
              <w:adjustRightInd w:val="0"/>
              <w:spacing w:after="0" w:line="240" w:lineRule="auto"/>
              <w:outlineLvl w:val="1"/>
              <w:rPr>
                <w:rFonts w:ascii="Times New Roman" w:hAnsi="Times New Roman" w:cs="Times New Roman"/>
                <w:sz w:val="24"/>
                <w:szCs w:val="24"/>
              </w:rPr>
            </w:pPr>
            <w:r w:rsidRPr="008479B2">
              <w:rPr>
                <w:rFonts w:ascii="Times New Roman" w:hAnsi="Times New Roman" w:cs="Times New Roman"/>
                <w:sz w:val="24"/>
                <w:szCs w:val="24"/>
              </w:rPr>
              <w:t>№</w:t>
            </w:r>
          </w:p>
        </w:tc>
        <w:tc>
          <w:tcPr>
            <w:tcW w:w="6833" w:type="dxa"/>
            <w:tcBorders>
              <w:top w:val="single" w:sz="4" w:space="0" w:color="auto"/>
              <w:left w:val="single" w:sz="4" w:space="0" w:color="auto"/>
              <w:bottom w:val="single" w:sz="4" w:space="0" w:color="auto"/>
              <w:right w:val="single" w:sz="4" w:space="0" w:color="auto"/>
            </w:tcBorders>
            <w:vAlign w:val="center"/>
            <w:hideMark/>
          </w:tcPr>
          <w:p w14:paraId="787DB5F3" w14:textId="77777777" w:rsidR="008479B2" w:rsidRPr="008479B2" w:rsidRDefault="008479B2" w:rsidP="008479B2">
            <w:pPr>
              <w:widowControl w:val="0"/>
              <w:autoSpaceDE w:val="0"/>
              <w:autoSpaceDN w:val="0"/>
              <w:adjustRightInd w:val="0"/>
              <w:spacing w:after="0" w:line="240" w:lineRule="auto"/>
              <w:outlineLvl w:val="1"/>
              <w:rPr>
                <w:rFonts w:ascii="Times New Roman" w:hAnsi="Times New Roman" w:cs="Times New Roman"/>
                <w:sz w:val="24"/>
                <w:szCs w:val="24"/>
              </w:rPr>
            </w:pPr>
            <w:r w:rsidRPr="008479B2">
              <w:rPr>
                <w:rFonts w:ascii="Times New Roman" w:hAnsi="Times New Roman" w:cs="Times New Roman"/>
                <w:sz w:val="24"/>
                <w:szCs w:val="24"/>
              </w:rPr>
              <w:t xml:space="preserve">Значения признака заявителя </w:t>
            </w:r>
            <w:r w:rsidRPr="008479B2">
              <w:rPr>
                <w:rFonts w:ascii="Times New Roman" w:hAnsi="Times New Roman" w:cs="Times New Roman"/>
                <w:sz w:val="24"/>
                <w:szCs w:val="24"/>
              </w:rPr>
              <w:br/>
            </w:r>
          </w:p>
        </w:tc>
      </w:tr>
      <w:tr w:rsidR="008479B2" w:rsidRPr="008479B2" w14:paraId="01409C50" w14:textId="77777777" w:rsidTr="008479B2">
        <w:trPr>
          <w:trHeight w:val="219"/>
        </w:trPr>
        <w:tc>
          <w:tcPr>
            <w:tcW w:w="1843" w:type="dxa"/>
            <w:tcBorders>
              <w:top w:val="single" w:sz="4" w:space="0" w:color="auto"/>
              <w:left w:val="single" w:sz="4" w:space="0" w:color="auto"/>
              <w:bottom w:val="single" w:sz="4" w:space="0" w:color="auto"/>
              <w:right w:val="single" w:sz="4" w:space="0" w:color="auto"/>
            </w:tcBorders>
            <w:vAlign w:val="center"/>
          </w:tcPr>
          <w:p w14:paraId="42688A5E" w14:textId="77777777" w:rsidR="008479B2" w:rsidRPr="008479B2" w:rsidRDefault="008479B2" w:rsidP="008479B2">
            <w:pPr>
              <w:spacing w:after="0" w:line="240" w:lineRule="auto"/>
              <w:outlineLvl w:val="1"/>
              <w:rPr>
                <w:rFonts w:ascii="Times New Roman" w:hAnsi="Times New Roman" w:cs="Times New Roman"/>
                <w:sz w:val="24"/>
                <w:szCs w:val="24"/>
              </w:rPr>
            </w:pPr>
            <w:r w:rsidRPr="008479B2">
              <w:rPr>
                <w:rFonts w:ascii="Times New Roman" w:hAnsi="Times New Roman" w:cs="Times New Roman"/>
                <w:sz w:val="24"/>
                <w:szCs w:val="24"/>
              </w:rPr>
              <w:t>Статус заявителя</w:t>
            </w:r>
          </w:p>
          <w:p w14:paraId="3F910B9E" w14:textId="77777777" w:rsidR="008479B2" w:rsidRPr="008479B2" w:rsidRDefault="008479B2" w:rsidP="008479B2">
            <w:pPr>
              <w:widowControl w:val="0"/>
              <w:autoSpaceDE w:val="0"/>
              <w:autoSpaceDN w:val="0"/>
              <w:adjustRightInd w:val="0"/>
              <w:spacing w:after="0" w:line="240" w:lineRule="auto"/>
              <w:outlineLvl w:val="1"/>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A779393" w14:textId="77777777" w:rsidR="008479B2" w:rsidRPr="008479B2" w:rsidRDefault="008479B2" w:rsidP="008479B2">
            <w:pPr>
              <w:widowControl w:val="0"/>
              <w:autoSpaceDE w:val="0"/>
              <w:autoSpaceDN w:val="0"/>
              <w:adjustRightInd w:val="0"/>
              <w:spacing w:after="0" w:line="240" w:lineRule="auto"/>
              <w:outlineLvl w:val="1"/>
              <w:rPr>
                <w:rFonts w:ascii="Times New Roman" w:hAnsi="Times New Roman" w:cs="Times New Roman"/>
                <w:sz w:val="24"/>
                <w:szCs w:val="24"/>
              </w:rPr>
            </w:pPr>
            <w:r w:rsidRPr="008479B2">
              <w:rPr>
                <w:rFonts w:ascii="Times New Roman" w:hAnsi="Times New Roman" w:cs="Times New Roman"/>
                <w:sz w:val="24"/>
                <w:szCs w:val="24"/>
              </w:rPr>
              <w:t>1</w:t>
            </w:r>
          </w:p>
        </w:tc>
        <w:tc>
          <w:tcPr>
            <w:tcW w:w="6833" w:type="dxa"/>
            <w:tcBorders>
              <w:top w:val="single" w:sz="4" w:space="0" w:color="auto"/>
              <w:left w:val="single" w:sz="4" w:space="0" w:color="auto"/>
              <w:bottom w:val="single" w:sz="4" w:space="0" w:color="auto"/>
              <w:right w:val="single" w:sz="4" w:space="0" w:color="auto"/>
            </w:tcBorders>
            <w:hideMark/>
          </w:tcPr>
          <w:p w14:paraId="18654CD1" w14:textId="77777777" w:rsidR="008479B2" w:rsidRPr="008479B2" w:rsidRDefault="008479B2" w:rsidP="008479B2">
            <w:pPr>
              <w:autoSpaceDN w:val="0"/>
              <w:spacing w:after="0" w:line="240" w:lineRule="auto"/>
              <w:jc w:val="both"/>
              <w:rPr>
                <w:rFonts w:ascii="Times New Roman" w:hAnsi="Times New Roman" w:cs="Times New Roman"/>
                <w:sz w:val="24"/>
                <w:szCs w:val="24"/>
              </w:rPr>
            </w:pPr>
            <w:r w:rsidRPr="008479B2">
              <w:rPr>
                <w:rFonts w:ascii="Times New Roman" w:hAnsi="Times New Roman" w:cs="Times New Roman"/>
                <w:sz w:val="24"/>
                <w:szCs w:val="24"/>
              </w:rPr>
              <w:t xml:space="preserve">Физические лица, в том числе индивидуальные предприниматели, и юридические лица, а также представители указанных лиц, желающие получить ордер-разрешение на осуществление земляных работ </w:t>
            </w:r>
          </w:p>
        </w:tc>
      </w:tr>
    </w:tbl>
    <w:p w14:paraId="26B946E3" w14:textId="77777777" w:rsidR="008479B2" w:rsidRPr="008479B2" w:rsidRDefault="008479B2" w:rsidP="008479B2">
      <w:pPr>
        <w:spacing w:after="0" w:line="240" w:lineRule="auto"/>
        <w:rPr>
          <w:rFonts w:ascii="Times New Roman" w:hAnsi="Times New Roman" w:cs="Times New Roman"/>
          <w:sz w:val="24"/>
          <w:szCs w:val="24"/>
          <w:lang w:eastAsia="zh-CN"/>
        </w:rPr>
      </w:pPr>
    </w:p>
    <w:p w14:paraId="2CE1312F" w14:textId="77777777" w:rsidR="008479B2" w:rsidRPr="008479B2" w:rsidRDefault="008479B2" w:rsidP="008479B2">
      <w:pPr>
        <w:spacing w:after="0" w:line="240" w:lineRule="auto"/>
        <w:rPr>
          <w:rFonts w:ascii="Times New Roman" w:hAnsi="Times New Roman" w:cs="Times New Roman"/>
          <w:sz w:val="24"/>
          <w:szCs w:val="24"/>
        </w:rPr>
      </w:pPr>
    </w:p>
    <w:p w14:paraId="56289853" w14:textId="77777777" w:rsidR="008479B2" w:rsidRPr="008479B2" w:rsidRDefault="008479B2" w:rsidP="008479B2">
      <w:pPr>
        <w:spacing w:after="0" w:line="240" w:lineRule="auto"/>
        <w:rPr>
          <w:rFonts w:ascii="Times New Roman" w:hAnsi="Times New Roman" w:cs="Times New Roman"/>
          <w:sz w:val="24"/>
          <w:szCs w:val="24"/>
        </w:rPr>
      </w:pPr>
    </w:p>
    <w:p w14:paraId="6E688BD8" w14:textId="77777777" w:rsidR="008479B2" w:rsidRPr="008479B2" w:rsidRDefault="008479B2" w:rsidP="008479B2">
      <w:pPr>
        <w:spacing w:after="0" w:line="240" w:lineRule="auto"/>
        <w:rPr>
          <w:rFonts w:ascii="Times New Roman" w:hAnsi="Times New Roman" w:cs="Times New Roman"/>
          <w:sz w:val="24"/>
          <w:szCs w:val="24"/>
        </w:rPr>
      </w:pPr>
    </w:p>
    <w:p w14:paraId="3BC9BDFA" w14:textId="77777777" w:rsidR="008479B2" w:rsidRPr="008479B2" w:rsidRDefault="008479B2" w:rsidP="008479B2">
      <w:pPr>
        <w:spacing w:after="0" w:line="240" w:lineRule="auto"/>
        <w:ind w:firstLine="709"/>
        <w:rPr>
          <w:rFonts w:ascii="Times New Roman" w:hAnsi="Times New Roman" w:cs="Times New Roman"/>
          <w:color w:val="000000"/>
          <w:sz w:val="24"/>
          <w:szCs w:val="24"/>
        </w:rPr>
      </w:pPr>
    </w:p>
    <w:p w14:paraId="4589F7DC" w14:textId="77777777" w:rsidR="008479B2" w:rsidRPr="008479B2" w:rsidRDefault="008479B2" w:rsidP="008479B2">
      <w:pPr>
        <w:pStyle w:val="Style43"/>
        <w:spacing w:line="240" w:lineRule="auto"/>
        <w:ind w:firstLine="0"/>
        <w:jc w:val="left"/>
        <w:rPr>
          <w:lang w:val="ru-RU"/>
        </w:rPr>
      </w:pPr>
    </w:p>
    <w:p w14:paraId="7C0FA8E9" w14:textId="5D11300C" w:rsidR="00556085" w:rsidRPr="008479B2" w:rsidRDefault="00556085" w:rsidP="008479B2">
      <w:pPr>
        <w:keepNext/>
        <w:overflowPunct w:val="0"/>
        <w:autoSpaceDE w:val="0"/>
        <w:autoSpaceDN w:val="0"/>
        <w:spacing w:after="0" w:line="240" w:lineRule="auto"/>
        <w:ind w:firstLine="720"/>
        <w:jc w:val="center"/>
        <w:textAlignment w:val="baseline"/>
        <w:outlineLvl w:val="0"/>
        <w:rPr>
          <w:rFonts w:ascii="Times New Roman" w:hAnsi="Times New Roman" w:cs="Times New Roman"/>
          <w:sz w:val="24"/>
          <w:szCs w:val="24"/>
        </w:rPr>
      </w:pPr>
    </w:p>
    <w:sectPr w:rsidR="00556085" w:rsidRPr="008479B2" w:rsidSect="008479B2">
      <w:headerReference w:type="default" r:id="rId9"/>
      <w:pgSz w:w="11906" w:h="16838"/>
      <w:pgMar w:top="1134" w:right="707" w:bottom="567"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40EB7" w14:textId="77777777" w:rsidR="00C437D6" w:rsidRDefault="00C437D6" w:rsidP="00C65999">
      <w:pPr>
        <w:spacing w:after="0" w:line="240" w:lineRule="auto"/>
      </w:pPr>
      <w:r>
        <w:separator/>
      </w:r>
    </w:p>
  </w:endnote>
  <w:endnote w:type="continuationSeparator" w:id="0">
    <w:p w14:paraId="6AB4B634" w14:textId="77777777" w:rsidR="00C437D6" w:rsidRDefault="00C437D6"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2AEF" w:usb1="4000207B" w:usb2="00000000"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B7AED" w14:textId="77777777" w:rsidR="00C437D6" w:rsidRDefault="00C437D6" w:rsidP="00C65999">
      <w:pPr>
        <w:spacing w:after="0" w:line="240" w:lineRule="auto"/>
      </w:pPr>
      <w:r>
        <w:separator/>
      </w:r>
    </w:p>
  </w:footnote>
  <w:footnote w:type="continuationSeparator" w:id="0">
    <w:p w14:paraId="22EF451A" w14:textId="77777777" w:rsidR="00C437D6" w:rsidRDefault="00C437D6"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2"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6"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7"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8"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1"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2"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0"/>
  </w:num>
  <w:num w:numId="3">
    <w:abstractNumId w:val="19"/>
  </w:num>
  <w:num w:numId="4">
    <w:abstractNumId w:val="13"/>
  </w:num>
  <w:num w:numId="5">
    <w:abstractNumId w:val="18"/>
  </w:num>
  <w:num w:numId="6">
    <w:abstractNumId w:val="15"/>
  </w:num>
  <w:num w:numId="7">
    <w:abstractNumId w:val="5"/>
  </w:num>
  <w:num w:numId="8">
    <w:abstractNumId w:val="16"/>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559E"/>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33B2"/>
    <w:rsid w:val="0015475E"/>
    <w:rsid w:val="00154EA5"/>
    <w:rsid w:val="0015553A"/>
    <w:rsid w:val="00155F6E"/>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22F0"/>
    <w:rsid w:val="002E2FBD"/>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FDB"/>
    <w:rsid w:val="0033251E"/>
    <w:rsid w:val="00332C1C"/>
    <w:rsid w:val="00332F81"/>
    <w:rsid w:val="00333D66"/>
    <w:rsid w:val="00334E9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06D2"/>
    <w:rsid w:val="003B1786"/>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2689"/>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87A9E"/>
    <w:rsid w:val="005902F9"/>
    <w:rsid w:val="005905FE"/>
    <w:rsid w:val="00590F6C"/>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C54"/>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4D"/>
    <w:rsid w:val="00713AC5"/>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96AFF"/>
    <w:rsid w:val="00797C54"/>
    <w:rsid w:val="007A05A2"/>
    <w:rsid w:val="007A06FE"/>
    <w:rsid w:val="007A18C2"/>
    <w:rsid w:val="007A1E51"/>
    <w:rsid w:val="007A271B"/>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00"/>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6375"/>
    <w:rsid w:val="0084710E"/>
    <w:rsid w:val="008479B2"/>
    <w:rsid w:val="00847BFD"/>
    <w:rsid w:val="00850014"/>
    <w:rsid w:val="00850EC4"/>
    <w:rsid w:val="008514BB"/>
    <w:rsid w:val="0085238B"/>
    <w:rsid w:val="008533C3"/>
    <w:rsid w:val="00854268"/>
    <w:rsid w:val="0085490F"/>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3588"/>
    <w:rsid w:val="00903F07"/>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6AE5"/>
    <w:rsid w:val="009372BE"/>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C29"/>
    <w:rsid w:val="009566BB"/>
    <w:rsid w:val="009567D2"/>
    <w:rsid w:val="00956E62"/>
    <w:rsid w:val="00956E8C"/>
    <w:rsid w:val="0095791B"/>
    <w:rsid w:val="00960EF4"/>
    <w:rsid w:val="0096146D"/>
    <w:rsid w:val="00961880"/>
    <w:rsid w:val="009618AF"/>
    <w:rsid w:val="00961F0A"/>
    <w:rsid w:val="00963B18"/>
    <w:rsid w:val="00965944"/>
    <w:rsid w:val="00966ACA"/>
    <w:rsid w:val="00967587"/>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37E"/>
    <w:rsid w:val="0098140D"/>
    <w:rsid w:val="00981A65"/>
    <w:rsid w:val="00982AD0"/>
    <w:rsid w:val="00983538"/>
    <w:rsid w:val="009846D6"/>
    <w:rsid w:val="00986143"/>
    <w:rsid w:val="00986B25"/>
    <w:rsid w:val="00986F7D"/>
    <w:rsid w:val="0099008F"/>
    <w:rsid w:val="00990A9B"/>
    <w:rsid w:val="00990EAC"/>
    <w:rsid w:val="00992038"/>
    <w:rsid w:val="0099225C"/>
    <w:rsid w:val="0099292E"/>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D46"/>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D7AF4"/>
    <w:rsid w:val="00BE06E5"/>
    <w:rsid w:val="00BE0D4B"/>
    <w:rsid w:val="00BE1392"/>
    <w:rsid w:val="00BE1A73"/>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7D6"/>
    <w:rsid w:val="00C438EA"/>
    <w:rsid w:val="00C43CF0"/>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0408"/>
    <w:rsid w:val="00D11FB3"/>
    <w:rsid w:val="00D12241"/>
    <w:rsid w:val="00D12406"/>
    <w:rsid w:val="00D127E8"/>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9C9"/>
    <w:rsid w:val="00D45A86"/>
    <w:rsid w:val="00D47293"/>
    <w:rsid w:val="00D47D86"/>
    <w:rsid w:val="00D50113"/>
    <w:rsid w:val="00D530A6"/>
    <w:rsid w:val="00D536E1"/>
    <w:rsid w:val="00D54331"/>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498"/>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FA5"/>
    <w:rsid w:val="00FC38BC"/>
    <w:rsid w:val="00FC48EC"/>
    <w:rsid w:val="00FC4B44"/>
    <w:rsid w:val="00FC5F04"/>
    <w:rsid w:val="00FC69FA"/>
    <w:rsid w:val="00FC794E"/>
    <w:rsid w:val="00FC7EF7"/>
    <w:rsid w:val="00FD1034"/>
    <w:rsid w:val="00FD125E"/>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Style43">
    <w:name w:val="Style43"/>
    <w:basedOn w:val="a2"/>
    <w:rsid w:val="008479B2"/>
    <w:pPr>
      <w:widowControl w:val="0"/>
      <w:suppressAutoHyphens/>
      <w:autoSpaceDE w:val="0"/>
      <w:spacing w:after="0" w:line="306" w:lineRule="exact"/>
      <w:ind w:firstLine="166"/>
      <w:jc w:val="center"/>
    </w:pPr>
    <w:rPr>
      <w:rFonts w:ascii="Times New Roman" w:eastAsia="Times New Roman" w:hAnsi="Times New Roman" w:cs="Times New Roman"/>
      <w:sz w:val="24"/>
      <w:szCs w:val="24"/>
      <w:lang w:val="en-US"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3496950">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1280091">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686334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593690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26</Pages>
  <Words>11512</Words>
  <Characters>65622</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208</cp:revision>
  <cp:lastPrinted>2025-02-24T10:40:00Z</cp:lastPrinted>
  <dcterms:created xsi:type="dcterms:W3CDTF">2025-01-23T08:29:00Z</dcterms:created>
  <dcterms:modified xsi:type="dcterms:W3CDTF">2025-02-24T10:40:00Z</dcterms:modified>
</cp:coreProperties>
</file>