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905070" w:rsidRPr="00EE4895"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05070" w:rsidRPr="00EE4895"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05070"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05070" w:rsidRPr="00EE4895"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05070" w:rsidRPr="00EE4895" w:rsidRDefault="00905070" w:rsidP="00EE4895">
                            <w:pPr>
                              <w:spacing w:after="0" w:line="240" w:lineRule="auto"/>
                              <w:jc w:val="center"/>
                              <w:rPr>
                                <w:rFonts w:ascii="Arial Cyr Chuv" w:eastAsia="Times New Roman" w:hAnsi="Arial Cyr Chuv" w:cs="Times New Roman"/>
                                <w:lang w:eastAsia="ru-RU"/>
                              </w:rPr>
                            </w:pPr>
                          </w:p>
                          <w:p w:rsidR="00905070" w:rsidRDefault="00905070" w:rsidP="00EE4895">
                            <w:pPr>
                              <w:keepNext/>
                              <w:spacing w:after="0" w:line="240" w:lineRule="auto"/>
                              <w:jc w:val="center"/>
                              <w:outlineLvl w:val="1"/>
                              <w:rPr>
                                <w:rFonts w:ascii="Times New Roman" w:eastAsia="Times New Roman" w:hAnsi="Times New Roman" w:cs="Times New Roman"/>
                                <w:b/>
                                <w:sz w:val="28"/>
                                <w:szCs w:val="20"/>
                                <w:lang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05070" w:rsidRPr="00EE4895" w:rsidRDefault="00905070" w:rsidP="00EE4895">
                            <w:pPr>
                              <w:spacing w:after="0" w:line="240" w:lineRule="auto"/>
                              <w:jc w:val="center"/>
                              <w:rPr>
                                <w:rFonts w:ascii="Times New Roman" w:eastAsia="Times New Roman" w:hAnsi="Times New Roman" w:cs="Times New Roman"/>
                                <w:sz w:val="24"/>
                                <w:szCs w:val="20"/>
                                <w:u w:val="single"/>
                                <w:lang w:eastAsia="ru-RU"/>
                              </w:rPr>
                            </w:pPr>
                          </w:p>
                          <w:p w:rsidR="00905070" w:rsidRPr="00EE4895" w:rsidRDefault="004D7AF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9652B">
                              <w:rPr>
                                <w:rFonts w:ascii="Times New Roman" w:eastAsia="Times New Roman" w:hAnsi="Times New Roman" w:cs="Times New Roman"/>
                                <w:sz w:val="24"/>
                                <w:szCs w:val="20"/>
                                <w:u w:val="single"/>
                                <w:lang w:eastAsia="ru-RU"/>
                              </w:rPr>
                              <w:t>4</w:t>
                            </w:r>
                            <w:r w:rsidR="00905070">
                              <w:rPr>
                                <w:rFonts w:ascii="Times New Roman" w:eastAsia="Times New Roman" w:hAnsi="Times New Roman" w:cs="Times New Roman"/>
                                <w:sz w:val="24"/>
                                <w:szCs w:val="20"/>
                                <w:u w:val="single"/>
                                <w:lang w:eastAsia="ru-RU"/>
                              </w:rPr>
                              <w:t>.08.2024</w:t>
                            </w:r>
                            <w:r w:rsidR="00905070" w:rsidRPr="00EE4895">
                              <w:rPr>
                                <w:rFonts w:ascii="Times New Roman" w:eastAsia="Times New Roman" w:hAnsi="Times New Roman" w:cs="Times New Roman"/>
                                <w:sz w:val="24"/>
                                <w:szCs w:val="20"/>
                                <w:u w:val="single"/>
                                <w:lang w:eastAsia="ru-RU"/>
                              </w:rPr>
                              <w:t xml:space="preserve">  №  </w:t>
                            </w:r>
                            <w:r w:rsidR="005A6C18">
                              <w:rPr>
                                <w:rFonts w:ascii="Times New Roman" w:eastAsia="Times New Roman" w:hAnsi="Times New Roman" w:cs="Times New Roman"/>
                                <w:sz w:val="24"/>
                                <w:szCs w:val="20"/>
                                <w:u w:val="single"/>
                                <w:lang w:eastAsia="ru-RU"/>
                              </w:rPr>
                              <w:t>12</w:t>
                            </w:r>
                            <w:r w:rsidR="00372A08">
                              <w:rPr>
                                <w:rFonts w:ascii="Times New Roman" w:eastAsia="Times New Roman" w:hAnsi="Times New Roman" w:cs="Times New Roman"/>
                                <w:sz w:val="24"/>
                                <w:szCs w:val="20"/>
                                <w:u w:val="single"/>
                                <w:lang w:eastAsia="ru-RU"/>
                              </w:rPr>
                              <w:t>33</w:t>
                            </w:r>
                          </w:p>
                          <w:p w:rsidR="00905070" w:rsidRPr="00EE4895" w:rsidRDefault="0090507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05070" w:rsidRDefault="00905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905070" w:rsidRPr="00EE4895"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05070" w:rsidRPr="00EE4895"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05070"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05070" w:rsidRPr="00EE4895"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05070" w:rsidRPr="00EE4895" w:rsidRDefault="00905070" w:rsidP="00EE4895">
                      <w:pPr>
                        <w:spacing w:after="0" w:line="240" w:lineRule="auto"/>
                        <w:jc w:val="center"/>
                        <w:rPr>
                          <w:rFonts w:ascii="Arial Cyr Chuv" w:eastAsia="Times New Roman" w:hAnsi="Arial Cyr Chuv" w:cs="Times New Roman"/>
                          <w:lang w:eastAsia="ru-RU"/>
                        </w:rPr>
                      </w:pPr>
                    </w:p>
                    <w:p w:rsidR="00905070" w:rsidRDefault="00905070" w:rsidP="00EE4895">
                      <w:pPr>
                        <w:keepNext/>
                        <w:spacing w:after="0" w:line="240" w:lineRule="auto"/>
                        <w:jc w:val="center"/>
                        <w:outlineLvl w:val="1"/>
                        <w:rPr>
                          <w:rFonts w:ascii="Times New Roman" w:eastAsia="Times New Roman" w:hAnsi="Times New Roman" w:cs="Times New Roman"/>
                          <w:b/>
                          <w:sz w:val="28"/>
                          <w:szCs w:val="20"/>
                          <w:lang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05070" w:rsidRPr="00EE4895" w:rsidRDefault="00905070" w:rsidP="00EE4895">
                      <w:pPr>
                        <w:spacing w:after="0" w:line="240" w:lineRule="auto"/>
                        <w:jc w:val="center"/>
                        <w:rPr>
                          <w:rFonts w:ascii="Times New Roman" w:eastAsia="Times New Roman" w:hAnsi="Times New Roman" w:cs="Times New Roman"/>
                          <w:sz w:val="24"/>
                          <w:szCs w:val="20"/>
                          <w:u w:val="single"/>
                          <w:lang w:eastAsia="ru-RU"/>
                        </w:rPr>
                      </w:pPr>
                    </w:p>
                    <w:p w:rsidR="00905070" w:rsidRPr="00EE4895" w:rsidRDefault="004D7AF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9652B">
                        <w:rPr>
                          <w:rFonts w:ascii="Times New Roman" w:eastAsia="Times New Roman" w:hAnsi="Times New Roman" w:cs="Times New Roman"/>
                          <w:sz w:val="24"/>
                          <w:szCs w:val="20"/>
                          <w:u w:val="single"/>
                          <w:lang w:eastAsia="ru-RU"/>
                        </w:rPr>
                        <w:t>4</w:t>
                      </w:r>
                      <w:r w:rsidR="00905070">
                        <w:rPr>
                          <w:rFonts w:ascii="Times New Roman" w:eastAsia="Times New Roman" w:hAnsi="Times New Roman" w:cs="Times New Roman"/>
                          <w:sz w:val="24"/>
                          <w:szCs w:val="20"/>
                          <w:u w:val="single"/>
                          <w:lang w:eastAsia="ru-RU"/>
                        </w:rPr>
                        <w:t>.08.2024</w:t>
                      </w:r>
                      <w:r w:rsidR="00905070" w:rsidRPr="00EE4895">
                        <w:rPr>
                          <w:rFonts w:ascii="Times New Roman" w:eastAsia="Times New Roman" w:hAnsi="Times New Roman" w:cs="Times New Roman"/>
                          <w:sz w:val="24"/>
                          <w:szCs w:val="20"/>
                          <w:u w:val="single"/>
                          <w:lang w:eastAsia="ru-RU"/>
                        </w:rPr>
                        <w:t xml:space="preserve">  №  </w:t>
                      </w:r>
                      <w:r w:rsidR="005A6C18">
                        <w:rPr>
                          <w:rFonts w:ascii="Times New Roman" w:eastAsia="Times New Roman" w:hAnsi="Times New Roman" w:cs="Times New Roman"/>
                          <w:sz w:val="24"/>
                          <w:szCs w:val="20"/>
                          <w:u w:val="single"/>
                          <w:lang w:eastAsia="ru-RU"/>
                        </w:rPr>
                        <w:t>12</w:t>
                      </w:r>
                      <w:r w:rsidR="00372A08">
                        <w:rPr>
                          <w:rFonts w:ascii="Times New Roman" w:eastAsia="Times New Roman" w:hAnsi="Times New Roman" w:cs="Times New Roman"/>
                          <w:sz w:val="24"/>
                          <w:szCs w:val="20"/>
                          <w:u w:val="single"/>
                          <w:lang w:eastAsia="ru-RU"/>
                        </w:rPr>
                        <w:t>33</w:t>
                      </w:r>
                    </w:p>
                    <w:p w:rsidR="00905070" w:rsidRPr="00EE4895" w:rsidRDefault="0090507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05070" w:rsidRDefault="00905070"/>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905070"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05070" w:rsidRPr="00EE4895" w:rsidRDefault="0090507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05070"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05070" w:rsidRPr="00EE4895" w:rsidRDefault="00905070" w:rsidP="00EE4895">
                            <w:pPr>
                              <w:spacing w:after="0" w:line="240" w:lineRule="auto"/>
                              <w:jc w:val="center"/>
                              <w:rPr>
                                <w:rFonts w:ascii="Times New Roman" w:eastAsia="Times New Roman" w:hAnsi="Times New Roman" w:cs="Times New Roman"/>
                                <w:b/>
                                <w:lang w:val="x-none"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05070" w:rsidRPr="00EE4895" w:rsidRDefault="00905070" w:rsidP="00EE4895">
                            <w:pPr>
                              <w:spacing w:after="0" w:line="240" w:lineRule="auto"/>
                              <w:jc w:val="center"/>
                              <w:rPr>
                                <w:rFonts w:ascii="Arial Cyr Chuv" w:eastAsia="Times New Roman" w:hAnsi="Arial Cyr Chuv" w:cs="Times New Roman"/>
                                <w:b/>
                                <w:sz w:val="24"/>
                                <w:szCs w:val="20"/>
                                <w:lang w:eastAsia="ru-RU"/>
                              </w:rPr>
                            </w:pPr>
                          </w:p>
                          <w:p w:rsidR="00905070" w:rsidRPr="00EE4895" w:rsidRDefault="004D7AF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9652B">
                              <w:rPr>
                                <w:rFonts w:ascii="Times New Roman" w:eastAsia="Times New Roman" w:hAnsi="Times New Roman" w:cs="Times New Roman"/>
                                <w:sz w:val="24"/>
                                <w:szCs w:val="24"/>
                                <w:u w:val="single"/>
                                <w:lang w:eastAsia="ru-RU"/>
                              </w:rPr>
                              <w:t>4</w:t>
                            </w:r>
                            <w:r w:rsidR="00905070">
                              <w:rPr>
                                <w:rFonts w:ascii="Times New Roman" w:eastAsia="Times New Roman" w:hAnsi="Times New Roman" w:cs="Times New Roman"/>
                                <w:sz w:val="24"/>
                                <w:szCs w:val="24"/>
                                <w:u w:val="single"/>
                                <w:lang w:eastAsia="ru-RU"/>
                              </w:rPr>
                              <w:t>.08.2024</w:t>
                            </w:r>
                            <w:r w:rsidR="00905070" w:rsidRPr="00EE4895">
                              <w:rPr>
                                <w:rFonts w:ascii="Times New Roman" w:eastAsia="Times New Roman" w:hAnsi="Times New Roman" w:cs="Times New Roman"/>
                                <w:sz w:val="24"/>
                                <w:szCs w:val="24"/>
                                <w:u w:val="single"/>
                                <w:lang w:eastAsia="ru-RU"/>
                              </w:rPr>
                              <w:t xml:space="preserve">  </w:t>
                            </w:r>
                            <w:r w:rsidR="009910D0">
                              <w:rPr>
                                <w:rFonts w:ascii="Times New Roman" w:eastAsia="Times New Roman" w:hAnsi="Times New Roman" w:cs="Times New Roman"/>
                                <w:sz w:val="24"/>
                                <w:szCs w:val="24"/>
                                <w:u w:val="single"/>
                                <w:lang w:eastAsia="ru-RU"/>
                              </w:rPr>
                              <w:t xml:space="preserve"> </w:t>
                            </w:r>
                            <w:r w:rsidR="00905070" w:rsidRPr="00EE4895">
                              <w:rPr>
                                <w:rFonts w:ascii="Times New Roman" w:eastAsia="Times New Roman" w:hAnsi="Times New Roman" w:cs="Times New Roman"/>
                                <w:sz w:val="24"/>
                                <w:szCs w:val="24"/>
                                <w:u w:val="single"/>
                                <w:lang w:eastAsia="ru-RU"/>
                              </w:rPr>
                              <w:t xml:space="preserve"> </w:t>
                            </w:r>
                            <w:r w:rsidR="00905070">
                              <w:rPr>
                                <w:rFonts w:ascii="Times New Roman" w:eastAsia="Times New Roman" w:hAnsi="Times New Roman" w:cs="Times New Roman"/>
                                <w:sz w:val="24"/>
                                <w:szCs w:val="24"/>
                                <w:u w:val="single"/>
                                <w:lang w:eastAsia="ru-RU"/>
                              </w:rPr>
                              <w:t>12</w:t>
                            </w:r>
                            <w:r w:rsidR="005E7FF9">
                              <w:rPr>
                                <w:rFonts w:ascii="Times New Roman" w:eastAsia="Times New Roman" w:hAnsi="Times New Roman" w:cs="Times New Roman"/>
                                <w:sz w:val="24"/>
                                <w:szCs w:val="24"/>
                                <w:u w:val="single"/>
                                <w:lang w:eastAsia="ru-RU"/>
                              </w:rPr>
                              <w:t>3</w:t>
                            </w:r>
                            <w:r w:rsidR="00372A08">
                              <w:rPr>
                                <w:rFonts w:ascii="Times New Roman" w:eastAsia="Times New Roman" w:hAnsi="Times New Roman" w:cs="Times New Roman"/>
                                <w:sz w:val="24"/>
                                <w:szCs w:val="24"/>
                                <w:u w:val="single"/>
                                <w:lang w:eastAsia="ru-RU"/>
                              </w:rPr>
                              <w:t>3</w:t>
                            </w:r>
                            <w:r w:rsidR="00905070">
                              <w:rPr>
                                <w:rFonts w:ascii="Times New Roman" w:eastAsia="Times New Roman" w:hAnsi="Times New Roman" w:cs="Times New Roman"/>
                                <w:sz w:val="24"/>
                                <w:szCs w:val="24"/>
                                <w:u w:val="single"/>
                                <w:lang w:eastAsia="ru-RU"/>
                              </w:rPr>
                              <w:t xml:space="preserve"> </w:t>
                            </w:r>
                            <w:r w:rsidR="00905070" w:rsidRPr="00EE4895">
                              <w:rPr>
                                <w:rFonts w:ascii="Times New Roman" w:eastAsia="Times New Roman" w:hAnsi="Times New Roman" w:cs="Times New Roman"/>
                                <w:sz w:val="24"/>
                                <w:szCs w:val="24"/>
                                <w:u w:val="single"/>
                                <w:lang w:eastAsia="ru-RU"/>
                              </w:rPr>
                              <w:t xml:space="preserve">№           </w:t>
                            </w:r>
                          </w:p>
                          <w:p w:rsidR="00905070" w:rsidRDefault="0090507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905070"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05070" w:rsidRPr="00EE4895" w:rsidRDefault="0090507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05070"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05070" w:rsidRPr="00EE4895" w:rsidRDefault="00905070" w:rsidP="00EE4895">
                      <w:pPr>
                        <w:spacing w:after="0" w:line="240" w:lineRule="auto"/>
                        <w:jc w:val="center"/>
                        <w:rPr>
                          <w:rFonts w:ascii="Times New Roman" w:eastAsia="Times New Roman" w:hAnsi="Times New Roman" w:cs="Times New Roman"/>
                          <w:b/>
                          <w:lang w:val="x-none"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05070" w:rsidRPr="00EE4895" w:rsidRDefault="00905070" w:rsidP="00EE4895">
                      <w:pPr>
                        <w:spacing w:after="0" w:line="240" w:lineRule="auto"/>
                        <w:jc w:val="center"/>
                        <w:rPr>
                          <w:rFonts w:ascii="Arial Cyr Chuv" w:eastAsia="Times New Roman" w:hAnsi="Arial Cyr Chuv" w:cs="Times New Roman"/>
                          <w:b/>
                          <w:sz w:val="24"/>
                          <w:szCs w:val="20"/>
                          <w:lang w:eastAsia="ru-RU"/>
                        </w:rPr>
                      </w:pPr>
                    </w:p>
                    <w:p w:rsidR="00905070" w:rsidRPr="00EE4895" w:rsidRDefault="004D7AF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9652B">
                        <w:rPr>
                          <w:rFonts w:ascii="Times New Roman" w:eastAsia="Times New Roman" w:hAnsi="Times New Roman" w:cs="Times New Roman"/>
                          <w:sz w:val="24"/>
                          <w:szCs w:val="24"/>
                          <w:u w:val="single"/>
                          <w:lang w:eastAsia="ru-RU"/>
                        </w:rPr>
                        <w:t>4</w:t>
                      </w:r>
                      <w:r w:rsidR="00905070">
                        <w:rPr>
                          <w:rFonts w:ascii="Times New Roman" w:eastAsia="Times New Roman" w:hAnsi="Times New Roman" w:cs="Times New Roman"/>
                          <w:sz w:val="24"/>
                          <w:szCs w:val="24"/>
                          <w:u w:val="single"/>
                          <w:lang w:eastAsia="ru-RU"/>
                        </w:rPr>
                        <w:t>.08.2024</w:t>
                      </w:r>
                      <w:r w:rsidR="00905070" w:rsidRPr="00EE4895">
                        <w:rPr>
                          <w:rFonts w:ascii="Times New Roman" w:eastAsia="Times New Roman" w:hAnsi="Times New Roman" w:cs="Times New Roman"/>
                          <w:sz w:val="24"/>
                          <w:szCs w:val="24"/>
                          <w:u w:val="single"/>
                          <w:lang w:eastAsia="ru-RU"/>
                        </w:rPr>
                        <w:t xml:space="preserve">  </w:t>
                      </w:r>
                      <w:r w:rsidR="009910D0">
                        <w:rPr>
                          <w:rFonts w:ascii="Times New Roman" w:eastAsia="Times New Roman" w:hAnsi="Times New Roman" w:cs="Times New Roman"/>
                          <w:sz w:val="24"/>
                          <w:szCs w:val="24"/>
                          <w:u w:val="single"/>
                          <w:lang w:eastAsia="ru-RU"/>
                        </w:rPr>
                        <w:t xml:space="preserve"> </w:t>
                      </w:r>
                      <w:r w:rsidR="00905070" w:rsidRPr="00EE4895">
                        <w:rPr>
                          <w:rFonts w:ascii="Times New Roman" w:eastAsia="Times New Roman" w:hAnsi="Times New Roman" w:cs="Times New Roman"/>
                          <w:sz w:val="24"/>
                          <w:szCs w:val="24"/>
                          <w:u w:val="single"/>
                          <w:lang w:eastAsia="ru-RU"/>
                        </w:rPr>
                        <w:t xml:space="preserve"> </w:t>
                      </w:r>
                      <w:r w:rsidR="00905070">
                        <w:rPr>
                          <w:rFonts w:ascii="Times New Roman" w:eastAsia="Times New Roman" w:hAnsi="Times New Roman" w:cs="Times New Roman"/>
                          <w:sz w:val="24"/>
                          <w:szCs w:val="24"/>
                          <w:u w:val="single"/>
                          <w:lang w:eastAsia="ru-RU"/>
                        </w:rPr>
                        <w:t>12</w:t>
                      </w:r>
                      <w:r w:rsidR="005E7FF9">
                        <w:rPr>
                          <w:rFonts w:ascii="Times New Roman" w:eastAsia="Times New Roman" w:hAnsi="Times New Roman" w:cs="Times New Roman"/>
                          <w:sz w:val="24"/>
                          <w:szCs w:val="24"/>
                          <w:u w:val="single"/>
                          <w:lang w:eastAsia="ru-RU"/>
                        </w:rPr>
                        <w:t>3</w:t>
                      </w:r>
                      <w:r w:rsidR="00372A08">
                        <w:rPr>
                          <w:rFonts w:ascii="Times New Roman" w:eastAsia="Times New Roman" w:hAnsi="Times New Roman" w:cs="Times New Roman"/>
                          <w:sz w:val="24"/>
                          <w:szCs w:val="24"/>
                          <w:u w:val="single"/>
                          <w:lang w:eastAsia="ru-RU"/>
                        </w:rPr>
                        <w:t>3</w:t>
                      </w:r>
                      <w:r w:rsidR="00905070">
                        <w:rPr>
                          <w:rFonts w:ascii="Times New Roman" w:eastAsia="Times New Roman" w:hAnsi="Times New Roman" w:cs="Times New Roman"/>
                          <w:sz w:val="24"/>
                          <w:szCs w:val="24"/>
                          <w:u w:val="single"/>
                          <w:lang w:eastAsia="ru-RU"/>
                        </w:rPr>
                        <w:t xml:space="preserve"> </w:t>
                      </w:r>
                      <w:r w:rsidR="00905070" w:rsidRPr="00EE4895">
                        <w:rPr>
                          <w:rFonts w:ascii="Times New Roman" w:eastAsia="Times New Roman" w:hAnsi="Times New Roman" w:cs="Times New Roman"/>
                          <w:sz w:val="24"/>
                          <w:szCs w:val="24"/>
                          <w:u w:val="single"/>
                          <w:lang w:eastAsia="ru-RU"/>
                        </w:rPr>
                        <w:t xml:space="preserve">№           </w:t>
                      </w:r>
                    </w:p>
                    <w:p w:rsidR="00905070" w:rsidRDefault="0090507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05070" w:rsidRDefault="00905070">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905070" w:rsidRDefault="00905070">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372A08" w:rsidRDefault="0035610A" w:rsidP="00372A08">
      <w:pPr>
        <w:spacing w:after="0" w:line="240" w:lineRule="auto"/>
        <w:ind w:right="5386"/>
        <w:jc w:val="both"/>
        <w:rPr>
          <w:rFonts w:ascii="Times New Roman" w:hAnsi="Times New Roman" w:cs="Times New Roman"/>
          <w:sz w:val="24"/>
          <w:szCs w:val="24"/>
        </w:rPr>
      </w:pPr>
      <w:r w:rsidRPr="005E7FF9">
        <w:rPr>
          <w:rFonts w:ascii="Times New Roman" w:eastAsia="Times New Roman" w:hAnsi="Times New Roman" w:cs="Times New Roman"/>
          <w:kern w:val="1"/>
          <w:sz w:val="24"/>
          <w:szCs w:val="24"/>
          <w:lang w:eastAsia="ar-SA"/>
        </w:rPr>
        <w:t xml:space="preserve">О </w:t>
      </w:r>
      <w:r w:rsidR="00372A08">
        <w:rPr>
          <w:rFonts w:ascii="Times New Roman" w:hAnsi="Times New Roman" w:cs="Times New Roman"/>
          <w:sz w:val="24"/>
          <w:szCs w:val="24"/>
        </w:rPr>
        <w:t xml:space="preserve">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372A08" w:rsidRDefault="00372A08" w:rsidP="00372A08">
      <w:pPr>
        <w:spacing w:after="0" w:line="240" w:lineRule="auto"/>
        <w:ind w:firstLine="851"/>
        <w:jc w:val="both"/>
        <w:rPr>
          <w:rFonts w:ascii="Times New Roman" w:hAnsi="Times New Roman" w:cs="Times New Roman"/>
          <w:sz w:val="24"/>
          <w:szCs w:val="24"/>
        </w:rPr>
      </w:pPr>
    </w:p>
    <w:p w:rsidR="00372A08" w:rsidRDefault="00372A08" w:rsidP="00372A08">
      <w:pPr>
        <w:spacing w:after="0" w:line="240" w:lineRule="auto"/>
        <w:ind w:firstLine="851"/>
        <w:jc w:val="both"/>
        <w:rPr>
          <w:rFonts w:ascii="Times New Roman" w:hAnsi="Times New Roman" w:cs="Times New Roman"/>
          <w:sz w:val="24"/>
          <w:szCs w:val="24"/>
        </w:rPr>
      </w:pPr>
    </w:p>
    <w:p w:rsidR="00372A08" w:rsidRDefault="00372A08" w:rsidP="00372A08">
      <w:pPr>
        <w:tabs>
          <w:tab w:val="left" w:pos="993"/>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со ст.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Урмарского муниципального округа Чувашской Республики, Правилами землепользования и застройки Урмарского муниципального округа, рекомендацией Комиссии по подготовке проекта правил землепользования</w:t>
      </w:r>
      <w:r>
        <w:rPr>
          <w:rFonts w:ascii="Times New Roman" w:hAnsi="Times New Roman" w:cs="Times New Roman"/>
          <w:sz w:val="24"/>
          <w:szCs w:val="24"/>
        </w:rPr>
        <w:t xml:space="preserve">    </w:t>
      </w:r>
      <w:r>
        <w:rPr>
          <w:rFonts w:ascii="Times New Roman" w:hAnsi="Times New Roman" w:cs="Times New Roman"/>
          <w:sz w:val="24"/>
          <w:szCs w:val="24"/>
        </w:rPr>
        <w:t xml:space="preserve"> и </w:t>
      </w:r>
      <w:r>
        <w:rPr>
          <w:rFonts w:ascii="Times New Roman" w:hAnsi="Times New Roman" w:cs="Times New Roman"/>
          <w:sz w:val="24"/>
          <w:szCs w:val="24"/>
        </w:rPr>
        <w:t xml:space="preserve">   </w:t>
      </w:r>
      <w:r>
        <w:rPr>
          <w:rFonts w:ascii="Times New Roman" w:hAnsi="Times New Roman" w:cs="Times New Roman"/>
          <w:sz w:val="24"/>
          <w:szCs w:val="24"/>
        </w:rPr>
        <w:t xml:space="preserve">застройки, </w:t>
      </w:r>
      <w:r>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 </w:t>
      </w:r>
    </w:p>
    <w:p w:rsidR="00372A08" w:rsidRPr="009A7491" w:rsidRDefault="00372A08" w:rsidP="00372A08">
      <w:pPr>
        <w:pStyle w:val="ac"/>
        <w:numPr>
          <w:ilvl w:val="0"/>
          <w:numId w:val="34"/>
        </w:numPr>
        <w:tabs>
          <w:tab w:val="left" w:pos="993"/>
        </w:tabs>
        <w:autoSpaceDN/>
        <w:spacing w:after="0" w:line="240" w:lineRule="auto"/>
        <w:ind w:left="0" w:firstLine="708"/>
        <w:contextualSpacing/>
        <w:jc w:val="both"/>
      </w:pPr>
      <w:r w:rsidRPr="009A7491">
        <w:t xml:space="preserve">Предоставить </w:t>
      </w:r>
      <w:proofErr w:type="spellStart"/>
      <w:r w:rsidRPr="009A7491">
        <w:t>Урмарскому</w:t>
      </w:r>
      <w:proofErr w:type="spellEnd"/>
      <w:r w:rsidRPr="009A7491">
        <w:t xml:space="preserve"> районному потр</w:t>
      </w:r>
      <w:r>
        <w:t>ебительскому обществу разрешение</w:t>
      </w:r>
      <w:r w:rsidRPr="009A7491">
        <w:t xml:space="preserve"> на отклонение от предельных параметров разрешенного строительства, реконструкции объекта капитального строительства – здания магазина в границах земельных </w:t>
      </w:r>
      <w:r w:rsidRPr="009A7491">
        <w:rPr>
          <w:color w:val="000000" w:themeColor="text1"/>
        </w:rPr>
        <w:t xml:space="preserve">участков с кадастровыми номерами </w:t>
      </w:r>
      <w:r w:rsidRPr="009A7491">
        <w:rPr>
          <w:shd w:val="clear" w:color="auto" w:fill="FFFFFF"/>
        </w:rPr>
        <w:t>21:19:170103:378</w:t>
      </w:r>
      <w:r w:rsidRPr="009A7491">
        <w:t xml:space="preserve">, </w:t>
      </w:r>
      <w:r w:rsidRPr="009A7491">
        <w:rPr>
          <w:shd w:val="clear" w:color="auto" w:fill="FFFFFF"/>
        </w:rPr>
        <w:t>21:19:170103:840</w:t>
      </w:r>
      <w:r w:rsidRPr="009A7491">
        <w:t xml:space="preserve">, расположенных по адресу: Чувашская Республика – Чувашия, Урмарский район, </w:t>
      </w:r>
      <w:proofErr w:type="spellStart"/>
      <w:r w:rsidRPr="009A7491">
        <w:t>пгт</w:t>
      </w:r>
      <w:proofErr w:type="spellEnd"/>
      <w:r w:rsidRPr="009A7491">
        <w:t xml:space="preserve">. </w:t>
      </w:r>
      <w:proofErr w:type="gramStart"/>
      <w:r w:rsidRPr="009A7491">
        <w:t xml:space="preserve">Урмары, улица Ленина, д.2, д.4 в части уменьшения минимального отступа от границ указанных земельных участков с северо-западной стороны – с 1 </w:t>
      </w:r>
      <w:r>
        <w:t xml:space="preserve">м </w:t>
      </w:r>
      <w:r w:rsidRPr="009A7491">
        <w:t xml:space="preserve">до 0 м </w:t>
      </w:r>
      <w:r>
        <w:t xml:space="preserve">(со стороны улицы Ленина), </w:t>
      </w:r>
      <w:r w:rsidRPr="009A7491">
        <w:t>с юго</w:t>
      </w:r>
      <w:r>
        <w:t>-западной стороны – с 1 м до 0 м (со стороны улицы Ленина), с южной стороны с 1 м до 0 м (со стороны стены магазина «Все для дома»).</w:t>
      </w:r>
      <w:proofErr w:type="gramEnd"/>
    </w:p>
    <w:p w:rsidR="00372A08" w:rsidRDefault="00372A08" w:rsidP="00372A08">
      <w:pPr>
        <w:pStyle w:val="ac"/>
        <w:numPr>
          <w:ilvl w:val="0"/>
          <w:numId w:val="34"/>
        </w:numPr>
        <w:tabs>
          <w:tab w:val="left" w:pos="993"/>
        </w:tabs>
        <w:autoSpaceDN/>
        <w:spacing w:after="0" w:line="240" w:lineRule="auto"/>
        <w:ind w:left="0" w:firstLine="708"/>
        <w:contextualSpacing/>
        <w:jc w:val="both"/>
      </w:pPr>
      <w:r>
        <w:t>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rsidR="00372A08" w:rsidRPr="009A7491" w:rsidRDefault="00372A08" w:rsidP="00372A08">
      <w:pPr>
        <w:pStyle w:val="ac"/>
        <w:numPr>
          <w:ilvl w:val="0"/>
          <w:numId w:val="34"/>
        </w:numPr>
        <w:tabs>
          <w:tab w:val="left" w:pos="993"/>
        </w:tabs>
        <w:autoSpaceDN/>
        <w:spacing w:after="0" w:line="240" w:lineRule="auto"/>
        <w:ind w:left="0" w:firstLine="708"/>
        <w:contextualSpacing/>
        <w:jc w:val="both"/>
      </w:pPr>
      <w:r>
        <w:rPr>
          <w:color w:val="1A1A1A"/>
        </w:rPr>
        <w:t xml:space="preserve">Настоящее </w:t>
      </w:r>
      <w:r>
        <w:t xml:space="preserve">постановление </w:t>
      </w:r>
      <w:r>
        <w:rPr>
          <w:color w:val="1A1A1A"/>
        </w:rPr>
        <w:t>вступает в силу со дня его официального опубликования.</w:t>
      </w:r>
    </w:p>
    <w:p w:rsidR="00372A08" w:rsidRDefault="00372A08" w:rsidP="00372A08">
      <w:pPr>
        <w:tabs>
          <w:tab w:val="left" w:pos="993"/>
        </w:tabs>
        <w:suppressAutoHyphens/>
        <w:spacing w:after="0" w:line="240" w:lineRule="auto"/>
        <w:jc w:val="both"/>
        <w:rPr>
          <w:rFonts w:ascii="Times New Roman" w:hAnsi="Times New Roman"/>
          <w:sz w:val="24"/>
          <w:szCs w:val="24"/>
        </w:rPr>
      </w:pPr>
    </w:p>
    <w:p w:rsidR="00372A08" w:rsidRDefault="00372A08" w:rsidP="00372A08">
      <w:pPr>
        <w:tabs>
          <w:tab w:val="left" w:pos="993"/>
        </w:tabs>
        <w:suppressAutoHyphens/>
        <w:spacing w:after="0" w:line="240" w:lineRule="auto"/>
        <w:jc w:val="both"/>
        <w:rPr>
          <w:rFonts w:ascii="Times New Roman" w:hAnsi="Times New Roman"/>
          <w:sz w:val="24"/>
          <w:szCs w:val="24"/>
        </w:rPr>
      </w:pPr>
    </w:p>
    <w:p w:rsidR="00372A08" w:rsidRDefault="00372A08" w:rsidP="00372A08">
      <w:pPr>
        <w:tabs>
          <w:tab w:val="left" w:pos="993"/>
        </w:tabs>
        <w:suppressAutoHyphens/>
        <w:spacing w:after="0" w:line="240" w:lineRule="auto"/>
        <w:jc w:val="both"/>
        <w:rPr>
          <w:rFonts w:ascii="Times New Roman" w:hAnsi="Times New Roman"/>
          <w:sz w:val="24"/>
          <w:szCs w:val="24"/>
        </w:rPr>
      </w:pPr>
    </w:p>
    <w:p w:rsidR="00372A08" w:rsidRDefault="00372A08" w:rsidP="00372A08">
      <w:pPr>
        <w:tabs>
          <w:tab w:val="left" w:pos="993"/>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rsidR="00372A08" w:rsidRPr="009A7491" w:rsidRDefault="00372A08" w:rsidP="00372A08">
      <w:pPr>
        <w:tabs>
          <w:tab w:val="left" w:pos="993"/>
        </w:tabs>
        <w:suppressAutoHyphens/>
        <w:spacing w:after="0" w:line="240" w:lineRule="auto"/>
        <w:jc w:val="both"/>
        <w:rPr>
          <w:rFonts w:ascii="Times New Roman" w:hAnsi="Times New Roman"/>
          <w:sz w:val="24"/>
          <w:szCs w:val="24"/>
        </w:rPr>
      </w:pPr>
      <w:r>
        <w:rPr>
          <w:rFonts w:ascii="Times New Roman" w:hAnsi="Times New Roman"/>
          <w:sz w:val="24"/>
          <w:szCs w:val="24"/>
        </w:rPr>
        <w:t>муниципального округа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В.В. Шигильдеев</w:t>
      </w:r>
    </w:p>
    <w:p w:rsidR="00372A08" w:rsidRDefault="00372A08" w:rsidP="00372A08">
      <w:pPr>
        <w:spacing w:after="0" w:line="240" w:lineRule="auto"/>
      </w:pPr>
    </w:p>
    <w:p w:rsidR="00372A08" w:rsidRDefault="00372A08" w:rsidP="00372A08">
      <w:pPr>
        <w:spacing w:after="0" w:line="240" w:lineRule="auto"/>
      </w:pPr>
    </w:p>
    <w:p w:rsidR="00372A08" w:rsidRDefault="00372A08" w:rsidP="00372A08">
      <w:pPr>
        <w:spacing w:after="0" w:line="240" w:lineRule="auto"/>
      </w:pPr>
    </w:p>
    <w:p w:rsidR="00372A08" w:rsidRPr="00BF22FA" w:rsidRDefault="00372A08" w:rsidP="00372A08">
      <w:pPr>
        <w:spacing w:after="0" w:line="240" w:lineRule="auto"/>
        <w:rPr>
          <w:rFonts w:ascii="Times New Roman" w:hAnsi="Times New Roman" w:cs="Times New Roman"/>
          <w:sz w:val="20"/>
          <w:szCs w:val="20"/>
        </w:rPr>
      </w:pPr>
    </w:p>
    <w:p w:rsidR="00372A08" w:rsidRPr="00BF22FA" w:rsidRDefault="00372A08" w:rsidP="00372A08">
      <w:pPr>
        <w:spacing w:after="0" w:line="240" w:lineRule="auto"/>
        <w:rPr>
          <w:rFonts w:ascii="Times New Roman" w:hAnsi="Times New Roman" w:cs="Times New Roman"/>
          <w:sz w:val="20"/>
          <w:szCs w:val="20"/>
        </w:rPr>
      </w:pPr>
    </w:p>
    <w:p w:rsidR="00372A08" w:rsidRDefault="00372A08" w:rsidP="00372A08">
      <w:pPr>
        <w:spacing w:after="0" w:line="240" w:lineRule="auto"/>
        <w:rPr>
          <w:rFonts w:ascii="Times New Roman" w:hAnsi="Times New Roman" w:cs="Times New Roman"/>
          <w:sz w:val="20"/>
          <w:szCs w:val="20"/>
        </w:rPr>
      </w:pPr>
      <w:r w:rsidRPr="00BF22FA">
        <w:rPr>
          <w:rFonts w:ascii="Times New Roman" w:hAnsi="Times New Roman" w:cs="Times New Roman"/>
          <w:sz w:val="20"/>
          <w:szCs w:val="20"/>
        </w:rPr>
        <w:t>Иванова Наталия Геннадьевна</w:t>
      </w:r>
    </w:p>
    <w:p w:rsidR="00372A08" w:rsidRDefault="00372A08" w:rsidP="00372A08">
      <w:pPr>
        <w:spacing w:after="0" w:line="240" w:lineRule="auto"/>
        <w:rPr>
          <w:rFonts w:ascii="Times New Roman" w:hAnsi="Times New Roman" w:cs="Times New Roman"/>
          <w:sz w:val="20"/>
          <w:szCs w:val="20"/>
        </w:rPr>
      </w:pPr>
      <w:r>
        <w:rPr>
          <w:rFonts w:ascii="Times New Roman" w:hAnsi="Times New Roman" w:cs="Times New Roman"/>
          <w:sz w:val="20"/>
          <w:szCs w:val="20"/>
        </w:rPr>
        <w:t>8(83544) 2 10 02</w:t>
      </w:r>
    </w:p>
    <w:p w:rsidR="00372A08" w:rsidRDefault="00372A08" w:rsidP="00372A08">
      <w:pPr>
        <w:spacing w:after="0" w:line="240" w:lineRule="auto"/>
        <w:rPr>
          <w:rFonts w:ascii="Times New Roman" w:hAnsi="Times New Roman" w:cs="Times New Roman"/>
          <w:sz w:val="20"/>
          <w:szCs w:val="20"/>
        </w:rPr>
      </w:pPr>
    </w:p>
    <w:p w:rsidR="00372A08" w:rsidRDefault="00372A08" w:rsidP="00372A08">
      <w:pPr>
        <w:spacing w:after="0" w:line="240" w:lineRule="auto"/>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2B74CB" w:rsidRDefault="00372A08" w:rsidP="00372A0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0"/>
          <w:szCs w:val="20"/>
        </w:rPr>
        <w:t>8(83544) 2 10 20</w:t>
      </w:r>
      <w:bookmarkStart w:id="0" w:name="_GoBack"/>
      <w:bookmarkEnd w:id="0"/>
    </w:p>
    <w:sectPr w:rsidR="002B74CB" w:rsidSect="005F4BD9">
      <w:headerReference w:type="default" r:id="rId10"/>
      <w:pgSz w:w="11906" w:h="16838"/>
      <w:pgMar w:top="1134" w:right="566"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70" w:rsidRDefault="00905070" w:rsidP="00C65999">
      <w:pPr>
        <w:spacing w:after="0" w:line="240" w:lineRule="auto"/>
      </w:pPr>
      <w:r>
        <w:separator/>
      </w:r>
    </w:p>
  </w:endnote>
  <w:endnote w:type="continuationSeparator" w:id="0">
    <w:p w:rsidR="00905070" w:rsidRDefault="0090507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70" w:rsidRDefault="00905070" w:rsidP="00C65999">
      <w:pPr>
        <w:spacing w:after="0" w:line="240" w:lineRule="auto"/>
      </w:pPr>
      <w:r>
        <w:separator/>
      </w:r>
    </w:p>
  </w:footnote>
  <w:footnote w:type="continuationSeparator" w:id="0">
    <w:p w:rsidR="00905070" w:rsidRDefault="0090507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70" w:rsidRDefault="009050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1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7DC3743B"/>
    <w:multiLevelType w:val="hybridMultilevel"/>
    <w:tmpl w:val="59A69B58"/>
    <w:lvl w:ilvl="0" w:tplc="EB84CAD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26"/>
  </w:num>
  <w:num w:numId="3">
    <w:abstractNumId w:val="25"/>
  </w:num>
  <w:num w:numId="4">
    <w:abstractNumId w:val="10"/>
  </w:num>
  <w:num w:numId="5">
    <w:abstractNumId w:val="24"/>
  </w:num>
  <w:num w:numId="6">
    <w:abstractNumId w:val="17"/>
  </w:num>
  <w:num w:numId="7">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9"/>
  </w:num>
  <w:num w:numId="14">
    <w:abstractNumId w:val="12"/>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2"/>
  </w:num>
  <w:num w:numId="22">
    <w:abstractNumId w:val="16"/>
  </w:num>
  <w:num w:numId="23">
    <w:abstractNumId w:val="30"/>
  </w:num>
  <w:num w:numId="24">
    <w:abstractNumId w:val="14"/>
  </w:num>
  <w:num w:numId="25">
    <w:abstractNumId w:val="29"/>
  </w:num>
  <w:num w:numId="26">
    <w:abstractNumId w:val="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7"/>
  </w:num>
  <w:num w:numId="31">
    <w:abstractNumId w:val="18"/>
  </w:num>
  <w:num w:numId="32">
    <w:abstractNumId w:val="20"/>
  </w:num>
  <w:num w:numId="33">
    <w:abstractNumId w:val="2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726"/>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3F8"/>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127"/>
    <w:rsid w:val="00086350"/>
    <w:rsid w:val="00086955"/>
    <w:rsid w:val="00090AB7"/>
    <w:rsid w:val="00090D36"/>
    <w:rsid w:val="00091D7D"/>
    <w:rsid w:val="0009228E"/>
    <w:rsid w:val="000952E3"/>
    <w:rsid w:val="0009652B"/>
    <w:rsid w:val="00096AA9"/>
    <w:rsid w:val="00097C16"/>
    <w:rsid w:val="000A085B"/>
    <w:rsid w:val="000A09AE"/>
    <w:rsid w:val="000A0F13"/>
    <w:rsid w:val="000A1D69"/>
    <w:rsid w:val="000A2F94"/>
    <w:rsid w:val="000A49C0"/>
    <w:rsid w:val="000A4A43"/>
    <w:rsid w:val="000A4B61"/>
    <w:rsid w:val="000A51A8"/>
    <w:rsid w:val="000A52D2"/>
    <w:rsid w:val="000A5D7E"/>
    <w:rsid w:val="000A6B4C"/>
    <w:rsid w:val="000B0528"/>
    <w:rsid w:val="000B0F3E"/>
    <w:rsid w:val="000B1B91"/>
    <w:rsid w:val="000B260E"/>
    <w:rsid w:val="000B6629"/>
    <w:rsid w:val="000B79AB"/>
    <w:rsid w:val="000C01BA"/>
    <w:rsid w:val="000C076D"/>
    <w:rsid w:val="000C11F7"/>
    <w:rsid w:val="000C1A91"/>
    <w:rsid w:val="000C2AED"/>
    <w:rsid w:val="000C39F1"/>
    <w:rsid w:val="000C403B"/>
    <w:rsid w:val="000C4C13"/>
    <w:rsid w:val="000C66C2"/>
    <w:rsid w:val="000C6709"/>
    <w:rsid w:val="000C786A"/>
    <w:rsid w:val="000C7E4B"/>
    <w:rsid w:val="000D0331"/>
    <w:rsid w:val="000D08C5"/>
    <w:rsid w:val="000D1778"/>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27D6A"/>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85557"/>
    <w:rsid w:val="00187A2C"/>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4680"/>
    <w:rsid w:val="001C68A6"/>
    <w:rsid w:val="001D2343"/>
    <w:rsid w:val="001D4AEE"/>
    <w:rsid w:val="001D4CC7"/>
    <w:rsid w:val="001D4EC9"/>
    <w:rsid w:val="001D4EE2"/>
    <w:rsid w:val="001D7E1B"/>
    <w:rsid w:val="001E02E5"/>
    <w:rsid w:val="001E3FAE"/>
    <w:rsid w:val="001E5F45"/>
    <w:rsid w:val="001E60DE"/>
    <w:rsid w:val="001E67F7"/>
    <w:rsid w:val="001F0B38"/>
    <w:rsid w:val="001F309B"/>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4C"/>
    <w:rsid w:val="00247699"/>
    <w:rsid w:val="00247B0C"/>
    <w:rsid w:val="00247E8A"/>
    <w:rsid w:val="0025351E"/>
    <w:rsid w:val="00253581"/>
    <w:rsid w:val="00254215"/>
    <w:rsid w:val="00255EED"/>
    <w:rsid w:val="00261480"/>
    <w:rsid w:val="0026388F"/>
    <w:rsid w:val="00263CC8"/>
    <w:rsid w:val="0026484B"/>
    <w:rsid w:val="00265C8D"/>
    <w:rsid w:val="002669E2"/>
    <w:rsid w:val="00271C9C"/>
    <w:rsid w:val="00272978"/>
    <w:rsid w:val="00272F53"/>
    <w:rsid w:val="00275CF0"/>
    <w:rsid w:val="00277B2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B74CB"/>
    <w:rsid w:val="002C456F"/>
    <w:rsid w:val="002C52BA"/>
    <w:rsid w:val="002C62B4"/>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66B"/>
    <w:rsid w:val="00326AD2"/>
    <w:rsid w:val="00327D5B"/>
    <w:rsid w:val="0033251E"/>
    <w:rsid w:val="00334B29"/>
    <w:rsid w:val="0033527C"/>
    <w:rsid w:val="0033648C"/>
    <w:rsid w:val="00337A3C"/>
    <w:rsid w:val="00337EFC"/>
    <w:rsid w:val="003413B1"/>
    <w:rsid w:val="00341916"/>
    <w:rsid w:val="0034215C"/>
    <w:rsid w:val="00342D34"/>
    <w:rsid w:val="00342D8E"/>
    <w:rsid w:val="00343077"/>
    <w:rsid w:val="00343D9B"/>
    <w:rsid w:val="00345F93"/>
    <w:rsid w:val="00346EB7"/>
    <w:rsid w:val="00351768"/>
    <w:rsid w:val="00351FF6"/>
    <w:rsid w:val="00352F02"/>
    <w:rsid w:val="0035316F"/>
    <w:rsid w:val="00354215"/>
    <w:rsid w:val="00354D28"/>
    <w:rsid w:val="00354DFC"/>
    <w:rsid w:val="0035610A"/>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2A08"/>
    <w:rsid w:val="00375B18"/>
    <w:rsid w:val="00377AA8"/>
    <w:rsid w:val="00382167"/>
    <w:rsid w:val="003835E7"/>
    <w:rsid w:val="003839F2"/>
    <w:rsid w:val="0038646B"/>
    <w:rsid w:val="00393692"/>
    <w:rsid w:val="00393B39"/>
    <w:rsid w:val="00393DBA"/>
    <w:rsid w:val="00396294"/>
    <w:rsid w:val="003A1037"/>
    <w:rsid w:val="003A24E4"/>
    <w:rsid w:val="003A2BDB"/>
    <w:rsid w:val="003A469B"/>
    <w:rsid w:val="003A4C0A"/>
    <w:rsid w:val="003A7330"/>
    <w:rsid w:val="003B0287"/>
    <w:rsid w:val="003B1E19"/>
    <w:rsid w:val="003B1E83"/>
    <w:rsid w:val="003B3F37"/>
    <w:rsid w:val="003B406B"/>
    <w:rsid w:val="003B4212"/>
    <w:rsid w:val="003B5176"/>
    <w:rsid w:val="003B5A99"/>
    <w:rsid w:val="003B65E2"/>
    <w:rsid w:val="003B7F58"/>
    <w:rsid w:val="003C03B6"/>
    <w:rsid w:val="003C105C"/>
    <w:rsid w:val="003C1DAA"/>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3F6BFD"/>
    <w:rsid w:val="0040061D"/>
    <w:rsid w:val="00401D85"/>
    <w:rsid w:val="00403B8C"/>
    <w:rsid w:val="00407419"/>
    <w:rsid w:val="004078FD"/>
    <w:rsid w:val="004079FF"/>
    <w:rsid w:val="00410D0D"/>
    <w:rsid w:val="00412099"/>
    <w:rsid w:val="0041217D"/>
    <w:rsid w:val="00413176"/>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076"/>
    <w:rsid w:val="00471786"/>
    <w:rsid w:val="00473FB2"/>
    <w:rsid w:val="00476BFE"/>
    <w:rsid w:val="0047702B"/>
    <w:rsid w:val="00480144"/>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5D0E"/>
    <w:rsid w:val="004D75DB"/>
    <w:rsid w:val="004D7AFD"/>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279D3"/>
    <w:rsid w:val="00530B70"/>
    <w:rsid w:val="0053138E"/>
    <w:rsid w:val="005322B8"/>
    <w:rsid w:val="00532DE4"/>
    <w:rsid w:val="0053524D"/>
    <w:rsid w:val="005352D2"/>
    <w:rsid w:val="00536218"/>
    <w:rsid w:val="00540369"/>
    <w:rsid w:val="00541228"/>
    <w:rsid w:val="00542468"/>
    <w:rsid w:val="00543B0A"/>
    <w:rsid w:val="00544669"/>
    <w:rsid w:val="00544681"/>
    <w:rsid w:val="0054493B"/>
    <w:rsid w:val="00544BA7"/>
    <w:rsid w:val="005452B3"/>
    <w:rsid w:val="005468B0"/>
    <w:rsid w:val="00547753"/>
    <w:rsid w:val="00550A1A"/>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1FB8"/>
    <w:rsid w:val="00592045"/>
    <w:rsid w:val="0059205F"/>
    <w:rsid w:val="00592D2C"/>
    <w:rsid w:val="00594874"/>
    <w:rsid w:val="005A0886"/>
    <w:rsid w:val="005A31A4"/>
    <w:rsid w:val="005A3813"/>
    <w:rsid w:val="005A4C00"/>
    <w:rsid w:val="005A55EC"/>
    <w:rsid w:val="005A5C11"/>
    <w:rsid w:val="005A5F1E"/>
    <w:rsid w:val="005A606D"/>
    <w:rsid w:val="005A69C6"/>
    <w:rsid w:val="005A6ABE"/>
    <w:rsid w:val="005A6C18"/>
    <w:rsid w:val="005A6D2D"/>
    <w:rsid w:val="005A73BB"/>
    <w:rsid w:val="005A78A2"/>
    <w:rsid w:val="005B2EB2"/>
    <w:rsid w:val="005B5ED9"/>
    <w:rsid w:val="005B7C39"/>
    <w:rsid w:val="005B7E84"/>
    <w:rsid w:val="005C00F3"/>
    <w:rsid w:val="005C05C2"/>
    <w:rsid w:val="005C0663"/>
    <w:rsid w:val="005C0828"/>
    <w:rsid w:val="005C1100"/>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E7FF9"/>
    <w:rsid w:val="005F0BDC"/>
    <w:rsid w:val="005F0EB1"/>
    <w:rsid w:val="005F20AA"/>
    <w:rsid w:val="005F310E"/>
    <w:rsid w:val="005F4991"/>
    <w:rsid w:val="005F4BD9"/>
    <w:rsid w:val="005F52CE"/>
    <w:rsid w:val="005F5BD6"/>
    <w:rsid w:val="005F7A9C"/>
    <w:rsid w:val="006030C2"/>
    <w:rsid w:val="00603475"/>
    <w:rsid w:val="0060464F"/>
    <w:rsid w:val="006048DD"/>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3B3"/>
    <w:rsid w:val="00680C0F"/>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2015"/>
    <w:rsid w:val="006A2623"/>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04F"/>
    <w:rsid w:val="006F1676"/>
    <w:rsid w:val="006F3A36"/>
    <w:rsid w:val="006F46AB"/>
    <w:rsid w:val="006F640C"/>
    <w:rsid w:val="006F74A5"/>
    <w:rsid w:val="00701B4C"/>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0FA"/>
    <w:rsid w:val="00725E67"/>
    <w:rsid w:val="00726543"/>
    <w:rsid w:val="00727A0A"/>
    <w:rsid w:val="00727E81"/>
    <w:rsid w:val="00731539"/>
    <w:rsid w:val="00732E04"/>
    <w:rsid w:val="007339E5"/>
    <w:rsid w:val="00733B5C"/>
    <w:rsid w:val="00734EAB"/>
    <w:rsid w:val="007367E8"/>
    <w:rsid w:val="00737B12"/>
    <w:rsid w:val="00743425"/>
    <w:rsid w:val="007454C2"/>
    <w:rsid w:val="00752894"/>
    <w:rsid w:val="00756842"/>
    <w:rsid w:val="00756FF9"/>
    <w:rsid w:val="0075779C"/>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1669"/>
    <w:rsid w:val="00784853"/>
    <w:rsid w:val="007910E9"/>
    <w:rsid w:val="007913B3"/>
    <w:rsid w:val="00791CF8"/>
    <w:rsid w:val="00792113"/>
    <w:rsid w:val="0079240D"/>
    <w:rsid w:val="007934AA"/>
    <w:rsid w:val="00793807"/>
    <w:rsid w:val="007964E8"/>
    <w:rsid w:val="007A3F52"/>
    <w:rsid w:val="007A5840"/>
    <w:rsid w:val="007A656A"/>
    <w:rsid w:val="007A66EB"/>
    <w:rsid w:val="007A6B12"/>
    <w:rsid w:val="007B10F9"/>
    <w:rsid w:val="007B1144"/>
    <w:rsid w:val="007B2636"/>
    <w:rsid w:val="007B2A14"/>
    <w:rsid w:val="007B3E33"/>
    <w:rsid w:val="007B502B"/>
    <w:rsid w:val="007B5532"/>
    <w:rsid w:val="007B5D40"/>
    <w:rsid w:val="007B633C"/>
    <w:rsid w:val="007C00C0"/>
    <w:rsid w:val="007C0D90"/>
    <w:rsid w:val="007C1AAF"/>
    <w:rsid w:val="007C2F38"/>
    <w:rsid w:val="007C3FB5"/>
    <w:rsid w:val="007C520F"/>
    <w:rsid w:val="007C7F34"/>
    <w:rsid w:val="007D0870"/>
    <w:rsid w:val="007D0A5D"/>
    <w:rsid w:val="007D1B6E"/>
    <w:rsid w:val="007D1DAC"/>
    <w:rsid w:val="007D1EC0"/>
    <w:rsid w:val="007D2F2F"/>
    <w:rsid w:val="007D5172"/>
    <w:rsid w:val="007D547F"/>
    <w:rsid w:val="007D5A90"/>
    <w:rsid w:val="007D5F25"/>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78C"/>
    <w:rsid w:val="007F4259"/>
    <w:rsid w:val="007F5314"/>
    <w:rsid w:val="007F7860"/>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D9B"/>
    <w:rsid w:val="00831EBB"/>
    <w:rsid w:val="00832BDF"/>
    <w:rsid w:val="00832D1F"/>
    <w:rsid w:val="00833106"/>
    <w:rsid w:val="008334E1"/>
    <w:rsid w:val="00834951"/>
    <w:rsid w:val="00836520"/>
    <w:rsid w:val="008405AA"/>
    <w:rsid w:val="0084710E"/>
    <w:rsid w:val="00847BFD"/>
    <w:rsid w:val="00850014"/>
    <w:rsid w:val="00850878"/>
    <w:rsid w:val="00850BA3"/>
    <w:rsid w:val="00850EC4"/>
    <w:rsid w:val="008514BB"/>
    <w:rsid w:val="0085207A"/>
    <w:rsid w:val="0085238B"/>
    <w:rsid w:val="008533C3"/>
    <w:rsid w:val="00853E76"/>
    <w:rsid w:val="008566D8"/>
    <w:rsid w:val="00856872"/>
    <w:rsid w:val="00857BED"/>
    <w:rsid w:val="00861683"/>
    <w:rsid w:val="0086409D"/>
    <w:rsid w:val="008675C7"/>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1C7E"/>
    <w:rsid w:val="008927B2"/>
    <w:rsid w:val="008936B3"/>
    <w:rsid w:val="00894D96"/>
    <w:rsid w:val="0089538A"/>
    <w:rsid w:val="00896A9F"/>
    <w:rsid w:val="00896DEE"/>
    <w:rsid w:val="00897898"/>
    <w:rsid w:val="008A1225"/>
    <w:rsid w:val="008A1513"/>
    <w:rsid w:val="008A19E8"/>
    <w:rsid w:val="008A1D60"/>
    <w:rsid w:val="008A272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2BB3"/>
    <w:rsid w:val="008F34F6"/>
    <w:rsid w:val="00900E14"/>
    <w:rsid w:val="00901BA9"/>
    <w:rsid w:val="00903481"/>
    <w:rsid w:val="00903588"/>
    <w:rsid w:val="00905070"/>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21A4"/>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51EB"/>
    <w:rsid w:val="00986F7D"/>
    <w:rsid w:val="009908FA"/>
    <w:rsid w:val="009910D0"/>
    <w:rsid w:val="00992586"/>
    <w:rsid w:val="0099280F"/>
    <w:rsid w:val="0099292E"/>
    <w:rsid w:val="009938FB"/>
    <w:rsid w:val="00997FE5"/>
    <w:rsid w:val="009A0FFC"/>
    <w:rsid w:val="009A3AF8"/>
    <w:rsid w:val="009A417B"/>
    <w:rsid w:val="009A5CCE"/>
    <w:rsid w:val="009A7C8E"/>
    <w:rsid w:val="009A7CCD"/>
    <w:rsid w:val="009B0184"/>
    <w:rsid w:val="009B26A8"/>
    <w:rsid w:val="009B341E"/>
    <w:rsid w:val="009B6E37"/>
    <w:rsid w:val="009B71E2"/>
    <w:rsid w:val="009B748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126F"/>
    <w:rsid w:val="009E307D"/>
    <w:rsid w:val="009E3102"/>
    <w:rsid w:val="009E4832"/>
    <w:rsid w:val="009E4E3E"/>
    <w:rsid w:val="009E54C4"/>
    <w:rsid w:val="009E5D81"/>
    <w:rsid w:val="009E67E8"/>
    <w:rsid w:val="009E70FA"/>
    <w:rsid w:val="009E72EE"/>
    <w:rsid w:val="009F0E54"/>
    <w:rsid w:val="009F1A64"/>
    <w:rsid w:val="009F1C23"/>
    <w:rsid w:val="009F2B57"/>
    <w:rsid w:val="009F3C2B"/>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0A57"/>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48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1FB9"/>
    <w:rsid w:val="00AB213D"/>
    <w:rsid w:val="00AB25FE"/>
    <w:rsid w:val="00AB3C8E"/>
    <w:rsid w:val="00AB43C3"/>
    <w:rsid w:val="00AB4958"/>
    <w:rsid w:val="00AC0675"/>
    <w:rsid w:val="00AC0A03"/>
    <w:rsid w:val="00AC2128"/>
    <w:rsid w:val="00AC3840"/>
    <w:rsid w:val="00AC3B63"/>
    <w:rsid w:val="00AC575F"/>
    <w:rsid w:val="00AC5B6C"/>
    <w:rsid w:val="00AC6DCE"/>
    <w:rsid w:val="00AC7033"/>
    <w:rsid w:val="00AD2003"/>
    <w:rsid w:val="00AD2094"/>
    <w:rsid w:val="00AD2DD8"/>
    <w:rsid w:val="00AD2F95"/>
    <w:rsid w:val="00AD6314"/>
    <w:rsid w:val="00AD6586"/>
    <w:rsid w:val="00AE3997"/>
    <w:rsid w:val="00AE4509"/>
    <w:rsid w:val="00AE4AF1"/>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B2"/>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A5B"/>
    <w:rsid w:val="00B67B6A"/>
    <w:rsid w:val="00B67D65"/>
    <w:rsid w:val="00B7013A"/>
    <w:rsid w:val="00B71147"/>
    <w:rsid w:val="00B7174F"/>
    <w:rsid w:val="00B722E7"/>
    <w:rsid w:val="00B75D28"/>
    <w:rsid w:val="00B806A6"/>
    <w:rsid w:val="00B80F0A"/>
    <w:rsid w:val="00B82367"/>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29BC"/>
    <w:rsid w:val="00BE3A91"/>
    <w:rsid w:val="00BE56AF"/>
    <w:rsid w:val="00BE6BFA"/>
    <w:rsid w:val="00BE7D36"/>
    <w:rsid w:val="00BF086F"/>
    <w:rsid w:val="00BF1348"/>
    <w:rsid w:val="00BF318A"/>
    <w:rsid w:val="00BF3A58"/>
    <w:rsid w:val="00BF3CDF"/>
    <w:rsid w:val="00BF4A84"/>
    <w:rsid w:val="00BF6335"/>
    <w:rsid w:val="00BF79E8"/>
    <w:rsid w:val="00C00B91"/>
    <w:rsid w:val="00C0237E"/>
    <w:rsid w:val="00C06110"/>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4ED6"/>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4077"/>
    <w:rsid w:val="00C562D2"/>
    <w:rsid w:val="00C56E36"/>
    <w:rsid w:val="00C62216"/>
    <w:rsid w:val="00C65999"/>
    <w:rsid w:val="00C660C3"/>
    <w:rsid w:val="00C6651F"/>
    <w:rsid w:val="00C6675C"/>
    <w:rsid w:val="00C66FC8"/>
    <w:rsid w:val="00C72491"/>
    <w:rsid w:val="00C729AC"/>
    <w:rsid w:val="00C74FAD"/>
    <w:rsid w:val="00C76077"/>
    <w:rsid w:val="00C76C02"/>
    <w:rsid w:val="00C76ED9"/>
    <w:rsid w:val="00C7792B"/>
    <w:rsid w:val="00C80E0D"/>
    <w:rsid w:val="00C81C2E"/>
    <w:rsid w:val="00C83801"/>
    <w:rsid w:val="00C8662E"/>
    <w:rsid w:val="00C86CAD"/>
    <w:rsid w:val="00C879A5"/>
    <w:rsid w:val="00C90C30"/>
    <w:rsid w:val="00C91F98"/>
    <w:rsid w:val="00C9335A"/>
    <w:rsid w:val="00C93464"/>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22EA"/>
    <w:rsid w:val="00CC477D"/>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2B3A"/>
    <w:rsid w:val="00CE34B2"/>
    <w:rsid w:val="00CE35C1"/>
    <w:rsid w:val="00CE4D32"/>
    <w:rsid w:val="00CE504B"/>
    <w:rsid w:val="00CE59F0"/>
    <w:rsid w:val="00CE6A38"/>
    <w:rsid w:val="00CF1AF2"/>
    <w:rsid w:val="00CF1E69"/>
    <w:rsid w:val="00CF2E17"/>
    <w:rsid w:val="00CF4089"/>
    <w:rsid w:val="00CF4CDF"/>
    <w:rsid w:val="00CF5820"/>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1F6D"/>
    <w:rsid w:val="00D23BBF"/>
    <w:rsid w:val="00D243C0"/>
    <w:rsid w:val="00D24609"/>
    <w:rsid w:val="00D323DD"/>
    <w:rsid w:val="00D32A28"/>
    <w:rsid w:val="00D32BD5"/>
    <w:rsid w:val="00D33A71"/>
    <w:rsid w:val="00D3432D"/>
    <w:rsid w:val="00D3556E"/>
    <w:rsid w:val="00D372C3"/>
    <w:rsid w:val="00D37F38"/>
    <w:rsid w:val="00D41F43"/>
    <w:rsid w:val="00D42B7A"/>
    <w:rsid w:val="00D43803"/>
    <w:rsid w:val="00D43B27"/>
    <w:rsid w:val="00D43E60"/>
    <w:rsid w:val="00D44887"/>
    <w:rsid w:val="00D459C9"/>
    <w:rsid w:val="00D47D86"/>
    <w:rsid w:val="00D525B1"/>
    <w:rsid w:val="00D530A6"/>
    <w:rsid w:val="00D54D25"/>
    <w:rsid w:val="00D55279"/>
    <w:rsid w:val="00D56036"/>
    <w:rsid w:val="00D565E5"/>
    <w:rsid w:val="00D6287E"/>
    <w:rsid w:val="00D642DA"/>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25D9"/>
    <w:rsid w:val="00DA3E8D"/>
    <w:rsid w:val="00DA416B"/>
    <w:rsid w:val="00DA4511"/>
    <w:rsid w:val="00DA51D3"/>
    <w:rsid w:val="00DA6AE1"/>
    <w:rsid w:val="00DA73CE"/>
    <w:rsid w:val="00DB1C59"/>
    <w:rsid w:val="00DB2384"/>
    <w:rsid w:val="00DB329A"/>
    <w:rsid w:val="00DB3AEE"/>
    <w:rsid w:val="00DB7F30"/>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35E2"/>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3619"/>
    <w:rsid w:val="00E03E64"/>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6D8"/>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331B"/>
    <w:rsid w:val="00E648A0"/>
    <w:rsid w:val="00E665AE"/>
    <w:rsid w:val="00E70B94"/>
    <w:rsid w:val="00E718CE"/>
    <w:rsid w:val="00E73645"/>
    <w:rsid w:val="00E75379"/>
    <w:rsid w:val="00E76817"/>
    <w:rsid w:val="00E80AAB"/>
    <w:rsid w:val="00E81E69"/>
    <w:rsid w:val="00E8271E"/>
    <w:rsid w:val="00E82E4A"/>
    <w:rsid w:val="00E84586"/>
    <w:rsid w:val="00E8470A"/>
    <w:rsid w:val="00E84ABA"/>
    <w:rsid w:val="00E85764"/>
    <w:rsid w:val="00E85AF6"/>
    <w:rsid w:val="00E86203"/>
    <w:rsid w:val="00E9061D"/>
    <w:rsid w:val="00E912DE"/>
    <w:rsid w:val="00E9166D"/>
    <w:rsid w:val="00E95571"/>
    <w:rsid w:val="00E9634E"/>
    <w:rsid w:val="00E966EB"/>
    <w:rsid w:val="00E97EC3"/>
    <w:rsid w:val="00EA04B1"/>
    <w:rsid w:val="00EA0A19"/>
    <w:rsid w:val="00EA117D"/>
    <w:rsid w:val="00EA1E39"/>
    <w:rsid w:val="00EA1FE6"/>
    <w:rsid w:val="00EA45DB"/>
    <w:rsid w:val="00EA7C1C"/>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613"/>
    <w:rsid w:val="00EC7770"/>
    <w:rsid w:val="00EC79DA"/>
    <w:rsid w:val="00ED021F"/>
    <w:rsid w:val="00ED0CD0"/>
    <w:rsid w:val="00ED13AD"/>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DF8"/>
    <w:rsid w:val="00EF7FB6"/>
    <w:rsid w:val="00F002C5"/>
    <w:rsid w:val="00F009ED"/>
    <w:rsid w:val="00F02434"/>
    <w:rsid w:val="00F0303E"/>
    <w:rsid w:val="00F039A2"/>
    <w:rsid w:val="00F03F99"/>
    <w:rsid w:val="00F06241"/>
    <w:rsid w:val="00F07668"/>
    <w:rsid w:val="00F076F3"/>
    <w:rsid w:val="00F07DD6"/>
    <w:rsid w:val="00F11658"/>
    <w:rsid w:val="00F124C0"/>
    <w:rsid w:val="00F13E42"/>
    <w:rsid w:val="00F14AB7"/>
    <w:rsid w:val="00F166A9"/>
    <w:rsid w:val="00F16A42"/>
    <w:rsid w:val="00F17F8D"/>
    <w:rsid w:val="00F219A6"/>
    <w:rsid w:val="00F23478"/>
    <w:rsid w:val="00F23B63"/>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2BD1"/>
    <w:rsid w:val="00F54B59"/>
    <w:rsid w:val="00F54F49"/>
    <w:rsid w:val="00F55918"/>
    <w:rsid w:val="00F5617F"/>
    <w:rsid w:val="00F566AF"/>
    <w:rsid w:val="00F61306"/>
    <w:rsid w:val="00F61336"/>
    <w:rsid w:val="00F613BB"/>
    <w:rsid w:val="00F637C9"/>
    <w:rsid w:val="00F63CDA"/>
    <w:rsid w:val="00F673B8"/>
    <w:rsid w:val="00F6770E"/>
    <w:rsid w:val="00F67A0F"/>
    <w:rsid w:val="00F67EBA"/>
    <w:rsid w:val="00F710B4"/>
    <w:rsid w:val="00F7150C"/>
    <w:rsid w:val="00F728A0"/>
    <w:rsid w:val="00F733E1"/>
    <w:rsid w:val="00F735E9"/>
    <w:rsid w:val="00F73D14"/>
    <w:rsid w:val="00F74233"/>
    <w:rsid w:val="00F7482D"/>
    <w:rsid w:val="00F7639F"/>
    <w:rsid w:val="00F80E98"/>
    <w:rsid w:val="00F81209"/>
    <w:rsid w:val="00F8196C"/>
    <w:rsid w:val="00F82674"/>
    <w:rsid w:val="00F826D7"/>
    <w:rsid w:val="00F847D1"/>
    <w:rsid w:val="00F84D8B"/>
    <w:rsid w:val="00F85719"/>
    <w:rsid w:val="00F90D98"/>
    <w:rsid w:val="00F91284"/>
    <w:rsid w:val="00F912F6"/>
    <w:rsid w:val="00F91F5B"/>
    <w:rsid w:val="00F92E7F"/>
    <w:rsid w:val="00F945BC"/>
    <w:rsid w:val="00F96660"/>
    <w:rsid w:val="00FA0467"/>
    <w:rsid w:val="00FA1094"/>
    <w:rsid w:val="00FA124D"/>
    <w:rsid w:val="00FA337D"/>
    <w:rsid w:val="00FA4744"/>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57D4"/>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8103052">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8614">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F101-0F06-4F2C-9F25-53703329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3</cp:revision>
  <cp:lastPrinted>2024-08-14T11:02:00Z</cp:lastPrinted>
  <dcterms:created xsi:type="dcterms:W3CDTF">2024-08-14T11:08:00Z</dcterms:created>
  <dcterms:modified xsi:type="dcterms:W3CDTF">2024-08-14T11:09:00Z</dcterms:modified>
</cp:coreProperties>
</file>