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51230264" w:rsidR="009A3F0A" w:rsidRPr="00EE4895" w:rsidRDefault="00EF26D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10</w:t>
                            </w:r>
                            <w:r w:rsidR="00BD6C28">
                              <w:rPr>
                                <w:rFonts w:ascii="Times New Roman" w:eastAsia="Times New Roman" w:hAnsi="Times New Roman" w:cs="Times New Roman"/>
                                <w:sz w:val="24"/>
                                <w:szCs w:val="20"/>
                                <w:u w:val="single"/>
                                <w:lang w:eastAsia="ru-RU"/>
                              </w:rPr>
                              <w:t>.03</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EC6326">
                              <w:rPr>
                                <w:rFonts w:ascii="Times New Roman" w:eastAsia="Times New Roman" w:hAnsi="Times New Roman" w:cs="Times New Roman"/>
                                <w:sz w:val="24"/>
                                <w:szCs w:val="20"/>
                                <w:u w:val="single"/>
                                <w:lang w:eastAsia="ru-RU"/>
                              </w:rPr>
                              <w:t>4</w:t>
                            </w:r>
                            <w:r>
                              <w:rPr>
                                <w:rFonts w:ascii="Times New Roman" w:eastAsia="Times New Roman" w:hAnsi="Times New Roman" w:cs="Times New Roman"/>
                                <w:sz w:val="24"/>
                                <w:szCs w:val="20"/>
                                <w:u w:val="single"/>
                                <w:lang w:eastAsia="ru-RU"/>
                              </w:rPr>
                              <w:t>5</w:t>
                            </w:r>
                            <w:r w:rsidR="00C77189">
                              <w:rPr>
                                <w:rFonts w:ascii="Times New Roman" w:eastAsia="Times New Roman" w:hAnsi="Times New Roman" w:cs="Times New Roman"/>
                                <w:sz w:val="24"/>
                                <w:szCs w:val="20"/>
                                <w:u w:val="single"/>
                                <w:lang w:eastAsia="ru-RU"/>
                              </w:rPr>
                              <w:t>3</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51230264" w:rsidR="009A3F0A" w:rsidRPr="00EE4895" w:rsidRDefault="00EF26D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10</w:t>
                      </w:r>
                      <w:r w:rsidR="00BD6C28">
                        <w:rPr>
                          <w:rFonts w:ascii="Times New Roman" w:eastAsia="Times New Roman" w:hAnsi="Times New Roman" w:cs="Times New Roman"/>
                          <w:sz w:val="24"/>
                          <w:szCs w:val="20"/>
                          <w:u w:val="single"/>
                          <w:lang w:eastAsia="ru-RU"/>
                        </w:rPr>
                        <w:t>.03</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EC6326">
                        <w:rPr>
                          <w:rFonts w:ascii="Times New Roman" w:eastAsia="Times New Roman" w:hAnsi="Times New Roman" w:cs="Times New Roman"/>
                          <w:sz w:val="24"/>
                          <w:szCs w:val="20"/>
                          <w:u w:val="single"/>
                          <w:lang w:eastAsia="ru-RU"/>
                        </w:rPr>
                        <w:t>4</w:t>
                      </w:r>
                      <w:r>
                        <w:rPr>
                          <w:rFonts w:ascii="Times New Roman" w:eastAsia="Times New Roman" w:hAnsi="Times New Roman" w:cs="Times New Roman"/>
                          <w:sz w:val="24"/>
                          <w:szCs w:val="20"/>
                          <w:u w:val="single"/>
                          <w:lang w:eastAsia="ru-RU"/>
                        </w:rPr>
                        <w:t>5</w:t>
                      </w:r>
                      <w:r w:rsidR="00C77189">
                        <w:rPr>
                          <w:rFonts w:ascii="Times New Roman" w:eastAsia="Times New Roman" w:hAnsi="Times New Roman" w:cs="Times New Roman"/>
                          <w:sz w:val="24"/>
                          <w:szCs w:val="20"/>
                          <w:u w:val="single"/>
                          <w:lang w:eastAsia="ru-RU"/>
                        </w:rPr>
                        <w:t>3</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1F8AA817" w:rsidR="009A3F0A" w:rsidRPr="00EE4895" w:rsidRDefault="00EF26DE"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10</w:t>
                            </w:r>
                            <w:r w:rsidR="0061188A">
                              <w:rPr>
                                <w:rFonts w:ascii="Times New Roman" w:eastAsia="Times New Roman" w:hAnsi="Times New Roman" w:cs="Times New Roman"/>
                                <w:sz w:val="24"/>
                                <w:szCs w:val="24"/>
                                <w:u w:val="single"/>
                                <w:lang w:eastAsia="ru-RU"/>
                              </w:rPr>
                              <w:t>.</w:t>
                            </w:r>
                            <w:r w:rsidR="00BD6C28">
                              <w:rPr>
                                <w:rFonts w:ascii="Times New Roman" w:eastAsia="Times New Roman" w:hAnsi="Times New Roman" w:cs="Times New Roman"/>
                                <w:sz w:val="24"/>
                                <w:szCs w:val="24"/>
                                <w:u w:val="single"/>
                                <w:lang w:eastAsia="ru-RU"/>
                              </w:rPr>
                              <w:t>03</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91670C">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5</w:t>
                            </w:r>
                            <w:r w:rsidR="00C77189">
                              <w:rPr>
                                <w:rFonts w:ascii="Times New Roman" w:eastAsia="Times New Roman" w:hAnsi="Times New Roman" w:cs="Times New Roman"/>
                                <w:sz w:val="24"/>
                                <w:szCs w:val="24"/>
                                <w:u w:val="single"/>
                                <w:lang w:eastAsia="ru-RU"/>
                              </w:rPr>
                              <w:t>3</w:t>
                            </w:r>
                            <w:proofErr w:type="gramEnd"/>
                            <w:r w:rsidR="00DF7366">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1F8AA817" w:rsidR="009A3F0A" w:rsidRPr="00EE4895" w:rsidRDefault="00EF26DE"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10</w:t>
                      </w:r>
                      <w:r w:rsidR="0061188A">
                        <w:rPr>
                          <w:rFonts w:ascii="Times New Roman" w:eastAsia="Times New Roman" w:hAnsi="Times New Roman" w:cs="Times New Roman"/>
                          <w:sz w:val="24"/>
                          <w:szCs w:val="24"/>
                          <w:u w:val="single"/>
                          <w:lang w:eastAsia="ru-RU"/>
                        </w:rPr>
                        <w:t>.</w:t>
                      </w:r>
                      <w:r w:rsidR="00BD6C28">
                        <w:rPr>
                          <w:rFonts w:ascii="Times New Roman" w:eastAsia="Times New Roman" w:hAnsi="Times New Roman" w:cs="Times New Roman"/>
                          <w:sz w:val="24"/>
                          <w:szCs w:val="24"/>
                          <w:u w:val="single"/>
                          <w:lang w:eastAsia="ru-RU"/>
                        </w:rPr>
                        <w:t>03</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91670C">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5</w:t>
                      </w:r>
                      <w:r w:rsidR="00C77189">
                        <w:rPr>
                          <w:rFonts w:ascii="Times New Roman" w:eastAsia="Times New Roman" w:hAnsi="Times New Roman" w:cs="Times New Roman"/>
                          <w:sz w:val="24"/>
                          <w:szCs w:val="24"/>
                          <w:u w:val="single"/>
                          <w:lang w:eastAsia="ru-RU"/>
                        </w:rPr>
                        <w:t>3</w:t>
                      </w:r>
                      <w:proofErr w:type="gramEnd"/>
                      <w:r w:rsidR="00DF7366">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99FCBC" w14:textId="77777777" w:rsidR="008807C7" w:rsidRDefault="008807C7" w:rsidP="008807C7">
      <w:pPr>
        <w:tabs>
          <w:tab w:val="left" w:pos="9639"/>
        </w:tabs>
        <w:spacing w:after="0" w:line="240" w:lineRule="auto"/>
        <w:ind w:right="4536"/>
        <w:jc w:val="center"/>
        <w:rPr>
          <w:rFonts w:ascii="Calibri" w:hAnsi="Calibri"/>
        </w:rPr>
      </w:pPr>
    </w:p>
    <w:p w14:paraId="43870D20" w14:textId="77777777" w:rsidR="008807C7" w:rsidRDefault="008807C7" w:rsidP="008807C7">
      <w:pPr>
        <w:tabs>
          <w:tab w:val="left" w:pos="9639"/>
        </w:tabs>
        <w:spacing w:after="0" w:line="240" w:lineRule="auto"/>
        <w:ind w:right="4536"/>
        <w:jc w:val="center"/>
        <w:rPr>
          <w:rFonts w:ascii="Calibri" w:hAnsi="Calibri"/>
        </w:rPr>
      </w:pPr>
    </w:p>
    <w:p w14:paraId="26A27BAD" w14:textId="544D1C08" w:rsidR="00C77189" w:rsidRPr="00757F90" w:rsidRDefault="00C77189" w:rsidP="00C77189">
      <w:pPr>
        <w:spacing w:after="0" w:line="240" w:lineRule="auto"/>
        <w:ind w:right="4819"/>
        <w:jc w:val="both"/>
        <w:rPr>
          <w:rFonts w:ascii="Times New Roman" w:hAnsi="Times New Roman" w:cs="Times New Roman"/>
          <w:sz w:val="24"/>
          <w:szCs w:val="24"/>
        </w:rPr>
      </w:pPr>
      <w:r w:rsidRPr="00757F90">
        <w:rPr>
          <w:rFonts w:ascii="Times New Roman" w:hAnsi="Times New Roman" w:cs="Times New Roman"/>
          <w:sz w:val="24"/>
          <w:szCs w:val="24"/>
        </w:rPr>
        <w:t>О внесении изменений в постановление администрации Урмарского муниципального</w:t>
      </w:r>
      <w:r>
        <w:rPr>
          <w:rFonts w:ascii="Times New Roman" w:hAnsi="Times New Roman" w:cs="Times New Roman"/>
          <w:sz w:val="24"/>
          <w:szCs w:val="24"/>
        </w:rPr>
        <w:t xml:space="preserve"> </w:t>
      </w:r>
      <w:r w:rsidRPr="00757F90">
        <w:rPr>
          <w:rFonts w:ascii="Times New Roman" w:hAnsi="Times New Roman" w:cs="Times New Roman"/>
          <w:sz w:val="24"/>
          <w:szCs w:val="24"/>
        </w:rPr>
        <w:t>округа от 17.03.2023 года № 339 «Об организации</w:t>
      </w:r>
      <w:r>
        <w:rPr>
          <w:rFonts w:ascii="Times New Roman" w:hAnsi="Times New Roman" w:cs="Times New Roman"/>
          <w:sz w:val="24"/>
          <w:szCs w:val="24"/>
        </w:rPr>
        <w:t xml:space="preserve"> </w:t>
      </w:r>
      <w:r w:rsidRPr="00757F90">
        <w:rPr>
          <w:rFonts w:ascii="Times New Roman" w:hAnsi="Times New Roman" w:cs="Times New Roman"/>
          <w:sz w:val="24"/>
          <w:szCs w:val="24"/>
        </w:rPr>
        <w:t xml:space="preserve">отдыха детей, их оздоровления и </w:t>
      </w:r>
      <w:proofErr w:type="gramStart"/>
      <w:r w:rsidRPr="00757F90">
        <w:rPr>
          <w:rFonts w:ascii="Times New Roman" w:hAnsi="Times New Roman" w:cs="Times New Roman"/>
          <w:sz w:val="24"/>
          <w:szCs w:val="24"/>
        </w:rPr>
        <w:t>занятости  в</w:t>
      </w:r>
      <w:proofErr w:type="gramEnd"/>
      <w:r w:rsidRPr="00757F90">
        <w:rPr>
          <w:rFonts w:ascii="Times New Roman" w:hAnsi="Times New Roman" w:cs="Times New Roman"/>
          <w:sz w:val="24"/>
          <w:szCs w:val="24"/>
        </w:rPr>
        <w:t xml:space="preserve"> Урмарском муниципальном округе»</w:t>
      </w:r>
    </w:p>
    <w:p w14:paraId="426F5492" w14:textId="77777777" w:rsidR="00C77189" w:rsidRPr="00757F90" w:rsidRDefault="00C77189" w:rsidP="00C77189">
      <w:pPr>
        <w:spacing w:after="0" w:line="240" w:lineRule="auto"/>
        <w:jc w:val="both"/>
        <w:rPr>
          <w:rFonts w:ascii="Times New Roman" w:eastAsia="Calibri" w:hAnsi="Times New Roman" w:cs="Times New Roman"/>
          <w:sz w:val="24"/>
          <w:szCs w:val="24"/>
        </w:rPr>
      </w:pPr>
    </w:p>
    <w:p w14:paraId="27FCCE15" w14:textId="77777777" w:rsidR="00C77189" w:rsidRDefault="00C77189" w:rsidP="00C77189">
      <w:pPr>
        <w:spacing w:after="0" w:line="240" w:lineRule="auto"/>
        <w:ind w:firstLine="709"/>
        <w:jc w:val="both"/>
        <w:rPr>
          <w:rFonts w:ascii="Times New Roman" w:eastAsia="Times New Roman" w:hAnsi="Times New Roman" w:cs="Times New Roman"/>
          <w:sz w:val="24"/>
          <w:szCs w:val="24"/>
        </w:rPr>
      </w:pPr>
    </w:p>
    <w:p w14:paraId="440C2BC5" w14:textId="58D2BF2C" w:rsidR="00C77189" w:rsidRPr="00C77189" w:rsidRDefault="00C77189" w:rsidP="00C77189">
      <w:pPr>
        <w:spacing w:after="0" w:line="240" w:lineRule="auto"/>
        <w:ind w:firstLine="709"/>
        <w:jc w:val="both"/>
        <w:rPr>
          <w:rFonts w:ascii="Times New Roman" w:eastAsia="Times New Roman" w:hAnsi="Times New Roman" w:cs="Times New Roman"/>
          <w:sz w:val="24"/>
          <w:szCs w:val="24"/>
        </w:rPr>
      </w:pPr>
      <w:proofErr w:type="gramStart"/>
      <w:r w:rsidRPr="00C77189">
        <w:rPr>
          <w:rFonts w:ascii="Times New Roman" w:eastAsia="Times New Roman" w:hAnsi="Times New Roman" w:cs="Times New Roman"/>
          <w:sz w:val="24"/>
          <w:szCs w:val="24"/>
        </w:rPr>
        <w:t xml:space="preserve">В соответствии с </w:t>
      </w:r>
      <w:r w:rsidRPr="00C77189">
        <w:rPr>
          <w:rFonts w:ascii="Times New Roman" w:hAnsi="Times New Roman" w:cs="Times New Roman"/>
          <w:sz w:val="24"/>
          <w:szCs w:val="24"/>
        </w:rPr>
        <w:t>постановление</w:t>
      </w:r>
      <w:proofErr w:type="gramEnd"/>
      <w:r w:rsidRPr="00C77189">
        <w:rPr>
          <w:rFonts w:ascii="Times New Roman" w:hAnsi="Times New Roman" w:cs="Times New Roman"/>
          <w:sz w:val="24"/>
          <w:szCs w:val="24"/>
        </w:rPr>
        <w:t xml:space="preserve"> Кабинета Министров Чувашской Республики от 2 марта 2012 г. № 70 «Об организации отдыха детей, их оздоровления и занятости в Чувашской Республике» и </w:t>
      </w:r>
      <w:r w:rsidRPr="00C77189">
        <w:rPr>
          <w:rFonts w:ascii="Times New Roman" w:eastAsia="Times New Roman" w:hAnsi="Times New Roman" w:cs="Times New Roman"/>
          <w:sz w:val="24"/>
          <w:szCs w:val="24"/>
        </w:rPr>
        <w:t>в целях обеспечения отдыха детей, их оздоровления и занятости в Урмарском муниципальном округе Администрация Урмарского муниципального округа п о с т а н о в л я е т:</w:t>
      </w:r>
    </w:p>
    <w:p w14:paraId="21F81064" w14:textId="77777777" w:rsidR="00C77189" w:rsidRPr="00C77189" w:rsidRDefault="00C77189" w:rsidP="00C77189">
      <w:pPr>
        <w:spacing w:after="0" w:line="240" w:lineRule="auto"/>
        <w:ind w:firstLine="708"/>
        <w:jc w:val="both"/>
        <w:rPr>
          <w:rFonts w:ascii="Times New Roman" w:hAnsi="Times New Roman" w:cs="Times New Roman"/>
          <w:sz w:val="24"/>
          <w:szCs w:val="24"/>
        </w:rPr>
      </w:pPr>
      <w:bookmarkStart w:id="0" w:name="anchor1"/>
      <w:bookmarkEnd w:id="0"/>
      <w:r w:rsidRPr="00C77189">
        <w:rPr>
          <w:rFonts w:ascii="Times New Roman" w:hAnsi="Times New Roman" w:cs="Times New Roman"/>
          <w:sz w:val="24"/>
          <w:szCs w:val="24"/>
        </w:rPr>
        <w:t xml:space="preserve">1. Внести в постановление администрации Урмарского муниципального от 17.03.2023 года № </w:t>
      </w:r>
      <w:r w:rsidRPr="00C77189">
        <w:rPr>
          <w:rFonts w:ascii="Times New Roman" w:eastAsia="Times New Roman" w:hAnsi="Times New Roman" w:cs="Times New Roman"/>
          <w:sz w:val="24"/>
          <w:szCs w:val="24"/>
        </w:rPr>
        <w:t>3</w:t>
      </w:r>
      <w:r w:rsidRPr="00C77189">
        <w:rPr>
          <w:rFonts w:ascii="Times New Roman" w:hAnsi="Times New Roman" w:cs="Times New Roman"/>
          <w:sz w:val="24"/>
          <w:szCs w:val="24"/>
        </w:rPr>
        <w:t>3</w:t>
      </w:r>
      <w:r w:rsidRPr="00C77189">
        <w:rPr>
          <w:rFonts w:ascii="Times New Roman" w:eastAsia="Times New Roman" w:hAnsi="Times New Roman" w:cs="Times New Roman"/>
          <w:sz w:val="24"/>
          <w:szCs w:val="24"/>
        </w:rPr>
        <w:t>9 «Об организации отдыха детей, их оздоровления и занятости в Урмарском муниципальном округе» следующие изменения:</w:t>
      </w:r>
    </w:p>
    <w:p w14:paraId="44998E6A" w14:textId="77777777" w:rsidR="00C77189" w:rsidRPr="00C77189" w:rsidRDefault="00C77189" w:rsidP="00C77189">
      <w:pPr>
        <w:autoSpaceDE w:val="0"/>
        <w:autoSpaceDN w:val="0"/>
        <w:adjustRightInd w:val="0"/>
        <w:spacing w:after="0" w:line="240" w:lineRule="auto"/>
        <w:ind w:firstLine="709"/>
        <w:jc w:val="both"/>
        <w:rPr>
          <w:rFonts w:ascii="Times New Roman" w:hAnsi="Times New Roman" w:cs="Times New Roman"/>
          <w:sz w:val="24"/>
          <w:szCs w:val="24"/>
        </w:rPr>
      </w:pPr>
      <w:r w:rsidRPr="00C77189">
        <w:rPr>
          <w:rFonts w:ascii="Times New Roman" w:hAnsi="Times New Roman" w:cs="Times New Roman"/>
          <w:sz w:val="24"/>
          <w:szCs w:val="24"/>
        </w:rPr>
        <w:t>в пункте 2 постановления:</w:t>
      </w:r>
    </w:p>
    <w:p w14:paraId="51F95A4A" w14:textId="77777777" w:rsidR="00C77189" w:rsidRPr="00C77189" w:rsidRDefault="00C77189" w:rsidP="00C77189">
      <w:pPr>
        <w:autoSpaceDE w:val="0"/>
        <w:autoSpaceDN w:val="0"/>
        <w:adjustRightInd w:val="0"/>
        <w:spacing w:after="0" w:line="240" w:lineRule="auto"/>
        <w:ind w:firstLine="709"/>
        <w:jc w:val="both"/>
        <w:rPr>
          <w:rFonts w:ascii="Times New Roman" w:hAnsi="Times New Roman" w:cs="Times New Roman"/>
          <w:sz w:val="24"/>
          <w:szCs w:val="24"/>
        </w:rPr>
      </w:pPr>
      <w:r w:rsidRPr="00C77189">
        <w:rPr>
          <w:rFonts w:ascii="Times New Roman" w:hAnsi="Times New Roman" w:cs="Times New Roman"/>
          <w:sz w:val="24"/>
          <w:szCs w:val="24"/>
        </w:rPr>
        <w:t>в абзаце втором слова «20028 рублей» заменить словами «22282 рублей»;</w:t>
      </w:r>
    </w:p>
    <w:p w14:paraId="6609A44B" w14:textId="77777777" w:rsidR="00C77189" w:rsidRPr="00C77189" w:rsidRDefault="00C77189" w:rsidP="00C77189">
      <w:pPr>
        <w:autoSpaceDE w:val="0"/>
        <w:autoSpaceDN w:val="0"/>
        <w:adjustRightInd w:val="0"/>
        <w:spacing w:after="0" w:line="240" w:lineRule="auto"/>
        <w:ind w:firstLine="709"/>
        <w:jc w:val="both"/>
        <w:rPr>
          <w:rFonts w:ascii="Times New Roman" w:hAnsi="Times New Roman" w:cs="Times New Roman"/>
          <w:sz w:val="24"/>
          <w:szCs w:val="24"/>
        </w:rPr>
      </w:pPr>
      <w:r w:rsidRPr="00C77189">
        <w:rPr>
          <w:rFonts w:ascii="Times New Roman" w:hAnsi="Times New Roman" w:cs="Times New Roman"/>
          <w:sz w:val="24"/>
          <w:szCs w:val="24"/>
        </w:rPr>
        <w:t>в абзаце третьем слова «до 1252 рублей» заменить словами «до 1393 рублей»;</w:t>
      </w:r>
    </w:p>
    <w:p w14:paraId="1AF0C22A" w14:textId="77777777" w:rsidR="00C77189" w:rsidRPr="00C77189" w:rsidRDefault="00C77189" w:rsidP="00C77189">
      <w:pPr>
        <w:autoSpaceDE w:val="0"/>
        <w:autoSpaceDN w:val="0"/>
        <w:adjustRightInd w:val="0"/>
        <w:spacing w:after="0" w:line="240" w:lineRule="auto"/>
        <w:ind w:firstLine="709"/>
        <w:jc w:val="both"/>
        <w:rPr>
          <w:rFonts w:ascii="Times New Roman" w:hAnsi="Times New Roman" w:cs="Times New Roman"/>
          <w:sz w:val="24"/>
          <w:szCs w:val="24"/>
        </w:rPr>
      </w:pPr>
      <w:r w:rsidRPr="00C77189">
        <w:rPr>
          <w:rFonts w:ascii="Times New Roman" w:hAnsi="Times New Roman" w:cs="Times New Roman"/>
          <w:sz w:val="24"/>
          <w:szCs w:val="24"/>
        </w:rPr>
        <w:t>в абзаце четвертом слова «до 1050 рублей» заменить словами «до 1168 рублей»;</w:t>
      </w:r>
    </w:p>
    <w:p w14:paraId="215594D5" w14:textId="77777777" w:rsidR="00C77189" w:rsidRPr="00C77189" w:rsidRDefault="00C77189" w:rsidP="00C77189">
      <w:pPr>
        <w:autoSpaceDE w:val="0"/>
        <w:autoSpaceDN w:val="0"/>
        <w:adjustRightInd w:val="0"/>
        <w:spacing w:after="0" w:line="240" w:lineRule="auto"/>
        <w:ind w:firstLine="709"/>
        <w:jc w:val="both"/>
        <w:rPr>
          <w:rFonts w:ascii="Times New Roman" w:hAnsi="Times New Roman" w:cs="Times New Roman"/>
          <w:sz w:val="24"/>
          <w:szCs w:val="24"/>
        </w:rPr>
      </w:pPr>
      <w:r w:rsidRPr="00C77189">
        <w:rPr>
          <w:rFonts w:ascii="Times New Roman" w:hAnsi="Times New Roman" w:cs="Times New Roman"/>
          <w:sz w:val="24"/>
          <w:szCs w:val="24"/>
        </w:rPr>
        <w:t>в абзаце шестом слова «123 рублей» заменить словами «137 рублей»;</w:t>
      </w:r>
    </w:p>
    <w:p w14:paraId="6B3B8578" w14:textId="77777777" w:rsidR="00C77189" w:rsidRPr="00C77189" w:rsidRDefault="00C77189" w:rsidP="00C77189">
      <w:pPr>
        <w:autoSpaceDE w:val="0"/>
        <w:autoSpaceDN w:val="0"/>
        <w:adjustRightInd w:val="0"/>
        <w:spacing w:after="0" w:line="240" w:lineRule="auto"/>
        <w:ind w:firstLine="709"/>
        <w:jc w:val="both"/>
        <w:rPr>
          <w:rFonts w:ascii="Times New Roman" w:hAnsi="Times New Roman" w:cs="Times New Roman"/>
          <w:sz w:val="24"/>
          <w:szCs w:val="24"/>
        </w:rPr>
      </w:pPr>
      <w:r w:rsidRPr="00C77189">
        <w:rPr>
          <w:rFonts w:ascii="Times New Roman" w:hAnsi="Times New Roman" w:cs="Times New Roman"/>
          <w:sz w:val="24"/>
          <w:szCs w:val="24"/>
        </w:rPr>
        <w:t>в абзаце седьмом слова «384 рублей» заменить словами «427 рублей»;</w:t>
      </w:r>
    </w:p>
    <w:p w14:paraId="657C417B" w14:textId="77777777" w:rsidR="00C77189" w:rsidRPr="00C77189" w:rsidRDefault="00C77189" w:rsidP="00C77189">
      <w:pPr>
        <w:pStyle w:val="af8"/>
        <w:spacing w:line="240" w:lineRule="auto"/>
        <w:jc w:val="both"/>
        <w:rPr>
          <w:rFonts w:ascii="Times New Roman" w:hAnsi="Times New Roman" w:cs="Times New Roman"/>
          <w:sz w:val="24"/>
        </w:rPr>
      </w:pPr>
      <w:r w:rsidRPr="00C77189">
        <w:rPr>
          <w:rFonts w:ascii="Times New Roman" w:hAnsi="Times New Roman" w:cs="Times New Roman"/>
          <w:sz w:val="24"/>
        </w:rPr>
        <w:t>2. Настоящее постановление вступает в силу со дня его официального опубликования.</w:t>
      </w:r>
    </w:p>
    <w:p w14:paraId="6AE8F34F" w14:textId="77777777" w:rsidR="00C77189" w:rsidRDefault="00C77189" w:rsidP="00C77189">
      <w:pPr>
        <w:spacing w:after="0" w:line="240" w:lineRule="auto"/>
        <w:jc w:val="both"/>
        <w:rPr>
          <w:rFonts w:ascii="Times New Roman" w:hAnsi="Times New Roman"/>
          <w:sz w:val="24"/>
          <w:szCs w:val="24"/>
        </w:rPr>
      </w:pPr>
    </w:p>
    <w:p w14:paraId="05CAFF8F" w14:textId="77777777" w:rsidR="00C77189" w:rsidRPr="00557AC2" w:rsidRDefault="00C77189" w:rsidP="00C77189">
      <w:pPr>
        <w:spacing w:after="0" w:line="240" w:lineRule="auto"/>
        <w:jc w:val="both"/>
        <w:rPr>
          <w:rFonts w:ascii="Times New Roman" w:hAnsi="Times New Roman"/>
          <w:sz w:val="24"/>
          <w:szCs w:val="24"/>
        </w:rPr>
      </w:pPr>
    </w:p>
    <w:p w14:paraId="70C2B2F2" w14:textId="77777777" w:rsidR="00C77189" w:rsidRDefault="00C77189" w:rsidP="00C77189">
      <w:pPr>
        <w:pStyle w:val="ac"/>
        <w:spacing w:after="0" w:line="240" w:lineRule="auto"/>
        <w:ind w:left="-142"/>
        <w:rPr>
          <w:color w:val="000000" w:themeColor="text1"/>
        </w:rPr>
      </w:pPr>
      <w:r w:rsidRPr="00B76BB9">
        <w:rPr>
          <w:color w:val="000000" w:themeColor="text1"/>
        </w:rPr>
        <w:t xml:space="preserve">  </w:t>
      </w:r>
    </w:p>
    <w:p w14:paraId="001E1FE0" w14:textId="77777777" w:rsidR="00C77189" w:rsidRDefault="00C77189" w:rsidP="00C77189">
      <w:pPr>
        <w:pStyle w:val="ac"/>
        <w:spacing w:after="0" w:line="240" w:lineRule="auto"/>
        <w:ind w:left="-142"/>
        <w:rPr>
          <w:color w:val="000000" w:themeColor="text1"/>
        </w:rPr>
      </w:pPr>
      <w:r w:rsidRPr="00B76BB9">
        <w:rPr>
          <w:color w:val="000000" w:themeColor="text1"/>
        </w:rPr>
        <w:t xml:space="preserve"> Глава Урмарского</w:t>
      </w:r>
    </w:p>
    <w:p w14:paraId="345BCC45" w14:textId="79DAD130" w:rsidR="00C77189" w:rsidRPr="00C77189" w:rsidRDefault="00C77189" w:rsidP="00C77189">
      <w:pPr>
        <w:pStyle w:val="ac"/>
        <w:spacing w:after="0" w:line="240" w:lineRule="auto"/>
        <w:ind w:left="-142"/>
        <w:rPr>
          <w:color w:val="000000" w:themeColor="text1"/>
        </w:rPr>
      </w:pPr>
      <w:r w:rsidRPr="00B76BB9">
        <w:rPr>
          <w:color w:val="000000" w:themeColor="text1"/>
        </w:rPr>
        <w:t>муниципального округа</w:t>
      </w:r>
      <w:r w:rsidRPr="00B76BB9">
        <w:t xml:space="preserve">                                                        </w:t>
      </w:r>
      <w:r>
        <w:t xml:space="preserve">                </w:t>
      </w:r>
      <w:r w:rsidRPr="00B76BB9">
        <w:t xml:space="preserve">     </w:t>
      </w:r>
      <w:r>
        <w:t xml:space="preserve">         </w:t>
      </w:r>
      <w:r w:rsidRPr="00B76BB9">
        <w:t xml:space="preserve"> В.В. Шигильдеев</w:t>
      </w:r>
    </w:p>
    <w:p w14:paraId="40B83AC6" w14:textId="77777777" w:rsidR="00C77189" w:rsidRPr="001772CE" w:rsidRDefault="00C77189" w:rsidP="00C77189">
      <w:pPr>
        <w:pStyle w:val="ac"/>
        <w:spacing w:after="0" w:line="240" w:lineRule="auto"/>
        <w:ind w:left="1068"/>
        <w:jc w:val="both"/>
        <w:rPr>
          <w:sz w:val="20"/>
          <w:szCs w:val="20"/>
        </w:rPr>
      </w:pPr>
    </w:p>
    <w:p w14:paraId="76B3913F" w14:textId="77777777" w:rsidR="00C77189" w:rsidRDefault="00C77189" w:rsidP="00C77189">
      <w:pPr>
        <w:pStyle w:val="ac"/>
        <w:spacing w:after="0" w:line="240" w:lineRule="auto"/>
        <w:ind w:left="0"/>
        <w:jc w:val="both"/>
        <w:rPr>
          <w:sz w:val="20"/>
          <w:szCs w:val="20"/>
        </w:rPr>
      </w:pPr>
    </w:p>
    <w:p w14:paraId="61D81D7D" w14:textId="77777777" w:rsidR="00C77189" w:rsidRDefault="00C77189" w:rsidP="00C77189">
      <w:pPr>
        <w:pStyle w:val="ac"/>
        <w:spacing w:after="0" w:line="240" w:lineRule="auto"/>
        <w:ind w:left="0"/>
        <w:jc w:val="both"/>
        <w:rPr>
          <w:sz w:val="20"/>
          <w:szCs w:val="20"/>
        </w:rPr>
      </w:pPr>
    </w:p>
    <w:p w14:paraId="3AF02B23" w14:textId="77777777" w:rsidR="00C77189" w:rsidRDefault="00C77189" w:rsidP="00C77189">
      <w:pPr>
        <w:pStyle w:val="ac"/>
        <w:spacing w:after="0" w:line="240" w:lineRule="auto"/>
        <w:ind w:left="0"/>
        <w:jc w:val="both"/>
        <w:rPr>
          <w:sz w:val="20"/>
          <w:szCs w:val="20"/>
        </w:rPr>
      </w:pPr>
    </w:p>
    <w:p w14:paraId="3B3E2FE7" w14:textId="77777777" w:rsidR="00C77189" w:rsidRDefault="00C77189" w:rsidP="00C77189">
      <w:pPr>
        <w:pStyle w:val="ac"/>
        <w:spacing w:after="0" w:line="240" w:lineRule="auto"/>
        <w:ind w:left="0"/>
        <w:jc w:val="both"/>
        <w:rPr>
          <w:sz w:val="20"/>
          <w:szCs w:val="20"/>
        </w:rPr>
      </w:pPr>
    </w:p>
    <w:p w14:paraId="5BC07BB2" w14:textId="77777777" w:rsidR="00C77189" w:rsidRDefault="00C77189" w:rsidP="00C77189">
      <w:pPr>
        <w:pStyle w:val="ac"/>
        <w:spacing w:after="0" w:line="240" w:lineRule="auto"/>
        <w:ind w:left="0"/>
        <w:jc w:val="both"/>
        <w:rPr>
          <w:sz w:val="20"/>
          <w:szCs w:val="20"/>
        </w:rPr>
      </w:pPr>
    </w:p>
    <w:p w14:paraId="02564026" w14:textId="77777777" w:rsidR="00C77189" w:rsidRDefault="00C77189" w:rsidP="00C77189">
      <w:pPr>
        <w:pStyle w:val="ac"/>
        <w:spacing w:after="0" w:line="240" w:lineRule="auto"/>
        <w:ind w:left="0"/>
        <w:jc w:val="both"/>
        <w:rPr>
          <w:sz w:val="20"/>
          <w:szCs w:val="20"/>
        </w:rPr>
      </w:pPr>
    </w:p>
    <w:p w14:paraId="41E7952C" w14:textId="77777777" w:rsidR="00C77189" w:rsidRDefault="00C77189" w:rsidP="00C77189">
      <w:pPr>
        <w:pStyle w:val="ac"/>
        <w:spacing w:after="0" w:line="240" w:lineRule="auto"/>
        <w:ind w:left="0"/>
        <w:jc w:val="both"/>
        <w:rPr>
          <w:sz w:val="20"/>
          <w:szCs w:val="20"/>
        </w:rPr>
      </w:pPr>
    </w:p>
    <w:p w14:paraId="6C5288A2" w14:textId="77777777" w:rsidR="00C77189" w:rsidRDefault="00C77189" w:rsidP="00C77189">
      <w:pPr>
        <w:pStyle w:val="ac"/>
        <w:spacing w:after="0" w:line="240" w:lineRule="auto"/>
        <w:ind w:left="0"/>
        <w:jc w:val="both"/>
        <w:rPr>
          <w:sz w:val="20"/>
          <w:szCs w:val="20"/>
        </w:rPr>
      </w:pPr>
    </w:p>
    <w:p w14:paraId="3550A2EB" w14:textId="77777777" w:rsidR="00C77189" w:rsidRDefault="00C77189" w:rsidP="00C77189">
      <w:pPr>
        <w:pStyle w:val="ac"/>
        <w:spacing w:after="0" w:line="240" w:lineRule="auto"/>
        <w:ind w:left="0"/>
        <w:jc w:val="both"/>
        <w:rPr>
          <w:sz w:val="20"/>
          <w:szCs w:val="20"/>
        </w:rPr>
      </w:pPr>
    </w:p>
    <w:p w14:paraId="7186D2C8" w14:textId="77777777" w:rsidR="00C77189" w:rsidRDefault="00C77189" w:rsidP="00C77189">
      <w:pPr>
        <w:pStyle w:val="ac"/>
        <w:spacing w:after="0" w:line="240" w:lineRule="auto"/>
        <w:ind w:left="0"/>
        <w:jc w:val="both"/>
        <w:rPr>
          <w:sz w:val="20"/>
          <w:szCs w:val="20"/>
        </w:rPr>
      </w:pPr>
    </w:p>
    <w:p w14:paraId="5C513273" w14:textId="77777777" w:rsidR="00C77189" w:rsidRDefault="00C77189" w:rsidP="00C77189">
      <w:pPr>
        <w:pStyle w:val="ac"/>
        <w:spacing w:after="0" w:line="240" w:lineRule="auto"/>
        <w:ind w:left="0"/>
        <w:jc w:val="both"/>
        <w:rPr>
          <w:sz w:val="20"/>
          <w:szCs w:val="20"/>
        </w:rPr>
      </w:pPr>
    </w:p>
    <w:p w14:paraId="27E5E18E" w14:textId="77777777" w:rsidR="00C77189" w:rsidRDefault="00C77189" w:rsidP="00C77189">
      <w:pPr>
        <w:pStyle w:val="ac"/>
        <w:spacing w:after="0" w:line="240" w:lineRule="auto"/>
        <w:ind w:left="0"/>
        <w:jc w:val="both"/>
        <w:rPr>
          <w:sz w:val="20"/>
          <w:szCs w:val="20"/>
        </w:rPr>
      </w:pPr>
    </w:p>
    <w:p w14:paraId="390ACD7E" w14:textId="77777777" w:rsidR="00C77189" w:rsidRPr="001772CE" w:rsidRDefault="00C77189" w:rsidP="00C77189">
      <w:pPr>
        <w:pStyle w:val="ac"/>
        <w:spacing w:after="0" w:line="240" w:lineRule="auto"/>
        <w:ind w:left="0"/>
        <w:jc w:val="both"/>
        <w:rPr>
          <w:sz w:val="20"/>
          <w:szCs w:val="20"/>
        </w:rPr>
      </w:pPr>
      <w:r w:rsidRPr="001772CE">
        <w:rPr>
          <w:sz w:val="20"/>
          <w:szCs w:val="20"/>
        </w:rPr>
        <w:t xml:space="preserve">Павлов </w:t>
      </w:r>
      <w:r>
        <w:rPr>
          <w:sz w:val="20"/>
          <w:szCs w:val="20"/>
        </w:rPr>
        <w:t>Сергей Витальевич</w:t>
      </w:r>
    </w:p>
    <w:p w14:paraId="5481AA9A" w14:textId="53C8CE82" w:rsidR="00E719AB" w:rsidRPr="006E2E61" w:rsidRDefault="00C77189" w:rsidP="00C77189">
      <w:pPr>
        <w:pStyle w:val="ac"/>
        <w:spacing w:after="0" w:line="240" w:lineRule="auto"/>
        <w:ind w:left="0"/>
        <w:jc w:val="both"/>
      </w:pPr>
      <w:r>
        <w:rPr>
          <w:sz w:val="20"/>
          <w:szCs w:val="20"/>
        </w:rPr>
        <w:t>8</w:t>
      </w:r>
      <w:r w:rsidRPr="001772CE">
        <w:rPr>
          <w:sz w:val="20"/>
          <w:szCs w:val="20"/>
        </w:rPr>
        <w:t>(835</w:t>
      </w:r>
      <w:r>
        <w:rPr>
          <w:sz w:val="20"/>
          <w:szCs w:val="20"/>
        </w:rPr>
        <w:t>-</w:t>
      </w:r>
      <w:r w:rsidRPr="001772CE">
        <w:rPr>
          <w:sz w:val="20"/>
          <w:szCs w:val="20"/>
        </w:rPr>
        <w:t>44) 2-15-41</w:t>
      </w:r>
    </w:p>
    <w:sectPr w:rsidR="00E719AB" w:rsidRPr="006E2E61" w:rsidSect="005D3520">
      <w:headerReference w:type="default" r:id="rId9"/>
      <w:pgSz w:w="11906" w:h="16838"/>
      <w:pgMar w:top="1134" w:right="850"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CC548" w14:textId="77777777" w:rsidR="00A54D8D" w:rsidRDefault="00A54D8D" w:rsidP="00C65999">
      <w:pPr>
        <w:spacing w:after="0" w:line="240" w:lineRule="auto"/>
      </w:pPr>
      <w:r>
        <w:separator/>
      </w:r>
    </w:p>
  </w:endnote>
  <w:endnote w:type="continuationSeparator" w:id="0">
    <w:p w14:paraId="66ADEF69" w14:textId="77777777" w:rsidR="00A54D8D" w:rsidRDefault="00A54D8D"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4628D" w14:textId="77777777" w:rsidR="00A54D8D" w:rsidRDefault="00A54D8D" w:rsidP="00C65999">
      <w:pPr>
        <w:spacing w:after="0" w:line="240" w:lineRule="auto"/>
      </w:pPr>
      <w:r>
        <w:separator/>
      </w:r>
    </w:p>
  </w:footnote>
  <w:footnote w:type="continuationSeparator" w:id="0">
    <w:p w14:paraId="3D93ECA9" w14:textId="77777777" w:rsidR="00A54D8D" w:rsidRDefault="00A54D8D"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10E4B"/>
    <w:multiLevelType w:val="hybridMultilevel"/>
    <w:tmpl w:val="19BA3636"/>
    <w:lvl w:ilvl="0" w:tplc="E65607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8EF64ED"/>
    <w:multiLevelType w:val="hybridMultilevel"/>
    <w:tmpl w:val="DE1432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67D5BCA"/>
    <w:multiLevelType w:val="hybridMultilevel"/>
    <w:tmpl w:val="71BCA6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D266A20"/>
    <w:multiLevelType w:val="hybridMultilevel"/>
    <w:tmpl w:val="2ABCE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27464E2"/>
    <w:multiLevelType w:val="multilevel"/>
    <w:tmpl w:val="5D064174"/>
    <w:lvl w:ilvl="0">
      <w:start w:val="1"/>
      <w:numFmt w:val="upperRoman"/>
      <w:lvlText w:val="%1."/>
      <w:lvlJc w:val="left"/>
      <w:pPr>
        <w:ind w:left="1080" w:hanging="720"/>
      </w:pPr>
    </w:lvl>
    <w:lvl w:ilvl="1">
      <w:start w:val="1"/>
      <w:numFmt w:val="decimal"/>
      <w:isLgl/>
      <w:lvlText w:val="%1.%2."/>
      <w:lvlJc w:val="left"/>
      <w:pPr>
        <w:tabs>
          <w:tab w:val="num" w:pos="1429"/>
        </w:tabs>
        <w:ind w:left="1429" w:hanging="720"/>
      </w:pPr>
    </w:lvl>
    <w:lvl w:ilvl="2">
      <w:start w:val="1"/>
      <w:numFmt w:val="decimal"/>
      <w:isLgl/>
      <w:lvlText w:val="%1.%2.%3."/>
      <w:lvlJc w:val="left"/>
      <w:pPr>
        <w:tabs>
          <w:tab w:val="num" w:pos="1778"/>
        </w:tabs>
        <w:ind w:left="1778" w:hanging="720"/>
      </w:pPr>
    </w:lvl>
    <w:lvl w:ilvl="3">
      <w:start w:val="1"/>
      <w:numFmt w:val="decimal"/>
      <w:isLgl/>
      <w:lvlText w:val="%1.%2.%3.%4."/>
      <w:lvlJc w:val="left"/>
      <w:pPr>
        <w:tabs>
          <w:tab w:val="num" w:pos="2487"/>
        </w:tabs>
        <w:ind w:left="2487" w:hanging="1080"/>
      </w:pPr>
    </w:lvl>
    <w:lvl w:ilvl="4">
      <w:start w:val="1"/>
      <w:numFmt w:val="decimal"/>
      <w:isLgl/>
      <w:lvlText w:val="%1.%2.%3.%4.%5."/>
      <w:lvlJc w:val="left"/>
      <w:pPr>
        <w:tabs>
          <w:tab w:val="num" w:pos="2836"/>
        </w:tabs>
        <w:ind w:left="2836" w:hanging="1080"/>
      </w:pPr>
    </w:lvl>
    <w:lvl w:ilvl="5">
      <w:start w:val="1"/>
      <w:numFmt w:val="decimal"/>
      <w:isLgl/>
      <w:lvlText w:val="%1.%2.%3.%4.%5.%6."/>
      <w:lvlJc w:val="left"/>
      <w:pPr>
        <w:tabs>
          <w:tab w:val="num" w:pos="3545"/>
        </w:tabs>
        <w:ind w:left="3545" w:hanging="1440"/>
      </w:pPr>
    </w:lvl>
    <w:lvl w:ilvl="6">
      <w:start w:val="1"/>
      <w:numFmt w:val="decimal"/>
      <w:isLgl/>
      <w:lvlText w:val="%1.%2.%3.%4.%5.%6.%7."/>
      <w:lvlJc w:val="left"/>
      <w:pPr>
        <w:tabs>
          <w:tab w:val="num" w:pos="3894"/>
        </w:tabs>
        <w:ind w:left="3894" w:hanging="1440"/>
      </w:pPr>
    </w:lvl>
    <w:lvl w:ilvl="7">
      <w:start w:val="1"/>
      <w:numFmt w:val="decimal"/>
      <w:isLgl/>
      <w:lvlText w:val="%1.%2.%3.%4.%5.%6.%7.%8."/>
      <w:lvlJc w:val="left"/>
      <w:pPr>
        <w:tabs>
          <w:tab w:val="num" w:pos="4603"/>
        </w:tabs>
        <w:ind w:left="4603" w:hanging="1800"/>
      </w:pPr>
    </w:lvl>
    <w:lvl w:ilvl="8">
      <w:start w:val="1"/>
      <w:numFmt w:val="decimal"/>
      <w:isLgl/>
      <w:lvlText w:val="%1.%2.%3.%4.%5.%6.%7.%8.%9."/>
      <w:lvlJc w:val="left"/>
      <w:pPr>
        <w:tabs>
          <w:tab w:val="num" w:pos="4952"/>
        </w:tabs>
        <w:ind w:left="4952" w:hanging="1800"/>
      </w:pPr>
    </w:lvl>
  </w:abstractNum>
  <w:abstractNum w:abstractNumId="16"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7"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1F07978"/>
    <w:multiLevelType w:val="hybridMultilevel"/>
    <w:tmpl w:val="8F9CDFEA"/>
    <w:lvl w:ilvl="0" w:tplc="B49A048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2"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15:restartNumberingAfterBreak="0">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5" w15:restartNumberingAfterBreak="0">
    <w:nsid w:val="4E780DB7"/>
    <w:multiLevelType w:val="hybridMultilevel"/>
    <w:tmpl w:val="58B22D46"/>
    <w:lvl w:ilvl="0" w:tplc="A498F40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5974432"/>
    <w:multiLevelType w:val="hybridMultilevel"/>
    <w:tmpl w:val="F10021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15:restartNumberingAfterBreak="0">
    <w:nsid w:val="59804207"/>
    <w:multiLevelType w:val="hybridMultilevel"/>
    <w:tmpl w:val="42808452"/>
    <w:lvl w:ilvl="0" w:tplc="0D8E678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0"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1"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2" w15:restartNumberingAfterBreak="0">
    <w:nsid w:val="729C1280"/>
    <w:multiLevelType w:val="multilevel"/>
    <w:tmpl w:val="EF5431AE"/>
    <w:lvl w:ilvl="0">
      <w:start w:val="1"/>
      <w:numFmt w:val="decimal"/>
      <w:lvlText w:val="%1."/>
      <w:lvlJc w:val="left"/>
      <w:pPr>
        <w:ind w:left="390" w:hanging="39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33"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4"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30"/>
  </w:num>
  <w:num w:numId="3">
    <w:abstractNumId w:val="28"/>
  </w:num>
  <w:num w:numId="4">
    <w:abstractNumId w:val="19"/>
  </w:num>
  <w:num w:numId="5">
    <w:abstractNumId w:val="26"/>
  </w:num>
  <w:num w:numId="6">
    <w:abstractNumId w:val="21"/>
  </w:num>
  <w:num w:numId="7">
    <w:abstractNumId w:val="5"/>
  </w:num>
  <w:num w:numId="8">
    <w:abstractNumId w:val="22"/>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7"/>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8"/>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6B2"/>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3D95"/>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68B"/>
    <w:rsid w:val="00047E9A"/>
    <w:rsid w:val="000504A3"/>
    <w:rsid w:val="00050F60"/>
    <w:rsid w:val="00050FFA"/>
    <w:rsid w:val="00051660"/>
    <w:rsid w:val="00053E85"/>
    <w:rsid w:val="0005456F"/>
    <w:rsid w:val="000545E4"/>
    <w:rsid w:val="0005764F"/>
    <w:rsid w:val="00057D60"/>
    <w:rsid w:val="00057EFE"/>
    <w:rsid w:val="00060B45"/>
    <w:rsid w:val="00060E96"/>
    <w:rsid w:val="000613C3"/>
    <w:rsid w:val="0006145B"/>
    <w:rsid w:val="0006185D"/>
    <w:rsid w:val="00061A6A"/>
    <w:rsid w:val="00061EE0"/>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3B"/>
    <w:rsid w:val="00075ABD"/>
    <w:rsid w:val="00075B6E"/>
    <w:rsid w:val="000774C3"/>
    <w:rsid w:val="0007752A"/>
    <w:rsid w:val="00077B42"/>
    <w:rsid w:val="000803B7"/>
    <w:rsid w:val="000807F3"/>
    <w:rsid w:val="00080A09"/>
    <w:rsid w:val="00080B71"/>
    <w:rsid w:val="00080D8E"/>
    <w:rsid w:val="00081B23"/>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5FE6"/>
    <w:rsid w:val="000D6771"/>
    <w:rsid w:val="000D7F8E"/>
    <w:rsid w:val="000E0B15"/>
    <w:rsid w:val="000E0BDF"/>
    <w:rsid w:val="000E10B8"/>
    <w:rsid w:val="000E1568"/>
    <w:rsid w:val="000E1698"/>
    <w:rsid w:val="000E18F7"/>
    <w:rsid w:val="000E2BC1"/>
    <w:rsid w:val="000E31AA"/>
    <w:rsid w:val="000E3255"/>
    <w:rsid w:val="000E3709"/>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317"/>
    <w:rsid w:val="00101F89"/>
    <w:rsid w:val="0010395F"/>
    <w:rsid w:val="001039B9"/>
    <w:rsid w:val="00103D4D"/>
    <w:rsid w:val="00103D70"/>
    <w:rsid w:val="00103E27"/>
    <w:rsid w:val="001044A1"/>
    <w:rsid w:val="0010585E"/>
    <w:rsid w:val="00105E83"/>
    <w:rsid w:val="00106013"/>
    <w:rsid w:val="001072B0"/>
    <w:rsid w:val="00110CEB"/>
    <w:rsid w:val="0011146D"/>
    <w:rsid w:val="00111A80"/>
    <w:rsid w:val="00112097"/>
    <w:rsid w:val="0011311B"/>
    <w:rsid w:val="0011389B"/>
    <w:rsid w:val="001139A1"/>
    <w:rsid w:val="00113E90"/>
    <w:rsid w:val="00113FE1"/>
    <w:rsid w:val="00114806"/>
    <w:rsid w:val="001149B7"/>
    <w:rsid w:val="001159BD"/>
    <w:rsid w:val="00115CE2"/>
    <w:rsid w:val="00116F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7D2"/>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2F74"/>
    <w:rsid w:val="00144481"/>
    <w:rsid w:val="00144B55"/>
    <w:rsid w:val="0014562C"/>
    <w:rsid w:val="00145BE8"/>
    <w:rsid w:val="00145D28"/>
    <w:rsid w:val="00150378"/>
    <w:rsid w:val="00151CAF"/>
    <w:rsid w:val="001533B2"/>
    <w:rsid w:val="0015475E"/>
    <w:rsid w:val="00154EA5"/>
    <w:rsid w:val="0015553A"/>
    <w:rsid w:val="00155F6E"/>
    <w:rsid w:val="0015633C"/>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6C7"/>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57AE"/>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94F"/>
    <w:rsid w:val="001E0C5B"/>
    <w:rsid w:val="001E2357"/>
    <w:rsid w:val="001E32FC"/>
    <w:rsid w:val="001E388B"/>
    <w:rsid w:val="001E3FAE"/>
    <w:rsid w:val="001E447A"/>
    <w:rsid w:val="001E4552"/>
    <w:rsid w:val="001E4DD2"/>
    <w:rsid w:val="001E5F45"/>
    <w:rsid w:val="001E67F7"/>
    <w:rsid w:val="001F3259"/>
    <w:rsid w:val="001F34AF"/>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DA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6AB"/>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91D"/>
    <w:rsid w:val="002B7AF9"/>
    <w:rsid w:val="002C044C"/>
    <w:rsid w:val="002C0ADD"/>
    <w:rsid w:val="002C0B06"/>
    <w:rsid w:val="002C141E"/>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0656"/>
    <w:rsid w:val="002E22F0"/>
    <w:rsid w:val="002E2FBD"/>
    <w:rsid w:val="002E34D6"/>
    <w:rsid w:val="002E432F"/>
    <w:rsid w:val="002E49B9"/>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2F716A"/>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2"/>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AB4"/>
    <w:rsid w:val="00330FDB"/>
    <w:rsid w:val="0033251E"/>
    <w:rsid w:val="00332C1C"/>
    <w:rsid w:val="00332F81"/>
    <w:rsid w:val="00333D66"/>
    <w:rsid w:val="00334E96"/>
    <w:rsid w:val="00335B02"/>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372"/>
    <w:rsid w:val="00344E19"/>
    <w:rsid w:val="00346649"/>
    <w:rsid w:val="00346EB7"/>
    <w:rsid w:val="00347958"/>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E07"/>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2B66"/>
    <w:rsid w:val="003835E7"/>
    <w:rsid w:val="003839F2"/>
    <w:rsid w:val="00384407"/>
    <w:rsid w:val="00386395"/>
    <w:rsid w:val="0038646B"/>
    <w:rsid w:val="00390774"/>
    <w:rsid w:val="003909F1"/>
    <w:rsid w:val="003934F4"/>
    <w:rsid w:val="00393692"/>
    <w:rsid w:val="00393735"/>
    <w:rsid w:val="00393DBA"/>
    <w:rsid w:val="00396294"/>
    <w:rsid w:val="0039790C"/>
    <w:rsid w:val="003A101B"/>
    <w:rsid w:val="003A1037"/>
    <w:rsid w:val="003A2224"/>
    <w:rsid w:val="003A24E4"/>
    <w:rsid w:val="003A25C7"/>
    <w:rsid w:val="003A2BDB"/>
    <w:rsid w:val="003A43BC"/>
    <w:rsid w:val="003A4C0A"/>
    <w:rsid w:val="003B0287"/>
    <w:rsid w:val="003B06D2"/>
    <w:rsid w:val="003B1786"/>
    <w:rsid w:val="003B1E19"/>
    <w:rsid w:val="003B1E83"/>
    <w:rsid w:val="003B3338"/>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3F8C"/>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351"/>
    <w:rsid w:val="003E7B06"/>
    <w:rsid w:val="003F0203"/>
    <w:rsid w:val="003F0B67"/>
    <w:rsid w:val="003F2E62"/>
    <w:rsid w:val="003F50A7"/>
    <w:rsid w:val="003F5734"/>
    <w:rsid w:val="003F6682"/>
    <w:rsid w:val="003F67E6"/>
    <w:rsid w:val="003F6D8A"/>
    <w:rsid w:val="003F7DEE"/>
    <w:rsid w:val="0040061D"/>
    <w:rsid w:val="00401C85"/>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173"/>
    <w:rsid w:val="0041793D"/>
    <w:rsid w:val="00417D44"/>
    <w:rsid w:val="0042116E"/>
    <w:rsid w:val="0042168E"/>
    <w:rsid w:val="00421869"/>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5FF"/>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2A7F"/>
    <w:rsid w:val="00473470"/>
    <w:rsid w:val="004747E4"/>
    <w:rsid w:val="00474A0D"/>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2BC0"/>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5551"/>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E7B00"/>
    <w:rsid w:val="004F0A59"/>
    <w:rsid w:val="004F2204"/>
    <w:rsid w:val="004F3DDD"/>
    <w:rsid w:val="004F439A"/>
    <w:rsid w:val="004F52BC"/>
    <w:rsid w:val="004F74D2"/>
    <w:rsid w:val="004F7648"/>
    <w:rsid w:val="0050006D"/>
    <w:rsid w:val="0050030D"/>
    <w:rsid w:val="005008D5"/>
    <w:rsid w:val="00501D6F"/>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9D5"/>
    <w:rsid w:val="00515E59"/>
    <w:rsid w:val="00515F9D"/>
    <w:rsid w:val="00521167"/>
    <w:rsid w:val="005220EC"/>
    <w:rsid w:val="005230E3"/>
    <w:rsid w:val="00524368"/>
    <w:rsid w:val="0052501E"/>
    <w:rsid w:val="005255E5"/>
    <w:rsid w:val="005256FE"/>
    <w:rsid w:val="00525C77"/>
    <w:rsid w:val="00526406"/>
    <w:rsid w:val="005266F5"/>
    <w:rsid w:val="00526BC0"/>
    <w:rsid w:val="00527BC1"/>
    <w:rsid w:val="0053004C"/>
    <w:rsid w:val="00530B70"/>
    <w:rsid w:val="0053138E"/>
    <w:rsid w:val="00531A30"/>
    <w:rsid w:val="005322B8"/>
    <w:rsid w:val="00532B11"/>
    <w:rsid w:val="00532BCB"/>
    <w:rsid w:val="00532DE4"/>
    <w:rsid w:val="005332E1"/>
    <w:rsid w:val="00533F17"/>
    <w:rsid w:val="0053524D"/>
    <w:rsid w:val="005352D2"/>
    <w:rsid w:val="00535373"/>
    <w:rsid w:val="00535846"/>
    <w:rsid w:val="00536218"/>
    <w:rsid w:val="005364EA"/>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3A3"/>
    <w:rsid w:val="0056240B"/>
    <w:rsid w:val="0056455A"/>
    <w:rsid w:val="00565462"/>
    <w:rsid w:val="00565556"/>
    <w:rsid w:val="00565E22"/>
    <w:rsid w:val="00565FC6"/>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3A7"/>
    <w:rsid w:val="005807AD"/>
    <w:rsid w:val="00580CDD"/>
    <w:rsid w:val="005818E9"/>
    <w:rsid w:val="00581CE8"/>
    <w:rsid w:val="005825D1"/>
    <w:rsid w:val="00583AC2"/>
    <w:rsid w:val="005847EB"/>
    <w:rsid w:val="0058647B"/>
    <w:rsid w:val="00586A0C"/>
    <w:rsid w:val="00587470"/>
    <w:rsid w:val="00587A9E"/>
    <w:rsid w:val="005902F9"/>
    <w:rsid w:val="005905FE"/>
    <w:rsid w:val="00590F6C"/>
    <w:rsid w:val="00591341"/>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216"/>
    <w:rsid w:val="005C3EDC"/>
    <w:rsid w:val="005C4BE0"/>
    <w:rsid w:val="005C4D5F"/>
    <w:rsid w:val="005C59AB"/>
    <w:rsid w:val="005C59E2"/>
    <w:rsid w:val="005C5E33"/>
    <w:rsid w:val="005C628F"/>
    <w:rsid w:val="005C7051"/>
    <w:rsid w:val="005C71C8"/>
    <w:rsid w:val="005C72B4"/>
    <w:rsid w:val="005D0496"/>
    <w:rsid w:val="005D10A3"/>
    <w:rsid w:val="005D1B23"/>
    <w:rsid w:val="005D237B"/>
    <w:rsid w:val="005D2A23"/>
    <w:rsid w:val="005D2E0D"/>
    <w:rsid w:val="005D32E3"/>
    <w:rsid w:val="005D3520"/>
    <w:rsid w:val="005D38EA"/>
    <w:rsid w:val="005D4B4C"/>
    <w:rsid w:val="005D5477"/>
    <w:rsid w:val="005D5635"/>
    <w:rsid w:val="005E0846"/>
    <w:rsid w:val="005E0999"/>
    <w:rsid w:val="005E0E97"/>
    <w:rsid w:val="005E25EF"/>
    <w:rsid w:val="005E260B"/>
    <w:rsid w:val="005E2C54"/>
    <w:rsid w:val="005E3103"/>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89C"/>
    <w:rsid w:val="00600DD3"/>
    <w:rsid w:val="00600F74"/>
    <w:rsid w:val="006030C2"/>
    <w:rsid w:val="00603475"/>
    <w:rsid w:val="00603FD8"/>
    <w:rsid w:val="00604785"/>
    <w:rsid w:val="00604CB2"/>
    <w:rsid w:val="00605217"/>
    <w:rsid w:val="006053EB"/>
    <w:rsid w:val="0060550E"/>
    <w:rsid w:val="00605A66"/>
    <w:rsid w:val="00605F2B"/>
    <w:rsid w:val="006061B3"/>
    <w:rsid w:val="006074E1"/>
    <w:rsid w:val="006100DC"/>
    <w:rsid w:val="0061144D"/>
    <w:rsid w:val="00611539"/>
    <w:rsid w:val="006117B9"/>
    <w:rsid w:val="0061188A"/>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1A5E"/>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1D0F"/>
    <w:rsid w:val="00652190"/>
    <w:rsid w:val="0065450B"/>
    <w:rsid w:val="00655CBC"/>
    <w:rsid w:val="00655D95"/>
    <w:rsid w:val="00655F14"/>
    <w:rsid w:val="0065722E"/>
    <w:rsid w:val="006572E5"/>
    <w:rsid w:val="00657A80"/>
    <w:rsid w:val="00657C17"/>
    <w:rsid w:val="006601B6"/>
    <w:rsid w:val="0066022A"/>
    <w:rsid w:val="006610F9"/>
    <w:rsid w:val="00661419"/>
    <w:rsid w:val="00661C51"/>
    <w:rsid w:val="00661E3E"/>
    <w:rsid w:val="00662C8B"/>
    <w:rsid w:val="00662DED"/>
    <w:rsid w:val="0066313D"/>
    <w:rsid w:val="00663426"/>
    <w:rsid w:val="00663AE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52AD"/>
    <w:rsid w:val="00686333"/>
    <w:rsid w:val="006874ED"/>
    <w:rsid w:val="00687544"/>
    <w:rsid w:val="006878B2"/>
    <w:rsid w:val="00687976"/>
    <w:rsid w:val="00690519"/>
    <w:rsid w:val="00690942"/>
    <w:rsid w:val="00690BBA"/>
    <w:rsid w:val="00690F4F"/>
    <w:rsid w:val="00691E30"/>
    <w:rsid w:val="0069227D"/>
    <w:rsid w:val="00692F72"/>
    <w:rsid w:val="00693D8C"/>
    <w:rsid w:val="006943B2"/>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1C08"/>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09D"/>
    <w:rsid w:val="006D517E"/>
    <w:rsid w:val="006D5939"/>
    <w:rsid w:val="006D5DBD"/>
    <w:rsid w:val="006D610F"/>
    <w:rsid w:val="006D6533"/>
    <w:rsid w:val="006D661B"/>
    <w:rsid w:val="006D7DD0"/>
    <w:rsid w:val="006E0731"/>
    <w:rsid w:val="006E1949"/>
    <w:rsid w:val="006E1B41"/>
    <w:rsid w:val="006E1C34"/>
    <w:rsid w:val="006E224E"/>
    <w:rsid w:val="006E2E61"/>
    <w:rsid w:val="006E357C"/>
    <w:rsid w:val="006E3F55"/>
    <w:rsid w:val="006E4A49"/>
    <w:rsid w:val="006E5963"/>
    <w:rsid w:val="006E5E96"/>
    <w:rsid w:val="006F012D"/>
    <w:rsid w:val="006F0983"/>
    <w:rsid w:val="006F1676"/>
    <w:rsid w:val="006F1B9F"/>
    <w:rsid w:val="006F2720"/>
    <w:rsid w:val="006F34D2"/>
    <w:rsid w:val="006F3A36"/>
    <w:rsid w:val="006F46AB"/>
    <w:rsid w:val="006F499C"/>
    <w:rsid w:val="006F4B3E"/>
    <w:rsid w:val="006F5A2C"/>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0F"/>
    <w:rsid w:val="0071264D"/>
    <w:rsid w:val="00713AC5"/>
    <w:rsid w:val="00714DD7"/>
    <w:rsid w:val="00714E33"/>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1700"/>
    <w:rsid w:val="00732D5F"/>
    <w:rsid w:val="007337B3"/>
    <w:rsid w:val="007339E5"/>
    <w:rsid w:val="00733AF3"/>
    <w:rsid w:val="00733B5C"/>
    <w:rsid w:val="00734A57"/>
    <w:rsid w:val="00734EAB"/>
    <w:rsid w:val="007364F5"/>
    <w:rsid w:val="00736792"/>
    <w:rsid w:val="00736AAA"/>
    <w:rsid w:val="00737B12"/>
    <w:rsid w:val="00740BB3"/>
    <w:rsid w:val="0074124E"/>
    <w:rsid w:val="00742401"/>
    <w:rsid w:val="00743425"/>
    <w:rsid w:val="0074346A"/>
    <w:rsid w:val="00743A75"/>
    <w:rsid w:val="007443B0"/>
    <w:rsid w:val="00744B3D"/>
    <w:rsid w:val="007454C2"/>
    <w:rsid w:val="0074667F"/>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2791"/>
    <w:rsid w:val="00773555"/>
    <w:rsid w:val="0077385D"/>
    <w:rsid w:val="007756CE"/>
    <w:rsid w:val="00775935"/>
    <w:rsid w:val="00775B80"/>
    <w:rsid w:val="00776BB3"/>
    <w:rsid w:val="00777095"/>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A1F"/>
    <w:rsid w:val="00793C60"/>
    <w:rsid w:val="00795444"/>
    <w:rsid w:val="00796AFF"/>
    <w:rsid w:val="00797C54"/>
    <w:rsid w:val="007A05A2"/>
    <w:rsid w:val="007A06FE"/>
    <w:rsid w:val="007A18C2"/>
    <w:rsid w:val="007A1E51"/>
    <w:rsid w:val="007A271B"/>
    <w:rsid w:val="007A3047"/>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6A8A"/>
    <w:rsid w:val="007D7CA9"/>
    <w:rsid w:val="007E093C"/>
    <w:rsid w:val="007E0B8B"/>
    <w:rsid w:val="007E0FCE"/>
    <w:rsid w:val="007E23EF"/>
    <w:rsid w:val="007E27EF"/>
    <w:rsid w:val="007E2842"/>
    <w:rsid w:val="007E3CD5"/>
    <w:rsid w:val="007E5C2E"/>
    <w:rsid w:val="007E6200"/>
    <w:rsid w:val="007E621D"/>
    <w:rsid w:val="007E703F"/>
    <w:rsid w:val="007E7433"/>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5"/>
    <w:rsid w:val="008144D9"/>
    <w:rsid w:val="0081464B"/>
    <w:rsid w:val="0081673F"/>
    <w:rsid w:val="0081720C"/>
    <w:rsid w:val="008175A5"/>
    <w:rsid w:val="0081765A"/>
    <w:rsid w:val="00817A69"/>
    <w:rsid w:val="00817F97"/>
    <w:rsid w:val="00820A90"/>
    <w:rsid w:val="00820B74"/>
    <w:rsid w:val="00820F5D"/>
    <w:rsid w:val="008216BB"/>
    <w:rsid w:val="00822F9A"/>
    <w:rsid w:val="00824157"/>
    <w:rsid w:val="00824DD8"/>
    <w:rsid w:val="00825B54"/>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5A6C"/>
    <w:rsid w:val="00836520"/>
    <w:rsid w:val="008405AA"/>
    <w:rsid w:val="008406EF"/>
    <w:rsid w:val="00841E1D"/>
    <w:rsid w:val="00842D60"/>
    <w:rsid w:val="008442E1"/>
    <w:rsid w:val="008443CF"/>
    <w:rsid w:val="00844489"/>
    <w:rsid w:val="0084455A"/>
    <w:rsid w:val="00845480"/>
    <w:rsid w:val="00846375"/>
    <w:rsid w:val="0084710E"/>
    <w:rsid w:val="00847BFD"/>
    <w:rsid w:val="00850014"/>
    <w:rsid w:val="00850EC4"/>
    <w:rsid w:val="008514BB"/>
    <w:rsid w:val="0085238B"/>
    <w:rsid w:val="00852E10"/>
    <w:rsid w:val="008533C3"/>
    <w:rsid w:val="00854268"/>
    <w:rsid w:val="0085490F"/>
    <w:rsid w:val="008558FF"/>
    <w:rsid w:val="00856872"/>
    <w:rsid w:val="00856D09"/>
    <w:rsid w:val="00857BED"/>
    <w:rsid w:val="00861683"/>
    <w:rsid w:val="0086409D"/>
    <w:rsid w:val="0086424D"/>
    <w:rsid w:val="00870237"/>
    <w:rsid w:val="00870635"/>
    <w:rsid w:val="00870F16"/>
    <w:rsid w:val="00872729"/>
    <w:rsid w:val="00873317"/>
    <w:rsid w:val="00874385"/>
    <w:rsid w:val="00875361"/>
    <w:rsid w:val="008761C0"/>
    <w:rsid w:val="008770C8"/>
    <w:rsid w:val="008807C7"/>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04"/>
    <w:rsid w:val="008B4595"/>
    <w:rsid w:val="008B5B80"/>
    <w:rsid w:val="008B6A8A"/>
    <w:rsid w:val="008B7329"/>
    <w:rsid w:val="008B7469"/>
    <w:rsid w:val="008C0692"/>
    <w:rsid w:val="008C1489"/>
    <w:rsid w:val="008C1623"/>
    <w:rsid w:val="008C1B4F"/>
    <w:rsid w:val="008C2922"/>
    <w:rsid w:val="008C2B01"/>
    <w:rsid w:val="008C422E"/>
    <w:rsid w:val="008C46C5"/>
    <w:rsid w:val="008C487D"/>
    <w:rsid w:val="008C4EF0"/>
    <w:rsid w:val="008C4F36"/>
    <w:rsid w:val="008C5E36"/>
    <w:rsid w:val="008C5FBC"/>
    <w:rsid w:val="008D0707"/>
    <w:rsid w:val="008D2248"/>
    <w:rsid w:val="008D3FB1"/>
    <w:rsid w:val="008D4AC2"/>
    <w:rsid w:val="008D4EAC"/>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9B5"/>
    <w:rsid w:val="008F0EDA"/>
    <w:rsid w:val="008F13DD"/>
    <w:rsid w:val="008F14C0"/>
    <w:rsid w:val="008F21E2"/>
    <w:rsid w:val="008F48D8"/>
    <w:rsid w:val="008F52E4"/>
    <w:rsid w:val="008F5586"/>
    <w:rsid w:val="008F5D9E"/>
    <w:rsid w:val="008F6804"/>
    <w:rsid w:val="008F6FD8"/>
    <w:rsid w:val="008F76E2"/>
    <w:rsid w:val="009002F1"/>
    <w:rsid w:val="00900E14"/>
    <w:rsid w:val="00901271"/>
    <w:rsid w:val="00901BA9"/>
    <w:rsid w:val="00902288"/>
    <w:rsid w:val="00902759"/>
    <w:rsid w:val="00902952"/>
    <w:rsid w:val="00903588"/>
    <w:rsid w:val="00903F07"/>
    <w:rsid w:val="009056A0"/>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670C"/>
    <w:rsid w:val="00917C0B"/>
    <w:rsid w:val="009200CF"/>
    <w:rsid w:val="0092057E"/>
    <w:rsid w:val="009232EF"/>
    <w:rsid w:val="009235B9"/>
    <w:rsid w:val="00923729"/>
    <w:rsid w:val="00923BD2"/>
    <w:rsid w:val="00923F56"/>
    <w:rsid w:val="00924618"/>
    <w:rsid w:val="00925569"/>
    <w:rsid w:val="009262B0"/>
    <w:rsid w:val="00926753"/>
    <w:rsid w:val="00931373"/>
    <w:rsid w:val="009313F2"/>
    <w:rsid w:val="00931861"/>
    <w:rsid w:val="00931F74"/>
    <w:rsid w:val="0093325E"/>
    <w:rsid w:val="00934ADC"/>
    <w:rsid w:val="00936870"/>
    <w:rsid w:val="00936AE5"/>
    <w:rsid w:val="009372BE"/>
    <w:rsid w:val="00937D51"/>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8F6"/>
    <w:rsid w:val="00955C29"/>
    <w:rsid w:val="009566BB"/>
    <w:rsid w:val="009567D2"/>
    <w:rsid w:val="00956E62"/>
    <w:rsid w:val="00956E8C"/>
    <w:rsid w:val="0095791B"/>
    <w:rsid w:val="00960EF4"/>
    <w:rsid w:val="0096146D"/>
    <w:rsid w:val="00961880"/>
    <w:rsid w:val="009618AF"/>
    <w:rsid w:val="00961F0A"/>
    <w:rsid w:val="00963B18"/>
    <w:rsid w:val="00965944"/>
    <w:rsid w:val="00965AFB"/>
    <w:rsid w:val="00966ACA"/>
    <w:rsid w:val="00967587"/>
    <w:rsid w:val="00967914"/>
    <w:rsid w:val="00970711"/>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0B9"/>
    <w:rsid w:val="0098037E"/>
    <w:rsid w:val="0098140D"/>
    <w:rsid w:val="00981A65"/>
    <w:rsid w:val="00982AD0"/>
    <w:rsid w:val="00983538"/>
    <w:rsid w:val="0098422C"/>
    <w:rsid w:val="009846D6"/>
    <w:rsid w:val="00986143"/>
    <w:rsid w:val="00986B25"/>
    <w:rsid w:val="00986F7D"/>
    <w:rsid w:val="0099008F"/>
    <w:rsid w:val="00990A9B"/>
    <w:rsid w:val="00990EAC"/>
    <w:rsid w:val="00992038"/>
    <w:rsid w:val="0099225C"/>
    <w:rsid w:val="0099292E"/>
    <w:rsid w:val="009935C0"/>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3335"/>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1E7E"/>
    <w:rsid w:val="009D2812"/>
    <w:rsid w:val="009D2B29"/>
    <w:rsid w:val="009D358B"/>
    <w:rsid w:val="009D3983"/>
    <w:rsid w:val="009D3D4B"/>
    <w:rsid w:val="009D66BF"/>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6E"/>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E2D"/>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0824"/>
    <w:rsid w:val="00A51479"/>
    <w:rsid w:val="00A51B71"/>
    <w:rsid w:val="00A52857"/>
    <w:rsid w:val="00A539D6"/>
    <w:rsid w:val="00A54A05"/>
    <w:rsid w:val="00A54D8D"/>
    <w:rsid w:val="00A55794"/>
    <w:rsid w:val="00A55AC0"/>
    <w:rsid w:val="00A55EB7"/>
    <w:rsid w:val="00A56C6B"/>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7CA"/>
    <w:rsid w:val="00AB087A"/>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A86"/>
    <w:rsid w:val="00AC3B63"/>
    <w:rsid w:val="00AC453B"/>
    <w:rsid w:val="00AC5B6C"/>
    <w:rsid w:val="00AC6DCE"/>
    <w:rsid w:val="00AC6E09"/>
    <w:rsid w:val="00AC6FF0"/>
    <w:rsid w:val="00AC7033"/>
    <w:rsid w:val="00AC787B"/>
    <w:rsid w:val="00AD1B61"/>
    <w:rsid w:val="00AD2094"/>
    <w:rsid w:val="00AD2DD8"/>
    <w:rsid w:val="00AD2F95"/>
    <w:rsid w:val="00AD4506"/>
    <w:rsid w:val="00AD4B3C"/>
    <w:rsid w:val="00AD6314"/>
    <w:rsid w:val="00AD63FC"/>
    <w:rsid w:val="00AD6586"/>
    <w:rsid w:val="00AD6C62"/>
    <w:rsid w:val="00AD7D74"/>
    <w:rsid w:val="00AE05E0"/>
    <w:rsid w:val="00AE0833"/>
    <w:rsid w:val="00AE0B90"/>
    <w:rsid w:val="00AE157D"/>
    <w:rsid w:val="00AE16F2"/>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4ACB"/>
    <w:rsid w:val="00B15058"/>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0BA"/>
    <w:rsid w:val="00B26179"/>
    <w:rsid w:val="00B26E1E"/>
    <w:rsid w:val="00B27B7F"/>
    <w:rsid w:val="00B27DED"/>
    <w:rsid w:val="00B30AB2"/>
    <w:rsid w:val="00B30B66"/>
    <w:rsid w:val="00B3109F"/>
    <w:rsid w:val="00B31287"/>
    <w:rsid w:val="00B31BF2"/>
    <w:rsid w:val="00B345DD"/>
    <w:rsid w:val="00B34D8B"/>
    <w:rsid w:val="00B3564B"/>
    <w:rsid w:val="00B35B5A"/>
    <w:rsid w:val="00B35D3B"/>
    <w:rsid w:val="00B36E92"/>
    <w:rsid w:val="00B3735C"/>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47733"/>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3A8"/>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7BB"/>
    <w:rsid w:val="00BB4A1A"/>
    <w:rsid w:val="00BB51BF"/>
    <w:rsid w:val="00BB532D"/>
    <w:rsid w:val="00BB548C"/>
    <w:rsid w:val="00BB5600"/>
    <w:rsid w:val="00BB56F8"/>
    <w:rsid w:val="00BB5901"/>
    <w:rsid w:val="00BB60D3"/>
    <w:rsid w:val="00BB62FB"/>
    <w:rsid w:val="00BB79B6"/>
    <w:rsid w:val="00BC08C4"/>
    <w:rsid w:val="00BC0CF1"/>
    <w:rsid w:val="00BC24E5"/>
    <w:rsid w:val="00BC34E1"/>
    <w:rsid w:val="00BC355B"/>
    <w:rsid w:val="00BC3D46"/>
    <w:rsid w:val="00BC3EEF"/>
    <w:rsid w:val="00BC4D57"/>
    <w:rsid w:val="00BC5FD2"/>
    <w:rsid w:val="00BC6D6C"/>
    <w:rsid w:val="00BC768C"/>
    <w:rsid w:val="00BD0B05"/>
    <w:rsid w:val="00BD1D2F"/>
    <w:rsid w:val="00BD200A"/>
    <w:rsid w:val="00BD24C7"/>
    <w:rsid w:val="00BD3C57"/>
    <w:rsid w:val="00BD4D99"/>
    <w:rsid w:val="00BD4EF1"/>
    <w:rsid w:val="00BD4FE0"/>
    <w:rsid w:val="00BD5B47"/>
    <w:rsid w:val="00BD69A6"/>
    <w:rsid w:val="00BD6A18"/>
    <w:rsid w:val="00BD6C28"/>
    <w:rsid w:val="00BD7AF4"/>
    <w:rsid w:val="00BE06E5"/>
    <w:rsid w:val="00BE0D4B"/>
    <w:rsid w:val="00BE1392"/>
    <w:rsid w:val="00BE15E5"/>
    <w:rsid w:val="00BE1A73"/>
    <w:rsid w:val="00BE2786"/>
    <w:rsid w:val="00BE34AC"/>
    <w:rsid w:val="00BE3A91"/>
    <w:rsid w:val="00BE4DB6"/>
    <w:rsid w:val="00BE56AF"/>
    <w:rsid w:val="00BE57FD"/>
    <w:rsid w:val="00BE6BFA"/>
    <w:rsid w:val="00BE76E1"/>
    <w:rsid w:val="00BE7D36"/>
    <w:rsid w:val="00BF04D7"/>
    <w:rsid w:val="00BF086F"/>
    <w:rsid w:val="00BF1348"/>
    <w:rsid w:val="00BF1483"/>
    <w:rsid w:val="00BF183F"/>
    <w:rsid w:val="00BF18D3"/>
    <w:rsid w:val="00BF318A"/>
    <w:rsid w:val="00BF3735"/>
    <w:rsid w:val="00BF3A58"/>
    <w:rsid w:val="00BF3CDF"/>
    <w:rsid w:val="00BF489A"/>
    <w:rsid w:val="00BF4A84"/>
    <w:rsid w:val="00BF54EE"/>
    <w:rsid w:val="00BF6335"/>
    <w:rsid w:val="00BF63B6"/>
    <w:rsid w:val="00C001EF"/>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6F6"/>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307"/>
    <w:rsid w:val="00C40A6C"/>
    <w:rsid w:val="00C40F51"/>
    <w:rsid w:val="00C438EA"/>
    <w:rsid w:val="00C43CF0"/>
    <w:rsid w:val="00C44553"/>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668"/>
    <w:rsid w:val="00C65999"/>
    <w:rsid w:val="00C65B72"/>
    <w:rsid w:val="00C660C3"/>
    <w:rsid w:val="00C6651F"/>
    <w:rsid w:val="00C6675C"/>
    <w:rsid w:val="00C66FC8"/>
    <w:rsid w:val="00C67541"/>
    <w:rsid w:val="00C707E8"/>
    <w:rsid w:val="00C70E2D"/>
    <w:rsid w:val="00C71993"/>
    <w:rsid w:val="00C71A10"/>
    <w:rsid w:val="00C72491"/>
    <w:rsid w:val="00C729AC"/>
    <w:rsid w:val="00C74B75"/>
    <w:rsid w:val="00C74FAD"/>
    <w:rsid w:val="00C76077"/>
    <w:rsid w:val="00C765BB"/>
    <w:rsid w:val="00C76C02"/>
    <w:rsid w:val="00C77189"/>
    <w:rsid w:val="00C775B1"/>
    <w:rsid w:val="00C7792B"/>
    <w:rsid w:val="00C8039D"/>
    <w:rsid w:val="00C80E0D"/>
    <w:rsid w:val="00C816FB"/>
    <w:rsid w:val="00C81C2E"/>
    <w:rsid w:val="00C81F2F"/>
    <w:rsid w:val="00C82A24"/>
    <w:rsid w:val="00C83801"/>
    <w:rsid w:val="00C83D13"/>
    <w:rsid w:val="00C84DF0"/>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0CA8"/>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AD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D56"/>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4E"/>
    <w:rsid w:val="00CF1E69"/>
    <w:rsid w:val="00CF2E17"/>
    <w:rsid w:val="00CF365F"/>
    <w:rsid w:val="00CF4089"/>
    <w:rsid w:val="00CF4CDF"/>
    <w:rsid w:val="00CF5336"/>
    <w:rsid w:val="00CF595A"/>
    <w:rsid w:val="00CF5CB5"/>
    <w:rsid w:val="00CF6115"/>
    <w:rsid w:val="00CF7FAC"/>
    <w:rsid w:val="00D00A0D"/>
    <w:rsid w:val="00D00E50"/>
    <w:rsid w:val="00D03250"/>
    <w:rsid w:val="00D03505"/>
    <w:rsid w:val="00D0379D"/>
    <w:rsid w:val="00D04023"/>
    <w:rsid w:val="00D04BC0"/>
    <w:rsid w:val="00D05304"/>
    <w:rsid w:val="00D0567B"/>
    <w:rsid w:val="00D06B55"/>
    <w:rsid w:val="00D06CC5"/>
    <w:rsid w:val="00D06F37"/>
    <w:rsid w:val="00D07C8C"/>
    <w:rsid w:val="00D10408"/>
    <w:rsid w:val="00D11FB3"/>
    <w:rsid w:val="00D12241"/>
    <w:rsid w:val="00D12406"/>
    <w:rsid w:val="00D127E8"/>
    <w:rsid w:val="00D12CAA"/>
    <w:rsid w:val="00D12D37"/>
    <w:rsid w:val="00D14835"/>
    <w:rsid w:val="00D14880"/>
    <w:rsid w:val="00D14B23"/>
    <w:rsid w:val="00D15602"/>
    <w:rsid w:val="00D16988"/>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2D1A"/>
    <w:rsid w:val="00D33140"/>
    <w:rsid w:val="00D338C4"/>
    <w:rsid w:val="00D33A71"/>
    <w:rsid w:val="00D33B62"/>
    <w:rsid w:val="00D33CF0"/>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381"/>
    <w:rsid w:val="00D459C9"/>
    <w:rsid w:val="00D45A86"/>
    <w:rsid w:val="00D47293"/>
    <w:rsid w:val="00D47D86"/>
    <w:rsid w:val="00D50113"/>
    <w:rsid w:val="00D530A6"/>
    <w:rsid w:val="00D536E1"/>
    <w:rsid w:val="00D54331"/>
    <w:rsid w:val="00D54944"/>
    <w:rsid w:val="00D54D25"/>
    <w:rsid w:val="00D55279"/>
    <w:rsid w:val="00D565E5"/>
    <w:rsid w:val="00D56F27"/>
    <w:rsid w:val="00D57B40"/>
    <w:rsid w:val="00D625ED"/>
    <w:rsid w:val="00D6287E"/>
    <w:rsid w:val="00D62CE2"/>
    <w:rsid w:val="00D636D7"/>
    <w:rsid w:val="00D64667"/>
    <w:rsid w:val="00D64773"/>
    <w:rsid w:val="00D66CF8"/>
    <w:rsid w:val="00D701B6"/>
    <w:rsid w:val="00D7028A"/>
    <w:rsid w:val="00D7319E"/>
    <w:rsid w:val="00D73BD4"/>
    <w:rsid w:val="00D74821"/>
    <w:rsid w:val="00D748DA"/>
    <w:rsid w:val="00D749F8"/>
    <w:rsid w:val="00D74A3A"/>
    <w:rsid w:val="00D75C0F"/>
    <w:rsid w:val="00D76513"/>
    <w:rsid w:val="00D769D5"/>
    <w:rsid w:val="00D76E2F"/>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349E"/>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4EB"/>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366"/>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42C"/>
    <w:rsid w:val="00E2793C"/>
    <w:rsid w:val="00E304DA"/>
    <w:rsid w:val="00E30C36"/>
    <w:rsid w:val="00E30E80"/>
    <w:rsid w:val="00E31756"/>
    <w:rsid w:val="00E32723"/>
    <w:rsid w:val="00E35DF7"/>
    <w:rsid w:val="00E367DE"/>
    <w:rsid w:val="00E3698B"/>
    <w:rsid w:val="00E36AB7"/>
    <w:rsid w:val="00E37C3E"/>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19AB"/>
    <w:rsid w:val="00E73153"/>
    <w:rsid w:val="00E739EA"/>
    <w:rsid w:val="00E73D8D"/>
    <w:rsid w:val="00E75379"/>
    <w:rsid w:val="00E76817"/>
    <w:rsid w:val="00E7717D"/>
    <w:rsid w:val="00E80AAB"/>
    <w:rsid w:val="00E81DD1"/>
    <w:rsid w:val="00E81E69"/>
    <w:rsid w:val="00E825DA"/>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975"/>
    <w:rsid w:val="00E97D0C"/>
    <w:rsid w:val="00EA0472"/>
    <w:rsid w:val="00EA04B1"/>
    <w:rsid w:val="00EA07C1"/>
    <w:rsid w:val="00EA0A19"/>
    <w:rsid w:val="00EA117D"/>
    <w:rsid w:val="00EA11C1"/>
    <w:rsid w:val="00EA1E39"/>
    <w:rsid w:val="00EA24E6"/>
    <w:rsid w:val="00EA2B19"/>
    <w:rsid w:val="00EA328D"/>
    <w:rsid w:val="00EA418F"/>
    <w:rsid w:val="00EA45DB"/>
    <w:rsid w:val="00EA62EF"/>
    <w:rsid w:val="00EA705B"/>
    <w:rsid w:val="00EA70B5"/>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0A2"/>
    <w:rsid w:val="00EC6299"/>
    <w:rsid w:val="00EC6326"/>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C46"/>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694"/>
    <w:rsid w:val="00EF26DE"/>
    <w:rsid w:val="00EF28AA"/>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16E7"/>
    <w:rsid w:val="00F635EE"/>
    <w:rsid w:val="00F637C9"/>
    <w:rsid w:val="00F63CDA"/>
    <w:rsid w:val="00F64087"/>
    <w:rsid w:val="00F64C0A"/>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4F8"/>
    <w:rsid w:val="00F945BC"/>
    <w:rsid w:val="00F9513D"/>
    <w:rsid w:val="00F95498"/>
    <w:rsid w:val="00F95E89"/>
    <w:rsid w:val="00F96660"/>
    <w:rsid w:val="00FA1094"/>
    <w:rsid w:val="00FA10BA"/>
    <w:rsid w:val="00FA13F1"/>
    <w:rsid w:val="00FA14E8"/>
    <w:rsid w:val="00FA3BEF"/>
    <w:rsid w:val="00FA3EBA"/>
    <w:rsid w:val="00FA4B45"/>
    <w:rsid w:val="00FA589D"/>
    <w:rsid w:val="00FA5A98"/>
    <w:rsid w:val="00FA5BAA"/>
    <w:rsid w:val="00FA648D"/>
    <w:rsid w:val="00FA6FE2"/>
    <w:rsid w:val="00FA717C"/>
    <w:rsid w:val="00FA7A95"/>
    <w:rsid w:val="00FA7B6C"/>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CBB"/>
    <w:rsid w:val="00FC1FA5"/>
    <w:rsid w:val="00FC38BC"/>
    <w:rsid w:val="00FC48EC"/>
    <w:rsid w:val="00FC4B44"/>
    <w:rsid w:val="00FC5F04"/>
    <w:rsid w:val="00FC69FA"/>
    <w:rsid w:val="00FC794E"/>
    <w:rsid w:val="00FC7EF7"/>
    <w:rsid w:val="00FD05E6"/>
    <w:rsid w:val="00FD0A43"/>
    <w:rsid w:val="00FD1034"/>
    <w:rsid w:val="00FD125E"/>
    <w:rsid w:val="00FD2DB1"/>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96C"/>
    <w:rsid w:val="00FE7D23"/>
    <w:rsid w:val="00FF03A1"/>
    <w:rsid w:val="00FF1109"/>
    <w:rsid w:val="00FF1542"/>
    <w:rsid w:val="00FF19DC"/>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uiPriority w:val="99"/>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9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uiPriority w:val="9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9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9"/>
    <w:rsid w:val="00487D36"/>
    <w:rPr>
      <w:rFonts w:ascii="Calibri" w:eastAsia="Times New Roman" w:hAnsi="Calibri" w:cs="Times New Roman"/>
      <w:b/>
      <w:bCs/>
    </w:rPr>
  </w:style>
  <w:style w:type="character" w:customStyle="1" w:styleId="70">
    <w:name w:val="Заголовок 7 Знак"/>
    <w:basedOn w:val="a3"/>
    <w:link w:val="7"/>
    <w:uiPriority w:val="9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uiPriority w:val="99"/>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99"/>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99"/>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99"/>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99"/>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9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uiPriority w:val="9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uiPriority w:val="9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iPriority w:val="99"/>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aliases w:val="Обычный (веб) Знак,Обычный (веб)1 Знак"/>
    <w:link w:val="afffffffff"/>
    <w:uiPriority w:val="99"/>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uiPriority w:val="99"/>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5">
    <w:name w:val="List"/>
    <w:basedOn w:val="afa"/>
    <w:uiPriority w:val="99"/>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uiPriority w:val="99"/>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2">
    <w:name w:val="Тема примечания Знак"/>
    <w:basedOn w:val="1f8"/>
    <w:link w:val="afffffffffff3"/>
    <w:uiPriority w:val="99"/>
    <w:semiHidden/>
    <w:qFormat/>
    <w:locked/>
    <w:rsid w:val="009A73A8"/>
    <w:rPr>
      <w:rFonts w:ascii="Arial" w:eastAsia="Times New Roman" w:hAnsi="Arial" w:cs="Arial"/>
      <w:b/>
      <w:bCs/>
      <w:sz w:val="20"/>
      <w:szCs w:val="20"/>
    </w:rPr>
  </w:style>
  <w:style w:type="character" w:customStyle="1" w:styleId="afffffffffff4">
    <w:name w:val="Текст абзаца Знак"/>
    <w:link w:val="afffffffffff5"/>
    <w:locked/>
    <w:rsid w:val="009A73A8"/>
    <w:rPr>
      <w:rFonts w:ascii="Times New Roman" w:eastAsia="Times New Roman" w:hAnsi="Times New Roman" w:cs="Times New Roman"/>
      <w:sz w:val="24"/>
      <w:szCs w:val="24"/>
    </w:rPr>
  </w:style>
  <w:style w:type="paragraph" w:customStyle="1" w:styleId="afffffffffff5">
    <w:name w:val="Текст абзаца"/>
    <w:basedOn w:val="a2"/>
    <w:link w:val="afffffffffff4"/>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99"/>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6">
    <w:name w:val="Placeholder Text"/>
    <w:uiPriority w:val="99"/>
    <w:semiHidden/>
    <w:rsid w:val="009A73A8"/>
    <w:rPr>
      <w:color w:val="808080"/>
    </w:rPr>
  </w:style>
  <w:style w:type="character" w:customStyle="1" w:styleId="afffffffffff7">
    <w:name w:val="Название Знак"/>
    <w:uiPriority w:val="10"/>
    <w:locked/>
    <w:rsid w:val="009A73A8"/>
    <w:rPr>
      <w:rFonts w:ascii="Calibri Light" w:eastAsia="SimSun" w:hAnsi="Calibri Light" w:cs="Calibri Light" w:hint="default"/>
      <w:spacing w:val="-10"/>
      <w:sz w:val="56"/>
      <w:szCs w:val="56"/>
    </w:rPr>
  </w:style>
  <w:style w:type="paragraph" w:styleId="afffffffffff3">
    <w:name w:val="annotation subject"/>
    <w:basedOn w:val="aff7"/>
    <w:next w:val="aff7"/>
    <w:link w:val="afffffffffff2"/>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8">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9">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uiPriority w:val="99"/>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afffffffff">
    <w:basedOn w:val="Standard"/>
    <w:next w:val="af6"/>
    <w:link w:val="affffffffe"/>
    <w:uiPriority w:val="99"/>
    <w:qFormat/>
    <w:rsid w:val="00D16988"/>
    <w:pPr>
      <w:widowControl/>
      <w:autoSpaceDN w:val="0"/>
      <w:spacing w:before="100" w:after="100"/>
      <w:textAlignment w:val="baseline"/>
    </w:pPr>
    <w:rPr>
      <w:rFonts w:asciiTheme="minorHAnsi" w:eastAsiaTheme="minorHAnsi" w:hAnsiTheme="minorHAnsi" w:cstheme="minorBidi"/>
      <w:kern w:val="0"/>
      <w:lang w:eastAsia="ru-RU" w:bidi="ar-SA"/>
    </w:rPr>
  </w:style>
  <w:style w:type="character" w:customStyle="1" w:styleId="1fffe">
    <w:name w:val="Заголовок Знак1"/>
    <w:basedOn w:val="a3"/>
    <w:uiPriority w:val="10"/>
    <w:rsid w:val="00D73BD4"/>
    <w:rPr>
      <w:rFonts w:asciiTheme="majorHAnsi" w:eastAsiaTheme="majorEastAsia" w:hAnsiTheme="majorHAnsi" w:cstheme="majorBidi" w:hint="default"/>
      <w:spacing w:val="-10"/>
      <w:kern w:val="28"/>
      <w:sz w:val="56"/>
      <w:szCs w:val="56"/>
      <w:lang w:eastAsia="en-US"/>
    </w:rPr>
  </w:style>
  <w:style w:type="paragraph" w:customStyle="1" w:styleId="afffffffffffa">
    <w:basedOn w:val="a2"/>
    <w:next w:val="af6"/>
    <w:uiPriority w:val="99"/>
    <w:unhideWhenUsed/>
    <w:qFormat/>
    <w:rsid w:val="005D3520"/>
    <w:pPr>
      <w:spacing w:before="100" w:beforeAutospacing="1" w:after="100" w:afterAutospacing="1" w:line="240" w:lineRule="auto"/>
    </w:pPr>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413350">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535114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027935">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1415235">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8792332">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2936630">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68831241">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04634">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6516756">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4967379">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452251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7679743">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45664172">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019844">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478218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57059429">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594436634">
      <w:bodyDiv w:val="1"/>
      <w:marLeft w:val="0"/>
      <w:marRight w:val="0"/>
      <w:marTop w:val="0"/>
      <w:marBottom w:val="0"/>
      <w:divBdr>
        <w:top w:val="none" w:sz="0" w:space="0" w:color="auto"/>
        <w:left w:val="none" w:sz="0" w:space="0" w:color="auto"/>
        <w:bottom w:val="none" w:sz="0" w:space="0" w:color="auto"/>
        <w:right w:val="none" w:sz="0" w:space="0" w:color="auto"/>
      </w:divBdr>
    </w:div>
    <w:div w:id="599066639">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146357">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610773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4212465">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8720539">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1729838">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363585">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69953538">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689833">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215095">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1337297">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778738">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3007164">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6826830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6413492">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2089728">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144960">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3299991">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4952419">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184127">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1563577">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080145">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2135">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3896736">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4930401">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284513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7697223">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4979322">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8473238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19386876">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715145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17955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2730212">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1075554">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3873366">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932660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1607042">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0604646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54629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06164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409776">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4215437">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79743872">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229167">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8823084">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08190916">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Pages>
  <Words>213</Words>
  <Characters>1217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312</cp:revision>
  <cp:lastPrinted>2025-03-10T08:22:00Z</cp:lastPrinted>
  <dcterms:created xsi:type="dcterms:W3CDTF">2025-01-23T08:29:00Z</dcterms:created>
  <dcterms:modified xsi:type="dcterms:W3CDTF">2025-03-10T08:22:00Z</dcterms:modified>
</cp:coreProperties>
</file>