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DED44" w14:textId="7D4E039B" w:rsidR="005B33DC" w:rsidRDefault="005A50CC" w:rsidP="005B33DC">
      <w:pPr>
        <w:spacing w:after="0" w:line="240" w:lineRule="auto"/>
        <w:ind w:right="4819"/>
        <w:jc w:val="both"/>
        <w:rPr>
          <w:rFonts w:ascii="Times New Roman" w:hAnsi="Times New Roman" w:cs="Times New Roman"/>
          <w:sz w:val="24"/>
          <w:szCs w:val="24"/>
        </w:rPr>
      </w:pPr>
      <w:r w:rsidRPr="00EE4895">
        <w:rPr>
          <w:noProof/>
          <w:lang w:eastAsia="ru-RU"/>
        </w:rPr>
        <w:drawing>
          <wp:anchor distT="0" distB="0" distL="114300" distR="114300" simplePos="0" relativeHeight="251661824" behindDoc="0" locked="0" layoutInCell="1" allowOverlap="1" wp14:anchorId="630C6F64" wp14:editId="38081229">
            <wp:simplePos x="0" y="0"/>
            <wp:positionH relativeFrom="column">
              <wp:posOffset>2821940</wp:posOffset>
            </wp:positionH>
            <wp:positionV relativeFrom="paragraph">
              <wp:posOffset>13335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59776" behindDoc="0" locked="0" layoutInCell="1" allowOverlap="1" wp14:anchorId="25183CD5" wp14:editId="6C977044">
                <wp:simplePos x="0" y="0"/>
                <wp:positionH relativeFrom="column">
                  <wp:posOffset>3381375</wp:posOffset>
                </wp:positionH>
                <wp:positionV relativeFrom="paragraph">
                  <wp:posOffset>-6350</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48339DBD" w:rsidR="005A50CC" w:rsidRPr="00EE4895" w:rsidRDefault="006B17F8"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w:t>
                            </w:r>
                            <w:r w:rsidR="00B960A3">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.04</w:t>
                            </w:r>
                            <w:r w:rsidR="005A50CC">
                              <w:rPr>
                                <w:rFonts w:ascii="Times New Roman" w:eastAsia="Times New Roman" w:hAnsi="Times New Roman" w:cs="Times New Roman"/>
                                <w:sz w:val="24"/>
                                <w:szCs w:val="24"/>
                                <w:u w:val="single"/>
                                <w:lang w:eastAsia="ru-RU"/>
                              </w:rPr>
                              <w:t xml:space="preserve">.2025  </w:t>
                            </w:r>
                            <w:r w:rsidR="00C96BB8">
                              <w:rPr>
                                <w:rFonts w:ascii="Times New Roman" w:eastAsia="Times New Roman" w:hAnsi="Times New Roman" w:cs="Times New Roman"/>
                                <w:sz w:val="24"/>
                                <w:szCs w:val="24"/>
                                <w:u w:val="single"/>
                                <w:lang w:eastAsia="ru-RU"/>
                              </w:rPr>
                              <w:t>5</w:t>
                            </w:r>
                            <w:r w:rsidR="00B960A3">
                              <w:rPr>
                                <w:rFonts w:ascii="Times New Roman" w:eastAsia="Times New Roman" w:hAnsi="Times New Roman" w:cs="Times New Roman"/>
                                <w:sz w:val="24"/>
                                <w:szCs w:val="24"/>
                                <w:u w:val="single"/>
                                <w:lang w:eastAsia="ru-RU"/>
                              </w:rPr>
                              <w:t>6</w:t>
                            </w:r>
                            <w:r w:rsidR="00006848">
                              <w:rPr>
                                <w:rFonts w:ascii="Times New Roman" w:eastAsia="Times New Roman" w:hAnsi="Times New Roman" w:cs="Times New Roman"/>
                                <w:sz w:val="24"/>
                                <w:szCs w:val="24"/>
                                <w:u w:val="single"/>
                                <w:lang w:eastAsia="ru-RU"/>
                              </w:rPr>
                              <w:t>8</w:t>
                            </w:r>
                            <w:proofErr w:type="gramEnd"/>
                            <w:r w:rsidR="00DE70DF">
                              <w:rPr>
                                <w:rFonts w:ascii="Times New Roman" w:eastAsia="Times New Roman" w:hAnsi="Times New Roman" w:cs="Times New Roman"/>
                                <w:sz w:val="24"/>
                                <w:szCs w:val="24"/>
                                <w:u w:val="single"/>
                                <w:lang w:eastAsia="ru-RU"/>
                              </w:rPr>
                              <w:t xml:space="preserve"> </w:t>
                            </w:r>
                            <w:r w:rsidR="005A50CC">
                              <w:rPr>
                                <w:rFonts w:ascii="Times New Roman" w:eastAsia="Times New Roman" w:hAnsi="Times New Roman" w:cs="Times New Roman"/>
                                <w:sz w:val="24"/>
                                <w:szCs w:val="24"/>
                                <w:u w:val="single"/>
                                <w:lang w:eastAsia="ru-RU"/>
                              </w:rPr>
                              <w:t xml:space="preserve"> </w:t>
                            </w:r>
                            <w:r w:rsidR="005A50CC"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183CD5" id="_x0000_t202" coordsize="21600,21600" o:spt="202" path="m,l,21600r21600,l21600,xe">
                <v:stroke joinstyle="miter"/>
                <v:path gradientshapeok="t" o:connecttype="rect"/>
              </v:shapetype>
              <v:shape id="Надпись 2" o:spid="_x0000_s1026" type="#_x0000_t202" style="position:absolute;left:0;text-align:left;margin-left:266.25pt;margin-top:-.5pt;width:202.1pt;height:14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Y5IA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" filled="f" stroked="f">
                <v:textbo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48339DBD" w:rsidR="005A50CC" w:rsidRPr="00EE4895" w:rsidRDefault="006B17F8"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w:t>
                      </w:r>
                      <w:r w:rsidR="00B960A3">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.04</w:t>
                      </w:r>
                      <w:r w:rsidR="005A50CC">
                        <w:rPr>
                          <w:rFonts w:ascii="Times New Roman" w:eastAsia="Times New Roman" w:hAnsi="Times New Roman" w:cs="Times New Roman"/>
                          <w:sz w:val="24"/>
                          <w:szCs w:val="24"/>
                          <w:u w:val="single"/>
                          <w:lang w:eastAsia="ru-RU"/>
                        </w:rPr>
                        <w:t xml:space="preserve">.2025  </w:t>
                      </w:r>
                      <w:r w:rsidR="00C96BB8">
                        <w:rPr>
                          <w:rFonts w:ascii="Times New Roman" w:eastAsia="Times New Roman" w:hAnsi="Times New Roman" w:cs="Times New Roman"/>
                          <w:sz w:val="24"/>
                          <w:szCs w:val="24"/>
                          <w:u w:val="single"/>
                          <w:lang w:eastAsia="ru-RU"/>
                        </w:rPr>
                        <w:t>5</w:t>
                      </w:r>
                      <w:r w:rsidR="00B960A3">
                        <w:rPr>
                          <w:rFonts w:ascii="Times New Roman" w:eastAsia="Times New Roman" w:hAnsi="Times New Roman" w:cs="Times New Roman"/>
                          <w:sz w:val="24"/>
                          <w:szCs w:val="24"/>
                          <w:u w:val="single"/>
                          <w:lang w:eastAsia="ru-RU"/>
                        </w:rPr>
                        <w:t>6</w:t>
                      </w:r>
                      <w:r w:rsidR="00006848">
                        <w:rPr>
                          <w:rFonts w:ascii="Times New Roman" w:eastAsia="Times New Roman" w:hAnsi="Times New Roman" w:cs="Times New Roman"/>
                          <w:sz w:val="24"/>
                          <w:szCs w:val="24"/>
                          <w:u w:val="single"/>
                          <w:lang w:eastAsia="ru-RU"/>
                        </w:rPr>
                        <w:t>8</w:t>
                      </w:r>
                      <w:proofErr w:type="gramEnd"/>
                      <w:r w:rsidR="00DE70DF">
                        <w:rPr>
                          <w:rFonts w:ascii="Times New Roman" w:eastAsia="Times New Roman" w:hAnsi="Times New Roman" w:cs="Times New Roman"/>
                          <w:sz w:val="24"/>
                          <w:szCs w:val="24"/>
                          <w:u w:val="single"/>
                          <w:lang w:eastAsia="ru-RU"/>
                        </w:rPr>
                        <w:t xml:space="preserve"> </w:t>
                      </w:r>
                      <w:r w:rsidR="005A50CC">
                        <w:rPr>
                          <w:rFonts w:ascii="Times New Roman" w:eastAsia="Times New Roman" w:hAnsi="Times New Roman" w:cs="Times New Roman"/>
                          <w:sz w:val="24"/>
                          <w:szCs w:val="24"/>
                          <w:u w:val="single"/>
                          <w:lang w:eastAsia="ru-RU"/>
                        </w:rPr>
                        <w:t xml:space="preserve"> </w:t>
                      </w:r>
                      <w:r w:rsidR="005A50CC"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Pr>
          <w:noProof/>
          <w:lang w:eastAsia="ru-RU"/>
        </w:rPr>
        <mc:AlternateContent>
          <mc:Choice Requires="wps">
            <w:drawing>
              <wp:anchor distT="0" distB="0" distL="114300" distR="114300" simplePos="0" relativeHeight="251655680" behindDoc="0" locked="0" layoutInCell="1" allowOverlap="1" wp14:anchorId="053F22A6" wp14:editId="14C0A4EB">
                <wp:simplePos x="0" y="0"/>
                <wp:positionH relativeFrom="column">
                  <wp:posOffset>0</wp:posOffset>
                </wp:positionH>
                <wp:positionV relativeFrom="paragraph">
                  <wp:posOffset>-4445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0062834C" w:rsidR="005A50CC" w:rsidRPr="00EE4895" w:rsidRDefault="006B17F8"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B960A3">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.04</w:t>
                            </w:r>
                            <w:r w:rsidR="005A50CC">
                              <w:rPr>
                                <w:rFonts w:ascii="Times New Roman" w:eastAsia="Times New Roman" w:hAnsi="Times New Roman" w:cs="Times New Roman"/>
                                <w:sz w:val="24"/>
                                <w:szCs w:val="20"/>
                                <w:u w:val="single"/>
                                <w:lang w:eastAsia="ru-RU"/>
                              </w:rPr>
                              <w:t>.2025</w:t>
                            </w:r>
                            <w:r w:rsidR="005A50CC" w:rsidRPr="00EE4895">
                              <w:rPr>
                                <w:rFonts w:ascii="Times New Roman" w:eastAsia="Times New Roman" w:hAnsi="Times New Roman" w:cs="Times New Roman"/>
                                <w:sz w:val="24"/>
                                <w:szCs w:val="20"/>
                                <w:u w:val="single"/>
                                <w:lang w:eastAsia="ru-RU"/>
                              </w:rPr>
                              <w:t xml:space="preserve">  №</w:t>
                            </w:r>
                            <w:proofErr w:type="gramEnd"/>
                            <w:r w:rsidR="005A50CC" w:rsidRPr="00EE4895">
                              <w:rPr>
                                <w:rFonts w:ascii="Times New Roman" w:eastAsia="Times New Roman" w:hAnsi="Times New Roman" w:cs="Times New Roman"/>
                                <w:sz w:val="24"/>
                                <w:szCs w:val="20"/>
                                <w:u w:val="single"/>
                                <w:lang w:eastAsia="ru-RU"/>
                              </w:rPr>
                              <w:t xml:space="preserve">  </w:t>
                            </w:r>
                            <w:r w:rsidR="00C96BB8">
                              <w:rPr>
                                <w:rFonts w:ascii="Times New Roman" w:eastAsia="Times New Roman" w:hAnsi="Times New Roman" w:cs="Times New Roman"/>
                                <w:sz w:val="24"/>
                                <w:szCs w:val="20"/>
                                <w:u w:val="single"/>
                                <w:lang w:eastAsia="ru-RU"/>
                              </w:rPr>
                              <w:t>5</w:t>
                            </w:r>
                            <w:r w:rsidR="00D5090A">
                              <w:rPr>
                                <w:rFonts w:ascii="Times New Roman" w:eastAsia="Times New Roman" w:hAnsi="Times New Roman" w:cs="Times New Roman"/>
                                <w:sz w:val="24"/>
                                <w:szCs w:val="20"/>
                                <w:u w:val="single"/>
                                <w:lang w:eastAsia="ru-RU"/>
                              </w:rPr>
                              <w:t>6</w:t>
                            </w:r>
                            <w:r w:rsidR="00006848">
                              <w:rPr>
                                <w:rFonts w:ascii="Times New Roman" w:eastAsia="Times New Roman" w:hAnsi="Times New Roman" w:cs="Times New Roman"/>
                                <w:sz w:val="24"/>
                                <w:szCs w:val="20"/>
                                <w:u w:val="single"/>
                                <w:lang w:eastAsia="ru-RU"/>
                              </w:rPr>
                              <w:t>8</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F28B412" w14:textId="77777777" w:rsidR="005A50CC" w:rsidRDefault="005A50CC" w:rsidP="005A5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F22A6" id="_x0000_s1027" type="#_x0000_t202" style="position:absolute;left:0;text-align:left;margin-left:0;margin-top:-.35pt;width:195.2pt;height:14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HsOwIAACs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" stroked="f">
                <v:textbo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0062834C" w:rsidR="005A50CC" w:rsidRPr="00EE4895" w:rsidRDefault="006B17F8"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B960A3">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.04</w:t>
                      </w:r>
                      <w:r w:rsidR="005A50CC">
                        <w:rPr>
                          <w:rFonts w:ascii="Times New Roman" w:eastAsia="Times New Roman" w:hAnsi="Times New Roman" w:cs="Times New Roman"/>
                          <w:sz w:val="24"/>
                          <w:szCs w:val="20"/>
                          <w:u w:val="single"/>
                          <w:lang w:eastAsia="ru-RU"/>
                        </w:rPr>
                        <w:t>.2025</w:t>
                      </w:r>
                      <w:r w:rsidR="005A50CC" w:rsidRPr="00EE4895">
                        <w:rPr>
                          <w:rFonts w:ascii="Times New Roman" w:eastAsia="Times New Roman" w:hAnsi="Times New Roman" w:cs="Times New Roman"/>
                          <w:sz w:val="24"/>
                          <w:szCs w:val="20"/>
                          <w:u w:val="single"/>
                          <w:lang w:eastAsia="ru-RU"/>
                        </w:rPr>
                        <w:t xml:space="preserve">  №</w:t>
                      </w:r>
                      <w:proofErr w:type="gramEnd"/>
                      <w:r w:rsidR="005A50CC" w:rsidRPr="00EE4895">
                        <w:rPr>
                          <w:rFonts w:ascii="Times New Roman" w:eastAsia="Times New Roman" w:hAnsi="Times New Roman" w:cs="Times New Roman"/>
                          <w:sz w:val="24"/>
                          <w:szCs w:val="20"/>
                          <w:u w:val="single"/>
                          <w:lang w:eastAsia="ru-RU"/>
                        </w:rPr>
                        <w:t xml:space="preserve">  </w:t>
                      </w:r>
                      <w:r w:rsidR="00C96BB8">
                        <w:rPr>
                          <w:rFonts w:ascii="Times New Roman" w:eastAsia="Times New Roman" w:hAnsi="Times New Roman" w:cs="Times New Roman"/>
                          <w:sz w:val="24"/>
                          <w:szCs w:val="20"/>
                          <w:u w:val="single"/>
                          <w:lang w:eastAsia="ru-RU"/>
                        </w:rPr>
                        <w:t>5</w:t>
                      </w:r>
                      <w:r w:rsidR="00D5090A">
                        <w:rPr>
                          <w:rFonts w:ascii="Times New Roman" w:eastAsia="Times New Roman" w:hAnsi="Times New Roman" w:cs="Times New Roman"/>
                          <w:sz w:val="24"/>
                          <w:szCs w:val="20"/>
                          <w:u w:val="single"/>
                          <w:lang w:eastAsia="ru-RU"/>
                        </w:rPr>
                        <w:t>6</w:t>
                      </w:r>
                      <w:r w:rsidR="00006848">
                        <w:rPr>
                          <w:rFonts w:ascii="Times New Roman" w:eastAsia="Times New Roman" w:hAnsi="Times New Roman" w:cs="Times New Roman"/>
                          <w:sz w:val="24"/>
                          <w:szCs w:val="20"/>
                          <w:u w:val="single"/>
                          <w:lang w:eastAsia="ru-RU"/>
                        </w:rPr>
                        <w:t>8</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F28B412" w14:textId="77777777" w:rsidR="005A50CC" w:rsidRDefault="005A50CC" w:rsidP="005A50CC"/>
                  </w:txbxContent>
                </v:textbox>
              </v:shape>
            </w:pict>
          </mc:Fallback>
        </mc:AlternateContent>
      </w:r>
    </w:p>
    <w:p w14:paraId="536EE62C" w14:textId="61F22201" w:rsidR="005A50CC" w:rsidRDefault="005A50CC" w:rsidP="005B33DC">
      <w:pPr>
        <w:spacing w:after="0" w:line="240" w:lineRule="auto"/>
        <w:ind w:right="4819"/>
        <w:jc w:val="both"/>
        <w:rPr>
          <w:rFonts w:ascii="Times New Roman" w:hAnsi="Times New Roman" w:cs="Times New Roman"/>
          <w:sz w:val="24"/>
          <w:szCs w:val="24"/>
        </w:rPr>
      </w:pPr>
    </w:p>
    <w:p w14:paraId="51AEFEA2" w14:textId="686B7400" w:rsidR="005A50CC" w:rsidRDefault="005A50CC" w:rsidP="005B33DC">
      <w:pPr>
        <w:spacing w:after="0" w:line="240" w:lineRule="auto"/>
        <w:ind w:right="4819"/>
        <w:jc w:val="both"/>
        <w:rPr>
          <w:rFonts w:ascii="Times New Roman" w:hAnsi="Times New Roman" w:cs="Times New Roman"/>
          <w:sz w:val="24"/>
          <w:szCs w:val="24"/>
        </w:rPr>
      </w:pPr>
    </w:p>
    <w:p w14:paraId="4F2A332A" w14:textId="2C030235" w:rsidR="005A50CC" w:rsidRDefault="005A50CC" w:rsidP="005B33DC">
      <w:pPr>
        <w:spacing w:after="0" w:line="240" w:lineRule="auto"/>
        <w:ind w:right="4819"/>
        <w:jc w:val="both"/>
        <w:rPr>
          <w:rFonts w:ascii="Times New Roman" w:hAnsi="Times New Roman" w:cs="Times New Roman"/>
          <w:sz w:val="24"/>
          <w:szCs w:val="24"/>
        </w:rPr>
      </w:pPr>
    </w:p>
    <w:p w14:paraId="24FB9061" w14:textId="4EF99D40" w:rsidR="005A50CC" w:rsidRDefault="005A50CC" w:rsidP="005B33DC">
      <w:pPr>
        <w:spacing w:after="0" w:line="240" w:lineRule="auto"/>
        <w:ind w:right="4819"/>
        <w:jc w:val="both"/>
        <w:rPr>
          <w:rFonts w:ascii="Times New Roman" w:hAnsi="Times New Roman" w:cs="Times New Roman"/>
          <w:sz w:val="24"/>
          <w:szCs w:val="24"/>
        </w:rPr>
      </w:pPr>
    </w:p>
    <w:p w14:paraId="31C35A6A" w14:textId="2EB8747C" w:rsidR="005A50CC" w:rsidRDefault="005A50CC" w:rsidP="005B33DC">
      <w:pPr>
        <w:spacing w:after="0" w:line="240" w:lineRule="auto"/>
        <w:ind w:right="4819"/>
        <w:jc w:val="both"/>
        <w:rPr>
          <w:rFonts w:ascii="Times New Roman" w:hAnsi="Times New Roman" w:cs="Times New Roman"/>
          <w:sz w:val="24"/>
          <w:szCs w:val="24"/>
        </w:rPr>
      </w:pPr>
    </w:p>
    <w:p w14:paraId="25B152C5" w14:textId="6C436566" w:rsidR="005A50CC" w:rsidRDefault="005A50CC" w:rsidP="005B33DC">
      <w:pPr>
        <w:spacing w:after="0" w:line="240" w:lineRule="auto"/>
        <w:ind w:right="4819"/>
        <w:jc w:val="both"/>
        <w:rPr>
          <w:rFonts w:ascii="Times New Roman" w:hAnsi="Times New Roman" w:cs="Times New Roman"/>
          <w:sz w:val="24"/>
          <w:szCs w:val="24"/>
        </w:rPr>
      </w:pPr>
    </w:p>
    <w:p w14:paraId="7250189B" w14:textId="05CCF5D0" w:rsidR="005A50CC" w:rsidRDefault="005A50CC" w:rsidP="005B33DC">
      <w:pPr>
        <w:spacing w:after="0" w:line="240" w:lineRule="auto"/>
        <w:ind w:right="4819"/>
        <w:jc w:val="both"/>
        <w:rPr>
          <w:rFonts w:ascii="Times New Roman" w:hAnsi="Times New Roman" w:cs="Times New Roman"/>
          <w:sz w:val="24"/>
          <w:szCs w:val="24"/>
        </w:rPr>
      </w:pPr>
    </w:p>
    <w:p w14:paraId="22FED7A6" w14:textId="156FA4A6" w:rsidR="005A50CC" w:rsidRDefault="005A50CC" w:rsidP="005B33DC">
      <w:pPr>
        <w:spacing w:after="0" w:line="240" w:lineRule="auto"/>
        <w:ind w:right="4819"/>
        <w:jc w:val="both"/>
        <w:rPr>
          <w:rFonts w:ascii="Times New Roman" w:hAnsi="Times New Roman" w:cs="Times New Roman"/>
          <w:sz w:val="24"/>
          <w:szCs w:val="24"/>
        </w:rPr>
      </w:pPr>
    </w:p>
    <w:p w14:paraId="5B249CF4" w14:textId="20909598" w:rsidR="009E6045" w:rsidRDefault="009E6045" w:rsidP="00A1049C">
      <w:pPr>
        <w:spacing w:after="0" w:line="240" w:lineRule="auto"/>
        <w:ind w:firstLine="709"/>
        <w:rPr>
          <w:rFonts w:ascii="Times New Roman" w:hAnsi="Times New Roman" w:cs="Times New Roman"/>
          <w:sz w:val="24"/>
          <w:szCs w:val="24"/>
        </w:rPr>
      </w:pPr>
      <w:bookmarkStart w:id="0" w:name="sub_6666"/>
      <w:bookmarkEnd w:id="0"/>
    </w:p>
    <w:p w14:paraId="599CB591" w14:textId="77777777" w:rsidR="005E5E2A" w:rsidRDefault="005E5E2A" w:rsidP="00B960A3">
      <w:pPr>
        <w:spacing w:after="0" w:line="240" w:lineRule="auto"/>
        <w:ind w:right="4962"/>
        <w:jc w:val="both"/>
        <w:rPr>
          <w:rFonts w:ascii="Times New Roman" w:eastAsia="Times New Roman" w:hAnsi="Times New Roman" w:cs="Times New Roman"/>
          <w:sz w:val="24"/>
          <w:szCs w:val="24"/>
          <w:lang w:eastAsia="ru-RU"/>
        </w:rPr>
      </w:pPr>
    </w:p>
    <w:p w14:paraId="765856E3" w14:textId="77777777" w:rsidR="00B960A3" w:rsidRDefault="00B960A3" w:rsidP="00B960A3">
      <w:pPr>
        <w:tabs>
          <w:tab w:val="left" w:pos="851"/>
        </w:tabs>
        <w:spacing w:after="0" w:line="240" w:lineRule="auto"/>
        <w:jc w:val="both"/>
        <w:rPr>
          <w:rFonts w:ascii="Times New Roman" w:hAnsi="Times New Roman" w:cs="Times New Roman"/>
          <w:sz w:val="24"/>
          <w:szCs w:val="24"/>
        </w:rPr>
      </w:pPr>
    </w:p>
    <w:p w14:paraId="7CE7FDFF" w14:textId="77777777" w:rsidR="00006848" w:rsidRDefault="00006848" w:rsidP="00006848">
      <w:pPr>
        <w:spacing w:after="0" w:line="240" w:lineRule="auto"/>
        <w:ind w:right="4677"/>
        <w:jc w:val="both"/>
        <w:rPr>
          <w:rFonts w:ascii="Times New Roman" w:hAnsi="Times New Roman"/>
          <w:sz w:val="24"/>
          <w:szCs w:val="24"/>
        </w:rPr>
      </w:pPr>
      <w:r>
        <w:rPr>
          <w:rFonts w:ascii="Times New Roman" w:hAnsi="Times New Roman" w:cs="Times New Roman"/>
          <w:sz w:val="24"/>
          <w:szCs w:val="24"/>
        </w:rPr>
        <w:t xml:space="preserve">О внесении изменений в административный регламент, утвержденный постановлением администрации Урмарского муниципального округа </w:t>
      </w:r>
      <w:proofErr w:type="gramStart"/>
      <w:r>
        <w:rPr>
          <w:rFonts w:ascii="Times New Roman" w:hAnsi="Times New Roman" w:cs="Times New Roman"/>
          <w:sz w:val="24"/>
          <w:szCs w:val="24"/>
        </w:rPr>
        <w:t>№  184</w:t>
      </w:r>
      <w:proofErr w:type="gramEnd"/>
      <w:r>
        <w:rPr>
          <w:rFonts w:ascii="Times New Roman" w:hAnsi="Times New Roman" w:cs="Times New Roman"/>
          <w:sz w:val="24"/>
          <w:szCs w:val="24"/>
        </w:rPr>
        <w:t xml:space="preserve"> от 14.02.2023 «</w:t>
      </w:r>
      <w:r>
        <w:rPr>
          <w:rFonts w:ascii="Times New Roman" w:hAnsi="Times New Roman"/>
          <w:sz w:val="24"/>
          <w:szCs w:val="24"/>
        </w:rPr>
        <w:t>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w:t>
      </w:r>
    </w:p>
    <w:p w14:paraId="6B081AD1" w14:textId="77777777" w:rsidR="00006848" w:rsidRDefault="00006848" w:rsidP="00006848">
      <w:pPr>
        <w:spacing w:after="0" w:line="240" w:lineRule="auto"/>
        <w:ind w:right="4962"/>
        <w:jc w:val="both"/>
        <w:rPr>
          <w:rFonts w:ascii="Times New Roman" w:hAnsi="Times New Roman" w:cs="Times New Roman"/>
          <w:sz w:val="24"/>
          <w:szCs w:val="24"/>
        </w:rPr>
      </w:pPr>
    </w:p>
    <w:p w14:paraId="30F9B572" w14:textId="77777777" w:rsidR="00006848" w:rsidRDefault="00006848" w:rsidP="00006848">
      <w:pPr>
        <w:spacing w:after="0" w:line="240" w:lineRule="auto"/>
        <w:ind w:firstLine="709"/>
        <w:jc w:val="both"/>
        <w:outlineLvl w:val="0"/>
        <w:rPr>
          <w:rFonts w:ascii="Times New Roman" w:hAnsi="Times New Roman"/>
          <w:sz w:val="24"/>
          <w:szCs w:val="24"/>
        </w:rPr>
      </w:pPr>
    </w:p>
    <w:p w14:paraId="76B29114" w14:textId="77777777" w:rsidR="00006848" w:rsidRDefault="00006848" w:rsidP="00006848">
      <w:pPr>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В соответствии со ст. 36 Устава Урмарского муниципального округа администрация Урмарского муниципального округа п о с т а н о в л я е т:        </w:t>
      </w:r>
    </w:p>
    <w:p w14:paraId="3B74B516" w14:textId="77777777" w:rsidR="00006848" w:rsidRPr="00006848" w:rsidRDefault="00006848" w:rsidP="00006848">
      <w:pPr>
        <w:spacing w:after="0" w:line="240" w:lineRule="auto"/>
        <w:ind w:firstLine="709"/>
        <w:jc w:val="both"/>
        <w:rPr>
          <w:rFonts w:ascii="Times New Roman" w:hAnsi="Times New Roman" w:cs="Times New Roman"/>
          <w:sz w:val="24"/>
          <w:szCs w:val="24"/>
        </w:rPr>
      </w:pPr>
      <w:r>
        <w:rPr>
          <w:rFonts w:ascii="Times New Roman" w:hAnsi="Times New Roman"/>
          <w:sz w:val="24"/>
          <w:szCs w:val="24"/>
        </w:rPr>
        <w:t xml:space="preserve">1. Внести </w:t>
      </w:r>
      <w:r>
        <w:rPr>
          <w:rFonts w:ascii="Times New Roman" w:hAnsi="Times New Roman" w:cs="Times New Roman"/>
          <w:sz w:val="24"/>
          <w:szCs w:val="24"/>
        </w:rPr>
        <w:t xml:space="preserve">изменения в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(далее – Административный регламент), утвержденный постановлением </w:t>
      </w:r>
      <w:r w:rsidRPr="00006848">
        <w:rPr>
          <w:rFonts w:ascii="Times New Roman" w:hAnsi="Times New Roman" w:cs="Times New Roman"/>
          <w:sz w:val="24"/>
          <w:szCs w:val="24"/>
        </w:rPr>
        <w:t xml:space="preserve">администрации Урмарского муниципального округа </w:t>
      </w:r>
      <w:proofErr w:type="gramStart"/>
      <w:r w:rsidRPr="00006848">
        <w:rPr>
          <w:rFonts w:ascii="Times New Roman" w:hAnsi="Times New Roman" w:cs="Times New Roman"/>
          <w:sz w:val="24"/>
          <w:szCs w:val="24"/>
        </w:rPr>
        <w:t>№  184</w:t>
      </w:r>
      <w:proofErr w:type="gramEnd"/>
      <w:r w:rsidRPr="00006848">
        <w:rPr>
          <w:rFonts w:ascii="Times New Roman" w:hAnsi="Times New Roman" w:cs="Times New Roman"/>
          <w:sz w:val="24"/>
          <w:szCs w:val="24"/>
        </w:rPr>
        <w:t xml:space="preserve"> от 14.02.2023 следующие изменения:</w:t>
      </w:r>
    </w:p>
    <w:p w14:paraId="5968CBBA" w14:textId="77777777" w:rsidR="00006848" w:rsidRPr="00006848" w:rsidRDefault="00006848" w:rsidP="00006848">
      <w:pPr>
        <w:spacing w:after="0" w:line="240" w:lineRule="auto"/>
        <w:ind w:firstLine="709"/>
        <w:jc w:val="both"/>
        <w:rPr>
          <w:rFonts w:ascii="Times New Roman" w:hAnsi="Times New Roman" w:cs="Times New Roman"/>
          <w:sz w:val="24"/>
          <w:szCs w:val="24"/>
        </w:rPr>
      </w:pPr>
      <w:r w:rsidRPr="00006848">
        <w:rPr>
          <w:rFonts w:ascii="Times New Roman" w:hAnsi="Times New Roman" w:cs="Times New Roman"/>
          <w:sz w:val="24"/>
          <w:szCs w:val="24"/>
        </w:rPr>
        <w:t>1.1. В пункте</w:t>
      </w:r>
      <w:r w:rsidRPr="00006848">
        <w:rPr>
          <w:rFonts w:ascii="Times New Roman" w:hAnsi="Times New Roman" w:cs="Times New Roman"/>
          <w:b/>
          <w:bCs/>
          <w:sz w:val="24"/>
          <w:szCs w:val="24"/>
        </w:rPr>
        <w:t xml:space="preserve"> </w:t>
      </w:r>
      <w:r w:rsidRPr="00006848">
        <w:rPr>
          <w:rFonts w:ascii="Times New Roman" w:hAnsi="Times New Roman" w:cs="Times New Roman"/>
          <w:sz w:val="24"/>
          <w:szCs w:val="24"/>
        </w:rPr>
        <w:t xml:space="preserve">2.4. административного </w:t>
      </w:r>
      <w:proofErr w:type="gramStart"/>
      <w:r w:rsidRPr="00006848">
        <w:rPr>
          <w:rFonts w:ascii="Times New Roman" w:hAnsi="Times New Roman" w:cs="Times New Roman"/>
          <w:sz w:val="24"/>
          <w:szCs w:val="24"/>
        </w:rPr>
        <w:t>регламента  слова</w:t>
      </w:r>
      <w:proofErr w:type="gramEnd"/>
      <w:r w:rsidRPr="00006848">
        <w:rPr>
          <w:rFonts w:ascii="Times New Roman" w:hAnsi="Times New Roman" w:cs="Times New Roman"/>
          <w:sz w:val="24"/>
          <w:szCs w:val="24"/>
        </w:rPr>
        <w:t xml:space="preserve"> «45 дней» заменить словами «13 рабочих дней»</w:t>
      </w:r>
    </w:p>
    <w:p w14:paraId="31C9FB0B" w14:textId="6D3D0800" w:rsidR="00006848" w:rsidRPr="00006848" w:rsidRDefault="00006848" w:rsidP="00006848">
      <w:pPr>
        <w:spacing w:after="0" w:line="240" w:lineRule="auto"/>
        <w:ind w:firstLine="709"/>
        <w:jc w:val="both"/>
        <w:rPr>
          <w:rFonts w:ascii="Times New Roman" w:hAnsi="Times New Roman" w:cs="Times New Roman"/>
          <w:sz w:val="24"/>
          <w:szCs w:val="24"/>
        </w:rPr>
      </w:pPr>
      <w:r w:rsidRPr="00006848">
        <w:rPr>
          <w:rFonts w:ascii="Times New Roman" w:hAnsi="Times New Roman" w:cs="Times New Roman"/>
          <w:sz w:val="24"/>
          <w:szCs w:val="24"/>
        </w:rPr>
        <w:t xml:space="preserve">2.   </w:t>
      </w:r>
      <w:proofErr w:type="gramStart"/>
      <w:r w:rsidRPr="00006848">
        <w:rPr>
          <w:rFonts w:ascii="Times New Roman" w:hAnsi="Times New Roman" w:cs="Times New Roman"/>
          <w:sz w:val="24"/>
          <w:szCs w:val="24"/>
        </w:rPr>
        <w:t>Контроль  за</w:t>
      </w:r>
      <w:proofErr w:type="gramEnd"/>
      <w:r w:rsidRPr="00006848">
        <w:rPr>
          <w:rFonts w:ascii="Times New Roman" w:hAnsi="Times New Roman" w:cs="Times New Roman"/>
          <w:sz w:val="24"/>
          <w:szCs w:val="24"/>
        </w:rPr>
        <w:t xml:space="preserve"> исполнением настоящего постановления возложить на отдел строительства и дорожного хозяйства администрации Урмарского муниципального округа Чувашской Республики.</w:t>
      </w:r>
    </w:p>
    <w:p w14:paraId="44EF350B" w14:textId="245C95C9" w:rsidR="00006848" w:rsidRDefault="00006848" w:rsidP="00006848">
      <w:pPr>
        <w:pStyle w:val="23"/>
        <w:spacing w:after="0" w:line="240" w:lineRule="auto"/>
        <w:ind w:firstLine="709"/>
        <w:jc w:val="both"/>
      </w:pPr>
      <w:r w:rsidRPr="00006848">
        <w:rPr>
          <w:color w:val="000000"/>
        </w:rPr>
        <w:t xml:space="preserve">3. </w:t>
      </w:r>
      <w:r w:rsidRPr="00006848">
        <w:t>Настоящее</w:t>
      </w:r>
      <w:r>
        <w:t xml:space="preserve"> постановление вступает в силу после его официального опубликования.</w:t>
      </w:r>
    </w:p>
    <w:p w14:paraId="27D2C482" w14:textId="77777777" w:rsidR="00006848" w:rsidRDefault="00006848" w:rsidP="00006848">
      <w:pPr>
        <w:spacing w:after="0" w:line="240" w:lineRule="auto"/>
        <w:ind w:firstLine="708"/>
        <w:jc w:val="both"/>
        <w:rPr>
          <w:rFonts w:ascii="Times New Roman" w:hAnsi="Times New Roman" w:cs="Times New Roman"/>
          <w:sz w:val="24"/>
          <w:szCs w:val="24"/>
        </w:rPr>
      </w:pPr>
    </w:p>
    <w:p w14:paraId="5BC97D13" w14:textId="77777777" w:rsidR="00006848" w:rsidRDefault="00006848" w:rsidP="00006848">
      <w:pPr>
        <w:spacing w:after="0" w:line="240" w:lineRule="auto"/>
        <w:ind w:firstLine="708"/>
        <w:jc w:val="both"/>
        <w:rPr>
          <w:rFonts w:ascii="Times New Roman" w:hAnsi="Times New Roman" w:cs="Times New Roman"/>
          <w:sz w:val="24"/>
          <w:szCs w:val="24"/>
        </w:rPr>
      </w:pPr>
    </w:p>
    <w:p w14:paraId="5BD0378A" w14:textId="77777777" w:rsidR="00006848" w:rsidRDefault="00006848" w:rsidP="00006848">
      <w:pPr>
        <w:spacing w:after="0" w:line="240" w:lineRule="auto"/>
        <w:ind w:firstLine="708"/>
        <w:jc w:val="both"/>
        <w:rPr>
          <w:rFonts w:ascii="Times New Roman" w:hAnsi="Times New Roman" w:cs="Times New Roman"/>
          <w:sz w:val="24"/>
          <w:szCs w:val="24"/>
        </w:rPr>
      </w:pPr>
    </w:p>
    <w:p w14:paraId="5DEF89B7" w14:textId="77777777" w:rsidR="00006848" w:rsidRDefault="00006848" w:rsidP="000068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Урмарского </w:t>
      </w:r>
    </w:p>
    <w:p w14:paraId="4983107D" w14:textId="77777777" w:rsidR="00006848" w:rsidRDefault="00006848" w:rsidP="000068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p>
    <w:p w14:paraId="441C718A" w14:textId="77777777" w:rsidR="00006848" w:rsidRDefault="00006848" w:rsidP="00006848">
      <w:pPr>
        <w:spacing w:after="0" w:line="240" w:lineRule="auto"/>
        <w:jc w:val="both"/>
        <w:rPr>
          <w:rFonts w:ascii="Times New Roman" w:hAnsi="Times New Roman" w:cs="Times New Roman"/>
          <w:sz w:val="24"/>
          <w:szCs w:val="24"/>
        </w:rPr>
      </w:pPr>
    </w:p>
    <w:p w14:paraId="3B499718" w14:textId="77777777" w:rsidR="00006848" w:rsidRDefault="00006848" w:rsidP="00006848">
      <w:pPr>
        <w:spacing w:after="0" w:line="240" w:lineRule="auto"/>
        <w:jc w:val="both"/>
        <w:rPr>
          <w:rFonts w:ascii="Times New Roman" w:hAnsi="Times New Roman" w:cs="Times New Roman"/>
          <w:sz w:val="24"/>
          <w:szCs w:val="24"/>
        </w:rPr>
      </w:pPr>
    </w:p>
    <w:p w14:paraId="11364DA3" w14:textId="77777777" w:rsidR="00006848" w:rsidRDefault="00006848" w:rsidP="00006848">
      <w:pPr>
        <w:spacing w:after="0" w:line="240" w:lineRule="auto"/>
        <w:jc w:val="both"/>
        <w:rPr>
          <w:rFonts w:ascii="Times New Roman" w:hAnsi="Times New Roman" w:cs="Times New Roman"/>
          <w:sz w:val="24"/>
          <w:szCs w:val="24"/>
        </w:rPr>
      </w:pPr>
    </w:p>
    <w:p w14:paraId="6B4D187D" w14:textId="77777777" w:rsidR="00006848" w:rsidRDefault="00006848" w:rsidP="00006848">
      <w:pPr>
        <w:spacing w:after="0" w:line="240" w:lineRule="auto"/>
        <w:jc w:val="both"/>
        <w:rPr>
          <w:rFonts w:ascii="Times New Roman" w:hAnsi="Times New Roman" w:cs="Times New Roman"/>
          <w:sz w:val="24"/>
          <w:szCs w:val="24"/>
        </w:rPr>
      </w:pPr>
    </w:p>
    <w:p w14:paraId="07B16F0C" w14:textId="77777777" w:rsidR="00006848" w:rsidRDefault="00006848" w:rsidP="00006848">
      <w:pPr>
        <w:spacing w:after="0" w:line="240" w:lineRule="auto"/>
        <w:jc w:val="both"/>
        <w:rPr>
          <w:rFonts w:ascii="Times New Roman" w:hAnsi="Times New Roman" w:cs="Times New Roman"/>
          <w:sz w:val="24"/>
          <w:szCs w:val="24"/>
        </w:rPr>
      </w:pPr>
    </w:p>
    <w:p w14:paraId="3CFDC7BF" w14:textId="77777777" w:rsidR="00006848" w:rsidRDefault="00006848" w:rsidP="00006848">
      <w:pPr>
        <w:spacing w:after="0" w:line="240" w:lineRule="auto"/>
        <w:jc w:val="both"/>
        <w:rPr>
          <w:rFonts w:ascii="Times New Roman" w:hAnsi="Times New Roman" w:cs="Times New Roman"/>
          <w:sz w:val="24"/>
          <w:szCs w:val="24"/>
        </w:rPr>
      </w:pPr>
    </w:p>
    <w:p w14:paraId="6EE4C08D" w14:textId="77777777" w:rsidR="00006848" w:rsidRDefault="00006848" w:rsidP="00006848">
      <w:pPr>
        <w:spacing w:after="0" w:line="240" w:lineRule="auto"/>
        <w:jc w:val="both"/>
        <w:rPr>
          <w:rFonts w:ascii="Times New Roman" w:hAnsi="Times New Roman" w:cs="Times New Roman"/>
          <w:sz w:val="24"/>
          <w:szCs w:val="24"/>
        </w:rPr>
      </w:pPr>
    </w:p>
    <w:p w14:paraId="58BBDD14" w14:textId="77777777" w:rsidR="00006848" w:rsidRDefault="00006848" w:rsidP="00006848">
      <w:pPr>
        <w:spacing w:after="0" w:line="240" w:lineRule="auto"/>
        <w:jc w:val="both"/>
        <w:rPr>
          <w:rFonts w:ascii="Times New Roman" w:hAnsi="Times New Roman" w:cs="Times New Roman"/>
          <w:sz w:val="24"/>
          <w:szCs w:val="24"/>
        </w:rPr>
      </w:pPr>
    </w:p>
    <w:p w14:paraId="3A1D2BD9" w14:textId="77777777" w:rsidR="00006848" w:rsidRDefault="00006848" w:rsidP="00006848">
      <w:pPr>
        <w:spacing w:after="0" w:line="240" w:lineRule="auto"/>
        <w:jc w:val="both"/>
        <w:rPr>
          <w:rFonts w:ascii="Times New Roman" w:hAnsi="Times New Roman" w:cs="Times New Roman"/>
          <w:sz w:val="24"/>
          <w:szCs w:val="24"/>
        </w:rPr>
      </w:pPr>
    </w:p>
    <w:p w14:paraId="0C27E6AC" w14:textId="77777777" w:rsidR="00006848" w:rsidRDefault="00006848" w:rsidP="00006848">
      <w:pPr>
        <w:spacing w:after="0" w:line="240" w:lineRule="auto"/>
        <w:jc w:val="both"/>
        <w:rPr>
          <w:rFonts w:ascii="Times New Roman" w:hAnsi="Times New Roman" w:cs="Times New Roman"/>
          <w:sz w:val="24"/>
          <w:szCs w:val="24"/>
        </w:rPr>
      </w:pPr>
    </w:p>
    <w:p w14:paraId="71C908DB" w14:textId="77777777" w:rsidR="00006848" w:rsidRDefault="00006848" w:rsidP="000068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Иванова Наталия Геннадьевна</w:t>
      </w:r>
    </w:p>
    <w:p w14:paraId="4865B87D" w14:textId="77777777" w:rsidR="00006848" w:rsidRDefault="00006848" w:rsidP="00006848">
      <w:pPr>
        <w:spacing w:after="0" w:line="240" w:lineRule="auto"/>
        <w:jc w:val="both"/>
        <w:rPr>
          <w:sz w:val="20"/>
          <w:szCs w:val="20"/>
        </w:rPr>
      </w:pPr>
      <w:r>
        <w:rPr>
          <w:rFonts w:ascii="Times New Roman" w:hAnsi="Times New Roman" w:cs="Times New Roman"/>
          <w:sz w:val="20"/>
          <w:szCs w:val="20"/>
        </w:rPr>
        <w:t>8(835-44) 2-10-02</w:t>
      </w:r>
    </w:p>
    <w:p w14:paraId="016361DD" w14:textId="77777777" w:rsidR="00006848" w:rsidRDefault="00006848" w:rsidP="00006848">
      <w:pPr>
        <w:pStyle w:val="af0"/>
        <w:ind w:right="4535"/>
        <w:jc w:val="both"/>
        <w:rPr>
          <w:rFonts w:ascii="Times New Roman" w:hAnsi="Times New Roman"/>
          <w:sz w:val="24"/>
          <w:szCs w:val="24"/>
        </w:rPr>
      </w:pPr>
    </w:p>
    <w:p w14:paraId="49D4BB9D" w14:textId="2CDB8772" w:rsidR="00C96BB8" w:rsidRPr="00494BF0" w:rsidRDefault="00C96BB8" w:rsidP="00006848">
      <w:pPr>
        <w:tabs>
          <w:tab w:val="left" w:pos="1886"/>
        </w:tabs>
        <w:spacing w:after="0" w:line="240" w:lineRule="auto"/>
        <w:jc w:val="both"/>
        <w:rPr>
          <w:rFonts w:ascii="Times New Roman" w:hAnsi="Times New Roman" w:cs="Times New Roman"/>
          <w:sz w:val="20"/>
          <w:szCs w:val="20"/>
        </w:rPr>
      </w:pPr>
    </w:p>
    <w:sectPr w:rsidR="00C96BB8" w:rsidRPr="00494BF0" w:rsidSect="00591015">
      <w:pgSz w:w="11900" w:h="16800"/>
      <w:pgMar w:top="1134" w:right="701"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B6714" w14:textId="77777777" w:rsidR="00644A2C" w:rsidRDefault="00644A2C" w:rsidP="00C65999">
      <w:pPr>
        <w:spacing w:after="0" w:line="240" w:lineRule="auto"/>
      </w:pPr>
      <w:r>
        <w:separator/>
      </w:r>
    </w:p>
  </w:endnote>
  <w:endnote w:type="continuationSeparator" w:id="0">
    <w:p w14:paraId="296A66F3" w14:textId="77777777" w:rsidR="00644A2C" w:rsidRDefault="00644A2C"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Calibri"/>
    <w:charset w:val="00"/>
    <w:family w:val="auto"/>
    <w:pitch w:val="variable"/>
    <w:sig w:usb0="00000207" w:usb1="00000000" w:usb2="00000000" w:usb3="00000000" w:csb0="00000097"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Cambria"/>
    <w:panose1 w:val="00000400000000000000"/>
    <w:charset w:val="00"/>
    <w:family w:val="roman"/>
    <w:pitch w:val="variable"/>
    <w:sig w:usb0="00008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cademy">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EFB14" w14:textId="77777777" w:rsidR="00644A2C" w:rsidRDefault="00644A2C" w:rsidP="00C65999">
      <w:pPr>
        <w:spacing w:after="0" w:line="240" w:lineRule="auto"/>
      </w:pPr>
      <w:r>
        <w:separator/>
      </w:r>
    </w:p>
  </w:footnote>
  <w:footnote w:type="continuationSeparator" w:id="0">
    <w:p w14:paraId="2E55FE80" w14:textId="77777777" w:rsidR="00644A2C" w:rsidRDefault="00644A2C" w:rsidP="00C65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15:restartNumberingAfterBreak="0">
    <w:nsid w:val="05512EB0"/>
    <w:multiLevelType w:val="hybridMultilevel"/>
    <w:tmpl w:val="59F0E0CA"/>
    <w:lvl w:ilvl="0" w:tplc="0419000F">
      <w:start w:val="1"/>
      <w:numFmt w:val="decimal"/>
      <w:lvlText w:val="%1."/>
      <w:lvlJc w:val="left"/>
      <w:pPr>
        <w:ind w:left="73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15:restartNumberingAfterBreak="0">
    <w:nsid w:val="07904A0A"/>
    <w:multiLevelType w:val="hybridMultilevel"/>
    <w:tmpl w:val="91866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9" w15:restartNumberingAfterBreak="0">
    <w:nsid w:val="0C123228"/>
    <w:multiLevelType w:val="hybridMultilevel"/>
    <w:tmpl w:val="EE76EB4A"/>
    <w:lvl w:ilvl="0" w:tplc="433A90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58F13EC"/>
    <w:multiLevelType w:val="hybridMultilevel"/>
    <w:tmpl w:val="088E8258"/>
    <w:lvl w:ilvl="0" w:tplc="2020E7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E230B38"/>
    <w:multiLevelType w:val="hybridMultilevel"/>
    <w:tmpl w:val="33BAF03A"/>
    <w:lvl w:ilvl="0" w:tplc="000C439C">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17" w15:restartNumberingAfterBreak="0">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8" w15:restartNumberingAfterBreak="0">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20" w15:restartNumberingAfterBreak="0">
    <w:nsid w:val="44D90065"/>
    <w:multiLevelType w:val="hybridMultilevel"/>
    <w:tmpl w:val="E6E473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2" w15:restartNumberingAfterBreak="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4" w15:restartNumberingAfterBreak="0">
    <w:nsid w:val="546D1DBC"/>
    <w:multiLevelType w:val="multilevel"/>
    <w:tmpl w:val="1F6AAD8A"/>
    <w:lvl w:ilvl="0">
      <w:start w:val="1"/>
      <w:numFmt w:val="decimal"/>
      <w:lvlText w:val="%1"/>
      <w:lvlJc w:val="left"/>
      <w:pPr>
        <w:ind w:left="644" w:hanging="360"/>
      </w:pPr>
      <w:rPr>
        <w:rFonts w:hint="default"/>
      </w:rPr>
    </w:lvl>
    <w:lvl w:ilvl="1">
      <w:start w:val="1"/>
      <w:numFmt w:val="decimal"/>
      <w:lvlText w:val="%2)"/>
      <w:lvlJc w:val="left"/>
      <w:pPr>
        <w:ind w:left="993" w:hanging="369"/>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6"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7" w15:restartNumberingAfterBreak="0">
    <w:nsid w:val="645559DC"/>
    <w:multiLevelType w:val="hybridMultilevel"/>
    <w:tmpl w:val="8036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3F6FA5"/>
    <w:multiLevelType w:val="hybridMultilevel"/>
    <w:tmpl w:val="1DC6B65E"/>
    <w:lvl w:ilvl="0" w:tplc="95B6E5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699D7D49"/>
    <w:multiLevelType w:val="hybridMultilevel"/>
    <w:tmpl w:val="27AA115E"/>
    <w:lvl w:ilvl="0" w:tplc="884AE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1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0"/>
  </w:num>
  <w:num w:numId="12">
    <w:abstractNumId w:val="0"/>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3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9"/>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4"/>
  </w:num>
  <w:num w:numId="32">
    <w:abstractNumId w:val="24"/>
  </w:num>
  <w:num w:numId="33">
    <w:abstractNumId w:val="28"/>
  </w:num>
  <w:num w:numId="34">
    <w:abstractNumId w:val="14"/>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7"/>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29"/>
  </w:num>
  <w:num w:numId="43">
    <w:abstractNumId w:val="7"/>
  </w:num>
  <w:num w:numId="44">
    <w:abstractNumId w:val="9"/>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6848"/>
    <w:rsid w:val="00013C09"/>
    <w:rsid w:val="00022918"/>
    <w:rsid w:val="00024C47"/>
    <w:rsid w:val="000255BE"/>
    <w:rsid w:val="0002680F"/>
    <w:rsid w:val="000322F9"/>
    <w:rsid w:val="0004145D"/>
    <w:rsid w:val="00042437"/>
    <w:rsid w:val="00042A9D"/>
    <w:rsid w:val="00044530"/>
    <w:rsid w:val="00053888"/>
    <w:rsid w:val="00056829"/>
    <w:rsid w:val="00061FDB"/>
    <w:rsid w:val="00063054"/>
    <w:rsid w:val="00066335"/>
    <w:rsid w:val="000721EE"/>
    <w:rsid w:val="00075E85"/>
    <w:rsid w:val="00077A92"/>
    <w:rsid w:val="00080AAA"/>
    <w:rsid w:val="00081281"/>
    <w:rsid w:val="0008388F"/>
    <w:rsid w:val="00084E2F"/>
    <w:rsid w:val="00090D97"/>
    <w:rsid w:val="000A201E"/>
    <w:rsid w:val="000A34F7"/>
    <w:rsid w:val="000A65F9"/>
    <w:rsid w:val="000B03D8"/>
    <w:rsid w:val="000B1F99"/>
    <w:rsid w:val="000B49DB"/>
    <w:rsid w:val="000B4E2A"/>
    <w:rsid w:val="000B6F4D"/>
    <w:rsid w:val="000C766E"/>
    <w:rsid w:val="000D5BC1"/>
    <w:rsid w:val="000E134A"/>
    <w:rsid w:val="000E2E69"/>
    <w:rsid w:val="000E3782"/>
    <w:rsid w:val="000E3790"/>
    <w:rsid w:val="000E3F11"/>
    <w:rsid w:val="000F2FE9"/>
    <w:rsid w:val="000F4D29"/>
    <w:rsid w:val="001010CD"/>
    <w:rsid w:val="00101415"/>
    <w:rsid w:val="0010145B"/>
    <w:rsid w:val="001038E0"/>
    <w:rsid w:val="0011138C"/>
    <w:rsid w:val="0011434B"/>
    <w:rsid w:val="0011695A"/>
    <w:rsid w:val="00116B09"/>
    <w:rsid w:val="001172CB"/>
    <w:rsid w:val="00130D18"/>
    <w:rsid w:val="00134DE3"/>
    <w:rsid w:val="00135049"/>
    <w:rsid w:val="001430A3"/>
    <w:rsid w:val="00143853"/>
    <w:rsid w:val="0015318E"/>
    <w:rsid w:val="001548CB"/>
    <w:rsid w:val="0015528E"/>
    <w:rsid w:val="0015737A"/>
    <w:rsid w:val="00161DA4"/>
    <w:rsid w:val="00164503"/>
    <w:rsid w:val="001667A9"/>
    <w:rsid w:val="001707D6"/>
    <w:rsid w:val="0017142B"/>
    <w:rsid w:val="00172315"/>
    <w:rsid w:val="00183513"/>
    <w:rsid w:val="001848E7"/>
    <w:rsid w:val="00185981"/>
    <w:rsid w:val="00192F5C"/>
    <w:rsid w:val="001A06D3"/>
    <w:rsid w:val="001A2AE1"/>
    <w:rsid w:val="001A5D44"/>
    <w:rsid w:val="001B2618"/>
    <w:rsid w:val="001B7317"/>
    <w:rsid w:val="001C754B"/>
    <w:rsid w:val="001C7F92"/>
    <w:rsid w:val="001D064B"/>
    <w:rsid w:val="001D4130"/>
    <w:rsid w:val="001D4CE5"/>
    <w:rsid w:val="001D5694"/>
    <w:rsid w:val="001D5943"/>
    <w:rsid w:val="001D6648"/>
    <w:rsid w:val="001E1AEB"/>
    <w:rsid w:val="001E375A"/>
    <w:rsid w:val="001E48D7"/>
    <w:rsid w:val="001E6BB0"/>
    <w:rsid w:val="001F191D"/>
    <w:rsid w:val="00201B83"/>
    <w:rsid w:val="00207B08"/>
    <w:rsid w:val="00216A0F"/>
    <w:rsid w:val="00217F9A"/>
    <w:rsid w:val="002208D4"/>
    <w:rsid w:val="00221290"/>
    <w:rsid w:val="002218D4"/>
    <w:rsid w:val="00222748"/>
    <w:rsid w:val="00233F02"/>
    <w:rsid w:val="00241398"/>
    <w:rsid w:val="00247239"/>
    <w:rsid w:val="00247699"/>
    <w:rsid w:val="00250A74"/>
    <w:rsid w:val="00251DA4"/>
    <w:rsid w:val="0025402C"/>
    <w:rsid w:val="002564B0"/>
    <w:rsid w:val="00262417"/>
    <w:rsid w:val="00262AD9"/>
    <w:rsid w:val="00267692"/>
    <w:rsid w:val="00276D32"/>
    <w:rsid w:val="00283B1D"/>
    <w:rsid w:val="002946ED"/>
    <w:rsid w:val="002A4093"/>
    <w:rsid w:val="002A55CE"/>
    <w:rsid w:val="002B4697"/>
    <w:rsid w:val="002B7881"/>
    <w:rsid w:val="002B7DAF"/>
    <w:rsid w:val="002C5EFE"/>
    <w:rsid w:val="002D6081"/>
    <w:rsid w:val="002E2133"/>
    <w:rsid w:val="002E5019"/>
    <w:rsid w:val="002F1682"/>
    <w:rsid w:val="002F4BD8"/>
    <w:rsid w:val="002F7112"/>
    <w:rsid w:val="003038DF"/>
    <w:rsid w:val="00304320"/>
    <w:rsid w:val="00304A41"/>
    <w:rsid w:val="00306DB0"/>
    <w:rsid w:val="00312866"/>
    <w:rsid w:val="0031421D"/>
    <w:rsid w:val="00314532"/>
    <w:rsid w:val="00315E3A"/>
    <w:rsid w:val="00316825"/>
    <w:rsid w:val="003169B0"/>
    <w:rsid w:val="00331E79"/>
    <w:rsid w:val="00336198"/>
    <w:rsid w:val="00336A21"/>
    <w:rsid w:val="00337684"/>
    <w:rsid w:val="00343B4B"/>
    <w:rsid w:val="003451E7"/>
    <w:rsid w:val="0035172C"/>
    <w:rsid w:val="00351ABD"/>
    <w:rsid w:val="0035394E"/>
    <w:rsid w:val="00355C32"/>
    <w:rsid w:val="00361369"/>
    <w:rsid w:val="00363A4C"/>
    <w:rsid w:val="003729D4"/>
    <w:rsid w:val="00374635"/>
    <w:rsid w:val="00376419"/>
    <w:rsid w:val="003768DF"/>
    <w:rsid w:val="00380C30"/>
    <w:rsid w:val="00382A2D"/>
    <w:rsid w:val="00384237"/>
    <w:rsid w:val="0039033F"/>
    <w:rsid w:val="00393536"/>
    <w:rsid w:val="003950C5"/>
    <w:rsid w:val="00395BE4"/>
    <w:rsid w:val="0039752F"/>
    <w:rsid w:val="0039768D"/>
    <w:rsid w:val="003A0B74"/>
    <w:rsid w:val="003A24DC"/>
    <w:rsid w:val="003A5CE7"/>
    <w:rsid w:val="003B07ED"/>
    <w:rsid w:val="003B1E19"/>
    <w:rsid w:val="003C2536"/>
    <w:rsid w:val="003C45AD"/>
    <w:rsid w:val="003C7A76"/>
    <w:rsid w:val="003D28E3"/>
    <w:rsid w:val="003E5093"/>
    <w:rsid w:val="003F273B"/>
    <w:rsid w:val="003F5EBE"/>
    <w:rsid w:val="003F5ECA"/>
    <w:rsid w:val="004026C2"/>
    <w:rsid w:val="00407EDB"/>
    <w:rsid w:val="0041601E"/>
    <w:rsid w:val="004170F6"/>
    <w:rsid w:val="00433B0F"/>
    <w:rsid w:val="00440983"/>
    <w:rsid w:val="00441B13"/>
    <w:rsid w:val="00444B8B"/>
    <w:rsid w:val="0045078F"/>
    <w:rsid w:val="00467C44"/>
    <w:rsid w:val="004724D6"/>
    <w:rsid w:val="00473F06"/>
    <w:rsid w:val="0048256E"/>
    <w:rsid w:val="004872D3"/>
    <w:rsid w:val="00487B74"/>
    <w:rsid w:val="00493683"/>
    <w:rsid w:val="00494BF0"/>
    <w:rsid w:val="0049593C"/>
    <w:rsid w:val="004A0CDB"/>
    <w:rsid w:val="004A4683"/>
    <w:rsid w:val="004A47C7"/>
    <w:rsid w:val="004C6CDA"/>
    <w:rsid w:val="004D6856"/>
    <w:rsid w:val="004E0B5C"/>
    <w:rsid w:val="004E1996"/>
    <w:rsid w:val="004E4C9A"/>
    <w:rsid w:val="004F1721"/>
    <w:rsid w:val="004F3823"/>
    <w:rsid w:val="004F4345"/>
    <w:rsid w:val="004F62CB"/>
    <w:rsid w:val="004F72A4"/>
    <w:rsid w:val="0050407A"/>
    <w:rsid w:val="00511050"/>
    <w:rsid w:val="00524CFC"/>
    <w:rsid w:val="00532835"/>
    <w:rsid w:val="00532C9A"/>
    <w:rsid w:val="00540191"/>
    <w:rsid w:val="00543D00"/>
    <w:rsid w:val="00544681"/>
    <w:rsid w:val="00546136"/>
    <w:rsid w:val="00550FBE"/>
    <w:rsid w:val="00552DF5"/>
    <w:rsid w:val="00553A32"/>
    <w:rsid w:val="00561E6F"/>
    <w:rsid w:val="00566344"/>
    <w:rsid w:val="005730A3"/>
    <w:rsid w:val="00574C91"/>
    <w:rsid w:val="00575170"/>
    <w:rsid w:val="005773A7"/>
    <w:rsid w:val="00577527"/>
    <w:rsid w:val="00577D81"/>
    <w:rsid w:val="00577FC1"/>
    <w:rsid w:val="00582250"/>
    <w:rsid w:val="00591015"/>
    <w:rsid w:val="005A0400"/>
    <w:rsid w:val="005A1AB6"/>
    <w:rsid w:val="005A50CC"/>
    <w:rsid w:val="005A6C78"/>
    <w:rsid w:val="005B0C14"/>
    <w:rsid w:val="005B33DC"/>
    <w:rsid w:val="005B4563"/>
    <w:rsid w:val="005B4D27"/>
    <w:rsid w:val="005B571E"/>
    <w:rsid w:val="005C28EB"/>
    <w:rsid w:val="005C3FA1"/>
    <w:rsid w:val="005C4FDC"/>
    <w:rsid w:val="005C735D"/>
    <w:rsid w:val="005D0447"/>
    <w:rsid w:val="005D0F81"/>
    <w:rsid w:val="005D2F21"/>
    <w:rsid w:val="005D3DB3"/>
    <w:rsid w:val="005D76C9"/>
    <w:rsid w:val="005D7F29"/>
    <w:rsid w:val="005E25EB"/>
    <w:rsid w:val="005E34D4"/>
    <w:rsid w:val="005E5E2A"/>
    <w:rsid w:val="005E69AA"/>
    <w:rsid w:val="005E758E"/>
    <w:rsid w:val="005F4E05"/>
    <w:rsid w:val="00603BCB"/>
    <w:rsid w:val="00611A71"/>
    <w:rsid w:val="006143E9"/>
    <w:rsid w:val="00617D2A"/>
    <w:rsid w:val="00622024"/>
    <w:rsid w:val="00626A66"/>
    <w:rsid w:val="00632781"/>
    <w:rsid w:val="006434BA"/>
    <w:rsid w:val="00644A2C"/>
    <w:rsid w:val="006477B5"/>
    <w:rsid w:val="00651A06"/>
    <w:rsid w:val="00651E23"/>
    <w:rsid w:val="006536AD"/>
    <w:rsid w:val="00654F87"/>
    <w:rsid w:val="00657FB8"/>
    <w:rsid w:val="006605BB"/>
    <w:rsid w:val="00661C4B"/>
    <w:rsid w:val="00661EF8"/>
    <w:rsid w:val="00663D47"/>
    <w:rsid w:val="006658DE"/>
    <w:rsid w:val="00680003"/>
    <w:rsid w:val="00680723"/>
    <w:rsid w:val="006807F8"/>
    <w:rsid w:val="00680B11"/>
    <w:rsid w:val="00681E3C"/>
    <w:rsid w:val="00682127"/>
    <w:rsid w:val="0068223B"/>
    <w:rsid w:val="00686563"/>
    <w:rsid w:val="006937E7"/>
    <w:rsid w:val="006A01A9"/>
    <w:rsid w:val="006A1598"/>
    <w:rsid w:val="006A5E01"/>
    <w:rsid w:val="006B17F8"/>
    <w:rsid w:val="006B25A7"/>
    <w:rsid w:val="006B4702"/>
    <w:rsid w:val="006B5A4E"/>
    <w:rsid w:val="006C3025"/>
    <w:rsid w:val="006D070D"/>
    <w:rsid w:val="006E37C0"/>
    <w:rsid w:val="006E6035"/>
    <w:rsid w:val="006E6ADF"/>
    <w:rsid w:val="006F5A2C"/>
    <w:rsid w:val="006F7805"/>
    <w:rsid w:val="00700EBF"/>
    <w:rsid w:val="00701D96"/>
    <w:rsid w:val="00704C44"/>
    <w:rsid w:val="00705715"/>
    <w:rsid w:val="00731538"/>
    <w:rsid w:val="00732CF6"/>
    <w:rsid w:val="00741781"/>
    <w:rsid w:val="00761041"/>
    <w:rsid w:val="00763C1F"/>
    <w:rsid w:val="00763E8D"/>
    <w:rsid w:val="00765D72"/>
    <w:rsid w:val="00766786"/>
    <w:rsid w:val="007673A8"/>
    <w:rsid w:val="00771436"/>
    <w:rsid w:val="00774138"/>
    <w:rsid w:val="007820C9"/>
    <w:rsid w:val="0078485C"/>
    <w:rsid w:val="0079374A"/>
    <w:rsid w:val="00794221"/>
    <w:rsid w:val="007B2ADD"/>
    <w:rsid w:val="007B552B"/>
    <w:rsid w:val="007B6DED"/>
    <w:rsid w:val="007C108F"/>
    <w:rsid w:val="007C4846"/>
    <w:rsid w:val="007C4D83"/>
    <w:rsid w:val="007C6E3D"/>
    <w:rsid w:val="007C71F4"/>
    <w:rsid w:val="007D2DF6"/>
    <w:rsid w:val="007E2802"/>
    <w:rsid w:val="007E2A59"/>
    <w:rsid w:val="007E7B27"/>
    <w:rsid w:val="007F0A23"/>
    <w:rsid w:val="007F15C4"/>
    <w:rsid w:val="007F2480"/>
    <w:rsid w:val="007F2CF9"/>
    <w:rsid w:val="007F3358"/>
    <w:rsid w:val="007F5E54"/>
    <w:rsid w:val="00806DBF"/>
    <w:rsid w:val="00807950"/>
    <w:rsid w:val="00812C07"/>
    <w:rsid w:val="00816C66"/>
    <w:rsid w:val="0081729D"/>
    <w:rsid w:val="00821275"/>
    <w:rsid w:val="00821378"/>
    <w:rsid w:val="00821887"/>
    <w:rsid w:val="0082445C"/>
    <w:rsid w:val="00826494"/>
    <w:rsid w:val="00827496"/>
    <w:rsid w:val="00827B8C"/>
    <w:rsid w:val="0083083D"/>
    <w:rsid w:val="00833033"/>
    <w:rsid w:val="00837066"/>
    <w:rsid w:val="00843C17"/>
    <w:rsid w:val="008465D9"/>
    <w:rsid w:val="008510B3"/>
    <w:rsid w:val="0085339C"/>
    <w:rsid w:val="008553A2"/>
    <w:rsid w:val="00856DDF"/>
    <w:rsid w:val="0085796B"/>
    <w:rsid w:val="0086136F"/>
    <w:rsid w:val="00864EBB"/>
    <w:rsid w:val="00870474"/>
    <w:rsid w:val="00871712"/>
    <w:rsid w:val="00880E1F"/>
    <w:rsid w:val="0088232E"/>
    <w:rsid w:val="00882354"/>
    <w:rsid w:val="00884113"/>
    <w:rsid w:val="00884CC7"/>
    <w:rsid w:val="00885563"/>
    <w:rsid w:val="00891B04"/>
    <w:rsid w:val="008933FD"/>
    <w:rsid w:val="008937C1"/>
    <w:rsid w:val="008944AF"/>
    <w:rsid w:val="00896CE8"/>
    <w:rsid w:val="008A6CD8"/>
    <w:rsid w:val="008B27CD"/>
    <w:rsid w:val="008B783D"/>
    <w:rsid w:val="008B7B06"/>
    <w:rsid w:val="008C60B6"/>
    <w:rsid w:val="008D6733"/>
    <w:rsid w:val="008D68E0"/>
    <w:rsid w:val="008D7386"/>
    <w:rsid w:val="008D749A"/>
    <w:rsid w:val="008D77CC"/>
    <w:rsid w:val="008D77E2"/>
    <w:rsid w:val="008E05DE"/>
    <w:rsid w:val="008F0016"/>
    <w:rsid w:val="00911361"/>
    <w:rsid w:val="009165A2"/>
    <w:rsid w:val="00922F38"/>
    <w:rsid w:val="009313E2"/>
    <w:rsid w:val="00935656"/>
    <w:rsid w:val="00937032"/>
    <w:rsid w:val="00950C00"/>
    <w:rsid w:val="009576F4"/>
    <w:rsid w:val="0096204D"/>
    <w:rsid w:val="00962416"/>
    <w:rsid w:val="00962D24"/>
    <w:rsid w:val="009678AE"/>
    <w:rsid w:val="00970F55"/>
    <w:rsid w:val="009712CA"/>
    <w:rsid w:val="009723FA"/>
    <w:rsid w:val="0097263D"/>
    <w:rsid w:val="00973B11"/>
    <w:rsid w:val="00977FDE"/>
    <w:rsid w:val="00981267"/>
    <w:rsid w:val="009830FA"/>
    <w:rsid w:val="00984B25"/>
    <w:rsid w:val="009875F8"/>
    <w:rsid w:val="009905EF"/>
    <w:rsid w:val="00997672"/>
    <w:rsid w:val="009A11E2"/>
    <w:rsid w:val="009A1B60"/>
    <w:rsid w:val="009A3B02"/>
    <w:rsid w:val="009A4B2C"/>
    <w:rsid w:val="009A4C03"/>
    <w:rsid w:val="009B0AF9"/>
    <w:rsid w:val="009B3CBE"/>
    <w:rsid w:val="009C3A6F"/>
    <w:rsid w:val="009C471B"/>
    <w:rsid w:val="009C5CB0"/>
    <w:rsid w:val="009C68EB"/>
    <w:rsid w:val="009D2B03"/>
    <w:rsid w:val="009D2C6F"/>
    <w:rsid w:val="009D3D41"/>
    <w:rsid w:val="009D4490"/>
    <w:rsid w:val="009D4E4B"/>
    <w:rsid w:val="009D77C2"/>
    <w:rsid w:val="009E3897"/>
    <w:rsid w:val="009E56A1"/>
    <w:rsid w:val="009E5C0C"/>
    <w:rsid w:val="009E6045"/>
    <w:rsid w:val="009F1BBE"/>
    <w:rsid w:val="009F324B"/>
    <w:rsid w:val="009F6CCD"/>
    <w:rsid w:val="009F7857"/>
    <w:rsid w:val="00A1049C"/>
    <w:rsid w:val="00A14029"/>
    <w:rsid w:val="00A178D0"/>
    <w:rsid w:val="00A23F59"/>
    <w:rsid w:val="00A33488"/>
    <w:rsid w:val="00A37277"/>
    <w:rsid w:val="00A37E98"/>
    <w:rsid w:val="00A46590"/>
    <w:rsid w:val="00A465FB"/>
    <w:rsid w:val="00A503F2"/>
    <w:rsid w:val="00A521A5"/>
    <w:rsid w:val="00A526C4"/>
    <w:rsid w:val="00A54205"/>
    <w:rsid w:val="00A57233"/>
    <w:rsid w:val="00A64001"/>
    <w:rsid w:val="00A64484"/>
    <w:rsid w:val="00A70293"/>
    <w:rsid w:val="00A73557"/>
    <w:rsid w:val="00A81210"/>
    <w:rsid w:val="00A82C9D"/>
    <w:rsid w:val="00A84849"/>
    <w:rsid w:val="00A849F7"/>
    <w:rsid w:val="00A85F33"/>
    <w:rsid w:val="00A8736B"/>
    <w:rsid w:val="00A9072C"/>
    <w:rsid w:val="00A91CFF"/>
    <w:rsid w:val="00AA1A20"/>
    <w:rsid w:val="00AA2B8B"/>
    <w:rsid w:val="00AA3E28"/>
    <w:rsid w:val="00AA45FC"/>
    <w:rsid w:val="00AA5922"/>
    <w:rsid w:val="00AB019D"/>
    <w:rsid w:val="00AC2E21"/>
    <w:rsid w:val="00AC4EC8"/>
    <w:rsid w:val="00AC514A"/>
    <w:rsid w:val="00AC6B83"/>
    <w:rsid w:val="00AD4E26"/>
    <w:rsid w:val="00AD52EA"/>
    <w:rsid w:val="00AD5881"/>
    <w:rsid w:val="00AE4005"/>
    <w:rsid w:val="00AE5892"/>
    <w:rsid w:val="00AE5C9F"/>
    <w:rsid w:val="00AF4AA2"/>
    <w:rsid w:val="00AF76A3"/>
    <w:rsid w:val="00B01C6D"/>
    <w:rsid w:val="00B04AF1"/>
    <w:rsid w:val="00B06A2D"/>
    <w:rsid w:val="00B11D9F"/>
    <w:rsid w:val="00B12AD6"/>
    <w:rsid w:val="00B15121"/>
    <w:rsid w:val="00B17BFF"/>
    <w:rsid w:val="00B26294"/>
    <w:rsid w:val="00B26614"/>
    <w:rsid w:val="00B41416"/>
    <w:rsid w:val="00B442B6"/>
    <w:rsid w:val="00B567CA"/>
    <w:rsid w:val="00B66633"/>
    <w:rsid w:val="00B7013A"/>
    <w:rsid w:val="00B72784"/>
    <w:rsid w:val="00B75F6F"/>
    <w:rsid w:val="00B77E13"/>
    <w:rsid w:val="00B84411"/>
    <w:rsid w:val="00B84B63"/>
    <w:rsid w:val="00B8526A"/>
    <w:rsid w:val="00B960A3"/>
    <w:rsid w:val="00BB0F79"/>
    <w:rsid w:val="00BB1885"/>
    <w:rsid w:val="00BC6008"/>
    <w:rsid w:val="00BD03CB"/>
    <w:rsid w:val="00BD0D55"/>
    <w:rsid w:val="00BD1D2F"/>
    <w:rsid w:val="00BE10CE"/>
    <w:rsid w:val="00BE45F5"/>
    <w:rsid w:val="00BE6395"/>
    <w:rsid w:val="00BF389B"/>
    <w:rsid w:val="00BF613C"/>
    <w:rsid w:val="00BF6D18"/>
    <w:rsid w:val="00C00EA3"/>
    <w:rsid w:val="00C01F5E"/>
    <w:rsid w:val="00C0561C"/>
    <w:rsid w:val="00C11171"/>
    <w:rsid w:val="00C11BBD"/>
    <w:rsid w:val="00C132FB"/>
    <w:rsid w:val="00C22B0A"/>
    <w:rsid w:val="00C23FDC"/>
    <w:rsid w:val="00C33A4D"/>
    <w:rsid w:val="00C33DFC"/>
    <w:rsid w:val="00C454E9"/>
    <w:rsid w:val="00C46A80"/>
    <w:rsid w:val="00C528CF"/>
    <w:rsid w:val="00C574C1"/>
    <w:rsid w:val="00C57C57"/>
    <w:rsid w:val="00C57E70"/>
    <w:rsid w:val="00C65999"/>
    <w:rsid w:val="00C65CF3"/>
    <w:rsid w:val="00C729AC"/>
    <w:rsid w:val="00C7464D"/>
    <w:rsid w:val="00C808A2"/>
    <w:rsid w:val="00C83B74"/>
    <w:rsid w:val="00C84F6E"/>
    <w:rsid w:val="00C9376D"/>
    <w:rsid w:val="00C93ECF"/>
    <w:rsid w:val="00C95BE8"/>
    <w:rsid w:val="00C96BB8"/>
    <w:rsid w:val="00CA003B"/>
    <w:rsid w:val="00CA0899"/>
    <w:rsid w:val="00CA1948"/>
    <w:rsid w:val="00CA7A97"/>
    <w:rsid w:val="00CB3E88"/>
    <w:rsid w:val="00CC15CC"/>
    <w:rsid w:val="00CC3F13"/>
    <w:rsid w:val="00CC7544"/>
    <w:rsid w:val="00CD58A5"/>
    <w:rsid w:val="00CE2EBE"/>
    <w:rsid w:val="00CE7537"/>
    <w:rsid w:val="00CF1A07"/>
    <w:rsid w:val="00CF1EAE"/>
    <w:rsid w:val="00CF366B"/>
    <w:rsid w:val="00CF4754"/>
    <w:rsid w:val="00D02A1C"/>
    <w:rsid w:val="00D04187"/>
    <w:rsid w:val="00D054DA"/>
    <w:rsid w:val="00D06164"/>
    <w:rsid w:val="00D11AF5"/>
    <w:rsid w:val="00D126AC"/>
    <w:rsid w:val="00D143AD"/>
    <w:rsid w:val="00D148EE"/>
    <w:rsid w:val="00D16B70"/>
    <w:rsid w:val="00D26D48"/>
    <w:rsid w:val="00D351EF"/>
    <w:rsid w:val="00D3743B"/>
    <w:rsid w:val="00D4085A"/>
    <w:rsid w:val="00D42EE2"/>
    <w:rsid w:val="00D46E60"/>
    <w:rsid w:val="00D5090A"/>
    <w:rsid w:val="00D616F8"/>
    <w:rsid w:val="00D62A29"/>
    <w:rsid w:val="00D65C54"/>
    <w:rsid w:val="00D65DB5"/>
    <w:rsid w:val="00D706A2"/>
    <w:rsid w:val="00D71F5F"/>
    <w:rsid w:val="00D75FFA"/>
    <w:rsid w:val="00D767FA"/>
    <w:rsid w:val="00D81697"/>
    <w:rsid w:val="00D86FFD"/>
    <w:rsid w:val="00D91466"/>
    <w:rsid w:val="00D93CD4"/>
    <w:rsid w:val="00D957DF"/>
    <w:rsid w:val="00D97852"/>
    <w:rsid w:val="00DA2DB3"/>
    <w:rsid w:val="00DA5589"/>
    <w:rsid w:val="00DB0DF2"/>
    <w:rsid w:val="00DB1898"/>
    <w:rsid w:val="00DB1FAD"/>
    <w:rsid w:val="00DC0FB3"/>
    <w:rsid w:val="00DC3705"/>
    <w:rsid w:val="00DD3B55"/>
    <w:rsid w:val="00DD7020"/>
    <w:rsid w:val="00DE5161"/>
    <w:rsid w:val="00DE531D"/>
    <w:rsid w:val="00DE70DF"/>
    <w:rsid w:val="00DF5E56"/>
    <w:rsid w:val="00E03508"/>
    <w:rsid w:val="00E069B8"/>
    <w:rsid w:val="00E06BC1"/>
    <w:rsid w:val="00E13945"/>
    <w:rsid w:val="00E13B45"/>
    <w:rsid w:val="00E160DC"/>
    <w:rsid w:val="00E16780"/>
    <w:rsid w:val="00E17416"/>
    <w:rsid w:val="00E210E8"/>
    <w:rsid w:val="00E229E1"/>
    <w:rsid w:val="00E272D9"/>
    <w:rsid w:val="00E309DE"/>
    <w:rsid w:val="00E35B16"/>
    <w:rsid w:val="00E364D7"/>
    <w:rsid w:val="00E37ED3"/>
    <w:rsid w:val="00E41D45"/>
    <w:rsid w:val="00E42C06"/>
    <w:rsid w:val="00E43108"/>
    <w:rsid w:val="00E52080"/>
    <w:rsid w:val="00E5707E"/>
    <w:rsid w:val="00E606D3"/>
    <w:rsid w:val="00E61BD8"/>
    <w:rsid w:val="00E63C85"/>
    <w:rsid w:val="00E63CB0"/>
    <w:rsid w:val="00E65CA9"/>
    <w:rsid w:val="00E76D23"/>
    <w:rsid w:val="00E8088B"/>
    <w:rsid w:val="00E808B5"/>
    <w:rsid w:val="00E846D4"/>
    <w:rsid w:val="00E853F2"/>
    <w:rsid w:val="00E87B75"/>
    <w:rsid w:val="00E90C96"/>
    <w:rsid w:val="00E91CD6"/>
    <w:rsid w:val="00E947F2"/>
    <w:rsid w:val="00EA282C"/>
    <w:rsid w:val="00EA328F"/>
    <w:rsid w:val="00EB7006"/>
    <w:rsid w:val="00EC0AE3"/>
    <w:rsid w:val="00EC3086"/>
    <w:rsid w:val="00EC453C"/>
    <w:rsid w:val="00EE4895"/>
    <w:rsid w:val="00EF1CA7"/>
    <w:rsid w:val="00EF26F1"/>
    <w:rsid w:val="00EF39AA"/>
    <w:rsid w:val="00EF4F2F"/>
    <w:rsid w:val="00EF6019"/>
    <w:rsid w:val="00EF65A8"/>
    <w:rsid w:val="00EF7AE2"/>
    <w:rsid w:val="00F2017A"/>
    <w:rsid w:val="00F22C20"/>
    <w:rsid w:val="00F2509C"/>
    <w:rsid w:val="00F31E8A"/>
    <w:rsid w:val="00F3545B"/>
    <w:rsid w:val="00F54287"/>
    <w:rsid w:val="00F56B65"/>
    <w:rsid w:val="00F618EA"/>
    <w:rsid w:val="00F61BED"/>
    <w:rsid w:val="00F63471"/>
    <w:rsid w:val="00F63888"/>
    <w:rsid w:val="00F720F0"/>
    <w:rsid w:val="00F7210D"/>
    <w:rsid w:val="00F735FF"/>
    <w:rsid w:val="00F77594"/>
    <w:rsid w:val="00F7776F"/>
    <w:rsid w:val="00F83191"/>
    <w:rsid w:val="00F83759"/>
    <w:rsid w:val="00F87802"/>
    <w:rsid w:val="00F9363A"/>
    <w:rsid w:val="00F937AB"/>
    <w:rsid w:val="00FA1B58"/>
    <w:rsid w:val="00FA74D8"/>
    <w:rsid w:val="00FA7A88"/>
    <w:rsid w:val="00FB0C42"/>
    <w:rsid w:val="00FB42B6"/>
    <w:rsid w:val="00FC367F"/>
    <w:rsid w:val="00FF0372"/>
    <w:rsid w:val="00FF5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035F"/>
  <w15:docId w15:val="{63313142-60E7-44DE-A71B-BBB61616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uiPriority w:val="9"/>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uiPriority w:val="9"/>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7">
    <w:name w:val="heading 7"/>
    <w:basedOn w:val="a0"/>
    <w:next w:val="a0"/>
    <w:link w:val="70"/>
    <w:semiHidden/>
    <w:unhideWhenUsed/>
    <w:qFormat/>
    <w:rsid w:val="009E6045"/>
    <w:pPr>
      <w:keepNext/>
      <w:tabs>
        <w:tab w:val="num" w:pos="0"/>
      </w:tabs>
      <w:suppressAutoHyphens/>
      <w:spacing w:after="0" w:line="240" w:lineRule="auto"/>
      <w:jc w:val="center"/>
      <w:outlineLvl w:val="6"/>
    </w:pPr>
    <w:rPr>
      <w:rFonts w:ascii="Times New Roman" w:eastAsia="Times New Roman" w:hAnsi="Times New Roman" w:cs="Times New Roman"/>
      <w:b/>
      <w:sz w:val="32"/>
      <w:szCs w:val="20"/>
      <w:lang w:eastAsia="zh-CN"/>
    </w:rPr>
  </w:style>
  <w:style w:type="paragraph" w:styleId="8">
    <w:name w:val="heading 8"/>
    <w:basedOn w:val="a0"/>
    <w:next w:val="a0"/>
    <w:link w:val="80"/>
    <w:semiHidden/>
    <w:unhideWhenUsed/>
    <w:qFormat/>
    <w:rsid w:val="009E6045"/>
    <w:pPr>
      <w:keepNext/>
      <w:tabs>
        <w:tab w:val="num" w:pos="0"/>
      </w:tabs>
      <w:suppressAutoHyphens/>
      <w:spacing w:after="0" w:line="240" w:lineRule="auto"/>
      <w:outlineLvl w:val="7"/>
    </w:pPr>
    <w:rPr>
      <w:rFonts w:ascii="Times New Roman" w:eastAsia="Times New Roman" w:hAnsi="Times New Roman" w:cs="Times New Roman"/>
      <w:b/>
      <w:bCs/>
      <w:sz w:val="24"/>
      <w:szCs w:val="24"/>
      <w:lang w:eastAsia="zh-CN"/>
    </w:rPr>
  </w:style>
  <w:style w:type="paragraph" w:styleId="9">
    <w:name w:val="heading 9"/>
    <w:basedOn w:val="a0"/>
    <w:next w:val="a0"/>
    <w:link w:val="90"/>
    <w:semiHidden/>
    <w:unhideWhenUsed/>
    <w:qFormat/>
    <w:rsid w:val="009E6045"/>
    <w:pPr>
      <w:keepNext/>
      <w:tabs>
        <w:tab w:val="num" w:pos="0"/>
      </w:tabs>
      <w:suppressAutoHyphens/>
      <w:spacing w:after="0" w:line="240" w:lineRule="auto"/>
      <w:ind w:firstLine="5220"/>
      <w:outlineLvl w:val="8"/>
    </w:pPr>
    <w:rPr>
      <w:rFonts w:ascii="Times New Roman" w:eastAsia="Times New Roman" w:hAnsi="Times New Roman" w:cs="Times New Roman"/>
      <w:sz w:val="28"/>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uiPriority w:val="9"/>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uiPriority w:val="9"/>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uiPriority w:val="9"/>
    <w:semiHidden/>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веб)1"/>
    <w:basedOn w:val="a0"/>
    <w:link w:val="ad"/>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Интернет) Знак"/>
    <w:aliases w:val="Знак Знак,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w:link w:val="ac"/>
    <w:uiPriority w:val="99"/>
    <w:qFormat/>
    <w:locked/>
    <w:rsid w:val="005B33DC"/>
    <w:rPr>
      <w:rFonts w:ascii="Times New Roman" w:eastAsia="Times New Roman" w:hAnsi="Times New Roman" w:cs="Times New Roman"/>
      <w:sz w:val="24"/>
      <w:szCs w:val="24"/>
      <w:lang w:eastAsia="ru-RU"/>
    </w:rPr>
  </w:style>
  <w:style w:type="character" w:styleId="ae">
    <w:name w:val="Hyperlink"/>
    <w:basedOn w:val="a1"/>
    <w:unhideWhenUsed/>
    <w:rsid w:val="00D71F5F"/>
    <w:rPr>
      <w:color w:val="0000FF" w:themeColor="hyperlink"/>
      <w:u w:val="single"/>
    </w:rPr>
  </w:style>
  <w:style w:type="paragraph" w:customStyle="1" w:styleId="Default">
    <w:name w:val="Default"/>
    <w:uiPriority w:val="99"/>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aliases w:val="письмо"/>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aliases w:val="письмо Знак"/>
    <w:link w:val="af0"/>
    <w:uiPriority w:val="1"/>
    <w:qFormat/>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iPriority w:val="99"/>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uiPriority w:val="99"/>
    <w:rsid w:val="00063054"/>
    <w:rPr>
      <w:rFonts w:ascii="Times New Roman" w:eastAsia="Times New Roman" w:hAnsi="Times New Roman" w:cs="Times New Roman"/>
      <w:sz w:val="24"/>
      <w:szCs w:val="24"/>
      <w:lang w:eastAsia="ru-RU"/>
    </w:rPr>
  </w:style>
  <w:style w:type="paragraph" w:styleId="23">
    <w:name w:val="Body Text 2"/>
    <w:basedOn w:val="a0"/>
    <w:link w:val="24"/>
    <w:uiPriority w:val="99"/>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uiPriority w:val="99"/>
    <w:rsid w:val="00C33DFC"/>
    <w:rPr>
      <w:rFonts w:ascii="Times New Roman" w:eastAsia="Times New Roman" w:hAnsi="Times New Roman" w:cs="Times New Roman"/>
      <w:sz w:val="24"/>
      <w:szCs w:val="24"/>
      <w:lang w:eastAsia="ru-RU"/>
    </w:rPr>
  </w:style>
  <w:style w:type="paragraph" w:styleId="af5">
    <w:name w:val="Body Text Indent"/>
    <w:aliases w:val="Нумерованный список !!,Надин стиль,Основной текст 1"/>
    <w:basedOn w:val="a0"/>
    <w:link w:val="af6"/>
    <w:uiPriority w:val="99"/>
    <w:unhideWhenUsed/>
    <w:qFormat/>
    <w:rsid w:val="007F3358"/>
    <w:pPr>
      <w:spacing w:after="120"/>
      <w:ind w:left="283"/>
    </w:pPr>
  </w:style>
  <w:style w:type="character" w:customStyle="1" w:styleId="af6">
    <w:name w:val="Основной текст с отступом Знак"/>
    <w:aliases w:val="Нумерованный список !! Знак,Надин стиль Знак,Основной текст 1 Знак"/>
    <w:basedOn w:val="a1"/>
    <w:link w:val="af5"/>
    <w:uiPriority w:val="99"/>
    <w:rsid w:val="007F3358"/>
  </w:style>
  <w:style w:type="paragraph" w:customStyle="1" w:styleId="210">
    <w:name w:val="Заголовок 21"/>
    <w:basedOn w:val="a0"/>
    <w:next w:val="a0"/>
    <w:uiPriority w:val="99"/>
    <w:qFormat/>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uiPriority w:val="99"/>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uiPriority w:val="9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Заголовок Знак"/>
    <w:basedOn w:val="a1"/>
    <w:link w:val="aff4"/>
    <w:locked/>
    <w:rsid w:val="005B33DC"/>
    <w:rPr>
      <w:b/>
      <w:i/>
      <w:sz w:val="28"/>
      <w:u w:val="single"/>
      <w:lang w:eastAsia="ar-SA"/>
    </w:rPr>
  </w:style>
  <w:style w:type="paragraph" w:styleId="aff4">
    <w:name w:val="Title"/>
    <w:basedOn w:val="a0"/>
    <w:next w:val="a0"/>
    <w:link w:val="aff3"/>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uiPriority w:val="99"/>
    <w:semiHidden/>
    <w:locked/>
    <w:rsid w:val="005B33DC"/>
    <w:rPr>
      <w:szCs w:val="24"/>
    </w:rPr>
  </w:style>
  <w:style w:type="paragraph" w:styleId="34">
    <w:name w:val="Body Text 3"/>
    <w:basedOn w:val="a0"/>
    <w:link w:val="33"/>
    <w:uiPriority w:val="99"/>
    <w:semiHidden/>
    <w:unhideWhenUsed/>
    <w:rsid w:val="005B33DC"/>
    <w:pPr>
      <w:spacing w:after="120" w:line="240" w:lineRule="auto"/>
    </w:pPr>
    <w:rPr>
      <w:szCs w:val="24"/>
    </w:rPr>
  </w:style>
  <w:style w:type="character" w:customStyle="1" w:styleId="35">
    <w:name w:val="Основной текст с отступом 3 Знак"/>
    <w:basedOn w:val="a1"/>
    <w:link w:val="36"/>
    <w:uiPriority w:val="99"/>
    <w:semiHidden/>
    <w:locked/>
    <w:rsid w:val="005B33DC"/>
    <w:rPr>
      <w:sz w:val="24"/>
    </w:rPr>
  </w:style>
  <w:style w:type="paragraph" w:styleId="36">
    <w:name w:val="Body Text Indent 3"/>
    <w:basedOn w:val="a0"/>
    <w:link w:val="35"/>
    <w:uiPriority w:val="99"/>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uiPriority w:val="34"/>
    <w:qFormat/>
    <w:locked/>
    <w:rsid w:val="005B33DC"/>
    <w:rPr>
      <w:rFonts w:ascii="Calibri" w:eastAsia="Calibri" w:hAnsi="Calibri"/>
    </w:rPr>
  </w:style>
  <w:style w:type="paragraph" w:customStyle="1" w:styleId="15">
    <w:name w:val="Абзац списка1"/>
    <w:aliases w:val="мой"/>
    <w:link w:val="aff7"/>
    <w:uiPriority w:val="9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uiPriority w:val="99"/>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uiPriority w:val="99"/>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uiPriority w:val="99"/>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uiPriority w:val="99"/>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8">
    <w:name w:val="Заголовок1"/>
    <w:basedOn w:val="affd"/>
    <w:next w:val="a0"/>
    <w:uiPriority w:val="99"/>
    <w:qFormat/>
    <w:rsid w:val="005B33DC"/>
    <w:pPr>
      <w:shd w:val="clear" w:color="auto" w:fill="F0F0F0"/>
    </w:pPr>
    <w:rPr>
      <w:rFonts w:ascii="Arial" w:hAnsi="Arial" w:cs="Arial"/>
      <w:b/>
      <w:bCs/>
      <w:color w:val="0058A9"/>
    </w:rPr>
  </w:style>
  <w:style w:type="paragraph" w:customStyle="1" w:styleId="affe">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0">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1">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2">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3">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4">
    <w:name w:val="Заголовок ЭР (правое окно)"/>
    <w:basedOn w:val="afff3"/>
    <w:next w:val="a0"/>
    <w:uiPriority w:val="99"/>
    <w:qFormat/>
    <w:rsid w:val="005B33DC"/>
    <w:pPr>
      <w:spacing w:before="0" w:after="0"/>
      <w:jc w:val="left"/>
    </w:pPr>
    <w:rPr>
      <w:b w:val="0"/>
      <w:bCs w:val="0"/>
      <w:color w:val="auto"/>
      <w:sz w:val="24"/>
      <w:szCs w:val="24"/>
    </w:rPr>
  </w:style>
  <w:style w:type="paragraph" w:customStyle="1" w:styleId="afff5">
    <w:name w:val="Интерактивный заголовок"/>
    <w:basedOn w:val="18"/>
    <w:next w:val="a0"/>
    <w:qFormat/>
    <w:rsid w:val="005B33DC"/>
    <w:pPr>
      <w:shd w:val="clear" w:color="auto" w:fill="auto"/>
    </w:pPr>
    <w:rPr>
      <w:b w:val="0"/>
      <w:bCs w:val="0"/>
      <w:color w:val="auto"/>
      <w:u w:val="single"/>
    </w:rPr>
  </w:style>
  <w:style w:type="paragraph" w:customStyle="1" w:styleId="afff6">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7">
    <w:name w:val="Информация об изменениях"/>
    <w:basedOn w:val="afff6"/>
    <w:next w:val="a0"/>
    <w:uiPriority w:val="99"/>
    <w:qFormat/>
    <w:rsid w:val="005B33DC"/>
    <w:pPr>
      <w:shd w:val="clear" w:color="auto" w:fill="EAEFED"/>
      <w:spacing w:before="180"/>
      <w:ind w:left="360" w:right="360"/>
    </w:pPr>
    <w:rPr>
      <w:color w:val="auto"/>
      <w:sz w:val="24"/>
      <w:szCs w:val="24"/>
    </w:rPr>
  </w:style>
  <w:style w:type="paragraph" w:customStyle="1" w:styleId="afff8">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9">
    <w:name w:val="Комментарий"/>
    <w:basedOn w:val="afff8"/>
    <w:next w:val="a0"/>
    <w:uiPriority w:val="99"/>
    <w:qFormat/>
    <w:rsid w:val="005B33DC"/>
    <w:pPr>
      <w:shd w:val="clear" w:color="auto" w:fill="F0F0F0"/>
      <w:spacing w:before="75"/>
      <w:ind w:left="0" w:right="0"/>
      <w:jc w:val="both"/>
    </w:pPr>
    <w:rPr>
      <w:color w:val="353842"/>
    </w:rPr>
  </w:style>
  <w:style w:type="paragraph" w:customStyle="1" w:styleId="afffa">
    <w:name w:val="Информация об изменениях документа"/>
    <w:basedOn w:val="afff9"/>
    <w:next w:val="a0"/>
    <w:qFormat/>
    <w:rsid w:val="005B33DC"/>
    <w:pPr>
      <w:spacing w:before="0"/>
    </w:pPr>
    <w:rPr>
      <w:i/>
      <w:iCs/>
    </w:rPr>
  </w:style>
  <w:style w:type="paragraph" w:customStyle="1" w:styleId="afffb">
    <w:name w:val="Текст (лев. подпись)"/>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c">
    <w:name w:val="Колонтитул (левый)"/>
    <w:basedOn w:val="afffb"/>
    <w:next w:val="a0"/>
    <w:uiPriority w:val="99"/>
    <w:qFormat/>
    <w:rsid w:val="005B33DC"/>
    <w:pPr>
      <w:jc w:val="both"/>
    </w:pPr>
    <w:rPr>
      <w:sz w:val="16"/>
      <w:szCs w:val="16"/>
    </w:rPr>
  </w:style>
  <w:style w:type="paragraph" w:customStyle="1" w:styleId="afffd">
    <w:name w:val="Текст (прав. подпись)"/>
    <w:next w:val="a0"/>
    <w:uiPriority w:val="99"/>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e">
    <w:name w:val="Колонтитул (правый)"/>
    <w:basedOn w:val="afffd"/>
    <w:next w:val="a0"/>
    <w:uiPriority w:val="99"/>
    <w:qFormat/>
    <w:rsid w:val="005B33DC"/>
    <w:pPr>
      <w:jc w:val="both"/>
    </w:pPr>
    <w:rPr>
      <w:sz w:val="16"/>
      <w:szCs w:val="16"/>
    </w:rPr>
  </w:style>
  <w:style w:type="paragraph" w:customStyle="1" w:styleId="affff">
    <w:name w:val="Комментарий пользователя"/>
    <w:basedOn w:val="afff9"/>
    <w:next w:val="a0"/>
    <w:uiPriority w:val="99"/>
    <w:qFormat/>
    <w:rsid w:val="005B33DC"/>
    <w:pPr>
      <w:shd w:val="clear" w:color="auto" w:fill="FFDFE0"/>
      <w:spacing w:before="0"/>
      <w:jc w:val="left"/>
    </w:pPr>
  </w:style>
  <w:style w:type="paragraph" w:customStyle="1" w:styleId="affff0">
    <w:name w:val="Куда обратиться?"/>
    <w:basedOn w:val="affa"/>
    <w:next w:val="a0"/>
    <w:uiPriority w:val="99"/>
    <w:qFormat/>
    <w:rsid w:val="005B33DC"/>
    <w:pPr>
      <w:shd w:val="clear" w:color="auto" w:fill="auto"/>
      <w:spacing w:before="0" w:after="0"/>
      <w:ind w:left="0" w:right="0" w:firstLine="0"/>
    </w:pPr>
  </w:style>
  <w:style w:type="paragraph" w:customStyle="1" w:styleId="affff1">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2">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3">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4">
    <w:name w:val="Оглавление"/>
    <w:basedOn w:val="afa"/>
    <w:next w:val="a0"/>
    <w:uiPriority w:val="99"/>
    <w:qFormat/>
    <w:rsid w:val="005B33DC"/>
    <w:pPr>
      <w:ind w:left="140"/>
    </w:pPr>
    <w:rPr>
      <w:rFonts w:ascii="Arial" w:hAnsi="Arial" w:cs="Arial"/>
      <w:sz w:val="24"/>
      <w:szCs w:val="24"/>
    </w:rPr>
  </w:style>
  <w:style w:type="paragraph" w:customStyle="1" w:styleId="affff5">
    <w:name w:val="Переменная часть"/>
    <w:basedOn w:val="affd"/>
    <w:next w:val="a0"/>
    <w:qFormat/>
    <w:rsid w:val="005B33DC"/>
    <w:rPr>
      <w:rFonts w:ascii="Arial" w:hAnsi="Arial" w:cs="Arial"/>
      <w:sz w:val="20"/>
      <w:szCs w:val="20"/>
    </w:rPr>
  </w:style>
  <w:style w:type="paragraph" w:customStyle="1" w:styleId="affff6">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7">
    <w:name w:val="Подзаголовок для информации об изменениях"/>
    <w:basedOn w:val="afff6"/>
    <w:next w:val="a0"/>
    <w:qFormat/>
    <w:rsid w:val="005B33DC"/>
    <w:rPr>
      <w:b/>
      <w:bCs/>
      <w:sz w:val="24"/>
      <w:szCs w:val="24"/>
    </w:rPr>
  </w:style>
  <w:style w:type="paragraph" w:customStyle="1" w:styleId="affff8">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Постоянная часть"/>
    <w:basedOn w:val="affd"/>
    <w:next w:val="a0"/>
    <w:qFormat/>
    <w:rsid w:val="005B33DC"/>
    <w:rPr>
      <w:rFonts w:ascii="Arial" w:hAnsi="Arial" w:cs="Arial"/>
      <w:sz w:val="22"/>
      <w:szCs w:val="22"/>
    </w:rPr>
  </w:style>
  <w:style w:type="paragraph" w:customStyle="1" w:styleId="affffa">
    <w:name w:val="Пример."/>
    <w:basedOn w:val="affa"/>
    <w:next w:val="a0"/>
    <w:uiPriority w:val="99"/>
    <w:qFormat/>
    <w:rsid w:val="005B33DC"/>
    <w:pPr>
      <w:shd w:val="clear" w:color="auto" w:fill="auto"/>
      <w:spacing w:before="0" w:after="0"/>
      <w:ind w:left="0" w:right="0" w:firstLine="0"/>
    </w:pPr>
  </w:style>
  <w:style w:type="paragraph" w:customStyle="1" w:styleId="affffb">
    <w:name w:val="Примечание."/>
    <w:basedOn w:val="affa"/>
    <w:next w:val="a0"/>
    <w:uiPriority w:val="99"/>
    <w:qFormat/>
    <w:rsid w:val="005B33DC"/>
    <w:pPr>
      <w:shd w:val="clear" w:color="auto" w:fill="auto"/>
      <w:spacing w:before="0" w:after="0"/>
      <w:ind w:left="0" w:right="0" w:firstLine="0"/>
    </w:pPr>
  </w:style>
  <w:style w:type="paragraph" w:customStyle="1" w:styleId="affffc">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d">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e">
    <w:name w:val="Текст в таблице"/>
    <w:basedOn w:val="aff9"/>
    <w:next w:val="a0"/>
    <w:uiPriority w:val="99"/>
    <w:qFormat/>
    <w:rsid w:val="005B33DC"/>
    <w:pPr>
      <w:ind w:firstLine="500"/>
    </w:pPr>
  </w:style>
  <w:style w:type="paragraph" w:customStyle="1" w:styleId="afffff">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0">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1">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2">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3">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4">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5">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6">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7">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8">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9">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9">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uiPriority w:val="99"/>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a">
    <w:name w:val="Содержимое врезки"/>
    <w:basedOn w:val="af3"/>
    <w:uiPriority w:val="99"/>
    <w:qFormat/>
    <w:rsid w:val="005B33DC"/>
    <w:pPr>
      <w:tabs>
        <w:tab w:val="clear" w:pos="900"/>
      </w:tabs>
    </w:pPr>
    <w:rPr>
      <w:lang w:eastAsia="ar-SA"/>
    </w:rPr>
  </w:style>
  <w:style w:type="paragraph" w:customStyle="1" w:styleId="afffffb">
    <w:name w:val="Заголовок таблицы"/>
    <w:uiPriority w:val="99"/>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uiPriority w:val="99"/>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c">
    <w:name w:val="Содержимое таблицы"/>
    <w:uiPriority w:val="99"/>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uiPriority w:val="99"/>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d">
    <w:name w:val="Intense Emphasis"/>
    <w:qFormat/>
    <w:rsid w:val="005B33DC"/>
    <w:rPr>
      <w:b/>
      <w:bCs/>
      <w:i/>
      <w:iCs/>
      <w:color w:val="4F81BD"/>
    </w:rPr>
  </w:style>
  <w:style w:type="character" w:customStyle="1" w:styleId="313">
    <w:name w:val="Основной текст с отступом 3 Знак1"/>
    <w:basedOn w:val="a1"/>
    <w:uiPriority w:val="99"/>
    <w:semiHidden/>
    <w:rsid w:val="005B33DC"/>
    <w:rPr>
      <w:sz w:val="16"/>
      <w:szCs w:val="16"/>
    </w:rPr>
  </w:style>
  <w:style w:type="character" w:customStyle="1" w:styleId="314">
    <w:name w:val="Основной текст 3 Знак1"/>
    <w:basedOn w:val="a1"/>
    <w:uiPriority w:val="99"/>
    <w:semiHidden/>
    <w:rsid w:val="005B33DC"/>
    <w:rPr>
      <w:sz w:val="16"/>
      <w:szCs w:val="16"/>
    </w:rPr>
  </w:style>
  <w:style w:type="character" w:customStyle="1" w:styleId="c0c13c4">
    <w:name w:val="c0 c13 c4"/>
    <w:rsid w:val="005B33DC"/>
  </w:style>
  <w:style w:type="character" w:customStyle="1" w:styleId="1f0">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1">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e">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2">
    <w:name w:val="Основной текст Знак1"/>
    <w:locked/>
    <w:rsid w:val="005B33DC"/>
    <w:rPr>
      <w:rFonts w:ascii="Baltica Chv" w:hAnsi="Baltica Chv" w:hint="default"/>
      <w:sz w:val="18"/>
    </w:rPr>
  </w:style>
  <w:style w:type="character" w:customStyle="1" w:styleId="1f3">
    <w:name w:val="Текст примечания Знак1"/>
    <w:basedOn w:val="a1"/>
    <w:semiHidden/>
    <w:rsid w:val="005B33DC"/>
    <w:rPr>
      <w:sz w:val="20"/>
      <w:szCs w:val="20"/>
    </w:rPr>
  </w:style>
  <w:style w:type="character" w:customStyle="1" w:styleId="1f4">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
    <w:name w:val="Активная гипертекстовая ссылка"/>
    <w:rsid w:val="005B33DC"/>
    <w:rPr>
      <w:b/>
      <w:bCs w:val="0"/>
      <w:color w:val="auto"/>
      <w:sz w:val="26"/>
      <w:u w:val="single"/>
    </w:rPr>
  </w:style>
  <w:style w:type="character" w:customStyle="1" w:styleId="affffff0">
    <w:name w:val="Выделение для Базового Поиска"/>
    <w:rsid w:val="005B33DC"/>
    <w:rPr>
      <w:b/>
      <w:bCs w:val="0"/>
      <w:color w:val="0058A9"/>
      <w:sz w:val="26"/>
    </w:rPr>
  </w:style>
  <w:style w:type="character" w:customStyle="1" w:styleId="affffff1">
    <w:name w:val="Выделение для Базового Поиска (курсив)"/>
    <w:rsid w:val="005B33DC"/>
    <w:rPr>
      <w:b/>
      <w:bCs w:val="0"/>
      <w:i/>
      <w:iCs w:val="0"/>
      <w:color w:val="0058A9"/>
      <w:sz w:val="26"/>
    </w:rPr>
  </w:style>
  <w:style w:type="character" w:customStyle="1" w:styleId="affffff2">
    <w:name w:val="Заголовок своего сообщения"/>
    <w:rsid w:val="005B33DC"/>
    <w:rPr>
      <w:b/>
      <w:bCs w:val="0"/>
      <w:color w:val="26282F"/>
      <w:sz w:val="26"/>
    </w:rPr>
  </w:style>
  <w:style w:type="character" w:customStyle="1" w:styleId="affffff3">
    <w:name w:val="Заголовок чужого сообщения"/>
    <w:rsid w:val="005B33DC"/>
    <w:rPr>
      <w:b/>
      <w:bCs w:val="0"/>
      <w:color w:val="FF0000"/>
      <w:sz w:val="26"/>
    </w:rPr>
  </w:style>
  <w:style w:type="character" w:customStyle="1" w:styleId="affffff4">
    <w:name w:val="Найденные слова"/>
    <w:uiPriority w:val="99"/>
    <w:rsid w:val="005B33DC"/>
    <w:rPr>
      <w:b/>
      <w:bCs w:val="0"/>
      <w:color w:val="26282F"/>
      <w:sz w:val="26"/>
    </w:rPr>
  </w:style>
  <w:style w:type="character" w:customStyle="1" w:styleId="affffff5">
    <w:name w:val="Не вступил в силу"/>
    <w:uiPriority w:val="99"/>
    <w:rsid w:val="005B33DC"/>
    <w:rPr>
      <w:b/>
      <w:bCs w:val="0"/>
      <w:color w:val="000000"/>
      <w:sz w:val="26"/>
    </w:rPr>
  </w:style>
  <w:style w:type="character" w:customStyle="1" w:styleId="affffff6">
    <w:name w:val="Опечатки"/>
    <w:rsid w:val="005B33DC"/>
    <w:rPr>
      <w:color w:val="FF0000"/>
      <w:sz w:val="26"/>
    </w:rPr>
  </w:style>
  <w:style w:type="character" w:customStyle="1" w:styleId="affffff7">
    <w:name w:val="Продолжение ссылки"/>
    <w:uiPriority w:val="99"/>
    <w:rsid w:val="005B33DC"/>
    <w:rPr>
      <w:b/>
      <w:bCs w:val="0"/>
      <w:color w:val="auto"/>
      <w:sz w:val="26"/>
    </w:rPr>
  </w:style>
  <w:style w:type="character" w:customStyle="1" w:styleId="affffff8">
    <w:name w:val="Сравнение редакций"/>
    <w:rsid w:val="005B33DC"/>
    <w:rPr>
      <w:b/>
      <w:bCs w:val="0"/>
      <w:color w:val="26282F"/>
      <w:sz w:val="26"/>
    </w:rPr>
  </w:style>
  <w:style w:type="character" w:customStyle="1" w:styleId="affffff9">
    <w:name w:val="Сравнение редакций. Добавленный фрагмент"/>
    <w:rsid w:val="005B33DC"/>
    <w:rPr>
      <w:color w:val="000000"/>
    </w:rPr>
  </w:style>
  <w:style w:type="character" w:customStyle="1" w:styleId="affffffa">
    <w:name w:val="Сравнение редакций. Удаленный фрагмент"/>
    <w:rsid w:val="005B33DC"/>
    <w:rPr>
      <w:color w:val="000000"/>
    </w:rPr>
  </w:style>
  <w:style w:type="character" w:customStyle="1" w:styleId="affffffb">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c">
    <w:name w:val="Ссылка на утративший силу документ"/>
    <w:uiPriority w:val="99"/>
    <w:rsid w:val="005B33DC"/>
    <w:rPr>
      <w:color w:val="749232"/>
      <w:u w:val="single"/>
    </w:rPr>
  </w:style>
  <w:style w:type="character" w:customStyle="1" w:styleId="affffffd">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5">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6">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1">
    <w:name w:val="Знак Знак9"/>
    <w:rsid w:val="005B33DC"/>
    <w:rPr>
      <w:sz w:val="26"/>
    </w:rPr>
  </w:style>
  <w:style w:type="character" w:customStyle="1" w:styleId="81">
    <w:name w:val="Знак Знак8"/>
    <w:rsid w:val="005B33DC"/>
    <w:rPr>
      <w:sz w:val="24"/>
    </w:rPr>
  </w:style>
  <w:style w:type="character" w:customStyle="1" w:styleId="71">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7">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8">
    <w:name w:val="Текст1"/>
    <w:basedOn w:val="a0"/>
    <w:uiPriority w:val="99"/>
    <w:qFormat/>
    <w:rsid w:val="00247239"/>
    <w:pPr>
      <w:spacing w:after="0" w:line="240" w:lineRule="auto"/>
    </w:pPr>
    <w:rPr>
      <w:rFonts w:ascii="Consolas" w:eastAsia="Calibri" w:hAnsi="Consolas" w:cs="Consolas"/>
      <w:kern w:val="1"/>
      <w:sz w:val="21"/>
      <w:szCs w:val="21"/>
      <w:lang w:eastAsia="ar-SA"/>
    </w:rPr>
  </w:style>
  <w:style w:type="character" w:customStyle="1" w:styleId="affffffe">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
    <w:name w:val="Emphasis"/>
    <w:uiPriority w:val="20"/>
    <w:qFormat/>
    <w:rsid w:val="002E5019"/>
    <w:rPr>
      <w:i/>
      <w:iCs/>
    </w:rPr>
  </w:style>
  <w:style w:type="character" w:customStyle="1" w:styleId="70">
    <w:name w:val="Заголовок 7 Знак"/>
    <w:basedOn w:val="a1"/>
    <w:link w:val="7"/>
    <w:semiHidden/>
    <w:rsid w:val="009E6045"/>
    <w:rPr>
      <w:rFonts w:ascii="Times New Roman" w:eastAsia="Times New Roman" w:hAnsi="Times New Roman" w:cs="Times New Roman"/>
      <w:b/>
      <w:sz w:val="32"/>
      <w:szCs w:val="20"/>
      <w:lang w:eastAsia="zh-CN"/>
    </w:rPr>
  </w:style>
  <w:style w:type="character" w:customStyle="1" w:styleId="80">
    <w:name w:val="Заголовок 8 Знак"/>
    <w:basedOn w:val="a1"/>
    <w:link w:val="8"/>
    <w:semiHidden/>
    <w:rsid w:val="009E6045"/>
    <w:rPr>
      <w:rFonts w:ascii="Times New Roman" w:eastAsia="Times New Roman" w:hAnsi="Times New Roman" w:cs="Times New Roman"/>
      <w:b/>
      <w:bCs/>
      <w:sz w:val="24"/>
      <w:szCs w:val="24"/>
      <w:lang w:eastAsia="zh-CN"/>
    </w:rPr>
  </w:style>
  <w:style w:type="character" w:customStyle="1" w:styleId="90">
    <w:name w:val="Заголовок 9 Знак"/>
    <w:basedOn w:val="a1"/>
    <w:link w:val="9"/>
    <w:semiHidden/>
    <w:rsid w:val="009E6045"/>
    <w:rPr>
      <w:rFonts w:ascii="Times New Roman" w:eastAsia="Times New Roman" w:hAnsi="Times New Roman" w:cs="Times New Roman"/>
      <w:sz w:val="28"/>
      <w:szCs w:val="24"/>
      <w:lang w:eastAsia="zh-CN"/>
    </w:rPr>
  </w:style>
  <w:style w:type="character" w:styleId="afffffff0">
    <w:name w:val="FollowedHyperlink"/>
    <w:uiPriority w:val="99"/>
    <w:semiHidden/>
    <w:unhideWhenUsed/>
    <w:rsid w:val="009E6045"/>
    <w:rPr>
      <w:color w:val="800080"/>
      <w:u w:val="single"/>
    </w:rPr>
  </w:style>
  <w:style w:type="character" w:customStyle="1" w:styleId="2b">
    <w:name w:val="Основной текст Знак2"/>
    <w:basedOn w:val="a1"/>
    <w:uiPriority w:val="99"/>
    <w:semiHidden/>
    <w:locked/>
    <w:rsid w:val="009E6045"/>
    <w:rPr>
      <w:rFonts w:ascii="Times New Roman" w:eastAsia="Times New Roman" w:hAnsi="Times New Roman" w:cs="Times New Roman"/>
      <w:sz w:val="32"/>
      <w:szCs w:val="24"/>
      <w:lang w:eastAsia="zh-CN"/>
    </w:rPr>
  </w:style>
  <w:style w:type="character" w:customStyle="1" w:styleId="1f9">
    <w:name w:val="Основной текст с отступом Знак1"/>
    <w:aliases w:val="Нумерованный список !! Знак1,Надин стиль Знак1,Основной текст 1 Знак1"/>
    <w:basedOn w:val="a1"/>
    <w:semiHidden/>
    <w:locked/>
    <w:rsid w:val="009E6045"/>
    <w:rPr>
      <w:rFonts w:ascii="TimesET" w:eastAsia="Times New Roman" w:hAnsi="TimesET" w:cs="TimesET"/>
      <w:sz w:val="24"/>
      <w:szCs w:val="20"/>
      <w:lang w:eastAsia="zh-CN"/>
    </w:rPr>
  </w:style>
  <w:style w:type="character" w:customStyle="1" w:styleId="2c">
    <w:name w:val="Подзаголовок Знак2"/>
    <w:basedOn w:val="a1"/>
    <w:locked/>
    <w:rsid w:val="009E6045"/>
    <w:rPr>
      <w:rFonts w:ascii="Arial" w:eastAsia="Times New Roman" w:hAnsi="Arial" w:cs="Arial"/>
      <w:sz w:val="24"/>
      <w:szCs w:val="20"/>
      <w:lang w:eastAsia="zh-CN"/>
    </w:rPr>
  </w:style>
  <w:style w:type="character" w:customStyle="1" w:styleId="afffffff1">
    <w:name w:val="Схема документа Знак"/>
    <w:basedOn w:val="a1"/>
    <w:link w:val="afffffff2"/>
    <w:semiHidden/>
    <w:locked/>
    <w:rsid w:val="009E6045"/>
    <w:rPr>
      <w:rFonts w:ascii="Tahoma" w:eastAsia="Times New Roman" w:hAnsi="Tahoma" w:cs="Tahoma"/>
      <w:sz w:val="20"/>
      <w:szCs w:val="20"/>
      <w:shd w:val="clear" w:color="auto" w:fill="000080"/>
      <w:lang w:eastAsia="ru-RU"/>
    </w:rPr>
  </w:style>
  <w:style w:type="character" w:customStyle="1" w:styleId="1fa">
    <w:name w:val="Текст выноски Знак1"/>
    <w:basedOn w:val="a1"/>
    <w:uiPriority w:val="99"/>
    <w:semiHidden/>
    <w:locked/>
    <w:rsid w:val="009E6045"/>
    <w:rPr>
      <w:rFonts w:ascii="Tahoma" w:eastAsia="Times New Roman" w:hAnsi="Tahoma" w:cs="Tahoma"/>
      <w:sz w:val="16"/>
      <w:szCs w:val="16"/>
      <w:lang w:eastAsia="zh-CN"/>
    </w:rPr>
  </w:style>
  <w:style w:type="character" w:customStyle="1" w:styleId="220">
    <w:name w:val="Цитата 2 Знак2"/>
    <w:basedOn w:val="a1"/>
    <w:link w:val="2d"/>
    <w:locked/>
    <w:rsid w:val="009E6045"/>
    <w:rPr>
      <w:rFonts w:ascii="Calibri" w:eastAsia="Times New Roman" w:hAnsi="Calibri" w:cs="Calibri"/>
      <w:i/>
      <w:iCs/>
      <w:color w:val="000000"/>
      <w:lang w:val="en-US" w:eastAsia="zh-CN" w:bidi="en-US"/>
    </w:rPr>
  </w:style>
  <w:style w:type="character" w:customStyle="1" w:styleId="2e">
    <w:name w:val="Выделенная цитата Знак2"/>
    <w:basedOn w:val="a1"/>
    <w:link w:val="afffffff3"/>
    <w:locked/>
    <w:rsid w:val="009E6045"/>
    <w:rPr>
      <w:rFonts w:ascii="Calibri" w:eastAsia="Times New Roman" w:hAnsi="Calibri" w:cs="Calibri"/>
      <w:b/>
      <w:bCs/>
      <w:i/>
      <w:iCs/>
      <w:color w:val="4F81BD"/>
      <w:lang w:val="en-US" w:eastAsia="zh-CN" w:bidi="en-US"/>
    </w:rPr>
  </w:style>
  <w:style w:type="paragraph" w:customStyle="1" w:styleId="113">
    <w:name w:val="Заголовок 11"/>
    <w:basedOn w:val="17"/>
    <w:next w:val="17"/>
    <w:uiPriority w:val="99"/>
    <w:qFormat/>
    <w:rsid w:val="009E6045"/>
    <w:pPr>
      <w:keepNext/>
      <w:ind w:left="0"/>
      <w:jc w:val="center"/>
    </w:pPr>
    <w:rPr>
      <w:rFonts w:ascii="Baltica Chv" w:hAnsi="Baltica Chv"/>
      <w:b/>
      <w:sz w:val="36"/>
    </w:rPr>
  </w:style>
  <w:style w:type="paragraph" w:customStyle="1" w:styleId="afffffff4">
    <w:name w:val="Нормальный"/>
    <w:basedOn w:val="a0"/>
    <w:uiPriority w:val="99"/>
    <w:qFormat/>
    <w:rsid w:val="009E6045"/>
    <w:pPr>
      <w:suppressAutoHyphen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39">
    <w:name w:val="Указатель3"/>
    <w:basedOn w:val="a0"/>
    <w:uiPriority w:val="99"/>
    <w:qFormat/>
    <w:rsid w:val="009E6045"/>
    <w:pPr>
      <w:suppressLineNumbers/>
      <w:suppressAutoHyphens/>
      <w:spacing w:after="0" w:line="240" w:lineRule="auto"/>
    </w:pPr>
    <w:rPr>
      <w:rFonts w:ascii="Times New Roman" w:eastAsia="Times New Roman" w:hAnsi="Times New Roman" w:cs="Arial"/>
      <w:sz w:val="20"/>
      <w:szCs w:val="20"/>
      <w:lang w:eastAsia="zh-CN"/>
    </w:rPr>
  </w:style>
  <w:style w:type="paragraph" w:customStyle="1" w:styleId="afffffff5">
    <w:name w:val="Верхний и нижний колонтитулы"/>
    <w:basedOn w:val="a0"/>
    <w:uiPriority w:val="99"/>
    <w:qFormat/>
    <w:rsid w:val="009E6045"/>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221">
    <w:name w:val="Основной текст с отступом 22"/>
    <w:basedOn w:val="a0"/>
    <w:uiPriority w:val="99"/>
    <w:qFormat/>
    <w:rsid w:val="009E6045"/>
    <w:pPr>
      <w:suppressAutoHyphens/>
      <w:spacing w:after="0" w:line="360" w:lineRule="auto"/>
      <w:ind w:right="-1" w:firstLine="709"/>
      <w:jc w:val="both"/>
    </w:pPr>
    <w:rPr>
      <w:rFonts w:ascii="Times New Roman" w:eastAsia="Times New Roman" w:hAnsi="Times New Roman" w:cs="Times New Roman"/>
      <w:sz w:val="28"/>
      <w:szCs w:val="28"/>
      <w:lang w:eastAsia="zh-CN"/>
    </w:rPr>
  </w:style>
  <w:style w:type="paragraph" w:customStyle="1" w:styleId="320">
    <w:name w:val="Основной текст с отступом 32"/>
    <w:basedOn w:val="a0"/>
    <w:uiPriority w:val="99"/>
    <w:qFormat/>
    <w:rsid w:val="009E6045"/>
    <w:pPr>
      <w:widowControl w:val="0"/>
      <w:suppressAutoHyphens/>
      <w:autoSpaceDE w:val="0"/>
      <w:spacing w:after="0" w:line="288" w:lineRule="auto"/>
      <w:ind w:firstLine="709"/>
      <w:jc w:val="both"/>
    </w:pPr>
    <w:rPr>
      <w:rFonts w:ascii="Times New Roman" w:eastAsia="Times New Roman" w:hAnsi="Times New Roman" w:cs="Times New Roman"/>
      <w:sz w:val="26"/>
      <w:szCs w:val="28"/>
      <w:lang w:eastAsia="zh-CN"/>
    </w:rPr>
  </w:style>
  <w:style w:type="paragraph" w:customStyle="1" w:styleId="c1">
    <w:name w:val="c1"/>
    <w:basedOn w:val="a0"/>
    <w:uiPriority w:val="99"/>
    <w:qFormat/>
    <w:rsid w:val="009E6045"/>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222">
    <w:name w:val="Основной текст 22"/>
    <w:basedOn w:val="a0"/>
    <w:qFormat/>
    <w:rsid w:val="009E6045"/>
    <w:pPr>
      <w:suppressAutoHyphens/>
      <w:overflowPunct w:val="0"/>
      <w:autoSpaceDE w:val="0"/>
      <w:spacing w:after="0" w:line="240" w:lineRule="auto"/>
      <w:ind w:firstLine="720"/>
      <w:jc w:val="both"/>
    </w:pPr>
    <w:rPr>
      <w:rFonts w:ascii="Times New Roman" w:eastAsia="Times New Roman" w:hAnsi="Times New Roman" w:cs="Times New Roman"/>
      <w:sz w:val="26"/>
      <w:szCs w:val="20"/>
      <w:lang w:eastAsia="zh-CN"/>
    </w:rPr>
  </w:style>
  <w:style w:type="paragraph" w:customStyle="1" w:styleId="131">
    <w:name w:val="13"/>
    <w:basedOn w:val="a0"/>
    <w:uiPriority w:val="99"/>
    <w:qFormat/>
    <w:rsid w:val="009E6045"/>
    <w:pPr>
      <w:suppressAutoHyphens/>
      <w:spacing w:after="0" w:line="240" w:lineRule="auto"/>
    </w:pPr>
    <w:rPr>
      <w:rFonts w:ascii="Times New Roman" w:eastAsia="Times New Roman" w:hAnsi="Times New Roman" w:cs="Times New Roman"/>
      <w:sz w:val="28"/>
      <w:szCs w:val="28"/>
      <w:lang w:eastAsia="zh-CN"/>
    </w:rPr>
  </w:style>
  <w:style w:type="paragraph" w:customStyle="1" w:styleId="1fb">
    <w:name w:val="Дата1"/>
    <w:basedOn w:val="a0"/>
    <w:next w:val="a0"/>
    <w:uiPriority w:val="99"/>
    <w:qFormat/>
    <w:rsid w:val="009E6045"/>
    <w:pPr>
      <w:suppressAutoHyphens/>
      <w:spacing w:after="0" w:line="240" w:lineRule="auto"/>
    </w:pPr>
    <w:rPr>
      <w:rFonts w:ascii="Times New Roman" w:eastAsia="Times New Roman" w:hAnsi="Times New Roman" w:cs="Times New Roman"/>
      <w:sz w:val="24"/>
      <w:szCs w:val="24"/>
      <w:lang w:eastAsia="zh-CN"/>
    </w:rPr>
  </w:style>
  <w:style w:type="paragraph" w:customStyle="1" w:styleId="2f">
    <w:name w:val="Текст2"/>
    <w:basedOn w:val="a0"/>
    <w:uiPriority w:val="99"/>
    <w:qFormat/>
    <w:rsid w:val="009E6045"/>
    <w:pPr>
      <w:suppressAutoHyphens/>
      <w:spacing w:after="0" w:line="240" w:lineRule="auto"/>
    </w:pPr>
    <w:rPr>
      <w:rFonts w:ascii="Courier New" w:eastAsia="Times New Roman" w:hAnsi="Courier New" w:cs="Courier New"/>
      <w:sz w:val="20"/>
      <w:szCs w:val="20"/>
      <w:lang w:eastAsia="zh-CN"/>
    </w:rPr>
  </w:style>
  <w:style w:type="paragraph" w:customStyle="1" w:styleId="afffffff6">
    <w:name w:val="Подпись к картинке"/>
    <w:basedOn w:val="a0"/>
    <w:uiPriority w:val="99"/>
    <w:qFormat/>
    <w:rsid w:val="009E6045"/>
    <w:pPr>
      <w:widowControl w:val="0"/>
      <w:shd w:val="clear" w:color="auto" w:fill="FFFFFF"/>
      <w:suppressAutoHyphens/>
      <w:spacing w:after="0" w:line="360" w:lineRule="exact"/>
      <w:jc w:val="both"/>
    </w:pPr>
    <w:rPr>
      <w:rFonts w:ascii="Times New Roman" w:eastAsia="Times New Roman" w:hAnsi="Times New Roman" w:cs="Times New Roman"/>
      <w:sz w:val="23"/>
      <w:szCs w:val="23"/>
      <w:lang w:eastAsia="zh-CN"/>
    </w:rPr>
  </w:style>
  <w:style w:type="paragraph" w:customStyle="1" w:styleId="WW-">
    <w:name w:val="WW-Заголовок"/>
    <w:basedOn w:val="a0"/>
    <w:next w:val="af3"/>
    <w:uiPriority w:val="99"/>
    <w:qFormat/>
    <w:rsid w:val="009E6045"/>
    <w:pPr>
      <w:keepNext/>
      <w:suppressAutoHyphens/>
      <w:spacing w:before="240" w:after="120" w:line="252" w:lineRule="auto"/>
    </w:pPr>
    <w:rPr>
      <w:rFonts w:ascii="Arial" w:eastAsia="Microsoft YaHei" w:hAnsi="Arial" w:cs="Mangal"/>
      <w:kern w:val="2"/>
      <w:sz w:val="28"/>
      <w:szCs w:val="28"/>
      <w:lang w:eastAsia="zh-CN"/>
    </w:rPr>
  </w:style>
  <w:style w:type="paragraph" w:customStyle="1" w:styleId="3a">
    <w:name w:val="Название объекта3"/>
    <w:basedOn w:val="a0"/>
    <w:uiPriority w:val="99"/>
    <w:qFormat/>
    <w:rsid w:val="009E6045"/>
    <w:pPr>
      <w:suppressLineNumbers/>
      <w:suppressAutoHyphens/>
      <w:spacing w:before="120" w:after="120"/>
    </w:pPr>
    <w:rPr>
      <w:rFonts w:ascii="Calibri" w:eastAsia="Times New Roman" w:hAnsi="Calibri" w:cs="Mangal"/>
      <w:i/>
      <w:iCs/>
      <w:sz w:val="24"/>
      <w:szCs w:val="24"/>
      <w:lang w:val="en-US" w:eastAsia="zh-CN" w:bidi="en-US"/>
    </w:rPr>
  </w:style>
  <w:style w:type="paragraph" w:customStyle="1" w:styleId="2f0">
    <w:name w:val="Указатель2"/>
    <w:basedOn w:val="a0"/>
    <w:uiPriority w:val="99"/>
    <w:qFormat/>
    <w:rsid w:val="009E6045"/>
    <w:pPr>
      <w:suppressLineNumbers/>
      <w:suppressAutoHyphens/>
    </w:pPr>
    <w:rPr>
      <w:rFonts w:ascii="Calibri" w:eastAsia="Times New Roman" w:hAnsi="Calibri" w:cs="Mangal"/>
      <w:lang w:val="en-US" w:eastAsia="zh-CN" w:bidi="en-US"/>
    </w:rPr>
  </w:style>
  <w:style w:type="paragraph" w:customStyle="1" w:styleId="2f1">
    <w:name w:val="Название объекта2"/>
    <w:basedOn w:val="a0"/>
    <w:uiPriority w:val="99"/>
    <w:qFormat/>
    <w:rsid w:val="009E6045"/>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qFormat/>
    <w:rsid w:val="009E6045"/>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c">
    <w:name w:val="Заголовок таблицы ссылок1"/>
    <w:basedOn w:val="1"/>
    <w:next w:val="a0"/>
    <w:uiPriority w:val="99"/>
    <w:qFormat/>
    <w:rsid w:val="009E6045"/>
    <w:pPr>
      <w:keepNext/>
      <w:keepLines/>
      <w:widowControl/>
      <w:suppressAutoHyphens/>
      <w:autoSpaceDE/>
      <w:autoSpaceDN/>
      <w:adjustRightInd/>
      <w:spacing w:before="480" w:after="0" w:line="276" w:lineRule="auto"/>
      <w:jc w:val="left"/>
    </w:pPr>
    <w:rPr>
      <w:rFonts w:ascii="Cambria" w:hAnsi="Cambria" w:cs="Cambria"/>
      <w:b/>
      <w:color w:val="365F91"/>
      <w:sz w:val="28"/>
      <w:szCs w:val="28"/>
      <w:lang w:val="en-US" w:eastAsia="zh-CN" w:bidi="en-US"/>
    </w:rPr>
  </w:style>
  <w:style w:type="paragraph" w:customStyle="1" w:styleId="1fd">
    <w:name w:val="Название объекта1"/>
    <w:basedOn w:val="a0"/>
    <w:next w:val="a0"/>
    <w:uiPriority w:val="99"/>
    <w:qFormat/>
    <w:rsid w:val="009E6045"/>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330">
    <w:name w:val="Основной текст с отступом 33"/>
    <w:basedOn w:val="a0"/>
    <w:uiPriority w:val="99"/>
    <w:qFormat/>
    <w:rsid w:val="009E6045"/>
    <w:pPr>
      <w:spacing w:after="0" w:line="240" w:lineRule="auto"/>
      <w:ind w:left="3544" w:hanging="3544"/>
    </w:pPr>
    <w:rPr>
      <w:rFonts w:ascii="Academy" w:eastAsia="Times New Roman" w:hAnsi="Academy" w:cs="Times New Roman"/>
      <w:sz w:val="28"/>
      <w:szCs w:val="20"/>
      <w:lang w:eastAsia="ru-RU"/>
    </w:rPr>
  </w:style>
  <w:style w:type="paragraph" w:customStyle="1" w:styleId="afffffff8">
    <w:name w:val="Знак Знак Знак Знак"/>
    <w:basedOn w:val="a0"/>
    <w:uiPriority w:val="99"/>
    <w:qFormat/>
    <w:rsid w:val="009E6045"/>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230">
    <w:name w:val="Основной текст с отступом 23"/>
    <w:basedOn w:val="a0"/>
    <w:uiPriority w:val="99"/>
    <w:qFormat/>
    <w:rsid w:val="009E6045"/>
    <w:pPr>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ConsPlusDocList">
    <w:name w:val="ConsPlusDocList"/>
    <w:uiPriority w:val="99"/>
    <w:qFormat/>
    <w:rsid w:val="009E6045"/>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uiPriority w:val="99"/>
    <w:qFormat/>
    <w:rsid w:val="009E6045"/>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uiPriority w:val="99"/>
    <w:qFormat/>
    <w:rsid w:val="009E6045"/>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uiPriority w:val="99"/>
    <w:qFormat/>
    <w:rsid w:val="009E6045"/>
    <w:pPr>
      <w:widowControl w:val="0"/>
      <w:autoSpaceDE w:val="0"/>
      <w:autoSpaceDN w:val="0"/>
      <w:spacing w:after="0" w:line="240" w:lineRule="auto"/>
    </w:pPr>
    <w:rPr>
      <w:rFonts w:ascii="Arial" w:eastAsia="Times New Roman" w:hAnsi="Arial" w:cs="Arial"/>
      <w:sz w:val="20"/>
      <w:lang w:eastAsia="ru-RU"/>
    </w:rPr>
  </w:style>
  <w:style w:type="paragraph" w:customStyle="1" w:styleId="CharChar4">
    <w:name w:val="Char Char4 Знак Знак Знак"/>
    <w:basedOn w:val="a0"/>
    <w:uiPriority w:val="99"/>
    <w:qFormat/>
    <w:rsid w:val="009E6045"/>
    <w:pPr>
      <w:spacing w:after="160" w:line="240" w:lineRule="exact"/>
    </w:pPr>
    <w:rPr>
      <w:rFonts w:ascii="Verdana" w:eastAsia="Times New Roman" w:hAnsi="Verdana" w:cs="Times New Roman"/>
      <w:sz w:val="20"/>
      <w:szCs w:val="20"/>
      <w:lang w:val="en-US"/>
    </w:rPr>
  </w:style>
  <w:style w:type="paragraph" w:customStyle="1" w:styleId="1fe">
    <w:name w:val="Знак1"/>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1ff">
    <w:name w:val="Знак Знак1 Знак"/>
    <w:basedOn w:val="a0"/>
    <w:uiPriority w:val="99"/>
    <w:qFormat/>
    <w:rsid w:val="009E604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12">
    <w:name w:val="Стиль ConsPlusTitle + 12 пт"/>
    <w:next w:val="a0"/>
    <w:uiPriority w:val="99"/>
    <w:qFormat/>
    <w:rsid w:val="009E6045"/>
    <w:pPr>
      <w:spacing w:after="0" w:line="240" w:lineRule="auto"/>
    </w:pPr>
    <w:rPr>
      <w:rFonts w:ascii="Arial" w:eastAsia="Times New Roman" w:hAnsi="Arial" w:cs="Arial"/>
      <w:b/>
      <w:bCs/>
      <w:sz w:val="24"/>
      <w:szCs w:val="24"/>
      <w:lang w:eastAsia="ar-SA"/>
    </w:rPr>
  </w:style>
  <w:style w:type="character" w:customStyle="1" w:styleId="1ff0">
    <w:name w:val="Текст Знак1"/>
    <w:basedOn w:val="a1"/>
    <w:uiPriority w:val="99"/>
    <w:semiHidden/>
    <w:rsid w:val="009E6045"/>
    <w:rPr>
      <w:rFonts w:ascii="Consolas" w:eastAsiaTheme="minorEastAsia" w:hAnsi="Consolas"/>
      <w:sz w:val="21"/>
      <w:szCs w:val="21"/>
      <w:lang w:eastAsia="ru-RU"/>
    </w:rPr>
  </w:style>
  <w:style w:type="paragraph" w:customStyle="1" w:styleId="12095">
    <w:name w:val="Стиль 12 пт По ширине Первая строка:  095 см Междустр.интервал:..."/>
    <w:basedOn w:val="a0"/>
    <w:next w:val="af8"/>
    <w:autoRedefine/>
    <w:uiPriority w:val="99"/>
    <w:qFormat/>
    <w:rsid w:val="009E6045"/>
    <w:pPr>
      <w:suppressAutoHyphens/>
      <w:spacing w:line="240" w:lineRule="auto"/>
      <w:ind w:firstLine="540"/>
      <w:jc w:val="both"/>
    </w:pPr>
    <w:rPr>
      <w:rFonts w:ascii="Times New Roman" w:eastAsia="Times New Roman" w:hAnsi="Times New Roman" w:cs="Times New Roman"/>
      <w:sz w:val="24"/>
      <w:szCs w:val="24"/>
      <w:lang w:eastAsia="ar-SA"/>
    </w:rPr>
  </w:style>
  <w:style w:type="paragraph" w:customStyle="1" w:styleId="2f2">
    <w:name w:val="Знак2"/>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CharChar0">
    <w:name w:val="Char Char"/>
    <w:basedOn w:val="a0"/>
    <w:uiPriority w:val="99"/>
    <w:qFormat/>
    <w:rsid w:val="009E6045"/>
    <w:pPr>
      <w:spacing w:after="160" w:line="240" w:lineRule="exact"/>
    </w:pPr>
    <w:rPr>
      <w:rFonts w:ascii="Verdana" w:eastAsia="Times New Roman" w:hAnsi="Verdana" w:cs="Verdana"/>
      <w:sz w:val="20"/>
      <w:szCs w:val="20"/>
      <w:lang w:val="en-US"/>
    </w:rPr>
  </w:style>
  <w:style w:type="paragraph" w:customStyle="1" w:styleId="afffffff9">
    <w:name w:val="Знак Знак Знак Знак Знак Знак Знак"/>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BodyText23">
    <w:name w:val="Body Text 23"/>
    <w:basedOn w:val="a0"/>
    <w:uiPriority w:val="99"/>
    <w:qFormat/>
    <w:rsid w:val="009E604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110">
    <w:name w:val="Основной текст (11)1"/>
    <w:basedOn w:val="a0"/>
    <w:uiPriority w:val="99"/>
    <w:qFormat/>
    <w:rsid w:val="009E6045"/>
    <w:pPr>
      <w:suppressAutoHyphens/>
      <w:spacing w:after="420" w:line="240" w:lineRule="atLeast"/>
      <w:jc w:val="center"/>
    </w:pPr>
    <w:rPr>
      <w:rFonts w:ascii="Times New Roman" w:eastAsia="Calibri" w:hAnsi="Times New Roman" w:cs="Calibri"/>
      <w:b/>
      <w:bCs/>
      <w:sz w:val="28"/>
      <w:szCs w:val="28"/>
      <w:lang w:eastAsia="ar-SA"/>
    </w:rPr>
  </w:style>
  <w:style w:type="paragraph" w:customStyle="1" w:styleId="gw-footer-contacttitle">
    <w:name w:val="gw-footer-contac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title">
    <w:name w:val="gw-footer-basemen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value">
    <w:name w:val="gw-footer-basement__valu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a">
    <w:name w:val="Стиль Знак"/>
    <w:basedOn w:val="a0"/>
    <w:next w:val="20"/>
    <w:uiPriority w:val="99"/>
    <w:qFormat/>
    <w:rsid w:val="009E6045"/>
    <w:pPr>
      <w:spacing w:after="160" w:line="240" w:lineRule="exact"/>
    </w:pPr>
    <w:rPr>
      <w:rFonts w:ascii="Times New Roman" w:eastAsia="Times New Roman" w:hAnsi="Times New Roman" w:cs="Times New Roman"/>
      <w:color w:val="000000"/>
      <w:sz w:val="24"/>
      <w:szCs w:val="20"/>
      <w:lang w:eastAsia="ru-RU"/>
    </w:rPr>
  </w:style>
  <w:style w:type="paragraph" w:customStyle="1" w:styleId="dktexleft">
    <w:name w:val="dktexlef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b">
    <w:name w:val="Subtle Emphasis"/>
    <w:qFormat/>
    <w:rsid w:val="009E6045"/>
    <w:rPr>
      <w:i/>
      <w:iCs/>
      <w:color w:val="808080"/>
    </w:rPr>
  </w:style>
  <w:style w:type="character" w:styleId="afffffffc">
    <w:name w:val="Subtle Reference"/>
    <w:qFormat/>
    <w:rsid w:val="009E6045"/>
    <w:rPr>
      <w:smallCaps/>
      <w:color w:val="C0504D"/>
      <w:u w:val="single"/>
    </w:rPr>
  </w:style>
  <w:style w:type="character" w:styleId="afffffffd">
    <w:name w:val="Intense Reference"/>
    <w:qFormat/>
    <w:rsid w:val="009E6045"/>
    <w:rPr>
      <w:b/>
      <w:bCs/>
      <w:smallCaps/>
      <w:color w:val="C0504D"/>
      <w:spacing w:val="5"/>
      <w:u w:val="single"/>
    </w:rPr>
  </w:style>
  <w:style w:type="character" w:styleId="afffffffe">
    <w:name w:val="Book Title"/>
    <w:qFormat/>
    <w:rsid w:val="009E6045"/>
    <w:rPr>
      <w:b/>
      <w:bCs/>
      <w:smallCaps/>
      <w:spacing w:val="5"/>
    </w:rPr>
  </w:style>
  <w:style w:type="character" w:customStyle="1" w:styleId="710">
    <w:name w:val="Заголовок 7 Знак1"/>
    <w:basedOn w:val="a1"/>
    <w:semiHidden/>
    <w:rsid w:val="009E6045"/>
    <w:rPr>
      <w:rFonts w:asciiTheme="majorHAnsi" w:eastAsiaTheme="majorEastAsia" w:hAnsiTheme="majorHAnsi" w:cstheme="majorBidi"/>
      <w:i/>
      <w:iCs/>
      <w:color w:val="243F60" w:themeColor="accent1" w:themeShade="7F"/>
      <w:kern w:val="0"/>
      <w:sz w:val="22"/>
      <w:szCs w:val="22"/>
      <w:lang w:eastAsia="ru-RU"/>
      <w14:ligatures w14:val="none"/>
    </w:rPr>
  </w:style>
  <w:style w:type="character" w:customStyle="1" w:styleId="810">
    <w:name w:val="Заголовок 8 Знак1"/>
    <w:basedOn w:val="a1"/>
    <w:semiHidden/>
    <w:rsid w:val="009E6045"/>
    <w:rPr>
      <w:rFonts w:asciiTheme="majorHAnsi" w:eastAsiaTheme="majorEastAsia" w:hAnsiTheme="majorHAnsi" w:cstheme="majorBidi"/>
      <w:color w:val="272727" w:themeColor="text1" w:themeTint="D8"/>
      <w:kern w:val="0"/>
      <w:sz w:val="21"/>
      <w:szCs w:val="21"/>
      <w:lang w:eastAsia="ru-RU"/>
      <w14:ligatures w14:val="none"/>
    </w:rPr>
  </w:style>
  <w:style w:type="character" w:customStyle="1" w:styleId="910">
    <w:name w:val="Заголовок 9 Знак1"/>
    <w:basedOn w:val="a1"/>
    <w:semiHidden/>
    <w:rsid w:val="009E6045"/>
    <w:rPr>
      <w:rFonts w:asciiTheme="majorHAnsi" w:eastAsiaTheme="majorEastAsia" w:hAnsiTheme="majorHAnsi" w:cstheme="majorBidi"/>
      <w:i/>
      <w:iCs/>
      <w:color w:val="272727" w:themeColor="text1" w:themeTint="D8"/>
      <w:kern w:val="0"/>
      <w:sz w:val="21"/>
      <w:szCs w:val="21"/>
      <w:lang w:eastAsia="ru-RU"/>
      <w14:ligatures w14:val="none"/>
    </w:rPr>
  </w:style>
  <w:style w:type="character" w:customStyle="1" w:styleId="1ff1">
    <w:name w:val="Верхний колонтитул Знак1"/>
    <w:basedOn w:val="a1"/>
    <w:uiPriority w:val="99"/>
    <w:semiHidden/>
    <w:rsid w:val="009E6045"/>
    <w:rPr>
      <w:rFonts w:eastAsiaTheme="minorEastAsia"/>
      <w:lang w:eastAsia="ru-RU"/>
    </w:rPr>
  </w:style>
  <w:style w:type="character" w:customStyle="1" w:styleId="1ff2">
    <w:name w:val="Нижний колонтитул Знак1"/>
    <w:basedOn w:val="a1"/>
    <w:uiPriority w:val="99"/>
    <w:semiHidden/>
    <w:rsid w:val="009E6045"/>
    <w:rPr>
      <w:rFonts w:eastAsiaTheme="minorEastAsia"/>
      <w:lang w:eastAsia="ru-RU"/>
    </w:rPr>
  </w:style>
  <w:style w:type="character" w:customStyle="1" w:styleId="WW8Num1z0">
    <w:name w:val="WW8Num1z0"/>
    <w:rsid w:val="009E6045"/>
  </w:style>
  <w:style w:type="character" w:customStyle="1" w:styleId="WW8Num1z1">
    <w:name w:val="WW8Num1z1"/>
    <w:rsid w:val="009E6045"/>
  </w:style>
  <w:style w:type="character" w:customStyle="1" w:styleId="WW8Num1z2">
    <w:name w:val="WW8Num1z2"/>
    <w:rsid w:val="009E6045"/>
  </w:style>
  <w:style w:type="character" w:customStyle="1" w:styleId="WW8Num1z3">
    <w:name w:val="WW8Num1z3"/>
    <w:rsid w:val="009E6045"/>
  </w:style>
  <w:style w:type="character" w:customStyle="1" w:styleId="WW8Num1z4">
    <w:name w:val="WW8Num1z4"/>
    <w:rsid w:val="009E6045"/>
  </w:style>
  <w:style w:type="character" w:customStyle="1" w:styleId="WW8Num1z5">
    <w:name w:val="WW8Num1z5"/>
    <w:rsid w:val="009E6045"/>
  </w:style>
  <w:style w:type="character" w:customStyle="1" w:styleId="WW8Num1z6">
    <w:name w:val="WW8Num1z6"/>
    <w:rsid w:val="009E6045"/>
  </w:style>
  <w:style w:type="character" w:customStyle="1" w:styleId="WW8Num1z7">
    <w:name w:val="WW8Num1z7"/>
    <w:rsid w:val="009E6045"/>
  </w:style>
  <w:style w:type="character" w:customStyle="1" w:styleId="WW8Num1z8">
    <w:name w:val="WW8Num1z8"/>
    <w:rsid w:val="009E6045"/>
  </w:style>
  <w:style w:type="character" w:customStyle="1" w:styleId="WW8Num3z0">
    <w:name w:val="WW8Num3z0"/>
    <w:rsid w:val="009E6045"/>
    <w:rPr>
      <w:rFonts w:ascii="Times New Roman" w:hAnsi="Times New Roman" w:cs="Times New Roman" w:hint="default"/>
    </w:rPr>
  </w:style>
  <w:style w:type="character" w:customStyle="1" w:styleId="WW8Num3z1">
    <w:name w:val="WW8Num3z1"/>
    <w:rsid w:val="009E6045"/>
    <w:rPr>
      <w:rFonts w:ascii="Times New Roman" w:hAnsi="Times New Roman" w:cs="Times New Roman" w:hint="default"/>
    </w:rPr>
  </w:style>
  <w:style w:type="character" w:customStyle="1" w:styleId="WW8Num4z0">
    <w:name w:val="WW8Num4z0"/>
    <w:rsid w:val="009E6045"/>
    <w:rPr>
      <w:rFonts w:ascii="Courier New" w:hAnsi="Courier New" w:cs="Courier New" w:hint="default"/>
    </w:rPr>
  </w:style>
  <w:style w:type="character" w:customStyle="1" w:styleId="WW8Num4z2">
    <w:name w:val="WW8Num4z2"/>
    <w:rsid w:val="009E6045"/>
    <w:rPr>
      <w:rFonts w:ascii="Wingdings" w:hAnsi="Wingdings" w:cs="Wingdings" w:hint="default"/>
    </w:rPr>
  </w:style>
  <w:style w:type="character" w:customStyle="1" w:styleId="WW8Num4z3">
    <w:name w:val="WW8Num4z3"/>
    <w:rsid w:val="009E6045"/>
    <w:rPr>
      <w:rFonts w:ascii="Symbol" w:hAnsi="Symbol" w:cs="Symbol" w:hint="default"/>
    </w:rPr>
  </w:style>
  <w:style w:type="character" w:customStyle="1" w:styleId="WW8Num5z0">
    <w:name w:val="WW8Num5z0"/>
    <w:rsid w:val="009E6045"/>
  </w:style>
  <w:style w:type="character" w:customStyle="1" w:styleId="WW8Num5z1">
    <w:name w:val="WW8Num5z1"/>
    <w:rsid w:val="009E6045"/>
  </w:style>
  <w:style w:type="character" w:customStyle="1" w:styleId="WW8Num5z2">
    <w:name w:val="WW8Num5z2"/>
    <w:rsid w:val="009E6045"/>
  </w:style>
  <w:style w:type="character" w:customStyle="1" w:styleId="WW8Num5z3">
    <w:name w:val="WW8Num5z3"/>
    <w:rsid w:val="009E6045"/>
  </w:style>
  <w:style w:type="character" w:customStyle="1" w:styleId="WW8Num5z4">
    <w:name w:val="WW8Num5z4"/>
    <w:rsid w:val="009E6045"/>
  </w:style>
  <w:style w:type="character" w:customStyle="1" w:styleId="WW8Num5z5">
    <w:name w:val="WW8Num5z5"/>
    <w:rsid w:val="009E6045"/>
  </w:style>
  <w:style w:type="character" w:customStyle="1" w:styleId="WW8Num5z6">
    <w:name w:val="WW8Num5z6"/>
    <w:rsid w:val="009E6045"/>
  </w:style>
  <w:style w:type="character" w:customStyle="1" w:styleId="WW8Num5z7">
    <w:name w:val="WW8Num5z7"/>
    <w:rsid w:val="009E6045"/>
  </w:style>
  <w:style w:type="character" w:customStyle="1" w:styleId="WW8Num5z8">
    <w:name w:val="WW8Num5z8"/>
    <w:rsid w:val="009E6045"/>
  </w:style>
  <w:style w:type="character" w:customStyle="1" w:styleId="WW8Num6z0">
    <w:name w:val="WW8Num6z0"/>
    <w:rsid w:val="009E6045"/>
    <w:rPr>
      <w:rFonts w:ascii="Courier New" w:hAnsi="Courier New" w:cs="Courier New" w:hint="default"/>
    </w:rPr>
  </w:style>
  <w:style w:type="character" w:customStyle="1" w:styleId="WW8Num6z2">
    <w:name w:val="WW8Num6z2"/>
    <w:rsid w:val="009E6045"/>
    <w:rPr>
      <w:rFonts w:ascii="Wingdings" w:hAnsi="Wingdings" w:cs="Wingdings" w:hint="default"/>
    </w:rPr>
  </w:style>
  <w:style w:type="character" w:customStyle="1" w:styleId="WW8Num6z3">
    <w:name w:val="WW8Num6z3"/>
    <w:rsid w:val="009E6045"/>
    <w:rPr>
      <w:rFonts w:ascii="Symbol" w:hAnsi="Symbol" w:cs="Symbol" w:hint="default"/>
    </w:rPr>
  </w:style>
  <w:style w:type="character" w:customStyle="1" w:styleId="WW8Num7z0">
    <w:name w:val="WW8Num7z0"/>
    <w:rsid w:val="009E6045"/>
    <w:rPr>
      <w:rFonts w:ascii="Symbol" w:hAnsi="Symbol" w:cs="Symbol" w:hint="default"/>
    </w:rPr>
  </w:style>
  <w:style w:type="character" w:customStyle="1" w:styleId="WW8Num7z1">
    <w:name w:val="WW8Num7z1"/>
    <w:rsid w:val="009E6045"/>
    <w:rPr>
      <w:rFonts w:ascii="Courier New" w:hAnsi="Courier New" w:cs="Courier New" w:hint="default"/>
    </w:rPr>
  </w:style>
  <w:style w:type="character" w:customStyle="1" w:styleId="WW8Num7z2">
    <w:name w:val="WW8Num7z2"/>
    <w:rsid w:val="009E6045"/>
    <w:rPr>
      <w:rFonts w:ascii="Wingdings" w:hAnsi="Wingdings" w:cs="Wingdings" w:hint="default"/>
    </w:rPr>
  </w:style>
  <w:style w:type="character" w:customStyle="1" w:styleId="WW8Num8z0">
    <w:name w:val="WW8Num8z0"/>
    <w:rsid w:val="009E6045"/>
    <w:rPr>
      <w:rFonts w:ascii="Times New Roman" w:hAnsi="Times New Roman" w:cs="Times New Roman" w:hint="default"/>
    </w:rPr>
  </w:style>
  <w:style w:type="character" w:customStyle="1" w:styleId="WW8Num8z1">
    <w:name w:val="WW8Num8z1"/>
    <w:rsid w:val="009E6045"/>
    <w:rPr>
      <w:rFonts w:ascii="Times New Roman" w:hAnsi="Times New Roman" w:cs="Times New Roman" w:hint="default"/>
    </w:rPr>
  </w:style>
  <w:style w:type="character" w:customStyle="1" w:styleId="WW8Num9z0">
    <w:name w:val="WW8Num9z0"/>
    <w:rsid w:val="009E6045"/>
  </w:style>
  <w:style w:type="character" w:customStyle="1" w:styleId="WW8Num9z1">
    <w:name w:val="WW8Num9z1"/>
    <w:rsid w:val="009E6045"/>
  </w:style>
  <w:style w:type="character" w:customStyle="1" w:styleId="WW8Num9z2">
    <w:name w:val="WW8Num9z2"/>
    <w:rsid w:val="009E6045"/>
  </w:style>
  <w:style w:type="character" w:customStyle="1" w:styleId="WW8Num9z3">
    <w:name w:val="WW8Num9z3"/>
    <w:rsid w:val="009E6045"/>
  </w:style>
  <w:style w:type="character" w:customStyle="1" w:styleId="WW8Num9z4">
    <w:name w:val="WW8Num9z4"/>
    <w:rsid w:val="009E6045"/>
  </w:style>
  <w:style w:type="character" w:customStyle="1" w:styleId="WW8Num9z5">
    <w:name w:val="WW8Num9z5"/>
    <w:rsid w:val="009E6045"/>
  </w:style>
  <w:style w:type="character" w:customStyle="1" w:styleId="WW8Num9z6">
    <w:name w:val="WW8Num9z6"/>
    <w:rsid w:val="009E6045"/>
  </w:style>
  <w:style w:type="character" w:customStyle="1" w:styleId="WW8Num9z7">
    <w:name w:val="WW8Num9z7"/>
    <w:rsid w:val="009E6045"/>
  </w:style>
  <w:style w:type="character" w:customStyle="1" w:styleId="WW8Num9z8">
    <w:name w:val="WW8Num9z8"/>
    <w:rsid w:val="009E6045"/>
  </w:style>
  <w:style w:type="character" w:customStyle="1" w:styleId="WW8Num10z0">
    <w:name w:val="WW8Num10z0"/>
    <w:rsid w:val="009E6045"/>
    <w:rPr>
      <w:rFonts w:ascii="Symbol" w:hAnsi="Symbol" w:cs="Symbol" w:hint="default"/>
    </w:rPr>
  </w:style>
  <w:style w:type="character" w:customStyle="1" w:styleId="WW8Num10z1">
    <w:name w:val="WW8Num10z1"/>
    <w:rsid w:val="009E6045"/>
    <w:rPr>
      <w:rFonts w:ascii="Courier New" w:hAnsi="Courier New" w:cs="Courier New" w:hint="default"/>
    </w:rPr>
  </w:style>
  <w:style w:type="character" w:customStyle="1" w:styleId="WW8Num10z2">
    <w:name w:val="WW8Num10z2"/>
    <w:rsid w:val="009E6045"/>
    <w:rPr>
      <w:rFonts w:ascii="Wingdings" w:hAnsi="Wingdings" w:cs="Wingdings" w:hint="default"/>
    </w:rPr>
  </w:style>
  <w:style w:type="character" w:customStyle="1" w:styleId="WW8Num11z0">
    <w:name w:val="WW8Num11z0"/>
    <w:rsid w:val="009E6045"/>
    <w:rPr>
      <w:rFonts w:ascii="Courier New" w:hAnsi="Courier New" w:cs="Courier New" w:hint="default"/>
    </w:rPr>
  </w:style>
  <w:style w:type="character" w:customStyle="1" w:styleId="WW8Num11z2">
    <w:name w:val="WW8Num11z2"/>
    <w:rsid w:val="009E6045"/>
    <w:rPr>
      <w:rFonts w:ascii="Wingdings" w:hAnsi="Wingdings" w:cs="Wingdings" w:hint="default"/>
    </w:rPr>
  </w:style>
  <w:style w:type="character" w:customStyle="1" w:styleId="WW8Num11z3">
    <w:name w:val="WW8Num11z3"/>
    <w:rsid w:val="009E6045"/>
    <w:rPr>
      <w:rFonts w:ascii="Symbol" w:hAnsi="Symbol" w:cs="Symbol" w:hint="default"/>
    </w:rPr>
  </w:style>
  <w:style w:type="character" w:customStyle="1" w:styleId="WW8Num12z0">
    <w:name w:val="WW8Num12z0"/>
    <w:rsid w:val="009E6045"/>
  </w:style>
  <w:style w:type="character" w:customStyle="1" w:styleId="WW8Num12z1">
    <w:name w:val="WW8Num12z1"/>
    <w:rsid w:val="009E6045"/>
  </w:style>
  <w:style w:type="character" w:customStyle="1" w:styleId="WW8Num12z2">
    <w:name w:val="WW8Num12z2"/>
    <w:rsid w:val="009E6045"/>
  </w:style>
  <w:style w:type="character" w:customStyle="1" w:styleId="WW8Num12z3">
    <w:name w:val="WW8Num12z3"/>
    <w:rsid w:val="009E6045"/>
  </w:style>
  <w:style w:type="character" w:customStyle="1" w:styleId="WW8Num12z4">
    <w:name w:val="WW8Num12z4"/>
    <w:rsid w:val="009E6045"/>
  </w:style>
  <w:style w:type="character" w:customStyle="1" w:styleId="WW8Num12z5">
    <w:name w:val="WW8Num12z5"/>
    <w:rsid w:val="009E6045"/>
  </w:style>
  <w:style w:type="character" w:customStyle="1" w:styleId="WW8Num12z6">
    <w:name w:val="WW8Num12z6"/>
    <w:rsid w:val="009E6045"/>
  </w:style>
  <w:style w:type="character" w:customStyle="1" w:styleId="WW8Num12z7">
    <w:name w:val="WW8Num12z7"/>
    <w:rsid w:val="009E6045"/>
  </w:style>
  <w:style w:type="character" w:customStyle="1" w:styleId="WW8Num12z8">
    <w:name w:val="WW8Num12z8"/>
    <w:rsid w:val="009E6045"/>
  </w:style>
  <w:style w:type="character" w:customStyle="1" w:styleId="WW8Num13z0">
    <w:name w:val="WW8Num13z0"/>
    <w:rsid w:val="009E6045"/>
  </w:style>
  <w:style w:type="character" w:customStyle="1" w:styleId="WW8Num13z1">
    <w:name w:val="WW8Num13z1"/>
    <w:rsid w:val="009E6045"/>
  </w:style>
  <w:style w:type="character" w:customStyle="1" w:styleId="WW8Num13z2">
    <w:name w:val="WW8Num13z2"/>
    <w:rsid w:val="009E6045"/>
  </w:style>
  <w:style w:type="character" w:customStyle="1" w:styleId="WW8Num13z3">
    <w:name w:val="WW8Num13z3"/>
    <w:rsid w:val="009E6045"/>
  </w:style>
  <w:style w:type="character" w:customStyle="1" w:styleId="WW8Num13z4">
    <w:name w:val="WW8Num13z4"/>
    <w:rsid w:val="009E6045"/>
  </w:style>
  <w:style w:type="character" w:customStyle="1" w:styleId="WW8Num13z5">
    <w:name w:val="WW8Num13z5"/>
    <w:rsid w:val="009E6045"/>
  </w:style>
  <w:style w:type="character" w:customStyle="1" w:styleId="WW8Num13z6">
    <w:name w:val="WW8Num13z6"/>
    <w:rsid w:val="009E6045"/>
  </w:style>
  <w:style w:type="character" w:customStyle="1" w:styleId="WW8Num13z7">
    <w:name w:val="WW8Num13z7"/>
    <w:rsid w:val="009E6045"/>
  </w:style>
  <w:style w:type="character" w:customStyle="1" w:styleId="WW8Num13z8">
    <w:name w:val="WW8Num13z8"/>
    <w:rsid w:val="009E6045"/>
  </w:style>
  <w:style w:type="character" w:customStyle="1" w:styleId="WW8Num14z0">
    <w:name w:val="WW8Num14z0"/>
    <w:rsid w:val="009E6045"/>
    <w:rPr>
      <w:rFonts w:ascii="Times New Roman" w:hAnsi="Times New Roman" w:cs="Times New Roman" w:hint="default"/>
    </w:rPr>
  </w:style>
  <w:style w:type="character" w:customStyle="1" w:styleId="WW8Num15z0">
    <w:name w:val="WW8Num15z0"/>
    <w:rsid w:val="009E6045"/>
  </w:style>
  <w:style w:type="character" w:customStyle="1" w:styleId="WW8Num15z1">
    <w:name w:val="WW8Num15z1"/>
    <w:rsid w:val="009E6045"/>
  </w:style>
  <w:style w:type="character" w:customStyle="1" w:styleId="WW8Num15z2">
    <w:name w:val="WW8Num15z2"/>
    <w:rsid w:val="009E6045"/>
  </w:style>
  <w:style w:type="character" w:customStyle="1" w:styleId="WW8Num15z3">
    <w:name w:val="WW8Num15z3"/>
    <w:rsid w:val="009E6045"/>
  </w:style>
  <w:style w:type="character" w:customStyle="1" w:styleId="WW8Num15z4">
    <w:name w:val="WW8Num15z4"/>
    <w:rsid w:val="009E6045"/>
  </w:style>
  <w:style w:type="character" w:customStyle="1" w:styleId="WW8Num15z5">
    <w:name w:val="WW8Num15z5"/>
    <w:rsid w:val="009E6045"/>
  </w:style>
  <w:style w:type="character" w:customStyle="1" w:styleId="WW8Num15z6">
    <w:name w:val="WW8Num15z6"/>
    <w:rsid w:val="009E6045"/>
  </w:style>
  <w:style w:type="character" w:customStyle="1" w:styleId="WW8Num15z7">
    <w:name w:val="WW8Num15z7"/>
    <w:rsid w:val="009E6045"/>
  </w:style>
  <w:style w:type="character" w:customStyle="1" w:styleId="WW8Num15z8">
    <w:name w:val="WW8Num15z8"/>
    <w:rsid w:val="009E6045"/>
  </w:style>
  <w:style w:type="character" w:customStyle="1" w:styleId="WW8Num16z0">
    <w:name w:val="WW8Num16z0"/>
    <w:rsid w:val="009E6045"/>
  </w:style>
  <w:style w:type="character" w:customStyle="1" w:styleId="WW8Num16z1">
    <w:name w:val="WW8Num16z1"/>
    <w:rsid w:val="009E6045"/>
  </w:style>
  <w:style w:type="character" w:customStyle="1" w:styleId="WW8Num16z2">
    <w:name w:val="WW8Num16z2"/>
    <w:rsid w:val="009E6045"/>
  </w:style>
  <w:style w:type="character" w:customStyle="1" w:styleId="WW8Num16z3">
    <w:name w:val="WW8Num16z3"/>
    <w:rsid w:val="009E6045"/>
  </w:style>
  <w:style w:type="character" w:customStyle="1" w:styleId="WW8Num16z4">
    <w:name w:val="WW8Num16z4"/>
    <w:rsid w:val="009E6045"/>
  </w:style>
  <w:style w:type="character" w:customStyle="1" w:styleId="WW8Num16z5">
    <w:name w:val="WW8Num16z5"/>
    <w:rsid w:val="009E6045"/>
  </w:style>
  <w:style w:type="character" w:customStyle="1" w:styleId="WW8Num16z6">
    <w:name w:val="WW8Num16z6"/>
    <w:rsid w:val="009E6045"/>
  </w:style>
  <w:style w:type="character" w:customStyle="1" w:styleId="WW8Num16z7">
    <w:name w:val="WW8Num16z7"/>
    <w:rsid w:val="009E6045"/>
  </w:style>
  <w:style w:type="character" w:customStyle="1" w:styleId="WW8Num16z8">
    <w:name w:val="WW8Num16z8"/>
    <w:rsid w:val="009E6045"/>
  </w:style>
  <w:style w:type="character" w:customStyle="1" w:styleId="WW8Num17z0">
    <w:name w:val="WW8Num17z0"/>
    <w:rsid w:val="009E6045"/>
  </w:style>
  <w:style w:type="character" w:customStyle="1" w:styleId="WW8Num17z1">
    <w:name w:val="WW8Num17z1"/>
    <w:rsid w:val="009E6045"/>
  </w:style>
  <w:style w:type="character" w:customStyle="1" w:styleId="WW8Num17z2">
    <w:name w:val="WW8Num17z2"/>
    <w:rsid w:val="009E6045"/>
  </w:style>
  <w:style w:type="character" w:customStyle="1" w:styleId="WW8Num17z3">
    <w:name w:val="WW8Num17z3"/>
    <w:rsid w:val="009E6045"/>
  </w:style>
  <w:style w:type="character" w:customStyle="1" w:styleId="WW8Num17z4">
    <w:name w:val="WW8Num17z4"/>
    <w:rsid w:val="009E6045"/>
  </w:style>
  <w:style w:type="character" w:customStyle="1" w:styleId="WW8Num17z5">
    <w:name w:val="WW8Num17z5"/>
    <w:rsid w:val="009E6045"/>
  </w:style>
  <w:style w:type="character" w:customStyle="1" w:styleId="WW8Num17z6">
    <w:name w:val="WW8Num17z6"/>
    <w:rsid w:val="009E6045"/>
  </w:style>
  <w:style w:type="character" w:customStyle="1" w:styleId="WW8Num17z7">
    <w:name w:val="WW8Num17z7"/>
    <w:rsid w:val="009E6045"/>
  </w:style>
  <w:style w:type="character" w:customStyle="1" w:styleId="WW8Num17z8">
    <w:name w:val="WW8Num17z8"/>
    <w:rsid w:val="009E6045"/>
  </w:style>
  <w:style w:type="character" w:customStyle="1" w:styleId="WW8Num18z0">
    <w:name w:val="WW8Num18z0"/>
    <w:rsid w:val="009E6045"/>
    <w:rPr>
      <w:rFonts w:ascii="Times New Roman" w:eastAsia="Times New Roman" w:hAnsi="Times New Roman" w:cs="Times New Roman" w:hint="default"/>
      <w:b w:val="0"/>
      <w:bCs w:val="0"/>
      <w:i w:val="0"/>
      <w:iCs w:val="0"/>
      <w:strike w:val="0"/>
      <w:dstrike w:val="0"/>
      <w:color w:val="000000"/>
      <w:position w:val="0"/>
      <w:sz w:val="28"/>
      <w:szCs w:val="28"/>
      <w:u w:val="none"/>
      <w:effect w:val="none"/>
      <w:bdr w:val="none" w:sz="0" w:space="0" w:color="auto" w:frame="1"/>
      <w:vertAlign w:val="baseline"/>
    </w:rPr>
  </w:style>
  <w:style w:type="character" w:customStyle="1" w:styleId="WW8Num19z0">
    <w:name w:val="WW8Num19z0"/>
    <w:rsid w:val="009E6045"/>
    <w:rPr>
      <w:b/>
      <w:bCs w:val="0"/>
      <w:i w:val="0"/>
      <w:iCs w:val="0"/>
    </w:rPr>
  </w:style>
  <w:style w:type="character" w:customStyle="1" w:styleId="WW8Num19z1">
    <w:name w:val="WW8Num19z1"/>
    <w:rsid w:val="009E6045"/>
  </w:style>
  <w:style w:type="character" w:customStyle="1" w:styleId="WW8Num19z2">
    <w:name w:val="WW8Num19z2"/>
    <w:rsid w:val="009E6045"/>
  </w:style>
  <w:style w:type="character" w:customStyle="1" w:styleId="WW8Num19z3">
    <w:name w:val="WW8Num19z3"/>
    <w:rsid w:val="009E6045"/>
  </w:style>
  <w:style w:type="character" w:customStyle="1" w:styleId="WW8Num19z4">
    <w:name w:val="WW8Num19z4"/>
    <w:rsid w:val="009E6045"/>
  </w:style>
  <w:style w:type="character" w:customStyle="1" w:styleId="WW8Num19z5">
    <w:name w:val="WW8Num19z5"/>
    <w:rsid w:val="009E6045"/>
  </w:style>
  <w:style w:type="character" w:customStyle="1" w:styleId="WW8Num19z6">
    <w:name w:val="WW8Num19z6"/>
    <w:rsid w:val="009E6045"/>
  </w:style>
  <w:style w:type="character" w:customStyle="1" w:styleId="WW8Num19z7">
    <w:name w:val="WW8Num19z7"/>
    <w:rsid w:val="009E6045"/>
  </w:style>
  <w:style w:type="character" w:customStyle="1" w:styleId="WW8Num19z8">
    <w:name w:val="WW8Num19z8"/>
    <w:rsid w:val="009E6045"/>
  </w:style>
  <w:style w:type="character" w:customStyle="1" w:styleId="WW8NumSt11z0">
    <w:name w:val="WW8NumSt11z0"/>
    <w:rsid w:val="009E6045"/>
    <w:rPr>
      <w:rFonts w:ascii="Symbol" w:hAnsi="Symbol" w:cs="Symbol" w:hint="default"/>
    </w:rPr>
  </w:style>
  <w:style w:type="character" w:customStyle="1" w:styleId="WW8NumSt15z0">
    <w:name w:val="WW8NumSt15z0"/>
    <w:rsid w:val="009E6045"/>
    <w:rPr>
      <w:rFonts w:ascii="Symbol" w:hAnsi="Symbol" w:cs="Symbol" w:hint="default"/>
    </w:rPr>
  </w:style>
  <w:style w:type="character" w:customStyle="1" w:styleId="3b">
    <w:name w:val="Основной шрифт абзаца3"/>
    <w:rsid w:val="009E6045"/>
  </w:style>
  <w:style w:type="character" w:customStyle="1" w:styleId="213">
    <w:name w:val="Основной текст с отступом 2 Знак1"/>
    <w:basedOn w:val="a1"/>
    <w:uiPriority w:val="99"/>
    <w:semiHidden/>
    <w:rsid w:val="009E6045"/>
    <w:rPr>
      <w:rFonts w:eastAsiaTheme="minorEastAsia"/>
      <w:lang w:eastAsia="ru-RU"/>
    </w:rPr>
  </w:style>
  <w:style w:type="character" w:customStyle="1" w:styleId="214">
    <w:name w:val="Основной текст 2 Знак1"/>
    <w:basedOn w:val="a1"/>
    <w:uiPriority w:val="99"/>
    <w:semiHidden/>
    <w:rsid w:val="009E6045"/>
    <w:rPr>
      <w:rFonts w:eastAsiaTheme="minorEastAsia"/>
      <w:lang w:eastAsia="ru-RU"/>
    </w:rPr>
  </w:style>
  <w:style w:type="character" w:customStyle="1" w:styleId="1ff3">
    <w:name w:val="Заголовок Знак1"/>
    <w:basedOn w:val="a1"/>
    <w:uiPriority w:val="10"/>
    <w:rsid w:val="009E6045"/>
    <w:rPr>
      <w:rFonts w:asciiTheme="majorHAnsi" w:eastAsiaTheme="majorEastAsia" w:hAnsiTheme="majorHAnsi" w:cstheme="majorBidi"/>
      <w:spacing w:val="-10"/>
      <w:kern w:val="28"/>
      <w:sz w:val="56"/>
      <w:szCs w:val="56"/>
      <w:lang w:eastAsia="ru-RU"/>
    </w:rPr>
  </w:style>
  <w:style w:type="character" w:customStyle="1" w:styleId="c0">
    <w:name w:val="c0"/>
    <w:rsid w:val="009E6045"/>
  </w:style>
  <w:style w:type="character" w:customStyle="1" w:styleId="affffffff">
    <w:name w:val="Дата Знак"/>
    <w:rsid w:val="009E6045"/>
    <w:rPr>
      <w:sz w:val="24"/>
      <w:szCs w:val="24"/>
    </w:rPr>
  </w:style>
  <w:style w:type="character" w:customStyle="1" w:styleId="affffffff0">
    <w:name w:val="Подпись к картинке_"/>
    <w:rsid w:val="009E6045"/>
    <w:rPr>
      <w:sz w:val="23"/>
      <w:szCs w:val="23"/>
      <w:shd w:val="clear" w:color="auto" w:fill="FFFFFF"/>
    </w:rPr>
  </w:style>
  <w:style w:type="character" w:customStyle="1" w:styleId="215">
    <w:name w:val="Цитата 2 Знак1"/>
    <w:rsid w:val="009E6045"/>
    <w:rPr>
      <w:rFonts w:ascii="Calibri" w:hAnsi="Calibri" w:cs="Calibri" w:hint="default"/>
      <w:i/>
      <w:iCs/>
      <w:color w:val="000000"/>
      <w:sz w:val="22"/>
      <w:szCs w:val="22"/>
      <w:lang w:val="en-US" w:eastAsia="zh-CN" w:bidi="en-US"/>
    </w:rPr>
  </w:style>
  <w:style w:type="character" w:customStyle="1" w:styleId="2f3">
    <w:name w:val="Цитата 2 Знак"/>
    <w:rsid w:val="009E6045"/>
    <w:rPr>
      <w:i/>
      <w:iCs/>
      <w:color w:val="000000"/>
    </w:rPr>
  </w:style>
  <w:style w:type="character" w:customStyle="1" w:styleId="1ff4">
    <w:name w:val="Выделенная цитата Знак1"/>
    <w:rsid w:val="009E6045"/>
    <w:rPr>
      <w:rFonts w:ascii="Calibri" w:hAnsi="Calibri" w:cs="Calibri" w:hint="default"/>
      <w:b/>
      <w:bCs/>
      <w:i/>
      <w:iCs/>
      <w:color w:val="4F81BD"/>
      <w:sz w:val="22"/>
      <w:szCs w:val="22"/>
      <w:lang w:val="en-US" w:eastAsia="zh-CN" w:bidi="en-US"/>
    </w:rPr>
  </w:style>
  <w:style w:type="character" w:customStyle="1" w:styleId="affffffff1">
    <w:name w:val="Выделенная цитата Знак"/>
    <w:rsid w:val="009E6045"/>
    <w:rPr>
      <w:b/>
      <w:bCs/>
      <w:i/>
      <w:iCs/>
      <w:color w:val="4F81BD"/>
    </w:rPr>
  </w:style>
  <w:style w:type="character" w:customStyle="1" w:styleId="copytarget">
    <w:name w:val="copy_target"/>
    <w:rsid w:val="009E6045"/>
  </w:style>
  <w:style w:type="character" w:customStyle="1" w:styleId="2f4">
    <w:name w:val="Основной шрифт абзаца2"/>
    <w:rsid w:val="009E6045"/>
  </w:style>
  <w:style w:type="character" w:customStyle="1" w:styleId="WW8Num2z1">
    <w:name w:val="WW8Num2z1"/>
    <w:rsid w:val="009E6045"/>
  </w:style>
  <w:style w:type="character" w:customStyle="1" w:styleId="WW8Num2z3">
    <w:name w:val="WW8Num2z3"/>
    <w:rsid w:val="009E6045"/>
  </w:style>
  <w:style w:type="character" w:customStyle="1" w:styleId="WW8Num2z4">
    <w:name w:val="WW8Num2z4"/>
    <w:rsid w:val="009E6045"/>
  </w:style>
  <w:style w:type="character" w:customStyle="1" w:styleId="WW8Num2z5">
    <w:name w:val="WW8Num2z5"/>
    <w:rsid w:val="009E6045"/>
  </w:style>
  <w:style w:type="character" w:customStyle="1" w:styleId="WW8Num2z6">
    <w:name w:val="WW8Num2z6"/>
    <w:rsid w:val="009E6045"/>
  </w:style>
  <w:style w:type="character" w:customStyle="1" w:styleId="WW8Num2z7">
    <w:name w:val="WW8Num2z7"/>
    <w:rsid w:val="009E6045"/>
  </w:style>
  <w:style w:type="character" w:customStyle="1" w:styleId="WW8Num2z8">
    <w:name w:val="WW8Num2z8"/>
    <w:rsid w:val="009E6045"/>
  </w:style>
  <w:style w:type="character" w:customStyle="1" w:styleId="WW8Num3z2">
    <w:name w:val="WW8Num3z2"/>
    <w:rsid w:val="009E6045"/>
  </w:style>
  <w:style w:type="character" w:customStyle="1" w:styleId="WW8Num3z3">
    <w:name w:val="WW8Num3z3"/>
    <w:rsid w:val="009E6045"/>
  </w:style>
  <w:style w:type="character" w:customStyle="1" w:styleId="WW8Num3z4">
    <w:name w:val="WW8Num3z4"/>
    <w:rsid w:val="009E6045"/>
  </w:style>
  <w:style w:type="character" w:customStyle="1" w:styleId="WW8Num3z5">
    <w:name w:val="WW8Num3z5"/>
    <w:rsid w:val="009E6045"/>
  </w:style>
  <w:style w:type="character" w:customStyle="1" w:styleId="WW8Num3z6">
    <w:name w:val="WW8Num3z6"/>
    <w:rsid w:val="009E6045"/>
  </w:style>
  <w:style w:type="character" w:customStyle="1" w:styleId="WW8Num3z7">
    <w:name w:val="WW8Num3z7"/>
    <w:rsid w:val="009E6045"/>
  </w:style>
  <w:style w:type="character" w:customStyle="1" w:styleId="WW8Num3z8">
    <w:name w:val="WW8Num3z8"/>
    <w:rsid w:val="009E6045"/>
  </w:style>
  <w:style w:type="character" w:customStyle="1" w:styleId="WW8Num4z1">
    <w:name w:val="WW8Num4z1"/>
    <w:rsid w:val="009E6045"/>
  </w:style>
  <w:style w:type="character" w:customStyle="1" w:styleId="WW8Num4z4">
    <w:name w:val="WW8Num4z4"/>
    <w:rsid w:val="009E6045"/>
  </w:style>
  <w:style w:type="character" w:customStyle="1" w:styleId="WW8Num4z5">
    <w:name w:val="WW8Num4z5"/>
    <w:rsid w:val="009E6045"/>
  </w:style>
  <w:style w:type="character" w:customStyle="1" w:styleId="WW8Num4z6">
    <w:name w:val="WW8Num4z6"/>
    <w:rsid w:val="009E6045"/>
  </w:style>
  <w:style w:type="character" w:customStyle="1" w:styleId="WW8Num4z7">
    <w:name w:val="WW8Num4z7"/>
    <w:rsid w:val="009E6045"/>
  </w:style>
  <w:style w:type="character" w:customStyle="1" w:styleId="WW8Num4z8">
    <w:name w:val="WW8Num4z8"/>
    <w:rsid w:val="009E6045"/>
  </w:style>
  <w:style w:type="character" w:customStyle="1" w:styleId="WW8Num6z1">
    <w:name w:val="WW8Num6z1"/>
    <w:rsid w:val="009E6045"/>
  </w:style>
  <w:style w:type="character" w:customStyle="1" w:styleId="WW8Num6z4">
    <w:name w:val="WW8Num6z4"/>
    <w:rsid w:val="009E6045"/>
  </w:style>
  <w:style w:type="character" w:customStyle="1" w:styleId="WW8Num6z5">
    <w:name w:val="WW8Num6z5"/>
    <w:rsid w:val="009E6045"/>
  </w:style>
  <w:style w:type="character" w:customStyle="1" w:styleId="WW8Num6z6">
    <w:name w:val="WW8Num6z6"/>
    <w:rsid w:val="009E6045"/>
  </w:style>
  <w:style w:type="character" w:customStyle="1" w:styleId="WW8Num6z7">
    <w:name w:val="WW8Num6z7"/>
    <w:rsid w:val="009E6045"/>
  </w:style>
  <w:style w:type="character" w:customStyle="1" w:styleId="WW8Num6z8">
    <w:name w:val="WW8Num6z8"/>
    <w:rsid w:val="009E6045"/>
  </w:style>
  <w:style w:type="character" w:customStyle="1" w:styleId="WW8Num7z3">
    <w:name w:val="WW8Num7z3"/>
    <w:rsid w:val="009E6045"/>
  </w:style>
  <w:style w:type="character" w:customStyle="1" w:styleId="WW8Num7z4">
    <w:name w:val="WW8Num7z4"/>
    <w:rsid w:val="009E6045"/>
  </w:style>
  <w:style w:type="character" w:customStyle="1" w:styleId="WW8Num7z5">
    <w:name w:val="WW8Num7z5"/>
    <w:rsid w:val="009E6045"/>
  </w:style>
  <w:style w:type="character" w:customStyle="1" w:styleId="WW8Num7z6">
    <w:name w:val="WW8Num7z6"/>
    <w:rsid w:val="009E6045"/>
  </w:style>
  <w:style w:type="character" w:customStyle="1" w:styleId="WW8Num7z7">
    <w:name w:val="WW8Num7z7"/>
    <w:rsid w:val="009E6045"/>
  </w:style>
  <w:style w:type="character" w:customStyle="1" w:styleId="WW8Num7z8">
    <w:name w:val="WW8Num7z8"/>
    <w:rsid w:val="009E6045"/>
  </w:style>
  <w:style w:type="character" w:customStyle="1" w:styleId="WW8Num8z2">
    <w:name w:val="WW8Num8z2"/>
    <w:rsid w:val="009E6045"/>
  </w:style>
  <w:style w:type="character" w:customStyle="1" w:styleId="WW8Num8z3">
    <w:name w:val="WW8Num8z3"/>
    <w:rsid w:val="009E6045"/>
  </w:style>
  <w:style w:type="character" w:customStyle="1" w:styleId="WW8Num8z4">
    <w:name w:val="WW8Num8z4"/>
    <w:rsid w:val="009E6045"/>
  </w:style>
  <w:style w:type="character" w:customStyle="1" w:styleId="WW8Num8z5">
    <w:name w:val="WW8Num8z5"/>
    <w:rsid w:val="009E6045"/>
  </w:style>
  <w:style w:type="character" w:customStyle="1" w:styleId="WW8Num8z6">
    <w:name w:val="WW8Num8z6"/>
    <w:rsid w:val="009E6045"/>
  </w:style>
  <w:style w:type="character" w:customStyle="1" w:styleId="WW8Num8z7">
    <w:name w:val="WW8Num8z7"/>
    <w:rsid w:val="009E6045"/>
  </w:style>
  <w:style w:type="character" w:customStyle="1" w:styleId="WW8Num8z8">
    <w:name w:val="WW8Num8z8"/>
    <w:rsid w:val="009E6045"/>
  </w:style>
  <w:style w:type="character" w:customStyle="1" w:styleId="WW8Num10z3">
    <w:name w:val="WW8Num10z3"/>
    <w:rsid w:val="009E6045"/>
  </w:style>
  <w:style w:type="character" w:customStyle="1" w:styleId="WW8Num10z4">
    <w:name w:val="WW8Num10z4"/>
    <w:rsid w:val="009E6045"/>
  </w:style>
  <w:style w:type="character" w:customStyle="1" w:styleId="WW8Num10z5">
    <w:name w:val="WW8Num10z5"/>
    <w:rsid w:val="009E6045"/>
  </w:style>
  <w:style w:type="character" w:customStyle="1" w:styleId="WW8Num10z6">
    <w:name w:val="WW8Num10z6"/>
    <w:rsid w:val="009E6045"/>
  </w:style>
  <w:style w:type="character" w:customStyle="1" w:styleId="WW8Num10z7">
    <w:name w:val="WW8Num10z7"/>
    <w:rsid w:val="009E6045"/>
  </w:style>
  <w:style w:type="character" w:customStyle="1" w:styleId="WW8Num10z8">
    <w:name w:val="WW8Num10z8"/>
    <w:rsid w:val="009E6045"/>
  </w:style>
  <w:style w:type="character" w:customStyle="1" w:styleId="WW8Num11z1">
    <w:name w:val="WW8Num11z1"/>
    <w:rsid w:val="009E6045"/>
  </w:style>
  <w:style w:type="character" w:customStyle="1" w:styleId="WW8Num11z4">
    <w:name w:val="WW8Num11z4"/>
    <w:rsid w:val="009E6045"/>
  </w:style>
  <w:style w:type="character" w:customStyle="1" w:styleId="WW8Num11z5">
    <w:name w:val="WW8Num11z5"/>
    <w:rsid w:val="009E6045"/>
  </w:style>
  <w:style w:type="character" w:customStyle="1" w:styleId="WW8Num11z6">
    <w:name w:val="WW8Num11z6"/>
    <w:rsid w:val="009E6045"/>
  </w:style>
  <w:style w:type="character" w:customStyle="1" w:styleId="WW8Num11z7">
    <w:name w:val="WW8Num11z7"/>
    <w:rsid w:val="009E6045"/>
  </w:style>
  <w:style w:type="character" w:customStyle="1" w:styleId="WW8Num11z8">
    <w:name w:val="WW8Num11z8"/>
    <w:rsid w:val="009E6045"/>
  </w:style>
  <w:style w:type="character" w:customStyle="1" w:styleId="WW8Num14z1">
    <w:name w:val="WW8Num14z1"/>
    <w:rsid w:val="009E6045"/>
    <w:rPr>
      <w:rFonts w:ascii="Courier New" w:hAnsi="Courier New" w:cs="Courier New" w:hint="default"/>
    </w:rPr>
  </w:style>
  <w:style w:type="character" w:customStyle="1" w:styleId="WW8Num14z2">
    <w:name w:val="WW8Num14z2"/>
    <w:rsid w:val="009E6045"/>
    <w:rPr>
      <w:rFonts w:ascii="Wingdings" w:hAnsi="Wingdings" w:cs="Wingdings" w:hint="default"/>
    </w:rPr>
  </w:style>
  <w:style w:type="character" w:customStyle="1" w:styleId="WW8Num14z3">
    <w:name w:val="WW8Num14z3"/>
    <w:rsid w:val="009E6045"/>
    <w:rPr>
      <w:rFonts w:ascii="Symbol" w:hAnsi="Symbol" w:cs="Symbol" w:hint="default"/>
    </w:rPr>
  </w:style>
  <w:style w:type="character" w:customStyle="1" w:styleId="WW8Num18z1">
    <w:name w:val="WW8Num18z1"/>
    <w:rsid w:val="009E6045"/>
  </w:style>
  <w:style w:type="character" w:customStyle="1" w:styleId="WW8Num18z2">
    <w:name w:val="WW8Num18z2"/>
    <w:rsid w:val="009E6045"/>
  </w:style>
  <w:style w:type="character" w:customStyle="1" w:styleId="WW8Num18z3">
    <w:name w:val="WW8Num18z3"/>
    <w:rsid w:val="009E6045"/>
  </w:style>
  <w:style w:type="character" w:customStyle="1" w:styleId="WW8Num18z4">
    <w:name w:val="WW8Num18z4"/>
    <w:rsid w:val="009E6045"/>
  </w:style>
  <w:style w:type="character" w:customStyle="1" w:styleId="WW8Num18z5">
    <w:name w:val="WW8Num18z5"/>
    <w:rsid w:val="009E6045"/>
  </w:style>
  <w:style w:type="character" w:customStyle="1" w:styleId="WW8Num18z6">
    <w:name w:val="WW8Num18z6"/>
    <w:rsid w:val="009E6045"/>
  </w:style>
  <w:style w:type="character" w:customStyle="1" w:styleId="WW8Num18z7">
    <w:name w:val="WW8Num18z7"/>
    <w:rsid w:val="009E6045"/>
  </w:style>
  <w:style w:type="character" w:customStyle="1" w:styleId="WW8Num18z8">
    <w:name w:val="WW8Num18z8"/>
    <w:rsid w:val="009E6045"/>
  </w:style>
  <w:style w:type="character" w:customStyle="1" w:styleId="affffffff2">
    <w:name w:val="Символ нумерации"/>
    <w:rsid w:val="009E6045"/>
  </w:style>
  <w:style w:type="character" w:customStyle="1" w:styleId="1ff5">
    <w:name w:val="Подзаголовок Знак1"/>
    <w:rsid w:val="009E6045"/>
    <w:rPr>
      <w:rFonts w:ascii="Cambria" w:hAnsi="Cambria" w:cs="Cambria" w:hint="default"/>
      <w:i/>
      <w:iCs/>
      <w:color w:val="4F81BD"/>
      <w:spacing w:val="15"/>
      <w:sz w:val="24"/>
      <w:szCs w:val="24"/>
      <w:lang w:val="en-US" w:eastAsia="zh-CN" w:bidi="en-US"/>
    </w:rPr>
  </w:style>
  <w:style w:type="character" w:customStyle="1" w:styleId="2f5">
    <w:name w:val="Текст выноски Знак2"/>
    <w:basedOn w:val="a1"/>
    <w:uiPriority w:val="99"/>
    <w:semiHidden/>
    <w:rsid w:val="009E6045"/>
    <w:rPr>
      <w:rFonts w:ascii="Segoe UI" w:eastAsiaTheme="minorEastAsia" w:hAnsi="Segoe UI" w:cs="Segoe UI"/>
      <w:sz w:val="18"/>
      <w:szCs w:val="18"/>
      <w:lang w:eastAsia="ru-RU"/>
    </w:rPr>
  </w:style>
  <w:style w:type="character" w:customStyle="1" w:styleId="HTML1">
    <w:name w:val="Стандартный HTML Знак1"/>
    <w:basedOn w:val="a1"/>
    <w:semiHidden/>
    <w:locked/>
    <w:rsid w:val="009E6045"/>
    <w:rPr>
      <w:rFonts w:ascii="Courier New" w:eastAsia="Times New Roman" w:hAnsi="Courier New" w:cs="Courier New"/>
      <w:sz w:val="20"/>
      <w:szCs w:val="20"/>
      <w:lang w:eastAsia="zh-CN"/>
    </w:rPr>
  </w:style>
  <w:style w:type="character" w:customStyle="1" w:styleId="2f6">
    <w:name w:val="Текст сноски Знак2"/>
    <w:basedOn w:val="a1"/>
    <w:semiHidden/>
    <w:rsid w:val="009E6045"/>
    <w:rPr>
      <w:rFonts w:eastAsiaTheme="minorEastAsia"/>
      <w:sz w:val="20"/>
      <w:szCs w:val="20"/>
      <w:lang w:eastAsia="ru-RU"/>
    </w:rPr>
  </w:style>
  <w:style w:type="character" w:customStyle="1" w:styleId="3c">
    <w:name w:val="Подзаголовок Знак3"/>
    <w:basedOn w:val="a1"/>
    <w:rsid w:val="009E6045"/>
    <w:rPr>
      <w:rFonts w:eastAsiaTheme="minorEastAsia"/>
      <w:color w:val="5A5A5A" w:themeColor="text1" w:themeTint="A5"/>
      <w:spacing w:val="15"/>
      <w:lang w:eastAsia="ru-RU"/>
    </w:rPr>
  </w:style>
  <w:style w:type="paragraph" w:styleId="2d">
    <w:name w:val="Quote"/>
    <w:basedOn w:val="a0"/>
    <w:next w:val="a0"/>
    <w:link w:val="220"/>
    <w:qFormat/>
    <w:rsid w:val="009E6045"/>
    <w:pPr>
      <w:suppressAutoHyphens/>
    </w:pPr>
    <w:rPr>
      <w:rFonts w:ascii="Calibri" w:eastAsia="Times New Roman" w:hAnsi="Calibri" w:cs="Calibri"/>
      <w:i/>
      <w:iCs/>
      <w:color w:val="000000"/>
      <w:lang w:val="en-US" w:eastAsia="zh-CN" w:bidi="en-US"/>
    </w:rPr>
  </w:style>
  <w:style w:type="character" w:customStyle="1" w:styleId="231">
    <w:name w:val="Цитата 2 Знак3"/>
    <w:basedOn w:val="a1"/>
    <w:rsid w:val="009E6045"/>
    <w:rPr>
      <w:i/>
      <w:iCs/>
      <w:color w:val="404040" w:themeColor="text1" w:themeTint="BF"/>
    </w:rPr>
  </w:style>
  <w:style w:type="paragraph" w:styleId="afffffff3">
    <w:name w:val="Intense Quote"/>
    <w:basedOn w:val="a0"/>
    <w:next w:val="a0"/>
    <w:link w:val="2e"/>
    <w:qFormat/>
    <w:rsid w:val="009E6045"/>
    <w:pPr>
      <w:pBdr>
        <w:bottom w:val="single" w:sz="4" w:space="4" w:color="4F81BD"/>
      </w:pBdr>
      <w:suppressAutoHyphens/>
      <w:spacing w:before="200" w:after="280"/>
      <w:ind w:left="936" w:right="936"/>
    </w:pPr>
    <w:rPr>
      <w:rFonts w:ascii="Calibri" w:eastAsia="Times New Roman" w:hAnsi="Calibri" w:cs="Calibri"/>
      <w:b/>
      <w:bCs/>
      <w:i/>
      <w:iCs/>
      <w:color w:val="4F81BD"/>
      <w:lang w:val="en-US" w:eastAsia="zh-CN" w:bidi="en-US"/>
    </w:rPr>
  </w:style>
  <w:style w:type="character" w:customStyle="1" w:styleId="3d">
    <w:name w:val="Выделенная цитата Знак3"/>
    <w:basedOn w:val="a1"/>
    <w:rsid w:val="009E6045"/>
    <w:rPr>
      <w:i/>
      <w:iCs/>
      <w:color w:val="4F81BD" w:themeColor="accent1"/>
    </w:rPr>
  </w:style>
  <w:style w:type="paragraph" w:styleId="afffffff2">
    <w:name w:val="Document Map"/>
    <w:basedOn w:val="a0"/>
    <w:link w:val="afffffff1"/>
    <w:semiHidden/>
    <w:unhideWhenUsed/>
    <w:rsid w:val="009E6045"/>
    <w:pPr>
      <w:shd w:val="clear" w:color="auto" w:fill="000080"/>
      <w:spacing w:after="0" w:line="240" w:lineRule="auto"/>
    </w:pPr>
    <w:rPr>
      <w:rFonts w:ascii="Tahoma" w:eastAsia="Times New Roman" w:hAnsi="Tahoma" w:cs="Tahoma"/>
      <w:sz w:val="20"/>
      <w:szCs w:val="20"/>
      <w:lang w:eastAsia="ru-RU"/>
    </w:rPr>
  </w:style>
  <w:style w:type="character" w:customStyle="1" w:styleId="1ff6">
    <w:name w:val="Схема документа Знак1"/>
    <w:basedOn w:val="a1"/>
    <w:semiHidden/>
    <w:rsid w:val="009E6045"/>
    <w:rPr>
      <w:rFonts w:ascii="Segoe UI" w:hAnsi="Segoe UI" w:cs="Segoe UI"/>
      <w:sz w:val="16"/>
      <w:szCs w:val="16"/>
    </w:rPr>
  </w:style>
  <w:style w:type="character" w:customStyle="1" w:styleId="190">
    <w:name w:val="Знак Знак19"/>
    <w:rsid w:val="009E6045"/>
    <w:rPr>
      <w:rFonts w:ascii="Times New Roman" w:eastAsia="Times New Roman" w:hAnsi="Times New Roman" w:cs="Times New Roman" w:hint="default"/>
      <w:b/>
      <w:bCs w:val="0"/>
      <w:spacing w:val="124"/>
      <w:sz w:val="48"/>
      <w:szCs w:val="20"/>
      <w:lang w:eastAsia="ru-RU"/>
    </w:rPr>
  </w:style>
  <w:style w:type="character" w:customStyle="1" w:styleId="affffffff3">
    <w:name w:val="浯・ⅲ・"/>
    <w:rsid w:val="009E6045"/>
    <w:rPr>
      <w:vertAlign w:val="superscript"/>
    </w:rPr>
  </w:style>
  <w:style w:type="character" w:customStyle="1" w:styleId="affffffff4">
    <w:name w:val="Символ сноски"/>
    <w:rsid w:val="009E6045"/>
    <w:rPr>
      <w:vertAlign w:val="superscript"/>
    </w:rPr>
  </w:style>
  <w:style w:type="character" w:customStyle="1" w:styleId="blk">
    <w:name w:val="blk"/>
    <w:rsid w:val="009E6045"/>
  </w:style>
  <w:style w:type="character" w:customStyle="1" w:styleId="markedcontent">
    <w:name w:val="markedcontent"/>
    <w:rsid w:val="009E6045"/>
  </w:style>
  <w:style w:type="character" w:customStyle="1" w:styleId="doccaption">
    <w:name w:val="doccaption"/>
    <w:rsid w:val="009E6045"/>
  </w:style>
  <w:style w:type="paragraph" w:styleId="z-">
    <w:name w:val="HTML Top of Form"/>
    <w:basedOn w:val="a0"/>
    <w:next w:val="a0"/>
    <w:link w:val="z-0"/>
    <w:hidden/>
    <w:uiPriority w:val="99"/>
    <w:semiHidden/>
    <w:unhideWhenUsed/>
    <w:rsid w:val="009E6045"/>
    <w:pPr>
      <w:pBdr>
        <w:bottom w:val="single" w:sz="6" w:space="1" w:color="auto"/>
      </w:pBdr>
      <w:spacing w:after="0"/>
      <w:jc w:val="center"/>
    </w:pPr>
    <w:rPr>
      <w:rFonts w:ascii="Arial" w:eastAsiaTheme="minorEastAsia" w:hAnsi="Arial" w:cs="Arial"/>
      <w:vanish/>
      <w:sz w:val="16"/>
      <w:szCs w:val="16"/>
      <w:lang w:eastAsia="ru-RU"/>
    </w:rPr>
  </w:style>
  <w:style w:type="character" w:customStyle="1" w:styleId="z-0">
    <w:name w:val="z-Начало формы Знак"/>
    <w:basedOn w:val="a1"/>
    <w:link w:val="z-"/>
    <w:uiPriority w:val="99"/>
    <w:semiHidden/>
    <w:rsid w:val="009E6045"/>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9E6045"/>
    <w:pPr>
      <w:pBdr>
        <w:top w:val="single" w:sz="6" w:space="1" w:color="auto"/>
      </w:pBdr>
      <w:spacing w:after="0"/>
      <w:jc w:val="center"/>
    </w:pPr>
    <w:rPr>
      <w:rFonts w:ascii="Arial" w:eastAsiaTheme="minorEastAsia" w:hAnsi="Arial" w:cs="Arial"/>
      <w:vanish/>
      <w:sz w:val="16"/>
      <w:szCs w:val="16"/>
      <w:lang w:eastAsia="ru-RU"/>
    </w:rPr>
  </w:style>
  <w:style w:type="character" w:customStyle="1" w:styleId="z-2">
    <w:name w:val="z-Конец формы Знак"/>
    <w:basedOn w:val="a1"/>
    <w:link w:val="z-1"/>
    <w:uiPriority w:val="99"/>
    <w:semiHidden/>
    <w:rsid w:val="009E6045"/>
    <w:rPr>
      <w:rFonts w:ascii="Arial" w:eastAsiaTheme="minorEastAsia" w:hAnsi="Arial" w:cs="Arial"/>
      <w:vanish/>
      <w:sz w:val="16"/>
      <w:szCs w:val="16"/>
      <w:lang w:eastAsia="ru-RU"/>
    </w:rPr>
  </w:style>
  <w:style w:type="table" w:customStyle="1" w:styleId="1ff7">
    <w:name w:val="Сетка таблицы1"/>
    <w:basedOn w:val="a2"/>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a2"/>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2"/>
    <w:uiPriority w:val="59"/>
    <w:rsid w:val="009E6045"/>
    <w:pPr>
      <w:spacing w:after="0" w:line="240" w:lineRule="auto"/>
    </w:pPr>
    <w:rPr>
      <w:rFonts w:ascii="Calibri" w:eastAsia="Calibri" w:hAnsi="Calibri"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5">
    <w:name w:val="caption"/>
    <w:basedOn w:val="a0"/>
    <w:semiHidden/>
    <w:unhideWhenUsed/>
    <w:qFormat/>
    <w:rsid w:val="009E6045"/>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styleId="affffffff6">
    <w:name w:val="List"/>
    <w:basedOn w:val="af3"/>
    <w:semiHidden/>
    <w:unhideWhenUsed/>
    <w:rsid w:val="009E6045"/>
    <w:pPr>
      <w:tabs>
        <w:tab w:val="clear" w:pos="900"/>
      </w:tabs>
      <w:suppressAutoHyphens/>
      <w:spacing w:after="120"/>
      <w:jc w:val="left"/>
    </w:pPr>
    <w:rPr>
      <w:rFonts w:cs="Arial"/>
      <w:lang w:eastAsia="zh-CN"/>
    </w:rPr>
  </w:style>
  <w:style w:type="paragraph" w:styleId="affffffff7">
    <w:name w:val="Block Text"/>
    <w:basedOn w:val="a0"/>
    <w:semiHidden/>
    <w:unhideWhenUsed/>
    <w:rsid w:val="009E6045"/>
    <w:pPr>
      <w:widowControl w:val="0"/>
      <w:spacing w:after="0" w:line="240" w:lineRule="auto"/>
      <w:ind w:left="113" w:right="113"/>
    </w:pPr>
    <w:rPr>
      <w:rFonts w:ascii="Times New Roman" w:eastAsia="Times New Roman" w:hAnsi="Times New Roman" w:cs="Times New Roman"/>
      <w:sz w:val="20"/>
      <w:szCs w:val="20"/>
      <w:lang w:eastAsia="ru-RU"/>
    </w:rPr>
  </w:style>
  <w:style w:type="paragraph" w:styleId="affffffff8">
    <w:name w:val="TOC Heading"/>
    <w:basedOn w:val="1"/>
    <w:next w:val="a0"/>
    <w:uiPriority w:val="39"/>
    <w:semiHidden/>
    <w:unhideWhenUsed/>
    <w:qFormat/>
    <w:rsid w:val="009E6045"/>
    <w:pPr>
      <w:keepNext/>
      <w:keepLines/>
      <w:widowControl/>
      <w:autoSpaceDE/>
      <w:autoSpaceDN/>
      <w:adjustRightInd/>
      <w:spacing w:before="480" w:after="0" w:line="276" w:lineRule="auto"/>
      <w:jc w:val="left"/>
      <w:outlineLvl w:val="9"/>
    </w:pPr>
    <w:rPr>
      <w:rFonts w:ascii="Cambria" w:hAnsi="Cambria" w:cs="Times New Roman"/>
      <w:b/>
      <w:color w:val="365F91"/>
      <w:sz w:val="28"/>
      <w:szCs w:val="28"/>
      <w:lang w:eastAsia="en-US"/>
    </w:rPr>
  </w:style>
  <w:style w:type="paragraph" w:customStyle="1" w:styleId="232">
    <w:name w:val="Основной текст 23"/>
    <w:basedOn w:val="a0"/>
    <w:rsid w:val="00D3743B"/>
    <w:pPr>
      <w:spacing w:after="120" w:line="480" w:lineRule="auto"/>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70666339">
      <w:bodyDiv w:val="1"/>
      <w:marLeft w:val="0"/>
      <w:marRight w:val="0"/>
      <w:marTop w:val="0"/>
      <w:marBottom w:val="0"/>
      <w:divBdr>
        <w:top w:val="none" w:sz="0" w:space="0" w:color="auto"/>
        <w:left w:val="none" w:sz="0" w:space="0" w:color="auto"/>
        <w:bottom w:val="none" w:sz="0" w:space="0" w:color="auto"/>
        <w:right w:val="none" w:sz="0" w:space="0" w:color="auto"/>
      </w:divBdr>
    </w:div>
    <w:div w:id="98182280">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129514490">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6200913">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10341290">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558060010">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682829581">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24908886">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4833584">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23281813">
      <w:bodyDiv w:val="1"/>
      <w:marLeft w:val="0"/>
      <w:marRight w:val="0"/>
      <w:marTop w:val="0"/>
      <w:marBottom w:val="0"/>
      <w:divBdr>
        <w:top w:val="none" w:sz="0" w:space="0" w:color="auto"/>
        <w:left w:val="none" w:sz="0" w:space="0" w:color="auto"/>
        <w:bottom w:val="none" w:sz="0" w:space="0" w:color="auto"/>
        <w:right w:val="none" w:sz="0" w:space="0" w:color="auto"/>
      </w:divBdr>
    </w:div>
    <w:div w:id="831023072">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69883375">
      <w:bodyDiv w:val="1"/>
      <w:marLeft w:val="0"/>
      <w:marRight w:val="0"/>
      <w:marTop w:val="0"/>
      <w:marBottom w:val="0"/>
      <w:divBdr>
        <w:top w:val="none" w:sz="0" w:space="0" w:color="auto"/>
        <w:left w:val="none" w:sz="0" w:space="0" w:color="auto"/>
        <w:bottom w:val="none" w:sz="0" w:space="0" w:color="auto"/>
        <w:right w:val="none" w:sz="0" w:space="0" w:color="auto"/>
      </w:divBdr>
    </w:div>
    <w:div w:id="1082876004">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20242292">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7517168">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59811818">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386418369">
      <w:bodyDiv w:val="1"/>
      <w:marLeft w:val="0"/>
      <w:marRight w:val="0"/>
      <w:marTop w:val="0"/>
      <w:marBottom w:val="0"/>
      <w:divBdr>
        <w:top w:val="none" w:sz="0" w:space="0" w:color="auto"/>
        <w:left w:val="none" w:sz="0" w:space="0" w:color="auto"/>
        <w:bottom w:val="none" w:sz="0" w:space="0" w:color="auto"/>
        <w:right w:val="none" w:sz="0" w:space="0" w:color="auto"/>
      </w:divBdr>
    </w:div>
    <w:div w:id="1417089947">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67240630">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1834724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1761223">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17730008">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6902581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0863776">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39631552">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1CAA4-78C1-4356-A5A0-9F2AA3A15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204</Words>
  <Characters>1164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59</cp:revision>
  <cp:lastPrinted>2025-04-03T05:47:00Z</cp:lastPrinted>
  <dcterms:created xsi:type="dcterms:W3CDTF">2025-03-11T11:30:00Z</dcterms:created>
  <dcterms:modified xsi:type="dcterms:W3CDTF">2025-04-03T05:47:00Z</dcterms:modified>
</cp:coreProperties>
</file>