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AF7433" w14:textId="0EA20122" w:rsidR="003F2274" w:rsidRDefault="003F2274" w:rsidP="00CF4089">
      <w:pPr>
        <w:spacing w:after="0" w:line="240" w:lineRule="auto"/>
        <w:ind w:right="4962"/>
        <w:jc w:val="both"/>
        <w:rPr>
          <w:rFonts w:ascii="Times New Roman" w:hAnsi="Times New Roman" w:cs="Times New Roman"/>
          <w:color w:val="000000" w:themeColor="text1"/>
          <w:sz w:val="24"/>
          <w:szCs w:val="24"/>
        </w:rPr>
      </w:pPr>
    </w:p>
    <w:p w14:paraId="02DB8622" w14:textId="376F675F" w:rsidR="006862FE" w:rsidRDefault="00787901" w:rsidP="006A5D20">
      <w:pPr>
        <w:spacing w:after="0" w:line="240" w:lineRule="auto"/>
        <w:ind w:right="4818"/>
        <w:jc w:val="both"/>
        <w:rPr>
          <w:rFonts w:ascii="Times New Roman" w:hAnsi="Times New Roman" w:cs="Times New Roman"/>
          <w:sz w:val="24"/>
          <w:szCs w:val="24"/>
        </w:rPr>
      </w:pPr>
      <w:r>
        <w:rPr>
          <w:noProof/>
          <w:lang w:eastAsia="ru-RU"/>
        </w:rPr>
        <mc:AlternateContent>
          <mc:Choice Requires="wps">
            <w:drawing>
              <wp:anchor distT="0" distB="0" distL="114300" distR="114300" simplePos="0" relativeHeight="251657216" behindDoc="0" locked="0" layoutInCell="1" allowOverlap="1" wp14:anchorId="6178288A" wp14:editId="2544F40C">
                <wp:simplePos x="0" y="0"/>
                <wp:positionH relativeFrom="column">
                  <wp:posOffset>-3810</wp:posOffset>
                </wp:positionH>
                <wp:positionV relativeFrom="paragraph">
                  <wp:posOffset>6350</wp:posOffset>
                </wp:positionV>
                <wp:extent cx="2373629" cy="1905634"/>
                <wp:effectExtent l="0" t="0" r="8255" b="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3629" cy="1905634"/>
                        </a:xfrm>
                        <a:prstGeom prst="rect">
                          <a:avLst/>
                        </a:prstGeom>
                        <a:solidFill>
                          <a:srgbClr val="FFFFFF"/>
                        </a:solidFill>
                        <a:ln w="9525">
                          <a:noFill/>
                          <a:miter lim="800000"/>
                          <a:headEnd/>
                          <a:tailEnd/>
                        </a:ln>
                      </wps:spPr>
                      <wps:txbx>
                        <w:txbxContent>
                          <w:p w14:paraId="074C14E1" w14:textId="77777777" w:rsidR="006862FE" w:rsidRPr="00EE4895" w:rsidRDefault="006862FE" w:rsidP="006862FE">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14:paraId="0CC9B31D" w14:textId="77777777" w:rsidR="006862FE" w:rsidRPr="00EE4895" w:rsidRDefault="006862FE" w:rsidP="006862FE">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30E91BEE" w14:textId="77777777" w:rsidR="006862FE" w:rsidRDefault="006862FE" w:rsidP="006862FE">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79E13C5E" w14:textId="77777777" w:rsidR="006862FE" w:rsidRPr="00EE4895" w:rsidRDefault="006862FE" w:rsidP="006862FE">
                            <w:pPr>
                              <w:spacing w:after="0" w:line="240" w:lineRule="auto"/>
                              <w:jc w:val="center"/>
                              <w:rPr>
                                <w:rFonts w:ascii="Times New Roman" w:eastAsia="Times New Roman" w:hAnsi="Times New Roman" w:cs="Times New Roman"/>
                                <w:b/>
                                <w:lang w:eastAsia="ru-RU"/>
                              </w:rPr>
                            </w:pPr>
                            <w:proofErr w:type="gramStart"/>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roofErr w:type="gramEnd"/>
                          </w:p>
                          <w:p w14:paraId="50D5EA38" w14:textId="77777777" w:rsidR="006862FE" w:rsidRPr="00EE4895" w:rsidRDefault="006862FE" w:rsidP="006862FE">
                            <w:pPr>
                              <w:spacing w:after="0" w:line="240" w:lineRule="auto"/>
                              <w:jc w:val="center"/>
                              <w:rPr>
                                <w:rFonts w:ascii="Arial Cyr Chuv" w:eastAsia="Times New Roman" w:hAnsi="Arial Cyr Chuv" w:cs="Times New Roman"/>
                                <w:lang w:eastAsia="ru-RU"/>
                              </w:rPr>
                            </w:pPr>
                          </w:p>
                          <w:p w14:paraId="39873ACA" w14:textId="77777777" w:rsidR="006862FE" w:rsidRDefault="006862FE" w:rsidP="006862FE">
                            <w:pPr>
                              <w:keepNext/>
                              <w:spacing w:after="0" w:line="240" w:lineRule="auto"/>
                              <w:jc w:val="center"/>
                              <w:outlineLvl w:val="1"/>
                              <w:rPr>
                                <w:rFonts w:ascii="Times New Roman" w:eastAsia="Times New Roman" w:hAnsi="Times New Roman" w:cs="Times New Roman"/>
                                <w:b/>
                                <w:sz w:val="28"/>
                                <w:szCs w:val="20"/>
                                <w:lang w:eastAsia="x-none"/>
                              </w:rPr>
                            </w:pPr>
                          </w:p>
                          <w:p w14:paraId="13E7260F" w14:textId="77777777" w:rsidR="006862FE" w:rsidRPr="00EE4895" w:rsidRDefault="006862FE" w:rsidP="006862FE">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25ABDCA6" w14:textId="77777777" w:rsidR="006862FE" w:rsidRPr="00EE4895" w:rsidRDefault="006862FE" w:rsidP="006862FE">
                            <w:pPr>
                              <w:spacing w:after="0" w:line="240" w:lineRule="auto"/>
                              <w:jc w:val="center"/>
                              <w:rPr>
                                <w:rFonts w:ascii="Times New Roman" w:eastAsia="Times New Roman" w:hAnsi="Times New Roman" w:cs="Times New Roman"/>
                                <w:sz w:val="24"/>
                                <w:szCs w:val="20"/>
                                <w:u w:val="single"/>
                                <w:lang w:eastAsia="ru-RU"/>
                              </w:rPr>
                            </w:pPr>
                          </w:p>
                          <w:p w14:paraId="4D3CA5EB" w14:textId="74A55799" w:rsidR="006862FE" w:rsidRPr="00EE4895" w:rsidRDefault="00CC161B" w:rsidP="006862FE">
                            <w:pPr>
                              <w:spacing w:after="0" w:line="240" w:lineRule="auto"/>
                              <w:jc w:val="center"/>
                              <w:rPr>
                                <w:rFonts w:ascii="Times New Roman" w:eastAsia="Times New Roman" w:hAnsi="Times New Roman" w:cs="Times New Roman"/>
                                <w:sz w:val="24"/>
                                <w:szCs w:val="20"/>
                                <w:u w:val="single"/>
                                <w:lang w:eastAsia="ru-RU"/>
                              </w:rPr>
                            </w:pPr>
                            <w:proofErr w:type="gramStart"/>
                            <w:r>
                              <w:rPr>
                                <w:rFonts w:ascii="Times New Roman" w:eastAsia="Times New Roman" w:hAnsi="Times New Roman" w:cs="Times New Roman"/>
                                <w:sz w:val="24"/>
                                <w:szCs w:val="20"/>
                                <w:u w:val="single"/>
                                <w:lang w:eastAsia="ru-RU"/>
                              </w:rPr>
                              <w:t>1</w:t>
                            </w:r>
                            <w:r w:rsidR="001A1485">
                              <w:rPr>
                                <w:rFonts w:ascii="Times New Roman" w:eastAsia="Times New Roman" w:hAnsi="Times New Roman" w:cs="Times New Roman"/>
                                <w:sz w:val="24"/>
                                <w:szCs w:val="20"/>
                                <w:u w:val="single"/>
                                <w:lang w:eastAsia="ru-RU"/>
                              </w:rPr>
                              <w:t>7</w:t>
                            </w:r>
                            <w:r w:rsidR="005D3C92">
                              <w:rPr>
                                <w:rFonts w:ascii="Times New Roman" w:eastAsia="Times New Roman" w:hAnsi="Times New Roman" w:cs="Times New Roman"/>
                                <w:sz w:val="24"/>
                                <w:szCs w:val="20"/>
                                <w:u w:val="single"/>
                                <w:lang w:eastAsia="ru-RU"/>
                              </w:rPr>
                              <w:t>.</w:t>
                            </w:r>
                            <w:r w:rsidR="006862FE">
                              <w:rPr>
                                <w:rFonts w:ascii="Times New Roman" w:eastAsia="Times New Roman" w:hAnsi="Times New Roman" w:cs="Times New Roman"/>
                                <w:sz w:val="24"/>
                                <w:szCs w:val="20"/>
                                <w:u w:val="single"/>
                                <w:lang w:eastAsia="ru-RU"/>
                              </w:rPr>
                              <w:t>04.2025</w:t>
                            </w:r>
                            <w:r w:rsidR="006862FE" w:rsidRPr="00EE4895">
                              <w:rPr>
                                <w:rFonts w:ascii="Times New Roman" w:eastAsia="Times New Roman" w:hAnsi="Times New Roman" w:cs="Times New Roman"/>
                                <w:sz w:val="24"/>
                                <w:szCs w:val="20"/>
                                <w:u w:val="single"/>
                                <w:lang w:eastAsia="ru-RU"/>
                              </w:rPr>
                              <w:t xml:space="preserve">  №</w:t>
                            </w:r>
                            <w:proofErr w:type="gramEnd"/>
                            <w:r w:rsidR="006862FE" w:rsidRPr="00EE4895">
                              <w:rPr>
                                <w:rFonts w:ascii="Times New Roman" w:eastAsia="Times New Roman" w:hAnsi="Times New Roman" w:cs="Times New Roman"/>
                                <w:sz w:val="24"/>
                                <w:szCs w:val="20"/>
                                <w:u w:val="single"/>
                                <w:lang w:eastAsia="ru-RU"/>
                              </w:rPr>
                              <w:t xml:space="preserve">  </w:t>
                            </w:r>
                            <w:r w:rsidR="00E84FA5">
                              <w:rPr>
                                <w:rFonts w:ascii="Times New Roman" w:eastAsia="Times New Roman" w:hAnsi="Times New Roman" w:cs="Times New Roman"/>
                                <w:sz w:val="24"/>
                                <w:szCs w:val="20"/>
                                <w:u w:val="single"/>
                                <w:lang w:eastAsia="ru-RU"/>
                              </w:rPr>
                              <w:t>6</w:t>
                            </w:r>
                            <w:r w:rsidR="00C703CE">
                              <w:rPr>
                                <w:rFonts w:ascii="Times New Roman" w:eastAsia="Times New Roman" w:hAnsi="Times New Roman" w:cs="Times New Roman"/>
                                <w:sz w:val="24"/>
                                <w:szCs w:val="20"/>
                                <w:u w:val="single"/>
                                <w:lang w:eastAsia="ru-RU"/>
                              </w:rPr>
                              <w:t>6</w:t>
                            </w:r>
                            <w:r w:rsidR="00155BE0">
                              <w:rPr>
                                <w:rFonts w:ascii="Times New Roman" w:eastAsia="Times New Roman" w:hAnsi="Times New Roman" w:cs="Times New Roman"/>
                                <w:sz w:val="24"/>
                                <w:szCs w:val="20"/>
                                <w:u w:val="single"/>
                                <w:lang w:eastAsia="ru-RU"/>
                              </w:rPr>
                              <w:t>2</w:t>
                            </w:r>
                          </w:p>
                          <w:p w14:paraId="2AB60B81" w14:textId="77777777" w:rsidR="006862FE" w:rsidRPr="00EE4895" w:rsidRDefault="006862FE" w:rsidP="006862FE">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14:paraId="24E41341" w14:textId="77777777" w:rsidR="006862FE" w:rsidRDefault="006862FE" w:rsidP="006862F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178288A" id="_x0000_t202" coordsize="21600,21600" o:spt="202" path="m,l,21600r21600,l21600,xe">
                <v:stroke joinstyle="miter"/>
                <v:path gradientshapeok="t" o:connecttype="rect"/>
              </v:shapetype>
              <v:shape id="Надпись 2" o:spid="_x0000_s1026" type="#_x0000_t202" style="position:absolute;left:0;text-align:left;margin-left:-.3pt;margin-top:.5pt;width:186.9pt;height:150.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" stroked="f">
                <v:textbox>
                  <w:txbxContent>
                    <w:p w14:paraId="074C14E1" w14:textId="77777777" w:rsidR="006862FE" w:rsidRPr="00EE4895" w:rsidRDefault="006862FE" w:rsidP="006862FE">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14:paraId="0CC9B31D" w14:textId="77777777" w:rsidR="006862FE" w:rsidRPr="00EE4895" w:rsidRDefault="006862FE" w:rsidP="006862FE">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30E91BEE" w14:textId="77777777" w:rsidR="006862FE" w:rsidRDefault="006862FE" w:rsidP="006862FE">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79E13C5E" w14:textId="77777777" w:rsidR="006862FE" w:rsidRPr="00EE4895" w:rsidRDefault="006862FE" w:rsidP="006862FE">
                      <w:pPr>
                        <w:spacing w:after="0" w:line="240" w:lineRule="auto"/>
                        <w:jc w:val="center"/>
                        <w:rPr>
                          <w:rFonts w:ascii="Times New Roman" w:eastAsia="Times New Roman" w:hAnsi="Times New Roman" w:cs="Times New Roman"/>
                          <w:b/>
                          <w:lang w:eastAsia="ru-RU"/>
                        </w:rPr>
                      </w:pPr>
                      <w:proofErr w:type="gramStart"/>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roofErr w:type="gramEnd"/>
                    </w:p>
                    <w:p w14:paraId="50D5EA38" w14:textId="77777777" w:rsidR="006862FE" w:rsidRPr="00EE4895" w:rsidRDefault="006862FE" w:rsidP="006862FE">
                      <w:pPr>
                        <w:spacing w:after="0" w:line="240" w:lineRule="auto"/>
                        <w:jc w:val="center"/>
                        <w:rPr>
                          <w:rFonts w:ascii="Arial Cyr Chuv" w:eastAsia="Times New Roman" w:hAnsi="Arial Cyr Chuv" w:cs="Times New Roman"/>
                          <w:lang w:eastAsia="ru-RU"/>
                        </w:rPr>
                      </w:pPr>
                    </w:p>
                    <w:p w14:paraId="39873ACA" w14:textId="77777777" w:rsidR="006862FE" w:rsidRDefault="006862FE" w:rsidP="006862FE">
                      <w:pPr>
                        <w:keepNext/>
                        <w:spacing w:after="0" w:line="240" w:lineRule="auto"/>
                        <w:jc w:val="center"/>
                        <w:outlineLvl w:val="1"/>
                        <w:rPr>
                          <w:rFonts w:ascii="Times New Roman" w:eastAsia="Times New Roman" w:hAnsi="Times New Roman" w:cs="Times New Roman"/>
                          <w:b/>
                          <w:sz w:val="28"/>
                          <w:szCs w:val="20"/>
                          <w:lang w:eastAsia="x-none"/>
                        </w:rPr>
                      </w:pPr>
                    </w:p>
                    <w:p w14:paraId="13E7260F" w14:textId="77777777" w:rsidR="006862FE" w:rsidRPr="00EE4895" w:rsidRDefault="006862FE" w:rsidP="006862FE">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25ABDCA6" w14:textId="77777777" w:rsidR="006862FE" w:rsidRPr="00EE4895" w:rsidRDefault="006862FE" w:rsidP="006862FE">
                      <w:pPr>
                        <w:spacing w:after="0" w:line="240" w:lineRule="auto"/>
                        <w:jc w:val="center"/>
                        <w:rPr>
                          <w:rFonts w:ascii="Times New Roman" w:eastAsia="Times New Roman" w:hAnsi="Times New Roman" w:cs="Times New Roman"/>
                          <w:sz w:val="24"/>
                          <w:szCs w:val="20"/>
                          <w:u w:val="single"/>
                          <w:lang w:eastAsia="ru-RU"/>
                        </w:rPr>
                      </w:pPr>
                    </w:p>
                    <w:p w14:paraId="4D3CA5EB" w14:textId="74A55799" w:rsidR="006862FE" w:rsidRPr="00EE4895" w:rsidRDefault="00CC161B" w:rsidP="006862FE">
                      <w:pPr>
                        <w:spacing w:after="0" w:line="240" w:lineRule="auto"/>
                        <w:jc w:val="center"/>
                        <w:rPr>
                          <w:rFonts w:ascii="Times New Roman" w:eastAsia="Times New Roman" w:hAnsi="Times New Roman" w:cs="Times New Roman"/>
                          <w:sz w:val="24"/>
                          <w:szCs w:val="20"/>
                          <w:u w:val="single"/>
                          <w:lang w:eastAsia="ru-RU"/>
                        </w:rPr>
                      </w:pPr>
                      <w:proofErr w:type="gramStart"/>
                      <w:r>
                        <w:rPr>
                          <w:rFonts w:ascii="Times New Roman" w:eastAsia="Times New Roman" w:hAnsi="Times New Roman" w:cs="Times New Roman"/>
                          <w:sz w:val="24"/>
                          <w:szCs w:val="20"/>
                          <w:u w:val="single"/>
                          <w:lang w:eastAsia="ru-RU"/>
                        </w:rPr>
                        <w:t>1</w:t>
                      </w:r>
                      <w:r w:rsidR="001A1485">
                        <w:rPr>
                          <w:rFonts w:ascii="Times New Roman" w:eastAsia="Times New Roman" w:hAnsi="Times New Roman" w:cs="Times New Roman"/>
                          <w:sz w:val="24"/>
                          <w:szCs w:val="20"/>
                          <w:u w:val="single"/>
                          <w:lang w:eastAsia="ru-RU"/>
                        </w:rPr>
                        <w:t>7</w:t>
                      </w:r>
                      <w:r w:rsidR="005D3C92">
                        <w:rPr>
                          <w:rFonts w:ascii="Times New Roman" w:eastAsia="Times New Roman" w:hAnsi="Times New Roman" w:cs="Times New Roman"/>
                          <w:sz w:val="24"/>
                          <w:szCs w:val="20"/>
                          <w:u w:val="single"/>
                          <w:lang w:eastAsia="ru-RU"/>
                        </w:rPr>
                        <w:t>.</w:t>
                      </w:r>
                      <w:r w:rsidR="006862FE">
                        <w:rPr>
                          <w:rFonts w:ascii="Times New Roman" w:eastAsia="Times New Roman" w:hAnsi="Times New Roman" w:cs="Times New Roman"/>
                          <w:sz w:val="24"/>
                          <w:szCs w:val="20"/>
                          <w:u w:val="single"/>
                          <w:lang w:eastAsia="ru-RU"/>
                        </w:rPr>
                        <w:t>04.2025</w:t>
                      </w:r>
                      <w:r w:rsidR="006862FE" w:rsidRPr="00EE4895">
                        <w:rPr>
                          <w:rFonts w:ascii="Times New Roman" w:eastAsia="Times New Roman" w:hAnsi="Times New Roman" w:cs="Times New Roman"/>
                          <w:sz w:val="24"/>
                          <w:szCs w:val="20"/>
                          <w:u w:val="single"/>
                          <w:lang w:eastAsia="ru-RU"/>
                        </w:rPr>
                        <w:t xml:space="preserve">  №</w:t>
                      </w:r>
                      <w:proofErr w:type="gramEnd"/>
                      <w:r w:rsidR="006862FE" w:rsidRPr="00EE4895">
                        <w:rPr>
                          <w:rFonts w:ascii="Times New Roman" w:eastAsia="Times New Roman" w:hAnsi="Times New Roman" w:cs="Times New Roman"/>
                          <w:sz w:val="24"/>
                          <w:szCs w:val="20"/>
                          <w:u w:val="single"/>
                          <w:lang w:eastAsia="ru-RU"/>
                        </w:rPr>
                        <w:t xml:space="preserve">  </w:t>
                      </w:r>
                      <w:r w:rsidR="00E84FA5">
                        <w:rPr>
                          <w:rFonts w:ascii="Times New Roman" w:eastAsia="Times New Roman" w:hAnsi="Times New Roman" w:cs="Times New Roman"/>
                          <w:sz w:val="24"/>
                          <w:szCs w:val="20"/>
                          <w:u w:val="single"/>
                          <w:lang w:eastAsia="ru-RU"/>
                        </w:rPr>
                        <w:t>6</w:t>
                      </w:r>
                      <w:r w:rsidR="00C703CE">
                        <w:rPr>
                          <w:rFonts w:ascii="Times New Roman" w:eastAsia="Times New Roman" w:hAnsi="Times New Roman" w:cs="Times New Roman"/>
                          <w:sz w:val="24"/>
                          <w:szCs w:val="20"/>
                          <w:u w:val="single"/>
                          <w:lang w:eastAsia="ru-RU"/>
                        </w:rPr>
                        <w:t>6</w:t>
                      </w:r>
                      <w:r w:rsidR="00155BE0">
                        <w:rPr>
                          <w:rFonts w:ascii="Times New Roman" w:eastAsia="Times New Roman" w:hAnsi="Times New Roman" w:cs="Times New Roman"/>
                          <w:sz w:val="24"/>
                          <w:szCs w:val="20"/>
                          <w:u w:val="single"/>
                          <w:lang w:eastAsia="ru-RU"/>
                        </w:rPr>
                        <w:t>2</w:t>
                      </w:r>
                    </w:p>
                    <w:p w14:paraId="2AB60B81" w14:textId="77777777" w:rsidR="006862FE" w:rsidRPr="00EE4895" w:rsidRDefault="006862FE" w:rsidP="006862FE">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14:paraId="24E41341" w14:textId="77777777" w:rsidR="006862FE" w:rsidRDefault="006862FE" w:rsidP="006862FE"/>
                  </w:txbxContent>
                </v:textbox>
              </v:shape>
            </w:pict>
          </mc:Fallback>
        </mc:AlternateContent>
      </w:r>
      <w:r w:rsidR="006862FE">
        <w:rPr>
          <w:noProof/>
          <w:lang w:eastAsia="ru-RU"/>
        </w:rPr>
        <mc:AlternateContent>
          <mc:Choice Requires="wps">
            <w:drawing>
              <wp:anchor distT="0" distB="0" distL="114300" distR="114300" simplePos="0" relativeHeight="251659264" behindDoc="0" locked="0" layoutInCell="1" allowOverlap="1" wp14:anchorId="16936282" wp14:editId="4226AEB3">
                <wp:simplePos x="0" y="0"/>
                <wp:positionH relativeFrom="column">
                  <wp:posOffset>3733800</wp:posOffset>
                </wp:positionH>
                <wp:positionV relativeFrom="paragraph">
                  <wp:posOffset>10795</wp:posOffset>
                </wp:positionV>
                <wp:extent cx="2566670" cy="1876425"/>
                <wp:effectExtent l="0" t="0" r="0" b="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1876425"/>
                        </a:xfrm>
                        <a:prstGeom prst="rect">
                          <a:avLst/>
                        </a:prstGeom>
                        <a:noFill/>
                        <a:ln w="9525">
                          <a:noFill/>
                          <a:miter lim="800000"/>
                          <a:headEnd/>
                          <a:tailEnd/>
                        </a:ln>
                      </wps:spPr>
                      <wps:txbx>
                        <w:txbxContent>
                          <w:p w14:paraId="51BDF04B" w14:textId="77777777" w:rsidR="006862FE" w:rsidRDefault="006862FE" w:rsidP="006862FE">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7EB8461C" w14:textId="77777777" w:rsidR="006862FE" w:rsidRPr="00EE4895" w:rsidRDefault="006862FE" w:rsidP="006862FE">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7E668A57" w14:textId="77777777" w:rsidR="006862FE" w:rsidRDefault="006862FE" w:rsidP="006862FE">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3ED63AA5" w14:textId="77777777" w:rsidR="006862FE" w:rsidRPr="00EE4895" w:rsidRDefault="006862FE" w:rsidP="006862FE">
                            <w:pPr>
                              <w:spacing w:after="0" w:line="240" w:lineRule="auto"/>
                              <w:jc w:val="center"/>
                              <w:rPr>
                                <w:rFonts w:ascii="Times New Roman" w:eastAsia="Times New Roman" w:hAnsi="Times New Roman" w:cs="Times New Roman"/>
                                <w:b/>
                                <w:lang w:val="x-none" w:eastAsia="x-none"/>
                              </w:rPr>
                            </w:pPr>
                          </w:p>
                          <w:p w14:paraId="3B949C57" w14:textId="77777777" w:rsidR="006862FE" w:rsidRPr="00EE4895" w:rsidRDefault="006862FE" w:rsidP="006862FE">
                            <w:pPr>
                              <w:keepNext/>
                              <w:spacing w:after="0" w:line="240" w:lineRule="auto"/>
                              <w:jc w:val="center"/>
                              <w:outlineLvl w:val="1"/>
                              <w:rPr>
                                <w:rFonts w:ascii="Times New Roman" w:eastAsia="Times New Roman" w:hAnsi="Times New Roman" w:cs="Times New Roman"/>
                                <w:b/>
                                <w:sz w:val="28"/>
                                <w:szCs w:val="28"/>
                                <w:lang w:eastAsia="x-none"/>
                              </w:rPr>
                            </w:pPr>
                          </w:p>
                          <w:p w14:paraId="4F3E8B9F" w14:textId="77777777" w:rsidR="006862FE" w:rsidRPr="00EE4895" w:rsidRDefault="006862FE" w:rsidP="006862FE">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2D7F40AF" w14:textId="77777777" w:rsidR="006862FE" w:rsidRPr="00EE4895" w:rsidRDefault="006862FE" w:rsidP="006862FE">
                            <w:pPr>
                              <w:spacing w:after="0" w:line="240" w:lineRule="auto"/>
                              <w:jc w:val="center"/>
                              <w:rPr>
                                <w:rFonts w:ascii="Arial Cyr Chuv" w:eastAsia="Times New Roman" w:hAnsi="Arial Cyr Chuv" w:cs="Times New Roman"/>
                                <w:b/>
                                <w:sz w:val="24"/>
                                <w:szCs w:val="20"/>
                                <w:lang w:eastAsia="ru-RU"/>
                              </w:rPr>
                            </w:pPr>
                          </w:p>
                          <w:p w14:paraId="05E13EF6" w14:textId="59FCD503" w:rsidR="006862FE" w:rsidRPr="00EE4895" w:rsidRDefault="00F90D04" w:rsidP="006862FE">
                            <w:pPr>
                              <w:spacing w:after="0" w:line="240" w:lineRule="auto"/>
                              <w:jc w:val="center"/>
                              <w:rPr>
                                <w:rFonts w:ascii="Times New Roman" w:eastAsia="Times New Roman" w:hAnsi="Times New Roman" w:cs="Times New Roman"/>
                                <w:sz w:val="24"/>
                                <w:szCs w:val="24"/>
                                <w:u w:val="single"/>
                                <w:lang w:eastAsia="ru-RU"/>
                              </w:rPr>
                            </w:pPr>
                            <w:proofErr w:type="gramStart"/>
                            <w:r>
                              <w:rPr>
                                <w:rFonts w:ascii="Times New Roman" w:eastAsia="Times New Roman" w:hAnsi="Times New Roman" w:cs="Times New Roman"/>
                                <w:sz w:val="24"/>
                                <w:szCs w:val="24"/>
                                <w:u w:val="single"/>
                                <w:lang w:eastAsia="ru-RU"/>
                              </w:rPr>
                              <w:t>1</w:t>
                            </w:r>
                            <w:r w:rsidR="001A1485">
                              <w:rPr>
                                <w:rFonts w:ascii="Times New Roman" w:eastAsia="Times New Roman" w:hAnsi="Times New Roman" w:cs="Times New Roman"/>
                                <w:sz w:val="24"/>
                                <w:szCs w:val="24"/>
                                <w:u w:val="single"/>
                                <w:lang w:eastAsia="ru-RU"/>
                              </w:rPr>
                              <w:t>7</w:t>
                            </w:r>
                            <w:r w:rsidR="006862FE">
                              <w:rPr>
                                <w:rFonts w:ascii="Times New Roman" w:eastAsia="Times New Roman" w:hAnsi="Times New Roman" w:cs="Times New Roman"/>
                                <w:sz w:val="24"/>
                                <w:szCs w:val="24"/>
                                <w:u w:val="single"/>
                                <w:lang w:eastAsia="ru-RU"/>
                              </w:rPr>
                              <w:t xml:space="preserve">.04.2025  </w:t>
                            </w:r>
                            <w:r w:rsidR="00E84FA5">
                              <w:rPr>
                                <w:rFonts w:ascii="Times New Roman" w:eastAsia="Times New Roman" w:hAnsi="Times New Roman" w:cs="Times New Roman"/>
                                <w:sz w:val="24"/>
                                <w:szCs w:val="24"/>
                                <w:u w:val="single"/>
                                <w:lang w:eastAsia="ru-RU"/>
                              </w:rPr>
                              <w:t>6</w:t>
                            </w:r>
                            <w:r w:rsidR="00C703CE">
                              <w:rPr>
                                <w:rFonts w:ascii="Times New Roman" w:eastAsia="Times New Roman" w:hAnsi="Times New Roman" w:cs="Times New Roman"/>
                                <w:sz w:val="24"/>
                                <w:szCs w:val="24"/>
                                <w:u w:val="single"/>
                                <w:lang w:eastAsia="ru-RU"/>
                              </w:rPr>
                              <w:t>6</w:t>
                            </w:r>
                            <w:r w:rsidR="00155BE0">
                              <w:rPr>
                                <w:rFonts w:ascii="Times New Roman" w:eastAsia="Times New Roman" w:hAnsi="Times New Roman" w:cs="Times New Roman"/>
                                <w:sz w:val="24"/>
                                <w:szCs w:val="24"/>
                                <w:u w:val="single"/>
                                <w:lang w:eastAsia="ru-RU"/>
                              </w:rPr>
                              <w:t>2</w:t>
                            </w:r>
                            <w:proofErr w:type="gramEnd"/>
                            <w:r w:rsidR="006862FE">
                              <w:rPr>
                                <w:rFonts w:ascii="Times New Roman" w:eastAsia="Times New Roman" w:hAnsi="Times New Roman" w:cs="Times New Roman"/>
                                <w:sz w:val="24"/>
                                <w:szCs w:val="24"/>
                                <w:u w:val="single"/>
                                <w:lang w:eastAsia="ru-RU"/>
                              </w:rPr>
                              <w:t xml:space="preserve"> </w:t>
                            </w:r>
                            <w:r w:rsidR="006862FE" w:rsidRPr="00EE4895">
                              <w:rPr>
                                <w:rFonts w:ascii="Times New Roman" w:eastAsia="Times New Roman" w:hAnsi="Times New Roman" w:cs="Times New Roman"/>
                                <w:sz w:val="24"/>
                                <w:szCs w:val="24"/>
                                <w:u w:val="single"/>
                                <w:lang w:eastAsia="ru-RU"/>
                              </w:rPr>
                              <w:t xml:space="preserve">№           </w:t>
                            </w:r>
                          </w:p>
                          <w:p w14:paraId="2D391E7D" w14:textId="77777777" w:rsidR="006862FE" w:rsidRDefault="006862FE" w:rsidP="006862FE">
                            <w:pPr>
                              <w:jc w:val="center"/>
                            </w:pPr>
                            <w:proofErr w:type="spellStart"/>
                            <w:r w:rsidRPr="00EE4895">
                              <w:rPr>
                                <w:rFonts w:ascii="Times New Roman" w:eastAsia="Times New Roman" w:hAnsi="Times New Roman" w:cs="Times New Roman"/>
                                <w:sz w:val="24"/>
                                <w:szCs w:val="24"/>
                                <w:lang w:eastAsia="ru-RU"/>
                              </w:rPr>
                              <w:t>Вâ</w:t>
                            </w:r>
                            <w:proofErr w:type="gramStart"/>
                            <w:r w:rsidRPr="00EE4895">
                              <w:rPr>
                                <w:rFonts w:ascii="Times New Roman" w:eastAsia="Times New Roman" w:hAnsi="Times New Roman" w:cs="Times New Roman"/>
                                <w:sz w:val="24"/>
                                <w:szCs w:val="24"/>
                                <w:lang w:eastAsia="ru-RU"/>
                              </w:rPr>
                              <w:t>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w:t>
                            </w:r>
                            <w:proofErr w:type="gramEnd"/>
                            <w:r w:rsidRPr="00EE4895">
                              <w:rPr>
                                <w:rFonts w:ascii="Times New Roman" w:eastAsia="Times New Roman" w:hAnsi="Times New Roman" w:cs="Times New Roman"/>
                                <w:sz w:val="24"/>
                                <w:szCs w:val="24"/>
                                <w:lang w:eastAsia="ru-RU"/>
                              </w:rPr>
                              <w:t>ê</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936282" id="_x0000_s1027" type="#_x0000_t202" style="position:absolute;left:0;text-align:left;margin-left:294pt;margin-top:.85pt;width:202.1pt;height:14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" filled="f" stroked="f">
                <v:textbox>
                  <w:txbxContent>
                    <w:p w14:paraId="51BDF04B" w14:textId="77777777" w:rsidR="006862FE" w:rsidRDefault="006862FE" w:rsidP="006862FE">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7EB8461C" w14:textId="77777777" w:rsidR="006862FE" w:rsidRPr="00EE4895" w:rsidRDefault="006862FE" w:rsidP="006862FE">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7E668A57" w14:textId="77777777" w:rsidR="006862FE" w:rsidRDefault="006862FE" w:rsidP="006862FE">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3ED63AA5" w14:textId="77777777" w:rsidR="006862FE" w:rsidRPr="00EE4895" w:rsidRDefault="006862FE" w:rsidP="006862FE">
                      <w:pPr>
                        <w:spacing w:after="0" w:line="240" w:lineRule="auto"/>
                        <w:jc w:val="center"/>
                        <w:rPr>
                          <w:rFonts w:ascii="Times New Roman" w:eastAsia="Times New Roman" w:hAnsi="Times New Roman" w:cs="Times New Roman"/>
                          <w:b/>
                          <w:lang w:val="x-none" w:eastAsia="x-none"/>
                        </w:rPr>
                      </w:pPr>
                    </w:p>
                    <w:p w14:paraId="3B949C57" w14:textId="77777777" w:rsidR="006862FE" w:rsidRPr="00EE4895" w:rsidRDefault="006862FE" w:rsidP="006862FE">
                      <w:pPr>
                        <w:keepNext/>
                        <w:spacing w:after="0" w:line="240" w:lineRule="auto"/>
                        <w:jc w:val="center"/>
                        <w:outlineLvl w:val="1"/>
                        <w:rPr>
                          <w:rFonts w:ascii="Times New Roman" w:eastAsia="Times New Roman" w:hAnsi="Times New Roman" w:cs="Times New Roman"/>
                          <w:b/>
                          <w:sz w:val="28"/>
                          <w:szCs w:val="28"/>
                          <w:lang w:eastAsia="x-none"/>
                        </w:rPr>
                      </w:pPr>
                    </w:p>
                    <w:p w14:paraId="4F3E8B9F" w14:textId="77777777" w:rsidR="006862FE" w:rsidRPr="00EE4895" w:rsidRDefault="006862FE" w:rsidP="006862FE">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2D7F40AF" w14:textId="77777777" w:rsidR="006862FE" w:rsidRPr="00EE4895" w:rsidRDefault="006862FE" w:rsidP="006862FE">
                      <w:pPr>
                        <w:spacing w:after="0" w:line="240" w:lineRule="auto"/>
                        <w:jc w:val="center"/>
                        <w:rPr>
                          <w:rFonts w:ascii="Arial Cyr Chuv" w:eastAsia="Times New Roman" w:hAnsi="Arial Cyr Chuv" w:cs="Times New Roman"/>
                          <w:b/>
                          <w:sz w:val="24"/>
                          <w:szCs w:val="20"/>
                          <w:lang w:eastAsia="ru-RU"/>
                        </w:rPr>
                      </w:pPr>
                    </w:p>
                    <w:p w14:paraId="05E13EF6" w14:textId="59FCD503" w:rsidR="006862FE" w:rsidRPr="00EE4895" w:rsidRDefault="00F90D04" w:rsidP="006862FE">
                      <w:pPr>
                        <w:spacing w:after="0" w:line="240" w:lineRule="auto"/>
                        <w:jc w:val="center"/>
                        <w:rPr>
                          <w:rFonts w:ascii="Times New Roman" w:eastAsia="Times New Roman" w:hAnsi="Times New Roman" w:cs="Times New Roman"/>
                          <w:sz w:val="24"/>
                          <w:szCs w:val="24"/>
                          <w:u w:val="single"/>
                          <w:lang w:eastAsia="ru-RU"/>
                        </w:rPr>
                      </w:pPr>
                      <w:proofErr w:type="gramStart"/>
                      <w:r>
                        <w:rPr>
                          <w:rFonts w:ascii="Times New Roman" w:eastAsia="Times New Roman" w:hAnsi="Times New Roman" w:cs="Times New Roman"/>
                          <w:sz w:val="24"/>
                          <w:szCs w:val="24"/>
                          <w:u w:val="single"/>
                          <w:lang w:eastAsia="ru-RU"/>
                        </w:rPr>
                        <w:t>1</w:t>
                      </w:r>
                      <w:r w:rsidR="001A1485">
                        <w:rPr>
                          <w:rFonts w:ascii="Times New Roman" w:eastAsia="Times New Roman" w:hAnsi="Times New Roman" w:cs="Times New Roman"/>
                          <w:sz w:val="24"/>
                          <w:szCs w:val="24"/>
                          <w:u w:val="single"/>
                          <w:lang w:eastAsia="ru-RU"/>
                        </w:rPr>
                        <w:t>7</w:t>
                      </w:r>
                      <w:r w:rsidR="006862FE">
                        <w:rPr>
                          <w:rFonts w:ascii="Times New Roman" w:eastAsia="Times New Roman" w:hAnsi="Times New Roman" w:cs="Times New Roman"/>
                          <w:sz w:val="24"/>
                          <w:szCs w:val="24"/>
                          <w:u w:val="single"/>
                          <w:lang w:eastAsia="ru-RU"/>
                        </w:rPr>
                        <w:t xml:space="preserve">.04.2025  </w:t>
                      </w:r>
                      <w:r w:rsidR="00E84FA5">
                        <w:rPr>
                          <w:rFonts w:ascii="Times New Roman" w:eastAsia="Times New Roman" w:hAnsi="Times New Roman" w:cs="Times New Roman"/>
                          <w:sz w:val="24"/>
                          <w:szCs w:val="24"/>
                          <w:u w:val="single"/>
                          <w:lang w:eastAsia="ru-RU"/>
                        </w:rPr>
                        <w:t>6</w:t>
                      </w:r>
                      <w:r w:rsidR="00C703CE">
                        <w:rPr>
                          <w:rFonts w:ascii="Times New Roman" w:eastAsia="Times New Roman" w:hAnsi="Times New Roman" w:cs="Times New Roman"/>
                          <w:sz w:val="24"/>
                          <w:szCs w:val="24"/>
                          <w:u w:val="single"/>
                          <w:lang w:eastAsia="ru-RU"/>
                        </w:rPr>
                        <w:t>6</w:t>
                      </w:r>
                      <w:r w:rsidR="00155BE0">
                        <w:rPr>
                          <w:rFonts w:ascii="Times New Roman" w:eastAsia="Times New Roman" w:hAnsi="Times New Roman" w:cs="Times New Roman"/>
                          <w:sz w:val="24"/>
                          <w:szCs w:val="24"/>
                          <w:u w:val="single"/>
                          <w:lang w:eastAsia="ru-RU"/>
                        </w:rPr>
                        <w:t>2</w:t>
                      </w:r>
                      <w:proofErr w:type="gramEnd"/>
                      <w:r w:rsidR="006862FE">
                        <w:rPr>
                          <w:rFonts w:ascii="Times New Roman" w:eastAsia="Times New Roman" w:hAnsi="Times New Roman" w:cs="Times New Roman"/>
                          <w:sz w:val="24"/>
                          <w:szCs w:val="24"/>
                          <w:u w:val="single"/>
                          <w:lang w:eastAsia="ru-RU"/>
                        </w:rPr>
                        <w:t xml:space="preserve"> </w:t>
                      </w:r>
                      <w:r w:rsidR="006862FE" w:rsidRPr="00EE4895">
                        <w:rPr>
                          <w:rFonts w:ascii="Times New Roman" w:eastAsia="Times New Roman" w:hAnsi="Times New Roman" w:cs="Times New Roman"/>
                          <w:sz w:val="24"/>
                          <w:szCs w:val="24"/>
                          <w:u w:val="single"/>
                          <w:lang w:eastAsia="ru-RU"/>
                        </w:rPr>
                        <w:t xml:space="preserve">№           </w:t>
                      </w:r>
                    </w:p>
                    <w:p w14:paraId="2D391E7D" w14:textId="77777777" w:rsidR="006862FE" w:rsidRDefault="006862FE" w:rsidP="006862FE">
                      <w:pPr>
                        <w:jc w:val="center"/>
                      </w:pPr>
                      <w:proofErr w:type="spellStart"/>
                      <w:r w:rsidRPr="00EE4895">
                        <w:rPr>
                          <w:rFonts w:ascii="Times New Roman" w:eastAsia="Times New Roman" w:hAnsi="Times New Roman" w:cs="Times New Roman"/>
                          <w:sz w:val="24"/>
                          <w:szCs w:val="24"/>
                          <w:lang w:eastAsia="ru-RU"/>
                        </w:rPr>
                        <w:t>Вâ</w:t>
                      </w:r>
                      <w:proofErr w:type="gramStart"/>
                      <w:r w:rsidRPr="00EE4895">
                        <w:rPr>
                          <w:rFonts w:ascii="Times New Roman" w:eastAsia="Times New Roman" w:hAnsi="Times New Roman" w:cs="Times New Roman"/>
                          <w:sz w:val="24"/>
                          <w:szCs w:val="24"/>
                          <w:lang w:eastAsia="ru-RU"/>
                        </w:rPr>
                        <w:t>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w:t>
                      </w:r>
                      <w:proofErr w:type="gramEnd"/>
                      <w:r w:rsidRPr="00EE4895">
                        <w:rPr>
                          <w:rFonts w:ascii="Times New Roman" w:eastAsia="Times New Roman" w:hAnsi="Times New Roman" w:cs="Times New Roman"/>
                          <w:sz w:val="24"/>
                          <w:szCs w:val="24"/>
                          <w:lang w:eastAsia="ru-RU"/>
                        </w:rPr>
                        <w:t>ê</w:t>
                      </w:r>
                      <w:proofErr w:type="spellEnd"/>
                    </w:p>
                  </w:txbxContent>
                </v:textbox>
              </v:shape>
            </w:pict>
          </mc:Fallback>
        </mc:AlternateContent>
      </w:r>
    </w:p>
    <w:p w14:paraId="61964E97" w14:textId="409001C2" w:rsidR="006862FE" w:rsidRDefault="006862FE" w:rsidP="006A5D20">
      <w:pPr>
        <w:spacing w:after="0" w:line="240" w:lineRule="auto"/>
        <w:ind w:right="4818"/>
        <w:jc w:val="both"/>
        <w:rPr>
          <w:rFonts w:ascii="Times New Roman" w:hAnsi="Times New Roman" w:cs="Times New Roman"/>
          <w:sz w:val="24"/>
          <w:szCs w:val="24"/>
        </w:rPr>
      </w:pPr>
      <w:r w:rsidRPr="00EE4895">
        <w:rPr>
          <w:noProof/>
          <w:lang w:eastAsia="ru-RU"/>
        </w:rPr>
        <w:drawing>
          <wp:anchor distT="0" distB="0" distL="114300" distR="114300" simplePos="0" relativeHeight="251698688" behindDoc="0" locked="0" layoutInCell="1" allowOverlap="1" wp14:anchorId="42580C07" wp14:editId="6037B10E">
            <wp:simplePos x="0" y="0"/>
            <wp:positionH relativeFrom="column">
              <wp:posOffset>2895600</wp:posOffset>
            </wp:positionH>
            <wp:positionV relativeFrom="paragraph">
              <wp:posOffset>6985</wp:posOffset>
            </wp:positionV>
            <wp:extent cx="603250" cy="610475"/>
            <wp:effectExtent l="0" t="0" r="6350" b="0"/>
            <wp:wrapThrough wrapText="bothSides">
              <wp:wrapPolygon edited="0">
                <wp:start x="0" y="0"/>
                <wp:lineTo x="0" y="20903"/>
                <wp:lineTo x="21145" y="20903"/>
                <wp:lineTo x="21145" y="0"/>
                <wp:lineTo x="0" y="0"/>
              </wp:wrapPolygon>
            </wp:wrapThrough>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62732AA" w14:textId="507B3F88" w:rsidR="006862FE" w:rsidRDefault="006862FE" w:rsidP="006A5D20">
      <w:pPr>
        <w:spacing w:after="0" w:line="240" w:lineRule="auto"/>
        <w:ind w:right="4818"/>
        <w:jc w:val="both"/>
        <w:rPr>
          <w:rFonts w:ascii="Times New Roman" w:hAnsi="Times New Roman" w:cs="Times New Roman"/>
          <w:sz w:val="24"/>
          <w:szCs w:val="24"/>
        </w:rPr>
      </w:pPr>
    </w:p>
    <w:p w14:paraId="35526A78" w14:textId="4598EBD7" w:rsidR="006862FE" w:rsidRDefault="006862FE" w:rsidP="006A5D20">
      <w:pPr>
        <w:spacing w:after="0" w:line="240" w:lineRule="auto"/>
        <w:ind w:right="4818"/>
        <w:jc w:val="both"/>
        <w:rPr>
          <w:rFonts w:ascii="Times New Roman" w:hAnsi="Times New Roman" w:cs="Times New Roman"/>
          <w:sz w:val="24"/>
          <w:szCs w:val="24"/>
        </w:rPr>
      </w:pPr>
    </w:p>
    <w:p w14:paraId="54D4CFC5" w14:textId="3E866829" w:rsidR="006862FE" w:rsidRDefault="006862FE" w:rsidP="006A5D20">
      <w:pPr>
        <w:spacing w:after="0" w:line="240" w:lineRule="auto"/>
        <w:ind w:right="4818"/>
        <w:jc w:val="both"/>
        <w:rPr>
          <w:rFonts w:ascii="Times New Roman" w:hAnsi="Times New Roman" w:cs="Times New Roman"/>
          <w:sz w:val="24"/>
          <w:szCs w:val="24"/>
        </w:rPr>
      </w:pPr>
    </w:p>
    <w:p w14:paraId="7027C78D" w14:textId="59EF3C05" w:rsidR="006862FE" w:rsidRDefault="006862FE" w:rsidP="006A5D20">
      <w:pPr>
        <w:spacing w:after="0" w:line="240" w:lineRule="auto"/>
        <w:ind w:right="4818"/>
        <w:jc w:val="both"/>
        <w:rPr>
          <w:rFonts w:ascii="Times New Roman" w:hAnsi="Times New Roman" w:cs="Times New Roman"/>
          <w:sz w:val="24"/>
          <w:szCs w:val="24"/>
        </w:rPr>
      </w:pPr>
    </w:p>
    <w:p w14:paraId="68DDF054" w14:textId="77777777" w:rsidR="006862FE" w:rsidRDefault="006862FE" w:rsidP="006A5D20">
      <w:pPr>
        <w:spacing w:after="0" w:line="240" w:lineRule="auto"/>
        <w:ind w:right="4818"/>
        <w:jc w:val="both"/>
        <w:rPr>
          <w:rFonts w:ascii="Times New Roman" w:hAnsi="Times New Roman" w:cs="Times New Roman"/>
          <w:sz w:val="24"/>
          <w:szCs w:val="24"/>
        </w:rPr>
      </w:pPr>
    </w:p>
    <w:p w14:paraId="7E2C8967" w14:textId="18C857F2" w:rsidR="006862FE" w:rsidRDefault="006862FE" w:rsidP="006A5D20">
      <w:pPr>
        <w:spacing w:after="0" w:line="240" w:lineRule="auto"/>
        <w:ind w:right="4818"/>
        <w:jc w:val="both"/>
        <w:rPr>
          <w:rFonts w:ascii="Times New Roman" w:hAnsi="Times New Roman" w:cs="Times New Roman"/>
          <w:sz w:val="24"/>
          <w:szCs w:val="24"/>
        </w:rPr>
      </w:pPr>
    </w:p>
    <w:p w14:paraId="5612694E" w14:textId="582B7B0C" w:rsidR="006862FE" w:rsidRDefault="006862FE" w:rsidP="006A5D20">
      <w:pPr>
        <w:spacing w:after="0" w:line="240" w:lineRule="auto"/>
        <w:ind w:right="4818"/>
        <w:jc w:val="both"/>
        <w:rPr>
          <w:rFonts w:ascii="Times New Roman" w:hAnsi="Times New Roman" w:cs="Times New Roman"/>
          <w:sz w:val="24"/>
          <w:szCs w:val="24"/>
        </w:rPr>
      </w:pPr>
    </w:p>
    <w:p w14:paraId="19C3CAE9" w14:textId="77777777" w:rsidR="006862FE" w:rsidRDefault="006862FE" w:rsidP="006A5D20">
      <w:pPr>
        <w:spacing w:after="0" w:line="240" w:lineRule="auto"/>
        <w:ind w:right="4818"/>
        <w:jc w:val="both"/>
        <w:rPr>
          <w:rFonts w:ascii="Times New Roman" w:hAnsi="Times New Roman" w:cs="Times New Roman"/>
          <w:sz w:val="24"/>
          <w:szCs w:val="24"/>
        </w:rPr>
      </w:pPr>
    </w:p>
    <w:p w14:paraId="16BEF0B2" w14:textId="77777777" w:rsidR="00D02374" w:rsidRPr="00DA23BF" w:rsidRDefault="00D02374" w:rsidP="001667EB">
      <w:pPr>
        <w:spacing w:after="0" w:line="240" w:lineRule="auto"/>
        <w:ind w:right="4962" w:firstLine="709"/>
        <w:jc w:val="both"/>
        <w:rPr>
          <w:rFonts w:ascii="Times New Roman" w:eastAsia="Times New Roman" w:hAnsi="Times New Roman" w:cs="Times New Roman"/>
          <w:sz w:val="24"/>
          <w:szCs w:val="24"/>
          <w:lang w:eastAsia="ru-RU"/>
        </w:rPr>
      </w:pPr>
    </w:p>
    <w:p w14:paraId="14375E0B" w14:textId="77777777" w:rsidR="00155BE0" w:rsidRPr="00155BE0" w:rsidRDefault="00155BE0" w:rsidP="00155BE0">
      <w:pPr>
        <w:spacing w:after="0" w:line="240" w:lineRule="auto"/>
        <w:ind w:right="4962"/>
        <w:jc w:val="both"/>
        <w:rPr>
          <w:rFonts w:ascii="Times New Roman" w:hAnsi="Times New Roman" w:cs="Times New Roman"/>
          <w:sz w:val="24"/>
          <w:szCs w:val="24"/>
        </w:rPr>
      </w:pPr>
      <w:bookmarkStart w:id="0" w:name="sub_1000"/>
      <w:bookmarkEnd w:id="0"/>
      <w:r w:rsidRPr="00155BE0">
        <w:rPr>
          <w:rFonts w:ascii="Times New Roman" w:hAnsi="Times New Roman" w:cs="Times New Roman"/>
          <w:sz w:val="24"/>
          <w:szCs w:val="24"/>
        </w:rPr>
        <w:t>Об утверждении состава Комиссии по проведению торгов по продаже права покупки или права аренды земельных участков в новой редакции</w:t>
      </w:r>
    </w:p>
    <w:p w14:paraId="2B1F8ED5" w14:textId="77777777" w:rsidR="00155BE0" w:rsidRPr="00155BE0" w:rsidRDefault="00155BE0" w:rsidP="00155BE0">
      <w:pPr>
        <w:spacing w:after="0" w:line="240" w:lineRule="auto"/>
        <w:jc w:val="both"/>
        <w:rPr>
          <w:rFonts w:ascii="Times New Roman" w:hAnsi="Times New Roman" w:cs="Times New Roman"/>
          <w:sz w:val="24"/>
          <w:szCs w:val="24"/>
        </w:rPr>
      </w:pPr>
    </w:p>
    <w:p w14:paraId="3955C377" w14:textId="3E978BD7" w:rsidR="00155BE0" w:rsidRPr="00155BE0" w:rsidRDefault="00155BE0" w:rsidP="00155BE0">
      <w:pPr>
        <w:spacing w:after="0" w:line="240" w:lineRule="auto"/>
        <w:ind w:firstLine="709"/>
        <w:jc w:val="both"/>
        <w:rPr>
          <w:rFonts w:ascii="Times New Roman" w:hAnsi="Times New Roman" w:cs="Times New Roman"/>
          <w:sz w:val="24"/>
          <w:szCs w:val="24"/>
        </w:rPr>
      </w:pPr>
      <w:proofErr w:type="gramStart"/>
      <w:r w:rsidRPr="00155BE0">
        <w:rPr>
          <w:rFonts w:ascii="Times New Roman" w:hAnsi="Times New Roman" w:cs="Times New Roman"/>
          <w:sz w:val="24"/>
          <w:szCs w:val="24"/>
        </w:rPr>
        <w:t>В  соответствии</w:t>
      </w:r>
      <w:proofErr w:type="gramEnd"/>
      <w:r w:rsidRPr="00155BE0">
        <w:rPr>
          <w:rFonts w:ascii="Times New Roman" w:hAnsi="Times New Roman" w:cs="Times New Roman"/>
          <w:sz w:val="24"/>
          <w:szCs w:val="24"/>
        </w:rPr>
        <w:t xml:space="preserve">  со</w:t>
      </w:r>
      <w:r w:rsidRPr="00155BE0">
        <w:rPr>
          <w:rFonts w:ascii="Times New Roman" w:hAnsi="Times New Roman" w:cs="Times New Roman"/>
          <w:bCs/>
          <w:sz w:val="24"/>
          <w:szCs w:val="24"/>
        </w:rPr>
        <w:t xml:space="preserve">  </w:t>
      </w:r>
      <w:r w:rsidRPr="00155BE0">
        <w:rPr>
          <w:rFonts w:ascii="Times New Roman" w:hAnsi="Times New Roman" w:cs="Times New Roman"/>
          <w:sz w:val="24"/>
          <w:szCs w:val="24"/>
        </w:rPr>
        <w:t>ст. 36  Устава  Урмарского  муниципального  округа  администрация   Урмарского   муниципального   округа  п о с т а н о в л я е т:</w:t>
      </w:r>
    </w:p>
    <w:p w14:paraId="2A387AAF" w14:textId="77777777" w:rsidR="00155BE0" w:rsidRPr="00155BE0" w:rsidRDefault="00155BE0" w:rsidP="00155BE0">
      <w:pPr>
        <w:spacing w:after="0" w:line="240" w:lineRule="auto"/>
        <w:ind w:firstLine="709"/>
        <w:jc w:val="both"/>
        <w:rPr>
          <w:rFonts w:ascii="Times New Roman" w:hAnsi="Times New Roman" w:cs="Times New Roman"/>
          <w:sz w:val="24"/>
          <w:szCs w:val="24"/>
        </w:rPr>
      </w:pPr>
      <w:r w:rsidRPr="00155BE0">
        <w:rPr>
          <w:rFonts w:ascii="Times New Roman" w:hAnsi="Times New Roman" w:cs="Times New Roman"/>
          <w:sz w:val="24"/>
          <w:szCs w:val="24"/>
        </w:rPr>
        <w:t>1. Утвердить Комиссию по проведению торгов по продаже права покупки или права аренды земельных участков, являющихся муниципальной собственностью муниципального образования Урмарский муниципальный округ Чувашской Республики или государственная собственность на которые не разграничена, в следующем составе:</w:t>
      </w:r>
    </w:p>
    <w:p w14:paraId="53C745DE" w14:textId="77777777" w:rsidR="00155BE0" w:rsidRPr="00155BE0" w:rsidRDefault="00155BE0" w:rsidP="00155BE0">
      <w:pPr>
        <w:spacing w:after="0" w:line="240" w:lineRule="auto"/>
        <w:ind w:firstLine="709"/>
        <w:jc w:val="both"/>
        <w:rPr>
          <w:rFonts w:ascii="Times New Roman" w:hAnsi="Times New Roman" w:cs="Times New Roman"/>
          <w:sz w:val="24"/>
          <w:szCs w:val="24"/>
        </w:rPr>
      </w:pPr>
      <w:r w:rsidRPr="00155BE0">
        <w:rPr>
          <w:rFonts w:ascii="Times New Roman" w:hAnsi="Times New Roman" w:cs="Times New Roman"/>
          <w:sz w:val="24"/>
          <w:szCs w:val="24"/>
        </w:rPr>
        <w:t xml:space="preserve">Иванов И.Н. – </w:t>
      </w:r>
      <w:r w:rsidRPr="00155BE0">
        <w:rPr>
          <w:rFonts w:ascii="Times New Roman" w:hAnsi="Times New Roman" w:cs="Times New Roman"/>
          <w:sz w:val="24"/>
          <w:szCs w:val="24"/>
          <w:shd w:val="clear" w:color="auto" w:fill="FFFFFF"/>
        </w:rPr>
        <w:t xml:space="preserve">заместитель главы администрации Урмарского муниципального округа - начальника отдела развития АПК и экологии </w:t>
      </w:r>
      <w:r w:rsidRPr="00155BE0">
        <w:rPr>
          <w:rFonts w:ascii="Times New Roman" w:hAnsi="Times New Roman" w:cs="Times New Roman"/>
          <w:sz w:val="24"/>
          <w:szCs w:val="24"/>
        </w:rPr>
        <w:t>– председатель комиссии;</w:t>
      </w:r>
    </w:p>
    <w:p w14:paraId="1ED03BA1" w14:textId="77777777" w:rsidR="00155BE0" w:rsidRPr="00155BE0" w:rsidRDefault="00155BE0" w:rsidP="00155BE0">
      <w:pPr>
        <w:spacing w:after="0" w:line="240" w:lineRule="auto"/>
        <w:ind w:firstLine="709"/>
        <w:jc w:val="both"/>
        <w:rPr>
          <w:rFonts w:ascii="Times New Roman" w:hAnsi="Times New Roman" w:cs="Times New Roman"/>
          <w:sz w:val="24"/>
          <w:szCs w:val="24"/>
        </w:rPr>
      </w:pPr>
      <w:r w:rsidRPr="00155BE0">
        <w:rPr>
          <w:rFonts w:ascii="Times New Roman" w:hAnsi="Times New Roman" w:cs="Times New Roman"/>
          <w:sz w:val="24"/>
          <w:szCs w:val="24"/>
        </w:rPr>
        <w:t>Васильева И.Н. – начальник отдела экономики, земельных и имущественных отношений администрации Урмарского муниципального округа – заместитель председателя комиссии;</w:t>
      </w:r>
    </w:p>
    <w:p w14:paraId="358C4B22" w14:textId="77777777" w:rsidR="00155BE0" w:rsidRPr="00155BE0" w:rsidRDefault="00155BE0" w:rsidP="00155BE0">
      <w:pPr>
        <w:spacing w:after="0" w:line="240" w:lineRule="auto"/>
        <w:ind w:firstLine="709"/>
        <w:jc w:val="both"/>
        <w:rPr>
          <w:rFonts w:ascii="Times New Roman" w:hAnsi="Times New Roman" w:cs="Times New Roman"/>
          <w:sz w:val="24"/>
          <w:szCs w:val="24"/>
        </w:rPr>
      </w:pPr>
      <w:r w:rsidRPr="00155BE0">
        <w:rPr>
          <w:rFonts w:ascii="Times New Roman" w:hAnsi="Times New Roman" w:cs="Times New Roman"/>
          <w:sz w:val="24"/>
          <w:szCs w:val="24"/>
        </w:rPr>
        <w:t xml:space="preserve">Иванова М.В. – ведущий специалист-эксперт отдела экономики, земельных и имущественных отношений администрации Урмарского муниципального округа – секретарь комиссии; </w:t>
      </w:r>
    </w:p>
    <w:p w14:paraId="622B214E" w14:textId="77777777" w:rsidR="00155BE0" w:rsidRPr="00155BE0" w:rsidRDefault="00155BE0" w:rsidP="00155BE0">
      <w:pPr>
        <w:spacing w:after="0" w:line="240" w:lineRule="auto"/>
        <w:ind w:firstLine="709"/>
        <w:jc w:val="both"/>
        <w:rPr>
          <w:rFonts w:ascii="Times New Roman" w:hAnsi="Times New Roman" w:cs="Times New Roman"/>
          <w:sz w:val="24"/>
          <w:szCs w:val="24"/>
        </w:rPr>
      </w:pPr>
      <w:r w:rsidRPr="00155BE0">
        <w:rPr>
          <w:rFonts w:ascii="Times New Roman" w:hAnsi="Times New Roman" w:cs="Times New Roman"/>
          <w:sz w:val="24"/>
          <w:szCs w:val="24"/>
        </w:rPr>
        <w:t>Члены комиссии:</w:t>
      </w:r>
    </w:p>
    <w:p w14:paraId="2BA991E4" w14:textId="77777777" w:rsidR="00155BE0" w:rsidRPr="00155BE0" w:rsidRDefault="00155BE0" w:rsidP="00155BE0">
      <w:pPr>
        <w:spacing w:after="0" w:line="240" w:lineRule="auto"/>
        <w:ind w:firstLine="709"/>
        <w:jc w:val="both"/>
        <w:rPr>
          <w:rFonts w:ascii="Times New Roman" w:hAnsi="Times New Roman" w:cs="Times New Roman"/>
          <w:sz w:val="24"/>
          <w:szCs w:val="24"/>
        </w:rPr>
      </w:pPr>
      <w:proofErr w:type="spellStart"/>
      <w:r w:rsidRPr="00155BE0">
        <w:rPr>
          <w:rFonts w:ascii="Times New Roman" w:hAnsi="Times New Roman" w:cs="Times New Roman"/>
          <w:sz w:val="24"/>
          <w:szCs w:val="24"/>
        </w:rPr>
        <w:t>Виссарионова</w:t>
      </w:r>
      <w:proofErr w:type="spellEnd"/>
      <w:r w:rsidRPr="00155BE0">
        <w:rPr>
          <w:rFonts w:ascii="Times New Roman" w:hAnsi="Times New Roman" w:cs="Times New Roman"/>
          <w:sz w:val="24"/>
          <w:szCs w:val="24"/>
        </w:rPr>
        <w:t xml:space="preserve"> О.А. – начальник – главный бухгалтер МКУ «Централизованная бухгалтерия» Урмарского муниципального округа;</w:t>
      </w:r>
    </w:p>
    <w:p w14:paraId="234EA887" w14:textId="77777777" w:rsidR="00155BE0" w:rsidRPr="00155BE0" w:rsidRDefault="00155BE0" w:rsidP="00155BE0">
      <w:pPr>
        <w:spacing w:after="0" w:line="240" w:lineRule="auto"/>
        <w:ind w:firstLine="709"/>
        <w:jc w:val="both"/>
        <w:rPr>
          <w:rFonts w:ascii="Times New Roman" w:hAnsi="Times New Roman" w:cs="Times New Roman"/>
          <w:sz w:val="24"/>
          <w:szCs w:val="24"/>
        </w:rPr>
      </w:pPr>
      <w:r w:rsidRPr="00155BE0">
        <w:rPr>
          <w:rFonts w:ascii="Times New Roman" w:hAnsi="Times New Roman" w:cs="Times New Roman"/>
          <w:sz w:val="24"/>
          <w:szCs w:val="24"/>
        </w:rPr>
        <w:t>Ананьева О.Г. – начальник финансового отдела администрации Урмарского муниципального округа;</w:t>
      </w:r>
    </w:p>
    <w:p w14:paraId="1BA40E93" w14:textId="77777777" w:rsidR="00155BE0" w:rsidRPr="005457B2" w:rsidRDefault="00155BE0" w:rsidP="00155BE0">
      <w:pPr>
        <w:spacing w:after="0" w:line="240" w:lineRule="auto"/>
        <w:ind w:firstLine="709"/>
        <w:jc w:val="both"/>
        <w:rPr>
          <w:rFonts w:ascii="Times New Roman" w:hAnsi="Times New Roman" w:cs="Times New Roman"/>
          <w:sz w:val="24"/>
          <w:szCs w:val="24"/>
        </w:rPr>
      </w:pPr>
      <w:r w:rsidRPr="00155BE0">
        <w:rPr>
          <w:rFonts w:ascii="Times New Roman" w:hAnsi="Times New Roman" w:cs="Times New Roman"/>
          <w:sz w:val="24"/>
          <w:szCs w:val="24"/>
        </w:rPr>
        <w:t xml:space="preserve">Васильев А.В. – главный специалист-эксперт отдела экономики, земельных и </w:t>
      </w:r>
      <w:r w:rsidRPr="005457B2">
        <w:rPr>
          <w:rFonts w:ascii="Times New Roman" w:hAnsi="Times New Roman" w:cs="Times New Roman"/>
          <w:sz w:val="24"/>
          <w:szCs w:val="24"/>
        </w:rPr>
        <w:t xml:space="preserve">имущественных отношений администрации Урмарского муниципального округа; </w:t>
      </w:r>
    </w:p>
    <w:p w14:paraId="7FCFD479" w14:textId="77777777" w:rsidR="00155BE0" w:rsidRPr="005457B2" w:rsidRDefault="00155BE0" w:rsidP="005457B2">
      <w:pPr>
        <w:spacing w:after="0" w:line="240" w:lineRule="auto"/>
        <w:ind w:firstLine="709"/>
        <w:jc w:val="both"/>
        <w:rPr>
          <w:rFonts w:ascii="Times New Roman" w:hAnsi="Times New Roman" w:cs="Times New Roman"/>
          <w:sz w:val="24"/>
          <w:szCs w:val="24"/>
        </w:rPr>
      </w:pPr>
      <w:r w:rsidRPr="005457B2">
        <w:rPr>
          <w:rFonts w:ascii="Times New Roman" w:hAnsi="Times New Roman" w:cs="Times New Roman"/>
          <w:sz w:val="24"/>
          <w:szCs w:val="24"/>
        </w:rPr>
        <w:t>Кошельков О.М. – начальник отдела правового и кадрового обеспечения администрации Урмарского муниципального округа.</w:t>
      </w:r>
    </w:p>
    <w:p w14:paraId="14D107AA" w14:textId="77777777" w:rsidR="005457B2" w:rsidRPr="005457B2" w:rsidRDefault="00155BE0" w:rsidP="005457B2">
      <w:pPr>
        <w:spacing w:after="0" w:line="240" w:lineRule="auto"/>
        <w:ind w:firstLine="709"/>
        <w:jc w:val="both"/>
        <w:rPr>
          <w:rFonts w:ascii="Times New Roman" w:hAnsi="Times New Roman" w:cs="Times New Roman"/>
          <w:sz w:val="24"/>
          <w:szCs w:val="24"/>
        </w:rPr>
      </w:pPr>
      <w:r w:rsidRPr="005457B2">
        <w:rPr>
          <w:rFonts w:ascii="Times New Roman" w:hAnsi="Times New Roman" w:cs="Times New Roman"/>
          <w:sz w:val="24"/>
          <w:szCs w:val="24"/>
        </w:rPr>
        <w:t>2. Признать утратившими силу постановления администрации Урмарского муниципального округа от 15.03.2023 года №324, от 04.03.2024 №358.</w:t>
      </w:r>
      <w:r w:rsidR="005457B2" w:rsidRPr="005457B2">
        <w:rPr>
          <w:rFonts w:ascii="Times New Roman" w:hAnsi="Times New Roman" w:cs="Times New Roman"/>
          <w:sz w:val="24"/>
          <w:szCs w:val="24"/>
        </w:rPr>
        <w:tab/>
      </w:r>
    </w:p>
    <w:p w14:paraId="07488571" w14:textId="685EB84B" w:rsidR="00155BE0" w:rsidRPr="005457B2" w:rsidRDefault="00155BE0" w:rsidP="005457B2">
      <w:pPr>
        <w:spacing w:after="0" w:line="240" w:lineRule="auto"/>
        <w:ind w:firstLine="709"/>
        <w:jc w:val="both"/>
        <w:rPr>
          <w:rFonts w:ascii="Times New Roman" w:hAnsi="Times New Roman" w:cs="Times New Roman"/>
          <w:sz w:val="24"/>
          <w:szCs w:val="24"/>
        </w:rPr>
      </w:pPr>
      <w:r w:rsidRPr="005457B2">
        <w:rPr>
          <w:rFonts w:ascii="Times New Roman" w:hAnsi="Times New Roman" w:cs="Times New Roman"/>
          <w:sz w:val="24"/>
          <w:szCs w:val="24"/>
        </w:rPr>
        <w:t>3. Информационному отделу администрации Урмарского муниципального округа опубликовать настоящее постановление</w:t>
      </w:r>
      <w:r w:rsidRPr="005457B2">
        <w:rPr>
          <w:rFonts w:ascii="Times New Roman" w:hAnsi="Times New Roman" w:cs="Times New Roman"/>
          <w:b/>
          <w:bCs/>
          <w:sz w:val="24"/>
          <w:szCs w:val="24"/>
        </w:rPr>
        <w:t xml:space="preserve"> </w:t>
      </w:r>
      <w:r w:rsidRPr="005457B2">
        <w:rPr>
          <w:rFonts w:ascii="Times New Roman" w:hAnsi="Times New Roman" w:cs="Times New Roman"/>
          <w:sz w:val="24"/>
          <w:szCs w:val="24"/>
        </w:rPr>
        <w:t>в средствах массовой информации.</w:t>
      </w:r>
    </w:p>
    <w:p w14:paraId="0433E179" w14:textId="3D309142" w:rsidR="00155BE0" w:rsidRPr="00155BE0" w:rsidRDefault="00155BE0" w:rsidP="005457B2">
      <w:pPr>
        <w:spacing w:after="0" w:line="240" w:lineRule="auto"/>
        <w:jc w:val="both"/>
        <w:rPr>
          <w:rFonts w:ascii="Times New Roman" w:hAnsi="Times New Roman" w:cs="Times New Roman"/>
          <w:sz w:val="24"/>
          <w:szCs w:val="24"/>
        </w:rPr>
      </w:pPr>
      <w:r w:rsidRPr="005457B2">
        <w:rPr>
          <w:rFonts w:ascii="Times New Roman" w:hAnsi="Times New Roman" w:cs="Times New Roman"/>
          <w:sz w:val="24"/>
          <w:szCs w:val="24"/>
        </w:rPr>
        <w:t xml:space="preserve">        </w:t>
      </w:r>
      <w:r w:rsidR="005457B2">
        <w:rPr>
          <w:rFonts w:ascii="Times New Roman" w:hAnsi="Times New Roman" w:cs="Times New Roman"/>
          <w:sz w:val="24"/>
          <w:szCs w:val="24"/>
        </w:rPr>
        <w:t xml:space="preserve">   </w:t>
      </w:r>
      <w:r w:rsidRPr="005457B2">
        <w:rPr>
          <w:rFonts w:ascii="Times New Roman" w:hAnsi="Times New Roman" w:cs="Times New Roman"/>
          <w:sz w:val="24"/>
          <w:szCs w:val="24"/>
        </w:rPr>
        <w:t xml:space="preserve">4. Контроль за исполнением данного постановления возложить на отдел экономики, земельных и имущественных отношений администрации </w:t>
      </w:r>
      <w:r w:rsidRPr="00155BE0">
        <w:rPr>
          <w:rFonts w:ascii="Times New Roman" w:hAnsi="Times New Roman" w:cs="Times New Roman"/>
          <w:sz w:val="24"/>
          <w:szCs w:val="24"/>
        </w:rPr>
        <w:t>Урмарского муниципального округа Чувашской Республики</w:t>
      </w:r>
    </w:p>
    <w:p w14:paraId="555D92E2" w14:textId="77777777" w:rsidR="00155BE0" w:rsidRPr="00155BE0" w:rsidRDefault="00155BE0" w:rsidP="00155BE0">
      <w:pPr>
        <w:shd w:val="clear" w:color="auto" w:fill="FFFFFF"/>
        <w:spacing w:after="0" w:line="240" w:lineRule="auto"/>
        <w:ind w:firstLine="708"/>
        <w:jc w:val="both"/>
        <w:rPr>
          <w:rFonts w:ascii="Times New Roman" w:hAnsi="Times New Roman" w:cs="Times New Roman"/>
          <w:sz w:val="24"/>
          <w:szCs w:val="24"/>
          <w:shd w:val="clear" w:color="auto" w:fill="FFFFFF"/>
        </w:rPr>
      </w:pPr>
    </w:p>
    <w:p w14:paraId="01D8BD39" w14:textId="77777777" w:rsidR="00155BE0" w:rsidRPr="00155BE0" w:rsidRDefault="00155BE0" w:rsidP="00155BE0">
      <w:pPr>
        <w:spacing w:after="0" w:line="240" w:lineRule="auto"/>
        <w:rPr>
          <w:rFonts w:ascii="Times New Roman" w:hAnsi="Times New Roman" w:cs="Times New Roman"/>
          <w:sz w:val="24"/>
          <w:szCs w:val="24"/>
        </w:rPr>
      </w:pPr>
    </w:p>
    <w:p w14:paraId="14AEB0FD" w14:textId="77777777" w:rsidR="00155BE0" w:rsidRPr="00155BE0" w:rsidRDefault="00155BE0" w:rsidP="00155BE0">
      <w:pPr>
        <w:spacing w:after="0" w:line="240" w:lineRule="auto"/>
        <w:rPr>
          <w:rFonts w:ascii="Times New Roman" w:hAnsi="Times New Roman" w:cs="Times New Roman"/>
          <w:sz w:val="24"/>
          <w:szCs w:val="24"/>
        </w:rPr>
      </w:pPr>
      <w:r w:rsidRPr="00155BE0">
        <w:rPr>
          <w:rFonts w:ascii="Times New Roman" w:hAnsi="Times New Roman" w:cs="Times New Roman"/>
          <w:sz w:val="24"/>
          <w:szCs w:val="24"/>
        </w:rPr>
        <w:t>Глава Урмарского</w:t>
      </w:r>
    </w:p>
    <w:p w14:paraId="7D19DCEA" w14:textId="03DDC593" w:rsidR="00155BE0" w:rsidRPr="00155BE0" w:rsidRDefault="00155BE0" w:rsidP="005457B2">
      <w:pPr>
        <w:spacing w:after="0" w:line="240" w:lineRule="auto"/>
        <w:rPr>
          <w:rFonts w:ascii="Times New Roman" w:hAnsi="Times New Roman" w:cs="Times New Roman"/>
          <w:sz w:val="24"/>
          <w:szCs w:val="24"/>
        </w:rPr>
      </w:pPr>
      <w:r w:rsidRPr="00155BE0">
        <w:rPr>
          <w:rFonts w:ascii="Times New Roman" w:hAnsi="Times New Roman" w:cs="Times New Roman"/>
          <w:sz w:val="24"/>
          <w:szCs w:val="24"/>
        </w:rPr>
        <w:t>муниципального округа                                                                                   В.В. Шигильдеев</w:t>
      </w:r>
    </w:p>
    <w:p w14:paraId="643D085F" w14:textId="77777777" w:rsidR="00155BE0" w:rsidRDefault="00155BE0" w:rsidP="00155BE0">
      <w:pPr>
        <w:pStyle w:val="af6"/>
        <w:jc w:val="both"/>
        <w:rPr>
          <w:rFonts w:ascii="Times New Roman" w:hAnsi="Times New Roman"/>
          <w:sz w:val="24"/>
          <w:szCs w:val="24"/>
        </w:rPr>
      </w:pPr>
    </w:p>
    <w:p w14:paraId="14771F06" w14:textId="77777777" w:rsidR="00155BE0" w:rsidRPr="005457B2" w:rsidRDefault="00155BE0" w:rsidP="005457B2">
      <w:pPr>
        <w:spacing w:after="0" w:line="240" w:lineRule="auto"/>
        <w:jc w:val="both"/>
        <w:rPr>
          <w:rFonts w:ascii="Times New Roman" w:hAnsi="Times New Roman" w:cs="Times New Roman"/>
          <w:sz w:val="20"/>
          <w:szCs w:val="20"/>
        </w:rPr>
      </w:pPr>
      <w:r w:rsidRPr="005457B2">
        <w:rPr>
          <w:rFonts w:ascii="Times New Roman" w:hAnsi="Times New Roman" w:cs="Times New Roman"/>
          <w:sz w:val="20"/>
          <w:szCs w:val="20"/>
        </w:rPr>
        <w:t>Васильева Ирина Николаевна</w:t>
      </w:r>
    </w:p>
    <w:p w14:paraId="38EDDBFB" w14:textId="00144808" w:rsidR="00155BE0" w:rsidRPr="005457B2" w:rsidRDefault="00155BE0" w:rsidP="005457B2">
      <w:pPr>
        <w:spacing w:after="0" w:line="240" w:lineRule="auto"/>
        <w:jc w:val="both"/>
        <w:rPr>
          <w:rFonts w:ascii="Times New Roman" w:hAnsi="Times New Roman" w:cs="Times New Roman"/>
          <w:sz w:val="20"/>
          <w:szCs w:val="20"/>
        </w:rPr>
      </w:pPr>
      <w:r w:rsidRPr="005457B2">
        <w:rPr>
          <w:rFonts w:ascii="Times New Roman" w:hAnsi="Times New Roman" w:cs="Times New Roman"/>
          <w:sz w:val="20"/>
          <w:szCs w:val="20"/>
        </w:rPr>
        <w:t>8(835</w:t>
      </w:r>
      <w:r w:rsidR="005457B2">
        <w:rPr>
          <w:rFonts w:ascii="Times New Roman" w:hAnsi="Times New Roman" w:cs="Times New Roman"/>
          <w:sz w:val="20"/>
          <w:szCs w:val="20"/>
        </w:rPr>
        <w:t>-</w:t>
      </w:r>
      <w:r w:rsidRPr="005457B2">
        <w:rPr>
          <w:rFonts w:ascii="Times New Roman" w:hAnsi="Times New Roman" w:cs="Times New Roman"/>
          <w:sz w:val="20"/>
          <w:szCs w:val="20"/>
        </w:rPr>
        <w:t>44)</w:t>
      </w:r>
      <w:r w:rsidR="005457B2">
        <w:rPr>
          <w:rFonts w:ascii="Times New Roman" w:hAnsi="Times New Roman" w:cs="Times New Roman"/>
          <w:sz w:val="20"/>
          <w:szCs w:val="20"/>
        </w:rPr>
        <w:t xml:space="preserve"> </w:t>
      </w:r>
      <w:r w:rsidRPr="005457B2">
        <w:rPr>
          <w:rFonts w:ascii="Times New Roman" w:hAnsi="Times New Roman" w:cs="Times New Roman"/>
          <w:sz w:val="20"/>
          <w:szCs w:val="20"/>
        </w:rPr>
        <w:t>2-10-20</w:t>
      </w:r>
    </w:p>
    <w:p w14:paraId="0165B06D" w14:textId="08E4DA5B" w:rsidR="00566D64" w:rsidRPr="001A1485" w:rsidRDefault="00566D64" w:rsidP="00155BE0">
      <w:pPr>
        <w:tabs>
          <w:tab w:val="left" w:pos="3828"/>
        </w:tabs>
        <w:spacing w:after="0" w:line="240" w:lineRule="auto"/>
        <w:ind w:right="4962"/>
        <w:jc w:val="both"/>
        <w:rPr>
          <w:rStyle w:val="af0"/>
          <w:rFonts w:cs="Times New Roman"/>
          <w:b w:val="0"/>
          <w:color w:val="000000" w:themeColor="text1"/>
          <w:sz w:val="20"/>
          <w:szCs w:val="20"/>
        </w:rPr>
      </w:pPr>
    </w:p>
    <w:sectPr w:rsidR="00566D64" w:rsidRPr="001A1485" w:rsidSect="005457B2">
      <w:headerReference w:type="default" r:id="rId9"/>
      <w:pgSz w:w="11900" w:h="16800"/>
      <w:pgMar w:top="1134" w:right="701" w:bottom="0"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15E47B" w14:textId="77777777" w:rsidR="00F246B4" w:rsidRDefault="00F246B4" w:rsidP="00C65999">
      <w:pPr>
        <w:spacing w:after="0" w:line="240" w:lineRule="auto"/>
      </w:pPr>
      <w:r>
        <w:separator/>
      </w:r>
    </w:p>
  </w:endnote>
  <w:endnote w:type="continuationSeparator" w:id="0">
    <w:p w14:paraId="0C7C22DA" w14:textId="77777777" w:rsidR="00F246B4" w:rsidRDefault="00F246B4"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angal">
    <w:altName w:val="Nirmala UI"/>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Liberation Serif">
    <w:altName w:val="Times New Roman"/>
    <w:charset w:val="CC"/>
    <w:family w:val="roman"/>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 w:name="Baltica Chv">
    <w:altName w:val="Times New Roman"/>
    <w:charset w:val="00"/>
    <w:family w:val="auto"/>
    <w:pitch w:val="variable"/>
    <w:sig w:usb0="00000001" w:usb1="00000000" w:usb2="00000000" w:usb3="00000000" w:csb0="00000097" w:csb1="00000000"/>
  </w:font>
  <w:font w:name="Lucida Sans">
    <w:panose1 w:val="020B0602030504020204"/>
    <w:charset w:val="00"/>
    <w:family w:val="swiss"/>
    <w:pitch w:val="variable"/>
    <w:sig w:usb0="00000003" w:usb1="00000000" w:usb2="00000000" w:usb3="00000000" w:csb0="00000001" w:csb1="00000000"/>
  </w:font>
  <w:font w:name="Tunga">
    <w:panose1 w:val="00000400000000000000"/>
    <w:charset w:val="01"/>
    <w:family w:val="roman"/>
    <w:notTrueType/>
    <w:pitch w:val="variable"/>
  </w:font>
  <w:font w:name="NSimSun">
    <w:panose1 w:val="02010609030101010101"/>
    <w:charset w:val="86"/>
    <w:family w:val="modern"/>
    <w:pitch w:val="fixed"/>
    <w:sig w:usb0="00000203" w:usb1="288F0000" w:usb2="00000016" w:usb3="00000000" w:csb0="00040001" w:csb1="00000000"/>
  </w:font>
  <w:font w:name="TimesET">
    <w:altName w:val="Times New Roman"/>
    <w:panose1 w:val="00000000000000000000"/>
    <w:charset w:val="00"/>
    <w:family w:val="auto"/>
    <w:notTrueType/>
    <w:pitch w:val="variable"/>
    <w:sig w:usb0="00000003" w:usb1="00000000" w:usb2="00000000" w:usb3="00000000" w:csb0="00000001" w:csb1="00000000"/>
  </w:font>
  <w:font w:name="TimesEC">
    <w:panose1 w:val="00000000000000000000"/>
    <w:charset w:val="00"/>
    <w:family w:val="auto"/>
    <w:pitch w:val="variable"/>
    <w:sig w:usb0="00000203" w:usb1="00000000" w:usb2="00000000" w:usb3="00000000" w:csb0="00000005" w:csb1="00000000"/>
  </w:font>
  <w:font w:name="Arial Unicode MS">
    <w:panose1 w:val="020B0604020202020204"/>
    <w:charset w:val="00"/>
    <w:family w:val="auto"/>
    <w:pitch w:val="default"/>
  </w:font>
  <w:font w:name="TimesNewRomanPSMT">
    <w:altName w:val="Times New Roman"/>
    <w:panose1 w:val="00000000000000000000"/>
    <w:charset w:val="00"/>
    <w:family w:val="roman"/>
    <w:notTrueType/>
    <w:pitch w:val="default"/>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69B827" w14:textId="77777777" w:rsidR="00F246B4" w:rsidRDefault="00F246B4" w:rsidP="00C65999">
      <w:pPr>
        <w:spacing w:after="0" w:line="240" w:lineRule="auto"/>
      </w:pPr>
      <w:r>
        <w:separator/>
      </w:r>
    </w:p>
  </w:footnote>
  <w:footnote w:type="continuationSeparator" w:id="0">
    <w:p w14:paraId="42D5BAA7" w14:textId="77777777" w:rsidR="00F246B4" w:rsidRDefault="00F246B4" w:rsidP="00C659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D18E5B" w14:textId="1DC2721C" w:rsidR="000C3B98" w:rsidRDefault="000C3B98" w:rsidP="00C936FE">
    <w:pPr>
      <w:pStyle w:val="a6"/>
      <w:ind w:left="-284"/>
    </w:pPr>
  </w:p>
  <w:p w14:paraId="4C4F2D93" w14:textId="77777777" w:rsidR="000C3B98" w:rsidRPr="009521A5" w:rsidRDefault="000C3B98" w:rsidP="00C936FE">
    <w:pPr>
      <w:pStyle w:val="a6"/>
      <w:ind w:left="-142"/>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color w:val="00000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4" w15:restartNumberingAfterBreak="0">
    <w:nsid w:val="02BB6BE4"/>
    <w:multiLevelType w:val="hybridMultilevel"/>
    <w:tmpl w:val="698A58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53D2730"/>
    <w:multiLevelType w:val="hybridMultilevel"/>
    <w:tmpl w:val="F8B49260"/>
    <w:lvl w:ilvl="0" w:tplc="6E5C425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6" w15:restartNumberingAfterBreak="0">
    <w:nsid w:val="05E25D7A"/>
    <w:multiLevelType w:val="hybridMultilevel"/>
    <w:tmpl w:val="30F813A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06F518CF"/>
    <w:multiLevelType w:val="hybridMultilevel"/>
    <w:tmpl w:val="000298B6"/>
    <w:lvl w:ilvl="0" w:tplc="132A958C">
      <w:start w:val="1"/>
      <w:numFmt w:val="decimal"/>
      <w:lvlText w:val="%1."/>
      <w:lvlJc w:val="left"/>
      <w:pPr>
        <w:ind w:left="1212" w:hanging="360"/>
      </w:pPr>
      <w:rPr>
        <w:rFonts w:ascii="Times New Roman" w:hAnsi="Times New Roman" w:cs="Times New Roman" w:hint="default"/>
        <w:sz w:val="24"/>
        <w:szCs w:val="24"/>
      </w:rPr>
    </w:lvl>
    <w:lvl w:ilvl="1" w:tplc="04190011">
      <w:start w:val="1"/>
      <w:numFmt w:val="decimal"/>
      <w:lvlText w:val="%2)"/>
      <w:lvlJc w:val="left"/>
      <w:pPr>
        <w:ind w:left="7874"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C3B652E"/>
    <w:multiLevelType w:val="hybridMultilevel"/>
    <w:tmpl w:val="A9DC0C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CB94306"/>
    <w:multiLevelType w:val="hybridMultilevel"/>
    <w:tmpl w:val="F744B86E"/>
    <w:lvl w:ilvl="0" w:tplc="11425C4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D3C564B"/>
    <w:multiLevelType w:val="hybridMultilevel"/>
    <w:tmpl w:val="00C26074"/>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11FD43E5"/>
    <w:multiLevelType w:val="multilevel"/>
    <w:tmpl w:val="4100ECA8"/>
    <w:lvl w:ilvl="0">
      <w:start w:val="1"/>
      <w:numFmt w:val="decimal"/>
      <w:lvlText w:val="%1"/>
      <w:lvlJc w:val="left"/>
      <w:pPr>
        <w:ind w:left="3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start w:val="1"/>
      <w:numFmt w:val="decimal"/>
      <w:lvlRestart w:val="0"/>
      <w:lvlText w:val="%1.%2."/>
      <w:lvlJc w:val="left"/>
      <w:pPr>
        <w:ind w:left="524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start w:val="1"/>
      <w:numFmt w:val="lowerRoman"/>
      <w:lvlText w:val="%3"/>
      <w:lvlJc w:val="left"/>
      <w:pPr>
        <w:ind w:left="178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start w:val="1"/>
      <w:numFmt w:val="decimal"/>
      <w:lvlText w:val="%4"/>
      <w:lvlJc w:val="left"/>
      <w:pPr>
        <w:ind w:left="250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start w:val="1"/>
      <w:numFmt w:val="lowerLetter"/>
      <w:lvlText w:val="%5"/>
      <w:lvlJc w:val="left"/>
      <w:pPr>
        <w:ind w:left="322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start w:val="1"/>
      <w:numFmt w:val="lowerRoman"/>
      <w:lvlText w:val="%6"/>
      <w:lvlJc w:val="left"/>
      <w:pPr>
        <w:ind w:left="394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start w:val="1"/>
      <w:numFmt w:val="decimal"/>
      <w:lvlText w:val="%7"/>
      <w:lvlJc w:val="left"/>
      <w:pPr>
        <w:ind w:left="466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start w:val="1"/>
      <w:numFmt w:val="lowerLetter"/>
      <w:lvlText w:val="%8"/>
      <w:lvlJc w:val="left"/>
      <w:pPr>
        <w:ind w:left="538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start w:val="1"/>
      <w:numFmt w:val="lowerRoman"/>
      <w:lvlText w:val="%9"/>
      <w:lvlJc w:val="left"/>
      <w:pPr>
        <w:ind w:left="610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2" w15:restartNumberingAfterBreak="0">
    <w:nsid w:val="154F3E08"/>
    <w:multiLevelType w:val="hybridMultilevel"/>
    <w:tmpl w:val="94646BF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176076F1"/>
    <w:multiLevelType w:val="hybridMultilevel"/>
    <w:tmpl w:val="9BC6A46C"/>
    <w:lvl w:ilvl="0" w:tplc="CDB41A70">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4" w15:restartNumberingAfterBreak="0">
    <w:nsid w:val="189252BA"/>
    <w:multiLevelType w:val="hybridMultilevel"/>
    <w:tmpl w:val="F3E67186"/>
    <w:lvl w:ilvl="0" w:tplc="24F64794">
      <w:start w:val="1"/>
      <w:numFmt w:val="decimal"/>
      <w:lvlText w:val="%1."/>
      <w:lvlJc w:val="left"/>
      <w:pPr>
        <w:ind w:left="1065"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5" w15:restartNumberingAfterBreak="0">
    <w:nsid w:val="19DF4261"/>
    <w:multiLevelType w:val="hybridMultilevel"/>
    <w:tmpl w:val="50149C7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B8E3D6C"/>
    <w:multiLevelType w:val="hybridMultilevel"/>
    <w:tmpl w:val="7D9EA8AA"/>
    <w:lvl w:ilvl="0" w:tplc="0419000F">
      <w:start w:val="1"/>
      <w:numFmt w:val="decimal"/>
      <w:lvlText w:val="%1."/>
      <w:lvlJc w:val="left"/>
      <w:pPr>
        <w:ind w:left="1871"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1C2324AB"/>
    <w:multiLevelType w:val="hybridMultilevel"/>
    <w:tmpl w:val="61B62148"/>
    <w:lvl w:ilvl="0" w:tplc="04190011">
      <w:start w:val="1"/>
      <w:numFmt w:val="decimal"/>
      <w:lvlText w:val="%1)"/>
      <w:lvlJc w:val="left"/>
      <w:pPr>
        <w:ind w:left="7874" w:hanging="360"/>
      </w:pPr>
    </w:lvl>
    <w:lvl w:ilvl="1" w:tplc="04190019">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8" w15:restartNumberingAfterBreak="0">
    <w:nsid w:val="27330B31"/>
    <w:multiLevelType w:val="hybridMultilevel"/>
    <w:tmpl w:val="677675CA"/>
    <w:lvl w:ilvl="0" w:tplc="11425C40">
      <w:start w:val="1"/>
      <w:numFmt w:val="russianLower"/>
      <w:lvlText w:val="%1)"/>
      <w:lvlJc w:val="left"/>
      <w:pPr>
        <w:ind w:left="1429" w:hanging="360"/>
      </w:pPr>
      <w:rPr>
        <w:rFonts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9" w15:restartNumberingAfterBreak="0">
    <w:nsid w:val="28075CC2"/>
    <w:multiLevelType w:val="hybridMultilevel"/>
    <w:tmpl w:val="A65E05D8"/>
    <w:lvl w:ilvl="0" w:tplc="EAC63948">
      <w:start w:val="1"/>
      <w:numFmt w:val="russianLow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0" w15:restartNumberingAfterBreak="0">
    <w:nsid w:val="324B2D11"/>
    <w:multiLevelType w:val="multilevel"/>
    <w:tmpl w:val="6394B0D0"/>
    <w:lvl w:ilvl="0">
      <w:start w:val="1"/>
      <w:numFmt w:val="decimal"/>
      <w:pStyle w:val="NumberList"/>
      <w:lvlText w:val="%1."/>
      <w:lvlJc w:val="left"/>
      <w:pPr>
        <w:tabs>
          <w:tab w:val="num" w:pos="360"/>
        </w:tabs>
        <w:ind w:left="360" w:hanging="360"/>
      </w:pPr>
      <w:rPr>
        <w:rFonts w:ascii="Times New Roman" w:hAnsi="Times New Roman" w:cs="Times New Roman" w:hint="default"/>
        <w:sz w:val="24"/>
        <w:szCs w:val="24"/>
      </w:rPr>
    </w:lvl>
    <w:lvl w:ilvl="1">
      <w:start w:val="1"/>
      <w:numFmt w:val="decimal"/>
      <w:pStyle w:val="9"/>
      <w:lvlText w:val="%1.%2."/>
      <w:lvlJc w:val="left"/>
      <w:pPr>
        <w:tabs>
          <w:tab w:val="num" w:pos="907"/>
        </w:tabs>
        <w:ind w:left="907" w:hanging="550"/>
      </w:pPr>
      <w:rPr>
        <w:rFonts w:ascii="Verdana" w:hAnsi="Verdana" w:hint="default"/>
        <w:sz w:val="18"/>
      </w:rPr>
    </w:lvl>
    <w:lvl w:ilvl="2">
      <w:start w:val="1"/>
      <w:numFmt w:val="decimal"/>
      <w:pStyle w:val="8"/>
      <w:lvlText w:val="%1.%2.%3."/>
      <w:lvlJc w:val="left"/>
      <w:pPr>
        <w:tabs>
          <w:tab w:val="num" w:pos="1588"/>
        </w:tabs>
        <w:ind w:left="1588" w:hanging="681"/>
      </w:pPr>
      <w:rPr>
        <w:rFonts w:ascii="Verdana" w:hAnsi="Verdana" w:hint="default"/>
        <w:b w:val="0"/>
        <w:i w:val="0"/>
        <w:sz w:val="16"/>
      </w:rPr>
    </w:lvl>
    <w:lvl w:ilvl="3">
      <w:start w:val="1"/>
      <w:numFmt w:val="decimal"/>
      <w:lvlText w:val="%1.%2.%3.%4"/>
      <w:lvlJc w:val="left"/>
      <w:pPr>
        <w:tabs>
          <w:tab w:val="num" w:pos="2438"/>
        </w:tabs>
        <w:ind w:left="2438" w:hanging="85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1" w15:restartNumberingAfterBreak="0">
    <w:nsid w:val="358F6B64"/>
    <w:multiLevelType w:val="hybridMultilevel"/>
    <w:tmpl w:val="6C8CADD8"/>
    <w:lvl w:ilvl="0" w:tplc="B38A4A22">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2" w15:restartNumberingAfterBreak="0">
    <w:nsid w:val="36F340D4"/>
    <w:multiLevelType w:val="hybridMultilevel"/>
    <w:tmpl w:val="23F031B6"/>
    <w:lvl w:ilvl="0" w:tplc="FFFFFFFF">
      <w:start w:val="1"/>
      <w:numFmt w:val="decimal"/>
      <w:lvlText w:val="%1."/>
      <w:lvlJc w:val="left"/>
      <w:pPr>
        <w:ind w:left="720" w:hanging="360"/>
      </w:pPr>
      <w:rPr>
        <w:rFonts w:ascii="Times New Roman" w:hAnsi="Times New Roman" w:cs="Times New Roman" w:hint="default"/>
        <w:sz w:val="28"/>
        <w:szCs w:val="28"/>
      </w:rPr>
    </w:lvl>
    <w:lvl w:ilvl="1" w:tplc="11425C40">
      <w:start w:val="1"/>
      <w:numFmt w:val="russianLower"/>
      <w:lvlText w:val="%2)"/>
      <w:lvlJc w:val="left"/>
      <w:pPr>
        <w:ind w:left="720" w:hanging="360"/>
      </w:pPr>
      <w:rPr>
        <w:rFont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B4B7521"/>
    <w:multiLevelType w:val="hybridMultilevel"/>
    <w:tmpl w:val="C2A606C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15:restartNumberingAfterBreak="0">
    <w:nsid w:val="3E7D7852"/>
    <w:multiLevelType w:val="multilevel"/>
    <w:tmpl w:val="60589CB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40257B4F"/>
    <w:multiLevelType w:val="hybridMultilevel"/>
    <w:tmpl w:val="84D8C37E"/>
    <w:lvl w:ilvl="0" w:tplc="0419000F">
      <w:start w:val="1"/>
      <w:numFmt w:val="decimal"/>
      <w:lvlText w:val="%1."/>
      <w:lvlJc w:val="left"/>
      <w:pPr>
        <w:tabs>
          <w:tab w:val="num" w:pos="502"/>
        </w:tabs>
        <w:ind w:left="502"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6" w15:restartNumberingAfterBreak="0">
    <w:nsid w:val="454E79E4"/>
    <w:multiLevelType w:val="hybridMultilevel"/>
    <w:tmpl w:val="7010867C"/>
    <w:lvl w:ilvl="0" w:tplc="A1AE378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7" w15:restartNumberingAfterBreak="0">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28" w15:restartNumberingAfterBreak="0">
    <w:nsid w:val="48494BDB"/>
    <w:multiLevelType w:val="hybridMultilevel"/>
    <w:tmpl w:val="59E4E980"/>
    <w:lvl w:ilvl="0" w:tplc="D2EE6E28">
      <w:start w:val="11"/>
      <w:numFmt w:val="decimal"/>
      <w:lvlText w:val="%1."/>
      <w:lvlJc w:val="left"/>
      <w:pPr>
        <w:ind w:left="601" w:hanging="61"/>
      </w:pPr>
      <w:rPr>
        <w:rFonts w:ascii="Times New Roman" w:hAnsi="Times New Roman" w:cs="Times New Roman" w:hint="default"/>
        <w:b w:val="0"/>
        <w:strike w:val="0"/>
        <w:sz w:val="24"/>
        <w:szCs w:val="24"/>
      </w:rPr>
    </w:lvl>
    <w:lvl w:ilvl="1" w:tplc="11425C40">
      <w:start w:val="1"/>
      <w:numFmt w:val="russianLower"/>
      <w:lvlText w:val="%2)"/>
      <w:lvlJc w:val="left"/>
      <w:pPr>
        <w:ind w:left="1429"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9520951"/>
    <w:multiLevelType w:val="hybridMultilevel"/>
    <w:tmpl w:val="6C767160"/>
    <w:lvl w:ilvl="0" w:tplc="185E0FDC">
      <w:start w:val="11"/>
      <w:numFmt w:val="decimal"/>
      <w:lvlText w:val="%1."/>
      <w:lvlJc w:val="left"/>
      <w:pPr>
        <w:ind w:left="-60" w:hanging="61"/>
      </w:pPr>
      <w:rPr>
        <w:rFonts w:ascii="Times New Roman" w:hAnsi="Times New Roman" w:cs="Times New Roman" w:hint="default"/>
        <w:b w:val="0"/>
        <w:strike w:val="0"/>
        <w:sz w:val="28"/>
        <w:szCs w:val="28"/>
      </w:rPr>
    </w:lvl>
    <w:lvl w:ilvl="1" w:tplc="04190011">
      <w:start w:val="1"/>
      <w:numFmt w:val="decimal"/>
      <w:lvlText w:val="%2)"/>
      <w:lvlJc w:val="left"/>
      <w:pPr>
        <w:ind w:left="1440" w:hanging="360"/>
      </w:pPr>
    </w:lvl>
    <w:lvl w:ilvl="2" w:tplc="11425C40">
      <w:start w:val="1"/>
      <w:numFmt w:val="russianLower"/>
      <w:lvlText w:val="%3)"/>
      <w:lvlJc w:val="left"/>
      <w:pPr>
        <w:ind w:left="2160" w:hanging="18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46D1DBC"/>
    <w:multiLevelType w:val="multilevel"/>
    <w:tmpl w:val="0E448D68"/>
    <w:lvl w:ilvl="0">
      <w:start w:val="1"/>
      <w:numFmt w:val="decimal"/>
      <w:lvlText w:val="%1."/>
      <w:lvlJc w:val="left"/>
      <w:pPr>
        <w:ind w:left="360" w:hanging="360"/>
      </w:pPr>
      <w:rPr>
        <w:rFonts w:hint="default"/>
      </w:rPr>
    </w:lvl>
    <w:lvl w:ilvl="1">
      <w:start w:val="1"/>
      <w:numFmt w:val="decimal"/>
      <w:lvlText w:val="%2)"/>
      <w:lvlJc w:val="left"/>
      <w:pPr>
        <w:ind w:left="709" w:hanging="369"/>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32" w15:restartNumberingAfterBreak="0">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
      <w:isLgl/>
      <w:lvlText w:val="%1.%2."/>
      <w:lvlJc w:val="left"/>
      <w:pPr>
        <w:ind w:left="6501" w:hanging="405"/>
      </w:pPr>
      <w:rPr>
        <w:rFonts w:ascii="Times New Roman" w:hAnsi="Times New Roman" w:cs="Times New Roman"/>
      </w:rPr>
    </w:lvl>
    <w:lvl w:ilvl="2">
      <w:start w:val="1"/>
      <w:numFmt w:val="decimal"/>
      <w:pStyle w:val="3"/>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33" w15:restartNumberingAfterBreak="0">
    <w:nsid w:val="615B2F74"/>
    <w:multiLevelType w:val="hybridMultilevel"/>
    <w:tmpl w:val="ADB217CE"/>
    <w:lvl w:ilvl="0" w:tplc="04190013">
      <w:start w:val="1"/>
      <w:numFmt w:val="upperRoman"/>
      <w:lvlText w:val="%1."/>
      <w:lvlJc w:val="righ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63B736D8"/>
    <w:multiLevelType w:val="hybridMultilevel"/>
    <w:tmpl w:val="F676C776"/>
    <w:lvl w:ilvl="0" w:tplc="FFFFFFFF">
      <w:start w:val="1"/>
      <w:numFmt w:val="decimal"/>
      <w:lvlText w:val="%1."/>
      <w:lvlJc w:val="left"/>
      <w:pPr>
        <w:ind w:left="629" w:hanging="61"/>
      </w:pPr>
      <w:rPr>
        <w:rFonts w:cs="Times New Roman" w:hint="default"/>
        <w:b w:val="0"/>
        <w:strike w:val="0"/>
      </w:rPr>
    </w:lvl>
    <w:lvl w:ilvl="1" w:tplc="11425C40">
      <w:start w:val="1"/>
      <w:numFmt w:val="russianLower"/>
      <w:lvlText w:val="%2)"/>
      <w:lvlJc w:val="left"/>
      <w:pPr>
        <w:ind w:left="1429" w:hanging="360"/>
      </w:pPr>
      <w:rPr>
        <w:rFonts w:hint="default"/>
      </w:rPr>
    </w:lvl>
    <w:lvl w:ilvl="2" w:tplc="FFFFFFFF">
      <w:start w:val="1"/>
      <w:numFmt w:val="lowerRoman"/>
      <w:lvlText w:val="%3."/>
      <w:lvlJc w:val="right"/>
      <w:pPr>
        <w:ind w:left="2520" w:hanging="180"/>
      </w:pPr>
      <w:rPr>
        <w:rFonts w:cs="Times New Roman"/>
      </w:rPr>
    </w:lvl>
    <w:lvl w:ilvl="3" w:tplc="FFFFFFFF">
      <w:start w:val="1"/>
      <w:numFmt w:val="decimal"/>
      <w:lvlText w:val="%4."/>
      <w:lvlJc w:val="left"/>
      <w:pPr>
        <w:ind w:left="3240" w:hanging="360"/>
      </w:pPr>
      <w:rPr>
        <w:rFonts w:cs="Times New Roman"/>
      </w:rPr>
    </w:lvl>
    <w:lvl w:ilvl="4" w:tplc="FFFFFFFF">
      <w:start w:val="1"/>
      <w:numFmt w:val="lowerLetter"/>
      <w:lvlText w:val="%5."/>
      <w:lvlJc w:val="left"/>
      <w:pPr>
        <w:ind w:left="3960" w:hanging="360"/>
      </w:pPr>
      <w:rPr>
        <w:rFonts w:cs="Times New Roman"/>
      </w:rPr>
    </w:lvl>
    <w:lvl w:ilvl="5" w:tplc="FFFFFFFF">
      <w:start w:val="1"/>
      <w:numFmt w:val="lowerRoman"/>
      <w:lvlText w:val="%6."/>
      <w:lvlJc w:val="right"/>
      <w:pPr>
        <w:ind w:left="4680" w:hanging="180"/>
      </w:pPr>
      <w:rPr>
        <w:rFonts w:cs="Times New Roman"/>
      </w:rPr>
    </w:lvl>
    <w:lvl w:ilvl="6" w:tplc="FFFFFFFF">
      <w:start w:val="1"/>
      <w:numFmt w:val="decimal"/>
      <w:lvlText w:val="%7."/>
      <w:lvlJc w:val="left"/>
      <w:pPr>
        <w:ind w:left="5400" w:hanging="360"/>
      </w:pPr>
      <w:rPr>
        <w:rFonts w:cs="Times New Roman"/>
      </w:rPr>
    </w:lvl>
    <w:lvl w:ilvl="7" w:tplc="FFFFFFFF">
      <w:start w:val="1"/>
      <w:numFmt w:val="lowerLetter"/>
      <w:lvlText w:val="%8."/>
      <w:lvlJc w:val="left"/>
      <w:pPr>
        <w:ind w:left="6120" w:hanging="360"/>
      </w:pPr>
      <w:rPr>
        <w:rFonts w:cs="Times New Roman"/>
      </w:rPr>
    </w:lvl>
    <w:lvl w:ilvl="8" w:tplc="FFFFFFFF">
      <w:start w:val="1"/>
      <w:numFmt w:val="lowerRoman"/>
      <w:lvlText w:val="%9."/>
      <w:lvlJc w:val="right"/>
      <w:pPr>
        <w:ind w:left="6840" w:hanging="180"/>
      </w:pPr>
      <w:rPr>
        <w:rFonts w:cs="Times New Roman"/>
      </w:rPr>
    </w:lvl>
  </w:abstractNum>
  <w:abstractNum w:abstractNumId="35" w15:restartNumberingAfterBreak="0">
    <w:nsid w:val="65803924"/>
    <w:multiLevelType w:val="multilevel"/>
    <w:tmpl w:val="B78E3B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7" w15:restartNumberingAfterBreak="0">
    <w:nsid w:val="79655C63"/>
    <w:multiLevelType w:val="hybridMultilevel"/>
    <w:tmpl w:val="F90008A8"/>
    <w:lvl w:ilvl="0" w:tplc="0F86E78E">
      <w:start w:val="1"/>
      <w:numFmt w:val="decimal"/>
      <w:lvlText w:val="%1."/>
      <w:lvlJc w:val="left"/>
      <w:pPr>
        <w:ind w:left="1129" w:hanging="42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0"/>
  </w:num>
  <w:num w:numId="2">
    <w:abstractNumId w:val="32"/>
  </w:num>
  <w:num w:numId="3">
    <w:abstractNumId w:val="31"/>
  </w:num>
  <w:num w:numId="4">
    <w:abstractNumId w:val="20"/>
  </w:num>
  <w:num w:numId="5">
    <w:abstractNumId w:val="17"/>
  </w:num>
  <w:num w:numId="6">
    <w:abstractNumId w:val="7"/>
  </w:num>
  <w:num w:numId="7">
    <w:abstractNumId w:val="29"/>
  </w:num>
  <w:num w:numId="8">
    <w:abstractNumId w:val="28"/>
  </w:num>
  <w:num w:numId="9">
    <w:abstractNumId w:val="33"/>
  </w:num>
  <w:num w:numId="10">
    <w:abstractNumId w:val="34"/>
  </w:num>
  <w:num w:numId="11">
    <w:abstractNumId w:val="9"/>
  </w:num>
  <w:num w:numId="12">
    <w:abstractNumId w:val="22"/>
  </w:num>
  <w:num w:numId="13">
    <w:abstractNumId w:val="19"/>
  </w:num>
  <w:num w:numId="14">
    <w:abstractNumId w:val="18"/>
  </w:num>
  <w:num w:numId="15">
    <w:abstractNumId w:val="21"/>
  </w:num>
  <w:num w:numId="16">
    <w:abstractNumId w:val="30"/>
  </w:num>
  <w:num w:numId="17">
    <w:abstractNumId w:val="36"/>
  </w:num>
  <w:num w:numId="18">
    <w:abstractNumId w:val="26"/>
  </w:num>
  <w:num w:numId="19">
    <w:abstractNumId w:val="15"/>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8"/>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5"/>
  </w:num>
  <w:num w:numId="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num>
  <w:num w:numId="3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4895"/>
    <w:rsid w:val="00003716"/>
    <w:rsid w:val="00003FF3"/>
    <w:rsid w:val="000049E2"/>
    <w:rsid w:val="0000598D"/>
    <w:rsid w:val="00011C38"/>
    <w:rsid w:val="00012104"/>
    <w:rsid w:val="00012A17"/>
    <w:rsid w:val="00012F44"/>
    <w:rsid w:val="00023847"/>
    <w:rsid w:val="00024CCF"/>
    <w:rsid w:val="00026A03"/>
    <w:rsid w:val="000328C1"/>
    <w:rsid w:val="00033DAF"/>
    <w:rsid w:val="00035308"/>
    <w:rsid w:val="000450B8"/>
    <w:rsid w:val="00046FD2"/>
    <w:rsid w:val="000471A6"/>
    <w:rsid w:val="00057D60"/>
    <w:rsid w:val="00060E96"/>
    <w:rsid w:val="0006145B"/>
    <w:rsid w:val="00064727"/>
    <w:rsid w:val="000662F7"/>
    <w:rsid w:val="0006672D"/>
    <w:rsid w:val="0007117C"/>
    <w:rsid w:val="00071941"/>
    <w:rsid w:val="00075195"/>
    <w:rsid w:val="000774C3"/>
    <w:rsid w:val="000803B7"/>
    <w:rsid w:val="00080A09"/>
    <w:rsid w:val="000834E6"/>
    <w:rsid w:val="00084B04"/>
    <w:rsid w:val="000855D7"/>
    <w:rsid w:val="00085A2D"/>
    <w:rsid w:val="00085E7F"/>
    <w:rsid w:val="0008602A"/>
    <w:rsid w:val="000860AD"/>
    <w:rsid w:val="00086350"/>
    <w:rsid w:val="00086955"/>
    <w:rsid w:val="00090AB7"/>
    <w:rsid w:val="00090D36"/>
    <w:rsid w:val="00091D7D"/>
    <w:rsid w:val="000A085B"/>
    <w:rsid w:val="000A2F94"/>
    <w:rsid w:val="000A49C0"/>
    <w:rsid w:val="000A51A8"/>
    <w:rsid w:val="000A52D2"/>
    <w:rsid w:val="000B0528"/>
    <w:rsid w:val="000C01BA"/>
    <w:rsid w:val="000C2AED"/>
    <w:rsid w:val="000C39F1"/>
    <w:rsid w:val="000C3A2D"/>
    <w:rsid w:val="000C3B98"/>
    <w:rsid w:val="000C403B"/>
    <w:rsid w:val="000C7E4B"/>
    <w:rsid w:val="000D08C5"/>
    <w:rsid w:val="000D3EFC"/>
    <w:rsid w:val="000D42A3"/>
    <w:rsid w:val="000D528C"/>
    <w:rsid w:val="000D5CCE"/>
    <w:rsid w:val="000D7F8E"/>
    <w:rsid w:val="000E18F7"/>
    <w:rsid w:val="000E323B"/>
    <w:rsid w:val="000E3255"/>
    <w:rsid w:val="000E3E74"/>
    <w:rsid w:val="000F1111"/>
    <w:rsid w:val="000F21D7"/>
    <w:rsid w:val="000F2537"/>
    <w:rsid w:val="000F39C3"/>
    <w:rsid w:val="000F752A"/>
    <w:rsid w:val="00101F89"/>
    <w:rsid w:val="0010395F"/>
    <w:rsid w:val="00105E83"/>
    <w:rsid w:val="0010766D"/>
    <w:rsid w:val="00110CEB"/>
    <w:rsid w:val="00111A80"/>
    <w:rsid w:val="001139A1"/>
    <w:rsid w:val="00113FE1"/>
    <w:rsid w:val="00114806"/>
    <w:rsid w:val="001149B7"/>
    <w:rsid w:val="001159BD"/>
    <w:rsid w:val="00126BB0"/>
    <w:rsid w:val="00127FB7"/>
    <w:rsid w:val="001302BE"/>
    <w:rsid w:val="00130DCC"/>
    <w:rsid w:val="00133292"/>
    <w:rsid w:val="001353D9"/>
    <w:rsid w:val="00140250"/>
    <w:rsid w:val="0014126C"/>
    <w:rsid w:val="00145BE8"/>
    <w:rsid w:val="0014652F"/>
    <w:rsid w:val="00155BE0"/>
    <w:rsid w:val="00157C1C"/>
    <w:rsid w:val="001662B2"/>
    <w:rsid w:val="001667EB"/>
    <w:rsid w:val="00170640"/>
    <w:rsid w:val="00170A9D"/>
    <w:rsid w:val="00170F0F"/>
    <w:rsid w:val="001728CD"/>
    <w:rsid w:val="001764EB"/>
    <w:rsid w:val="00181F2D"/>
    <w:rsid w:val="0018468F"/>
    <w:rsid w:val="00186D99"/>
    <w:rsid w:val="00191E55"/>
    <w:rsid w:val="00195C9E"/>
    <w:rsid w:val="001A0A47"/>
    <w:rsid w:val="001A1485"/>
    <w:rsid w:val="001A2A22"/>
    <w:rsid w:val="001A4342"/>
    <w:rsid w:val="001A4BEB"/>
    <w:rsid w:val="001A4C9E"/>
    <w:rsid w:val="001A7C46"/>
    <w:rsid w:val="001B360B"/>
    <w:rsid w:val="001B3957"/>
    <w:rsid w:val="001B42FB"/>
    <w:rsid w:val="001B5E80"/>
    <w:rsid w:val="001C04AF"/>
    <w:rsid w:val="001C074C"/>
    <w:rsid w:val="001C0D22"/>
    <w:rsid w:val="001C11C1"/>
    <w:rsid w:val="001C3BD0"/>
    <w:rsid w:val="001C68A6"/>
    <w:rsid w:val="001D2343"/>
    <w:rsid w:val="001D4AEE"/>
    <w:rsid w:val="001D4CC7"/>
    <w:rsid w:val="001D7E1B"/>
    <w:rsid w:val="001E3FAE"/>
    <w:rsid w:val="001E67F7"/>
    <w:rsid w:val="001F3259"/>
    <w:rsid w:val="001F378B"/>
    <w:rsid w:val="001F6B37"/>
    <w:rsid w:val="002011CE"/>
    <w:rsid w:val="00202BC1"/>
    <w:rsid w:val="002038E2"/>
    <w:rsid w:val="00203BE3"/>
    <w:rsid w:val="00203D6B"/>
    <w:rsid w:val="00204CAB"/>
    <w:rsid w:val="00206485"/>
    <w:rsid w:val="00211E14"/>
    <w:rsid w:val="00213491"/>
    <w:rsid w:val="00214439"/>
    <w:rsid w:val="00222D62"/>
    <w:rsid w:val="002255C2"/>
    <w:rsid w:val="002256A8"/>
    <w:rsid w:val="00234195"/>
    <w:rsid w:val="00234CFF"/>
    <w:rsid w:val="00235BED"/>
    <w:rsid w:val="0023723A"/>
    <w:rsid w:val="002402DE"/>
    <w:rsid w:val="00240D65"/>
    <w:rsid w:val="00241E01"/>
    <w:rsid w:val="00243C3A"/>
    <w:rsid w:val="0024611C"/>
    <w:rsid w:val="00247B0C"/>
    <w:rsid w:val="00250C7A"/>
    <w:rsid w:val="0025351E"/>
    <w:rsid w:val="00254215"/>
    <w:rsid w:val="002560AD"/>
    <w:rsid w:val="00261480"/>
    <w:rsid w:val="0026388F"/>
    <w:rsid w:val="00263CC8"/>
    <w:rsid w:val="0026484B"/>
    <w:rsid w:val="002669E2"/>
    <w:rsid w:val="00271C9C"/>
    <w:rsid w:val="00275CF0"/>
    <w:rsid w:val="00281AC7"/>
    <w:rsid w:val="00282B51"/>
    <w:rsid w:val="002846CA"/>
    <w:rsid w:val="00285220"/>
    <w:rsid w:val="002865ED"/>
    <w:rsid w:val="002927DE"/>
    <w:rsid w:val="0029310D"/>
    <w:rsid w:val="00296191"/>
    <w:rsid w:val="00296203"/>
    <w:rsid w:val="002967E4"/>
    <w:rsid w:val="002A19A3"/>
    <w:rsid w:val="002A2A0C"/>
    <w:rsid w:val="002A391D"/>
    <w:rsid w:val="002A4776"/>
    <w:rsid w:val="002B07FC"/>
    <w:rsid w:val="002B2037"/>
    <w:rsid w:val="002B4DA9"/>
    <w:rsid w:val="002B5C9C"/>
    <w:rsid w:val="002B5E8C"/>
    <w:rsid w:val="002B6CC4"/>
    <w:rsid w:val="002C456F"/>
    <w:rsid w:val="002C7D15"/>
    <w:rsid w:val="002D0235"/>
    <w:rsid w:val="002D24EE"/>
    <w:rsid w:val="002D2A0D"/>
    <w:rsid w:val="002D486C"/>
    <w:rsid w:val="002D53F2"/>
    <w:rsid w:val="002D73A2"/>
    <w:rsid w:val="002D7703"/>
    <w:rsid w:val="002E22F0"/>
    <w:rsid w:val="002E34D6"/>
    <w:rsid w:val="002F13F3"/>
    <w:rsid w:val="002F2F44"/>
    <w:rsid w:val="002F3371"/>
    <w:rsid w:val="003005EA"/>
    <w:rsid w:val="003038F5"/>
    <w:rsid w:val="003079AB"/>
    <w:rsid w:val="003139A6"/>
    <w:rsid w:val="00315E3A"/>
    <w:rsid w:val="00317EC7"/>
    <w:rsid w:val="00320633"/>
    <w:rsid w:val="00320D8D"/>
    <w:rsid w:val="0032231C"/>
    <w:rsid w:val="00322A7E"/>
    <w:rsid w:val="00324118"/>
    <w:rsid w:val="003263AA"/>
    <w:rsid w:val="0032665A"/>
    <w:rsid w:val="00326FD4"/>
    <w:rsid w:val="00327526"/>
    <w:rsid w:val="00327C9E"/>
    <w:rsid w:val="0033262B"/>
    <w:rsid w:val="00337A3C"/>
    <w:rsid w:val="00341916"/>
    <w:rsid w:val="00342D8E"/>
    <w:rsid w:val="00346EB7"/>
    <w:rsid w:val="00351768"/>
    <w:rsid w:val="0035316F"/>
    <w:rsid w:val="00354215"/>
    <w:rsid w:val="00354DFC"/>
    <w:rsid w:val="00356E8B"/>
    <w:rsid w:val="0036030A"/>
    <w:rsid w:val="00360770"/>
    <w:rsid w:val="00362CA7"/>
    <w:rsid w:val="003672D9"/>
    <w:rsid w:val="00371515"/>
    <w:rsid w:val="00371E55"/>
    <w:rsid w:val="0037275A"/>
    <w:rsid w:val="0037360E"/>
    <w:rsid w:val="00382167"/>
    <w:rsid w:val="003835E7"/>
    <w:rsid w:val="003839F2"/>
    <w:rsid w:val="0038646B"/>
    <w:rsid w:val="00393DBA"/>
    <w:rsid w:val="00396294"/>
    <w:rsid w:val="003B1E19"/>
    <w:rsid w:val="003B1E83"/>
    <w:rsid w:val="003B3F37"/>
    <w:rsid w:val="003B406B"/>
    <w:rsid w:val="003B4212"/>
    <w:rsid w:val="003B5176"/>
    <w:rsid w:val="003B70AB"/>
    <w:rsid w:val="003C2F00"/>
    <w:rsid w:val="003C39A1"/>
    <w:rsid w:val="003C3BE9"/>
    <w:rsid w:val="003C3E12"/>
    <w:rsid w:val="003C4357"/>
    <w:rsid w:val="003C43D4"/>
    <w:rsid w:val="003C6A55"/>
    <w:rsid w:val="003D0D7B"/>
    <w:rsid w:val="003D13C2"/>
    <w:rsid w:val="003D4F8F"/>
    <w:rsid w:val="003D532C"/>
    <w:rsid w:val="003D5771"/>
    <w:rsid w:val="003E22BD"/>
    <w:rsid w:val="003E5795"/>
    <w:rsid w:val="003E631D"/>
    <w:rsid w:val="003F2274"/>
    <w:rsid w:val="003F2E62"/>
    <w:rsid w:val="003F5734"/>
    <w:rsid w:val="003F67E6"/>
    <w:rsid w:val="0040061D"/>
    <w:rsid w:val="00403B8C"/>
    <w:rsid w:val="00407419"/>
    <w:rsid w:val="004078FD"/>
    <w:rsid w:val="00410D0D"/>
    <w:rsid w:val="00414130"/>
    <w:rsid w:val="00414320"/>
    <w:rsid w:val="0041445F"/>
    <w:rsid w:val="00414E3F"/>
    <w:rsid w:val="0042246A"/>
    <w:rsid w:val="00425D4F"/>
    <w:rsid w:val="0043091B"/>
    <w:rsid w:val="00431D18"/>
    <w:rsid w:val="004328B9"/>
    <w:rsid w:val="00435950"/>
    <w:rsid w:val="00436F44"/>
    <w:rsid w:val="0043782B"/>
    <w:rsid w:val="004400D6"/>
    <w:rsid w:val="00440949"/>
    <w:rsid w:val="004414F2"/>
    <w:rsid w:val="00441D2C"/>
    <w:rsid w:val="00441EA4"/>
    <w:rsid w:val="0045103F"/>
    <w:rsid w:val="00451BCB"/>
    <w:rsid w:val="00457125"/>
    <w:rsid w:val="00463760"/>
    <w:rsid w:val="004700FB"/>
    <w:rsid w:val="00471786"/>
    <w:rsid w:val="00473894"/>
    <w:rsid w:val="0047702B"/>
    <w:rsid w:val="004802EE"/>
    <w:rsid w:val="004850FF"/>
    <w:rsid w:val="00485451"/>
    <w:rsid w:val="00487D36"/>
    <w:rsid w:val="0049038D"/>
    <w:rsid w:val="004940CD"/>
    <w:rsid w:val="00497CBD"/>
    <w:rsid w:val="004A1C62"/>
    <w:rsid w:val="004A1E43"/>
    <w:rsid w:val="004A4492"/>
    <w:rsid w:val="004B1851"/>
    <w:rsid w:val="004B2FB9"/>
    <w:rsid w:val="004C05BC"/>
    <w:rsid w:val="004C48DB"/>
    <w:rsid w:val="004D02B5"/>
    <w:rsid w:val="004D105A"/>
    <w:rsid w:val="004D26F6"/>
    <w:rsid w:val="004D2C69"/>
    <w:rsid w:val="004D3342"/>
    <w:rsid w:val="004D4A11"/>
    <w:rsid w:val="004D75DB"/>
    <w:rsid w:val="004D7B54"/>
    <w:rsid w:val="004E1A7C"/>
    <w:rsid w:val="004E2844"/>
    <w:rsid w:val="004E2AFD"/>
    <w:rsid w:val="004E2B59"/>
    <w:rsid w:val="004E33EF"/>
    <w:rsid w:val="004E7A00"/>
    <w:rsid w:val="004F3DDD"/>
    <w:rsid w:val="004F439A"/>
    <w:rsid w:val="004F7648"/>
    <w:rsid w:val="0050006D"/>
    <w:rsid w:val="00500BB8"/>
    <w:rsid w:val="0050213A"/>
    <w:rsid w:val="005021A4"/>
    <w:rsid w:val="00502AC3"/>
    <w:rsid w:val="00502D7D"/>
    <w:rsid w:val="005049CB"/>
    <w:rsid w:val="00505109"/>
    <w:rsid w:val="005065F0"/>
    <w:rsid w:val="00515E59"/>
    <w:rsid w:val="00516EC2"/>
    <w:rsid w:val="00524368"/>
    <w:rsid w:val="00524F6A"/>
    <w:rsid w:val="00525C77"/>
    <w:rsid w:val="00527C92"/>
    <w:rsid w:val="00530B70"/>
    <w:rsid w:val="005322B8"/>
    <w:rsid w:val="0053524D"/>
    <w:rsid w:val="00536218"/>
    <w:rsid w:val="00540369"/>
    <w:rsid w:val="00544669"/>
    <w:rsid w:val="00544681"/>
    <w:rsid w:val="0054493B"/>
    <w:rsid w:val="005457B2"/>
    <w:rsid w:val="005468B0"/>
    <w:rsid w:val="00547753"/>
    <w:rsid w:val="00550415"/>
    <w:rsid w:val="00554535"/>
    <w:rsid w:val="00554A56"/>
    <w:rsid w:val="005614F6"/>
    <w:rsid w:val="00561698"/>
    <w:rsid w:val="0056240B"/>
    <w:rsid w:val="005668FE"/>
    <w:rsid w:val="00566D64"/>
    <w:rsid w:val="00572C2B"/>
    <w:rsid w:val="00573153"/>
    <w:rsid w:val="00576DF5"/>
    <w:rsid w:val="005818E9"/>
    <w:rsid w:val="005873F4"/>
    <w:rsid w:val="00592D2C"/>
    <w:rsid w:val="005A12E0"/>
    <w:rsid w:val="005A3813"/>
    <w:rsid w:val="005A55EC"/>
    <w:rsid w:val="005A73BB"/>
    <w:rsid w:val="005B7C39"/>
    <w:rsid w:val="005C05C2"/>
    <w:rsid w:val="005C2FF6"/>
    <w:rsid w:val="005C3EDC"/>
    <w:rsid w:val="005D0496"/>
    <w:rsid w:val="005D15F0"/>
    <w:rsid w:val="005D2E0D"/>
    <w:rsid w:val="005D38EA"/>
    <w:rsid w:val="005D3C92"/>
    <w:rsid w:val="005D5635"/>
    <w:rsid w:val="005E0999"/>
    <w:rsid w:val="005E2C54"/>
    <w:rsid w:val="005F0BDC"/>
    <w:rsid w:val="005F20AA"/>
    <w:rsid w:val="005F310E"/>
    <w:rsid w:val="005F4991"/>
    <w:rsid w:val="005F52CE"/>
    <w:rsid w:val="005F7F30"/>
    <w:rsid w:val="006030C2"/>
    <w:rsid w:val="00605217"/>
    <w:rsid w:val="006061B3"/>
    <w:rsid w:val="00606B98"/>
    <w:rsid w:val="00607D23"/>
    <w:rsid w:val="006105B6"/>
    <w:rsid w:val="006111C6"/>
    <w:rsid w:val="0061144D"/>
    <w:rsid w:val="0061543A"/>
    <w:rsid w:val="0061670D"/>
    <w:rsid w:val="006207C9"/>
    <w:rsid w:val="0062597C"/>
    <w:rsid w:val="00630729"/>
    <w:rsid w:val="00630D9D"/>
    <w:rsid w:val="00634225"/>
    <w:rsid w:val="00635096"/>
    <w:rsid w:val="00640F59"/>
    <w:rsid w:val="00645461"/>
    <w:rsid w:val="00645DC1"/>
    <w:rsid w:val="006464B5"/>
    <w:rsid w:val="0065058D"/>
    <w:rsid w:val="00652CAC"/>
    <w:rsid w:val="00655F14"/>
    <w:rsid w:val="0066022A"/>
    <w:rsid w:val="006603E2"/>
    <w:rsid w:val="00660A26"/>
    <w:rsid w:val="00661C51"/>
    <w:rsid w:val="00662C8B"/>
    <w:rsid w:val="0066313D"/>
    <w:rsid w:val="006645A8"/>
    <w:rsid w:val="00664CBA"/>
    <w:rsid w:val="006652E3"/>
    <w:rsid w:val="006668B8"/>
    <w:rsid w:val="006724A4"/>
    <w:rsid w:val="00672DEC"/>
    <w:rsid w:val="0067300D"/>
    <w:rsid w:val="0067399F"/>
    <w:rsid w:val="00675EA8"/>
    <w:rsid w:val="006769DF"/>
    <w:rsid w:val="006771BA"/>
    <w:rsid w:val="0068326E"/>
    <w:rsid w:val="0068390B"/>
    <w:rsid w:val="00684BD0"/>
    <w:rsid w:val="006862FE"/>
    <w:rsid w:val="00687544"/>
    <w:rsid w:val="00690942"/>
    <w:rsid w:val="00690BBA"/>
    <w:rsid w:val="00691585"/>
    <w:rsid w:val="00694971"/>
    <w:rsid w:val="00697F4F"/>
    <w:rsid w:val="006A366B"/>
    <w:rsid w:val="006A48ED"/>
    <w:rsid w:val="006A54EA"/>
    <w:rsid w:val="006A5D1D"/>
    <w:rsid w:val="006A5D20"/>
    <w:rsid w:val="006B1054"/>
    <w:rsid w:val="006B252A"/>
    <w:rsid w:val="006B5DF4"/>
    <w:rsid w:val="006C1B16"/>
    <w:rsid w:val="006C459F"/>
    <w:rsid w:val="006C78B2"/>
    <w:rsid w:val="006D0C50"/>
    <w:rsid w:val="006D12A4"/>
    <w:rsid w:val="006D5DBD"/>
    <w:rsid w:val="006D661B"/>
    <w:rsid w:val="006E0731"/>
    <w:rsid w:val="006E3054"/>
    <w:rsid w:val="006E3F55"/>
    <w:rsid w:val="006E4A49"/>
    <w:rsid w:val="006E5963"/>
    <w:rsid w:val="006E7B51"/>
    <w:rsid w:val="006F1676"/>
    <w:rsid w:val="006F3A36"/>
    <w:rsid w:val="006F640C"/>
    <w:rsid w:val="007073C9"/>
    <w:rsid w:val="0071264D"/>
    <w:rsid w:val="00717A03"/>
    <w:rsid w:val="00720851"/>
    <w:rsid w:val="00725E67"/>
    <w:rsid w:val="00726B21"/>
    <w:rsid w:val="00727E81"/>
    <w:rsid w:val="00731539"/>
    <w:rsid w:val="00733B5C"/>
    <w:rsid w:val="00737B12"/>
    <w:rsid w:val="007454C2"/>
    <w:rsid w:val="00752894"/>
    <w:rsid w:val="007605AD"/>
    <w:rsid w:val="0076144C"/>
    <w:rsid w:val="0076303C"/>
    <w:rsid w:val="00765A2E"/>
    <w:rsid w:val="007730EC"/>
    <w:rsid w:val="007756CE"/>
    <w:rsid w:val="00777406"/>
    <w:rsid w:val="007776A4"/>
    <w:rsid w:val="007805F7"/>
    <w:rsid w:val="0078086C"/>
    <w:rsid w:val="00780D05"/>
    <w:rsid w:val="00781201"/>
    <w:rsid w:val="00785556"/>
    <w:rsid w:val="00787901"/>
    <w:rsid w:val="007913B3"/>
    <w:rsid w:val="00792113"/>
    <w:rsid w:val="007934AA"/>
    <w:rsid w:val="00793807"/>
    <w:rsid w:val="00796887"/>
    <w:rsid w:val="007A0923"/>
    <w:rsid w:val="007A3F52"/>
    <w:rsid w:val="007A4819"/>
    <w:rsid w:val="007B10F9"/>
    <w:rsid w:val="007B2636"/>
    <w:rsid w:val="007B2A14"/>
    <w:rsid w:val="007B3E33"/>
    <w:rsid w:val="007B5532"/>
    <w:rsid w:val="007B66AD"/>
    <w:rsid w:val="007C00C0"/>
    <w:rsid w:val="007C0D90"/>
    <w:rsid w:val="007C3FB5"/>
    <w:rsid w:val="007C7F34"/>
    <w:rsid w:val="007D0FF0"/>
    <w:rsid w:val="007D1B6E"/>
    <w:rsid w:val="007D1DAC"/>
    <w:rsid w:val="007D2F2F"/>
    <w:rsid w:val="007D3074"/>
    <w:rsid w:val="007E0B8B"/>
    <w:rsid w:val="007E0FCE"/>
    <w:rsid w:val="007E4251"/>
    <w:rsid w:val="007E5C2E"/>
    <w:rsid w:val="007E703F"/>
    <w:rsid w:val="007F1ECF"/>
    <w:rsid w:val="007F378C"/>
    <w:rsid w:val="007F5314"/>
    <w:rsid w:val="00800E90"/>
    <w:rsid w:val="0080409D"/>
    <w:rsid w:val="00804C91"/>
    <w:rsid w:val="00805244"/>
    <w:rsid w:val="00806479"/>
    <w:rsid w:val="00807841"/>
    <w:rsid w:val="00812619"/>
    <w:rsid w:val="008137BC"/>
    <w:rsid w:val="00813BC5"/>
    <w:rsid w:val="00816253"/>
    <w:rsid w:val="0081673F"/>
    <w:rsid w:val="0081765A"/>
    <w:rsid w:val="00820B74"/>
    <w:rsid w:val="00822EDE"/>
    <w:rsid w:val="00826220"/>
    <w:rsid w:val="0082650A"/>
    <w:rsid w:val="00827496"/>
    <w:rsid w:val="0083019F"/>
    <w:rsid w:val="00832BDF"/>
    <w:rsid w:val="00832D1F"/>
    <w:rsid w:val="00834951"/>
    <w:rsid w:val="00841DCA"/>
    <w:rsid w:val="0084710E"/>
    <w:rsid w:val="00847BFD"/>
    <w:rsid w:val="00850014"/>
    <w:rsid w:val="008514BB"/>
    <w:rsid w:val="00852B9F"/>
    <w:rsid w:val="008558B5"/>
    <w:rsid w:val="00856872"/>
    <w:rsid w:val="00857C46"/>
    <w:rsid w:val="00867D94"/>
    <w:rsid w:val="00870237"/>
    <w:rsid w:val="00872729"/>
    <w:rsid w:val="00875361"/>
    <w:rsid w:val="00876540"/>
    <w:rsid w:val="00881215"/>
    <w:rsid w:val="00882184"/>
    <w:rsid w:val="0088255D"/>
    <w:rsid w:val="00884C32"/>
    <w:rsid w:val="00887E87"/>
    <w:rsid w:val="008901F3"/>
    <w:rsid w:val="008915E8"/>
    <w:rsid w:val="00891B04"/>
    <w:rsid w:val="008927B2"/>
    <w:rsid w:val="00894D96"/>
    <w:rsid w:val="00896A9F"/>
    <w:rsid w:val="00896DEE"/>
    <w:rsid w:val="00897898"/>
    <w:rsid w:val="008A1225"/>
    <w:rsid w:val="008A1513"/>
    <w:rsid w:val="008A4E5C"/>
    <w:rsid w:val="008A5514"/>
    <w:rsid w:val="008B0C99"/>
    <w:rsid w:val="008B16FD"/>
    <w:rsid w:val="008B32AE"/>
    <w:rsid w:val="008B4595"/>
    <w:rsid w:val="008B5B80"/>
    <w:rsid w:val="008C0692"/>
    <w:rsid w:val="008C1489"/>
    <w:rsid w:val="008C2B01"/>
    <w:rsid w:val="008C33C4"/>
    <w:rsid w:val="008C46C5"/>
    <w:rsid w:val="008C4F36"/>
    <w:rsid w:val="008C699D"/>
    <w:rsid w:val="008D0707"/>
    <w:rsid w:val="008D2248"/>
    <w:rsid w:val="008D5F18"/>
    <w:rsid w:val="008E121C"/>
    <w:rsid w:val="008E2B94"/>
    <w:rsid w:val="008E350B"/>
    <w:rsid w:val="008E38A1"/>
    <w:rsid w:val="008E49FC"/>
    <w:rsid w:val="008E5C25"/>
    <w:rsid w:val="008E7465"/>
    <w:rsid w:val="008F13DD"/>
    <w:rsid w:val="008F14C0"/>
    <w:rsid w:val="00901BA9"/>
    <w:rsid w:val="00903588"/>
    <w:rsid w:val="00906D2C"/>
    <w:rsid w:val="00907B47"/>
    <w:rsid w:val="00907F5D"/>
    <w:rsid w:val="0091112A"/>
    <w:rsid w:val="009166A9"/>
    <w:rsid w:val="00917C0B"/>
    <w:rsid w:val="00923F56"/>
    <w:rsid w:val="00931861"/>
    <w:rsid w:val="00932411"/>
    <w:rsid w:val="00942E11"/>
    <w:rsid w:val="00942F01"/>
    <w:rsid w:val="00943828"/>
    <w:rsid w:val="009442F8"/>
    <w:rsid w:val="00946289"/>
    <w:rsid w:val="0094713F"/>
    <w:rsid w:val="00947D69"/>
    <w:rsid w:val="00952003"/>
    <w:rsid w:val="0095343A"/>
    <w:rsid w:val="00954DA6"/>
    <w:rsid w:val="00955C29"/>
    <w:rsid w:val="009566BB"/>
    <w:rsid w:val="0096146D"/>
    <w:rsid w:val="00961880"/>
    <w:rsid w:val="009650A6"/>
    <w:rsid w:val="00965944"/>
    <w:rsid w:val="00973978"/>
    <w:rsid w:val="00975ED4"/>
    <w:rsid w:val="00976A2B"/>
    <w:rsid w:val="00976A65"/>
    <w:rsid w:val="0097738F"/>
    <w:rsid w:val="0098140D"/>
    <w:rsid w:val="00984F92"/>
    <w:rsid w:val="0099292E"/>
    <w:rsid w:val="00997FE5"/>
    <w:rsid w:val="009A3930"/>
    <w:rsid w:val="009A5CCE"/>
    <w:rsid w:val="009B0184"/>
    <w:rsid w:val="009B6E37"/>
    <w:rsid w:val="009B71E2"/>
    <w:rsid w:val="009B7E52"/>
    <w:rsid w:val="009C1087"/>
    <w:rsid w:val="009C120E"/>
    <w:rsid w:val="009C1B8B"/>
    <w:rsid w:val="009C3B53"/>
    <w:rsid w:val="009C45F0"/>
    <w:rsid w:val="009C6BC0"/>
    <w:rsid w:val="009D19E5"/>
    <w:rsid w:val="009D6B03"/>
    <w:rsid w:val="009E1023"/>
    <w:rsid w:val="009E3102"/>
    <w:rsid w:val="009E54C4"/>
    <w:rsid w:val="009E70FA"/>
    <w:rsid w:val="009F16D5"/>
    <w:rsid w:val="009F2B57"/>
    <w:rsid w:val="009F6ABB"/>
    <w:rsid w:val="009F6CAF"/>
    <w:rsid w:val="009F6FF7"/>
    <w:rsid w:val="00A01AB8"/>
    <w:rsid w:val="00A0299C"/>
    <w:rsid w:val="00A03EA4"/>
    <w:rsid w:val="00A13B24"/>
    <w:rsid w:val="00A149E9"/>
    <w:rsid w:val="00A23D18"/>
    <w:rsid w:val="00A314AD"/>
    <w:rsid w:val="00A31E7F"/>
    <w:rsid w:val="00A33A07"/>
    <w:rsid w:val="00A35EA2"/>
    <w:rsid w:val="00A379D9"/>
    <w:rsid w:val="00A4075F"/>
    <w:rsid w:val="00A41B3B"/>
    <w:rsid w:val="00A44E4C"/>
    <w:rsid w:val="00A45E12"/>
    <w:rsid w:val="00A469CC"/>
    <w:rsid w:val="00A47ED8"/>
    <w:rsid w:val="00A51B71"/>
    <w:rsid w:val="00A54F6B"/>
    <w:rsid w:val="00A577CC"/>
    <w:rsid w:val="00A60F5E"/>
    <w:rsid w:val="00A60FEC"/>
    <w:rsid w:val="00A6241A"/>
    <w:rsid w:val="00A6754F"/>
    <w:rsid w:val="00A723B1"/>
    <w:rsid w:val="00A72DB7"/>
    <w:rsid w:val="00A76B68"/>
    <w:rsid w:val="00A77F14"/>
    <w:rsid w:val="00A815CA"/>
    <w:rsid w:val="00A8295F"/>
    <w:rsid w:val="00A84620"/>
    <w:rsid w:val="00A86549"/>
    <w:rsid w:val="00A87C35"/>
    <w:rsid w:val="00A90079"/>
    <w:rsid w:val="00A9077C"/>
    <w:rsid w:val="00A97E26"/>
    <w:rsid w:val="00A97FD7"/>
    <w:rsid w:val="00AA0B77"/>
    <w:rsid w:val="00AA1A20"/>
    <w:rsid w:val="00AA2407"/>
    <w:rsid w:val="00AA2C96"/>
    <w:rsid w:val="00AA3C89"/>
    <w:rsid w:val="00AA64C7"/>
    <w:rsid w:val="00AB3C8E"/>
    <w:rsid w:val="00AB4958"/>
    <w:rsid w:val="00AC0A03"/>
    <w:rsid w:val="00AC2128"/>
    <w:rsid w:val="00AC2D75"/>
    <w:rsid w:val="00AC3B63"/>
    <w:rsid w:val="00AC5B6C"/>
    <w:rsid w:val="00AC6DCE"/>
    <w:rsid w:val="00AD11EC"/>
    <w:rsid w:val="00AD146B"/>
    <w:rsid w:val="00AD2094"/>
    <w:rsid w:val="00AD2F95"/>
    <w:rsid w:val="00AD6314"/>
    <w:rsid w:val="00AF00DD"/>
    <w:rsid w:val="00AF0362"/>
    <w:rsid w:val="00AF55B2"/>
    <w:rsid w:val="00AF5889"/>
    <w:rsid w:val="00AF6251"/>
    <w:rsid w:val="00AF7A58"/>
    <w:rsid w:val="00AF7DE3"/>
    <w:rsid w:val="00B00F92"/>
    <w:rsid w:val="00B01509"/>
    <w:rsid w:val="00B01FE9"/>
    <w:rsid w:val="00B03E24"/>
    <w:rsid w:val="00B0478D"/>
    <w:rsid w:val="00B0513D"/>
    <w:rsid w:val="00B05921"/>
    <w:rsid w:val="00B152BE"/>
    <w:rsid w:val="00B16612"/>
    <w:rsid w:val="00B17F8F"/>
    <w:rsid w:val="00B202B0"/>
    <w:rsid w:val="00B23063"/>
    <w:rsid w:val="00B26FDB"/>
    <w:rsid w:val="00B27DED"/>
    <w:rsid w:val="00B30AB2"/>
    <w:rsid w:val="00B328C6"/>
    <w:rsid w:val="00B35B5A"/>
    <w:rsid w:val="00B36E92"/>
    <w:rsid w:val="00B37F1F"/>
    <w:rsid w:val="00B400EA"/>
    <w:rsid w:val="00B42FD3"/>
    <w:rsid w:val="00B45974"/>
    <w:rsid w:val="00B45DEF"/>
    <w:rsid w:val="00B462A1"/>
    <w:rsid w:val="00B4742B"/>
    <w:rsid w:val="00B52BFE"/>
    <w:rsid w:val="00B52C55"/>
    <w:rsid w:val="00B567CA"/>
    <w:rsid w:val="00B57CF3"/>
    <w:rsid w:val="00B60500"/>
    <w:rsid w:val="00B62BD1"/>
    <w:rsid w:val="00B63915"/>
    <w:rsid w:val="00B65256"/>
    <w:rsid w:val="00B67B6A"/>
    <w:rsid w:val="00B67D65"/>
    <w:rsid w:val="00B7013A"/>
    <w:rsid w:val="00B71249"/>
    <w:rsid w:val="00B7174F"/>
    <w:rsid w:val="00B806A6"/>
    <w:rsid w:val="00B80F0A"/>
    <w:rsid w:val="00B83646"/>
    <w:rsid w:val="00B83A98"/>
    <w:rsid w:val="00B8546D"/>
    <w:rsid w:val="00B86DEA"/>
    <w:rsid w:val="00B871F4"/>
    <w:rsid w:val="00B90004"/>
    <w:rsid w:val="00B9175A"/>
    <w:rsid w:val="00B93FBE"/>
    <w:rsid w:val="00B946BC"/>
    <w:rsid w:val="00B97C43"/>
    <w:rsid w:val="00BA177F"/>
    <w:rsid w:val="00BA2C78"/>
    <w:rsid w:val="00BA460E"/>
    <w:rsid w:val="00BA5948"/>
    <w:rsid w:val="00BB0355"/>
    <w:rsid w:val="00BB0CF1"/>
    <w:rsid w:val="00BB2623"/>
    <w:rsid w:val="00BB26BC"/>
    <w:rsid w:val="00BB2894"/>
    <w:rsid w:val="00BB2BEB"/>
    <w:rsid w:val="00BB3112"/>
    <w:rsid w:val="00BB36AB"/>
    <w:rsid w:val="00BB4A1A"/>
    <w:rsid w:val="00BB51BF"/>
    <w:rsid w:val="00BB5600"/>
    <w:rsid w:val="00BB79B6"/>
    <w:rsid w:val="00BC178F"/>
    <w:rsid w:val="00BC3EEF"/>
    <w:rsid w:val="00BC768C"/>
    <w:rsid w:val="00BD0B05"/>
    <w:rsid w:val="00BD1D2F"/>
    <w:rsid w:val="00BD24C7"/>
    <w:rsid w:val="00BD69A6"/>
    <w:rsid w:val="00BD6A18"/>
    <w:rsid w:val="00BE56AF"/>
    <w:rsid w:val="00BF1348"/>
    <w:rsid w:val="00BF3A58"/>
    <w:rsid w:val="00BF3CDF"/>
    <w:rsid w:val="00BF45A5"/>
    <w:rsid w:val="00BF4B10"/>
    <w:rsid w:val="00BF6C9B"/>
    <w:rsid w:val="00C0237E"/>
    <w:rsid w:val="00C07387"/>
    <w:rsid w:val="00C076E4"/>
    <w:rsid w:val="00C107FB"/>
    <w:rsid w:val="00C11AF7"/>
    <w:rsid w:val="00C13D72"/>
    <w:rsid w:val="00C15E69"/>
    <w:rsid w:val="00C16B91"/>
    <w:rsid w:val="00C22380"/>
    <w:rsid w:val="00C2316E"/>
    <w:rsid w:val="00C23619"/>
    <w:rsid w:val="00C24469"/>
    <w:rsid w:val="00C2571E"/>
    <w:rsid w:val="00C2744B"/>
    <w:rsid w:val="00C30155"/>
    <w:rsid w:val="00C301F0"/>
    <w:rsid w:val="00C3045C"/>
    <w:rsid w:val="00C30D42"/>
    <w:rsid w:val="00C32EAB"/>
    <w:rsid w:val="00C34F36"/>
    <w:rsid w:val="00C35230"/>
    <w:rsid w:val="00C35C6E"/>
    <w:rsid w:val="00C368D0"/>
    <w:rsid w:val="00C40181"/>
    <w:rsid w:val="00C45C21"/>
    <w:rsid w:val="00C467A5"/>
    <w:rsid w:val="00C46931"/>
    <w:rsid w:val="00C517F1"/>
    <w:rsid w:val="00C533FC"/>
    <w:rsid w:val="00C55CF4"/>
    <w:rsid w:val="00C56E36"/>
    <w:rsid w:val="00C65999"/>
    <w:rsid w:val="00C660C3"/>
    <w:rsid w:val="00C6651F"/>
    <w:rsid w:val="00C6675C"/>
    <w:rsid w:val="00C66FC8"/>
    <w:rsid w:val="00C703CE"/>
    <w:rsid w:val="00C71D94"/>
    <w:rsid w:val="00C729AC"/>
    <w:rsid w:val="00C748B6"/>
    <w:rsid w:val="00C76517"/>
    <w:rsid w:val="00C80E0D"/>
    <w:rsid w:val="00C83801"/>
    <w:rsid w:val="00C91F98"/>
    <w:rsid w:val="00C936FE"/>
    <w:rsid w:val="00C94793"/>
    <w:rsid w:val="00C96DE8"/>
    <w:rsid w:val="00C97213"/>
    <w:rsid w:val="00CA10E9"/>
    <w:rsid w:val="00CA4628"/>
    <w:rsid w:val="00CA77A7"/>
    <w:rsid w:val="00CB2CD9"/>
    <w:rsid w:val="00CB46F0"/>
    <w:rsid w:val="00CB60E0"/>
    <w:rsid w:val="00CB7D3E"/>
    <w:rsid w:val="00CC02B6"/>
    <w:rsid w:val="00CC161B"/>
    <w:rsid w:val="00CC5851"/>
    <w:rsid w:val="00CC7DE3"/>
    <w:rsid w:val="00CD09B8"/>
    <w:rsid w:val="00CD0D87"/>
    <w:rsid w:val="00CD2BAB"/>
    <w:rsid w:val="00CD6F26"/>
    <w:rsid w:val="00CD6FEC"/>
    <w:rsid w:val="00CE03E1"/>
    <w:rsid w:val="00CE1399"/>
    <w:rsid w:val="00CE1BC7"/>
    <w:rsid w:val="00CE35C1"/>
    <w:rsid w:val="00CE59F0"/>
    <w:rsid w:val="00CE72E9"/>
    <w:rsid w:val="00CF1E69"/>
    <w:rsid w:val="00CF2E17"/>
    <w:rsid w:val="00CF4089"/>
    <w:rsid w:val="00CF595A"/>
    <w:rsid w:val="00CF5CB5"/>
    <w:rsid w:val="00CF6115"/>
    <w:rsid w:val="00D00E50"/>
    <w:rsid w:val="00D02374"/>
    <w:rsid w:val="00D03505"/>
    <w:rsid w:val="00D04023"/>
    <w:rsid w:val="00D0567B"/>
    <w:rsid w:val="00D16D5F"/>
    <w:rsid w:val="00D17F2A"/>
    <w:rsid w:val="00D243C0"/>
    <w:rsid w:val="00D24609"/>
    <w:rsid w:val="00D33A71"/>
    <w:rsid w:val="00D354A9"/>
    <w:rsid w:val="00D3556E"/>
    <w:rsid w:val="00D43308"/>
    <w:rsid w:val="00D43803"/>
    <w:rsid w:val="00D43E60"/>
    <w:rsid w:val="00D44887"/>
    <w:rsid w:val="00D47D86"/>
    <w:rsid w:val="00D504FB"/>
    <w:rsid w:val="00D50EA2"/>
    <w:rsid w:val="00D53FC7"/>
    <w:rsid w:val="00D55279"/>
    <w:rsid w:val="00D6287E"/>
    <w:rsid w:val="00D72395"/>
    <w:rsid w:val="00D7319E"/>
    <w:rsid w:val="00D76513"/>
    <w:rsid w:val="00D77482"/>
    <w:rsid w:val="00D857AD"/>
    <w:rsid w:val="00D8617A"/>
    <w:rsid w:val="00D86E65"/>
    <w:rsid w:val="00D924E6"/>
    <w:rsid w:val="00D92CC9"/>
    <w:rsid w:val="00D95AA5"/>
    <w:rsid w:val="00D9679F"/>
    <w:rsid w:val="00DA1263"/>
    <w:rsid w:val="00DA23BF"/>
    <w:rsid w:val="00DA4227"/>
    <w:rsid w:val="00DA4511"/>
    <w:rsid w:val="00DA51D3"/>
    <w:rsid w:val="00DB1C59"/>
    <w:rsid w:val="00DB7C5A"/>
    <w:rsid w:val="00DC2E56"/>
    <w:rsid w:val="00DC3084"/>
    <w:rsid w:val="00DC4A14"/>
    <w:rsid w:val="00DC6523"/>
    <w:rsid w:val="00DC7ECA"/>
    <w:rsid w:val="00DE0635"/>
    <w:rsid w:val="00DE06ED"/>
    <w:rsid w:val="00DE2F2C"/>
    <w:rsid w:val="00DE5EF9"/>
    <w:rsid w:val="00DF2A14"/>
    <w:rsid w:val="00DF321A"/>
    <w:rsid w:val="00DF3B6D"/>
    <w:rsid w:val="00DF53DB"/>
    <w:rsid w:val="00DF614E"/>
    <w:rsid w:val="00DF6565"/>
    <w:rsid w:val="00E02F09"/>
    <w:rsid w:val="00E0453F"/>
    <w:rsid w:val="00E07026"/>
    <w:rsid w:val="00E100B6"/>
    <w:rsid w:val="00E10311"/>
    <w:rsid w:val="00E10CA3"/>
    <w:rsid w:val="00E13503"/>
    <w:rsid w:val="00E13A77"/>
    <w:rsid w:val="00E14C05"/>
    <w:rsid w:val="00E15C95"/>
    <w:rsid w:val="00E16B4E"/>
    <w:rsid w:val="00E17921"/>
    <w:rsid w:val="00E17F62"/>
    <w:rsid w:val="00E2308A"/>
    <w:rsid w:val="00E24E3B"/>
    <w:rsid w:val="00E30E80"/>
    <w:rsid w:val="00E31756"/>
    <w:rsid w:val="00E41317"/>
    <w:rsid w:val="00E500B0"/>
    <w:rsid w:val="00E506B6"/>
    <w:rsid w:val="00E56441"/>
    <w:rsid w:val="00E602F2"/>
    <w:rsid w:val="00E60904"/>
    <w:rsid w:val="00E60DE9"/>
    <w:rsid w:val="00E648A0"/>
    <w:rsid w:val="00E665AE"/>
    <w:rsid w:val="00E70B94"/>
    <w:rsid w:val="00E75379"/>
    <w:rsid w:val="00E76817"/>
    <w:rsid w:val="00E84FA5"/>
    <w:rsid w:val="00E85764"/>
    <w:rsid w:val="00E85AF6"/>
    <w:rsid w:val="00E9061D"/>
    <w:rsid w:val="00E9634E"/>
    <w:rsid w:val="00EA04B1"/>
    <w:rsid w:val="00EA0A19"/>
    <w:rsid w:val="00EA117D"/>
    <w:rsid w:val="00EA1E39"/>
    <w:rsid w:val="00EB06DD"/>
    <w:rsid w:val="00EB38EB"/>
    <w:rsid w:val="00EB3F1C"/>
    <w:rsid w:val="00EC2DB0"/>
    <w:rsid w:val="00EC4108"/>
    <w:rsid w:val="00EC43C5"/>
    <w:rsid w:val="00EC6299"/>
    <w:rsid w:val="00EC7542"/>
    <w:rsid w:val="00EC7770"/>
    <w:rsid w:val="00EC79DA"/>
    <w:rsid w:val="00ED07CA"/>
    <w:rsid w:val="00ED1A2C"/>
    <w:rsid w:val="00ED21B5"/>
    <w:rsid w:val="00ED3087"/>
    <w:rsid w:val="00ED3A58"/>
    <w:rsid w:val="00ED70E6"/>
    <w:rsid w:val="00EE1595"/>
    <w:rsid w:val="00EE46A2"/>
    <w:rsid w:val="00EE4895"/>
    <w:rsid w:val="00EE526C"/>
    <w:rsid w:val="00EE65B7"/>
    <w:rsid w:val="00EE6D20"/>
    <w:rsid w:val="00EF20C7"/>
    <w:rsid w:val="00EF28AD"/>
    <w:rsid w:val="00EF4880"/>
    <w:rsid w:val="00EF4A15"/>
    <w:rsid w:val="00EF4BF5"/>
    <w:rsid w:val="00EF52B1"/>
    <w:rsid w:val="00EF7689"/>
    <w:rsid w:val="00EF7DF8"/>
    <w:rsid w:val="00EF7FB6"/>
    <w:rsid w:val="00F02434"/>
    <w:rsid w:val="00F0303E"/>
    <w:rsid w:val="00F039A2"/>
    <w:rsid w:val="00F03F99"/>
    <w:rsid w:val="00F044BC"/>
    <w:rsid w:val="00F06241"/>
    <w:rsid w:val="00F07668"/>
    <w:rsid w:val="00F076F3"/>
    <w:rsid w:val="00F07DD6"/>
    <w:rsid w:val="00F11658"/>
    <w:rsid w:val="00F124C0"/>
    <w:rsid w:val="00F219A6"/>
    <w:rsid w:val="00F21B18"/>
    <w:rsid w:val="00F23478"/>
    <w:rsid w:val="00F246B4"/>
    <w:rsid w:val="00F25E07"/>
    <w:rsid w:val="00F267C2"/>
    <w:rsid w:val="00F30537"/>
    <w:rsid w:val="00F30EB4"/>
    <w:rsid w:val="00F3120C"/>
    <w:rsid w:val="00F32D9E"/>
    <w:rsid w:val="00F33EBD"/>
    <w:rsid w:val="00F34A05"/>
    <w:rsid w:val="00F36C99"/>
    <w:rsid w:val="00F37A96"/>
    <w:rsid w:val="00F457E6"/>
    <w:rsid w:val="00F45897"/>
    <w:rsid w:val="00F462D3"/>
    <w:rsid w:val="00F5188B"/>
    <w:rsid w:val="00F520CE"/>
    <w:rsid w:val="00F54B59"/>
    <w:rsid w:val="00F5617F"/>
    <w:rsid w:val="00F566AF"/>
    <w:rsid w:val="00F6314D"/>
    <w:rsid w:val="00F637C9"/>
    <w:rsid w:val="00F63CDA"/>
    <w:rsid w:val="00F64644"/>
    <w:rsid w:val="00F673B8"/>
    <w:rsid w:val="00F6770E"/>
    <w:rsid w:val="00F67A0F"/>
    <w:rsid w:val="00F67EBA"/>
    <w:rsid w:val="00F710B4"/>
    <w:rsid w:val="00F7150C"/>
    <w:rsid w:val="00F733E1"/>
    <w:rsid w:val="00F735E9"/>
    <w:rsid w:val="00F7639F"/>
    <w:rsid w:val="00F8196C"/>
    <w:rsid w:val="00F82674"/>
    <w:rsid w:val="00F826D7"/>
    <w:rsid w:val="00F85719"/>
    <w:rsid w:val="00F90D04"/>
    <w:rsid w:val="00F90D98"/>
    <w:rsid w:val="00F912F6"/>
    <w:rsid w:val="00F91F5B"/>
    <w:rsid w:val="00F93F6D"/>
    <w:rsid w:val="00F945BC"/>
    <w:rsid w:val="00F96660"/>
    <w:rsid w:val="00F96FD0"/>
    <w:rsid w:val="00FA1094"/>
    <w:rsid w:val="00FA4B45"/>
    <w:rsid w:val="00FA5BAA"/>
    <w:rsid w:val="00FA6D20"/>
    <w:rsid w:val="00FB06F9"/>
    <w:rsid w:val="00FB0AC5"/>
    <w:rsid w:val="00FB2511"/>
    <w:rsid w:val="00FB4D58"/>
    <w:rsid w:val="00FB6951"/>
    <w:rsid w:val="00FB7360"/>
    <w:rsid w:val="00FC69FA"/>
    <w:rsid w:val="00FD125E"/>
    <w:rsid w:val="00FD16A0"/>
    <w:rsid w:val="00FD471B"/>
    <w:rsid w:val="00FE24F0"/>
    <w:rsid w:val="00FE35CF"/>
    <w:rsid w:val="00FE374D"/>
    <w:rsid w:val="00FF2D49"/>
    <w:rsid w:val="00FF67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455F7E"/>
  <w15:docId w15:val="{19DB365D-813C-4F54-AA20-6BB54D4EA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lsdException w:name="Block Text" w:semiHidden="1" w:uiPriority="0"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style>
  <w:style w:type="paragraph" w:styleId="1">
    <w:name w:val="heading 1"/>
    <w:aliases w:val="Раздел Договора,H1,&quot;Алмаз&quot;,Document Header1,анкета1,Знак3, Знак3"/>
    <w:basedOn w:val="a0"/>
    <w:next w:val="a0"/>
    <w:link w:val="10"/>
    <w:uiPriority w:val="99"/>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0">
    <w:name w:val="heading 2"/>
    <w:basedOn w:val="a0"/>
    <w:next w:val="a0"/>
    <w:link w:val="21"/>
    <w:uiPriority w:val="9"/>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0">
    <w:name w:val="heading 3"/>
    <w:aliases w:val="H3,&quot;Сапфир&quot;"/>
    <w:basedOn w:val="a0"/>
    <w:next w:val="a0"/>
    <w:link w:val="31"/>
    <w:uiPriority w:val="99"/>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iPriority w:val="9"/>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aliases w:val="H6"/>
    <w:basedOn w:val="a0"/>
    <w:next w:val="a0"/>
    <w:link w:val="60"/>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0"/>
    <w:next w:val="a0"/>
    <w:link w:val="70"/>
    <w:uiPriority w:val="9"/>
    <w:semiHidden/>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0">
    <w:name w:val="heading 8"/>
    <w:basedOn w:val="a0"/>
    <w:next w:val="a0"/>
    <w:link w:val="81"/>
    <w:uiPriority w:val="9"/>
    <w:semiHidden/>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0">
    <w:name w:val="heading 9"/>
    <w:basedOn w:val="a0"/>
    <w:next w:val="a0"/>
    <w:link w:val="91"/>
    <w:uiPriority w:val="99"/>
    <w:semiHidden/>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unhideWhenUsed/>
    <w:qFormat/>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rsid w:val="00EE4895"/>
    <w:rPr>
      <w:rFonts w:ascii="Tahoma" w:hAnsi="Tahoma" w:cs="Tahoma"/>
      <w:sz w:val="16"/>
      <w:szCs w:val="16"/>
    </w:rPr>
  </w:style>
  <w:style w:type="paragraph" w:styleId="a6">
    <w:name w:val="header"/>
    <w:aliases w:val="ВерхКолонтитул"/>
    <w:basedOn w:val="a0"/>
    <w:link w:val="a7"/>
    <w:uiPriority w:val="99"/>
    <w:unhideWhenUsed/>
    <w:qFormat/>
    <w:rsid w:val="00C65999"/>
    <w:pPr>
      <w:tabs>
        <w:tab w:val="center" w:pos="4677"/>
        <w:tab w:val="right" w:pos="9355"/>
      </w:tabs>
      <w:spacing w:after="0" w:line="240" w:lineRule="auto"/>
    </w:pPr>
  </w:style>
  <w:style w:type="character" w:customStyle="1" w:styleId="a7">
    <w:name w:val="Верхний колонтитул Знак"/>
    <w:aliases w:val="ВерхКолонтитул Знак"/>
    <w:basedOn w:val="a1"/>
    <w:link w:val="a6"/>
    <w:uiPriority w:val="99"/>
    <w:qFormat/>
    <w:rsid w:val="00C65999"/>
  </w:style>
  <w:style w:type="paragraph" w:styleId="a8">
    <w:name w:val="footer"/>
    <w:basedOn w:val="a0"/>
    <w:link w:val="a9"/>
    <w:uiPriority w:val="99"/>
    <w:unhideWhenUsed/>
    <w:qFormat/>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uiPriority w:val="99"/>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2">
    <w:name w:val="Body Text 2"/>
    <w:basedOn w:val="a0"/>
    <w:link w:val="23"/>
    <w:uiPriority w:val="99"/>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uiPriority w:val="99"/>
    <w:rsid w:val="00C6651F"/>
    <w:rPr>
      <w:rFonts w:ascii="Times New Roman" w:eastAsia="Times New Roman" w:hAnsi="Times New Roman" w:cs="Times New Roman"/>
      <w:sz w:val="24"/>
      <w:szCs w:val="24"/>
      <w:lang w:eastAsia="ru-RU"/>
    </w:rPr>
  </w:style>
  <w:style w:type="character" w:customStyle="1" w:styleId="10">
    <w:name w:val="Заголовок 1 Знак"/>
    <w:aliases w:val="Раздел Договора Знак,H1 Знак,&quot;Алмаз&quot; Знак,Document Header1 Знак,анкета1 Знак,Знак3 Знак, Знак3 Знак"/>
    <w:basedOn w:val="a1"/>
    <w:link w:val="1"/>
    <w:uiPriority w:val="9"/>
    <w:rsid w:val="009F2B57"/>
    <w:rPr>
      <w:rFonts w:ascii="Times New Roman" w:eastAsia="Times New Roman" w:hAnsi="Times New Roman" w:cs="Mangal"/>
      <w:b/>
      <w:bCs/>
      <w:kern w:val="3"/>
      <w:sz w:val="48"/>
      <w:szCs w:val="48"/>
      <w:lang w:eastAsia="ru-RU"/>
    </w:rPr>
  </w:style>
  <w:style w:type="paragraph" w:styleId="aa">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ПАРАГРАФ"/>
    <w:basedOn w:val="Standard"/>
    <w:link w:val="ab"/>
    <w:uiPriority w:val="34"/>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0"/>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0"/>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4">
    <w:name w:val="Body Text Indent 2"/>
    <w:aliases w:val="Знак1"/>
    <w:basedOn w:val="a0"/>
    <w:link w:val="25"/>
    <w:uiPriority w:val="99"/>
    <w:unhideWhenUsed/>
    <w:qFormat/>
    <w:rsid w:val="009442F8"/>
    <w:pPr>
      <w:spacing w:after="120" w:line="480" w:lineRule="auto"/>
      <w:ind w:left="283"/>
    </w:pPr>
  </w:style>
  <w:style w:type="character" w:customStyle="1" w:styleId="25">
    <w:name w:val="Основной текст с отступом 2 Знак"/>
    <w:aliases w:val="Знак1 Знак"/>
    <w:basedOn w:val="a1"/>
    <w:link w:val="24"/>
    <w:uiPriority w:val="99"/>
    <w:rsid w:val="009442F8"/>
  </w:style>
  <w:style w:type="character" w:styleId="ac">
    <w:name w:val="Hyperlink"/>
    <w:basedOn w:val="a1"/>
    <w:uiPriority w:val="99"/>
    <w:unhideWhenUsed/>
    <w:qFormat/>
    <w:rsid w:val="009442F8"/>
    <w:rPr>
      <w:color w:val="0000FF" w:themeColor="hyperlink"/>
      <w:u w:val="single"/>
    </w:rPr>
  </w:style>
  <w:style w:type="paragraph" w:styleId="ad">
    <w:name w:val="No Spacing"/>
    <w:aliases w:val="письмо"/>
    <w:link w:val="ae"/>
    <w:uiPriority w:val="1"/>
    <w:qFormat/>
    <w:rsid w:val="009442F8"/>
    <w:pPr>
      <w:spacing w:after="0" w:line="240" w:lineRule="auto"/>
    </w:pPr>
    <w:rPr>
      <w:rFonts w:ascii="Calibri" w:eastAsia="Calibri" w:hAnsi="Calibri" w:cs="Times New Roman"/>
    </w:rPr>
  </w:style>
  <w:style w:type="table" w:styleId="af">
    <w:name w:val="Table Grid"/>
    <w:basedOn w:val="a2"/>
    <w:uiPriority w:val="39"/>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Цветовое выделение"/>
    <w:uiPriority w:val="99"/>
    <w:rsid w:val="00DA51D3"/>
    <w:rPr>
      <w:b/>
      <w:color w:val="26282F"/>
    </w:rPr>
  </w:style>
  <w:style w:type="character" w:customStyle="1" w:styleId="af1">
    <w:name w:val="Гипертекстовая ссылка"/>
    <w:basedOn w:val="af0"/>
    <w:uiPriority w:val="99"/>
    <w:qFormat/>
    <w:rsid w:val="00DA51D3"/>
    <w:rPr>
      <w:rFonts w:cs="Times New Roman"/>
      <w:b w:val="0"/>
      <w:color w:val="106BBE"/>
    </w:rPr>
  </w:style>
  <w:style w:type="paragraph" w:customStyle="1" w:styleId="af2">
    <w:name w:val="Нормальный (таблица)"/>
    <w:basedOn w:val="a0"/>
    <w:next w:val="a0"/>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3">
    <w:name w:val="Прижатый влево"/>
    <w:basedOn w:val="a0"/>
    <w:next w:val="a0"/>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uiPriority w:val="99"/>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e">
    <w:name w:val="Без интервала Знак"/>
    <w:aliases w:val="письмо Знак"/>
    <w:link w:val="ad"/>
    <w:uiPriority w:val="1"/>
    <w:qFormat/>
    <w:locked/>
    <w:rsid w:val="001A4C9E"/>
    <w:rPr>
      <w:rFonts w:ascii="Calibri" w:eastAsia="Calibri" w:hAnsi="Calibri" w:cs="Times New Roman"/>
    </w:rPr>
  </w:style>
  <w:style w:type="paragraph" w:styleId="32">
    <w:name w:val="Body Text Indent 3"/>
    <w:basedOn w:val="a0"/>
    <w:link w:val="33"/>
    <w:uiPriority w:val="99"/>
    <w:unhideWhenUsed/>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3">
    <w:name w:val="Основной текст с отступом 3 Знак"/>
    <w:basedOn w:val="a1"/>
    <w:link w:val="32"/>
    <w:uiPriority w:val="99"/>
    <w:rsid w:val="001E3FAE"/>
    <w:rPr>
      <w:rFonts w:ascii="Times New Roman" w:eastAsia="Times New Roman" w:hAnsi="Times New Roman" w:cs="Times New Roman"/>
      <w:sz w:val="16"/>
      <w:szCs w:val="16"/>
      <w:lang w:val="x-none" w:eastAsia="ru-RU"/>
    </w:rPr>
  </w:style>
  <w:style w:type="character" w:customStyle="1" w:styleId="ab">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a"/>
    <w:uiPriority w:val="34"/>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0"/>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0"/>
    <w:link w:val="af5"/>
    <w:uiPriority w:val="99"/>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5">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Знак Знак16"/>
    <w:link w:val="af4"/>
    <w:uiPriority w:val="99"/>
    <w:qFormat/>
    <w:locked/>
    <w:rsid w:val="00024CCF"/>
    <w:rPr>
      <w:rFonts w:ascii="Times New Roman" w:eastAsia="Times New Roman" w:hAnsi="Times New Roman" w:cs="Times New Roman"/>
      <w:sz w:val="24"/>
      <w:szCs w:val="24"/>
      <w:lang w:eastAsia="ru-RU"/>
    </w:rPr>
  </w:style>
  <w:style w:type="paragraph" w:styleId="af6">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0"/>
    <w:link w:val="af7"/>
    <w:uiPriority w:val="99"/>
    <w:unhideWhenUsed/>
    <w:qFormat/>
    <w:rsid w:val="00E506B6"/>
    <w:pPr>
      <w:spacing w:after="120"/>
      <w:ind w:left="283"/>
    </w:pPr>
  </w:style>
  <w:style w:type="character" w:customStyle="1" w:styleId="af7">
    <w:name w:val="Основной текст с отступом Знак"/>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
    <w:basedOn w:val="a1"/>
    <w:link w:val="af6"/>
    <w:uiPriority w:val="99"/>
    <w:rsid w:val="00E506B6"/>
  </w:style>
  <w:style w:type="character" w:customStyle="1" w:styleId="21">
    <w:name w:val="Заголовок 2 Знак"/>
    <w:basedOn w:val="a1"/>
    <w:link w:val="20"/>
    <w:uiPriority w:val="9"/>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uiPriority w:val="9"/>
    <w:rsid w:val="00BD0B05"/>
    <w:rPr>
      <w:rFonts w:asciiTheme="majorHAnsi" w:eastAsiaTheme="majorEastAsia" w:hAnsiTheme="majorHAnsi" w:cstheme="majorBidi"/>
      <w:b/>
      <w:bCs/>
      <w:i/>
      <w:iCs/>
      <w:color w:val="4F81BD" w:themeColor="accent1"/>
    </w:rPr>
  </w:style>
  <w:style w:type="paragraph" w:styleId="af8">
    <w:name w:val="Body Text"/>
    <w:aliases w:val="бпОсновной текст,Основной текст Знак Знак,bt"/>
    <w:basedOn w:val="a0"/>
    <w:link w:val="af9"/>
    <w:uiPriority w:val="99"/>
    <w:unhideWhenUsed/>
    <w:qFormat/>
    <w:rsid w:val="00BD0B05"/>
    <w:pPr>
      <w:spacing w:after="120"/>
    </w:pPr>
  </w:style>
  <w:style w:type="character" w:customStyle="1" w:styleId="af9">
    <w:name w:val="Основной текст Знак"/>
    <w:aliases w:val="бпОсновной текст Знак,Основной текст Знак Знак Знак,bt Знак"/>
    <w:basedOn w:val="a1"/>
    <w:link w:val="af8"/>
    <w:uiPriority w:val="99"/>
    <w:rsid w:val="00BD0B05"/>
  </w:style>
  <w:style w:type="paragraph" w:customStyle="1" w:styleId="12">
    <w:name w:val="Без интервала1"/>
    <w:aliases w:val="Без интервала Trebuchet 10,МОЙ"/>
    <w:uiPriority w:val="99"/>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0"/>
    <w:uiPriority w:val="99"/>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locked/>
    <w:rsid w:val="00DF614E"/>
    <w:rPr>
      <w:rFonts w:ascii="Arial" w:hAnsi="Arial" w:cs="Arial"/>
    </w:rPr>
  </w:style>
  <w:style w:type="paragraph" w:customStyle="1" w:styleId="ConsPlusNormal0">
    <w:name w:val="ConsPlusNormal"/>
    <w:link w:val="ConsPlusNormal"/>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uiPriority w:val="99"/>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a">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0"/>
    <w:link w:val="afb"/>
    <w:uiPriority w:val="99"/>
    <w:unhideWhenUsed/>
    <w:qFormat/>
    <w:rsid w:val="008D0707"/>
    <w:pPr>
      <w:spacing w:after="0" w:line="240" w:lineRule="auto"/>
    </w:pPr>
    <w:rPr>
      <w:rFonts w:ascii="Consolas" w:eastAsia="Calibri" w:hAnsi="Consolas" w:cs="Times New Roman"/>
      <w:sz w:val="21"/>
      <w:szCs w:val="21"/>
    </w:rPr>
  </w:style>
  <w:style w:type="character" w:customStyle="1" w:styleId="afb">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1"/>
    <w:link w:val="afa"/>
    <w:uiPriority w:val="99"/>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uiPriority w:val="99"/>
    <w:qFormat/>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uiPriority w:val="99"/>
    <w:qFormat/>
    <w:rsid w:val="002A19A3"/>
    <w:pPr>
      <w:widowControl/>
      <w:suppressLineNumbers/>
      <w:autoSpaceDN w:val="0"/>
      <w:textAlignment w:val="baseline"/>
    </w:pPr>
    <w:rPr>
      <w:rFonts w:ascii="Liberation Serif" w:hAnsi="Liberation Serif"/>
      <w:kern w:val="3"/>
      <w:lang w:val="en-US" w:eastAsia="zh-CN"/>
    </w:rPr>
  </w:style>
  <w:style w:type="paragraph" w:customStyle="1" w:styleId="afc">
    <w:name w:val="Содержимое таблицы"/>
    <w:uiPriority w:val="99"/>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2"/>
    <w:next w:val="af"/>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f"/>
    <w:uiPriority w:val="5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Emphasis"/>
    <w:basedOn w:val="a1"/>
    <w:uiPriority w:val="20"/>
    <w:qFormat/>
    <w:rsid w:val="00AD2F95"/>
    <w:rPr>
      <w:i/>
      <w:iCs/>
    </w:rPr>
  </w:style>
  <w:style w:type="paragraph" w:customStyle="1" w:styleId="s1">
    <w:name w:val="s_1"/>
    <w:basedOn w:val="a0"/>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uiPriority w:val="99"/>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6">
    <w:name w:val="Основной текст (2)_"/>
    <w:link w:val="27"/>
    <w:locked/>
    <w:rsid w:val="000E3E74"/>
    <w:rPr>
      <w:b/>
      <w:bCs/>
      <w:sz w:val="26"/>
      <w:szCs w:val="26"/>
      <w:shd w:val="clear" w:color="auto" w:fill="FFFFFF"/>
    </w:rPr>
  </w:style>
  <w:style w:type="paragraph" w:customStyle="1" w:styleId="27">
    <w:name w:val="Основной текст (2)"/>
    <w:basedOn w:val="a0"/>
    <w:link w:val="26"/>
    <w:qFormat/>
    <w:rsid w:val="000E3E74"/>
    <w:pPr>
      <w:widowControl w:val="0"/>
      <w:shd w:val="clear" w:color="auto" w:fill="FFFFFF"/>
      <w:spacing w:before="60" w:after="240" w:line="322" w:lineRule="exact"/>
      <w:jc w:val="center"/>
    </w:pPr>
    <w:rPr>
      <w:b/>
      <w:bCs/>
      <w:sz w:val="26"/>
      <w:szCs w:val="26"/>
    </w:rPr>
  </w:style>
  <w:style w:type="character" w:customStyle="1" w:styleId="afe">
    <w:name w:val="Основной текст_"/>
    <w:link w:val="13"/>
    <w:rsid w:val="000E3E74"/>
    <w:rPr>
      <w:sz w:val="26"/>
      <w:szCs w:val="26"/>
      <w:shd w:val="clear" w:color="auto" w:fill="FFFFFF"/>
    </w:rPr>
  </w:style>
  <w:style w:type="paragraph" w:customStyle="1" w:styleId="13">
    <w:name w:val="Основной текст1"/>
    <w:basedOn w:val="a0"/>
    <w:link w:val="afe"/>
    <w:qFormat/>
    <w:rsid w:val="000E3E74"/>
    <w:pPr>
      <w:widowControl w:val="0"/>
      <w:shd w:val="clear" w:color="auto" w:fill="FFFFFF"/>
      <w:spacing w:before="240" w:after="60" w:line="0" w:lineRule="atLeast"/>
      <w:jc w:val="both"/>
    </w:pPr>
    <w:rPr>
      <w:sz w:val="26"/>
      <w:szCs w:val="26"/>
    </w:rPr>
  </w:style>
  <w:style w:type="paragraph" w:customStyle="1" w:styleId="aff">
    <w:name w:val="Комментарий"/>
    <w:basedOn w:val="a0"/>
    <w:next w:val="a0"/>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1">
    <w:name w:val="Заголовок 3 Знак"/>
    <w:aliases w:val="H3 Знак,&quot;Сапфир&quot; Знак"/>
    <w:basedOn w:val="a1"/>
    <w:link w:val="30"/>
    <w:uiPriority w:val="99"/>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uiPriority w:val="99"/>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uiPriority w:val="99"/>
    <w:locked/>
    <w:rsid w:val="00206485"/>
    <w:rPr>
      <w:rFonts w:ascii="Times New Roman" w:eastAsia="Times New Roman" w:hAnsi="Times New Roman" w:cs="Times New Roman"/>
      <w:b/>
      <w:bCs/>
      <w:sz w:val="24"/>
      <w:szCs w:val="24"/>
      <w:lang w:eastAsia="ru-RU"/>
    </w:rPr>
  </w:style>
  <w:style w:type="paragraph" w:customStyle="1" w:styleId="aff0">
    <w:name w:val="Нормальный"/>
    <w:basedOn w:val="Standard"/>
    <w:uiPriority w:val="99"/>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basedOn w:val="a1"/>
    <w:link w:val="5"/>
    <w:rsid w:val="00487D36"/>
    <w:rPr>
      <w:rFonts w:ascii="Calibri" w:eastAsia="Times New Roman" w:hAnsi="Calibri" w:cs="Times New Roman"/>
      <w:b/>
      <w:bCs/>
      <w:i/>
      <w:iCs/>
      <w:sz w:val="26"/>
      <w:szCs w:val="26"/>
    </w:rPr>
  </w:style>
  <w:style w:type="character" w:customStyle="1" w:styleId="60">
    <w:name w:val="Заголовок 6 Знак"/>
    <w:aliases w:val="H6 Знак"/>
    <w:basedOn w:val="a1"/>
    <w:link w:val="6"/>
    <w:semiHidden/>
    <w:rsid w:val="00487D36"/>
    <w:rPr>
      <w:rFonts w:ascii="Calibri" w:eastAsia="Times New Roman" w:hAnsi="Calibri" w:cs="Times New Roman"/>
      <w:b/>
      <w:bCs/>
    </w:rPr>
  </w:style>
  <w:style w:type="character" w:customStyle="1" w:styleId="70">
    <w:name w:val="Заголовок 7 Знак"/>
    <w:basedOn w:val="a1"/>
    <w:link w:val="7"/>
    <w:uiPriority w:val="9"/>
    <w:semiHidden/>
    <w:rsid w:val="00487D36"/>
    <w:rPr>
      <w:rFonts w:asciiTheme="majorHAnsi" w:eastAsiaTheme="majorEastAsia" w:hAnsiTheme="majorHAnsi" w:cstheme="majorBidi"/>
      <w:i/>
      <w:iCs/>
      <w:color w:val="404040" w:themeColor="text1" w:themeTint="BF"/>
    </w:rPr>
  </w:style>
  <w:style w:type="character" w:customStyle="1" w:styleId="81">
    <w:name w:val="Заголовок 8 Знак"/>
    <w:basedOn w:val="a1"/>
    <w:link w:val="80"/>
    <w:uiPriority w:val="9"/>
    <w:semiHidden/>
    <w:rsid w:val="00487D36"/>
    <w:rPr>
      <w:rFonts w:asciiTheme="majorHAnsi" w:eastAsiaTheme="majorEastAsia" w:hAnsiTheme="majorHAnsi" w:cstheme="majorBidi"/>
      <w:color w:val="404040" w:themeColor="text1" w:themeTint="BF"/>
      <w:sz w:val="20"/>
      <w:szCs w:val="20"/>
    </w:rPr>
  </w:style>
  <w:style w:type="character" w:customStyle="1" w:styleId="91">
    <w:name w:val="Заголовок 9 Знак"/>
    <w:basedOn w:val="a1"/>
    <w:link w:val="90"/>
    <w:uiPriority w:val="99"/>
    <w:semiHidden/>
    <w:rsid w:val="00487D36"/>
    <w:rPr>
      <w:rFonts w:asciiTheme="majorHAnsi" w:eastAsiaTheme="majorEastAsia" w:hAnsiTheme="majorHAnsi" w:cstheme="majorBidi"/>
      <w:i/>
      <w:iCs/>
      <w:color w:val="404040" w:themeColor="text1" w:themeTint="BF"/>
      <w:sz w:val="20"/>
      <w:szCs w:val="20"/>
    </w:rPr>
  </w:style>
  <w:style w:type="character" w:styleId="aff1">
    <w:name w:val="FollowedHyperlink"/>
    <w:uiPriority w:val="99"/>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uiPriority w:val="9"/>
    <w:rsid w:val="00487D36"/>
    <w:rPr>
      <w:rFonts w:ascii="Cambria" w:eastAsia="Times New Roman" w:hAnsi="Cambria" w:cs="Times New Roman" w:hint="default"/>
      <w:b/>
      <w:bCs/>
      <w:color w:val="365F91"/>
      <w:sz w:val="28"/>
      <w:szCs w:val="28"/>
    </w:rPr>
  </w:style>
  <w:style w:type="paragraph" w:styleId="HTML">
    <w:name w:val="HTML Preformatted"/>
    <w:basedOn w:val="a0"/>
    <w:link w:val="HTML0"/>
    <w:unhideWhenUsed/>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1"/>
    <w:link w:val="HTML"/>
    <w:rsid w:val="00487D36"/>
    <w:rPr>
      <w:rFonts w:ascii="Courier New" w:eastAsia="Times New Roman" w:hAnsi="Courier New" w:cs="Times New Roman"/>
      <w:sz w:val="20"/>
      <w:szCs w:val="20"/>
      <w:lang w:eastAsia="ru-RU"/>
    </w:rPr>
  </w:style>
  <w:style w:type="character" w:customStyle="1" w:styleId="aff2">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3"/>
    <w:uiPriority w:val="99"/>
    <w:locked/>
    <w:rsid w:val="006862FE"/>
    <w:rPr>
      <w:rFonts w:ascii="Times New Roman" w:hAnsi="Times New Roman" w:cs="Times New Roman"/>
      <w:sz w:val="20"/>
      <w:szCs w:val="20"/>
    </w:rPr>
  </w:style>
  <w:style w:type="paragraph" w:styleId="aff3">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2"/>
    <w:autoRedefine/>
    <w:uiPriority w:val="99"/>
    <w:unhideWhenUsed/>
    <w:qFormat/>
    <w:rsid w:val="006862FE"/>
    <w:pPr>
      <w:widowControl w:val="0"/>
      <w:tabs>
        <w:tab w:val="left" w:pos="708"/>
      </w:tabs>
      <w:spacing w:after="0" w:line="240" w:lineRule="auto"/>
      <w:ind w:firstLine="1140"/>
      <w:jc w:val="both"/>
    </w:pPr>
    <w:rPr>
      <w:rFonts w:ascii="Times New Roman" w:hAnsi="Times New Roman" w:cs="Times New Roman"/>
      <w:sz w:val="20"/>
      <w:szCs w:val="20"/>
    </w:rPr>
  </w:style>
  <w:style w:type="character" w:customStyle="1" w:styleId="14">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rsid w:val="00487D36"/>
    <w:rPr>
      <w:sz w:val="20"/>
      <w:szCs w:val="20"/>
    </w:rPr>
  </w:style>
  <w:style w:type="character" w:customStyle="1" w:styleId="aff4">
    <w:name w:val="Текст примечания Знак"/>
    <w:link w:val="aff5"/>
    <w:uiPriority w:val="99"/>
    <w:locked/>
    <w:rsid w:val="00487D36"/>
  </w:style>
  <w:style w:type="character" w:customStyle="1" w:styleId="aff6">
    <w:name w:val="Текст концевой сноски Знак"/>
    <w:link w:val="aff7"/>
    <w:locked/>
    <w:rsid w:val="00487D36"/>
  </w:style>
  <w:style w:type="character" w:customStyle="1" w:styleId="aff8">
    <w:name w:val="Заголовок Знак"/>
    <w:link w:val="aff9"/>
    <w:uiPriority w:val="10"/>
    <w:locked/>
    <w:rsid w:val="00487D36"/>
    <w:rPr>
      <w:rFonts w:ascii="Calibri Light" w:eastAsia="SimSun" w:hAnsi="Calibri Light"/>
      <w:spacing w:val="-10"/>
      <w:sz w:val="56"/>
      <w:szCs w:val="56"/>
    </w:rPr>
  </w:style>
  <w:style w:type="character" w:customStyle="1" w:styleId="15">
    <w:name w:val="Основной текст Знак1"/>
    <w:aliases w:val="бпОсновной текст Знак1,Основной текст1 Знак1,Основной текст Знак Знак Знак1,bt Знак1"/>
    <w:basedOn w:val="a1"/>
    <w:uiPriority w:val="99"/>
    <w:rsid w:val="00487D36"/>
  </w:style>
  <w:style w:type="character" w:customStyle="1" w:styleId="affa">
    <w:name w:val="Подзаголовок Знак"/>
    <w:link w:val="affb"/>
    <w:uiPriority w:val="99"/>
    <w:locked/>
    <w:rsid w:val="00487D36"/>
    <w:rPr>
      <w:rFonts w:ascii="Times New Roman" w:eastAsia="Times New Roman" w:hAnsi="Times New Roman" w:cs="Times New Roman"/>
      <w:color w:val="5A5A5A"/>
      <w:spacing w:val="15"/>
    </w:rPr>
  </w:style>
  <w:style w:type="character" w:customStyle="1" w:styleId="affc">
    <w:name w:val="Красная строка Знак"/>
    <w:link w:val="affd"/>
    <w:locked/>
    <w:rsid w:val="00487D36"/>
    <w:rPr>
      <w:rFonts w:ascii="Baltica Chv" w:eastAsia="Times New Roman" w:hAnsi="Baltica Chv" w:cs="Arial"/>
      <w:sz w:val="18"/>
      <w:szCs w:val="24"/>
    </w:rPr>
  </w:style>
  <w:style w:type="character" w:customStyle="1" w:styleId="34">
    <w:name w:val="Основной текст 3 Знак"/>
    <w:link w:val="35"/>
    <w:uiPriority w:val="99"/>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1"/>
    <w:uiPriority w:val="99"/>
    <w:semiHidden/>
    <w:rsid w:val="00487D36"/>
  </w:style>
  <w:style w:type="character" w:customStyle="1" w:styleId="16">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1"/>
    <w:uiPriority w:val="99"/>
    <w:semiHidden/>
    <w:rsid w:val="00487D36"/>
    <w:rPr>
      <w:rFonts w:ascii="Consolas" w:hAnsi="Consolas" w:cs="Consolas"/>
      <w:sz w:val="21"/>
      <w:szCs w:val="21"/>
    </w:rPr>
  </w:style>
  <w:style w:type="character" w:customStyle="1" w:styleId="28">
    <w:name w:val="Цитата 2 Знак"/>
    <w:link w:val="29"/>
    <w:uiPriority w:val="29"/>
    <w:locked/>
    <w:rsid w:val="00487D36"/>
    <w:rPr>
      <w:rFonts w:ascii="Times New Roman" w:eastAsia="Times New Roman" w:hAnsi="Times New Roman" w:cs="Times New Roman"/>
      <w:i/>
      <w:iCs/>
      <w:color w:val="404040"/>
    </w:rPr>
  </w:style>
  <w:style w:type="character" w:customStyle="1" w:styleId="affe">
    <w:name w:val="Выделенная цитата Знак"/>
    <w:link w:val="afff"/>
    <w:uiPriority w:val="30"/>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uiPriority w:val="99"/>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0">
    <w:name w:val="Таблицы (моноширинный)"/>
    <w:next w:val="a0"/>
    <w:uiPriority w:val="99"/>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1">
    <w:name w:val="Информация о версии"/>
    <w:next w:val="a0"/>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7">
    <w:name w:val="Обычный1"/>
    <w:uiPriority w:val="99"/>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0"/>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a">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uiPriority w:val="99"/>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uiPriority w:val="99"/>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8"/>
    <w:uiPriority w:val="99"/>
    <w:locked/>
    <w:rsid w:val="00487D36"/>
  </w:style>
  <w:style w:type="paragraph" w:customStyle="1" w:styleId="18">
    <w:name w:val="Абзац списка1"/>
    <w:link w:val="ListParagraphChar"/>
    <w:autoRedefine/>
    <w:uiPriority w:val="99"/>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liases w:val="Îñíîâíîé òåêñò 1,Iniiaiie oaeno 1"/>
    <w:autoRedefine/>
    <w:uiPriority w:val="99"/>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autoRedefine/>
    <w:uiPriority w:val="99"/>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b">
    <w:name w:val="Абзац списка2"/>
    <w:autoRedefine/>
    <w:uiPriority w:val="99"/>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2">
    <w:name w:val="Внимание"/>
    <w:next w:val="a0"/>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3">
    <w:name w:val="Внимание: криминал!!"/>
    <w:basedOn w:val="afff2"/>
    <w:next w:val="a0"/>
    <w:autoRedefine/>
    <w:uiPriority w:val="99"/>
    <w:qFormat/>
    <w:rsid w:val="00487D36"/>
    <w:pPr>
      <w:shd w:val="clear" w:color="auto" w:fill="auto"/>
      <w:spacing w:before="0" w:after="0"/>
      <w:ind w:left="0" w:right="0" w:firstLine="0"/>
    </w:pPr>
  </w:style>
  <w:style w:type="paragraph" w:customStyle="1" w:styleId="afff4">
    <w:name w:val="Внимание: недобросовестность!"/>
    <w:basedOn w:val="afff2"/>
    <w:next w:val="a0"/>
    <w:autoRedefine/>
    <w:uiPriority w:val="99"/>
    <w:qFormat/>
    <w:rsid w:val="00487D36"/>
    <w:pPr>
      <w:shd w:val="clear" w:color="auto" w:fill="auto"/>
      <w:spacing w:before="0" w:after="0"/>
      <w:ind w:left="0" w:right="0" w:firstLine="0"/>
    </w:pPr>
  </w:style>
  <w:style w:type="paragraph" w:customStyle="1" w:styleId="afff5">
    <w:name w:val="Основное меню (преемственное)"/>
    <w:next w:val="a0"/>
    <w:autoRedefine/>
    <w:uiPriority w:val="99"/>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19">
    <w:name w:val="Заголовок1"/>
    <w:basedOn w:val="afff5"/>
    <w:next w:val="a0"/>
    <w:autoRedefine/>
    <w:uiPriority w:val="99"/>
    <w:qFormat/>
    <w:rsid w:val="00487D36"/>
    <w:pPr>
      <w:shd w:val="clear" w:color="auto" w:fill="F0F0F0"/>
    </w:pPr>
    <w:rPr>
      <w:rFonts w:ascii="Arial" w:hAnsi="Arial" w:cs="Arial"/>
      <w:b/>
      <w:bCs/>
      <w:color w:val="0058A9"/>
    </w:rPr>
  </w:style>
  <w:style w:type="paragraph" w:customStyle="1" w:styleId="afff6">
    <w:name w:val="Заголовок группы контролов"/>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7">
    <w:name w:val="Заголовок для информации об изменениях"/>
    <w:basedOn w:val="1"/>
    <w:next w:val="a0"/>
    <w:autoRedefine/>
    <w:uiPriority w:val="99"/>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8">
    <w:name w:val="Заголовок приложения"/>
    <w:next w:val="a0"/>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9">
    <w:name w:val="Заголовок распахивающейся части диалога"/>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a">
    <w:name w:val="Заголовок статьи"/>
    <w:next w:val="a0"/>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b">
    <w:name w:val="Заголовок ЭР (левое окно)"/>
    <w:next w:val="a0"/>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c">
    <w:name w:val="Заголовок ЭР (правое окно)"/>
    <w:basedOn w:val="afffb"/>
    <w:next w:val="a0"/>
    <w:autoRedefine/>
    <w:uiPriority w:val="99"/>
    <w:qFormat/>
    <w:rsid w:val="00487D36"/>
    <w:pPr>
      <w:spacing w:before="0" w:after="0"/>
      <w:jc w:val="left"/>
    </w:pPr>
    <w:rPr>
      <w:b w:val="0"/>
      <w:bCs w:val="0"/>
      <w:color w:val="auto"/>
      <w:sz w:val="24"/>
      <w:szCs w:val="24"/>
    </w:rPr>
  </w:style>
  <w:style w:type="paragraph" w:customStyle="1" w:styleId="afffd">
    <w:name w:val="Интерактивный заголовок"/>
    <w:basedOn w:val="19"/>
    <w:next w:val="a0"/>
    <w:autoRedefine/>
    <w:uiPriority w:val="99"/>
    <w:qFormat/>
    <w:rsid w:val="00487D36"/>
    <w:pPr>
      <w:shd w:val="clear" w:color="auto" w:fill="auto"/>
    </w:pPr>
    <w:rPr>
      <w:b w:val="0"/>
      <w:bCs w:val="0"/>
      <w:color w:val="auto"/>
      <w:u w:val="single"/>
    </w:rPr>
  </w:style>
  <w:style w:type="paragraph" w:customStyle="1" w:styleId="afffe">
    <w:name w:val="Текст информации об изменениях"/>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
    <w:name w:val="Информация об изменениях"/>
    <w:basedOn w:val="afffe"/>
    <w:next w:val="a0"/>
    <w:autoRedefine/>
    <w:uiPriority w:val="99"/>
    <w:qFormat/>
    <w:rsid w:val="00487D36"/>
    <w:pPr>
      <w:shd w:val="clear" w:color="auto" w:fill="EAEFED"/>
      <w:spacing w:before="180"/>
      <w:ind w:left="360" w:right="360"/>
    </w:pPr>
    <w:rPr>
      <w:color w:val="auto"/>
      <w:sz w:val="24"/>
      <w:szCs w:val="24"/>
    </w:rPr>
  </w:style>
  <w:style w:type="paragraph" w:customStyle="1" w:styleId="affff0">
    <w:name w:val="Текст (справка)"/>
    <w:next w:val="a0"/>
    <w:autoRedefine/>
    <w:uiPriority w:val="99"/>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1">
    <w:name w:val="Информация об изменениях документа"/>
    <w:basedOn w:val="aff"/>
    <w:next w:val="a0"/>
    <w:autoRedefine/>
    <w:uiPriority w:val="99"/>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2">
    <w:name w:val="Текст (лев. подпись)"/>
    <w:next w:val="a0"/>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3">
    <w:name w:val="Колонтитул (левый)"/>
    <w:basedOn w:val="affff2"/>
    <w:next w:val="a0"/>
    <w:autoRedefine/>
    <w:uiPriority w:val="99"/>
    <w:qFormat/>
    <w:rsid w:val="00487D36"/>
    <w:pPr>
      <w:jc w:val="both"/>
    </w:pPr>
    <w:rPr>
      <w:sz w:val="16"/>
      <w:szCs w:val="16"/>
    </w:rPr>
  </w:style>
  <w:style w:type="paragraph" w:customStyle="1" w:styleId="affff4">
    <w:name w:val="Текст (прав. подпись)"/>
    <w:next w:val="a0"/>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5">
    <w:name w:val="Колонтитул (правый)"/>
    <w:basedOn w:val="affff4"/>
    <w:next w:val="a0"/>
    <w:autoRedefine/>
    <w:uiPriority w:val="99"/>
    <w:qFormat/>
    <w:rsid w:val="00487D36"/>
    <w:pPr>
      <w:jc w:val="both"/>
    </w:pPr>
    <w:rPr>
      <w:sz w:val="16"/>
      <w:szCs w:val="16"/>
    </w:rPr>
  </w:style>
  <w:style w:type="paragraph" w:customStyle="1" w:styleId="affff6">
    <w:name w:val="Комментарий пользователя"/>
    <w:basedOn w:val="aff"/>
    <w:next w:val="a0"/>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7">
    <w:name w:val="Куда обратиться?"/>
    <w:basedOn w:val="afff2"/>
    <w:next w:val="a0"/>
    <w:autoRedefine/>
    <w:uiPriority w:val="99"/>
    <w:qFormat/>
    <w:rsid w:val="00487D36"/>
    <w:pPr>
      <w:shd w:val="clear" w:color="auto" w:fill="auto"/>
      <w:spacing w:before="0" w:after="0"/>
      <w:ind w:left="0" w:right="0" w:firstLine="0"/>
    </w:pPr>
  </w:style>
  <w:style w:type="paragraph" w:customStyle="1" w:styleId="affff8">
    <w:name w:val="Моноширинный"/>
    <w:next w:val="a0"/>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9">
    <w:name w:val="Необходимые документы"/>
    <w:basedOn w:val="afff2"/>
    <w:next w:val="a0"/>
    <w:autoRedefine/>
    <w:uiPriority w:val="99"/>
    <w:qFormat/>
    <w:rsid w:val="00487D36"/>
    <w:pPr>
      <w:shd w:val="clear" w:color="auto" w:fill="auto"/>
      <w:spacing w:before="0" w:after="0"/>
      <w:ind w:left="0" w:right="0" w:firstLine="118"/>
    </w:pPr>
  </w:style>
  <w:style w:type="paragraph" w:customStyle="1" w:styleId="affffa">
    <w:name w:val="Объект"/>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b">
    <w:name w:val="Оглавление"/>
    <w:basedOn w:val="afff0"/>
    <w:next w:val="a0"/>
    <w:autoRedefine/>
    <w:uiPriority w:val="99"/>
    <w:qFormat/>
    <w:rsid w:val="00487D36"/>
    <w:pPr>
      <w:tabs>
        <w:tab w:val="left" w:pos="708"/>
      </w:tabs>
      <w:ind w:left="140"/>
    </w:pPr>
    <w:rPr>
      <w:rFonts w:ascii="Arial" w:hAnsi="Arial" w:cs="Arial"/>
      <w:sz w:val="24"/>
      <w:szCs w:val="24"/>
    </w:rPr>
  </w:style>
  <w:style w:type="paragraph" w:customStyle="1" w:styleId="affffc">
    <w:name w:val="Переменная часть"/>
    <w:basedOn w:val="afff5"/>
    <w:next w:val="a0"/>
    <w:autoRedefine/>
    <w:uiPriority w:val="99"/>
    <w:qFormat/>
    <w:rsid w:val="00487D36"/>
    <w:rPr>
      <w:rFonts w:ascii="Arial" w:hAnsi="Arial" w:cs="Arial"/>
      <w:sz w:val="20"/>
      <w:szCs w:val="20"/>
    </w:rPr>
  </w:style>
  <w:style w:type="paragraph" w:customStyle="1" w:styleId="affffd">
    <w:name w:val="Подвал для информации об изменениях"/>
    <w:basedOn w:val="1"/>
    <w:next w:val="a0"/>
    <w:autoRedefine/>
    <w:uiPriority w:val="99"/>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e">
    <w:name w:val="Подзаголовок для информации об изменениях"/>
    <w:basedOn w:val="afffe"/>
    <w:next w:val="a0"/>
    <w:autoRedefine/>
    <w:uiPriority w:val="99"/>
    <w:qFormat/>
    <w:rsid w:val="00487D36"/>
    <w:rPr>
      <w:b/>
      <w:bCs/>
      <w:sz w:val="24"/>
      <w:szCs w:val="24"/>
    </w:rPr>
  </w:style>
  <w:style w:type="paragraph" w:customStyle="1" w:styleId="afffff">
    <w:name w:val="Подчёркнуный текст"/>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0">
    <w:name w:val="Постоянная часть"/>
    <w:basedOn w:val="afff5"/>
    <w:next w:val="a0"/>
    <w:autoRedefine/>
    <w:uiPriority w:val="99"/>
    <w:qFormat/>
    <w:rsid w:val="00487D36"/>
    <w:rPr>
      <w:rFonts w:ascii="Arial" w:hAnsi="Arial" w:cs="Arial"/>
      <w:sz w:val="22"/>
      <w:szCs w:val="22"/>
    </w:rPr>
  </w:style>
  <w:style w:type="paragraph" w:customStyle="1" w:styleId="afffff1">
    <w:name w:val="Пример."/>
    <w:basedOn w:val="afff2"/>
    <w:next w:val="a0"/>
    <w:autoRedefine/>
    <w:uiPriority w:val="99"/>
    <w:qFormat/>
    <w:rsid w:val="00487D36"/>
    <w:pPr>
      <w:shd w:val="clear" w:color="auto" w:fill="auto"/>
      <w:spacing w:before="0" w:after="0"/>
      <w:ind w:left="0" w:right="0" w:firstLine="0"/>
    </w:pPr>
  </w:style>
  <w:style w:type="paragraph" w:customStyle="1" w:styleId="afffff2">
    <w:name w:val="Примечание."/>
    <w:basedOn w:val="afff2"/>
    <w:next w:val="a0"/>
    <w:autoRedefine/>
    <w:uiPriority w:val="99"/>
    <w:qFormat/>
    <w:rsid w:val="00487D36"/>
    <w:pPr>
      <w:shd w:val="clear" w:color="auto" w:fill="auto"/>
      <w:spacing w:before="0" w:after="0"/>
      <w:ind w:left="0" w:right="0" w:firstLine="0"/>
    </w:pPr>
  </w:style>
  <w:style w:type="paragraph" w:customStyle="1" w:styleId="afffff3">
    <w:name w:val="Словарная статья"/>
    <w:next w:val="a0"/>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4">
    <w:name w:val="Ссылка на официальную публикацию"/>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5">
    <w:name w:val="Текст в таблице"/>
    <w:basedOn w:val="af2"/>
    <w:next w:val="a0"/>
    <w:autoRedefine/>
    <w:uiPriority w:val="99"/>
    <w:qFormat/>
    <w:rsid w:val="00487D36"/>
    <w:pPr>
      <w:tabs>
        <w:tab w:val="left" w:pos="708"/>
      </w:tabs>
      <w:ind w:firstLine="500"/>
    </w:pPr>
    <w:rPr>
      <w:rFonts w:ascii="Arial" w:eastAsia="Times New Roman" w:hAnsi="Arial" w:cs="Arial"/>
    </w:rPr>
  </w:style>
  <w:style w:type="paragraph" w:customStyle="1" w:styleId="afffff6">
    <w:name w:val="Текст ЭР (см. также)"/>
    <w:next w:val="a0"/>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7">
    <w:name w:val="Технический комментарий"/>
    <w:next w:val="a0"/>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8">
    <w:name w:val="Формула"/>
    <w:next w:val="a0"/>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9">
    <w:name w:val="Центрированный (таблица)"/>
    <w:basedOn w:val="af2"/>
    <w:next w:val="a0"/>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0"/>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uiPriority w:val="99"/>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uiPriority w:val="99"/>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uiPriority w:val="99"/>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uiPriority w:val="99"/>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uiPriority w:val="99"/>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uiPriority w:val="99"/>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uiPriority w:val="99"/>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uiPriority w:val="99"/>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uiPriority w:val="99"/>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uiPriority w:val="99"/>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uiPriority w:val="99"/>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uiPriority w:val="99"/>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a">
    <w:name w:val="Интерфейс"/>
    <w:next w:val="a0"/>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b">
    <w:name w:val="Нормальный (справка)"/>
    <w:next w:val="a0"/>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c">
    <w:name w:val="Нормальный (лев. подпись)"/>
    <w:next w:val="a0"/>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d">
    <w:name w:val="Нормальный (прав. подпись)"/>
    <w:next w:val="a0"/>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0"/>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e">
    <w:name w:val="Нормальный (аннотация)"/>
    <w:next w:val="a0"/>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
    <w:name w:val="Подчёркнутый текст"/>
    <w:next w:val="a0"/>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a">
    <w:name w:val="Название1"/>
    <w:autoRedefine/>
    <w:uiPriority w:val="99"/>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b">
    <w:name w:val="Указатель1"/>
    <w:autoRedefine/>
    <w:uiPriority w:val="99"/>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c">
    <w:name w:val="Основной текст с отступом1"/>
    <w:autoRedefine/>
    <w:uiPriority w:val="99"/>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uiPriority w:val="99"/>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d">
    <w:name w:val="Текст выноски1"/>
    <w:autoRedefine/>
    <w:uiPriority w:val="99"/>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uiPriority w:val="99"/>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0">
    <w:name w:val="Содержимое врезки"/>
    <w:basedOn w:val="af8"/>
    <w:autoRedefine/>
    <w:uiPriority w:val="99"/>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1">
    <w:name w:val="Заголовок таблицы"/>
    <w:autoRedefine/>
    <w:uiPriority w:val="99"/>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e">
    <w:name w:val="Цитата1"/>
    <w:autoRedefine/>
    <w:uiPriority w:val="99"/>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uiPriority w:val="99"/>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f">
    <w:name w:val="титул 1"/>
    <w:autoRedefine/>
    <w:uiPriority w:val="99"/>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autoRedefine/>
    <w:uiPriority w:val="99"/>
    <w:qFormat/>
    <w:rsid w:val="00487D36"/>
    <w:pPr>
      <w:numPr>
        <w:ilvl w:val="1"/>
        <w:numId w:val="2"/>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
    <w:name w:val="титул 3"/>
    <w:basedOn w:val="2"/>
    <w:autoRedefine/>
    <w:uiPriority w:val="99"/>
    <w:qFormat/>
    <w:rsid w:val="00487D36"/>
    <w:pPr>
      <w:numPr>
        <w:ilvl w:val="2"/>
      </w:numPr>
    </w:pPr>
    <w:rPr>
      <w:rFonts w:ascii="Calibri" w:hAnsi="Calibri"/>
      <w:sz w:val="20"/>
      <w:szCs w:val="20"/>
    </w:rPr>
  </w:style>
  <w:style w:type="paragraph" w:customStyle="1" w:styleId="ConsCell">
    <w:name w:val="ConsCell"/>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a"/>
    <w:link w:val="113"/>
    <w:autoRedefine/>
    <w:qFormat/>
    <w:rsid w:val="00487D36"/>
    <w:pPr>
      <w:widowControl w:val="0"/>
      <w:numPr>
        <w:ilvl w:val="1"/>
        <w:numId w:val="3"/>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uiPriority w:val="99"/>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uiPriority w:val="99"/>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uiPriority w:val="99"/>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uiPriority w:val="99"/>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uiPriority w:val="99"/>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uiPriority w:val="99"/>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uiPriority w:val="99"/>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uiPriority w:val="99"/>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uiPriority w:val="99"/>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uiPriority w:val="99"/>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uiPriority w:val="99"/>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uiPriority w:val="99"/>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uiPriority w:val="99"/>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c">
    <w:name w:val="Знак Знак2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0">
    <w:name w:val="Знак Знак1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1">
    <w:name w:val="Знак Знак5"/>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2">
    <w:name w:val="Сноска"/>
    <w:next w:val="a0"/>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uiPriority w:val="99"/>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0"/>
    <w:autoRedefine/>
    <w:uiPriority w:val="99"/>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2">
    <w:name w:val="Заголовок 31"/>
    <w:next w:val="a0"/>
    <w:autoRedefine/>
    <w:uiPriority w:val="99"/>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1">
    <w:name w:val="Верхний колонтитул1"/>
    <w:autoRedefine/>
    <w:uiPriority w:val="99"/>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3">
    <w:name w:val="annotation reference"/>
    <w:uiPriority w:val="99"/>
    <w:unhideWhenUsed/>
    <w:rsid w:val="00487D36"/>
    <w:rPr>
      <w:sz w:val="16"/>
    </w:rPr>
  </w:style>
  <w:style w:type="character" w:styleId="affffff4">
    <w:name w:val="endnote reference"/>
    <w:unhideWhenUsed/>
    <w:rsid w:val="00487D36"/>
    <w:rPr>
      <w:vertAlign w:val="superscript"/>
    </w:rPr>
  </w:style>
  <w:style w:type="character" w:styleId="affffff5">
    <w:name w:val="Subtle Emphasis"/>
    <w:uiPriority w:val="19"/>
    <w:qFormat/>
    <w:rsid w:val="00487D36"/>
    <w:rPr>
      <w:i/>
      <w:iCs/>
      <w:color w:val="404040"/>
    </w:rPr>
  </w:style>
  <w:style w:type="character" w:styleId="affffff6">
    <w:name w:val="Intense Emphasis"/>
    <w:qFormat/>
    <w:rsid w:val="00487D36"/>
    <w:rPr>
      <w:b/>
      <w:bCs/>
      <w:i/>
      <w:iCs/>
      <w:color w:val="auto"/>
    </w:rPr>
  </w:style>
  <w:style w:type="character" w:styleId="affffff7">
    <w:name w:val="Subtle Reference"/>
    <w:uiPriority w:val="31"/>
    <w:qFormat/>
    <w:rsid w:val="00487D36"/>
    <w:rPr>
      <w:smallCaps/>
      <w:color w:val="404040"/>
    </w:rPr>
  </w:style>
  <w:style w:type="character" w:styleId="affffff8">
    <w:name w:val="Intense Reference"/>
    <w:uiPriority w:val="32"/>
    <w:qFormat/>
    <w:rsid w:val="00487D36"/>
    <w:rPr>
      <w:b/>
      <w:bCs/>
      <w:smallCaps/>
      <w:color w:val="404040"/>
      <w:spacing w:val="5"/>
    </w:rPr>
  </w:style>
  <w:style w:type="character" w:styleId="affffff9">
    <w:name w:val="Book Title"/>
    <w:uiPriority w:val="33"/>
    <w:qFormat/>
    <w:rsid w:val="00487D36"/>
    <w:rPr>
      <w:b/>
      <w:bCs/>
      <w:i/>
      <w:iCs/>
      <w:spacing w:val="5"/>
    </w:rPr>
  </w:style>
  <w:style w:type="character" w:customStyle="1" w:styleId="71">
    <w:name w:val="Заголовок 7 Знак1"/>
    <w:uiPriority w:val="9"/>
    <w:semiHidden/>
    <w:rsid w:val="00487D36"/>
    <w:rPr>
      <w:rFonts w:ascii="Cambria" w:eastAsia="Times New Roman" w:hAnsi="Cambria" w:cs="Times New Roman" w:hint="default"/>
      <w:i/>
      <w:iCs/>
      <w:color w:val="404040"/>
      <w:sz w:val="22"/>
      <w:szCs w:val="22"/>
    </w:rPr>
  </w:style>
  <w:style w:type="character" w:customStyle="1" w:styleId="810">
    <w:name w:val="Заголовок 8 Знак1"/>
    <w:uiPriority w:val="9"/>
    <w:semiHidden/>
    <w:rsid w:val="00487D36"/>
    <w:rPr>
      <w:rFonts w:ascii="Cambria" w:eastAsia="Times New Roman" w:hAnsi="Cambria" w:cs="Times New Roman" w:hint="default"/>
      <w:color w:val="404040"/>
    </w:rPr>
  </w:style>
  <w:style w:type="character" w:customStyle="1" w:styleId="910">
    <w:name w:val="Заголовок 9 Знак1"/>
    <w:uiPriority w:val="9"/>
    <w:semiHidden/>
    <w:rsid w:val="00487D36"/>
    <w:rPr>
      <w:rFonts w:ascii="Cambria" w:eastAsia="Times New Roman" w:hAnsi="Cambria" w:cs="Times New Roman" w:hint="default"/>
      <w:i/>
      <w:iCs/>
      <w:color w:val="404040"/>
    </w:rPr>
  </w:style>
  <w:style w:type="character" w:customStyle="1" w:styleId="1f2">
    <w:name w:val="Текст выноски Знак1"/>
    <w:basedOn w:val="a1"/>
    <w:uiPriority w:val="99"/>
    <w:semiHidden/>
    <w:rsid w:val="00487D36"/>
    <w:rPr>
      <w:rFonts w:ascii="Tahoma" w:hAnsi="Tahoma" w:cs="Tahoma"/>
      <w:sz w:val="16"/>
      <w:szCs w:val="16"/>
    </w:rPr>
  </w:style>
  <w:style w:type="character" w:customStyle="1" w:styleId="1f3">
    <w:name w:val="Верхний колонтитул Знак1"/>
    <w:aliases w:val="ВерхКолонтитул Знак1"/>
    <w:basedOn w:val="a1"/>
    <w:uiPriority w:val="99"/>
    <w:semiHidden/>
    <w:rsid w:val="00487D36"/>
  </w:style>
  <w:style w:type="character" w:customStyle="1" w:styleId="1f4">
    <w:name w:val="Нижний колонтитул Знак1"/>
    <w:basedOn w:val="a1"/>
    <w:uiPriority w:val="99"/>
    <w:semiHidden/>
    <w:rsid w:val="00487D36"/>
  </w:style>
  <w:style w:type="character" w:customStyle="1" w:styleId="214">
    <w:name w:val="Основной текст 2 Знак1"/>
    <w:basedOn w:val="a1"/>
    <w:uiPriority w:val="99"/>
    <w:semiHidden/>
    <w:rsid w:val="00487D36"/>
  </w:style>
  <w:style w:type="character" w:customStyle="1" w:styleId="1f5">
    <w:name w:val="Основной текст с отступом Знак1"/>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basedOn w:val="a1"/>
    <w:uiPriority w:val="99"/>
    <w:semiHidden/>
    <w:rsid w:val="00487D36"/>
  </w:style>
  <w:style w:type="character" w:customStyle="1" w:styleId="1f6">
    <w:name w:val="Основной шрифт абзаца1"/>
    <w:uiPriority w:val="99"/>
    <w:rsid w:val="00487D36"/>
  </w:style>
  <w:style w:type="paragraph" w:styleId="aff5">
    <w:name w:val="annotation text"/>
    <w:basedOn w:val="a0"/>
    <w:link w:val="aff4"/>
    <w:uiPriority w:val="99"/>
    <w:unhideWhenUsed/>
    <w:rsid w:val="00487D36"/>
    <w:pPr>
      <w:spacing w:line="240" w:lineRule="auto"/>
    </w:pPr>
  </w:style>
  <w:style w:type="character" w:customStyle="1" w:styleId="1f7">
    <w:name w:val="Текст примечания Знак1"/>
    <w:basedOn w:val="a1"/>
    <w:semiHidden/>
    <w:rsid w:val="00487D36"/>
    <w:rPr>
      <w:sz w:val="20"/>
      <w:szCs w:val="20"/>
    </w:rPr>
  </w:style>
  <w:style w:type="paragraph" w:styleId="aff7">
    <w:name w:val="endnote text"/>
    <w:basedOn w:val="a0"/>
    <w:link w:val="aff6"/>
    <w:unhideWhenUsed/>
    <w:rsid w:val="00487D36"/>
    <w:pPr>
      <w:spacing w:after="0" w:line="240" w:lineRule="auto"/>
    </w:pPr>
  </w:style>
  <w:style w:type="character" w:customStyle="1" w:styleId="1f8">
    <w:name w:val="Текст концевой сноски Знак1"/>
    <w:basedOn w:val="a1"/>
    <w:semiHidden/>
    <w:rsid w:val="00487D36"/>
    <w:rPr>
      <w:sz w:val="20"/>
      <w:szCs w:val="20"/>
    </w:rPr>
  </w:style>
  <w:style w:type="paragraph" w:styleId="aff9">
    <w:name w:val="Title"/>
    <w:basedOn w:val="a0"/>
    <w:next w:val="a0"/>
    <w:link w:val="aff8"/>
    <w:uiPriority w:val="10"/>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9">
    <w:name w:val="Название Знак1"/>
    <w:basedOn w:val="a1"/>
    <w:uiPriority w:val="10"/>
    <w:rsid w:val="00487D36"/>
    <w:rPr>
      <w:rFonts w:asciiTheme="majorHAnsi" w:eastAsiaTheme="majorEastAsia" w:hAnsiTheme="majorHAnsi" w:cstheme="majorBidi"/>
      <w:color w:val="17365D" w:themeColor="text2" w:themeShade="BF"/>
      <w:spacing w:val="5"/>
      <w:kern w:val="28"/>
      <w:sz w:val="52"/>
      <w:szCs w:val="52"/>
    </w:rPr>
  </w:style>
  <w:style w:type="paragraph" w:styleId="affb">
    <w:name w:val="Subtitle"/>
    <w:basedOn w:val="a0"/>
    <w:next w:val="a0"/>
    <w:link w:val="affa"/>
    <w:uiPriority w:val="99"/>
    <w:qFormat/>
    <w:rsid w:val="00487D36"/>
    <w:pPr>
      <w:numPr>
        <w:ilvl w:val="1"/>
      </w:numPr>
    </w:pPr>
    <w:rPr>
      <w:rFonts w:ascii="Times New Roman" w:eastAsia="Times New Roman" w:hAnsi="Times New Roman" w:cs="Times New Roman"/>
      <w:color w:val="5A5A5A"/>
      <w:spacing w:val="15"/>
    </w:rPr>
  </w:style>
  <w:style w:type="character" w:customStyle="1" w:styleId="1fa">
    <w:name w:val="Подзаголовок Знак1"/>
    <w:basedOn w:val="a1"/>
    <w:uiPriority w:val="11"/>
    <w:rsid w:val="00487D36"/>
    <w:rPr>
      <w:rFonts w:asciiTheme="majorHAnsi" w:eastAsiaTheme="majorEastAsia" w:hAnsiTheme="majorHAnsi" w:cstheme="majorBidi"/>
      <w:i/>
      <w:iCs/>
      <w:color w:val="4F81BD" w:themeColor="accent1"/>
      <w:spacing w:val="15"/>
      <w:sz w:val="24"/>
      <w:szCs w:val="24"/>
    </w:rPr>
  </w:style>
  <w:style w:type="paragraph" w:styleId="affd">
    <w:name w:val="Body Text First Indent"/>
    <w:basedOn w:val="af8"/>
    <w:link w:val="affc"/>
    <w:unhideWhenUsed/>
    <w:rsid w:val="00487D36"/>
    <w:pPr>
      <w:spacing w:after="200"/>
      <w:ind w:firstLine="360"/>
    </w:pPr>
    <w:rPr>
      <w:rFonts w:ascii="Baltica Chv" w:eastAsia="Times New Roman" w:hAnsi="Baltica Chv" w:cs="Arial"/>
      <w:sz w:val="18"/>
      <w:szCs w:val="24"/>
    </w:rPr>
  </w:style>
  <w:style w:type="character" w:customStyle="1" w:styleId="1fb">
    <w:name w:val="Красная строка Знак1"/>
    <w:basedOn w:val="af9"/>
    <w:semiHidden/>
    <w:rsid w:val="00487D36"/>
  </w:style>
  <w:style w:type="paragraph" w:styleId="35">
    <w:name w:val="Body Text 3"/>
    <w:basedOn w:val="a0"/>
    <w:link w:val="34"/>
    <w:uiPriority w:val="99"/>
    <w:unhideWhenUsed/>
    <w:qFormat/>
    <w:rsid w:val="00487D36"/>
    <w:pPr>
      <w:spacing w:after="120"/>
    </w:pPr>
    <w:rPr>
      <w:rFonts w:ascii="Times New Roman" w:eastAsia="Times New Roman" w:hAnsi="Times New Roman" w:cs="Times New Roman"/>
      <w:sz w:val="24"/>
      <w:szCs w:val="24"/>
    </w:rPr>
  </w:style>
  <w:style w:type="character" w:customStyle="1" w:styleId="313">
    <w:name w:val="Основной текст 3 Знак1"/>
    <w:basedOn w:val="a1"/>
    <w:uiPriority w:val="99"/>
    <w:semiHidden/>
    <w:rsid w:val="00487D36"/>
    <w:rPr>
      <w:sz w:val="16"/>
      <w:szCs w:val="16"/>
    </w:rPr>
  </w:style>
  <w:style w:type="character" w:customStyle="1" w:styleId="314">
    <w:name w:val="Основной текст с отступом 3 Знак1"/>
    <w:basedOn w:val="a1"/>
    <w:uiPriority w:val="99"/>
    <w:semiHidden/>
    <w:rsid w:val="00487D36"/>
    <w:rPr>
      <w:sz w:val="16"/>
      <w:szCs w:val="16"/>
    </w:rPr>
  </w:style>
  <w:style w:type="paragraph" w:styleId="29">
    <w:name w:val="Quote"/>
    <w:basedOn w:val="a0"/>
    <w:next w:val="a0"/>
    <w:link w:val="28"/>
    <w:uiPriority w:val="29"/>
    <w:qFormat/>
    <w:rsid w:val="00487D36"/>
    <w:rPr>
      <w:rFonts w:ascii="Times New Roman" w:eastAsia="Times New Roman" w:hAnsi="Times New Roman" w:cs="Times New Roman"/>
      <w:i/>
      <w:iCs/>
      <w:color w:val="404040"/>
    </w:rPr>
  </w:style>
  <w:style w:type="character" w:customStyle="1" w:styleId="215">
    <w:name w:val="Цитата 2 Знак1"/>
    <w:basedOn w:val="a1"/>
    <w:uiPriority w:val="29"/>
    <w:rsid w:val="00487D36"/>
    <w:rPr>
      <w:i/>
      <w:iCs/>
      <w:color w:val="000000" w:themeColor="text1"/>
    </w:rPr>
  </w:style>
  <w:style w:type="paragraph" w:styleId="afff">
    <w:name w:val="Intense Quote"/>
    <w:basedOn w:val="a0"/>
    <w:next w:val="a0"/>
    <w:link w:val="affe"/>
    <w:uiPriority w:val="30"/>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c">
    <w:name w:val="Выделенная цитата Знак1"/>
    <w:basedOn w:val="a1"/>
    <w:uiPriority w:val="30"/>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uiPriority w:val="99"/>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a">
    <w:name w:val="Активная гипертекстовая ссылка"/>
    <w:rsid w:val="00487D36"/>
    <w:rPr>
      <w:b/>
      <w:bCs w:val="0"/>
      <w:color w:val="auto"/>
      <w:sz w:val="26"/>
      <w:u w:val="single"/>
    </w:rPr>
  </w:style>
  <w:style w:type="character" w:customStyle="1" w:styleId="affffffb">
    <w:name w:val="Выделение для Базового Поиска"/>
    <w:rsid w:val="00487D36"/>
    <w:rPr>
      <w:b/>
      <w:bCs w:val="0"/>
      <w:color w:val="0058A9"/>
      <w:sz w:val="26"/>
    </w:rPr>
  </w:style>
  <w:style w:type="character" w:customStyle="1" w:styleId="affffffc">
    <w:name w:val="Выделение для Базового Поиска (курсив)"/>
    <w:rsid w:val="00487D36"/>
    <w:rPr>
      <w:b/>
      <w:bCs w:val="0"/>
      <w:i/>
      <w:iCs w:val="0"/>
      <w:color w:val="0058A9"/>
      <w:sz w:val="26"/>
    </w:rPr>
  </w:style>
  <w:style w:type="character" w:customStyle="1" w:styleId="affffffd">
    <w:name w:val="Заголовок своего сообщения"/>
    <w:rsid w:val="00487D36"/>
    <w:rPr>
      <w:b/>
      <w:bCs w:val="0"/>
      <w:color w:val="26282F"/>
      <w:sz w:val="26"/>
    </w:rPr>
  </w:style>
  <w:style w:type="character" w:customStyle="1" w:styleId="affffffe">
    <w:name w:val="Заголовок чужого сообщения"/>
    <w:rsid w:val="00487D36"/>
    <w:rPr>
      <w:b/>
      <w:bCs w:val="0"/>
      <w:color w:val="FF0000"/>
      <w:sz w:val="26"/>
    </w:rPr>
  </w:style>
  <w:style w:type="character" w:customStyle="1" w:styleId="afffffff">
    <w:name w:val="Найденные слова"/>
    <w:uiPriority w:val="99"/>
    <w:rsid w:val="00487D36"/>
    <w:rPr>
      <w:b/>
      <w:bCs w:val="0"/>
      <w:color w:val="26282F"/>
      <w:sz w:val="26"/>
    </w:rPr>
  </w:style>
  <w:style w:type="character" w:customStyle="1" w:styleId="afffffff0">
    <w:name w:val="Не вступил в силу"/>
    <w:uiPriority w:val="99"/>
    <w:rsid w:val="00487D36"/>
    <w:rPr>
      <w:b/>
      <w:bCs w:val="0"/>
      <w:color w:val="000000"/>
      <w:sz w:val="26"/>
    </w:rPr>
  </w:style>
  <w:style w:type="character" w:customStyle="1" w:styleId="afffffff1">
    <w:name w:val="Опечатки"/>
    <w:rsid w:val="00487D36"/>
    <w:rPr>
      <w:color w:val="FF0000"/>
      <w:sz w:val="26"/>
    </w:rPr>
  </w:style>
  <w:style w:type="character" w:customStyle="1" w:styleId="afffffff2">
    <w:name w:val="Продолжение ссылки"/>
    <w:uiPriority w:val="99"/>
    <w:rsid w:val="00487D36"/>
    <w:rPr>
      <w:b/>
      <w:bCs w:val="0"/>
      <w:color w:val="auto"/>
      <w:sz w:val="26"/>
    </w:rPr>
  </w:style>
  <w:style w:type="character" w:customStyle="1" w:styleId="afffffff3">
    <w:name w:val="Сравнение редакций"/>
    <w:rsid w:val="00487D36"/>
    <w:rPr>
      <w:b/>
      <w:bCs w:val="0"/>
      <w:color w:val="26282F"/>
      <w:sz w:val="26"/>
    </w:rPr>
  </w:style>
  <w:style w:type="character" w:customStyle="1" w:styleId="afffffff4">
    <w:name w:val="Сравнение редакций. Добавленный фрагмент"/>
    <w:rsid w:val="00487D36"/>
    <w:rPr>
      <w:color w:val="000000"/>
    </w:rPr>
  </w:style>
  <w:style w:type="character" w:customStyle="1" w:styleId="afffffff5">
    <w:name w:val="Сравнение редакций. Удаленный фрагмент"/>
    <w:rsid w:val="00487D36"/>
    <w:rPr>
      <w:color w:val="000000"/>
    </w:rPr>
  </w:style>
  <w:style w:type="character" w:customStyle="1" w:styleId="afffffff6">
    <w:name w:val="Утратил силу"/>
    <w:uiPriority w:val="99"/>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d">
    <w:name w:val="Замещающий текст1"/>
    <w:semiHidden/>
    <w:rsid w:val="00487D36"/>
    <w:rPr>
      <w:color w:val="808080"/>
    </w:rPr>
  </w:style>
  <w:style w:type="character" w:customStyle="1" w:styleId="2d">
    <w:name w:val="Замещающий текст2"/>
    <w:semiHidden/>
    <w:rsid w:val="00487D36"/>
    <w:rPr>
      <w:rFonts w:ascii="Times New Roman" w:hAnsi="Times New Roman" w:cs="Times New Roman" w:hint="default"/>
      <w:color w:val="808080"/>
    </w:rPr>
  </w:style>
  <w:style w:type="character" w:customStyle="1" w:styleId="afffffff7">
    <w:name w:val="Ссылка на утративший силу документ"/>
    <w:uiPriority w:val="99"/>
    <w:rsid w:val="00487D36"/>
    <w:rPr>
      <w:color w:val="749232"/>
      <w:u w:val="single"/>
    </w:rPr>
  </w:style>
  <w:style w:type="character" w:customStyle="1" w:styleId="afffffff8">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6">
    <w:name w:val="Знак Знак3"/>
    <w:rsid w:val="00487D36"/>
    <w:rPr>
      <w:sz w:val="26"/>
    </w:rPr>
  </w:style>
  <w:style w:type="character" w:customStyle="1" w:styleId="2e">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e">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f">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7">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2"/>
    <w:unhideWhenUsed/>
    <w:rsid w:val="00487D36"/>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0">
    <w:name w:val="Сетка таблицы1"/>
    <w:uiPriority w:val="39"/>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0">
    <w:name w:val="Сетка таблицы2"/>
    <w:uiPriority w:val="39"/>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2"/>
    <w:rsid w:val="00487D36"/>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unhideWhenUsed/>
    <w:rsid w:val="00487D36"/>
    <w:pPr>
      <w:numPr>
        <w:numId w:val="1"/>
      </w:numPr>
      <w:contextualSpacing/>
    </w:pPr>
  </w:style>
  <w:style w:type="paragraph" w:customStyle="1" w:styleId="indent1">
    <w:name w:val="indent_1"/>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1">
    <w:name w:val="Без интервала2"/>
    <w:qFormat/>
    <w:rsid w:val="00382167"/>
    <w:pPr>
      <w:suppressAutoHyphens/>
      <w:spacing w:after="0" w:line="100" w:lineRule="atLeast"/>
    </w:pPr>
    <w:rPr>
      <w:rFonts w:ascii="Times New Roman" w:eastAsia="Times New Roman" w:hAnsi="Times New Roman" w:cs="Times New Roman"/>
      <w:kern w:val="1"/>
      <w:sz w:val="24"/>
      <w:szCs w:val="24"/>
      <w:lang w:eastAsia="ar-SA"/>
    </w:rPr>
  </w:style>
  <w:style w:type="character" w:customStyle="1" w:styleId="s2">
    <w:name w:val="s2"/>
    <w:basedOn w:val="1f6"/>
    <w:rsid w:val="00497CBD"/>
    <w:rPr>
      <w:rFonts w:cs="Times New Roman"/>
    </w:rPr>
  </w:style>
  <w:style w:type="paragraph" w:customStyle="1" w:styleId="p4">
    <w:name w:val="p4"/>
    <w:basedOn w:val="a0"/>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6">
    <w:name w:val="p6"/>
    <w:basedOn w:val="a0"/>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1">
    <w:name w:val="p1"/>
    <w:basedOn w:val="a0"/>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Heading11">
    <w:name w:val="Heading 11"/>
    <w:qFormat/>
    <w:rsid w:val="000F752A"/>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paragraph" w:customStyle="1" w:styleId="217">
    <w:name w:val="Основной текст (2)1"/>
    <w:basedOn w:val="a0"/>
    <w:uiPriority w:val="99"/>
    <w:rsid w:val="00296191"/>
    <w:pPr>
      <w:widowControl w:val="0"/>
      <w:shd w:val="clear" w:color="auto" w:fill="FFFFFF"/>
      <w:spacing w:after="0" w:line="278" w:lineRule="exact"/>
      <w:jc w:val="center"/>
    </w:pPr>
    <w:rPr>
      <w:sz w:val="26"/>
      <w:szCs w:val="26"/>
    </w:rPr>
  </w:style>
  <w:style w:type="paragraph" w:customStyle="1" w:styleId="empty">
    <w:name w:val="empty"/>
    <w:basedOn w:val="a0"/>
    <w:rsid w:val="00F90D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_10"/>
    <w:rsid w:val="00F90D98"/>
  </w:style>
  <w:style w:type="character" w:customStyle="1" w:styleId="315">
    <w:name w:val="Заголовок 3 Знак1"/>
    <w:aliases w:val="H3 Знак1,&quot;Сапфир&quot; Знак1"/>
    <w:basedOn w:val="a1"/>
    <w:semiHidden/>
    <w:rsid w:val="00B52BFE"/>
    <w:rPr>
      <w:rFonts w:asciiTheme="majorHAnsi" w:eastAsiaTheme="majorEastAsia" w:hAnsiTheme="majorHAnsi" w:cstheme="majorBidi"/>
      <w:b/>
      <w:bCs/>
      <w:color w:val="4F81BD" w:themeColor="accent1"/>
      <w:sz w:val="22"/>
      <w:szCs w:val="22"/>
    </w:rPr>
  </w:style>
  <w:style w:type="character" w:customStyle="1" w:styleId="610">
    <w:name w:val="Заголовок 6 Знак1"/>
    <w:aliases w:val="H6 Знак1"/>
    <w:basedOn w:val="a1"/>
    <w:semiHidden/>
    <w:rsid w:val="00B52BFE"/>
    <w:rPr>
      <w:rFonts w:asciiTheme="majorHAnsi" w:eastAsiaTheme="majorEastAsia" w:hAnsiTheme="majorHAnsi" w:cstheme="majorBidi"/>
      <w:i/>
      <w:iCs/>
      <w:color w:val="243F60" w:themeColor="accent1" w:themeShade="7F"/>
      <w:sz w:val="22"/>
      <w:szCs w:val="22"/>
    </w:rPr>
  </w:style>
  <w:style w:type="character" w:customStyle="1" w:styleId="afffffff9">
    <w:name w:val="Подпись Знак"/>
    <w:basedOn w:val="a1"/>
    <w:link w:val="afffffffa"/>
    <w:semiHidden/>
    <w:locked/>
    <w:rsid w:val="00B52BFE"/>
    <w:rPr>
      <w:rFonts w:ascii="TimesET" w:eastAsia="Times New Roman" w:hAnsi="TimesET" w:cs="Times New Roman"/>
      <w:sz w:val="24"/>
      <w:szCs w:val="20"/>
      <w:lang w:eastAsia="ru-RU"/>
    </w:rPr>
  </w:style>
  <w:style w:type="character" w:customStyle="1" w:styleId="afffffffb">
    <w:name w:val="Шапка Знак"/>
    <w:basedOn w:val="a1"/>
    <w:link w:val="afffffffc"/>
    <w:semiHidden/>
    <w:locked/>
    <w:rsid w:val="00B52BFE"/>
    <w:rPr>
      <w:rFonts w:ascii="Arial" w:eastAsia="Times New Roman" w:hAnsi="Arial" w:cs="Times New Roman"/>
      <w:i/>
      <w:sz w:val="20"/>
      <w:szCs w:val="20"/>
      <w:shd w:val="pct20" w:color="auto" w:fill="auto"/>
      <w:lang w:val="x-none" w:eastAsia="x-none"/>
    </w:rPr>
  </w:style>
  <w:style w:type="character" w:customStyle="1" w:styleId="afffffffd">
    <w:name w:val="Схема документа Знак"/>
    <w:basedOn w:val="a1"/>
    <w:link w:val="afffffffe"/>
    <w:uiPriority w:val="99"/>
    <w:semiHidden/>
    <w:locked/>
    <w:rsid w:val="00B52BFE"/>
    <w:rPr>
      <w:rFonts w:ascii="Tahoma" w:eastAsia="Times New Roman" w:hAnsi="Tahoma" w:cs="Times New Roman"/>
      <w:sz w:val="16"/>
      <w:szCs w:val="16"/>
      <w:lang w:val="x-none" w:eastAsia="x-none"/>
    </w:rPr>
  </w:style>
  <w:style w:type="paragraph" w:customStyle="1" w:styleId="msolistparagraphcxspmiddle">
    <w:name w:val="msolistparagraphcxspmiddl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msolistparagraphcxsplast">
    <w:name w:val="msolistparagraphcxsplas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affffffff">
    <w:name w:val="Знак Знак Знак Знак"/>
    <w:uiPriority w:val="99"/>
    <w:qFormat/>
    <w:rsid w:val="00B52BFE"/>
    <w:pPr>
      <w:spacing w:before="100" w:beforeAutospacing="1" w:after="100" w:afterAutospacing="1" w:line="240" w:lineRule="auto"/>
      <w:jc w:val="right"/>
    </w:pPr>
    <w:rPr>
      <w:rFonts w:ascii="Tahoma" w:eastAsia="Times New Roman" w:hAnsi="Tahoma" w:cs="Times New Roman"/>
      <w:sz w:val="20"/>
      <w:szCs w:val="20"/>
      <w:lang w:val="en-US"/>
    </w:rPr>
  </w:style>
  <w:style w:type="paragraph" w:customStyle="1" w:styleId="1ff1">
    <w:name w:val="Знак Знак Знак Знак1"/>
    <w:uiPriority w:val="99"/>
    <w:qFormat/>
    <w:rsid w:val="00B52BFE"/>
    <w:pPr>
      <w:spacing w:before="100" w:beforeAutospacing="1" w:after="100" w:afterAutospacing="1" w:line="240" w:lineRule="auto"/>
      <w:jc w:val="right"/>
    </w:pPr>
    <w:rPr>
      <w:rFonts w:ascii="Tahoma" w:eastAsia="Times New Roman" w:hAnsi="Tahoma" w:cs="Tahoma"/>
      <w:sz w:val="20"/>
      <w:szCs w:val="20"/>
      <w:lang w:val="en-US"/>
    </w:rPr>
  </w:style>
  <w:style w:type="paragraph" w:customStyle="1" w:styleId="consnonformat0">
    <w:name w:val="con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normal0">
    <w:name w:val="consnormal"/>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plusnonformat0">
    <w:name w:val="consplu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character" w:customStyle="1" w:styleId="64">
    <w:name w:val="Основной текст (6)_"/>
    <w:link w:val="65"/>
    <w:locked/>
    <w:rsid w:val="00B52BFE"/>
    <w:rPr>
      <w:rFonts w:ascii="Times New Roman" w:eastAsia="Times New Roman" w:hAnsi="Times New Roman" w:cs="Times New Roman"/>
      <w:sz w:val="28"/>
      <w:szCs w:val="28"/>
      <w:shd w:val="clear" w:color="auto" w:fill="FFFFFF"/>
      <w:lang w:eastAsia="ru-RU"/>
    </w:rPr>
  </w:style>
  <w:style w:type="paragraph" w:customStyle="1" w:styleId="65">
    <w:name w:val="Основной текст (6)"/>
    <w:link w:val="64"/>
    <w:qFormat/>
    <w:rsid w:val="00B52BFE"/>
    <w:pPr>
      <w:shd w:val="clear" w:color="auto" w:fill="FFFFFF"/>
      <w:spacing w:after="300" w:line="322" w:lineRule="exact"/>
      <w:ind w:hanging="360"/>
      <w:jc w:val="center"/>
    </w:pPr>
    <w:rPr>
      <w:rFonts w:ascii="Times New Roman" w:eastAsia="Times New Roman" w:hAnsi="Times New Roman" w:cs="Times New Roman"/>
      <w:sz w:val="28"/>
      <w:szCs w:val="28"/>
      <w:lang w:eastAsia="ru-RU"/>
    </w:rPr>
  </w:style>
  <w:style w:type="paragraph" w:customStyle="1" w:styleId="affffffff0">
    <w:name w:val="Знак Знак Знак Знак Знак Знак Знак"/>
    <w:uiPriority w:val="99"/>
    <w:qFormat/>
    <w:rsid w:val="00B52BFE"/>
    <w:pPr>
      <w:spacing w:after="160" w:line="240" w:lineRule="exact"/>
      <w:jc w:val="right"/>
    </w:pPr>
    <w:rPr>
      <w:rFonts w:ascii="Arial" w:eastAsia="Times New Roman" w:hAnsi="Arial" w:cs="Arial"/>
      <w:sz w:val="20"/>
      <w:szCs w:val="20"/>
      <w:lang w:val="en-US"/>
    </w:rPr>
  </w:style>
  <w:style w:type="paragraph" w:customStyle="1" w:styleId="affffffff1">
    <w:name w:val="Внимание: Криминал!!"/>
    <w:next w:val="a0"/>
    <w:uiPriority w:val="99"/>
    <w:qFormat/>
    <w:rsid w:val="00B52BFE"/>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Style9">
    <w:name w:val="Style9"/>
    <w:uiPriority w:val="99"/>
    <w:qFormat/>
    <w:rsid w:val="00B52BFE"/>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paragraph" w:customStyle="1" w:styleId="cont">
    <w:name w:val="con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2f2">
    <w:name w:val="Обычный2"/>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BodyText24">
    <w:name w:val="Body Text 24"/>
    <w:uiPriority w:val="99"/>
    <w:qFormat/>
    <w:rsid w:val="00B52BFE"/>
    <w:pPr>
      <w:overflowPunct w:val="0"/>
      <w:autoSpaceDE w:val="0"/>
      <w:autoSpaceDN w:val="0"/>
      <w:adjustRightInd w:val="0"/>
      <w:spacing w:after="0" w:line="360" w:lineRule="auto"/>
      <w:jc w:val="both"/>
    </w:pPr>
    <w:rPr>
      <w:rFonts w:ascii="Arial" w:eastAsia="Times New Roman" w:hAnsi="Arial" w:cs="Times New Roman"/>
      <w:sz w:val="24"/>
      <w:szCs w:val="20"/>
      <w:lang w:eastAsia="ru-RU"/>
    </w:rPr>
  </w:style>
  <w:style w:type="paragraph" w:customStyle="1" w:styleId="ee">
    <w:name w:val="Оснeeвной"/>
    <w:uiPriority w:val="99"/>
    <w:qFormat/>
    <w:rsid w:val="00B52BFE"/>
    <w:pPr>
      <w:widowControl w:val="0"/>
      <w:overflowPunct w:val="0"/>
      <w:autoSpaceDE w:val="0"/>
      <w:autoSpaceDN w:val="0"/>
      <w:adjustRightInd w:val="0"/>
      <w:spacing w:after="0" w:line="240" w:lineRule="auto"/>
      <w:ind w:firstLine="851"/>
      <w:jc w:val="both"/>
    </w:pPr>
    <w:rPr>
      <w:rFonts w:ascii="Times New Roman" w:eastAsia="Times New Roman" w:hAnsi="Times New Roman" w:cs="Times New Roman"/>
      <w:b/>
      <w:sz w:val="28"/>
      <w:szCs w:val="20"/>
      <w:lang w:eastAsia="ru-RU"/>
    </w:rPr>
  </w:style>
  <w:style w:type="paragraph" w:customStyle="1" w:styleId="FR4">
    <w:name w:val="FR4"/>
    <w:uiPriority w:val="99"/>
    <w:qFormat/>
    <w:rsid w:val="00B52BFE"/>
    <w:pPr>
      <w:widowControl w:val="0"/>
      <w:autoSpaceDE w:val="0"/>
      <w:autoSpaceDN w:val="0"/>
      <w:adjustRightInd w:val="0"/>
      <w:spacing w:before="100" w:after="420" w:line="240" w:lineRule="auto"/>
      <w:ind w:left="200"/>
      <w:jc w:val="center"/>
    </w:pPr>
    <w:rPr>
      <w:rFonts w:ascii="Times New Roman" w:eastAsia="Times New Roman" w:hAnsi="Times New Roman" w:cs="Times New Roman"/>
      <w:sz w:val="18"/>
      <w:szCs w:val="18"/>
      <w:lang w:eastAsia="ru-RU"/>
    </w:rPr>
  </w:style>
  <w:style w:type="paragraph" w:customStyle="1" w:styleId="220">
    <w:name w:val="Основной текст с отступом 22"/>
    <w:uiPriority w:val="99"/>
    <w:qFormat/>
    <w:rsid w:val="00B52BFE"/>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ff2">
    <w:name w:val="Текст1"/>
    <w:uiPriority w:val="99"/>
    <w:qFormat/>
    <w:rsid w:val="00B52BFE"/>
    <w:pPr>
      <w:spacing w:after="0" w:line="240" w:lineRule="auto"/>
      <w:jc w:val="right"/>
    </w:pPr>
    <w:rPr>
      <w:rFonts w:ascii="Courier New" w:eastAsia="Times New Roman" w:hAnsi="Courier New" w:cs="Times New Roman"/>
      <w:sz w:val="20"/>
      <w:szCs w:val="20"/>
      <w:lang w:eastAsia="ru-RU"/>
    </w:rPr>
  </w:style>
  <w:style w:type="paragraph" w:customStyle="1" w:styleId="affffffff2">
    <w:name w:val="Таблица Значения"/>
    <w:uiPriority w:val="99"/>
    <w:qFormat/>
    <w:rsid w:val="00B52BFE"/>
    <w:pPr>
      <w:spacing w:before="60" w:after="0" w:line="192" w:lineRule="auto"/>
      <w:jc w:val="right"/>
    </w:pPr>
    <w:rPr>
      <w:rFonts w:ascii="Times New Roman" w:eastAsia="Times New Roman" w:hAnsi="Times New Roman" w:cs="Times New Roman"/>
      <w:szCs w:val="20"/>
      <w:lang w:eastAsia="ru-RU"/>
    </w:rPr>
  </w:style>
  <w:style w:type="paragraph" w:customStyle="1" w:styleId="affffffff3">
    <w:name w:val="текст сноски"/>
    <w:uiPriority w:val="99"/>
    <w:qFormat/>
    <w:rsid w:val="00B52BFE"/>
    <w:pPr>
      <w:spacing w:after="0" w:line="240" w:lineRule="auto"/>
      <w:ind w:firstLine="709"/>
      <w:jc w:val="both"/>
    </w:pPr>
    <w:rPr>
      <w:rFonts w:ascii="Times New Roman" w:eastAsia="Times New Roman" w:hAnsi="Times New Roman" w:cs="Times New Roman"/>
      <w:szCs w:val="20"/>
      <w:lang w:eastAsia="ru-RU"/>
    </w:rPr>
  </w:style>
  <w:style w:type="paragraph" w:styleId="afffffffc">
    <w:name w:val="Message Header"/>
    <w:basedOn w:val="a0"/>
    <w:link w:val="afffffffb"/>
    <w:semiHidden/>
    <w:unhideWhenUsed/>
    <w:rsid w:val="00B52BF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i/>
      <w:sz w:val="20"/>
      <w:szCs w:val="20"/>
      <w:lang w:val="x-none" w:eastAsia="x-none"/>
    </w:rPr>
  </w:style>
  <w:style w:type="character" w:customStyle="1" w:styleId="1ff3">
    <w:name w:val="Шапка Знак1"/>
    <w:basedOn w:val="a1"/>
    <w:semiHidden/>
    <w:rsid w:val="00B52BFE"/>
    <w:rPr>
      <w:rFonts w:asciiTheme="majorHAnsi" w:eastAsiaTheme="majorEastAsia" w:hAnsiTheme="majorHAnsi" w:cstheme="majorBidi"/>
      <w:sz w:val="24"/>
      <w:szCs w:val="24"/>
      <w:shd w:val="pct20" w:color="auto" w:fill="auto"/>
    </w:rPr>
  </w:style>
  <w:style w:type="paragraph" w:customStyle="1" w:styleId="affffffff4">
    <w:name w:val="Таблица"/>
    <w:basedOn w:val="afffffffc"/>
    <w:uiPriority w:val="99"/>
    <w:qFormat/>
    <w:rsid w:val="00B52BFE"/>
    <w:pPr>
      <w:pBdr>
        <w:top w:val="none" w:sz="0" w:space="0" w:color="auto"/>
        <w:left w:val="none" w:sz="0" w:space="0" w:color="auto"/>
        <w:bottom w:val="none" w:sz="0" w:space="0" w:color="auto"/>
        <w:right w:val="none" w:sz="0" w:space="0" w:color="auto"/>
      </w:pBdr>
      <w:shd w:val="clear" w:color="auto" w:fill="auto"/>
      <w:spacing w:line="220" w:lineRule="exact"/>
      <w:ind w:left="0" w:firstLine="0"/>
      <w:jc w:val="right"/>
    </w:pPr>
  </w:style>
  <w:style w:type="paragraph" w:customStyle="1" w:styleId="2f3">
    <w:name w:val="Таблотст2"/>
    <w:basedOn w:val="affffffff4"/>
    <w:uiPriority w:val="99"/>
    <w:qFormat/>
    <w:rsid w:val="00B52BFE"/>
    <w:pPr>
      <w:ind w:left="170"/>
    </w:pPr>
  </w:style>
  <w:style w:type="paragraph" w:customStyle="1" w:styleId="N2">
    <w:name w:val="ТаблотсN2"/>
    <w:basedOn w:val="affffffff4"/>
    <w:uiPriority w:val="99"/>
    <w:qFormat/>
    <w:rsid w:val="00B52BFE"/>
    <w:pPr>
      <w:widowControl w:val="0"/>
      <w:snapToGrid w:val="0"/>
      <w:spacing w:line="-218" w:lineRule="auto"/>
      <w:ind w:left="85"/>
    </w:pPr>
  </w:style>
  <w:style w:type="paragraph" w:customStyle="1" w:styleId="Iniiaiieoaeno2">
    <w:name w:val="Iniiaiie oaeno 2"/>
    <w:uiPriority w:val="99"/>
    <w:qFormat/>
    <w:rsid w:val="00B52BFE"/>
    <w:pPr>
      <w:autoSpaceDE w:val="0"/>
      <w:autoSpaceDN w:val="0"/>
      <w:spacing w:after="0" w:line="240" w:lineRule="auto"/>
      <w:ind w:left="6946" w:hanging="6946"/>
      <w:jc w:val="right"/>
    </w:pPr>
    <w:rPr>
      <w:rFonts w:ascii="Courier New" w:eastAsia="Times New Roman" w:hAnsi="Courier New" w:cs="Courier New"/>
      <w:sz w:val="24"/>
      <w:szCs w:val="24"/>
      <w:lang w:eastAsia="ru-RU"/>
    </w:rPr>
  </w:style>
  <w:style w:type="paragraph" w:customStyle="1" w:styleId="Iauiue">
    <w:name w:val="Iau?iue"/>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affffffff5">
    <w:name w:val="......."/>
    <w:next w:val="a0"/>
    <w:uiPriority w:val="99"/>
    <w:qFormat/>
    <w:rsid w:val="00B52BFE"/>
    <w:pPr>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BodyTextIndent23">
    <w:name w:val="Body Text Indent 23"/>
    <w:uiPriority w:val="99"/>
    <w:qFormat/>
    <w:rsid w:val="00B52BFE"/>
    <w:pPr>
      <w:spacing w:after="0" w:line="360" w:lineRule="auto"/>
      <w:ind w:firstLine="720"/>
      <w:jc w:val="both"/>
    </w:pPr>
    <w:rPr>
      <w:rFonts w:ascii="Arial" w:eastAsia="Times New Roman" w:hAnsi="Arial" w:cs="Times New Roman"/>
      <w:sz w:val="20"/>
      <w:szCs w:val="20"/>
      <w:lang w:eastAsia="ru-RU"/>
    </w:rPr>
  </w:style>
  <w:style w:type="paragraph" w:customStyle="1" w:styleId="affffffff6">
    <w:name w:val="Обычный текст с отступом"/>
    <w:uiPriority w:val="99"/>
    <w:qFormat/>
    <w:rsid w:val="00B52BFE"/>
    <w:pPr>
      <w:autoSpaceDE w:val="0"/>
      <w:autoSpaceDN w:val="0"/>
      <w:spacing w:after="0" w:line="240" w:lineRule="auto"/>
      <w:ind w:left="720"/>
      <w:jc w:val="right"/>
    </w:pPr>
    <w:rPr>
      <w:rFonts w:ascii="Times New Roman" w:eastAsia="Times New Roman" w:hAnsi="Times New Roman" w:cs="Times New Roman"/>
      <w:sz w:val="24"/>
      <w:szCs w:val="24"/>
      <w:lang w:eastAsia="ru-RU"/>
    </w:rPr>
  </w:style>
  <w:style w:type="paragraph" w:customStyle="1" w:styleId="affffffff7">
    <w:name w:val="Таблица Шапка"/>
    <w:basedOn w:val="affffffff2"/>
    <w:uiPriority w:val="99"/>
    <w:qFormat/>
    <w:rsid w:val="00B52BFE"/>
    <w:pPr>
      <w:spacing w:before="80" w:after="80"/>
      <w:jc w:val="center"/>
    </w:pPr>
    <w:rPr>
      <w:i/>
    </w:rPr>
  </w:style>
  <w:style w:type="paragraph" w:customStyle="1" w:styleId="14121111">
    <w:name w:val="Ñòèëü14121111"/>
    <w:basedOn w:val="af8"/>
    <w:uiPriority w:val="99"/>
    <w:qFormat/>
    <w:rsid w:val="00B52BFE"/>
    <w:pPr>
      <w:widowControl w:val="0"/>
      <w:spacing w:line="240" w:lineRule="auto"/>
      <w:jc w:val="center"/>
    </w:pPr>
    <w:rPr>
      <w:rFonts w:ascii="Arial" w:eastAsia="Times New Roman" w:hAnsi="Arial" w:cs="Times New Roman"/>
      <w:b/>
      <w:sz w:val="28"/>
      <w:szCs w:val="20"/>
      <w:lang w:eastAsia="ru-RU"/>
    </w:rPr>
  </w:style>
  <w:style w:type="paragraph" w:customStyle="1" w:styleId="iauiue0">
    <w:name w:val="iauiu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niiaiieoaeno20">
    <w:name w:val="iniiaiieoaeno2"/>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auiue00">
    <w:name w:val="iauiue0"/>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01">
    <w:name w:val="xl401"/>
    <w:uiPriority w:val="99"/>
    <w:qFormat/>
    <w:rsid w:val="00B52BFE"/>
    <w:pPr>
      <w:spacing w:before="100" w:after="100" w:line="240" w:lineRule="auto"/>
      <w:jc w:val="right"/>
    </w:pPr>
    <w:rPr>
      <w:rFonts w:ascii="Courier New" w:eastAsia="Arial" w:hAnsi="Courier New" w:cs="Times New Roman"/>
      <w:sz w:val="16"/>
      <w:szCs w:val="20"/>
      <w:lang w:eastAsia="ru-RU"/>
    </w:rPr>
  </w:style>
  <w:style w:type="paragraph" w:customStyle="1" w:styleId="affffffff8">
    <w:name w:val="единица измерения"/>
    <w:uiPriority w:val="99"/>
    <w:qFormat/>
    <w:rsid w:val="00B52BFE"/>
    <w:pPr>
      <w:keepNext/>
      <w:spacing w:after="40" w:line="240" w:lineRule="auto"/>
      <w:jc w:val="right"/>
    </w:pPr>
    <w:rPr>
      <w:rFonts w:ascii="Times New Roman" w:eastAsia="Times New Roman" w:hAnsi="Times New Roman" w:cs="Times New Roman"/>
      <w:szCs w:val="20"/>
      <w:lang w:eastAsia="ru-RU"/>
    </w:rPr>
  </w:style>
  <w:style w:type="paragraph" w:customStyle="1" w:styleId="affffffff9">
    <w:name w:val="кцТекст"/>
    <w:uiPriority w:val="99"/>
    <w:qFormat/>
    <w:rsid w:val="00B52BFE"/>
    <w:pPr>
      <w:spacing w:after="0" w:line="240" w:lineRule="auto"/>
      <w:ind w:firstLine="708"/>
      <w:jc w:val="both"/>
    </w:pPr>
    <w:rPr>
      <w:rFonts w:ascii="Times New Roman" w:eastAsia="Times New Roman" w:hAnsi="Times New Roman" w:cs="Times New Roman"/>
      <w:sz w:val="24"/>
      <w:szCs w:val="28"/>
      <w:lang w:eastAsia="ru-RU"/>
    </w:rPr>
  </w:style>
  <w:style w:type="paragraph" w:customStyle="1" w:styleId="affffffffa">
    <w:name w:val="список"/>
    <w:uiPriority w:val="99"/>
    <w:qFormat/>
    <w:rsid w:val="00B52BFE"/>
    <w:pPr>
      <w:tabs>
        <w:tab w:val="left" w:pos="-2520"/>
        <w:tab w:val="num" w:pos="720"/>
        <w:tab w:val="left" w:pos="1080"/>
      </w:tabs>
      <w:spacing w:after="0" w:line="240" w:lineRule="auto"/>
      <w:ind w:left="720" w:hanging="360"/>
      <w:jc w:val="both"/>
    </w:pPr>
    <w:rPr>
      <w:rFonts w:ascii="Times New Roman" w:eastAsia="Times New Roman" w:hAnsi="Times New Roman" w:cs="Times New Roman"/>
      <w:sz w:val="24"/>
      <w:szCs w:val="28"/>
      <w:lang w:eastAsia="ru-RU"/>
    </w:rPr>
  </w:style>
  <w:style w:type="character" w:customStyle="1" w:styleId="43">
    <w:name w:val="Знак Знак4"/>
    <w:semiHidden/>
    <w:locked/>
    <w:rsid w:val="00B52BFE"/>
    <w:rPr>
      <w:rFonts w:ascii="Times New Roman" w:hAnsi="Times New Roman" w:cs="Times New Roman" w:hint="default"/>
      <w:sz w:val="24"/>
      <w:szCs w:val="24"/>
      <w:lang w:val="ru-RU" w:eastAsia="ru-RU" w:bidi="ar-SA"/>
    </w:rPr>
  </w:style>
  <w:style w:type="character" w:customStyle="1" w:styleId="FontStyle15">
    <w:name w:val="Font Style15"/>
    <w:rsid w:val="00B52BFE"/>
    <w:rPr>
      <w:rFonts w:ascii="Times New Roman" w:hAnsi="Times New Roman" w:cs="Times New Roman" w:hint="default"/>
      <w:sz w:val="26"/>
      <w:szCs w:val="26"/>
    </w:rPr>
  </w:style>
  <w:style w:type="character" w:customStyle="1" w:styleId="news1">
    <w:name w:val="news1"/>
    <w:rsid w:val="00B52BFE"/>
    <w:rPr>
      <w:b/>
      <w:bCs/>
      <w:color w:val="9D302B"/>
    </w:rPr>
  </w:style>
  <w:style w:type="character" w:customStyle="1" w:styleId="style351">
    <w:name w:val="style351"/>
    <w:rsid w:val="00B52BFE"/>
    <w:rPr>
      <w:color w:val="FF0000"/>
    </w:rPr>
  </w:style>
  <w:style w:type="paragraph" w:styleId="afffffffa">
    <w:name w:val="Signature"/>
    <w:basedOn w:val="a0"/>
    <w:link w:val="afffffff9"/>
    <w:semiHidden/>
    <w:unhideWhenUsed/>
    <w:rsid w:val="00B52BFE"/>
    <w:pPr>
      <w:spacing w:after="0" w:line="240" w:lineRule="auto"/>
      <w:ind w:left="4252"/>
    </w:pPr>
    <w:rPr>
      <w:rFonts w:ascii="TimesET" w:eastAsia="Times New Roman" w:hAnsi="TimesET" w:cs="Times New Roman"/>
      <w:sz w:val="24"/>
      <w:szCs w:val="20"/>
      <w:lang w:eastAsia="ru-RU"/>
    </w:rPr>
  </w:style>
  <w:style w:type="character" w:customStyle="1" w:styleId="1ff4">
    <w:name w:val="Подпись Знак1"/>
    <w:basedOn w:val="a1"/>
    <w:semiHidden/>
    <w:rsid w:val="00B52BFE"/>
  </w:style>
  <w:style w:type="character" w:customStyle="1" w:styleId="affffffffb">
    <w:name w:val="Основной шрифт"/>
    <w:rsid w:val="00B52BFE"/>
  </w:style>
  <w:style w:type="paragraph" w:styleId="afffffffe">
    <w:name w:val="Document Map"/>
    <w:basedOn w:val="a0"/>
    <w:link w:val="afffffffd"/>
    <w:uiPriority w:val="99"/>
    <w:semiHidden/>
    <w:unhideWhenUsed/>
    <w:rsid w:val="00B52BFE"/>
    <w:pPr>
      <w:spacing w:after="0" w:line="240" w:lineRule="auto"/>
    </w:pPr>
    <w:rPr>
      <w:rFonts w:ascii="Tahoma" w:eastAsia="Times New Roman" w:hAnsi="Tahoma" w:cs="Times New Roman"/>
      <w:sz w:val="16"/>
      <w:szCs w:val="16"/>
      <w:lang w:val="x-none" w:eastAsia="x-none"/>
    </w:rPr>
  </w:style>
  <w:style w:type="character" w:customStyle="1" w:styleId="1ff5">
    <w:name w:val="Схема документа Знак1"/>
    <w:basedOn w:val="a1"/>
    <w:uiPriority w:val="99"/>
    <w:semiHidden/>
    <w:rsid w:val="00B52BFE"/>
    <w:rPr>
      <w:rFonts w:ascii="Tahoma" w:hAnsi="Tahoma" w:cs="Tahoma"/>
      <w:sz w:val="16"/>
      <w:szCs w:val="16"/>
    </w:rPr>
  </w:style>
  <w:style w:type="character" w:customStyle="1" w:styleId="SubtitleChar">
    <w:name w:val="Subtitle Char"/>
    <w:locked/>
    <w:rsid w:val="00B52BFE"/>
    <w:rPr>
      <w:rFonts w:ascii="Times New Roman" w:eastAsia="Times New Roman" w:hAnsi="Times New Roman" w:cs="Times New Roman" w:hint="default"/>
      <w:b/>
      <w:bCs w:val="0"/>
      <w:i/>
      <w:iCs w:val="0"/>
      <w:sz w:val="28"/>
      <w:lang w:val="ru-RU" w:eastAsia="en-US"/>
    </w:rPr>
  </w:style>
  <w:style w:type="character" w:customStyle="1" w:styleId="FontStyle17">
    <w:name w:val="Font Style17"/>
    <w:uiPriority w:val="99"/>
    <w:rsid w:val="00B52BFE"/>
    <w:rPr>
      <w:rFonts w:ascii="Times New Roman" w:hAnsi="Times New Roman" w:cs="Times New Roman" w:hint="default"/>
      <w:b/>
      <w:bCs/>
      <w:sz w:val="24"/>
      <w:szCs w:val="24"/>
    </w:rPr>
  </w:style>
  <w:style w:type="character" w:customStyle="1" w:styleId="affffffffc">
    <w:name w:val="Знак Знак"/>
    <w:locked/>
    <w:rsid w:val="00B52BFE"/>
    <w:rPr>
      <w:sz w:val="24"/>
      <w:szCs w:val="24"/>
      <w:lang w:val="ru-RU" w:eastAsia="ru-RU" w:bidi="ar-SA"/>
    </w:rPr>
  </w:style>
  <w:style w:type="character" w:customStyle="1" w:styleId="affffffffd">
    <w:name w:val="Цветовое выделение для Текст"/>
    <w:uiPriority w:val="99"/>
    <w:rsid w:val="00B52BFE"/>
  </w:style>
  <w:style w:type="paragraph" w:customStyle="1" w:styleId="affffffffe">
    <w:name w:val="Таблица Боковик"/>
    <w:basedOn w:val="affffffff2"/>
    <w:uiPriority w:val="99"/>
    <w:qFormat/>
    <w:rsid w:val="00B52BFE"/>
    <w:pPr>
      <w:ind w:left="142" w:hanging="142"/>
      <w:jc w:val="left"/>
    </w:pPr>
  </w:style>
  <w:style w:type="paragraph" w:customStyle="1" w:styleId="320">
    <w:name w:val="Основной текст 32"/>
    <w:uiPriority w:val="99"/>
    <w:qFormat/>
    <w:rsid w:val="002038E2"/>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styleId="afffffffff">
    <w:name w:val="page number"/>
    <w:basedOn w:val="a1"/>
    <w:uiPriority w:val="99"/>
    <w:rsid w:val="009F6ABB"/>
  </w:style>
  <w:style w:type="paragraph" w:styleId="afffffffff0">
    <w:name w:val="Block Text"/>
    <w:basedOn w:val="a0"/>
    <w:rsid w:val="009F6ABB"/>
    <w:pPr>
      <w:spacing w:after="0" w:line="220" w:lineRule="auto"/>
      <w:ind w:left="2640" w:right="2400"/>
      <w:jc w:val="center"/>
    </w:pPr>
    <w:rPr>
      <w:rFonts w:ascii="Times New Roman" w:eastAsia="Times New Roman" w:hAnsi="Times New Roman" w:cs="Times New Roman"/>
      <w:sz w:val="20"/>
      <w:szCs w:val="24"/>
      <w:lang w:eastAsia="ru-RU"/>
    </w:rPr>
  </w:style>
  <w:style w:type="character" w:styleId="afffffffff1">
    <w:name w:val="Strong"/>
    <w:uiPriority w:val="22"/>
    <w:qFormat/>
    <w:rsid w:val="009F6ABB"/>
    <w:rPr>
      <w:b/>
      <w:bCs/>
    </w:rPr>
  </w:style>
  <w:style w:type="paragraph" w:customStyle="1" w:styleId="39">
    <w:name w:val="Без интервала3"/>
    <w:rsid w:val="009F6ABB"/>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3a">
    <w:name w:val="Абзац списка3"/>
    <w:basedOn w:val="a0"/>
    <w:rsid w:val="009F6ABB"/>
    <w:pPr>
      <w:suppressAutoHyphens/>
      <w:spacing w:line="100" w:lineRule="atLeast"/>
      <w:ind w:left="720"/>
    </w:pPr>
    <w:rPr>
      <w:rFonts w:ascii="Times New Roman" w:eastAsia="Times New Roman" w:hAnsi="Times New Roman" w:cs="Times New Roman"/>
      <w:kern w:val="1"/>
      <w:sz w:val="24"/>
      <w:szCs w:val="24"/>
      <w:lang w:eastAsia="ar-SA"/>
    </w:rPr>
  </w:style>
  <w:style w:type="numbering" w:customStyle="1" w:styleId="1ff6">
    <w:name w:val="Нет списка1"/>
    <w:next w:val="a3"/>
    <w:uiPriority w:val="99"/>
    <w:semiHidden/>
    <w:unhideWhenUsed/>
    <w:rsid w:val="009F6ABB"/>
  </w:style>
  <w:style w:type="paragraph" w:styleId="afffffffff2">
    <w:name w:val="List"/>
    <w:basedOn w:val="af8"/>
    <w:unhideWhenUsed/>
    <w:rsid w:val="009F6ABB"/>
    <w:pPr>
      <w:spacing w:after="0" w:line="240" w:lineRule="auto"/>
      <w:jc w:val="both"/>
    </w:pPr>
    <w:rPr>
      <w:rFonts w:ascii="Lucida Sans" w:eastAsia="Times New Roman" w:hAnsi="Lucida Sans" w:cs="Times New Roman"/>
      <w:sz w:val="24"/>
      <w:szCs w:val="24"/>
      <w:lang w:eastAsia="ar-SA"/>
    </w:rPr>
  </w:style>
  <w:style w:type="character" w:customStyle="1" w:styleId="3b">
    <w:name w:val="Замещающий текст3"/>
    <w:semiHidden/>
    <w:rsid w:val="009F6ABB"/>
    <w:rPr>
      <w:rFonts w:ascii="Times New Roman" w:hAnsi="Times New Roman" w:cs="Times New Roman" w:hint="default"/>
      <w:color w:val="808080"/>
    </w:rPr>
  </w:style>
  <w:style w:type="character" w:styleId="HTML2">
    <w:name w:val="HTML Definition"/>
    <w:uiPriority w:val="99"/>
    <w:unhideWhenUsed/>
    <w:rsid w:val="009F6ABB"/>
    <w:rPr>
      <w:i/>
      <w:iCs/>
    </w:rPr>
  </w:style>
  <w:style w:type="character" w:customStyle="1" w:styleId="afffffffff3">
    <w:name w:val="Колонтитул_"/>
    <w:basedOn w:val="a1"/>
    <w:link w:val="afffffffff4"/>
    <w:locked/>
    <w:rsid w:val="001D7E1B"/>
    <w:rPr>
      <w:rFonts w:ascii="Times New Roman" w:eastAsia="Times New Roman" w:hAnsi="Times New Roman" w:cs="Times New Roman"/>
      <w:b/>
      <w:bCs/>
      <w:spacing w:val="-2"/>
      <w:sz w:val="26"/>
      <w:szCs w:val="26"/>
      <w:shd w:val="clear" w:color="auto" w:fill="FFFFFF"/>
    </w:rPr>
  </w:style>
  <w:style w:type="paragraph" w:customStyle="1" w:styleId="afffffffff4">
    <w:name w:val="Колонтитул"/>
    <w:basedOn w:val="a0"/>
    <w:link w:val="afffffffff3"/>
    <w:rsid w:val="001D7E1B"/>
    <w:pPr>
      <w:widowControl w:val="0"/>
      <w:shd w:val="clear" w:color="auto" w:fill="FFFFFF"/>
      <w:spacing w:after="0" w:line="0" w:lineRule="atLeast"/>
    </w:pPr>
    <w:rPr>
      <w:rFonts w:ascii="Times New Roman" w:eastAsia="Times New Roman" w:hAnsi="Times New Roman" w:cs="Times New Roman"/>
      <w:b/>
      <w:bCs/>
      <w:spacing w:val="-2"/>
      <w:sz w:val="26"/>
      <w:szCs w:val="26"/>
    </w:rPr>
  </w:style>
  <w:style w:type="paragraph" w:customStyle="1" w:styleId="1ff7">
    <w:name w:val="заголовок 1"/>
    <w:basedOn w:val="a0"/>
    <w:next w:val="a0"/>
    <w:uiPriority w:val="99"/>
    <w:rsid w:val="006A5D20"/>
    <w:pPr>
      <w:keepNext/>
      <w:spacing w:after="0" w:line="240" w:lineRule="auto"/>
      <w:jc w:val="center"/>
    </w:pPr>
    <w:rPr>
      <w:rFonts w:ascii="TimesET" w:eastAsia="Times New Roman" w:hAnsi="TimesET" w:cs="Times New Roman"/>
      <w:sz w:val="24"/>
      <w:szCs w:val="20"/>
      <w:lang w:eastAsia="ru-RU"/>
    </w:rPr>
  </w:style>
  <w:style w:type="paragraph" w:customStyle="1" w:styleId="2f4">
    <w:name w:val="заголовок 2"/>
    <w:basedOn w:val="a0"/>
    <w:next w:val="a0"/>
    <w:uiPriority w:val="99"/>
    <w:rsid w:val="006A5D20"/>
    <w:pPr>
      <w:keepNext/>
      <w:spacing w:after="0" w:line="240" w:lineRule="auto"/>
      <w:jc w:val="both"/>
    </w:pPr>
    <w:rPr>
      <w:rFonts w:ascii="TimesEC" w:eastAsia="Times New Roman" w:hAnsi="TimesEC" w:cs="Times New Roman"/>
      <w:sz w:val="24"/>
      <w:szCs w:val="20"/>
      <w:lang w:eastAsia="ru-RU"/>
    </w:rPr>
  </w:style>
  <w:style w:type="paragraph" w:customStyle="1" w:styleId="2f5">
    <w:name w:val="Знак2"/>
    <w:basedOn w:val="a0"/>
    <w:uiPriority w:val="99"/>
    <w:rsid w:val="006A5D20"/>
    <w:pPr>
      <w:tabs>
        <w:tab w:val="num" w:pos="720"/>
      </w:tabs>
      <w:spacing w:after="160" w:line="240" w:lineRule="exact"/>
      <w:ind w:left="720" w:hanging="360"/>
      <w:jc w:val="both"/>
    </w:pPr>
    <w:rPr>
      <w:rFonts w:ascii="Verdana" w:eastAsia="Times New Roman" w:hAnsi="Verdana" w:cs="Arial"/>
      <w:sz w:val="20"/>
      <w:szCs w:val="20"/>
      <w:lang w:val="en-US"/>
    </w:rPr>
  </w:style>
  <w:style w:type="paragraph" w:customStyle="1" w:styleId="8">
    <w:name w:val="8 пт (нум. список)"/>
    <w:basedOn w:val="a0"/>
    <w:uiPriority w:val="99"/>
    <w:semiHidden/>
    <w:rsid w:val="006A5D20"/>
    <w:pPr>
      <w:numPr>
        <w:ilvl w:val="2"/>
        <w:numId w:val="4"/>
      </w:numPr>
      <w:spacing w:before="40" w:after="40" w:line="240" w:lineRule="auto"/>
      <w:jc w:val="both"/>
    </w:pPr>
    <w:rPr>
      <w:rFonts w:ascii="Times New Roman" w:eastAsia="Times New Roman" w:hAnsi="Times New Roman" w:cs="Times New Roman"/>
      <w:sz w:val="16"/>
      <w:szCs w:val="24"/>
      <w:lang w:val="en-US" w:eastAsia="ru-RU"/>
    </w:rPr>
  </w:style>
  <w:style w:type="paragraph" w:customStyle="1" w:styleId="9">
    <w:name w:val="9 пт (нум. список)"/>
    <w:basedOn w:val="a0"/>
    <w:uiPriority w:val="99"/>
    <w:semiHidden/>
    <w:rsid w:val="006A5D20"/>
    <w:pPr>
      <w:numPr>
        <w:ilvl w:val="1"/>
        <w:numId w:val="4"/>
      </w:numPr>
      <w:spacing w:before="144" w:after="144" w:line="240" w:lineRule="auto"/>
      <w:jc w:val="both"/>
    </w:pPr>
    <w:rPr>
      <w:rFonts w:ascii="Times New Roman" w:eastAsia="Times New Roman" w:hAnsi="Times New Roman" w:cs="Times New Roman"/>
      <w:sz w:val="24"/>
      <w:szCs w:val="24"/>
      <w:lang w:eastAsia="ru-RU"/>
    </w:rPr>
  </w:style>
  <w:style w:type="paragraph" w:customStyle="1" w:styleId="NumberList">
    <w:name w:val="Number List"/>
    <w:basedOn w:val="a0"/>
    <w:uiPriority w:val="99"/>
    <w:rsid w:val="006A5D20"/>
    <w:pPr>
      <w:numPr>
        <w:numId w:val="4"/>
      </w:numPr>
      <w:spacing w:before="120" w:after="0" w:line="240" w:lineRule="auto"/>
      <w:jc w:val="both"/>
    </w:pPr>
    <w:rPr>
      <w:rFonts w:ascii="Times New Roman" w:eastAsia="Times New Roman" w:hAnsi="Times New Roman" w:cs="Times New Roman"/>
      <w:sz w:val="24"/>
      <w:szCs w:val="24"/>
      <w:lang w:eastAsia="ru-RU"/>
    </w:rPr>
  </w:style>
  <w:style w:type="paragraph" w:customStyle="1" w:styleId="p5">
    <w:name w:val="p5"/>
    <w:basedOn w:val="a0"/>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0"/>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0"/>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0"/>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5">
    <w:name w:val="Стиль"/>
    <w:uiPriority w:val="99"/>
    <w:rsid w:val="006A5D2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rsid w:val="006A5D20"/>
    <w:rPr>
      <w:rFonts w:ascii="Times New Roman" w:hAnsi="Times New Roman" w:cs="Times New Roman" w:hint="default"/>
      <w:spacing w:val="20"/>
      <w:sz w:val="20"/>
      <w:szCs w:val="20"/>
    </w:rPr>
  </w:style>
  <w:style w:type="character" w:customStyle="1" w:styleId="FontStyle12">
    <w:name w:val="Font Style12"/>
    <w:uiPriority w:val="99"/>
    <w:rsid w:val="006A5D20"/>
    <w:rPr>
      <w:rFonts w:ascii="Times New Roman" w:hAnsi="Times New Roman" w:cs="Times New Roman" w:hint="default"/>
      <w:sz w:val="26"/>
      <w:szCs w:val="26"/>
    </w:rPr>
  </w:style>
  <w:style w:type="character" w:customStyle="1" w:styleId="1ff8">
    <w:name w:val="Гиперссылка1"/>
    <w:rsid w:val="006A5D20"/>
    <w:rPr>
      <w:color w:val="0000FF"/>
      <w:u w:val="single"/>
    </w:rPr>
  </w:style>
  <w:style w:type="paragraph" w:styleId="afffffffff6">
    <w:name w:val="caption"/>
    <w:basedOn w:val="a0"/>
    <w:uiPriority w:val="99"/>
    <w:semiHidden/>
    <w:unhideWhenUsed/>
    <w:qFormat/>
    <w:rsid w:val="006A5D20"/>
    <w:pPr>
      <w:spacing w:after="0" w:line="240" w:lineRule="auto"/>
      <w:jc w:val="center"/>
    </w:pPr>
    <w:rPr>
      <w:rFonts w:ascii="Times New Roman" w:eastAsia="Times New Roman" w:hAnsi="Times New Roman" w:cs="Times New Roman"/>
      <w:b/>
      <w:sz w:val="16"/>
      <w:szCs w:val="20"/>
      <w:lang w:eastAsia="ru-RU"/>
    </w:rPr>
  </w:style>
  <w:style w:type="character" w:customStyle="1" w:styleId="lawitemfileext">
    <w:name w:val="law_item_file_ext"/>
    <w:basedOn w:val="a1"/>
    <w:rsid w:val="006A5D20"/>
  </w:style>
  <w:style w:type="paragraph" w:customStyle="1" w:styleId="tekstob">
    <w:name w:val="tekstob"/>
    <w:basedOn w:val="a0"/>
    <w:rsid w:val="006A5D20"/>
    <w:pPr>
      <w:spacing w:before="100" w:beforeAutospacing="1" w:after="100" w:afterAutospacing="1" w:line="240" w:lineRule="auto"/>
    </w:pPr>
    <w:rPr>
      <w:rFonts w:ascii="Arial Unicode MS" w:eastAsia="Arial Unicode MS" w:hAnsi="Arial Unicode MS" w:cs="Arial Unicode MS"/>
      <w:sz w:val="24"/>
      <w:szCs w:val="24"/>
      <w:lang w:eastAsia="ru-RU"/>
    </w:rPr>
  </w:style>
  <w:style w:type="table" w:customStyle="1" w:styleId="TableNormal">
    <w:name w:val="Table Normal"/>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character" w:customStyle="1" w:styleId="fontstyle01">
    <w:name w:val="fontstyle01"/>
    <w:basedOn w:val="a1"/>
    <w:rsid w:val="006A5D20"/>
    <w:rPr>
      <w:rFonts w:ascii="TimesNewRomanPSMT" w:hAnsi="TimesNewRomanPSMT" w:hint="default"/>
      <w:b w:val="0"/>
      <w:bCs w:val="0"/>
      <w:i w:val="0"/>
      <w:iCs w:val="0"/>
      <w:color w:val="000000"/>
      <w:sz w:val="28"/>
      <w:szCs w:val="28"/>
    </w:rPr>
  </w:style>
  <w:style w:type="table" w:customStyle="1" w:styleId="TableGrid1">
    <w:name w:val="Table Grid_1"/>
    <w:basedOn w:val="a2"/>
    <w:uiPriority w:val="39"/>
    <w:rsid w:val="00F34A0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7">
    <w:name w:val="footnote reference"/>
    <w:basedOn w:val="a1"/>
    <w:uiPriority w:val="99"/>
    <w:unhideWhenUsed/>
    <w:rsid w:val="00630D9D"/>
    <w:rPr>
      <w:vertAlign w:val="superscript"/>
    </w:rPr>
  </w:style>
  <w:style w:type="character" w:customStyle="1" w:styleId="1ff9">
    <w:name w:val="Неразрешенное упоминание1"/>
    <w:basedOn w:val="a1"/>
    <w:uiPriority w:val="99"/>
    <w:semiHidden/>
    <w:unhideWhenUsed/>
    <w:rsid w:val="00630D9D"/>
    <w:rPr>
      <w:color w:val="605E5C"/>
      <w:shd w:val="clear" w:color="auto" w:fill="E1DFDD"/>
    </w:rPr>
  </w:style>
  <w:style w:type="paragraph" w:styleId="afffffffff8">
    <w:name w:val="annotation subject"/>
    <w:basedOn w:val="aff5"/>
    <w:next w:val="aff5"/>
    <w:link w:val="afffffffff9"/>
    <w:uiPriority w:val="99"/>
    <w:semiHidden/>
    <w:unhideWhenUsed/>
    <w:rsid w:val="00630D9D"/>
    <w:pPr>
      <w:spacing w:after="160"/>
    </w:pPr>
    <w:rPr>
      <w:b/>
      <w:bCs/>
      <w:sz w:val="20"/>
      <w:szCs w:val="20"/>
    </w:rPr>
  </w:style>
  <w:style w:type="character" w:customStyle="1" w:styleId="afffffffff9">
    <w:name w:val="Тема примечания Знак"/>
    <w:basedOn w:val="aff4"/>
    <w:link w:val="afffffffff8"/>
    <w:uiPriority w:val="99"/>
    <w:semiHidden/>
    <w:rsid w:val="00630D9D"/>
    <w:rPr>
      <w:b/>
      <w:bCs/>
      <w:sz w:val="20"/>
      <w:szCs w:val="20"/>
    </w:rPr>
  </w:style>
  <w:style w:type="paragraph" w:styleId="afffffffffa">
    <w:name w:val="Revision"/>
    <w:hidden/>
    <w:uiPriority w:val="99"/>
    <w:semiHidden/>
    <w:rsid w:val="00630D9D"/>
    <w:pPr>
      <w:spacing w:after="0" w:line="240" w:lineRule="auto"/>
    </w:pPr>
  </w:style>
  <w:style w:type="paragraph" w:customStyle="1" w:styleId="afffffffffb">
    <w:name w:val="Врезка"/>
    <w:basedOn w:val="a0"/>
    <w:qFormat/>
    <w:rsid w:val="00630D9D"/>
    <w:pPr>
      <w:spacing w:after="120" w:line="240" w:lineRule="exact"/>
    </w:pPr>
    <w:rPr>
      <w:color w:val="FFFFFF"/>
      <w:sz w:val="24"/>
    </w:rPr>
  </w:style>
  <w:style w:type="table" w:customStyle="1" w:styleId="TableGrid0">
    <w:name w:val="Table Grid_0"/>
    <w:basedOn w:val="a2"/>
    <w:uiPriority w:val="39"/>
    <w:rsid w:val="00630D9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_2"/>
    <w:basedOn w:val="a2"/>
    <w:uiPriority w:val="39"/>
    <w:rsid w:val="00630D9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_3"/>
    <w:basedOn w:val="a2"/>
    <w:uiPriority w:val="39"/>
    <w:rsid w:val="00630D9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fffc">
    <w:name w:val="TOC Heading"/>
    <w:basedOn w:val="1"/>
    <w:next w:val="a0"/>
    <w:uiPriority w:val="39"/>
    <w:unhideWhenUsed/>
    <w:qFormat/>
    <w:rsid w:val="00630D9D"/>
    <w:pPr>
      <w:keepLines/>
      <w:suppressAutoHyphens w:val="0"/>
      <w:autoSpaceDN/>
      <w:spacing w:after="0" w:line="259" w:lineRule="auto"/>
      <w:outlineLvl w:val="9"/>
    </w:pPr>
    <w:rPr>
      <w:rFonts w:asciiTheme="majorHAnsi" w:eastAsiaTheme="majorEastAsia" w:hAnsiTheme="majorHAnsi" w:cstheme="majorBidi"/>
      <w:b w:val="0"/>
      <w:bCs w:val="0"/>
      <w:color w:val="365F91" w:themeColor="accent1" w:themeShade="BF"/>
      <w:kern w:val="0"/>
      <w:sz w:val="32"/>
      <w:szCs w:val="32"/>
    </w:rPr>
  </w:style>
  <w:style w:type="paragraph" w:styleId="1ffa">
    <w:name w:val="toc 1"/>
    <w:basedOn w:val="a0"/>
    <w:next w:val="a0"/>
    <w:autoRedefine/>
    <w:uiPriority w:val="39"/>
    <w:unhideWhenUsed/>
    <w:rsid w:val="00630D9D"/>
    <w:pPr>
      <w:spacing w:after="100" w:line="259" w:lineRule="auto"/>
    </w:pPr>
  </w:style>
  <w:style w:type="paragraph" w:styleId="2f6">
    <w:name w:val="toc 2"/>
    <w:basedOn w:val="a0"/>
    <w:next w:val="a0"/>
    <w:autoRedefine/>
    <w:uiPriority w:val="39"/>
    <w:unhideWhenUsed/>
    <w:rsid w:val="00630D9D"/>
    <w:pPr>
      <w:spacing w:after="100" w:line="259" w:lineRule="auto"/>
      <w:ind w:left="220"/>
    </w:pPr>
  </w:style>
  <w:style w:type="paragraph" w:customStyle="1" w:styleId="218">
    <w:name w:val="21"/>
    <w:basedOn w:val="a0"/>
    <w:rsid w:val="000450B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4">
    <w:name w:val="Без интервала4"/>
    <w:rsid w:val="009A3930"/>
    <w:pPr>
      <w:spacing w:after="0" w:line="240" w:lineRule="auto"/>
    </w:pPr>
    <w:rPr>
      <w:rFonts w:ascii="Times New Roman" w:eastAsia="Calibri" w:hAnsi="Times New Roman" w:cs="Times New Roman"/>
      <w:sz w:val="20"/>
      <w:szCs w:val="20"/>
      <w:lang w:eastAsia="ru-RU"/>
    </w:rPr>
  </w:style>
  <w:style w:type="paragraph" w:customStyle="1" w:styleId="230">
    <w:name w:val="Основной текст 23"/>
    <w:basedOn w:val="a0"/>
    <w:rsid w:val="00805244"/>
    <w:pPr>
      <w:spacing w:after="120" w:line="480" w:lineRule="auto"/>
    </w:pPr>
    <w:rPr>
      <w:rFonts w:ascii="Times New Roman" w:eastAsia="Times New Roman" w:hAnsi="Times New Roman" w:cs="Times New Roman"/>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88268">
      <w:bodyDiv w:val="1"/>
      <w:marLeft w:val="0"/>
      <w:marRight w:val="0"/>
      <w:marTop w:val="0"/>
      <w:marBottom w:val="0"/>
      <w:divBdr>
        <w:top w:val="none" w:sz="0" w:space="0" w:color="auto"/>
        <w:left w:val="none" w:sz="0" w:space="0" w:color="auto"/>
        <w:bottom w:val="none" w:sz="0" w:space="0" w:color="auto"/>
        <w:right w:val="none" w:sz="0" w:space="0" w:color="auto"/>
      </w:divBdr>
    </w:div>
    <w:div w:id="7144737">
      <w:bodyDiv w:val="1"/>
      <w:marLeft w:val="0"/>
      <w:marRight w:val="0"/>
      <w:marTop w:val="0"/>
      <w:marBottom w:val="0"/>
      <w:divBdr>
        <w:top w:val="none" w:sz="0" w:space="0" w:color="auto"/>
        <w:left w:val="none" w:sz="0" w:space="0" w:color="auto"/>
        <w:bottom w:val="none" w:sz="0" w:space="0" w:color="auto"/>
        <w:right w:val="none" w:sz="0" w:space="0" w:color="auto"/>
      </w:divBdr>
    </w:div>
    <w:div w:id="12072897">
      <w:bodyDiv w:val="1"/>
      <w:marLeft w:val="0"/>
      <w:marRight w:val="0"/>
      <w:marTop w:val="0"/>
      <w:marBottom w:val="0"/>
      <w:divBdr>
        <w:top w:val="none" w:sz="0" w:space="0" w:color="auto"/>
        <w:left w:val="none" w:sz="0" w:space="0" w:color="auto"/>
        <w:bottom w:val="none" w:sz="0" w:space="0" w:color="auto"/>
        <w:right w:val="none" w:sz="0" w:space="0" w:color="auto"/>
      </w:divBdr>
    </w:div>
    <w:div w:id="13043278">
      <w:bodyDiv w:val="1"/>
      <w:marLeft w:val="0"/>
      <w:marRight w:val="0"/>
      <w:marTop w:val="0"/>
      <w:marBottom w:val="0"/>
      <w:divBdr>
        <w:top w:val="none" w:sz="0" w:space="0" w:color="auto"/>
        <w:left w:val="none" w:sz="0" w:space="0" w:color="auto"/>
        <w:bottom w:val="none" w:sz="0" w:space="0" w:color="auto"/>
        <w:right w:val="none" w:sz="0" w:space="0" w:color="auto"/>
      </w:divBdr>
    </w:div>
    <w:div w:id="15276337">
      <w:bodyDiv w:val="1"/>
      <w:marLeft w:val="0"/>
      <w:marRight w:val="0"/>
      <w:marTop w:val="0"/>
      <w:marBottom w:val="0"/>
      <w:divBdr>
        <w:top w:val="none" w:sz="0" w:space="0" w:color="auto"/>
        <w:left w:val="none" w:sz="0" w:space="0" w:color="auto"/>
        <w:bottom w:val="none" w:sz="0" w:space="0" w:color="auto"/>
        <w:right w:val="none" w:sz="0" w:space="0" w:color="auto"/>
      </w:divBdr>
    </w:div>
    <w:div w:id="21980728">
      <w:bodyDiv w:val="1"/>
      <w:marLeft w:val="0"/>
      <w:marRight w:val="0"/>
      <w:marTop w:val="0"/>
      <w:marBottom w:val="0"/>
      <w:divBdr>
        <w:top w:val="none" w:sz="0" w:space="0" w:color="auto"/>
        <w:left w:val="none" w:sz="0" w:space="0" w:color="auto"/>
        <w:bottom w:val="none" w:sz="0" w:space="0" w:color="auto"/>
        <w:right w:val="none" w:sz="0" w:space="0" w:color="auto"/>
      </w:divBdr>
    </w:div>
    <w:div w:id="37634878">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8462461">
      <w:bodyDiv w:val="1"/>
      <w:marLeft w:val="0"/>
      <w:marRight w:val="0"/>
      <w:marTop w:val="0"/>
      <w:marBottom w:val="0"/>
      <w:divBdr>
        <w:top w:val="none" w:sz="0" w:space="0" w:color="auto"/>
        <w:left w:val="none" w:sz="0" w:space="0" w:color="auto"/>
        <w:bottom w:val="none" w:sz="0" w:space="0" w:color="auto"/>
        <w:right w:val="none" w:sz="0" w:space="0" w:color="auto"/>
      </w:divBdr>
    </w:div>
    <w:div w:id="49423605">
      <w:bodyDiv w:val="1"/>
      <w:marLeft w:val="0"/>
      <w:marRight w:val="0"/>
      <w:marTop w:val="0"/>
      <w:marBottom w:val="0"/>
      <w:divBdr>
        <w:top w:val="none" w:sz="0" w:space="0" w:color="auto"/>
        <w:left w:val="none" w:sz="0" w:space="0" w:color="auto"/>
        <w:bottom w:val="none" w:sz="0" w:space="0" w:color="auto"/>
        <w:right w:val="none" w:sz="0" w:space="0" w:color="auto"/>
      </w:divBdr>
    </w:div>
    <w:div w:id="53890285">
      <w:bodyDiv w:val="1"/>
      <w:marLeft w:val="0"/>
      <w:marRight w:val="0"/>
      <w:marTop w:val="0"/>
      <w:marBottom w:val="0"/>
      <w:divBdr>
        <w:top w:val="none" w:sz="0" w:space="0" w:color="auto"/>
        <w:left w:val="none" w:sz="0" w:space="0" w:color="auto"/>
        <w:bottom w:val="none" w:sz="0" w:space="0" w:color="auto"/>
        <w:right w:val="none" w:sz="0" w:space="0" w:color="auto"/>
      </w:divBdr>
    </w:div>
    <w:div w:id="54395477">
      <w:bodyDiv w:val="1"/>
      <w:marLeft w:val="0"/>
      <w:marRight w:val="0"/>
      <w:marTop w:val="0"/>
      <w:marBottom w:val="0"/>
      <w:divBdr>
        <w:top w:val="none" w:sz="0" w:space="0" w:color="auto"/>
        <w:left w:val="none" w:sz="0" w:space="0" w:color="auto"/>
        <w:bottom w:val="none" w:sz="0" w:space="0" w:color="auto"/>
        <w:right w:val="none" w:sz="0" w:space="0" w:color="auto"/>
      </w:divBdr>
    </w:div>
    <w:div w:id="76053174">
      <w:bodyDiv w:val="1"/>
      <w:marLeft w:val="0"/>
      <w:marRight w:val="0"/>
      <w:marTop w:val="0"/>
      <w:marBottom w:val="0"/>
      <w:divBdr>
        <w:top w:val="none" w:sz="0" w:space="0" w:color="auto"/>
        <w:left w:val="none" w:sz="0" w:space="0" w:color="auto"/>
        <w:bottom w:val="none" w:sz="0" w:space="0" w:color="auto"/>
        <w:right w:val="none" w:sz="0" w:space="0" w:color="auto"/>
      </w:divBdr>
    </w:div>
    <w:div w:id="79643677">
      <w:bodyDiv w:val="1"/>
      <w:marLeft w:val="0"/>
      <w:marRight w:val="0"/>
      <w:marTop w:val="0"/>
      <w:marBottom w:val="0"/>
      <w:divBdr>
        <w:top w:val="none" w:sz="0" w:space="0" w:color="auto"/>
        <w:left w:val="none" w:sz="0" w:space="0" w:color="auto"/>
        <w:bottom w:val="none" w:sz="0" w:space="0" w:color="auto"/>
        <w:right w:val="none" w:sz="0" w:space="0" w:color="auto"/>
      </w:divBdr>
    </w:div>
    <w:div w:id="94399739">
      <w:bodyDiv w:val="1"/>
      <w:marLeft w:val="0"/>
      <w:marRight w:val="0"/>
      <w:marTop w:val="0"/>
      <w:marBottom w:val="0"/>
      <w:divBdr>
        <w:top w:val="none" w:sz="0" w:space="0" w:color="auto"/>
        <w:left w:val="none" w:sz="0" w:space="0" w:color="auto"/>
        <w:bottom w:val="none" w:sz="0" w:space="0" w:color="auto"/>
        <w:right w:val="none" w:sz="0" w:space="0" w:color="auto"/>
      </w:divBdr>
    </w:div>
    <w:div w:id="95374743">
      <w:bodyDiv w:val="1"/>
      <w:marLeft w:val="0"/>
      <w:marRight w:val="0"/>
      <w:marTop w:val="0"/>
      <w:marBottom w:val="0"/>
      <w:divBdr>
        <w:top w:val="none" w:sz="0" w:space="0" w:color="auto"/>
        <w:left w:val="none" w:sz="0" w:space="0" w:color="auto"/>
        <w:bottom w:val="none" w:sz="0" w:space="0" w:color="auto"/>
        <w:right w:val="none" w:sz="0" w:space="0" w:color="auto"/>
      </w:divBdr>
    </w:div>
    <w:div w:id="115755455">
      <w:bodyDiv w:val="1"/>
      <w:marLeft w:val="0"/>
      <w:marRight w:val="0"/>
      <w:marTop w:val="0"/>
      <w:marBottom w:val="0"/>
      <w:divBdr>
        <w:top w:val="none" w:sz="0" w:space="0" w:color="auto"/>
        <w:left w:val="none" w:sz="0" w:space="0" w:color="auto"/>
        <w:bottom w:val="none" w:sz="0" w:space="0" w:color="auto"/>
        <w:right w:val="none" w:sz="0" w:space="0" w:color="auto"/>
      </w:divBdr>
    </w:div>
    <w:div w:id="128744018">
      <w:bodyDiv w:val="1"/>
      <w:marLeft w:val="0"/>
      <w:marRight w:val="0"/>
      <w:marTop w:val="0"/>
      <w:marBottom w:val="0"/>
      <w:divBdr>
        <w:top w:val="none" w:sz="0" w:space="0" w:color="auto"/>
        <w:left w:val="none" w:sz="0" w:space="0" w:color="auto"/>
        <w:bottom w:val="none" w:sz="0" w:space="0" w:color="auto"/>
        <w:right w:val="none" w:sz="0" w:space="0" w:color="auto"/>
      </w:divBdr>
    </w:div>
    <w:div w:id="129566698">
      <w:bodyDiv w:val="1"/>
      <w:marLeft w:val="0"/>
      <w:marRight w:val="0"/>
      <w:marTop w:val="0"/>
      <w:marBottom w:val="0"/>
      <w:divBdr>
        <w:top w:val="none" w:sz="0" w:space="0" w:color="auto"/>
        <w:left w:val="none" w:sz="0" w:space="0" w:color="auto"/>
        <w:bottom w:val="none" w:sz="0" w:space="0" w:color="auto"/>
        <w:right w:val="none" w:sz="0" w:space="0" w:color="auto"/>
      </w:divBdr>
    </w:div>
    <w:div w:id="132917895">
      <w:bodyDiv w:val="1"/>
      <w:marLeft w:val="0"/>
      <w:marRight w:val="0"/>
      <w:marTop w:val="0"/>
      <w:marBottom w:val="0"/>
      <w:divBdr>
        <w:top w:val="none" w:sz="0" w:space="0" w:color="auto"/>
        <w:left w:val="none" w:sz="0" w:space="0" w:color="auto"/>
        <w:bottom w:val="none" w:sz="0" w:space="0" w:color="auto"/>
        <w:right w:val="none" w:sz="0" w:space="0" w:color="auto"/>
      </w:divBdr>
    </w:div>
    <w:div w:id="175854325">
      <w:bodyDiv w:val="1"/>
      <w:marLeft w:val="0"/>
      <w:marRight w:val="0"/>
      <w:marTop w:val="0"/>
      <w:marBottom w:val="0"/>
      <w:divBdr>
        <w:top w:val="none" w:sz="0" w:space="0" w:color="auto"/>
        <w:left w:val="none" w:sz="0" w:space="0" w:color="auto"/>
        <w:bottom w:val="none" w:sz="0" w:space="0" w:color="auto"/>
        <w:right w:val="none" w:sz="0" w:space="0" w:color="auto"/>
      </w:divBdr>
    </w:div>
    <w:div w:id="182745655">
      <w:bodyDiv w:val="1"/>
      <w:marLeft w:val="0"/>
      <w:marRight w:val="0"/>
      <w:marTop w:val="0"/>
      <w:marBottom w:val="0"/>
      <w:divBdr>
        <w:top w:val="none" w:sz="0" w:space="0" w:color="auto"/>
        <w:left w:val="none" w:sz="0" w:space="0" w:color="auto"/>
        <w:bottom w:val="none" w:sz="0" w:space="0" w:color="auto"/>
        <w:right w:val="none" w:sz="0" w:space="0" w:color="auto"/>
      </w:divBdr>
    </w:div>
    <w:div w:id="187261447">
      <w:bodyDiv w:val="1"/>
      <w:marLeft w:val="0"/>
      <w:marRight w:val="0"/>
      <w:marTop w:val="0"/>
      <w:marBottom w:val="0"/>
      <w:divBdr>
        <w:top w:val="none" w:sz="0" w:space="0" w:color="auto"/>
        <w:left w:val="none" w:sz="0" w:space="0" w:color="auto"/>
        <w:bottom w:val="none" w:sz="0" w:space="0" w:color="auto"/>
        <w:right w:val="none" w:sz="0" w:space="0" w:color="auto"/>
      </w:divBdr>
    </w:div>
    <w:div w:id="188372668">
      <w:bodyDiv w:val="1"/>
      <w:marLeft w:val="0"/>
      <w:marRight w:val="0"/>
      <w:marTop w:val="0"/>
      <w:marBottom w:val="0"/>
      <w:divBdr>
        <w:top w:val="none" w:sz="0" w:space="0" w:color="auto"/>
        <w:left w:val="none" w:sz="0" w:space="0" w:color="auto"/>
        <w:bottom w:val="none" w:sz="0" w:space="0" w:color="auto"/>
        <w:right w:val="none" w:sz="0" w:space="0" w:color="auto"/>
      </w:divBdr>
    </w:div>
    <w:div w:id="204412810">
      <w:bodyDiv w:val="1"/>
      <w:marLeft w:val="0"/>
      <w:marRight w:val="0"/>
      <w:marTop w:val="0"/>
      <w:marBottom w:val="0"/>
      <w:divBdr>
        <w:top w:val="none" w:sz="0" w:space="0" w:color="auto"/>
        <w:left w:val="none" w:sz="0" w:space="0" w:color="auto"/>
        <w:bottom w:val="none" w:sz="0" w:space="0" w:color="auto"/>
        <w:right w:val="none" w:sz="0" w:space="0" w:color="auto"/>
      </w:divBdr>
    </w:div>
    <w:div w:id="212233675">
      <w:bodyDiv w:val="1"/>
      <w:marLeft w:val="0"/>
      <w:marRight w:val="0"/>
      <w:marTop w:val="0"/>
      <w:marBottom w:val="0"/>
      <w:divBdr>
        <w:top w:val="none" w:sz="0" w:space="0" w:color="auto"/>
        <w:left w:val="none" w:sz="0" w:space="0" w:color="auto"/>
        <w:bottom w:val="none" w:sz="0" w:space="0" w:color="auto"/>
        <w:right w:val="none" w:sz="0" w:space="0" w:color="auto"/>
      </w:divBdr>
    </w:div>
    <w:div w:id="214128387">
      <w:bodyDiv w:val="1"/>
      <w:marLeft w:val="0"/>
      <w:marRight w:val="0"/>
      <w:marTop w:val="0"/>
      <w:marBottom w:val="0"/>
      <w:divBdr>
        <w:top w:val="none" w:sz="0" w:space="0" w:color="auto"/>
        <w:left w:val="none" w:sz="0" w:space="0" w:color="auto"/>
        <w:bottom w:val="none" w:sz="0" w:space="0" w:color="auto"/>
        <w:right w:val="none" w:sz="0" w:space="0" w:color="auto"/>
      </w:divBdr>
    </w:div>
    <w:div w:id="234510766">
      <w:bodyDiv w:val="1"/>
      <w:marLeft w:val="0"/>
      <w:marRight w:val="0"/>
      <w:marTop w:val="0"/>
      <w:marBottom w:val="0"/>
      <w:divBdr>
        <w:top w:val="none" w:sz="0" w:space="0" w:color="auto"/>
        <w:left w:val="none" w:sz="0" w:space="0" w:color="auto"/>
        <w:bottom w:val="none" w:sz="0" w:space="0" w:color="auto"/>
        <w:right w:val="none" w:sz="0" w:space="0" w:color="auto"/>
      </w:divBdr>
    </w:div>
    <w:div w:id="240405601">
      <w:bodyDiv w:val="1"/>
      <w:marLeft w:val="0"/>
      <w:marRight w:val="0"/>
      <w:marTop w:val="0"/>
      <w:marBottom w:val="0"/>
      <w:divBdr>
        <w:top w:val="none" w:sz="0" w:space="0" w:color="auto"/>
        <w:left w:val="none" w:sz="0" w:space="0" w:color="auto"/>
        <w:bottom w:val="none" w:sz="0" w:space="0" w:color="auto"/>
        <w:right w:val="none" w:sz="0" w:space="0" w:color="auto"/>
      </w:divBdr>
    </w:div>
    <w:div w:id="241375910">
      <w:bodyDiv w:val="1"/>
      <w:marLeft w:val="0"/>
      <w:marRight w:val="0"/>
      <w:marTop w:val="0"/>
      <w:marBottom w:val="0"/>
      <w:divBdr>
        <w:top w:val="none" w:sz="0" w:space="0" w:color="auto"/>
        <w:left w:val="none" w:sz="0" w:space="0" w:color="auto"/>
        <w:bottom w:val="none" w:sz="0" w:space="0" w:color="auto"/>
        <w:right w:val="none" w:sz="0" w:space="0" w:color="auto"/>
      </w:divBdr>
    </w:div>
    <w:div w:id="244874513">
      <w:bodyDiv w:val="1"/>
      <w:marLeft w:val="0"/>
      <w:marRight w:val="0"/>
      <w:marTop w:val="0"/>
      <w:marBottom w:val="0"/>
      <w:divBdr>
        <w:top w:val="none" w:sz="0" w:space="0" w:color="auto"/>
        <w:left w:val="none" w:sz="0" w:space="0" w:color="auto"/>
        <w:bottom w:val="none" w:sz="0" w:space="0" w:color="auto"/>
        <w:right w:val="none" w:sz="0" w:space="0" w:color="auto"/>
      </w:divBdr>
    </w:div>
    <w:div w:id="296111998">
      <w:bodyDiv w:val="1"/>
      <w:marLeft w:val="0"/>
      <w:marRight w:val="0"/>
      <w:marTop w:val="0"/>
      <w:marBottom w:val="0"/>
      <w:divBdr>
        <w:top w:val="none" w:sz="0" w:space="0" w:color="auto"/>
        <w:left w:val="none" w:sz="0" w:space="0" w:color="auto"/>
        <w:bottom w:val="none" w:sz="0" w:space="0" w:color="auto"/>
        <w:right w:val="none" w:sz="0" w:space="0" w:color="auto"/>
      </w:divBdr>
    </w:div>
    <w:div w:id="299769476">
      <w:bodyDiv w:val="1"/>
      <w:marLeft w:val="0"/>
      <w:marRight w:val="0"/>
      <w:marTop w:val="0"/>
      <w:marBottom w:val="0"/>
      <w:divBdr>
        <w:top w:val="none" w:sz="0" w:space="0" w:color="auto"/>
        <w:left w:val="none" w:sz="0" w:space="0" w:color="auto"/>
        <w:bottom w:val="none" w:sz="0" w:space="0" w:color="auto"/>
        <w:right w:val="none" w:sz="0" w:space="0" w:color="auto"/>
      </w:divBdr>
    </w:div>
    <w:div w:id="307365431">
      <w:bodyDiv w:val="1"/>
      <w:marLeft w:val="0"/>
      <w:marRight w:val="0"/>
      <w:marTop w:val="0"/>
      <w:marBottom w:val="0"/>
      <w:divBdr>
        <w:top w:val="none" w:sz="0" w:space="0" w:color="auto"/>
        <w:left w:val="none" w:sz="0" w:space="0" w:color="auto"/>
        <w:bottom w:val="none" w:sz="0" w:space="0" w:color="auto"/>
        <w:right w:val="none" w:sz="0" w:space="0" w:color="auto"/>
      </w:divBdr>
    </w:div>
    <w:div w:id="317929192">
      <w:bodyDiv w:val="1"/>
      <w:marLeft w:val="0"/>
      <w:marRight w:val="0"/>
      <w:marTop w:val="0"/>
      <w:marBottom w:val="0"/>
      <w:divBdr>
        <w:top w:val="none" w:sz="0" w:space="0" w:color="auto"/>
        <w:left w:val="none" w:sz="0" w:space="0" w:color="auto"/>
        <w:bottom w:val="none" w:sz="0" w:space="0" w:color="auto"/>
        <w:right w:val="none" w:sz="0" w:space="0" w:color="auto"/>
      </w:divBdr>
    </w:div>
    <w:div w:id="319114361">
      <w:bodyDiv w:val="1"/>
      <w:marLeft w:val="0"/>
      <w:marRight w:val="0"/>
      <w:marTop w:val="0"/>
      <w:marBottom w:val="0"/>
      <w:divBdr>
        <w:top w:val="none" w:sz="0" w:space="0" w:color="auto"/>
        <w:left w:val="none" w:sz="0" w:space="0" w:color="auto"/>
        <w:bottom w:val="none" w:sz="0" w:space="0" w:color="auto"/>
        <w:right w:val="none" w:sz="0" w:space="0" w:color="auto"/>
      </w:divBdr>
    </w:div>
    <w:div w:id="324166893">
      <w:bodyDiv w:val="1"/>
      <w:marLeft w:val="0"/>
      <w:marRight w:val="0"/>
      <w:marTop w:val="0"/>
      <w:marBottom w:val="0"/>
      <w:divBdr>
        <w:top w:val="none" w:sz="0" w:space="0" w:color="auto"/>
        <w:left w:val="none" w:sz="0" w:space="0" w:color="auto"/>
        <w:bottom w:val="none" w:sz="0" w:space="0" w:color="auto"/>
        <w:right w:val="none" w:sz="0" w:space="0" w:color="auto"/>
      </w:divBdr>
    </w:div>
    <w:div w:id="326783702">
      <w:bodyDiv w:val="1"/>
      <w:marLeft w:val="0"/>
      <w:marRight w:val="0"/>
      <w:marTop w:val="0"/>
      <w:marBottom w:val="0"/>
      <w:divBdr>
        <w:top w:val="none" w:sz="0" w:space="0" w:color="auto"/>
        <w:left w:val="none" w:sz="0" w:space="0" w:color="auto"/>
        <w:bottom w:val="none" w:sz="0" w:space="0" w:color="auto"/>
        <w:right w:val="none" w:sz="0" w:space="0" w:color="auto"/>
      </w:divBdr>
    </w:div>
    <w:div w:id="327176659">
      <w:bodyDiv w:val="1"/>
      <w:marLeft w:val="0"/>
      <w:marRight w:val="0"/>
      <w:marTop w:val="0"/>
      <w:marBottom w:val="0"/>
      <w:divBdr>
        <w:top w:val="none" w:sz="0" w:space="0" w:color="auto"/>
        <w:left w:val="none" w:sz="0" w:space="0" w:color="auto"/>
        <w:bottom w:val="none" w:sz="0" w:space="0" w:color="auto"/>
        <w:right w:val="none" w:sz="0" w:space="0" w:color="auto"/>
      </w:divBdr>
    </w:div>
    <w:div w:id="331185530">
      <w:bodyDiv w:val="1"/>
      <w:marLeft w:val="0"/>
      <w:marRight w:val="0"/>
      <w:marTop w:val="0"/>
      <w:marBottom w:val="0"/>
      <w:divBdr>
        <w:top w:val="none" w:sz="0" w:space="0" w:color="auto"/>
        <w:left w:val="none" w:sz="0" w:space="0" w:color="auto"/>
        <w:bottom w:val="none" w:sz="0" w:space="0" w:color="auto"/>
        <w:right w:val="none" w:sz="0" w:space="0" w:color="auto"/>
      </w:divBdr>
    </w:div>
    <w:div w:id="343023855">
      <w:bodyDiv w:val="1"/>
      <w:marLeft w:val="0"/>
      <w:marRight w:val="0"/>
      <w:marTop w:val="0"/>
      <w:marBottom w:val="0"/>
      <w:divBdr>
        <w:top w:val="none" w:sz="0" w:space="0" w:color="auto"/>
        <w:left w:val="none" w:sz="0" w:space="0" w:color="auto"/>
        <w:bottom w:val="none" w:sz="0" w:space="0" w:color="auto"/>
        <w:right w:val="none" w:sz="0" w:space="0" w:color="auto"/>
      </w:divBdr>
    </w:div>
    <w:div w:id="350106295">
      <w:bodyDiv w:val="1"/>
      <w:marLeft w:val="0"/>
      <w:marRight w:val="0"/>
      <w:marTop w:val="0"/>
      <w:marBottom w:val="0"/>
      <w:divBdr>
        <w:top w:val="none" w:sz="0" w:space="0" w:color="auto"/>
        <w:left w:val="none" w:sz="0" w:space="0" w:color="auto"/>
        <w:bottom w:val="none" w:sz="0" w:space="0" w:color="auto"/>
        <w:right w:val="none" w:sz="0" w:space="0" w:color="auto"/>
      </w:divBdr>
    </w:div>
    <w:div w:id="385639662">
      <w:bodyDiv w:val="1"/>
      <w:marLeft w:val="0"/>
      <w:marRight w:val="0"/>
      <w:marTop w:val="0"/>
      <w:marBottom w:val="0"/>
      <w:divBdr>
        <w:top w:val="none" w:sz="0" w:space="0" w:color="auto"/>
        <w:left w:val="none" w:sz="0" w:space="0" w:color="auto"/>
        <w:bottom w:val="none" w:sz="0" w:space="0" w:color="auto"/>
        <w:right w:val="none" w:sz="0" w:space="0" w:color="auto"/>
      </w:divBdr>
    </w:div>
    <w:div w:id="388193401">
      <w:bodyDiv w:val="1"/>
      <w:marLeft w:val="0"/>
      <w:marRight w:val="0"/>
      <w:marTop w:val="0"/>
      <w:marBottom w:val="0"/>
      <w:divBdr>
        <w:top w:val="none" w:sz="0" w:space="0" w:color="auto"/>
        <w:left w:val="none" w:sz="0" w:space="0" w:color="auto"/>
        <w:bottom w:val="none" w:sz="0" w:space="0" w:color="auto"/>
        <w:right w:val="none" w:sz="0" w:space="0" w:color="auto"/>
      </w:divBdr>
    </w:div>
    <w:div w:id="390427468">
      <w:bodyDiv w:val="1"/>
      <w:marLeft w:val="0"/>
      <w:marRight w:val="0"/>
      <w:marTop w:val="0"/>
      <w:marBottom w:val="0"/>
      <w:divBdr>
        <w:top w:val="none" w:sz="0" w:space="0" w:color="auto"/>
        <w:left w:val="none" w:sz="0" w:space="0" w:color="auto"/>
        <w:bottom w:val="none" w:sz="0" w:space="0" w:color="auto"/>
        <w:right w:val="none" w:sz="0" w:space="0" w:color="auto"/>
      </w:divBdr>
    </w:div>
    <w:div w:id="399594862">
      <w:bodyDiv w:val="1"/>
      <w:marLeft w:val="0"/>
      <w:marRight w:val="0"/>
      <w:marTop w:val="0"/>
      <w:marBottom w:val="0"/>
      <w:divBdr>
        <w:top w:val="none" w:sz="0" w:space="0" w:color="auto"/>
        <w:left w:val="none" w:sz="0" w:space="0" w:color="auto"/>
        <w:bottom w:val="none" w:sz="0" w:space="0" w:color="auto"/>
        <w:right w:val="none" w:sz="0" w:space="0" w:color="auto"/>
      </w:divBdr>
    </w:div>
    <w:div w:id="401830267">
      <w:bodyDiv w:val="1"/>
      <w:marLeft w:val="0"/>
      <w:marRight w:val="0"/>
      <w:marTop w:val="0"/>
      <w:marBottom w:val="0"/>
      <w:divBdr>
        <w:top w:val="none" w:sz="0" w:space="0" w:color="auto"/>
        <w:left w:val="none" w:sz="0" w:space="0" w:color="auto"/>
        <w:bottom w:val="none" w:sz="0" w:space="0" w:color="auto"/>
        <w:right w:val="none" w:sz="0" w:space="0" w:color="auto"/>
      </w:divBdr>
    </w:div>
    <w:div w:id="409160883">
      <w:bodyDiv w:val="1"/>
      <w:marLeft w:val="0"/>
      <w:marRight w:val="0"/>
      <w:marTop w:val="0"/>
      <w:marBottom w:val="0"/>
      <w:divBdr>
        <w:top w:val="none" w:sz="0" w:space="0" w:color="auto"/>
        <w:left w:val="none" w:sz="0" w:space="0" w:color="auto"/>
        <w:bottom w:val="none" w:sz="0" w:space="0" w:color="auto"/>
        <w:right w:val="none" w:sz="0" w:space="0" w:color="auto"/>
      </w:divBdr>
    </w:div>
    <w:div w:id="411781232">
      <w:bodyDiv w:val="1"/>
      <w:marLeft w:val="0"/>
      <w:marRight w:val="0"/>
      <w:marTop w:val="0"/>
      <w:marBottom w:val="0"/>
      <w:divBdr>
        <w:top w:val="none" w:sz="0" w:space="0" w:color="auto"/>
        <w:left w:val="none" w:sz="0" w:space="0" w:color="auto"/>
        <w:bottom w:val="none" w:sz="0" w:space="0" w:color="auto"/>
        <w:right w:val="none" w:sz="0" w:space="0" w:color="auto"/>
      </w:divBdr>
    </w:div>
    <w:div w:id="413283042">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25686324">
      <w:bodyDiv w:val="1"/>
      <w:marLeft w:val="0"/>
      <w:marRight w:val="0"/>
      <w:marTop w:val="0"/>
      <w:marBottom w:val="0"/>
      <w:divBdr>
        <w:top w:val="none" w:sz="0" w:space="0" w:color="auto"/>
        <w:left w:val="none" w:sz="0" w:space="0" w:color="auto"/>
        <w:bottom w:val="none" w:sz="0" w:space="0" w:color="auto"/>
        <w:right w:val="none" w:sz="0" w:space="0" w:color="auto"/>
      </w:divBdr>
    </w:div>
    <w:div w:id="432479739">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4231409">
      <w:bodyDiv w:val="1"/>
      <w:marLeft w:val="0"/>
      <w:marRight w:val="0"/>
      <w:marTop w:val="0"/>
      <w:marBottom w:val="0"/>
      <w:divBdr>
        <w:top w:val="none" w:sz="0" w:space="0" w:color="auto"/>
        <w:left w:val="none" w:sz="0" w:space="0" w:color="auto"/>
        <w:bottom w:val="none" w:sz="0" w:space="0" w:color="auto"/>
        <w:right w:val="none" w:sz="0" w:space="0" w:color="auto"/>
      </w:divBdr>
    </w:div>
    <w:div w:id="445077859">
      <w:bodyDiv w:val="1"/>
      <w:marLeft w:val="0"/>
      <w:marRight w:val="0"/>
      <w:marTop w:val="0"/>
      <w:marBottom w:val="0"/>
      <w:divBdr>
        <w:top w:val="none" w:sz="0" w:space="0" w:color="auto"/>
        <w:left w:val="none" w:sz="0" w:space="0" w:color="auto"/>
        <w:bottom w:val="none" w:sz="0" w:space="0" w:color="auto"/>
        <w:right w:val="none" w:sz="0" w:space="0" w:color="auto"/>
      </w:divBdr>
    </w:div>
    <w:div w:id="450823833">
      <w:bodyDiv w:val="1"/>
      <w:marLeft w:val="0"/>
      <w:marRight w:val="0"/>
      <w:marTop w:val="0"/>
      <w:marBottom w:val="0"/>
      <w:divBdr>
        <w:top w:val="none" w:sz="0" w:space="0" w:color="auto"/>
        <w:left w:val="none" w:sz="0" w:space="0" w:color="auto"/>
        <w:bottom w:val="none" w:sz="0" w:space="0" w:color="auto"/>
        <w:right w:val="none" w:sz="0" w:space="0" w:color="auto"/>
      </w:divBdr>
    </w:div>
    <w:div w:id="465120249">
      <w:bodyDiv w:val="1"/>
      <w:marLeft w:val="0"/>
      <w:marRight w:val="0"/>
      <w:marTop w:val="0"/>
      <w:marBottom w:val="0"/>
      <w:divBdr>
        <w:top w:val="none" w:sz="0" w:space="0" w:color="auto"/>
        <w:left w:val="none" w:sz="0" w:space="0" w:color="auto"/>
        <w:bottom w:val="none" w:sz="0" w:space="0" w:color="auto"/>
        <w:right w:val="none" w:sz="0" w:space="0" w:color="auto"/>
      </w:divBdr>
    </w:div>
    <w:div w:id="466171205">
      <w:bodyDiv w:val="1"/>
      <w:marLeft w:val="0"/>
      <w:marRight w:val="0"/>
      <w:marTop w:val="0"/>
      <w:marBottom w:val="0"/>
      <w:divBdr>
        <w:top w:val="none" w:sz="0" w:space="0" w:color="auto"/>
        <w:left w:val="none" w:sz="0" w:space="0" w:color="auto"/>
        <w:bottom w:val="none" w:sz="0" w:space="0" w:color="auto"/>
        <w:right w:val="none" w:sz="0" w:space="0" w:color="auto"/>
      </w:divBdr>
    </w:div>
    <w:div w:id="478813658">
      <w:bodyDiv w:val="1"/>
      <w:marLeft w:val="0"/>
      <w:marRight w:val="0"/>
      <w:marTop w:val="0"/>
      <w:marBottom w:val="0"/>
      <w:divBdr>
        <w:top w:val="none" w:sz="0" w:space="0" w:color="auto"/>
        <w:left w:val="none" w:sz="0" w:space="0" w:color="auto"/>
        <w:bottom w:val="none" w:sz="0" w:space="0" w:color="auto"/>
        <w:right w:val="none" w:sz="0" w:space="0" w:color="auto"/>
      </w:divBdr>
    </w:div>
    <w:div w:id="480925261">
      <w:bodyDiv w:val="1"/>
      <w:marLeft w:val="0"/>
      <w:marRight w:val="0"/>
      <w:marTop w:val="0"/>
      <w:marBottom w:val="0"/>
      <w:divBdr>
        <w:top w:val="none" w:sz="0" w:space="0" w:color="auto"/>
        <w:left w:val="none" w:sz="0" w:space="0" w:color="auto"/>
        <w:bottom w:val="none" w:sz="0" w:space="0" w:color="auto"/>
        <w:right w:val="none" w:sz="0" w:space="0" w:color="auto"/>
      </w:divBdr>
    </w:div>
    <w:div w:id="482086401">
      <w:bodyDiv w:val="1"/>
      <w:marLeft w:val="0"/>
      <w:marRight w:val="0"/>
      <w:marTop w:val="0"/>
      <w:marBottom w:val="0"/>
      <w:divBdr>
        <w:top w:val="none" w:sz="0" w:space="0" w:color="auto"/>
        <w:left w:val="none" w:sz="0" w:space="0" w:color="auto"/>
        <w:bottom w:val="none" w:sz="0" w:space="0" w:color="auto"/>
        <w:right w:val="none" w:sz="0" w:space="0" w:color="auto"/>
      </w:divBdr>
    </w:div>
    <w:div w:id="483280516">
      <w:bodyDiv w:val="1"/>
      <w:marLeft w:val="0"/>
      <w:marRight w:val="0"/>
      <w:marTop w:val="0"/>
      <w:marBottom w:val="0"/>
      <w:divBdr>
        <w:top w:val="none" w:sz="0" w:space="0" w:color="auto"/>
        <w:left w:val="none" w:sz="0" w:space="0" w:color="auto"/>
        <w:bottom w:val="none" w:sz="0" w:space="0" w:color="auto"/>
        <w:right w:val="none" w:sz="0" w:space="0" w:color="auto"/>
      </w:divBdr>
    </w:div>
    <w:div w:id="487745706">
      <w:bodyDiv w:val="1"/>
      <w:marLeft w:val="0"/>
      <w:marRight w:val="0"/>
      <w:marTop w:val="0"/>
      <w:marBottom w:val="0"/>
      <w:divBdr>
        <w:top w:val="none" w:sz="0" w:space="0" w:color="auto"/>
        <w:left w:val="none" w:sz="0" w:space="0" w:color="auto"/>
        <w:bottom w:val="none" w:sz="0" w:space="0" w:color="auto"/>
        <w:right w:val="none" w:sz="0" w:space="0" w:color="auto"/>
      </w:divBdr>
    </w:div>
    <w:div w:id="494566197">
      <w:bodyDiv w:val="1"/>
      <w:marLeft w:val="0"/>
      <w:marRight w:val="0"/>
      <w:marTop w:val="0"/>
      <w:marBottom w:val="0"/>
      <w:divBdr>
        <w:top w:val="none" w:sz="0" w:space="0" w:color="auto"/>
        <w:left w:val="none" w:sz="0" w:space="0" w:color="auto"/>
        <w:bottom w:val="none" w:sz="0" w:space="0" w:color="auto"/>
        <w:right w:val="none" w:sz="0" w:space="0" w:color="auto"/>
      </w:divBdr>
    </w:div>
    <w:div w:id="499278906">
      <w:bodyDiv w:val="1"/>
      <w:marLeft w:val="0"/>
      <w:marRight w:val="0"/>
      <w:marTop w:val="0"/>
      <w:marBottom w:val="0"/>
      <w:divBdr>
        <w:top w:val="none" w:sz="0" w:space="0" w:color="auto"/>
        <w:left w:val="none" w:sz="0" w:space="0" w:color="auto"/>
        <w:bottom w:val="none" w:sz="0" w:space="0" w:color="auto"/>
        <w:right w:val="none" w:sz="0" w:space="0" w:color="auto"/>
      </w:divBdr>
    </w:div>
    <w:div w:id="500048669">
      <w:bodyDiv w:val="1"/>
      <w:marLeft w:val="0"/>
      <w:marRight w:val="0"/>
      <w:marTop w:val="0"/>
      <w:marBottom w:val="0"/>
      <w:divBdr>
        <w:top w:val="none" w:sz="0" w:space="0" w:color="auto"/>
        <w:left w:val="none" w:sz="0" w:space="0" w:color="auto"/>
        <w:bottom w:val="none" w:sz="0" w:space="0" w:color="auto"/>
        <w:right w:val="none" w:sz="0" w:space="0" w:color="auto"/>
      </w:divBdr>
    </w:div>
    <w:div w:id="507253848">
      <w:bodyDiv w:val="1"/>
      <w:marLeft w:val="0"/>
      <w:marRight w:val="0"/>
      <w:marTop w:val="0"/>
      <w:marBottom w:val="0"/>
      <w:divBdr>
        <w:top w:val="none" w:sz="0" w:space="0" w:color="auto"/>
        <w:left w:val="none" w:sz="0" w:space="0" w:color="auto"/>
        <w:bottom w:val="none" w:sz="0" w:space="0" w:color="auto"/>
        <w:right w:val="none" w:sz="0" w:space="0" w:color="auto"/>
      </w:divBdr>
    </w:div>
    <w:div w:id="511839245">
      <w:bodyDiv w:val="1"/>
      <w:marLeft w:val="0"/>
      <w:marRight w:val="0"/>
      <w:marTop w:val="0"/>
      <w:marBottom w:val="0"/>
      <w:divBdr>
        <w:top w:val="none" w:sz="0" w:space="0" w:color="auto"/>
        <w:left w:val="none" w:sz="0" w:space="0" w:color="auto"/>
        <w:bottom w:val="none" w:sz="0" w:space="0" w:color="auto"/>
        <w:right w:val="none" w:sz="0" w:space="0" w:color="auto"/>
      </w:divBdr>
    </w:div>
    <w:div w:id="513232111">
      <w:bodyDiv w:val="1"/>
      <w:marLeft w:val="0"/>
      <w:marRight w:val="0"/>
      <w:marTop w:val="0"/>
      <w:marBottom w:val="0"/>
      <w:divBdr>
        <w:top w:val="none" w:sz="0" w:space="0" w:color="auto"/>
        <w:left w:val="none" w:sz="0" w:space="0" w:color="auto"/>
        <w:bottom w:val="none" w:sz="0" w:space="0" w:color="auto"/>
        <w:right w:val="none" w:sz="0" w:space="0" w:color="auto"/>
      </w:divBdr>
    </w:div>
    <w:div w:id="521480106">
      <w:bodyDiv w:val="1"/>
      <w:marLeft w:val="0"/>
      <w:marRight w:val="0"/>
      <w:marTop w:val="0"/>
      <w:marBottom w:val="0"/>
      <w:divBdr>
        <w:top w:val="none" w:sz="0" w:space="0" w:color="auto"/>
        <w:left w:val="none" w:sz="0" w:space="0" w:color="auto"/>
        <w:bottom w:val="none" w:sz="0" w:space="0" w:color="auto"/>
        <w:right w:val="none" w:sz="0" w:space="0" w:color="auto"/>
      </w:divBdr>
    </w:div>
    <w:div w:id="531111210">
      <w:bodyDiv w:val="1"/>
      <w:marLeft w:val="0"/>
      <w:marRight w:val="0"/>
      <w:marTop w:val="0"/>
      <w:marBottom w:val="0"/>
      <w:divBdr>
        <w:top w:val="none" w:sz="0" w:space="0" w:color="auto"/>
        <w:left w:val="none" w:sz="0" w:space="0" w:color="auto"/>
        <w:bottom w:val="none" w:sz="0" w:space="0" w:color="auto"/>
        <w:right w:val="none" w:sz="0" w:space="0" w:color="auto"/>
      </w:divBdr>
    </w:div>
    <w:div w:id="534931092">
      <w:bodyDiv w:val="1"/>
      <w:marLeft w:val="0"/>
      <w:marRight w:val="0"/>
      <w:marTop w:val="0"/>
      <w:marBottom w:val="0"/>
      <w:divBdr>
        <w:top w:val="none" w:sz="0" w:space="0" w:color="auto"/>
        <w:left w:val="none" w:sz="0" w:space="0" w:color="auto"/>
        <w:bottom w:val="none" w:sz="0" w:space="0" w:color="auto"/>
        <w:right w:val="none" w:sz="0" w:space="0" w:color="auto"/>
      </w:divBdr>
    </w:div>
    <w:div w:id="537815155">
      <w:bodyDiv w:val="1"/>
      <w:marLeft w:val="0"/>
      <w:marRight w:val="0"/>
      <w:marTop w:val="0"/>
      <w:marBottom w:val="0"/>
      <w:divBdr>
        <w:top w:val="none" w:sz="0" w:space="0" w:color="auto"/>
        <w:left w:val="none" w:sz="0" w:space="0" w:color="auto"/>
        <w:bottom w:val="none" w:sz="0" w:space="0" w:color="auto"/>
        <w:right w:val="none" w:sz="0" w:space="0" w:color="auto"/>
      </w:divBdr>
    </w:div>
    <w:div w:id="548030615">
      <w:bodyDiv w:val="1"/>
      <w:marLeft w:val="0"/>
      <w:marRight w:val="0"/>
      <w:marTop w:val="0"/>
      <w:marBottom w:val="0"/>
      <w:divBdr>
        <w:top w:val="none" w:sz="0" w:space="0" w:color="auto"/>
        <w:left w:val="none" w:sz="0" w:space="0" w:color="auto"/>
        <w:bottom w:val="none" w:sz="0" w:space="0" w:color="auto"/>
        <w:right w:val="none" w:sz="0" w:space="0" w:color="auto"/>
      </w:divBdr>
    </w:div>
    <w:div w:id="548956922">
      <w:bodyDiv w:val="1"/>
      <w:marLeft w:val="0"/>
      <w:marRight w:val="0"/>
      <w:marTop w:val="0"/>
      <w:marBottom w:val="0"/>
      <w:divBdr>
        <w:top w:val="none" w:sz="0" w:space="0" w:color="auto"/>
        <w:left w:val="none" w:sz="0" w:space="0" w:color="auto"/>
        <w:bottom w:val="none" w:sz="0" w:space="0" w:color="auto"/>
        <w:right w:val="none" w:sz="0" w:space="0" w:color="auto"/>
      </w:divBdr>
    </w:div>
    <w:div w:id="553350905">
      <w:bodyDiv w:val="1"/>
      <w:marLeft w:val="0"/>
      <w:marRight w:val="0"/>
      <w:marTop w:val="0"/>
      <w:marBottom w:val="0"/>
      <w:divBdr>
        <w:top w:val="none" w:sz="0" w:space="0" w:color="auto"/>
        <w:left w:val="none" w:sz="0" w:space="0" w:color="auto"/>
        <w:bottom w:val="none" w:sz="0" w:space="0" w:color="auto"/>
        <w:right w:val="none" w:sz="0" w:space="0" w:color="auto"/>
      </w:divBdr>
    </w:div>
    <w:div w:id="566762903">
      <w:bodyDiv w:val="1"/>
      <w:marLeft w:val="0"/>
      <w:marRight w:val="0"/>
      <w:marTop w:val="0"/>
      <w:marBottom w:val="0"/>
      <w:divBdr>
        <w:top w:val="none" w:sz="0" w:space="0" w:color="auto"/>
        <w:left w:val="none" w:sz="0" w:space="0" w:color="auto"/>
        <w:bottom w:val="none" w:sz="0" w:space="0" w:color="auto"/>
        <w:right w:val="none" w:sz="0" w:space="0" w:color="auto"/>
      </w:divBdr>
    </w:div>
    <w:div w:id="576477036">
      <w:bodyDiv w:val="1"/>
      <w:marLeft w:val="0"/>
      <w:marRight w:val="0"/>
      <w:marTop w:val="0"/>
      <w:marBottom w:val="0"/>
      <w:divBdr>
        <w:top w:val="none" w:sz="0" w:space="0" w:color="auto"/>
        <w:left w:val="none" w:sz="0" w:space="0" w:color="auto"/>
        <w:bottom w:val="none" w:sz="0" w:space="0" w:color="auto"/>
        <w:right w:val="none" w:sz="0" w:space="0" w:color="auto"/>
      </w:divBdr>
    </w:div>
    <w:div w:id="581644401">
      <w:bodyDiv w:val="1"/>
      <w:marLeft w:val="0"/>
      <w:marRight w:val="0"/>
      <w:marTop w:val="0"/>
      <w:marBottom w:val="0"/>
      <w:divBdr>
        <w:top w:val="none" w:sz="0" w:space="0" w:color="auto"/>
        <w:left w:val="none" w:sz="0" w:space="0" w:color="auto"/>
        <w:bottom w:val="none" w:sz="0" w:space="0" w:color="auto"/>
        <w:right w:val="none" w:sz="0" w:space="0" w:color="auto"/>
      </w:divBdr>
    </w:div>
    <w:div w:id="585378730">
      <w:bodyDiv w:val="1"/>
      <w:marLeft w:val="0"/>
      <w:marRight w:val="0"/>
      <w:marTop w:val="0"/>
      <w:marBottom w:val="0"/>
      <w:divBdr>
        <w:top w:val="none" w:sz="0" w:space="0" w:color="auto"/>
        <w:left w:val="none" w:sz="0" w:space="0" w:color="auto"/>
        <w:bottom w:val="none" w:sz="0" w:space="0" w:color="auto"/>
        <w:right w:val="none" w:sz="0" w:space="0" w:color="auto"/>
      </w:divBdr>
    </w:div>
    <w:div w:id="591016723">
      <w:bodyDiv w:val="1"/>
      <w:marLeft w:val="0"/>
      <w:marRight w:val="0"/>
      <w:marTop w:val="0"/>
      <w:marBottom w:val="0"/>
      <w:divBdr>
        <w:top w:val="none" w:sz="0" w:space="0" w:color="auto"/>
        <w:left w:val="none" w:sz="0" w:space="0" w:color="auto"/>
        <w:bottom w:val="none" w:sz="0" w:space="0" w:color="auto"/>
        <w:right w:val="none" w:sz="0" w:space="0" w:color="auto"/>
      </w:divBdr>
    </w:div>
    <w:div w:id="602231700">
      <w:bodyDiv w:val="1"/>
      <w:marLeft w:val="0"/>
      <w:marRight w:val="0"/>
      <w:marTop w:val="0"/>
      <w:marBottom w:val="0"/>
      <w:divBdr>
        <w:top w:val="none" w:sz="0" w:space="0" w:color="auto"/>
        <w:left w:val="none" w:sz="0" w:space="0" w:color="auto"/>
        <w:bottom w:val="none" w:sz="0" w:space="0" w:color="auto"/>
        <w:right w:val="none" w:sz="0" w:space="0" w:color="auto"/>
      </w:divBdr>
    </w:div>
    <w:div w:id="607011107">
      <w:bodyDiv w:val="1"/>
      <w:marLeft w:val="0"/>
      <w:marRight w:val="0"/>
      <w:marTop w:val="0"/>
      <w:marBottom w:val="0"/>
      <w:divBdr>
        <w:top w:val="none" w:sz="0" w:space="0" w:color="auto"/>
        <w:left w:val="none" w:sz="0" w:space="0" w:color="auto"/>
        <w:bottom w:val="none" w:sz="0" w:space="0" w:color="auto"/>
        <w:right w:val="none" w:sz="0" w:space="0" w:color="auto"/>
      </w:divBdr>
    </w:div>
    <w:div w:id="607810713">
      <w:bodyDiv w:val="1"/>
      <w:marLeft w:val="0"/>
      <w:marRight w:val="0"/>
      <w:marTop w:val="0"/>
      <w:marBottom w:val="0"/>
      <w:divBdr>
        <w:top w:val="none" w:sz="0" w:space="0" w:color="auto"/>
        <w:left w:val="none" w:sz="0" w:space="0" w:color="auto"/>
        <w:bottom w:val="none" w:sz="0" w:space="0" w:color="auto"/>
        <w:right w:val="none" w:sz="0" w:space="0" w:color="auto"/>
      </w:divBdr>
    </w:div>
    <w:div w:id="607930966">
      <w:bodyDiv w:val="1"/>
      <w:marLeft w:val="0"/>
      <w:marRight w:val="0"/>
      <w:marTop w:val="0"/>
      <w:marBottom w:val="0"/>
      <w:divBdr>
        <w:top w:val="none" w:sz="0" w:space="0" w:color="auto"/>
        <w:left w:val="none" w:sz="0" w:space="0" w:color="auto"/>
        <w:bottom w:val="none" w:sz="0" w:space="0" w:color="auto"/>
        <w:right w:val="none" w:sz="0" w:space="0" w:color="auto"/>
      </w:divBdr>
    </w:div>
    <w:div w:id="614215875">
      <w:bodyDiv w:val="1"/>
      <w:marLeft w:val="0"/>
      <w:marRight w:val="0"/>
      <w:marTop w:val="0"/>
      <w:marBottom w:val="0"/>
      <w:divBdr>
        <w:top w:val="none" w:sz="0" w:space="0" w:color="auto"/>
        <w:left w:val="none" w:sz="0" w:space="0" w:color="auto"/>
        <w:bottom w:val="none" w:sz="0" w:space="0" w:color="auto"/>
        <w:right w:val="none" w:sz="0" w:space="0" w:color="auto"/>
      </w:divBdr>
    </w:div>
    <w:div w:id="619141738">
      <w:bodyDiv w:val="1"/>
      <w:marLeft w:val="0"/>
      <w:marRight w:val="0"/>
      <w:marTop w:val="0"/>
      <w:marBottom w:val="0"/>
      <w:divBdr>
        <w:top w:val="none" w:sz="0" w:space="0" w:color="auto"/>
        <w:left w:val="none" w:sz="0" w:space="0" w:color="auto"/>
        <w:bottom w:val="none" w:sz="0" w:space="0" w:color="auto"/>
        <w:right w:val="none" w:sz="0" w:space="0" w:color="auto"/>
      </w:divBdr>
    </w:div>
    <w:div w:id="625935747">
      <w:bodyDiv w:val="1"/>
      <w:marLeft w:val="0"/>
      <w:marRight w:val="0"/>
      <w:marTop w:val="0"/>
      <w:marBottom w:val="0"/>
      <w:divBdr>
        <w:top w:val="none" w:sz="0" w:space="0" w:color="auto"/>
        <w:left w:val="none" w:sz="0" w:space="0" w:color="auto"/>
        <w:bottom w:val="none" w:sz="0" w:space="0" w:color="auto"/>
        <w:right w:val="none" w:sz="0" w:space="0" w:color="auto"/>
      </w:divBdr>
    </w:div>
    <w:div w:id="626082931">
      <w:bodyDiv w:val="1"/>
      <w:marLeft w:val="0"/>
      <w:marRight w:val="0"/>
      <w:marTop w:val="0"/>
      <w:marBottom w:val="0"/>
      <w:divBdr>
        <w:top w:val="none" w:sz="0" w:space="0" w:color="auto"/>
        <w:left w:val="none" w:sz="0" w:space="0" w:color="auto"/>
        <w:bottom w:val="none" w:sz="0" w:space="0" w:color="auto"/>
        <w:right w:val="none" w:sz="0" w:space="0" w:color="auto"/>
      </w:divBdr>
    </w:div>
    <w:div w:id="627786159">
      <w:bodyDiv w:val="1"/>
      <w:marLeft w:val="0"/>
      <w:marRight w:val="0"/>
      <w:marTop w:val="0"/>
      <w:marBottom w:val="0"/>
      <w:divBdr>
        <w:top w:val="none" w:sz="0" w:space="0" w:color="auto"/>
        <w:left w:val="none" w:sz="0" w:space="0" w:color="auto"/>
        <w:bottom w:val="none" w:sz="0" w:space="0" w:color="auto"/>
        <w:right w:val="none" w:sz="0" w:space="0" w:color="auto"/>
      </w:divBdr>
    </w:div>
    <w:div w:id="628634154">
      <w:bodyDiv w:val="1"/>
      <w:marLeft w:val="0"/>
      <w:marRight w:val="0"/>
      <w:marTop w:val="0"/>
      <w:marBottom w:val="0"/>
      <w:divBdr>
        <w:top w:val="none" w:sz="0" w:space="0" w:color="auto"/>
        <w:left w:val="none" w:sz="0" w:space="0" w:color="auto"/>
        <w:bottom w:val="none" w:sz="0" w:space="0" w:color="auto"/>
        <w:right w:val="none" w:sz="0" w:space="0" w:color="auto"/>
      </w:divBdr>
    </w:div>
    <w:div w:id="629819695">
      <w:bodyDiv w:val="1"/>
      <w:marLeft w:val="0"/>
      <w:marRight w:val="0"/>
      <w:marTop w:val="0"/>
      <w:marBottom w:val="0"/>
      <w:divBdr>
        <w:top w:val="none" w:sz="0" w:space="0" w:color="auto"/>
        <w:left w:val="none" w:sz="0" w:space="0" w:color="auto"/>
        <w:bottom w:val="none" w:sz="0" w:space="0" w:color="auto"/>
        <w:right w:val="none" w:sz="0" w:space="0" w:color="auto"/>
      </w:divBdr>
    </w:div>
    <w:div w:id="648023943">
      <w:bodyDiv w:val="1"/>
      <w:marLeft w:val="0"/>
      <w:marRight w:val="0"/>
      <w:marTop w:val="0"/>
      <w:marBottom w:val="0"/>
      <w:divBdr>
        <w:top w:val="none" w:sz="0" w:space="0" w:color="auto"/>
        <w:left w:val="none" w:sz="0" w:space="0" w:color="auto"/>
        <w:bottom w:val="none" w:sz="0" w:space="0" w:color="auto"/>
        <w:right w:val="none" w:sz="0" w:space="0" w:color="auto"/>
      </w:divBdr>
    </w:div>
    <w:div w:id="654605252">
      <w:bodyDiv w:val="1"/>
      <w:marLeft w:val="0"/>
      <w:marRight w:val="0"/>
      <w:marTop w:val="0"/>
      <w:marBottom w:val="0"/>
      <w:divBdr>
        <w:top w:val="none" w:sz="0" w:space="0" w:color="auto"/>
        <w:left w:val="none" w:sz="0" w:space="0" w:color="auto"/>
        <w:bottom w:val="none" w:sz="0" w:space="0" w:color="auto"/>
        <w:right w:val="none" w:sz="0" w:space="0" w:color="auto"/>
      </w:divBdr>
    </w:div>
    <w:div w:id="657226435">
      <w:bodyDiv w:val="1"/>
      <w:marLeft w:val="0"/>
      <w:marRight w:val="0"/>
      <w:marTop w:val="0"/>
      <w:marBottom w:val="0"/>
      <w:divBdr>
        <w:top w:val="none" w:sz="0" w:space="0" w:color="auto"/>
        <w:left w:val="none" w:sz="0" w:space="0" w:color="auto"/>
        <w:bottom w:val="none" w:sz="0" w:space="0" w:color="auto"/>
        <w:right w:val="none" w:sz="0" w:space="0" w:color="auto"/>
      </w:divBdr>
    </w:div>
    <w:div w:id="662126273">
      <w:bodyDiv w:val="1"/>
      <w:marLeft w:val="0"/>
      <w:marRight w:val="0"/>
      <w:marTop w:val="0"/>
      <w:marBottom w:val="0"/>
      <w:divBdr>
        <w:top w:val="none" w:sz="0" w:space="0" w:color="auto"/>
        <w:left w:val="none" w:sz="0" w:space="0" w:color="auto"/>
        <w:bottom w:val="none" w:sz="0" w:space="0" w:color="auto"/>
        <w:right w:val="none" w:sz="0" w:space="0" w:color="auto"/>
      </w:divBdr>
    </w:div>
    <w:div w:id="663555468">
      <w:bodyDiv w:val="1"/>
      <w:marLeft w:val="0"/>
      <w:marRight w:val="0"/>
      <w:marTop w:val="0"/>
      <w:marBottom w:val="0"/>
      <w:divBdr>
        <w:top w:val="none" w:sz="0" w:space="0" w:color="auto"/>
        <w:left w:val="none" w:sz="0" w:space="0" w:color="auto"/>
        <w:bottom w:val="none" w:sz="0" w:space="0" w:color="auto"/>
        <w:right w:val="none" w:sz="0" w:space="0" w:color="auto"/>
      </w:divBdr>
    </w:div>
    <w:div w:id="663823158">
      <w:bodyDiv w:val="1"/>
      <w:marLeft w:val="0"/>
      <w:marRight w:val="0"/>
      <w:marTop w:val="0"/>
      <w:marBottom w:val="0"/>
      <w:divBdr>
        <w:top w:val="none" w:sz="0" w:space="0" w:color="auto"/>
        <w:left w:val="none" w:sz="0" w:space="0" w:color="auto"/>
        <w:bottom w:val="none" w:sz="0" w:space="0" w:color="auto"/>
        <w:right w:val="none" w:sz="0" w:space="0" w:color="auto"/>
      </w:divBdr>
    </w:div>
    <w:div w:id="671681699">
      <w:bodyDiv w:val="1"/>
      <w:marLeft w:val="0"/>
      <w:marRight w:val="0"/>
      <w:marTop w:val="0"/>
      <w:marBottom w:val="0"/>
      <w:divBdr>
        <w:top w:val="none" w:sz="0" w:space="0" w:color="auto"/>
        <w:left w:val="none" w:sz="0" w:space="0" w:color="auto"/>
        <w:bottom w:val="none" w:sz="0" w:space="0" w:color="auto"/>
        <w:right w:val="none" w:sz="0" w:space="0" w:color="auto"/>
      </w:divBdr>
    </w:div>
    <w:div w:id="684138561">
      <w:bodyDiv w:val="1"/>
      <w:marLeft w:val="0"/>
      <w:marRight w:val="0"/>
      <w:marTop w:val="0"/>
      <w:marBottom w:val="0"/>
      <w:divBdr>
        <w:top w:val="none" w:sz="0" w:space="0" w:color="auto"/>
        <w:left w:val="none" w:sz="0" w:space="0" w:color="auto"/>
        <w:bottom w:val="none" w:sz="0" w:space="0" w:color="auto"/>
        <w:right w:val="none" w:sz="0" w:space="0" w:color="auto"/>
      </w:divBdr>
    </w:div>
    <w:div w:id="685982253">
      <w:bodyDiv w:val="1"/>
      <w:marLeft w:val="0"/>
      <w:marRight w:val="0"/>
      <w:marTop w:val="0"/>
      <w:marBottom w:val="0"/>
      <w:divBdr>
        <w:top w:val="none" w:sz="0" w:space="0" w:color="auto"/>
        <w:left w:val="none" w:sz="0" w:space="0" w:color="auto"/>
        <w:bottom w:val="none" w:sz="0" w:space="0" w:color="auto"/>
        <w:right w:val="none" w:sz="0" w:space="0" w:color="auto"/>
      </w:divBdr>
    </w:div>
    <w:div w:id="688065367">
      <w:bodyDiv w:val="1"/>
      <w:marLeft w:val="0"/>
      <w:marRight w:val="0"/>
      <w:marTop w:val="0"/>
      <w:marBottom w:val="0"/>
      <w:divBdr>
        <w:top w:val="none" w:sz="0" w:space="0" w:color="auto"/>
        <w:left w:val="none" w:sz="0" w:space="0" w:color="auto"/>
        <w:bottom w:val="none" w:sz="0" w:space="0" w:color="auto"/>
        <w:right w:val="none" w:sz="0" w:space="0" w:color="auto"/>
      </w:divBdr>
    </w:div>
    <w:div w:id="704987763">
      <w:bodyDiv w:val="1"/>
      <w:marLeft w:val="0"/>
      <w:marRight w:val="0"/>
      <w:marTop w:val="0"/>
      <w:marBottom w:val="0"/>
      <w:divBdr>
        <w:top w:val="none" w:sz="0" w:space="0" w:color="auto"/>
        <w:left w:val="none" w:sz="0" w:space="0" w:color="auto"/>
        <w:bottom w:val="none" w:sz="0" w:space="0" w:color="auto"/>
        <w:right w:val="none" w:sz="0" w:space="0" w:color="auto"/>
      </w:divBdr>
    </w:div>
    <w:div w:id="709763131">
      <w:bodyDiv w:val="1"/>
      <w:marLeft w:val="0"/>
      <w:marRight w:val="0"/>
      <w:marTop w:val="0"/>
      <w:marBottom w:val="0"/>
      <w:divBdr>
        <w:top w:val="none" w:sz="0" w:space="0" w:color="auto"/>
        <w:left w:val="none" w:sz="0" w:space="0" w:color="auto"/>
        <w:bottom w:val="none" w:sz="0" w:space="0" w:color="auto"/>
        <w:right w:val="none" w:sz="0" w:space="0" w:color="auto"/>
      </w:divBdr>
    </w:div>
    <w:div w:id="711611627">
      <w:bodyDiv w:val="1"/>
      <w:marLeft w:val="0"/>
      <w:marRight w:val="0"/>
      <w:marTop w:val="0"/>
      <w:marBottom w:val="0"/>
      <w:divBdr>
        <w:top w:val="none" w:sz="0" w:space="0" w:color="auto"/>
        <w:left w:val="none" w:sz="0" w:space="0" w:color="auto"/>
        <w:bottom w:val="none" w:sz="0" w:space="0" w:color="auto"/>
        <w:right w:val="none" w:sz="0" w:space="0" w:color="auto"/>
      </w:divBdr>
    </w:div>
    <w:div w:id="725686611">
      <w:bodyDiv w:val="1"/>
      <w:marLeft w:val="0"/>
      <w:marRight w:val="0"/>
      <w:marTop w:val="0"/>
      <w:marBottom w:val="0"/>
      <w:divBdr>
        <w:top w:val="none" w:sz="0" w:space="0" w:color="auto"/>
        <w:left w:val="none" w:sz="0" w:space="0" w:color="auto"/>
        <w:bottom w:val="none" w:sz="0" w:space="0" w:color="auto"/>
        <w:right w:val="none" w:sz="0" w:space="0" w:color="auto"/>
      </w:divBdr>
    </w:div>
    <w:div w:id="726419992">
      <w:bodyDiv w:val="1"/>
      <w:marLeft w:val="0"/>
      <w:marRight w:val="0"/>
      <w:marTop w:val="0"/>
      <w:marBottom w:val="0"/>
      <w:divBdr>
        <w:top w:val="none" w:sz="0" w:space="0" w:color="auto"/>
        <w:left w:val="none" w:sz="0" w:space="0" w:color="auto"/>
        <w:bottom w:val="none" w:sz="0" w:space="0" w:color="auto"/>
        <w:right w:val="none" w:sz="0" w:space="0" w:color="auto"/>
      </w:divBdr>
    </w:div>
    <w:div w:id="727806040">
      <w:bodyDiv w:val="1"/>
      <w:marLeft w:val="0"/>
      <w:marRight w:val="0"/>
      <w:marTop w:val="0"/>
      <w:marBottom w:val="0"/>
      <w:divBdr>
        <w:top w:val="none" w:sz="0" w:space="0" w:color="auto"/>
        <w:left w:val="none" w:sz="0" w:space="0" w:color="auto"/>
        <w:bottom w:val="none" w:sz="0" w:space="0" w:color="auto"/>
        <w:right w:val="none" w:sz="0" w:space="0" w:color="auto"/>
      </w:divBdr>
    </w:div>
    <w:div w:id="729574408">
      <w:bodyDiv w:val="1"/>
      <w:marLeft w:val="0"/>
      <w:marRight w:val="0"/>
      <w:marTop w:val="0"/>
      <w:marBottom w:val="0"/>
      <w:divBdr>
        <w:top w:val="none" w:sz="0" w:space="0" w:color="auto"/>
        <w:left w:val="none" w:sz="0" w:space="0" w:color="auto"/>
        <w:bottom w:val="none" w:sz="0" w:space="0" w:color="auto"/>
        <w:right w:val="none" w:sz="0" w:space="0" w:color="auto"/>
      </w:divBdr>
    </w:div>
    <w:div w:id="730231503">
      <w:bodyDiv w:val="1"/>
      <w:marLeft w:val="0"/>
      <w:marRight w:val="0"/>
      <w:marTop w:val="0"/>
      <w:marBottom w:val="0"/>
      <w:divBdr>
        <w:top w:val="none" w:sz="0" w:space="0" w:color="auto"/>
        <w:left w:val="none" w:sz="0" w:space="0" w:color="auto"/>
        <w:bottom w:val="none" w:sz="0" w:space="0" w:color="auto"/>
        <w:right w:val="none" w:sz="0" w:space="0" w:color="auto"/>
      </w:divBdr>
    </w:div>
    <w:div w:id="733314539">
      <w:bodyDiv w:val="1"/>
      <w:marLeft w:val="0"/>
      <w:marRight w:val="0"/>
      <w:marTop w:val="0"/>
      <w:marBottom w:val="0"/>
      <w:divBdr>
        <w:top w:val="none" w:sz="0" w:space="0" w:color="auto"/>
        <w:left w:val="none" w:sz="0" w:space="0" w:color="auto"/>
        <w:bottom w:val="none" w:sz="0" w:space="0" w:color="auto"/>
        <w:right w:val="none" w:sz="0" w:space="0" w:color="auto"/>
      </w:divBdr>
    </w:div>
    <w:div w:id="740643104">
      <w:bodyDiv w:val="1"/>
      <w:marLeft w:val="0"/>
      <w:marRight w:val="0"/>
      <w:marTop w:val="0"/>
      <w:marBottom w:val="0"/>
      <w:divBdr>
        <w:top w:val="none" w:sz="0" w:space="0" w:color="auto"/>
        <w:left w:val="none" w:sz="0" w:space="0" w:color="auto"/>
        <w:bottom w:val="none" w:sz="0" w:space="0" w:color="auto"/>
        <w:right w:val="none" w:sz="0" w:space="0" w:color="auto"/>
      </w:divBdr>
    </w:div>
    <w:div w:id="759715381">
      <w:bodyDiv w:val="1"/>
      <w:marLeft w:val="0"/>
      <w:marRight w:val="0"/>
      <w:marTop w:val="0"/>
      <w:marBottom w:val="0"/>
      <w:divBdr>
        <w:top w:val="none" w:sz="0" w:space="0" w:color="auto"/>
        <w:left w:val="none" w:sz="0" w:space="0" w:color="auto"/>
        <w:bottom w:val="none" w:sz="0" w:space="0" w:color="auto"/>
        <w:right w:val="none" w:sz="0" w:space="0" w:color="auto"/>
      </w:divBdr>
    </w:div>
    <w:div w:id="763645109">
      <w:bodyDiv w:val="1"/>
      <w:marLeft w:val="0"/>
      <w:marRight w:val="0"/>
      <w:marTop w:val="0"/>
      <w:marBottom w:val="0"/>
      <w:divBdr>
        <w:top w:val="none" w:sz="0" w:space="0" w:color="auto"/>
        <w:left w:val="none" w:sz="0" w:space="0" w:color="auto"/>
        <w:bottom w:val="none" w:sz="0" w:space="0" w:color="auto"/>
        <w:right w:val="none" w:sz="0" w:space="0" w:color="auto"/>
      </w:divBdr>
    </w:div>
    <w:div w:id="775371214">
      <w:bodyDiv w:val="1"/>
      <w:marLeft w:val="0"/>
      <w:marRight w:val="0"/>
      <w:marTop w:val="0"/>
      <w:marBottom w:val="0"/>
      <w:divBdr>
        <w:top w:val="none" w:sz="0" w:space="0" w:color="auto"/>
        <w:left w:val="none" w:sz="0" w:space="0" w:color="auto"/>
        <w:bottom w:val="none" w:sz="0" w:space="0" w:color="auto"/>
        <w:right w:val="none" w:sz="0" w:space="0" w:color="auto"/>
      </w:divBdr>
    </w:div>
    <w:div w:id="782767807">
      <w:bodyDiv w:val="1"/>
      <w:marLeft w:val="0"/>
      <w:marRight w:val="0"/>
      <w:marTop w:val="0"/>
      <w:marBottom w:val="0"/>
      <w:divBdr>
        <w:top w:val="none" w:sz="0" w:space="0" w:color="auto"/>
        <w:left w:val="none" w:sz="0" w:space="0" w:color="auto"/>
        <w:bottom w:val="none" w:sz="0" w:space="0" w:color="auto"/>
        <w:right w:val="none" w:sz="0" w:space="0" w:color="auto"/>
      </w:divBdr>
    </w:div>
    <w:div w:id="786000470">
      <w:bodyDiv w:val="1"/>
      <w:marLeft w:val="0"/>
      <w:marRight w:val="0"/>
      <w:marTop w:val="0"/>
      <w:marBottom w:val="0"/>
      <w:divBdr>
        <w:top w:val="none" w:sz="0" w:space="0" w:color="auto"/>
        <w:left w:val="none" w:sz="0" w:space="0" w:color="auto"/>
        <w:bottom w:val="none" w:sz="0" w:space="0" w:color="auto"/>
        <w:right w:val="none" w:sz="0" w:space="0" w:color="auto"/>
      </w:divBdr>
    </w:div>
    <w:div w:id="790513331">
      <w:bodyDiv w:val="1"/>
      <w:marLeft w:val="0"/>
      <w:marRight w:val="0"/>
      <w:marTop w:val="0"/>
      <w:marBottom w:val="0"/>
      <w:divBdr>
        <w:top w:val="none" w:sz="0" w:space="0" w:color="auto"/>
        <w:left w:val="none" w:sz="0" w:space="0" w:color="auto"/>
        <w:bottom w:val="none" w:sz="0" w:space="0" w:color="auto"/>
        <w:right w:val="none" w:sz="0" w:space="0" w:color="auto"/>
      </w:divBdr>
    </w:div>
    <w:div w:id="801459364">
      <w:bodyDiv w:val="1"/>
      <w:marLeft w:val="0"/>
      <w:marRight w:val="0"/>
      <w:marTop w:val="0"/>
      <w:marBottom w:val="0"/>
      <w:divBdr>
        <w:top w:val="none" w:sz="0" w:space="0" w:color="auto"/>
        <w:left w:val="none" w:sz="0" w:space="0" w:color="auto"/>
        <w:bottom w:val="none" w:sz="0" w:space="0" w:color="auto"/>
        <w:right w:val="none" w:sz="0" w:space="0" w:color="auto"/>
      </w:divBdr>
    </w:div>
    <w:div w:id="802427270">
      <w:bodyDiv w:val="1"/>
      <w:marLeft w:val="0"/>
      <w:marRight w:val="0"/>
      <w:marTop w:val="0"/>
      <w:marBottom w:val="0"/>
      <w:divBdr>
        <w:top w:val="none" w:sz="0" w:space="0" w:color="auto"/>
        <w:left w:val="none" w:sz="0" w:space="0" w:color="auto"/>
        <w:bottom w:val="none" w:sz="0" w:space="0" w:color="auto"/>
        <w:right w:val="none" w:sz="0" w:space="0" w:color="auto"/>
      </w:divBdr>
    </w:div>
    <w:div w:id="818228462">
      <w:bodyDiv w:val="1"/>
      <w:marLeft w:val="0"/>
      <w:marRight w:val="0"/>
      <w:marTop w:val="0"/>
      <w:marBottom w:val="0"/>
      <w:divBdr>
        <w:top w:val="none" w:sz="0" w:space="0" w:color="auto"/>
        <w:left w:val="none" w:sz="0" w:space="0" w:color="auto"/>
        <w:bottom w:val="none" w:sz="0" w:space="0" w:color="auto"/>
        <w:right w:val="none" w:sz="0" w:space="0" w:color="auto"/>
      </w:divBdr>
    </w:div>
    <w:div w:id="819922985">
      <w:bodyDiv w:val="1"/>
      <w:marLeft w:val="0"/>
      <w:marRight w:val="0"/>
      <w:marTop w:val="0"/>
      <w:marBottom w:val="0"/>
      <w:divBdr>
        <w:top w:val="none" w:sz="0" w:space="0" w:color="auto"/>
        <w:left w:val="none" w:sz="0" w:space="0" w:color="auto"/>
        <w:bottom w:val="none" w:sz="0" w:space="0" w:color="auto"/>
        <w:right w:val="none" w:sz="0" w:space="0" w:color="auto"/>
      </w:divBdr>
    </w:div>
    <w:div w:id="834607245">
      <w:bodyDiv w:val="1"/>
      <w:marLeft w:val="0"/>
      <w:marRight w:val="0"/>
      <w:marTop w:val="0"/>
      <w:marBottom w:val="0"/>
      <w:divBdr>
        <w:top w:val="none" w:sz="0" w:space="0" w:color="auto"/>
        <w:left w:val="none" w:sz="0" w:space="0" w:color="auto"/>
        <w:bottom w:val="none" w:sz="0" w:space="0" w:color="auto"/>
        <w:right w:val="none" w:sz="0" w:space="0" w:color="auto"/>
      </w:divBdr>
    </w:div>
    <w:div w:id="834880642">
      <w:bodyDiv w:val="1"/>
      <w:marLeft w:val="0"/>
      <w:marRight w:val="0"/>
      <w:marTop w:val="0"/>
      <w:marBottom w:val="0"/>
      <w:divBdr>
        <w:top w:val="none" w:sz="0" w:space="0" w:color="auto"/>
        <w:left w:val="none" w:sz="0" w:space="0" w:color="auto"/>
        <w:bottom w:val="none" w:sz="0" w:space="0" w:color="auto"/>
        <w:right w:val="none" w:sz="0" w:space="0" w:color="auto"/>
      </w:divBdr>
    </w:div>
    <w:div w:id="836113147">
      <w:bodyDiv w:val="1"/>
      <w:marLeft w:val="0"/>
      <w:marRight w:val="0"/>
      <w:marTop w:val="0"/>
      <w:marBottom w:val="0"/>
      <w:divBdr>
        <w:top w:val="none" w:sz="0" w:space="0" w:color="auto"/>
        <w:left w:val="none" w:sz="0" w:space="0" w:color="auto"/>
        <w:bottom w:val="none" w:sz="0" w:space="0" w:color="auto"/>
        <w:right w:val="none" w:sz="0" w:space="0" w:color="auto"/>
      </w:divBdr>
    </w:div>
    <w:div w:id="845485520">
      <w:bodyDiv w:val="1"/>
      <w:marLeft w:val="0"/>
      <w:marRight w:val="0"/>
      <w:marTop w:val="0"/>
      <w:marBottom w:val="0"/>
      <w:divBdr>
        <w:top w:val="none" w:sz="0" w:space="0" w:color="auto"/>
        <w:left w:val="none" w:sz="0" w:space="0" w:color="auto"/>
        <w:bottom w:val="none" w:sz="0" w:space="0" w:color="auto"/>
        <w:right w:val="none" w:sz="0" w:space="0" w:color="auto"/>
      </w:divBdr>
    </w:div>
    <w:div w:id="855847410">
      <w:bodyDiv w:val="1"/>
      <w:marLeft w:val="0"/>
      <w:marRight w:val="0"/>
      <w:marTop w:val="0"/>
      <w:marBottom w:val="0"/>
      <w:divBdr>
        <w:top w:val="none" w:sz="0" w:space="0" w:color="auto"/>
        <w:left w:val="none" w:sz="0" w:space="0" w:color="auto"/>
        <w:bottom w:val="none" w:sz="0" w:space="0" w:color="auto"/>
        <w:right w:val="none" w:sz="0" w:space="0" w:color="auto"/>
      </w:divBdr>
    </w:div>
    <w:div w:id="859928569">
      <w:bodyDiv w:val="1"/>
      <w:marLeft w:val="0"/>
      <w:marRight w:val="0"/>
      <w:marTop w:val="0"/>
      <w:marBottom w:val="0"/>
      <w:divBdr>
        <w:top w:val="none" w:sz="0" w:space="0" w:color="auto"/>
        <w:left w:val="none" w:sz="0" w:space="0" w:color="auto"/>
        <w:bottom w:val="none" w:sz="0" w:space="0" w:color="auto"/>
        <w:right w:val="none" w:sz="0" w:space="0" w:color="auto"/>
      </w:divBdr>
    </w:div>
    <w:div w:id="882210997">
      <w:bodyDiv w:val="1"/>
      <w:marLeft w:val="0"/>
      <w:marRight w:val="0"/>
      <w:marTop w:val="0"/>
      <w:marBottom w:val="0"/>
      <w:divBdr>
        <w:top w:val="none" w:sz="0" w:space="0" w:color="auto"/>
        <w:left w:val="none" w:sz="0" w:space="0" w:color="auto"/>
        <w:bottom w:val="none" w:sz="0" w:space="0" w:color="auto"/>
        <w:right w:val="none" w:sz="0" w:space="0" w:color="auto"/>
      </w:divBdr>
    </w:div>
    <w:div w:id="883517207">
      <w:bodyDiv w:val="1"/>
      <w:marLeft w:val="0"/>
      <w:marRight w:val="0"/>
      <w:marTop w:val="0"/>
      <w:marBottom w:val="0"/>
      <w:divBdr>
        <w:top w:val="none" w:sz="0" w:space="0" w:color="auto"/>
        <w:left w:val="none" w:sz="0" w:space="0" w:color="auto"/>
        <w:bottom w:val="none" w:sz="0" w:space="0" w:color="auto"/>
        <w:right w:val="none" w:sz="0" w:space="0" w:color="auto"/>
      </w:divBdr>
    </w:div>
    <w:div w:id="888878330">
      <w:bodyDiv w:val="1"/>
      <w:marLeft w:val="0"/>
      <w:marRight w:val="0"/>
      <w:marTop w:val="0"/>
      <w:marBottom w:val="0"/>
      <w:divBdr>
        <w:top w:val="none" w:sz="0" w:space="0" w:color="auto"/>
        <w:left w:val="none" w:sz="0" w:space="0" w:color="auto"/>
        <w:bottom w:val="none" w:sz="0" w:space="0" w:color="auto"/>
        <w:right w:val="none" w:sz="0" w:space="0" w:color="auto"/>
      </w:divBdr>
    </w:div>
    <w:div w:id="895506274">
      <w:bodyDiv w:val="1"/>
      <w:marLeft w:val="0"/>
      <w:marRight w:val="0"/>
      <w:marTop w:val="0"/>
      <w:marBottom w:val="0"/>
      <w:divBdr>
        <w:top w:val="none" w:sz="0" w:space="0" w:color="auto"/>
        <w:left w:val="none" w:sz="0" w:space="0" w:color="auto"/>
        <w:bottom w:val="none" w:sz="0" w:space="0" w:color="auto"/>
        <w:right w:val="none" w:sz="0" w:space="0" w:color="auto"/>
      </w:divBdr>
    </w:div>
    <w:div w:id="897521226">
      <w:bodyDiv w:val="1"/>
      <w:marLeft w:val="0"/>
      <w:marRight w:val="0"/>
      <w:marTop w:val="0"/>
      <w:marBottom w:val="0"/>
      <w:divBdr>
        <w:top w:val="none" w:sz="0" w:space="0" w:color="auto"/>
        <w:left w:val="none" w:sz="0" w:space="0" w:color="auto"/>
        <w:bottom w:val="none" w:sz="0" w:space="0" w:color="auto"/>
        <w:right w:val="none" w:sz="0" w:space="0" w:color="auto"/>
      </w:divBdr>
    </w:div>
    <w:div w:id="908269682">
      <w:bodyDiv w:val="1"/>
      <w:marLeft w:val="0"/>
      <w:marRight w:val="0"/>
      <w:marTop w:val="0"/>
      <w:marBottom w:val="0"/>
      <w:divBdr>
        <w:top w:val="none" w:sz="0" w:space="0" w:color="auto"/>
        <w:left w:val="none" w:sz="0" w:space="0" w:color="auto"/>
        <w:bottom w:val="none" w:sz="0" w:space="0" w:color="auto"/>
        <w:right w:val="none" w:sz="0" w:space="0" w:color="auto"/>
      </w:divBdr>
    </w:div>
    <w:div w:id="915242441">
      <w:bodyDiv w:val="1"/>
      <w:marLeft w:val="0"/>
      <w:marRight w:val="0"/>
      <w:marTop w:val="0"/>
      <w:marBottom w:val="0"/>
      <w:divBdr>
        <w:top w:val="none" w:sz="0" w:space="0" w:color="auto"/>
        <w:left w:val="none" w:sz="0" w:space="0" w:color="auto"/>
        <w:bottom w:val="none" w:sz="0" w:space="0" w:color="auto"/>
        <w:right w:val="none" w:sz="0" w:space="0" w:color="auto"/>
      </w:divBdr>
    </w:div>
    <w:div w:id="919751044">
      <w:bodyDiv w:val="1"/>
      <w:marLeft w:val="0"/>
      <w:marRight w:val="0"/>
      <w:marTop w:val="0"/>
      <w:marBottom w:val="0"/>
      <w:divBdr>
        <w:top w:val="none" w:sz="0" w:space="0" w:color="auto"/>
        <w:left w:val="none" w:sz="0" w:space="0" w:color="auto"/>
        <w:bottom w:val="none" w:sz="0" w:space="0" w:color="auto"/>
        <w:right w:val="none" w:sz="0" w:space="0" w:color="auto"/>
      </w:divBdr>
    </w:div>
    <w:div w:id="929974200">
      <w:bodyDiv w:val="1"/>
      <w:marLeft w:val="0"/>
      <w:marRight w:val="0"/>
      <w:marTop w:val="0"/>
      <w:marBottom w:val="0"/>
      <w:divBdr>
        <w:top w:val="none" w:sz="0" w:space="0" w:color="auto"/>
        <w:left w:val="none" w:sz="0" w:space="0" w:color="auto"/>
        <w:bottom w:val="none" w:sz="0" w:space="0" w:color="auto"/>
        <w:right w:val="none" w:sz="0" w:space="0" w:color="auto"/>
      </w:divBdr>
    </w:div>
    <w:div w:id="936788523">
      <w:bodyDiv w:val="1"/>
      <w:marLeft w:val="0"/>
      <w:marRight w:val="0"/>
      <w:marTop w:val="0"/>
      <w:marBottom w:val="0"/>
      <w:divBdr>
        <w:top w:val="none" w:sz="0" w:space="0" w:color="auto"/>
        <w:left w:val="none" w:sz="0" w:space="0" w:color="auto"/>
        <w:bottom w:val="none" w:sz="0" w:space="0" w:color="auto"/>
        <w:right w:val="none" w:sz="0" w:space="0" w:color="auto"/>
      </w:divBdr>
    </w:div>
    <w:div w:id="940331810">
      <w:bodyDiv w:val="1"/>
      <w:marLeft w:val="0"/>
      <w:marRight w:val="0"/>
      <w:marTop w:val="0"/>
      <w:marBottom w:val="0"/>
      <w:divBdr>
        <w:top w:val="none" w:sz="0" w:space="0" w:color="auto"/>
        <w:left w:val="none" w:sz="0" w:space="0" w:color="auto"/>
        <w:bottom w:val="none" w:sz="0" w:space="0" w:color="auto"/>
        <w:right w:val="none" w:sz="0" w:space="0" w:color="auto"/>
      </w:divBdr>
    </w:div>
    <w:div w:id="941644444">
      <w:bodyDiv w:val="1"/>
      <w:marLeft w:val="0"/>
      <w:marRight w:val="0"/>
      <w:marTop w:val="0"/>
      <w:marBottom w:val="0"/>
      <w:divBdr>
        <w:top w:val="none" w:sz="0" w:space="0" w:color="auto"/>
        <w:left w:val="none" w:sz="0" w:space="0" w:color="auto"/>
        <w:bottom w:val="none" w:sz="0" w:space="0" w:color="auto"/>
        <w:right w:val="none" w:sz="0" w:space="0" w:color="auto"/>
      </w:divBdr>
    </w:div>
    <w:div w:id="952710765">
      <w:bodyDiv w:val="1"/>
      <w:marLeft w:val="0"/>
      <w:marRight w:val="0"/>
      <w:marTop w:val="0"/>
      <w:marBottom w:val="0"/>
      <w:divBdr>
        <w:top w:val="none" w:sz="0" w:space="0" w:color="auto"/>
        <w:left w:val="none" w:sz="0" w:space="0" w:color="auto"/>
        <w:bottom w:val="none" w:sz="0" w:space="0" w:color="auto"/>
        <w:right w:val="none" w:sz="0" w:space="0" w:color="auto"/>
      </w:divBdr>
    </w:div>
    <w:div w:id="955451091">
      <w:bodyDiv w:val="1"/>
      <w:marLeft w:val="0"/>
      <w:marRight w:val="0"/>
      <w:marTop w:val="0"/>
      <w:marBottom w:val="0"/>
      <w:divBdr>
        <w:top w:val="none" w:sz="0" w:space="0" w:color="auto"/>
        <w:left w:val="none" w:sz="0" w:space="0" w:color="auto"/>
        <w:bottom w:val="none" w:sz="0" w:space="0" w:color="auto"/>
        <w:right w:val="none" w:sz="0" w:space="0" w:color="auto"/>
      </w:divBdr>
    </w:div>
    <w:div w:id="958101820">
      <w:bodyDiv w:val="1"/>
      <w:marLeft w:val="0"/>
      <w:marRight w:val="0"/>
      <w:marTop w:val="0"/>
      <w:marBottom w:val="0"/>
      <w:divBdr>
        <w:top w:val="none" w:sz="0" w:space="0" w:color="auto"/>
        <w:left w:val="none" w:sz="0" w:space="0" w:color="auto"/>
        <w:bottom w:val="none" w:sz="0" w:space="0" w:color="auto"/>
        <w:right w:val="none" w:sz="0" w:space="0" w:color="auto"/>
      </w:divBdr>
    </w:div>
    <w:div w:id="982277575">
      <w:bodyDiv w:val="1"/>
      <w:marLeft w:val="0"/>
      <w:marRight w:val="0"/>
      <w:marTop w:val="0"/>
      <w:marBottom w:val="0"/>
      <w:divBdr>
        <w:top w:val="none" w:sz="0" w:space="0" w:color="auto"/>
        <w:left w:val="none" w:sz="0" w:space="0" w:color="auto"/>
        <w:bottom w:val="none" w:sz="0" w:space="0" w:color="auto"/>
        <w:right w:val="none" w:sz="0" w:space="0" w:color="auto"/>
      </w:divBdr>
    </w:div>
    <w:div w:id="996882613">
      <w:bodyDiv w:val="1"/>
      <w:marLeft w:val="0"/>
      <w:marRight w:val="0"/>
      <w:marTop w:val="0"/>
      <w:marBottom w:val="0"/>
      <w:divBdr>
        <w:top w:val="none" w:sz="0" w:space="0" w:color="auto"/>
        <w:left w:val="none" w:sz="0" w:space="0" w:color="auto"/>
        <w:bottom w:val="none" w:sz="0" w:space="0" w:color="auto"/>
        <w:right w:val="none" w:sz="0" w:space="0" w:color="auto"/>
      </w:divBdr>
    </w:div>
    <w:div w:id="1007713730">
      <w:bodyDiv w:val="1"/>
      <w:marLeft w:val="0"/>
      <w:marRight w:val="0"/>
      <w:marTop w:val="0"/>
      <w:marBottom w:val="0"/>
      <w:divBdr>
        <w:top w:val="none" w:sz="0" w:space="0" w:color="auto"/>
        <w:left w:val="none" w:sz="0" w:space="0" w:color="auto"/>
        <w:bottom w:val="none" w:sz="0" w:space="0" w:color="auto"/>
        <w:right w:val="none" w:sz="0" w:space="0" w:color="auto"/>
      </w:divBdr>
    </w:div>
    <w:div w:id="1014963783">
      <w:bodyDiv w:val="1"/>
      <w:marLeft w:val="0"/>
      <w:marRight w:val="0"/>
      <w:marTop w:val="0"/>
      <w:marBottom w:val="0"/>
      <w:divBdr>
        <w:top w:val="none" w:sz="0" w:space="0" w:color="auto"/>
        <w:left w:val="none" w:sz="0" w:space="0" w:color="auto"/>
        <w:bottom w:val="none" w:sz="0" w:space="0" w:color="auto"/>
        <w:right w:val="none" w:sz="0" w:space="0" w:color="auto"/>
      </w:divBdr>
    </w:div>
    <w:div w:id="1023551390">
      <w:bodyDiv w:val="1"/>
      <w:marLeft w:val="0"/>
      <w:marRight w:val="0"/>
      <w:marTop w:val="0"/>
      <w:marBottom w:val="0"/>
      <w:divBdr>
        <w:top w:val="none" w:sz="0" w:space="0" w:color="auto"/>
        <w:left w:val="none" w:sz="0" w:space="0" w:color="auto"/>
        <w:bottom w:val="none" w:sz="0" w:space="0" w:color="auto"/>
        <w:right w:val="none" w:sz="0" w:space="0" w:color="auto"/>
      </w:divBdr>
    </w:div>
    <w:div w:id="1031343629">
      <w:bodyDiv w:val="1"/>
      <w:marLeft w:val="0"/>
      <w:marRight w:val="0"/>
      <w:marTop w:val="0"/>
      <w:marBottom w:val="0"/>
      <w:divBdr>
        <w:top w:val="none" w:sz="0" w:space="0" w:color="auto"/>
        <w:left w:val="none" w:sz="0" w:space="0" w:color="auto"/>
        <w:bottom w:val="none" w:sz="0" w:space="0" w:color="auto"/>
        <w:right w:val="none" w:sz="0" w:space="0" w:color="auto"/>
      </w:divBdr>
    </w:div>
    <w:div w:id="1044984876">
      <w:bodyDiv w:val="1"/>
      <w:marLeft w:val="0"/>
      <w:marRight w:val="0"/>
      <w:marTop w:val="0"/>
      <w:marBottom w:val="0"/>
      <w:divBdr>
        <w:top w:val="none" w:sz="0" w:space="0" w:color="auto"/>
        <w:left w:val="none" w:sz="0" w:space="0" w:color="auto"/>
        <w:bottom w:val="none" w:sz="0" w:space="0" w:color="auto"/>
        <w:right w:val="none" w:sz="0" w:space="0" w:color="auto"/>
      </w:divBdr>
    </w:div>
    <w:div w:id="1049646701">
      <w:bodyDiv w:val="1"/>
      <w:marLeft w:val="0"/>
      <w:marRight w:val="0"/>
      <w:marTop w:val="0"/>
      <w:marBottom w:val="0"/>
      <w:divBdr>
        <w:top w:val="none" w:sz="0" w:space="0" w:color="auto"/>
        <w:left w:val="none" w:sz="0" w:space="0" w:color="auto"/>
        <w:bottom w:val="none" w:sz="0" w:space="0" w:color="auto"/>
        <w:right w:val="none" w:sz="0" w:space="0" w:color="auto"/>
      </w:divBdr>
    </w:div>
    <w:div w:id="1055472706">
      <w:bodyDiv w:val="1"/>
      <w:marLeft w:val="0"/>
      <w:marRight w:val="0"/>
      <w:marTop w:val="0"/>
      <w:marBottom w:val="0"/>
      <w:divBdr>
        <w:top w:val="none" w:sz="0" w:space="0" w:color="auto"/>
        <w:left w:val="none" w:sz="0" w:space="0" w:color="auto"/>
        <w:bottom w:val="none" w:sz="0" w:space="0" w:color="auto"/>
        <w:right w:val="none" w:sz="0" w:space="0" w:color="auto"/>
      </w:divBdr>
    </w:div>
    <w:div w:id="1060205707">
      <w:bodyDiv w:val="1"/>
      <w:marLeft w:val="0"/>
      <w:marRight w:val="0"/>
      <w:marTop w:val="0"/>
      <w:marBottom w:val="0"/>
      <w:divBdr>
        <w:top w:val="none" w:sz="0" w:space="0" w:color="auto"/>
        <w:left w:val="none" w:sz="0" w:space="0" w:color="auto"/>
        <w:bottom w:val="none" w:sz="0" w:space="0" w:color="auto"/>
        <w:right w:val="none" w:sz="0" w:space="0" w:color="auto"/>
      </w:divBdr>
    </w:div>
    <w:div w:id="1063717797">
      <w:bodyDiv w:val="1"/>
      <w:marLeft w:val="0"/>
      <w:marRight w:val="0"/>
      <w:marTop w:val="0"/>
      <w:marBottom w:val="0"/>
      <w:divBdr>
        <w:top w:val="none" w:sz="0" w:space="0" w:color="auto"/>
        <w:left w:val="none" w:sz="0" w:space="0" w:color="auto"/>
        <w:bottom w:val="none" w:sz="0" w:space="0" w:color="auto"/>
        <w:right w:val="none" w:sz="0" w:space="0" w:color="auto"/>
      </w:divBdr>
    </w:div>
    <w:div w:id="1077706491">
      <w:bodyDiv w:val="1"/>
      <w:marLeft w:val="0"/>
      <w:marRight w:val="0"/>
      <w:marTop w:val="0"/>
      <w:marBottom w:val="0"/>
      <w:divBdr>
        <w:top w:val="none" w:sz="0" w:space="0" w:color="auto"/>
        <w:left w:val="none" w:sz="0" w:space="0" w:color="auto"/>
        <w:bottom w:val="none" w:sz="0" w:space="0" w:color="auto"/>
        <w:right w:val="none" w:sz="0" w:space="0" w:color="auto"/>
      </w:divBdr>
    </w:div>
    <w:div w:id="1078331019">
      <w:bodyDiv w:val="1"/>
      <w:marLeft w:val="0"/>
      <w:marRight w:val="0"/>
      <w:marTop w:val="0"/>
      <w:marBottom w:val="0"/>
      <w:divBdr>
        <w:top w:val="none" w:sz="0" w:space="0" w:color="auto"/>
        <w:left w:val="none" w:sz="0" w:space="0" w:color="auto"/>
        <w:bottom w:val="none" w:sz="0" w:space="0" w:color="auto"/>
        <w:right w:val="none" w:sz="0" w:space="0" w:color="auto"/>
      </w:divBdr>
    </w:div>
    <w:div w:id="1087727910">
      <w:bodyDiv w:val="1"/>
      <w:marLeft w:val="0"/>
      <w:marRight w:val="0"/>
      <w:marTop w:val="0"/>
      <w:marBottom w:val="0"/>
      <w:divBdr>
        <w:top w:val="none" w:sz="0" w:space="0" w:color="auto"/>
        <w:left w:val="none" w:sz="0" w:space="0" w:color="auto"/>
        <w:bottom w:val="none" w:sz="0" w:space="0" w:color="auto"/>
        <w:right w:val="none" w:sz="0" w:space="0" w:color="auto"/>
      </w:divBdr>
    </w:div>
    <w:div w:id="1102451895">
      <w:bodyDiv w:val="1"/>
      <w:marLeft w:val="0"/>
      <w:marRight w:val="0"/>
      <w:marTop w:val="0"/>
      <w:marBottom w:val="0"/>
      <w:divBdr>
        <w:top w:val="none" w:sz="0" w:space="0" w:color="auto"/>
        <w:left w:val="none" w:sz="0" w:space="0" w:color="auto"/>
        <w:bottom w:val="none" w:sz="0" w:space="0" w:color="auto"/>
        <w:right w:val="none" w:sz="0" w:space="0" w:color="auto"/>
      </w:divBdr>
    </w:div>
    <w:div w:id="1117067927">
      <w:bodyDiv w:val="1"/>
      <w:marLeft w:val="0"/>
      <w:marRight w:val="0"/>
      <w:marTop w:val="0"/>
      <w:marBottom w:val="0"/>
      <w:divBdr>
        <w:top w:val="none" w:sz="0" w:space="0" w:color="auto"/>
        <w:left w:val="none" w:sz="0" w:space="0" w:color="auto"/>
        <w:bottom w:val="none" w:sz="0" w:space="0" w:color="auto"/>
        <w:right w:val="none" w:sz="0" w:space="0" w:color="auto"/>
      </w:divBdr>
    </w:div>
    <w:div w:id="1121680693">
      <w:bodyDiv w:val="1"/>
      <w:marLeft w:val="0"/>
      <w:marRight w:val="0"/>
      <w:marTop w:val="0"/>
      <w:marBottom w:val="0"/>
      <w:divBdr>
        <w:top w:val="none" w:sz="0" w:space="0" w:color="auto"/>
        <w:left w:val="none" w:sz="0" w:space="0" w:color="auto"/>
        <w:bottom w:val="none" w:sz="0" w:space="0" w:color="auto"/>
        <w:right w:val="none" w:sz="0" w:space="0" w:color="auto"/>
      </w:divBdr>
    </w:div>
    <w:div w:id="1126239462">
      <w:bodyDiv w:val="1"/>
      <w:marLeft w:val="0"/>
      <w:marRight w:val="0"/>
      <w:marTop w:val="0"/>
      <w:marBottom w:val="0"/>
      <w:divBdr>
        <w:top w:val="none" w:sz="0" w:space="0" w:color="auto"/>
        <w:left w:val="none" w:sz="0" w:space="0" w:color="auto"/>
        <w:bottom w:val="none" w:sz="0" w:space="0" w:color="auto"/>
        <w:right w:val="none" w:sz="0" w:space="0" w:color="auto"/>
      </w:divBdr>
    </w:div>
    <w:div w:id="1129863069">
      <w:bodyDiv w:val="1"/>
      <w:marLeft w:val="0"/>
      <w:marRight w:val="0"/>
      <w:marTop w:val="0"/>
      <w:marBottom w:val="0"/>
      <w:divBdr>
        <w:top w:val="none" w:sz="0" w:space="0" w:color="auto"/>
        <w:left w:val="none" w:sz="0" w:space="0" w:color="auto"/>
        <w:bottom w:val="none" w:sz="0" w:space="0" w:color="auto"/>
        <w:right w:val="none" w:sz="0" w:space="0" w:color="auto"/>
      </w:divBdr>
    </w:div>
    <w:div w:id="1134637322">
      <w:bodyDiv w:val="1"/>
      <w:marLeft w:val="0"/>
      <w:marRight w:val="0"/>
      <w:marTop w:val="0"/>
      <w:marBottom w:val="0"/>
      <w:divBdr>
        <w:top w:val="none" w:sz="0" w:space="0" w:color="auto"/>
        <w:left w:val="none" w:sz="0" w:space="0" w:color="auto"/>
        <w:bottom w:val="none" w:sz="0" w:space="0" w:color="auto"/>
        <w:right w:val="none" w:sz="0" w:space="0" w:color="auto"/>
      </w:divBdr>
    </w:div>
    <w:div w:id="1140728326">
      <w:bodyDiv w:val="1"/>
      <w:marLeft w:val="0"/>
      <w:marRight w:val="0"/>
      <w:marTop w:val="0"/>
      <w:marBottom w:val="0"/>
      <w:divBdr>
        <w:top w:val="none" w:sz="0" w:space="0" w:color="auto"/>
        <w:left w:val="none" w:sz="0" w:space="0" w:color="auto"/>
        <w:bottom w:val="none" w:sz="0" w:space="0" w:color="auto"/>
        <w:right w:val="none" w:sz="0" w:space="0" w:color="auto"/>
      </w:divBdr>
    </w:div>
    <w:div w:id="1142423775">
      <w:bodyDiv w:val="1"/>
      <w:marLeft w:val="0"/>
      <w:marRight w:val="0"/>
      <w:marTop w:val="0"/>
      <w:marBottom w:val="0"/>
      <w:divBdr>
        <w:top w:val="none" w:sz="0" w:space="0" w:color="auto"/>
        <w:left w:val="none" w:sz="0" w:space="0" w:color="auto"/>
        <w:bottom w:val="none" w:sz="0" w:space="0" w:color="auto"/>
        <w:right w:val="none" w:sz="0" w:space="0" w:color="auto"/>
      </w:divBdr>
    </w:div>
    <w:div w:id="1161123087">
      <w:bodyDiv w:val="1"/>
      <w:marLeft w:val="0"/>
      <w:marRight w:val="0"/>
      <w:marTop w:val="0"/>
      <w:marBottom w:val="0"/>
      <w:divBdr>
        <w:top w:val="none" w:sz="0" w:space="0" w:color="auto"/>
        <w:left w:val="none" w:sz="0" w:space="0" w:color="auto"/>
        <w:bottom w:val="none" w:sz="0" w:space="0" w:color="auto"/>
        <w:right w:val="none" w:sz="0" w:space="0" w:color="auto"/>
      </w:divBdr>
    </w:div>
    <w:div w:id="1174035717">
      <w:bodyDiv w:val="1"/>
      <w:marLeft w:val="0"/>
      <w:marRight w:val="0"/>
      <w:marTop w:val="0"/>
      <w:marBottom w:val="0"/>
      <w:divBdr>
        <w:top w:val="none" w:sz="0" w:space="0" w:color="auto"/>
        <w:left w:val="none" w:sz="0" w:space="0" w:color="auto"/>
        <w:bottom w:val="none" w:sz="0" w:space="0" w:color="auto"/>
        <w:right w:val="none" w:sz="0" w:space="0" w:color="auto"/>
      </w:divBdr>
    </w:div>
    <w:div w:id="1190872797">
      <w:bodyDiv w:val="1"/>
      <w:marLeft w:val="0"/>
      <w:marRight w:val="0"/>
      <w:marTop w:val="0"/>
      <w:marBottom w:val="0"/>
      <w:divBdr>
        <w:top w:val="none" w:sz="0" w:space="0" w:color="auto"/>
        <w:left w:val="none" w:sz="0" w:space="0" w:color="auto"/>
        <w:bottom w:val="none" w:sz="0" w:space="0" w:color="auto"/>
        <w:right w:val="none" w:sz="0" w:space="0" w:color="auto"/>
      </w:divBdr>
    </w:div>
    <w:div w:id="1192376477">
      <w:bodyDiv w:val="1"/>
      <w:marLeft w:val="0"/>
      <w:marRight w:val="0"/>
      <w:marTop w:val="0"/>
      <w:marBottom w:val="0"/>
      <w:divBdr>
        <w:top w:val="none" w:sz="0" w:space="0" w:color="auto"/>
        <w:left w:val="none" w:sz="0" w:space="0" w:color="auto"/>
        <w:bottom w:val="none" w:sz="0" w:space="0" w:color="auto"/>
        <w:right w:val="none" w:sz="0" w:space="0" w:color="auto"/>
      </w:divBdr>
    </w:div>
    <w:div w:id="1203523065">
      <w:bodyDiv w:val="1"/>
      <w:marLeft w:val="0"/>
      <w:marRight w:val="0"/>
      <w:marTop w:val="0"/>
      <w:marBottom w:val="0"/>
      <w:divBdr>
        <w:top w:val="none" w:sz="0" w:space="0" w:color="auto"/>
        <w:left w:val="none" w:sz="0" w:space="0" w:color="auto"/>
        <w:bottom w:val="none" w:sz="0" w:space="0" w:color="auto"/>
        <w:right w:val="none" w:sz="0" w:space="0" w:color="auto"/>
      </w:divBdr>
    </w:div>
    <w:div w:id="1206407393">
      <w:bodyDiv w:val="1"/>
      <w:marLeft w:val="0"/>
      <w:marRight w:val="0"/>
      <w:marTop w:val="0"/>
      <w:marBottom w:val="0"/>
      <w:divBdr>
        <w:top w:val="none" w:sz="0" w:space="0" w:color="auto"/>
        <w:left w:val="none" w:sz="0" w:space="0" w:color="auto"/>
        <w:bottom w:val="none" w:sz="0" w:space="0" w:color="auto"/>
        <w:right w:val="none" w:sz="0" w:space="0" w:color="auto"/>
      </w:divBdr>
    </w:div>
    <w:div w:id="1232812364">
      <w:bodyDiv w:val="1"/>
      <w:marLeft w:val="0"/>
      <w:marRight w:val="0"/>
      <w:marTop w:val="0"/>
      <w:marBottom w:val="0"/>
      <w:divBdr>
        <w:top w:val="none" w:sz="0" w:space="0" w:color="auto"/>
        <w:left w:val="none" w:sz="0" w:space="0" w:color="auto"/>
        <w:bottom w:val="none" w:sz="0" w:space="0" w:color="auto"/>
        <w:right w:val="none" w:sz="0" w:space="0" w:color="auto"/>
      </w:divBdr>
    </w:div>
    <w:div w:id="1233856021">
      <w:bodyDiv w:val="1"/>
      <w:marLeft w:val="0"/>
      <w:marRight w:val="0"/>
      <w:marTop w:val="0"/>
      <w:marBottom w:val="0"/>
      <w:divBdr>
        <w:top w:val="none" w:sz="0" w:space="0" w:color="auto"/>
        <w:left w:val="none" w:sz="0" w:space="0" w:color="auto"/>
        <w:bottom w:val="none" w:sz="0" w:space="0" w:color="auto"/>
        <w:right w:val="none" w:sz="0" w:space="0" w:color="auto"/>
      </w:divBdr>
    </w:div>
    <w:div w:id="1249802636">
      <w:bodyDiv w:val="1"/>
      <w:marLeft w:val="0"/>
      <w:marRight w:val="0"/>
      <w:marTop w:val="0"/>
      <w:marBottom w:val="0"/>
      <w:divBdr>
        <w:top w:val="none" w:sz="0" w:space="0" w:color="auto"/>
        <w:left w:val="none" w:sz="0" w:space="0" w:color="auto"/>
        <w:bottom w:val="none" w:sz="0" w:space="0" w:color="auto"/>
        <w:right w:val="none" w:sz="0" w:space="0" w:color="auto"/>
      </w:divBdr>
    </w:div>
    <w:div w:id="1263883023">
      <w:bodyDiv w:val="1"/>
      <w:marLeft w:val="0"/>
      <w:marRight w:val="0"/>
      <w:marTop w:val="0"/>
      <w:marBottom w:val="0"/>
      <w:divBdr>
        <w:top w:val="none" w:sz="0" w:space="0" w:color="auto"/>
        <w:left w:val="none" w:sz="0" w:space="0" w:color="auto"/>
        <w:bottom w:val="none" w:sz="0" w:space="0" w:color="auto"/>
        <w:right w:val="none" w:sz="0" w:space="0" w:color="auto"/>
      </w:divBdr>
    </w:div>
    <w:div w:id="1274630264">
      <w:bodyDiv w:val="1"/>
      <w:marLeft w:val="0"/>
      <w:marRight w:val="0"/>
      <w:marTop w:val="0"/>
      <w:marBottom w:val="0"/>
      <w:divBdr>
        <w:top w:val="none" w:sz="0" w:space="0" w:color="auto"/>
        <w:left w:val="none" w:sz="0" w:space="0" w:color="auto"/>
        <w:bottom w:val="none" w:sz="0" w:space="0" w:color="auto"/>
        <w:right w:val="none" w:sz="0" w:space="0" w:color="auto"/>
      </w:divBdr>
    </w:div>
    <w:div w:id="1293169358">
      <w:bodyDiv w:val="1"/>
      <w:marLeft w:val="0"/>
      <w:marRight w:val="0"/>
      <w:marTop w:val="0"/>
      <w:marBottom w:val="0"/>
      <w:divBdr>
        <w:top w:val="none" w:sz="0" w:space="0" w:color="auto"/>
        <w:left w:val="none" w:sz="0" w:space="0" w:color="auto"/>
        <w:bottom w:val="none" w:sz="0" w:space="0" w:color="auto"/>
        <w:right w:val="none" w:sz="0" w:space="0" w:color="auto"/>
      </w:divBdr>
    </w:div>
    <w:div w:id="1300571300">
      <w:bodyDiv w:val="1"/>
      <w:marLeft w:val="0"/>
      <w:marRight w:val="0"/>
      <w:marTop w:val="0"/>
      <w:marBottom w:val="0"/>
      <w:divBdr>
        <w:top w:val="none" w:sz="0" w:space="0" w:color="auto"/>
        <w:left w:val="none" w:sz="0" w:space="0" w:color="auto"/>
        <w:bottom w:val="none" w:sz="0" w:space="0" w:color="auto"/>
        <w:right w:val="none" w:sz="0" w:space="0" w:color="auto"/>
      </w:divBdr>
    </w:div>
    <w:div w:id="1303972405">
      <w:bodyDiv w:val="1"/>
      <w:marLeft w:val="0"/>
      <w:marRight w:val="0"/>
      <w:marTop w:val="0"/>
      <w:marBottom w:val="0"/>
      <w:divBdr>
        <w:top w:val="none" w:sz="0" w:space="0" w:color="auto"/>
        <w:left w:val="none" w:sz="0" w:space="0" w:color="auto"/>
        <w:bottom w:val="none" w:sz="0" w:space="0" w:color="auto"/>
        <w:right w:val="none" w:sz="0" w:space="0" w:color="auto"/>
      </w:divBdr>
    </w:div>
    <w:div w:id="1311715833">
      <w:bodyDiv w:val="1"/>
      <w:marLeft w:val="0"/>
      <w:marRight w:val="0"/>
      <w:marTop w:val="0"/>
      <w:marBottom w:val="0"/>
      <w:divBdr>
        <w:top w:val="none" w:sz="0" w:space="0" w:color="auto"/>
        <w:left w:val="none" w:sz="0" w:space="0" w:color="auto"/>
        <w:bottom w:val="none" w:sz="0" w:space="0" w:color="auto"/>
        <w:right w:val="none" w:sz="0" w:space="0" w:color="auto"/>
      </w:divBdr>
    </w:div>
    <w:div w:id="1315600045">
      <w:bodyDiv w:val="1"/>
      <w:marLeft w:val="0"/>
      <w:marRight w:val="0"/>
      <w:marTop w:val="0"/>
      <w:marBottom w:val="0"/>
      <w:divBdr>
        <w:top w:val="none" w:sz="0" w:space="0" w:color="auto"/>
        <w:left w:val="none" w:sz="0" w:space="0" w:color="auto"/>
        <w:bottom w:val="none" w:sz="0" w:space="0" w:color="auto"/>
        <w:right w:val="none" w:sz="0" w:space="0" w:color="auto"/>
      </w:divBdr>
    </w:div>
    <w:div w:id="1316714757">
      <w:bodyDiv w:val="1"/>
      <w:marLeft w:val="0"/>
      <w:marRight w:val="0"/>
      <w:marTop w:val="0"/>
      <w:marBottom w:val="0"/>
      <w:divBdr>
        <w:top w:val="none" w:sz="0" w:space="0" w:color="auto"/>
        <w:left w:val="none" w:sz="0" w:space="0" w:color="auto"/>
        <w:bottom w:val="none" w:sz="0" w:space="0" w:color="auto"/>
        <w:right w:val="none" w:sz="0" w:space="0" w:color="auto"/>
      </w:divBdr>
    </w:div>
    <w:div w:id="1322200130">
      <w:bodyDiv w:val="1"/>
      <w:marLeft w:val="0"/>
      <w:marRight w:val="0"/>
      <w:marTop w:val="0"/>
      <w:marBottom w:val="0"/>
      <w:divBdr>
        <w:top w:val="none" w:sz="0" w:space="0" w:color="auto"/>
        <w:left w:val="none" w:sz="0" w:space="0" w:color="auto"/>
        <w:bottom w:val="none" w:sz="0" w:space="0" w:color="auto"/>
        <w:right w:val="none" w:sz="0" w:space="0" w:color="auto"/>
      </w:divBdr>
    </w:div>
    <w:div w:id="1328554377">
      <w:bodyDiv w:val="1"/>
      <w:marLeft w:val="0"/>
      <w:marRight w:val="0"/>
      <w:marTop w:val="0"/>
      <w:marBottom w:val="0"/>
      <w:divBdr>
        <w:top w:val="none" w:sz="0" w:space="0" w:color="auto"/>
        <w:left w:val="none" w:sz="0" w:space="0" w:color="auto"/>
        <w:bottom w:val="none" w:sz="0" w:space="0" w:color="auto"/>
        <w:right w:val="none" w:sz="0" w:space="0" w:color="auto"/>
      </w:divBdr>
    </w:div>
    <w:div w:id="1340542192">
      <w:bodyDiv w:val="1"/>
      <w:marLeft w:val="0"/>
      <w:marRight w:val="0"/>
      <w:marTop w:val="0"/>
      <w:marBottom w:val="0"/>
      <w:divBdr>
        <w:top w:val="none" w:sz="0" w:space="0" w:color="auto"/>
        <w:left w:val="none" w:sz="0" w:space="0" w:color="auto"/>
        <w:bottom w:val="none" w:sz="0" w:space="0" w:color="auto"/>
        <w:right w:val="none" w:sz="0" w:space="0" w:color="auto"/>
      </w:divBdr>
    </w:div>
    <w:div w:id="1347634075">
      <w:bodyDiv w:val="1"/>
      <w:marLeft w:val="0"/>
      <w:marRight w:val="0"/>
      <w:marTop w:val="0"/>
      <w:marBottom w:val="0"/>
      <w:divBdr>
        <w:top w:val="none" w:sz="0" w:space="0" w:color="auto"/>
        <w:left w:val="none" w:sz="0" w:space="0" w:color="auto"/>
        <w:bottom w:val="none" w:sz="0" w:space="0" w:color="auto"/>
        <w:right w:val="none" w:sz="0" w:space="0" w:color="auto"/>
      </w:divBdr>
    </w:div>
    <w:div w:id="1348219517">
      <w:bodyDiv w:val="1"/>
      <w:marLeft w:val="0"/>
      <w:marRight w:val="0"/>
      <w:marTop w:val="0"/>
      <w:marBottom w:val="0"/>
      <w:divBdr>
        <w:top w:val="none" w:sz="0" w:space="0" w:color="auto"/>
        <w:left w:val="none" w:sz="0" w:space="0" w:color="auto"/>
        <w:bottom w:val="none" w:sz="0" w:space="0" w:color="auto"/>
        <w:right w:val="none" w:sz="0" w:space="0" w:color="auto"/>
      </w:divBdr>
    </w:div>
    <w:div w:id="1356272011">
      <w:bodyDiv w:val="1"/>
      <w:marLeft w:val="0"/>
      <w:marRight w:val="0"/>
      <w:marTop w:val="0"/>
      <w:marBottom w:val="0"/>
      <w:divBdr>
        <w:top w:val="none" w:sz="0" w:space="0" w:color="auto"/>
        <w:left w:val="none" w:sz="0" w:space="0" w:color="auto"/>
        <w:bottom w:val="none" w:sz="0" w:space="0" w:color="auto"/>
        <w:right w:val="none" w:sz="0" w:space="0" w:color="auto"/>
      </w:divBdr>
    </w:div>
    <w:div w:id="1359090210">
      <w:bodyDiv w:val="1"/>
      <w:marLeft w:val="0"/>
      <w:marRight w:val="0"/>
      <w:marTop w:val="0"/>
      <w:marBottom w:val="0"/>
      <w:divBdr>
        <w:top w:val="none" w:sz="0" w:space="0" w:color="auto"/>
        <w:left w:val="none" w:sz="0" w:space="0" w:color="auto"/>
        <w:bottom w:val="none" w:sz="0" w:space="0" w:color="auto"/>
        <w:right w:val="none" w:sz="0" w:space="0" w:color="auto"/>
      </w:divBdr>
    </w:div>
    <w:div w:id="1360812765">
      <w:bodyDiv w:val="1"/>
      <w:marLeft w:val="0"/>
      <w:marRight w:val="0"/>
      <w:marTop w:val="0"/>
      <w:marBottom w:val="0"/>
      <w:divBdr>
        <w:top w:val="none" w:sz="0" w:space="0" w:color="auto"/>
        <w:left w:val="none" w:sz="0" w:space="0" w:color="auto"/>
        <w:bottom w:val="none" w:sz="0" w:space="0" w:color="auto"/>
        <w:right w:val="none" w:sz="0" w:space="0" w:color="auto"/>
      </w:divBdr>
    </w:div>
    <w:div w:id="1377773836">
      <w:bodyDiv w:val="1"/>
      <w:marLeft w:val="0"/>
      <w:marRight w:val="0"/>
      <w:marTop w:val="0"/>
      <w:marBottom w:val="0"/>
      <w:divBdr>
        <w:top w:val="none" w:sz="0" w:space="0" w:color="auto"/>
        <w:left w:val="none" w:sz="0" w:space="0" w:color="auto"/>
        <w:bottom w:val="none" w:sz="0" w:space="0" w:color="auto"/>
        <w:right w:val="none" w:sz="0" w:space="0" w:color="auto"/>
      </w:divBdr>
    </w:div>
    <w:div w:id="1380548211">
      <w:bodyDiv w:val="1"/>
      <w:marLeft w:val="0"/>
      <w:marRight w:val="0"/>
      <w:marTop w:val="0"/>
      <w:marBottom w:val="0"/>
      <w:divBdr>
        <w:top w:val="none" w:sz="0" w:space="0" w:color="auto"/>
        <w:left w:val="none" w:sz="0" w:space="0" w:color="auto"/>
        <w:bottom w:val="none" w:sz="0" w:space="0" w:color="auto"/>
        <w:right w:val="none" w:sz="0" w:space="0" w:color="auto"/>
      </w:divBdr>
    </w:div>
    <w:div w:id="1384788872">
      <w:bodyDiv w:val="1"/>
      <w:marLeft w:val="0"/>
      <w:marRight w:val="0"/>
      <w:marTop w:val="0"/>
      <w:marBottom w:val="0"/>
      <w:divBdr>
        <w:top w:val="none" w:sz="0" w:space="0" w:color="auto"/>
        <w:left w:val="none" w:sz="0" w:space="0" w:color="auto"/>
        <w:bottom w:val="none" w:sz="0" w:space="0" w:color="auto"/>
        <w:right w:val="none" w:sz="0" w:space="0" w:color="auto"/>
      </w:divBdr>
    </w:div>
    <w:div w:id="1385447470">
      <w:bodyDiv w:val="1"/>
      <w:marLeft w:val="0"/>
      <w:marRight w:val="0"/>
      <w:marTop w:val="0"/>
      <w:marBottom w:val="0"/>
      <w:divBdr>
        <w:top w:val="none" w:sz="0" w:space="0" w:color="auto"/>
        <w:left w:val="none" w:sz="0" w:space="0" w:color="auto"/>
        <w:bottom w:val="none" w:sz="0" w:space="0" w:color="auto"/>
        <w:right w:val="none" w:sz="0" w:space="0" w:color="auto"/>
      </w:divBdr>
    </w:div>
    <w:div w:id="1421173633">
      <w:bodyDiv w:val="1"/>
      <w:marLeft w:val="0"/>
      <w:marRight w:val="0"/>
      <w:marTop w:val="0"/>
      <w:marBottom w:val="0"/>
      <w:divBdr>
        <w:top w:val="none" w:sz="0" w:space="0" w:color="auto"/>
        <w:left w:val="none" w:sz="0" w:space="0" w:color="auto"/>
        <w:bottom w:val="none" w:sz="0" w:space="0" w:color="auto"/>
        <w:right w:val="none" w:sz="0" w:space="0" w:color="auto"/>
      </w:divBdr>
    </w:div>
    <w:div w:id="1432356232">
      <w:bodyDiv w:val="1"/>
      <w:marLeft w:val="0"/>
      <w:marRight w:val="0"/>
      <w:marTop w:val="0"/>
      <w:marBottom w:val="0"/>
      <w:divBdr>
        <w:top w:val="none" w:sz="0" w:space="0" w:color="auto"/>
        <w:left w:val="none" w:sz="0" w:space="0" w:color="auto"/>
        <w:bottom w:val="none" w:sz="0" w:space="0" w:color="auto"/>
        <w:right w:val="none" w:sz="0" w:space="0" w:color="auto"/>
      </w:divBdr>
    </w:div>
    <w:div w:id="1432510444">
      <w:bodyDiv w:val="1"/>
      <w:marLeft w:val="0"/>
      <w:marRight w:val="0"/>
      <w:marTop w:val="0"/>
      <w:marBottom w:val="0"/>
      <w:divBdr>
        <w:top w:val="none" w:sz="0" w:space="0" w:color="auto"/>
        <w:left w:val="none" w:sz="0" w:space="0" w:color="auto"/>
        <w:bottom w:val="none" w:sz="0" w:space="0" w:color="auto"/>
        <w:right w:val="none" w:sz="0" w:space="0" w:color="auto"/>
      </w:divBdr>
    </w:div>
    <w:div w:id="1436056419">
      <w:bodyDiv w:val="1"/>
      <w:marLeft w:val="0"/>
      <w:marRight w:val="0"/>
      <w:marTop w:val="0"/>
      <w:marBottom w:val="0"/>
      <w:divBdr>
        <w:top w:val="none" w:sz="0" w:space="0" w:color="auto"/>
        <w:left w:val="none" w:sz="0" w:space="0" w:color="auto"/>
        <w:bottom w:val="none" w:sz="0" w:space="0" w:color="auto"/>
        <w:right w:val="none" w:sz="0" w:space="0" w:color="auto"/>
      </w:divBdr>
    </w:div>
    <w:div w:id="1436438115">
      <w:bodyDiv w:val="1"/>
      <w:marLeft w:val="0"/>
      <w:marRight w:val="0"/>
      <w:marTop w:val="0"/>
      <w:marBottom w:val="0"/>
      <w:divBdr>
        <w:top w:val="none" w:sz="0" w:space="0" w:color="auto"/>
        <w:left w:val="none" w:sz="0" w:space="0" w:color="auto"/>
        <w:bottom w:val="none" w:sz="0" w:space="0" w:color="auto"/>
        <w:right w:val="none" w:sz="0" w:space="0" w:color="auto"/>
      </w:divBdr>
    </w:div>
    <w:div w:id="1446273154">
      <w:bodyDiv w:val="1"/>
      <w:marLeft w:val="0"/>
      <w:marRight w:val="0"/>
      <w:marTop w:val="0"/>
      <w:marBottom w:val="0"/>
      <w:divBdr>
        <w:top w:val="none" w:sz="0" w:space="0" w:color="auto"/>
        <w:left w:val="none" w:sz="0" w:space="0" w:color="auto"/>
        <w:bottom w:val="none" w:sz="0" w:space="0" w:color="auto"/>
        <w:right w:val="none" w:sz="0" w:space="0" w:color="auto"/>
      </w:divBdr>
    </w:div>
    <w:div w:id="1448812854">
      <w:bodyDiv w:val="1"/>
      <w:marLeft w:val="0"/>
      <w:marRight w:val="0"/>
      <w:marTop w:val="0"/>
      <w:marBottom w:val="0"/>
      <w:divBdr>
        <w:top w:val="none" w:sz="0" w:space="0" w:color="auto"/>
        <w:left w:val="none" w:sz="0" w:space="0" w:color="auto"/>
        <w:bottom w:val="none" w:sz="0" w:space="0" w:color="auto"/>
        <w:right w:val="none" w:sz="0" w:space="0" w:color="auto"/>
      </w:divBdr>
    </w:div>
    <w:div w:id="1455756322">
      <w:bodyDiv w:val="1"/>
      <w:marLeft w:val="0"/>
      <w:marRight w:val="0"/>
      <w:marTop w:val="0"/>
      <w:marBottom w:val="0"/>
      <w:divBdr>
        <w:top w:val="none" w:sz="0" w:space="0" w:color="auto"/>
        <w:left w:val="none" w:sz="0" w:space="0" w:color="auto"/>
        <w:bottom w:val="none" w:sz="0" w:space="0" w:color="auto"/>
        <w:right w:val="none" w:sz="0" w:space="0" w:color="auto"/>
      </w:divBdr>
    </w:div>
    <w:div w:id="1465730554">
      <w:bodyDiv w:val="1"/>
      <w:marLeft w:val="0"/>
      <w:marRight w:val="0"/>
      <w:marTop w:val="0"/>
      <w:marBottom w:val="0"/>
      <w:divBdr>
        <w:top w:val="none" w:sz="0" w:space="0" w:color="auto"/>
        <w:left w:val="none" w:sz="0" w:space="0" w:color="auto"/>
        <w:bottom w:val="none" w:sz="0" w:space="0" w:color="auto"/>
        <w:right w:val="none" w:sz="0" w:space="0" w:color="auto"/>
      </w:divBdr>
    </w:div>
    <w:div w:id="1469858000">
      <w:bodyDiv w:val="1"/>
      <w:marLeft w:val="0"/>
      <w:marRight w:val="0"/>
      <w:marTop w:val="0"/>
      <w:marBottom w:val="0"/>
      <w:divBdr>
        <w:top w:val="none" w:sz="0" w:space="0" w:color="auto"/>
        <w:left w:val="none" w:sz="0" w:space="0" w:color="auto"/>
        <w:bottom w:val="none" w:sz="0" w:space="0" w:color="auto"/>
        <w:right w:val="none" w:sz="0" w:space="0" w:color="auto"/>
      </w:divBdr>
    </w:div>
    <w:div w:id="1474325359">
      <w:bodyDiv w:val="1"/>
      <w:marLeft w:val="0"/>
      <w:marRight w:val="0"/>
      <w:marTop w:val="0"/>
      <w:marBottom w:val="0"/>
      <w:divBdr>
        <w:top w:val="none" w:sz="0" w:space="0" w:color="auto"/>
        <w:left w:val="none" w:sz="0" w:space="0" w:color="auto"/>
        <w:bottom w:val="none" w:sz="0" w:space="0" w:color="auto"/>
        <w:right w:val="none" w:sz="0" w:space="0" w:color="auto"/>
      </w:divBdr>
    </w:div>
    <w:div w:id="1474521009">
      <w:bodyDiv w:val="1"/>
      <w:marLeft w:val="0"/>
      <w:marRight w:val="0"/>
      <w:marTop w:val="0"/>
      <w:marBottom w:val="0"/>
      <w:divBdr>
        <w:top w:val="none" w:sz="0" w:space="0" w:color="auto"/>
        <w:left w:val="none" w:sz="0" w:space="0" w:color="auto"/>
        <w:bottom w:val="none" w:sz="0" w:space="0" w:color="auto"/>
        <w:right w:val="none" w:sz="0" w:space="0" w:color="auto"/>
      </w:divBdr>
    </w:div>
    <w:div w:id="1495758641">
      <w:bodyDiv w:val="1"/>
      <w:marLeft w:val="0"/>
      <w:marRight w:val="0"/>
      <w:marTop w:val="0"/>
      <w:marBottom w:val="0"/>
      <w:divBdr>
        <w:top w:val="none" w:sz="0" w:space="0" w:color="auto"/>
        <w:left w:val="none" w:sz="0" w:space="0" w:color="auto"/>
        <w:bottom w:val="none" w:sz="0" w:space="0" w:color="auto"/>
        <w:right w:val="none" w:sz="0" w:space="0" w:color="auto"/>
      </w:divBdr>
    </w:div>
    <w:div w:id="1511414260">
      <w:bodyDiv w:val="1"/>
      <w:marLeft w:val="0"/>
      <w:marRight w:val="0"/>
      <w:marTop w:val="0"/>
      <w:marBottom w:val="0"/>
      <w:divBdr>
        <w:top w:val="none" w:sz="0" w:space="0" w:color="auto"/>
        <w:left w:val="none" w:sz="0" w:space="0" w:color="auto"/>
        <w:bottom w:val="none" w:sz="0" w:space="0" w:color="auto"/>
        <w:right w:val="none" w:sz="0" w:space="0" w:color="auto"/>
      </w:divBdr>
    </w:div>
    <w:div w:id="1514028145">
      <w:bodyDiv w:val="1"/>
      <w:marLeft w:val="0"/>
      <w:marRight w:val="0"/>
      <w:marTop w:val="0"/>
      <w:marBottom w:val="0"/>
      <w:divBdr>
        <w:top w:val="none" w:sz="0" w:space="0" w:color="auto"/>
        <w:left w:val="none" w:sz="0" w:space="0" w:color="auto"/>
        <w:bottom w:val="none" w:sz="0" w:space="0" w:color="auto"/>
        <w:right w:val="none" w:sz="0" w:space="0" w:color="auto"/>
      </w:divBdr>
    </w:div>
    <w:div w:id="1519199402">
      <w:bodyDiv w:val="1"/>
      <w:marLeft w:val="0"/>
      <w:marRight w:val="0"/>
      <w:marTop w:val="0"/>
      <w:marBottom w:val="0"/>
      <w:divBdr>
        <w:top w:val="none" w:sz="0" w:space="0" w:color="auto"/>
        <w:left w:val="none" w:sz="0" w:space="0" w:color="auto"/>
        <w:bottom w:val="none" w:sz="0" w:space="0" w:color="auto"/>
        <w:right w:val="none" w:sz="0" w:space="0" w:color="auto"/>
      </w:divBdr>
    </w:div>
    <w:div w:id="1526167773">
      <w:bodyDiv w:val="1"/>
      <w:marLeft w:val="0"/>
      <w:marRight w:val="0"/>
      <w:marTop w:val="0"/>
      <w:marBottom w:val="0"/>
      <w:divBdr>
        <w:top w:val="none" w:sz="0" w:space="0" w:color="auto"/>
        <w:left w:val="none" w:sz="0" w:space="0" w:color="auto"/>
        <w:bottom w:val="none" w:sz="0" w:space="0" w:color="auto"/>
        <w:right w:val="none" w:sz="0" w:space="0" w:color="auto"/>
      </w:divBdr>
    </w:div>
    <w:div w:id="1527522714">
      <w:bodyDiv w:val="1"/>
      <w:marLeft w:val="0"/>
      <w:marRight w:val="0"/>
      <w:marTop w:val="0"/>
      <w:marBottom w:val="0"/>
      <w:divBdr>
        <w:top w:val="none" w:sz="0" w:space="0" w:color="auto"/>
        <w:left w:val="none" w:sz="0" w:space="0" w:color="auto"/>
        <w:bottom w:val="none" w:sz="0" w:space="0" w:color="auto"/>
        <w:right w:val="none" w:sz="0" w:space="0" w:color="auto"/>
      </w:divBdr>
    </w:div>
    <w:div w:id="1529174934">
      <w:bodyDiv w:val="1"/>
      <w:marLeft w:val="0"/>
      <w:marRight w:val="0"/>
      <w:marTop w:val="0"/>
      <w:marBottom w:val="0"/>
      <w:divBdr>
        <w:top w:val="none" w:sz="0" w:space="0" w:color="auto"/>
        <w:left w:val="none" w:sz="0" w:space="0" w:color="auto"/>
        <w:bottom w:val="none" w:sz="0" w:space="0" w:color="auto"/>
        <w:right w:val="none" w:sz="0" w:space="0" w:color="auto"/>
      </w:divBdr>
    </w:div>
    <w:div w:id="1530752080">
      <w:bodyDiv w:val="1"/>
      <w:marLeft w:val="0"/>
      <w:marRight w:val="0"/>
      <w:marTop w:val="0"/>
      <w:marBottom w:val="0"/>
      <w:divBdr>
        <w:top w:val="none" w:sz="0" w:space="0" w:color="auto"/>
        <w:left w:val="none" w:sz="0" w:space="0" w:color="auto"/>
        <w:bottom w:val="none" w:sz="0" w:space="0" w:color="auto"/>
        <w:right w:val="none" w:sz="0" w:space="0" w:color="auto"/>
      </w:divBdr>
    </w:div>
    <w:div w:id="1533375986">
      <w:bodyDiv w:val="1"/>
      <w:marLeft w:val="0"/>
      <w:marRight w:val="0"/>
      <w:marTop w:val="0"/>
      <w:marBottom w:val="0"/>
      <w:divBdr>
        <w:top w:val="none" w:sz="0" w:space="0" w:color="auto"/>
        <w:left w:val="none" w:sz="0" w:space="0" w:color="auto"/>
        <w:bottom w:val="none" w:sz="0" w:space="0" w:color="auto"/>
        <w:right w:val="none" w:sz="0" w:space="0" w:color="auto"/>
      </w:divBdr>
    </w:div>
    <w:div w:id="1541360331">
      <w:bodyDiv w:val="1"/>
      <w:marLeft w:val="0"/>
      <w:marRight w:val="0"/>
      <w:marTop w:val="0"/>
      <w:marBottom w:val="0"/>
      <w:divBdr>
        <w:top w:val="none" w:sz="0" w:space="0" w:color="auto"/>
        <w:left w:val="none" w:sz="0" w:space="0" w:color="auto"/>
        <w:bottom w:val="none" w:sz="0" w:space="0" w:color="auto"/>
        <w:right w:val="none" w:sz="0" w:space="0" w:color="auto"/>
      </w:divBdr>
    </w:div>
    <w:div w:id="1542984771">
      <w:bodyDiv w:val="1"/>
      <w:marLeft w:val="0"/>
      <w:marRight w:val="0"/>
      <w:marTop w:val="0"/>
      <w:marBottom w:val="0"/>
      <w:divBdr>
        <w:top w:val="none" w:sz="0" w:space="0" w:color="auto"/>
        <w:left w:val="none" w:sz="0" w:space="0" w:color="auto"/>
        <w:bottom w:val="none" w:sz="0" w:space="0" w:color="auto"/>
        <w:right w:val="none" w:sz="0" w:space="0" w:color="auto"/>
      </w:divBdr>
    </w:div>
    <w:div w:id="1543787578">
      <w:bodyDiv w:val="1"/>
      <w:marLeft w:val="0"/>
      <w:marRight w:val="0"/>
      <w:marTop w:val="0"/>
      <w:marBottom w:val="0"/>
      <w:divBdr>
        <w:top w:val="none" w:sz="0" w:space="0" w:color="auto"/>
        <w:left w:val="none" w:sz="0" w:space="0" w:color="auto"/>
        <w:bottom w:val="none" w:sz="0" w:space="0" w:color="auto"/>
        <w:right w:val="none" w:sz="0" w:space="0" w:color="auto"/>
      </w:divBdr>
    </w:div>
    <w:div w:id="1558013392">
      <w:bodyDiv w:val="1"/>
      <w:marLeft w:val="0"/>
      <w:marRight w:val="0"/>
      <w:marTop w:val="0"/>
      <w:marBottom w:val="0"/>
      <w:divBdr>
        <w:top w:val="none" w:sz="0" w:space="0" w:color="auto"/>
        <w:left w:val="none" w:sz="0" w:space="0" w:color="auto"/>
        <w:bottom w:val="none" w:sz="0" w:space="0" w:color="auto"/>
        <w:right w:val="none" w:sz="0" w:space="0" w:color="auto"/>
      </w:divBdr>
    </w:div>
    <w:div w:id="1579250672">
      <w:bodyDiv w:val="1"/>
      <w:marLeft w:val="0"/>
      <w:marRight w:val="0"/>
      <w:marTop w:val="0"/>
      <w:marBottom w:val="0"/>
      <w:divBdr>
        <w:top w:val="none" w:sz="0" w:space="0" w:color="auto"/>
        <w:left w:val="none" w:sz="0" w:space="0" w:color="auto"/>
        <w:bottom w:val="none" w:sz="0" w:space="0" w:color="auto"/>
        <w:right w:val="none" w:sz="0" w:space="0" w:color="auto"/>
      </w:divBdr>
    </w:div>
    <w:div w:id="1584534459">
      <w:bodyDiv w:val="1"/>
      <w:marLeft w:val="0"/>
      <w:marRight w:val="0"/>
      <w:marTop w:val="0"/>
      <w:marBottom w:val="0"/>
      <w:divBdr>
        <w:top w:val="none" w:sz="0" w:space="0" w:color="auto"/>
        <w:left w:val="none" w:sz="0" w:space="0" w:color="auto"/>
        <w:bottom w:val="none" w:sz="0" w:space="0" w:color="auto"/>
        <w:right w:val="none" w:sz="0" w:space="0" w:color="auto"/>
      </w:divBdr>
    </w:div>
    <w:div w:id="1584561538">
      <w:bodyDiv w:val="1"/>
      <w:marLeft w:val="0"/>
      <w:marRight w:val="0"/>
      <w:marTop w:val="0"/>
      <w:marBottom w:val="0"/>
      <w:divBdr>
        <w:top w:val="none" w:sz="0" w:space="0" w:color="auto"/>
        <w:left w:val="none" w:sz="0" w:space="0" w:color="auto"/>
        <w:bottom w:val="none" w:sz="0" w:space="0" w:color="auto"/>
        <w:right w:val="none" w:sz="0" w:space="0" w:color="auto"/>
      </w:divBdr>
    </w:div>
    <w:div w:id="1588035297">
      <w:bodyDiv w:val="1"/>
      <w:marLeft w:val="0"/>
      <w:marRight w:val="0"/>
      <w:marTop w:val="0"/>
      <w:marBottom w:val="0"/>
      <w:divBdr>
        <w:top w:val="none" w:sz="0" w:space="0" w:color="auto"/>
        <w:left w:val="none" w:sz="0" w:space="0" w:color="auto"/>
        <w:bottom w:val="none" w:sz="0" w:space="0" w:color="auto"/>
        <w:right w:val="none" w:sz="0" w:space="0" w:color="auto"/>
      </w:divBdr>
    </w:div>
    <w:div w:id="1602832276">
      <w:bodyDiv w:val="1"/>
      <w:marLeft w:val="0"/>
      <w:marRight w:val="0"/>
      <w:marTop w:val="0"/>
      <w:marBottom w:val="0"/>
      <w:divBdr>
        <w:top w:val="none" w:sz="0" w:space="0" w:color="auto"/>
        <w:left w:val="none" w:sz="0" w:space="0" w:color="auto"/>
        <w:bottom w:val="none" w:sz="0" w:space="0" w:color="auto"/>
        <w:right w:val="none" w:sz="0" w:space="0" w:color="auto"/>
      </w:divBdr>
    </w:div>
    <w:div w:id="1610307806">
      <w:bodyDiv w:val="1"/>
      <w:marLeft w:val="0"/>
      <w:marRight w:val="0"/>
      <w:marTop w:val="0"/>
      <w:marBottom w:val="0"/>
      <w:divBdr>
        <w:top w:val="none" w:sz="0" w:space="0" w:color="auto"/>
        <w:left w:val="none" w:sz="0" w:space="0" w:color="auto"/>
        <w:bottom w:val="none" w:sz="0" w:space="0" w:color="auto"/>
        <w:right w:val="none" w:sz="0" w:space="0" w:color="auto"/>
      </w:divBdr>
    </w:div>
    <w:div w:id="1620987000">
      <w:bodyDiv w:val="1"/>
      <w:marLeft w:val="0"/>
      <w:marRight w:val="0"/>
      <w:marTop w:val="0"/>
      <w:marBottom w:val="0"/>
      <w:divBdr>
        <w:top w:val="none" w:sz="0" w:space="0" w:color="auto"/>
        <w:left w:val="none" w:sz="0" w:space="0" w:color="auto"/>
        <w:bottom w:val="none" w:sz="0" w:space="0" w:color="auto"/>
        <w:right w:val="none" w:sz="0" w:space="0" w:color="auto"/>
      </w:divBdr>
    </w:div>
    <w:div w:id="1635134033">
      <w:bodyDiv w:val="1"/>
      <w:marLeft w:val="0"/>
      <w:marRight w:val="0"/>
      <w:marTop w:val="0"/>
      <w:marBottom w:val="0"/>
      <w:divBdr>
        <w:top w:val="none" w:sz="0" w:space="0" w:color="auto"/>
        <w:left w:val="none" w:sz="0" w:space="0" w:color="auto"/>
        <w:bottom w:val="none" w:sz="0" w:space="0" w:color="auto"/>
        <w:right w:val="none" w:sz="0" w:space="0" w:color="auto"/>
      </w:divBdr>
    </w:div>
    <w:div w:id="1635679230">
      <w:bodyDiv w:val="1"/>
      <w:marLeft w:val="0"/>
      <w:marRight w:val="0"/>
      <w:marTop w:val="0"/>
      <w:marBottom w:val="0"/>
      <w:divBdr>
        <w:top w:val="none" w:sz="0" w:space="0" w:color="auto"/>
        <w:left w:val="none" w:sz="0" w:space="0" w:color="auto"/>
        <w:bottom w:val="none" w:sz="0" w:space="0" w:color="auto"/>
        <w:right w:val="none" w:sz="0" w:space="0" w:color="auto"/>
      </w:divBdr>
    </w:div>
    <w:div w:id="1636371924">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57296211">
      <w:bodyDiv w:val="1"/>
      <w:marLeft w:val="0"/>
      <w:marRight w:val="0"/>
      <w:marTop w:val="0"/>
      <w:marBottom w:val="0"/>
      <w:divBdr>
        <w:top w:val="none" w:sz="0" w:space="0" w:color="auto"/>
        <w:left w:val="none" w:sz="0" w:space="0" w:color="auto"/>
        <w:bottom w:val="none" w:sz="0" w:space="0" w:color="auto"/>
        <w:right w:val="none" w:sz="0" w:space="0" w:color="auto"/>
      </w:divBdr>
    </w:div>
    <w:div w:id="1659311525">
      <w:bodyDiv w:val="1"/>
      <w:marLeft w:val="0"/>
      <w:marRight w:val="0"/>
      <w:marTop w:val="0"/>
      <w:marBottom w:val="0"/>
      <w:divBdr>
        <w:top w:val="none" w:sz="0" w:space="0" w:color="auto"/>
        <w:left w:val="none" w:sz="0" w:space="0" w:color="auto"/>
        <w:bottom w:val="none" w:sz="0" w:space="0" w:color="auto"/>
        <w:right w:val="none" w:sz="0" w:space="0" w:color="auto"/>
      </w:divBdr>
    </w:div>
    <w:div w:id="1665007853">
      <w:bodyDiv w:val="1"/>
      <w:marLeft w:val="0"/>
      <w:marRight w:val="0"/>
      <w:marTop w:val="0"/>
      <w:marBottom w:val="0"/>
      <w:divBdr>
        <w:top w:val="none" w:sz="0" w:space="0" w:color="auto"/>
        <w:left w:val="none" w:sz="0" w:space="0" w:color="auto"/>
        <w:bottom w:val="none" w:sz="0" w:space="0" w:color="auto"/>
        <w:right w:val="none" w:sz="0" w:space="0" w:color="auto"/>
      </w:divBdr>
    </w:div>
    <w:div w:id="1670013038">
      <w:bodyDiv w:val="1"/>
      <w:marLeft w:val="0"/>
      <w:marRight w:val="0"/>
      <w:marTop w:val="0"/>
      <w:marBottom w:val="0"/>
      <w:divBdr>
        <w:top w:val="none" w:sz="0" w:space="0" w:color="auto"/>
        <w:left w:val="none" w:sz="0" w:space="0" w:color="auto"/>
        <w:bottom w:val="none" w:sz="0" w:space="0" w:color="auto"/>
        <w:right w:val="none" w:sz="0" w:space="0" w:color="auto"/>
      </w:divBdr>
    </w:div>
    <w:div w:id="1688216525">
      <w:bodyDiv w:val="1"/>
      <w:marLeft w:val="0"/>
      <w:marRight w:val="0"/>
      <w:marTop w:val="0"/>
      <w:marBottom w:val="0"/>
      <w:divBdr>
        <w:top w:val="none" w:sz="0" w:space="0" w:color="auto"/>
        <w:left w:val="none" w:sz="0" w:space="0" w:color="auto"/>
        <w:bottom w:val="none" w:sz="0" w:space="0" w:color="auto"/>
        <w:right w:val="none" w:sz="0" w:space="0" w:color="auto"/>
      </w:divBdr>
    </w:div>
    <w:div w:id="1688554787">
      <w:bodyDiv w:val="1"/>
      <w:marLeft w:val="0"/>
      <w:marRight w:val="0"/>
      <w:marTop w:val="0"/>
      <w:marBottom w:val="0"/>
      <w:divBdr>
        <w:top w:val="none" w:sz="0" w:space="0" w:color="auto"/>
        <w:left w:val="none" w:sz="0" w:space="0" w:color="auto"/>
        <w:bottom w:val="none" w:sz="0" w:space="0" w:color="auto"/>
        <w:right w:val="none" w:sz="0" w:space="0" w:color="auto"/>
      </w:divBdr>
    </w:div>
    <w:div w:id="1691299165">
      <w:bodyDiv w:val="1"/>
      <w:marLeft w:val="0"/>
      <w:marRight w:val="0"/>
      <w:marTop w:val="0"/>
      <w:marBottom w:val="0"/>
      <w:divBdr>
        <w:top w:val="none" w:sz="0" w:space="0" w:color="auto"/>
        <w:left w:val="none" w:sz="0" w:space="0" w:color="auto"/>
        <w:bottom w:val="none" w:sz="0" w:space="0" w:color="auto"/>
        <w:right w:val="none" w:sz="0" w:space="0" w:color="auto"/>
      </w:divBdr>
    </w:div>
    <w:div w:id="1692800730">
      <w:bodyDiv w:val="1"/>
      <w:marLeft w:val="0"/>
      <w:marRight w:val="0"/>
      <w:marTop w:val="0"/>
      <w:marBottom w:val="0"/>
      <w:divBdr>
        <w:top w:val="none" w:sz="0" w:space="0" w:color="auto"/>
        <w:left w:val="none" w:sz="0" w:space="0" w:color="auto"/>
        <w:bottom w:val="none" w:sz="0" w:space="0" w:color="auto"/>
        <w:right w:val="none" w:sz="0" w:space="0" w:color="auto"/>
      </w:divBdr>
    </w:div>
    <w:div w:id="1699624660">
      <w:bodyDiv w:val="1"/>
      <w:marLeft w:val="0"/>
      <w:marRight w:val="0"/>
      <w:marTop w:val="0"/>
      <w:marBottom w:val="0"/>
      <w:divBdr>
        <w:top w:val="none" w:sz="0" w:space="0" w:color="auto"/>
        <w:left w:val="none" w:sz="0" w:space="0" w:color="auto"/>
        <w:bottom w:val="none" w:sz="0" w:space="0" w:color="auto"/>
        <w:right w:val="none" w:sz="0" w:space="0" w:color="auto"/>
      </w:divBdr>
    </w:div>
    <w:div w:id="1701586525">
      <w:bodyDiv w:val="1"/>
      <w:marLeft w:val="0"/>
      <w:marRight w:val="0"/>
      <w:marTop w:val="0"/>
      <w:marBottom w:val="0"/>
      <w:divBdr>
        <w:top w:val="none" w:sz="0" w:space="0" w:color="auto"/>
        <w:left w:val="none" w:sz="0" w:space="0" w:color="auto"/>
        <w:bottom w:val="none" w:sz="0" w:space="0" w:color="auto"/>
        <w:right w:val="none" w:sz="0" w:space="0" w:color="auto"/>
      </w:divBdr>
    </w:div>
    <w:div w:id="1705671425">
      <w:bodyDiv w:val="1"/>
      <w:marLeft w:val="0"/>
      <w:marRight w:val="0"/>
      <w:marTop w:val="0"/>
      <w:marBottom w:val="0"/>
      <w:divBdr>
        <w:top w:val="none" w:sz="0" w:space="0" w:color="auto"/>
        <w:left w:val="none" w:sz="0" w:space="0" w:color="auto"/>
        <w:bottom w:val="none" w:sz="0" w:space="0" w:color="auto"/>
        <w:right w:val="none" w:sz="0" w:space="0" w:color="auto"/>
      </w:divBdr>
    </w:div>
    <w:div w:id="1724135549">
      <w:bodyDiv w:val="1"/>
      <w:marLeft w:val="0"/>
      <w:marRight w:val="0"/>
      <w:marTop w:val="0"/>
      <w:marBottom w:val="0"/>
      <w:divBdr>
        <w:top w:val="none" w:sz="0" w:space="0" w:color="auto"/>
        <w:left w:val="none" w:sz="0" w:space="0" w:color="auto"/>
        <w:bottom w:val="none" w:sz="0" w:space="0" w:color="auto"/>
        <w:right w:val="none" w:sz="0" w:space="0" w:color="auto"/>
      </w:divBdr>
    </w:div>
    <w:div w:id="1734430946">
      <w:bodyDiv w:val="1"/>
      <w:marLeft w:val="0"/>
      <w:marRight w:val="0"/>
      <w:marTop w:val="0"/>
      <w:marBottom w:val="0"/>
      <w:divBdr>
        <w:top w:val="none" w:sz="0" w:space="0" w:color="auto"/>
        <w:left w:val="none" w:sz="0" w:space="0" w:color="auto"/>
        <w:bottom w:val="none" w:sz="0" w:space="0" w:color="auto"/>
        <w:right w:val="none" w:sz="0" w:space="0" w:color="auto"/>
      </w:divBdr>
    </w:div>
    <w:div w:id="1755084606">
      <w:bodyDiv w:val="1"/>
      <w:marLeft w:val="0"/>
      <w:marRight w:val="0"/>
      <w:marTop w:val="0"/>
      <w:marBottom w:val="0"/>
      <w:divBdr>
        <w:top w:val="none" w:sz="0" w:space="0" w:color="auto"/>
        <w:left w:val="none" w:sz="0" w:space="0" w:color="auto"/>
        <w:bottom w:val="none" w:sz="0" w:space="0" w:color="auto"/>
        <w:right w:val="none" w:sz="0" w:space="0" w:color="auto"/>
      </w:divBdr>
    </w:div>
    <w:div w:id="1759908253">
      <w:bodyDiv w:val="1"/>
      <w:marLeft w:val="0"/>
      <w:marRight w:val="0"/>
      <w:marTop w:val="0"/>
      <w:marBottom w:val="0"/>
      <w:divBdr>
        <w:top w:val="none" w:sz="0" w:space="0" w:color="auto"/>
        <w:left w:val="none" w:sz="0" w:space="0" w:color="auto"/>
        <w:bottom w:val="none" w:sz="0" w:space="0" w:color="auto"/>
        <w:right w:val="none" w:sz="0" w:space="0" w:color="auto"/>
      </w:divBdr>
    </w:div>
    <w:div w:id="1763136330">
      <w:bodyDiv w:val="1"/>
      <w:marLeft w:val="0"/>
      <w:marRight w:val="0"/>
      <w:marTop w:val="0"/>
      <w:marBottom w:val="0"/>
      <w:divBdr>
        <w:top w:val="none" w:sz="0" w:space="0" w:color="auto"/>
        <w:left w:val="none" w:sz="0" w:space="0" w:color="auto"/>
        <w:bottom w:val="none" w:sz="0" w:space="0" w:color="auto"/>
        <w:right w:val="none" w:sz="0" w:space="0" w:color="auto"/>
      </w:divBdr>
    </w:div>
    <w:div w:id="1764254462">
      <w:bodyDiv w:val="1"/>
      <w:marLeft w:val="0"/>
      <w:marRight w:val="0"/>
      <w:marTop w:val="0"/>
      <w:marBottom w:val="0"/>
      <w:divBdr>
        <w:top w:val="none" w:sz="0" w:space="0" w:color="auto"/>
        <w:left w:val="none" w:sz="0" w:space="0" w:color="auto"/>
        <w:bottom w:val="none" w:sz="0" w:space="0" w:color="auto"/>
        <w:right w:val="none" w:sz="0" w:space="0" w:color="auto"/>
      </w:divBdr>
    </w:div>
    <w:div w:id="1764567719">
      <w:bodyDiv w:val="1"/>
      <w:marLeft w:val="0"/>
      <w:marRight w:val="0"/>
      <w:marTop w:val="0"/>
      <w:marBottom w:val="0"/>
      <w:divBdr>
        <w:top w:val="none" w:sz="0" w:space="0" w:color="auto"/>
        <w:left w:val="none" w:sz="0" w:space="0" w:color="auto"/>
        <w:bottom w:val="none" w:sz="0" w:space="0" w:color="auto"/>
        <w:right w:val="none" w:sz="0" w:space="0" w:color="auto"/>
      </w:divBdr>
    </w:div>
    <w:div w:id="1770271297">
      <w:bodyDiv w:val="1"/>
      <w:marLeft w:val="0"/>
      <w:marRight w:val="0"/>
      <w:marTop w:val="0"/>
      <w:marBottom w:val="0"/>
      <w:divBdr>
        <w:top w:val="none" w:sz="0" w:space="0" w:color="auto"/>
        <w:left w:val="none" w:sz="0" w:space="0" w:color="auto"/>
        <w:bottom w:val="none" w:sz="0" w:space="0" w:color="auto"/>
        <w:right w:val="none" w:sz="0" w:space="0" w:color="auto"/>
      </w:divBdr>
    </w:div>
    <w:div w:id="1789615427">
      <w:bodyDiv w:val="1"/>
      <w:marLeft w:val="0"/>
      <w:marRight w:val="0"/>
      <w:marTop w:val="0"/>
      <w:marBottom w:val="0"/>
      <w:divBdr>
        <w:top w:val="none" w:sz="0" w:space="0" w:color="auto"/>
        <w:left w:val="none" w:sz="0" w:space="0" w:color="auto"/>
        <w:bottom w:val="none" w:sz="0" w:space="0" w:color="auto"/>
        <w:right w:val="none" w:sz="0" w:space="0" w:color="auto"/>
      </w:divBdr>
    </w:div>
    <w:div w:id="1792433529">
      <w:bodyDiv w:val="1"/>
      <w:marLeft w:val="0"/>
      <w:marRight w:val="0"/>
      <w:marTop w:val="0"/>
      <w:marBottom w:val="0"/>
      <w:divBdr>
        <w:top w:val="none" w:sz="0" w:space="0" w:color="auto"/>
        <w:left w:val="none" w:sz="0" w:space="0" w:color="auto"/>
        <w:bottom w:val="none" w:sz="0" w:space="0" w:color="auto"/>
        <w:right w:val="none" w:sz="0" w:space="0" w:color="auto"/>
      </w:divBdr>
    </w:div>
    <w:div w:id="1795370624">
      <w:bodyDiv w:val="1"/>
      <w:marLeft w:val="0"/>
      <w:marRight w:val="0"/>
      <w:marTop w:val="0"/>
      <w:marBottom w:val="0"/>
      <w:divBdr>
        <w:top w:val="none" w:sz="0" w:space="0" w:color="auto"/>
        <w:left w:val="none" w:sz="0" w:space="0" w:color="auto"/>
        <w:bottom w:val="none" w:sz="0" w:space="0" w:color="auto"/>
        <w:right w:val="none" w:sz="0" w:space="0" w:color="auto"/>
      </w:divBdr>
    </w:div>
    <w:div w:id="1795711936">
      <w:bodyDiv w:val="1"/>
      <w:marLeft w:val="0"/>
      <w:marRight w:val="0"/>
      <w:marTop w:val="0"/>
      <w:marBottom w:val="0"/>
      <w:divBdr>
        <w:top w:val="none" w:sz="0" w:space="0" w:color="auto"/>
        <w:left w:val="none" w:sz="0" w:space="0" w:color="auto"/>
        <w:bottom w:val="none" w:sz="0" w:space="0" w:color="auto"/>
        <w:right w:val="none" w:sz="0" w:space="0" w:color="auto"/>
      </w:divBdr>
    </w:div>
    <w:div w:id="1814175497">
      <w:bodyDiv w:val="1"/>
      <w:marLeft w:val="0"/>
      <w:marRight w:val="0"/>
      <w:marTop w:val="0"/>
      <w:marBottom w:val="0"/>
      <w:divBdr>
        <w:top w:val="none" w:sz="0" w:space="0" w:color="auto"/>
        <w:left w:val="none" w:sz="0" w:space="0" w:color="auto"/>
        <w:bottom w:val="none" w:sz="0" w:space="0" w:color="auto"/>
        <w:right w:val="none" w:sz="0" w:space="0" w:color="auto"/>
      </w:divBdr>
    </w:div>
    <w:div w:id="1818188062">
      <w:bodyDiv w:val="1"/>
      <w:marLeft w:val="0"/>
      <w:marRight w:val="0"/>
      <w:marTop w:val="0"/>
      <w:marBottom w:val="0"/>
      <w:divBdr>
        <w:top w:val="none" w:sz="0" w:space="0" w:color="auto"/>
        <w:left w:val="none" w:sz="0" w:space="0" w:color="auto"/>
        <w:bottom w:val="none" w:sz="0" w:space="0" w:color="auto"/>
        <w:right w:val="none" w:sz="0" w:space="0" w:color="auto"/>
      </w:divBdr>
    </w:div>
    <w:div w:id="1828978857">
      <w:bodyDiv w:val="1"/>
      <w:marLeft w:val="0"/>
      <w:marRight w:val="0"/>
      <w:marTop w:val="0"/>
      <w:marBottom w:val="0"/>
      <w:divBdr>
        <w:top w:val="none" w:sz="0" w:space="0" w:color="auto"/>
        <w:left w:val="none" w:sz="0" w:space="0" w:color="auto"/>
        <w:bottom w:val="none" w:sz="0" w:space="0" w:color="auto"/>
        <w:right w:val="none" w:sz="0" w:space="0" w:color="auto"/>
      </w:divBdr>
    </w:div>
    <w:div w:id="1835996340">
      <w:bodyDiv w:val="1"/>
      <w:marLeft w:val="0"/>
      <w:marRight w:val="0"/>
      <w:marTop w:val="0"/>
      <w:marBottom w:val="0"/>
      <w:divBdr>
        <w:top w:val="none" w:sz="0" w:space="0" w:color="auto"/>
        <w:left w:val="none" w:sz="0" w:space="0" w:color="auto"/>
        <w:bottom w:val="none" w:sz="0" w:space="0" w:color="auto"/>
        <w:right w:val="none" w:sz="0" w:space="0" w:color="auto"/>
      </w:divBdr>
    </w:div>
    <w:div w:id="1855194626">
      <w:bodyDiv w:val="1"/>
      <w:marLeft w:val="0"/>
      <w:marRight w:val="0"/>
      <w:marTop w:val="0"/>
      <w:marBottom w:val="0"/>
      <w:divBdr>
        <w:top w:val="none" w:sz="0" w:space="0" w:color="auto"/>
        <w:left w:val="none" w:sz="0" w:space="0" w:color="auto"/>
        <w:bottom w:val="none" w:sz="0" w:space="0" w:color="auto"/>
        <w:right w:val="none" w:sz="0" w:space="0" w:color="auto"/>
      </w:divBdr>
    </w:div>
    <w:div w:id="1858619605">
      <w:bodyDiv w:val="1"/>
      <w:marLeft w:val="0"/>
      <w:marRight w:val="0"/>
      <w:marTop w:val="0"/>
      <w:marBottom w:val="0"/>
      <w:divBdr>
        <w:top w:val="none" w:sz="0" w:space="0" w:color="auto"/>
        <w:left w:val="none" w:sz="0" w:space="0" w:color="auto"/>
        <w:bottom w:val="none" w:sz="0" w:space="0" w:color="auto"/>
        <w:right w:val="none" w:sz="0" w:space="0" w:color="auto"/>
      </w:divBdr>
    </w:div>
    <w:div w:id="1863787673">
      <w:bodyDiv w:val="1"/>
      <w:marLeft w:val="0"/>
      <w:marRight w:val="0"/>
      <w:marTop w:val="0"/>
      <w:marBottom w:val="0"/>
      <w:divBdr>
        <w:top w:val="none" w:sz="0" w:space="0" w:color="auto"/>
        <w:left w:val="none" w:sz="0" w:space="0" w:color="auto"/>
        <w:bottom w:val="none" w:sz="0" w:space="0" w:color="auto"/>
        <w:right w:val="none" w:sz="0" w:space="0" w:color="auto"/>
      </w:divBdr>
    </w:div>
    <w:div w:id="1876386006">
      <w:bodyDiv w:val="1"/>
      <w:marLeft w:val="0"/>
      <w:marRight w:val="0"/>
      <w:marTop w:val="0"/>
      <w:marBottom w:val="0"/>
      <w:divBdr>
        <w:top w:val="none" w:sz="0" w:space="0" w:color="auto"/>
        <w:left w:val="none" w:sz="0" w:space="0" w:color="auto"/>
        <w:bottom w:val="none" w:sz="0" w:space="0" w:color="auto"/>
        <w:right w:val="none" w:sz="0" w:space="0" w:color="auto"/>
      </w:divBdr>
    </w:div>
    <w:div w:id="1890416060">
      <w:bodyDiv w:val="1"/>
      <w:marLeft w:val="0"/>
      <w:marRight w:val="0"/>
      <w:marTop w:val="0"/>
      <w:marBottom w:val="0"/>
      <w:divBdr>
        <w:top w:val="none" w:sz="0" w:space="0" w:color="auto"/>
        <w:left w:val="none" w:sz="0" w:space="0" w:color="auto"/>
        <w:bottom w:val="none" w:sz="0" w:space="0" w:color="auto"/>
        <w:right w:val="none" w:sz="0" w:space="0" w:color="auto"/>
      </w:divBdr>
    </w:div>
    <w:div w:id="1905215518">
      <w:bodyDiv w:val="1"/>
      <w:marLeft w:val="0"/>
      <w:marRight w:val="0"/>
      <w:marTop w:val="0"/>
      <w:marBottom w:val="0"/>
      <w:divBdr>
        <w:top w:val="none" w:sz="0" w:space="0" w:color="auto"/>
        <w:left w:val="none" w:sz="0" w:space="0" w:color="auto"/>
        <w:bottom w:val="none" w:sz="0" w:space="0" w:color="auto"/>
        <w:right w:val="none" w:sz="0" w:space="0" w:color="auto"/>
      </w:divBdr>
    </w:div>
    <w:div w:id="1912156043">
      <w:bodyDiv w:val="1"/>
      <w:marLeft w:val="0"/>
      <w:marRight w:val="0"/>
      <w:marTop w:val="0"/>
      <w:marBottom w:val="0"/>
      <w:divBdr>
        <w:top w:val="none" w:sz="0" w:space="0" w:color="auto"/>
        <w:left w:val="none" w:sz="0" w:space="0" w:color="auto"/>
        <w:bottom w:val="none" w:sz="0" w:space="0" w:color="auto"/>
        <w:right w:val="none" w:sz="0" w:space="0" w:color="auto"/>
      </w:divBdr>
    </w:div>
    <w:div w:id="1922523209">
      <w:bodyDiv w:val="1"/>
      <w:marLeft w:val="0"/>
      <w:marRight w:val="0"/>
      <w:marTop w:val="0"/>
      <w:marBottom w:val="0"/>
      <w:divBdr>
        <w:top w:val="none" w:sz="0" w:space="0" w:color="auto"/>
        <w:left w:val="none" w:sz="0" w:space="0" w:color="auto"/>
        <w:bottom w:val="none" w:sz="0" w:space="0" w:color="auto"/>
        <w:right w:val="none" w:sz="0" w:space="0" w:color="auto"/>
      </w:divBdr>
    </w:div>
    <w:div w:id="1927500085">
      <w:bodyDiv w:val="1"/>
      <w:marLeft w:val="0"/>
      <w:marRight w:val="0"/>
      <w:marTop w:val="0"/>
      <w:marBottom w:val="0"/>
      <w:divBdr>
        <w:top w:val="none" w:sz="0" w:space="0" w:color="auto"/>
        <w:left w:val="none" w:sz="0" w:space="0" w:color="auto"/>
        <w:bottom w:val="none" w:sz="0" w:space="0" w:color="auto"/>
        <w:right w:val="none" w:sz="0" w:space="0" w:color="auto"/>
      </w:divBdr>
    </w:div>
    <w:div w:id="1939563555">
      <w:bodyDiv w:val="1"/>
      <w:marLeft w:val="0"/>
      <w:marRight w:val="0"/>
      <w:marTop w:val="0"/>
      <w:marBottom w:val="0"/>
      <w:divBdr>
        <w:top w:val="none" w:sz="0" w:space="0" w:color="auto"/>
        <w:left w:val="none" w:sz="0" w:space="0" w:color="auto"/>
        <w:bottom w:val="none" w:sz="0" w:space="0" w:color="auto"/>
        <w:right w:val="none" w:sz="0" w:space="0" w:color="auto"/>
      </w:divBdr>
    </w:div>
    <w:div w:id="1940992003">
      <w:bodyDiv w:val="1"/>
      <w:marLeft w:val="0"/>
      <w:marRight w:val="0"/>
      <w:marTop w:val="0"/>
      <w:marBottom w:val="0"/>
      <w:divBdr>
        <w:top w:val="none" w:sz="0" w:space="0" w:color="auto"/>
        <w:left w:val="none" w:sz="0" w:space="0" w:color="auto"/>
        <w:bottom w:val="none" w:sz="0" w:space="0" w:color="auto"/>
        <w:right w:val="none" w:sz="0" w:space="0" w:color="auto"/>
      </w:divBdr>
    </w:div>
    <w:div w:id="1942099830">
      <w:bodyDiv w:val="1"/>
      <w:marLeft w:val="0"/>
      <w:marRight w:val="0"/>
      <w:marTop w:val="0"/>
      <w:marBottom w:val="0"/>
      <w:divBdr>
        <w:top w:val="none" w:sz="0" w:space="0" w:color="auto"/>
        <w:left w:val="none" w:sz="0" w:space="0" w:color="auto"/>
        <w:bottom w:val="none" w:sz="0" w:space="0" w:color="auto"/>
        <w:right w:val="none" w:sz="0" w:space="0" w:color="auto"/>
      </w:divBdr>
    </w:div>
    <w:div w:id="1949501158">
      <w:bodyDiv w:val="1"/>
      <w:marLeft w:val="0"/>
      <w:marRight w:val="0"/>
      <w:marTop w:val="0"/>
      <w:marBottom w:val="0"/>
      <w:divBdr>
        <w:top w:val="none" w:sz="0" w:space="0" w:color="auto"/>
        <w:left w:val="none" w:sz="0" w:space="0" w:color="auto"/>
        <w:bottom w:val="none" w:sz="0" w:space="0" w:color="auto"/>
        <w:right w:val="none" w:sz="0" w:space="0" w:color="auto"/>
      </w:divBdr>
    </w:div>
    <w:div w:id="1952466517">
      <w:bodyDiv w:val="1"/>
      <w:marLeft w:val="0"/>
      <w:marRight w:val="0"/>
      <w:marTop w:val="0"/>
      <w:marBottom w:val="0"/>
      <w:divBdr>
        <w:top w:val="none" w:sz="0" w:space="0" w:color="auto"/>
        <w:left w:val="none" w:sz="0" w:space="0" w:color="auto"/>
        <w:bottom w:val="none" w:sz="0" w:space="0" w:color="auto"/>
        <w:right w:val="none" w:sz="0" w:space="0" w:color="auto"/>
      </w:divBdr>
    </w:div>
    <w:div w:id="1957834504">
      <w:bodyDiv w:val="1"/>
      <w:marLeft w:val="0"/>
      <w:marRight w:val="0"/>
      <w:marTop w:val="0"/>
      <w:marBottom w:val="0"/>
      <w:divBdr>
        <w:top w:val="none" w:sz="0" w:space="0" w:color="auto"/>
        <w:left w:val="none" w:sz="0" w:space="0" w:color="auto"/>
        <w:bottom w:val="none" w:sz="0" w:space="0" w:color="auto"/>
        <w:right w:val="none" w:sz="0" w:space="0" w:color="auto"/>
      </w:divBdr>
    </w:div>
    <w:div w:id="1962761119">
      <w:bodyDiv w:val="1"/>
      <w:marLeft w:val="0"/>
      <w:marRight w:val="0"/>
      <w:marTop w:val="0"/>
      <w:marBottom w:val="0"/>
      <w:divBdr>
        <w:top w:val="none" w:sz="0" w:space="0" w:color="auto"/>
        <w:left w:val="none" w:sz="0" w:space="0" w:color="auto"/>
        <w:bottom w:val="none" w:sz="0" w:space="0" w:color="auto"/>
        <w:right w:val="none" w:sz="0" w:space="0" w:color="auto"/>
      </w:divBdr>
    </w:div>
    <w:div w:id="1966038560">
      <w:bodyDiv w:val="1"/>
      <w:marLeft w:val="0"/>
      <w:marRight w:val="0"/>
      <w:marTop w:val="0"/>
      <w:marBottom w:val="0"/>
      <w:divBdr>
        <w:top w:val="none" w:sz="0" w:space="0" w:color="auto"/>
        <w:left w:val="none" w:sz="0" w:space="0" w:color="auto"/>
        <w:bottom w:val="none" w:sz="0" w:space="0" w:color="auto"/>
        <w:right w:val="none" w:sz="0" w:space="0" w:color="auto"/>
      </w:divBdr>
    </w:div>
    <w:div w:id="1969623509">
      <w:bodyDiv w:val="1"/>
      <w:marLeft w:val="0"/>
      <w:marRight w:val="0"/>
      <w:marTop w:val="0"/>
      <w:marBottom w:val="0"/>
      <w:divBdr>
        <w:top w:val="none" w:sz="0" w:space="0" w:color="auto"/>
        <w:left w:val="none" w:sz="0" w:space="0" w:color="auto"/>
        <w:bottom w:val="none" w:sz="0" w:space="0" w:color="auto"/>
        <w:right w:val="none" w:sz="0" w:space="0" w:color="auto"/>
      </w:divBdr>
    </w:div>
    <w:div w:id="1987584628">
      <w:bodyDiv w:val="1"/>
      <w:marLeft w:val="0"/>
      <w:marRight w:val="0"/>
      <w:marTop w:val="0"/>
      <w:marBottom w:val="0"/>
      <w:divBdr>
        <w:top w:val="none" w:sz="0" w:space="0" w:color="auto"/>
        <w:left w:val="none" w:sz="0" w:space="0" w:color="auto"/>
        <w:bottom w:val="none" w:sz="0" w:space="0" w:color="auto"/>
        <w:right w:val="none" w:sz="0" w:space="0" w:color="auto"/>
      </w:divBdr>
    </w:div>
    <w:div w:id="1992827047">
      <w:bodyDiv w:val="1"/>
      <w:marLeft w:val="0"/>
      <w:marRight w:val="0"/>
      <w:marTop w:val="0"/>
      <w:marBottom w:val="0"/>
      <w:divBdr>
        <w:top w:val="none" w:sz="0" w:space="0" w:color="auto"/>
        <w:left w:val="none" w:sz="0" w:space="0" w:color="auto"/>
        <w:bottom w:val="none" w:sz="0" w:space="0" w:color="auto"/>
        <w:right w:val="none" w:sz="0" w:space="0" w:color="auto"/>
      </w:divBdr>
    </w:div>
    <w:div w:id="2004428839">
      <w:bodyDiv w:val="1"/>
      <w:marLeft w:val="0"/>
      <w:marRight w:val="0"/>
      <w:marTop w:val="0"/>
      <w:marBottom w:val="0"/>
      <w:divBdr>
        <w:top w:val="none" w:sz="0" w:space="0" w:color="auto"/>
        <w:left w:val="none" w:sz="0" w:space="0" w:color="auto"/>
        <w:bottom w:val="none" w:sz="0" w:space="0" w:color="auto"/>
        <w:right w:val="none" w:sz="0" w:space="0" w:color="auto"/>
      </w:divBdr>
    </w:div>
    <w:div w:id="2010132799">
      <w:bodyDiv w:val="1"/>
      <w:marLeft w:val="0"/>
      <w:marRight w:val="0"/>
      <w:marTop w:val="0"/>
      <w:marBottom w:val="0"/>
      <w:divBdr>
        <w:top w:val="none" w:sz="0" w:space="0" w:color="auto"/>
        <w:left w:val="none" w:sz="0" w:space="0" w:color="auto"/>
        <w:bottom w:val="none" w:sz="0" w:space="0" w:color="auto"/>
        <w:right w:val="none" w:sz="0" w:space="0" w:color="auto"/>
      </w:divBdr>
    </w:div>
    <w:div w:id="2017920341">
      <w:bodyDiv w:val="1"/>
      <w:marLeft w:val="0"/>
      <w:marRight w:val="0"/>
      <w:marTop w:val="0"/>
      <w:marBottom w:val="0"/>
      <w:divBdr>
        <w:top w:val="none" w:sz="0" w:space="0" w:color="auto"/>
        <w:left w:val="none" w:sz="0" w:space="0" w:color="auto"/>
        <w:bottom w:val="none" w:sz="0" w:space="0" w:color="auto"/>
        <w:right w:val="none" w:sz="0" w:space="0" w:color="auto"/>
      </w:divBdr>
    </w:div>
    <w:div w:id="2024284421">
      <w:bodyDiv w:val="1"/>
      <w:marLeft w:val="0"/>
      <w:marRight w:val="0"/>
      <w:marTop w:val="0"/>
      <w:marBottom w:val="0"/>
      <w:divBdr>
        <w:top w:val="none" w:sz="0" w:space="0" w:color="auto"/>
        <w:left w:val="none" w:sz="0" w:space="0" w:color="auto"/>
        <w:bottom w:val="none" w:sz="0" w:space="0" w:color="auto"/>
        <w:right w:val="none" w:sz="0" w:space="0" w:color="auto"/>
      </w:divBdr>
    </w:div>
    <w:div w:id="2026975758">
      <w:bodyDiv w:val="1"/>
      <w:marLeft w:val="0"/>
      <w:marRight w:val="0"/>
      <w:marTop w:val="0"/>
      <w:marBottom w:val="0"/>
      <w:divBdr>
        <w:top w:val="none" w:sz="0" w:space="0" w:color="auto"/>
        <w:left w:val="none" w:sz="0" w:space="0" w:color="auto"/>
        <w:bottom w:val="none" w:sz="0" w:space="0" w:color="auto"/>
        <w:right w:val="none" w:sz="0" w:space="0" w:color="auto"/>
      </w:divBdr>
    </w:div>
    <w:div w:id="2031183495">
      <w:bodyDiv w:val="1"/>
      <w:marLeft w:val="0"/>
      <w:marRight w:val="0"/>
      <w:marTop w:val="0"/>
      <w:marBottom w:val="0"/>
      <w:divBdr>
        <w:top w:val="none" w:sz="0" w:space="0" w:color="auto"/>
        <w:left w:val="none" w:sz="0" w:space="0" w:color="auto"/>
        <w:bottom w:val="none" w:sz="0" w:space="0" w:color="auto"/>
        <w:right w:val="none" w:sz="0" w:space="0" w:color="auto"/>
      </w:divBdr>
    </w:div>
    <w:div w:id="2032300780">
      <w:bodyDiv w:val="1"/>
      <w:marLeft w:val="0"/>
      <w:marRight w:val="0"/>
      <w:marTop w:val="0"/>
      <w:marBottom w:val="0"/>
      <w:divBdr>
        <w:top w:val="none" w:sz="0" w:space="0" w:color="auto"/>
        <w:left w:val="none" w:sz="0" w:space="0" w:color="auto"/>
        <w:bottom w:val="none" w:sz="0" w:space="0" w:color="auto"/>
        <w:right w:val="none" w:sz="0" w:space="0" w:color="auto"/>
      </w:divBdr>
    </w:div>
    <w:div w:id="2041858083">
      <w:bodyDiv w:val="1"/>
      <w:marLeft w:val="0"/>
      <w:marRight w:val="0"/>
      <w:marTop w:val="0"/>
      <w:marBottom w:val="0"/>
      <w:divBdr>
        <w:top w:val="none" w:sz="0" w:space="0" w:color="auto"/>
        <w:left w:val="none" w:sz="0" w:space="0" w:color="auto"/>
        <w:bottom w:val="none" w:sz="0" w:space="0" w:color="auto"/>
        <w:right w:val="none" w:sz="0" w:space="0" w:color="auto"/>
      </w:divBdr>
    </w:div>
    <w:div w:id="2064330875">
      <w:bodyDiv w:val="1"/>
      <w:marLeft w:val="0"/>
      <w:marRight w:val="0"/>
      <w:marTop w:val="0"/>
      <w:marBottom w:val="0"/>
      <w:divBdr>
        <w:top w:val="none" w:sz="0" w:space="0" w:color="auto"/>
        <w:left w:val="none" w:sz="0" w:space="0" w:color="auto"/>
        <w:bottom w:val="none" w:sz="0" w:space="0" w:color="auto"/>
        <w:right w:val="none" w:sz="0" w:space="0" w:color="auto"/>
      </w:divBdr>
    </w:div>
    <w:div w:id="2069258062">
      <w:bodyDiv w:val="1"/>
      <w:marLeft w:val="0"/>
      <w:marRight w:val="0"/>
      <w:marTop w:val="0"/>
      <w:marBottom w:val="0"/>
      <w:divBdr>
        <w:top w:val="none" w:sz="0" w:space="0" w:color="auto"/>
        <w:left w:val="none" w:sz="0" w:space="0" w:color="auto"/>
        <w:bottom w:val="none" w:sz="0" w:space="0" w:color="auto"/>
        <w:right w:val="none" w:sz="0" w:space="0" w:color="auto"/>
      </w:divBdr>
    </w:div>
    <w:div w:id="2075272070">
      <w:bodyDiv w:val="1"/>
      <w:marLeft w:val="0"/>
      <w:marRight w:val="0"/>
      <w:marTop w:val="0"/>
      <w:marBottom w:val="0"/>
      <w:divBdr>
        <w:top w:val="none" w:sz="0" w:space="0" w:color="auto"/>
        <w:left w:val="none" w:sz="0" w:space="0" w:color="auto"/>
        <w:bottom w:val="none" w:sz="0" w:space="0" w:color="auto"/>
        <w:right w:val="none" w:sz="0" w:space="0" w:color="auto"/>
      </w:divBdr>
    </w:div>
    <w:div w:id="2077164555">
      <w:bodyDiv w:val="1"/>
      <w:marLeft w:val="0"/>
      <w:marRight w:val="0"/>
      <w:marTop w:val="0"/>
      <w:marBottom w:val="0"/>
      <w:divBdr>
        <w:top w:val="none" w:sz="0" w:space="0" w:color="auto"/>
        <w:left w:val="none" w:sz="0" w:space="0" w:color="auto"/>
        <w:bottom w:val="none" w:sz="0" w:space="0" w:color="auto"/>
        <w:right w:val="none" w:sz="0" w:space="0" w:color="auto"/>
      </w:divBdr>
    </w:div>
    <w:div w:id="2078899855">
      <w:bodyDiv w:val="1"/>
      <w:marLeft w:val="0"/>
      <w:marRight w:val="0"/>
      <w:marTop w:val="0"/>
      <w:marBottom w:val="0"/>
      <w:divBdr>
        <w:top w:val="none" w:sz="0" w:space="0" w:color="auto"/>
        <w:left w:val="none" w:sz="0" w:space="0" w:color="auto"/>
        <w:bottom w:val="none" w:sz="0" w:space="0" w:color="auto"/>
        <w:right w:val="none" w:sz="0" w:space="0" w:color="auto"/>
      </w:divBdr>
    </w:div>
    <w:div w:id="2100327752">
      <w:bodyDiv w:val="1"/>
      <w:marLeft w:val="0"/>
      <w:marRight w:val="0"/>
      <w:marTop w:val="0"/>
      <w:marBottom w:val="0"/>
      <w:divBdr>
        <w:top w:val="none" w:sz="0" w:space="0" w:color="auto"/>
        <w:left w:val="none" w:sz="0" w:space="0" w:color="auto"/>
        <w:bottom w:val="none" w:sz="0" w:space="0" w:color="auto"/>
        <w:right w:val="none" w:sz="0" w:space="0" w:color="auto"/>
      </w:divBdr>
    </w:div>
    <w:div w:id="2104448481">
      <w:bodyDiv w:val="1"/>
      <w:marLeft w:val="0"/>
      <w:marRight w:val="0"/>
      <w:marTop w:val="0"/>
      <w:marBottom w:val="0"/>
      <w:divBdr>
        <w:top w:val="none" w:sz="0" w:space="0" w:color="auto"/>
        <w:left w:val="none" w:sz="0" w:space="0" w:color="auto"/>
        <w:bottom w:val="none" w:sz="0" w:space="0" w:color="auto"/>
        <w:right w:val="none" w:sz="0" w:space="0" w:color="auto"/>
      </w:divBdr>
    </w:div>
    <w:div w:id="2106461908">
      <w:bodyDiv w:val="1"/>
      <w:marLeft w:val="0"/>
      <w:marRight w:val="0"/>
      <w:marTop w:val="0"/>
      <w:marBottom w:val="0"/>
      <w:divBdr>
        <w:top w:val="none" w:sz="0" w:space="0" w:color="auto"/>
        <w:left w:val="none" w:sz="0" w:space="0" w:color="auto"/>
        <w:bottom w:val="none" w:sz="0" w:space="0" w:color="auto"/>
        <w:right w:val="none" w:sz="0" w:space="0" w:color="auto"/>
      </w:divBdr>
    </w:div>
    <w:div w:id="2111317106">
      <w:bodyDiv w:val="1"/>
      <w:marLeft w:val="0"/>
      <w:marRight w:val="0"/>
      <w:marTop w:val="0"/>
      <w:marBottom w:val="0"/>
      <w:divBdr>
        <w:top w:val="none" w:sz="0" w:space="0" w:color="auto"/>
        <w:left w:val="none" w:sz="0" w:space="0" w:color="auto"/>
        <w:bottom w:val="none" w:sz="0" w:space="0" w:color="auto"/>
        <w:right w:val="none" w:sz="0" w:space="0" w:color="auto"/>
      </w:divBdr>
    </w:div>
    <w:div w:id="2112891676">
      <w:bodyDiv w:val="1"/>
      <w:marLeft w:val="0"/>
      <w:marRight w:val="0"/>
      <w:marTop w:val="0"/>
      <w:marBottom w:val="0"/>
      <w:divBdr>
        <w:top w:val="none" w:sz="0" w:space="0" w:color="auto"/>
        <w:left w:val="none" w:sz="0" w:space="0" w:color="auto"/>
        <w:bottom w:val="none" w:sz="0" w:space="0" w:color="auto"/>
        <w:right w:val="none" w:sz="0" w:space="0" w:color="auto"/>
      </w:divBdr>
    </w:div>
    <w:div w:id="2113358374">
      <w:bodyDiv w:val="1"/>
      <w:marLeft w:val="0"/>
      <w:marRight w:val="0"/>
      <w:marTop w:val="0"/>
      <w:marBottom w:val="0"/>
      <w:divBdr>
        <w:top w:val="none" w:sz="0" w:space="0" w:color="auto"/>
        <w:left w:val="none" w:sz="0" w:space="0" w:color="auto"/>
        <w:bottom w:val="none" w:sz="0" w:space="0" w:color="auto"/>
        <w:right w:val="none" w:sz="0" w:space="0" w:color="auto"/>
      </w:divBdr>
    </w:div>
    <w:div w:id="2124761700">
      <w:bodyDiv w:val="1"/>
      <w:marLeft w:val="0"/>
      <w:marRight w:val="0"/>
      <w:marTop w:val="0"/>
      <w:marBottom w:val="0"/>
      <w:divBdr>
        <w:top w:val="none" w:sz="0" w:space="0" w:color="auto"/>
        <w:left w:val="none" w:sz="0" w:space="0" w:color="auto"/>
        <w:bottom w:val="none" w:sz="0" w:space="0" w:color="auto"/>
        <w:right w:val="none" w:sz="0" w:space="0" w:color="auto"/>
      </w:divBdr>
    </w:div>
    <w:div w:id="2125882674">
      <w:bodyDiv w:val="1"/>
      <w:marLeft w:val="0"/>
      <w:marRight w:val="0"/>
      <w:marTop w:val="0"/>
      <w:marBottom w:val="0"/>
      <w:divBdr>
        <w:top w:val="none" w:sz="0" w:space="0" w:color="auto"/>
        <w:left w:val="none" w:sz="0" w:space="0" w:color="auto"/>
        <w:bottom w:val="none" w:sz="0" w:space="0" w:color="auto"/>
        <w:right w:val="none" w:sz="0" w:space="0" w:color="auto"/>
      </w:divBdr>
    </w:div>
    <w:div w:id="2125994749">
      <w:bodyDiv w:val="1"/>
      <w:marLeft w:val="0"/>
      <w:marRight w:val="0"/>
      <w:marTop w:val="0"/>
      <w:marBottom w:val="0"/>
      <w:divBdr>
        <w:top w:val="none" w:sz="0" w:space="0" w:color="auto"/>
        <w:left w:val="none" w:sz="0" w:space="0" w:color="auto"/>
        <w:bottom w:val="none" w:sz="0" w:space="0" w:color="auto"/>
        <w:right w:val="none" w:sz="0" w:space="0" w:color="auto"/>
      </w:divBdr>
    </w:div>
    <w:div w:id="2126650765">
      <w:bodyDiv w:val="1"/>
      <w:marLeft w:val="0"/>
      <w:marRight w:val="0"/>
      <w:marTop w:val="0"/>
      <w:marBottom w:val="0"/>
      <w:divBdr>
        <w:top w:val="none" w:sz="0" w:space="0" w:color="auto"/>
        <w:left w:val="none" w:sz="0" w:space="0" w:color="auto"/>
        <w:bottom w:val="none" w:sz="0" w:space="0" w:color="auto"/>
        <w:right w:val="none" w:sz="0" w:space="0" w:color="auto"/>
      </w:divBdr>
    </w:div>
    <w:div w:id="2127653113">
      <w:bodyDiv w:val="1"/>
      <w:marLeft w:val="0"/>
      <w:marRight w:val="0"/>
      <w:marTop w:val="0"/>
      <w:marBottom w:val="0"/>
      <w:divBdr>
        <w:top w:val="none" w:sz="0" w:space="0" w:color="auto"/>
        <w:left w:val="none" w:sz="0" w:space="0" w:color="auto"/>
        <w:bottom w:val="none" w:sz="0" w:space="0" w:color="auto"/>
        <w:right w:val="none" w:sz="0" w:space="0" w:color="auto"/>
      </w:divBdr>
    </w:div>
    <w:div w:id="2134395211">
      <w:bodyDiv w:val="1"/>
      <w:marLeft w:val="0"/>
      <w:marRight w:val="0"/>
      <w:marTop w:val="0"/>
      <w:marBottom w:val="0"/>
      <w:divBdr>
        <w:top w:val="none" w:sz="0" w:space="0" w:color="auto"/>
        <w:left w:val="none" w:sz="0" w:space="0" w:color="auto"/>
        <w:bottom w:val="none" w:sz="0" w:space="0" w:color="auto"/>
        <w:right w:val="none" w:sz="0" w:space="0" w:color="auto"/>
      </w:divBdr>
    </w:div>
    <w:div w:id="2135368259">
      <w:bodyDiv w:val="1"/>
      <w:marLeft w:val="0"/>
      <w:marRight w:val="0"/>
      <w:marTop w:val="0"/>
      <w:marBottom w:val="0"/>
      <w:divBdr>
        <w:top w:val="none" w:sz="0" w:space="0" w:color="auto"/>
        <w:left w:val="none" w:sz="0" w:space="0" w:color="auto"/>
        <w:bottom w:val="none" w:sz="0" w:space="0" w:color="auto"/>
        <w:right w:val="none" w:sz="0" w:space="0" w:color="auto"/>
      </w:divBdr>
    </w:div>
    <w:div w:id="2147315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E47727-9A36-4E27-82E9-10B69C91E7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1241</TotalTime>
  <Pages>1</Pages>
  <Words>333</Words>
  <Characters>1900</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Паденькова Татьяна Михайловна</dc:creator>
  <cp:lastModifiedBy>Николаева Екатерина Владимировна</cp:lastModifiedBy>
  <cp:revision>93</cp:revision>
  <cp:lastPrinted>2025-04-17T12:02:00Z</cp:lastPrinted>
  <dcterms:created xsi:type="dcterms:W3CDTF">2024-05-13T07:11:00Z</dcterms:created>
  <dcterms:modified xsi:type="dcterms:W3CDTF">2025-04-17T12:02:00Z</dcterms:modified>
</cp:coreProperties>
</file>