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4880">
                              <w:rPr>
                                <w:rFonts w:ascii="Times New Roman" w:eastAsia="Times New Roman" w:hAnsi="Times New Roman" w:cs="Times New Roman"/>
                                <w:sz w:val="24"/>
                                <w:szCs w:val="24"/>
                                <w:u w:val="single"/>
                                <w:lang w:eastAsia="ru-RU"/>
                              </w:rPr>
                              <w:t>7</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B5176">
                              <w:rPr>
                                <w:rFonts w:ascii="Times New Roman" w:eastAsia="Times New Roman" w:hAnsi="Times New Roman" w:cs="Times New Roman"/>
                                <w:sz w:val="24"/>
                                <w:szCs w:val="24"/>
                                <w:u w:val="single"/>
                                <w:lang w:eastAsia="ru-RU"/>
                              </w:rPr>
                              <w:t>7</w:t>
                            </w:r>
                            <w:r w:rsidR="00170640">
                              <w:rPr>
                                <w:rFonts w:ascii="Times New Roman" w:eastAsia="Times New Roman" w:hAnsi="Times New Roman" w:cs="Times New Roman"/>
                                <w:sz w:val="24"/>
                                <w:szCs w:val="24"/>
                                <w:u w:val="single"/>
                                <w:lang w:eastAsia="ru-RU"/>
                              </w:rPr>
                              <w:t>1</w:t>
                            </w:r>
                            <w:r w:rsidR="00661C51">
                              <w:rPr>
                                <w:rFonts w:ascii="Times New Roman" w:eastAsia="Times New Roman" w:hAnsi="Times New Roman" w:cs="Times New Roman"/>
                                <w:sz w:val="24"/>
                                <w:szCs w:val="24"/>
                                <w:u w:val="single"/>
                                <w:lang w:eastAsia="ru-RU"/>
                              </w:rPr>
                              <w:t>9</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4880">
                        <w:rPr>
                          <w:rFonts w:ascii="Times New Roman" w:eastAsia="Times New Roman" w:hAnsi="Times New Roman" w:cs="Times New Roman"/>
                          <w:sz w:val="24"/>
                          <w:szCs w:val="24"/>
                          <w:u w:val="single"/>
                          <w:lang w:eastAsia="ru-RU"/>
                        </w:rPr>
                        <w:t>7</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B5176">
                        <w:rPr>
                          <w:rFonts w:ascii="Times New Roman" w:eastAsia="Times New Roman" w:hAnsi="Times New Roman" w:cs="Times New Roman"/>
                          <w:sz w:val="24"/>
                          <w:szCs w:val="24"/>
                          <w:u w:val="single"/>
                          <w:lang w:eastAsia="ru-RU"/>
                        </w:rPr>
                        <w:t>7</w:t>
                      </w:r>
                      <w:r w:rsidR="00170640">
                        <w:rPr>
                          <w:rFonts w:ascii="Times New Roman" w:eastAsia="Times New Roman" w:hAnsi="Times New Roman" w:cs="Times New Roman"/>
                          <w:sz w:val="24"/>
                          <w:szCs w:val="24"/>
                          <w:u w:val="single"/>
                          <w:lang w:eastAsia="ru-RU"/>
                        </w:rPr>
                        <w:t>1</w:t>
                      </w:r>
                      <w:r w:rsidR="00661C51">
                        <w:rPr>
                          <w:rFonts w:ascii="Times New Roman" w:eastAsia="Times New Roman" w:hAnsi="Times New Roman" w:cs="Times New Roman"/>
                          <w:sz w:val="24"/>
                          <w:szCs w:val="24"/>
                          <w:u w:val="single"/>
                          <w:lang w:eastAsia="ru-RU"/>
                        </w:rPr>
                        <w:t>9</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EF4880">
                              <w:rPr>
                                <w:rFonts w:ascii="Times New Roman" w:eastAsia="Times New Roman" w:hAnsi="Times New Roman" w:cs="Times New Roman"/>
                                <w:sz w:val="24"/>
                                <w:szCs w:val="20"/>
                                <w:u w:val="single"/>
                                <w:lang w:eastAsia="ru-RU"/>
                              </w:rPr>
                              <w:t>7</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B5176">
                              <w:rPr>
                                <w:rFonts w:ascii="Times New Roman" w:eastAsia="Times New Roman" w:hAnsi="Times New Roman" w:cs="Times New Roman"/>
                                <w:sz w:val="24"/>
                                <w:szCs w:val="20"/>
                                <w:u w:val="single"/>
                                <w:lang w:eastAsia="ru-RU"/>
                              </w:rPr>
                              <w:t>7</w:t>
                            </w:r>
                            <w:r w:rsidR="00170640">
                              <w:rPr>
                                <w:rFonts w:ascii="Times New Roman" w:eastAsia="Times New Roman" w:hAnsi="Times New Roman" w:cs="Times New Roman"/>
                                <w:sz w:val="24"/>
                                <w:szCs w:val="20"/>
                                <w:u w:val="single"/>
                                <w:lang w:eastAsia="ru-RU"/>
                              </w:rPr>
                              <w:t>1</w:t>
                            </w:r>
                            <w:r w:rsidR="00661C51">
                              <w:rPr>
                                <w:rFonts w:ascii="Times New Roman" w:eastAsia="Times New Roman" w:hAnsi="Times New Roman" w:cs="Times New Roman"/>
                                <w:sz w:val="24"/>
                                <w:szCs w:val="20"/>
                                <w:u w:val="single"/>
                                <w:lang w:eastAsia="ru-RU"/>
                              </w:rPr>
                              <w:t>9</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EF4880">
                        <w:rPr>
                          <w:rFonts w:ascii="Times New Roman" w:eastAsia="Times New Roman" w:hAnsi="Times New Roman" w:cs="Times New Roman"/>
                          <w:sz w:val="24"/>
                          <w:szCs w:val="20"/>
                          <w:u w:val="single"/>
                          <w:lang w:eastAsia="ru-RU"/>
                        </w:rPr>
                        <w:t>7</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B5176">
                        <w:rPr>
                          <w:rFonts w:ascii="Times New Roman" w:eastAsia="Times New Roman" w:hAnsi="Times New Roman" w:cs="Times New Roman"/>
                          <w:sz w:val="24"/>
                          <w:szCs w:val="20"/>
                          <w:u w:val="single"/>
                          <w:lang w:eastAsia="ru-RU"/>
                        </w:rPr>
                        <w:t>7</w:t>
                      </w:r>
                      <w:r w:rsidR="00170640">
                        <w:rPr>
                          <w:rFonts w:ascii="Times New Roman" w:eastAsia="Times New Roman" w:hAnsi="Times New Roman" w:cs="Times New Roman"/>
                          <w:sz w:val="24"/>
                          <w:szCs w:val="20"/>
                          <w:u w:val="single"/>
                          <w:lang w:eastAsia="ru-RU"/>
                        </w:rPr>
                        <w:t>1</w:t>
                      </w:r>
                      <w:r w:rsidR="00661C51">
                        <w:rPr>
                          <w:rFonts w:ascii="Times New Roman" w:eastAsia="Times New Roman" w:hAnsi="Times New Roman" w:cs="Times New Roman"/>
                          <w:sz w:val="24"/>
                          <w:szCs w:val="20"/>
                          <w:u w:val="single"/>
                          <w:lang w:eastAsia="ru-RU"/>
                        </w:rPr>
                        <w:t>9</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35C6E" w:rsidRDefault="00C35C6E" w:rsidP="00C35C6E">
      <w:pPr>
        <w:spacing w:after="0" w:line="240" w:lineRule="auto"/>
        <w:ind w:right="4962"/>
        <w:jc w:val="both"/>
        <w:rPr>
          <w:sz w:val="24"/>
          <w:szCs w:val="24"/>
        </w:rPr>
      </w:pPr>
    </w:p>
    <w:p w:rsidR="00661C51" w:rsidRDefault="00661C51" w:rsidP="00661C51">
      <w:pPr>
        <w:tabs>
          <w:tab w:val="left" w:pos="4678"/>
        </w:tabs>
        <w:autoSpaceDE w:val="0"/>
        <w:autoSpaceDN w:val="0"/>
        <w:adjustRightInd w:val="0"/>
        <w:spacing w:after="0" w:line="240" w:lineRule="auto"/>
        <w:ind w:right="49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открытого аукциона в электронной форме на право заключения договоров </w:t>
      </w:r>
      <w:r>
        <w:rPr>
          <w:rFonts w:ascii="Times New Roman" w:hAnsi="Times New Roman" w:cs="Times New Roman"/>
          <w:sz w:val="24"/>
          <w:szCs w:val="24"/>
        </w:rPr>
        <w:t xml:space="preserve">аренды земельных участков </w:t>
      </w:r>
    </w:p>
    <w:p w:rsidR="00661C51" w:rsidRDefault="00661C51" w:rsidP="00661C51">
      <w:pPr>
        <w:spacing w:after="0" w:line="240" w:lineRule="auto"/>
        <w:ind w:right="4820"/>
        <w:jc w:val="both"/>
        <w:rPr>
          <w:rFonts w:ascii="Times New Roman" w:eastAsia="Calibri" w:hAnsi="Times New Roman" w:cs="Times New Roman"/>
          <w:sz w:val="24"/>
          <w:szCs w:val="24"/>
        </w:rPr>
      </w:pPr>
    </w:p>
    <w:p w:rsidR="00661C51" w:rsidRDefault="00661C51" w:rsidP="00661C51">
      <w:pPr>
        <w:spacing w:after="0" w:line="240" w:lineRule="auto"/>
        <w:ind w:firstLine="720"/>
        <w:jc w:val="both"/>
        <w:rPr>
          <w:rFonts w:ascii="Times New Roman" w:hAnsi="Times New Roman" w:cs="Times New Roman"/>
          <w:sz w:val="24"/>
          <w:szCs w:val="24"/>
        </w:rPr>
      </w:pPr>
      <w:bookmarkStart w:id="0" w:name="_Hlk116980854"/>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№1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21:19:210101:170, площадью 6 6590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р-н Урмарский, с/пос. Ковалинское, с видом разрешенного использования – Сельскохозяйственное использование;</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№2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21:19:210101:173, площадью 2 1366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ЛОТ №3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21:19:210101:174, площадью 3 7803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p>
    <w:p w:rsidR="00661C51" w:rsidRDefault="00661C51" w:rsidP="00661C51">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ЛОТ №4 – </w:t>
      </w:r>
      <w:r>
        <w:rPr>
          <w:rFonts w:ascii="Times New Roman" w:hAnsi="Times New Roman"/>
          <w:sz w:val="24"/>
          <w:szCs w:val="24"/>
        </w:rPr>
        <w:t xml:space="preserve">земельный участок из категории земель сельскохозяйственного назначения,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21:19:280101:452, площадью 10836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расположенный по адресу: Чувашская Республика - Чувашия, Урмарский </w:t>
      </w:r>
      <w:proofErr w:type="spellStart"/>
      <w:r>
        <w:rPr>
          <w:rFonts w:ascii="Times New Roman" w:hAnsi="Times New Roman"/>
          <w:sz w:val="24"/>
          <w:szCs w:val="24"/>
        </w:rPr>
        <w:t>м.о</w:t>
      </w:r>
      <w:proofErr w:type="spellEnd"/>
      <w:r>
        <w:rPr>
          <w:rFonts w:ascii="Times New Roman" w:hAnsi="Times New Roman"/>
          <w:sz w:val="24"/>
          <w:szCs w:val="24"/>
        </w:rPr>
        <w:t>., вид разрешенного использования – для ведения сельскохозяйственного производства;</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Лот №5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21:19:270401:623, площадью 7 2507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Чувашская Республика - Чувашия, Урмарский </w:t>
      </w:r>
      <w:proofErr w:type="spellStart"/>
      <w:r>
        <w:rPr>
          <w:rFonts w:ascii="Times New Roman" w:hAnsi="Times New Roman" w:cs="Times New Roman"/>
          <w:sz w:val="24"/>
          <w:szCs w:val="24"/>
        </w:rPr>
        <w:t>м.о</w:t>
      </w:r>
      <w:proofErr w:type="spellEnd"/>
      <w:r>
        <w:rPr>
          <w:rFonts w:ascii="Times New Roman" w:hAnsi="Times New Roman" w:cs="Times New Roman"/>
          <w:sz w:val="24"/>
          <w:szCs w:val="24"/>
        </w:rPr>
        <w:t>., Тегешевское сельское поселение, с видом разрешенного использования – Сельскохозяйственное использование;</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Лот №6 – 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Лот №7 –</w:t>
      </w:r>
      <w:r>
        <w:rPr>
          <w:rFonts w:ascii="Times New Roman" w:hAnsi="Times New Roman" w:cs="Times New Roman"/>
          <w:sz w:val="24"/>
          <w:szCs w:val="24"/>
        </w:rPr>
        <w:t xml:space="preserve"> земельный участок из категории земель населенных пунктов, с кадастровым номером </w:t>
      </w:r>
      <w:r>
        <w:rPr>
          <w:rFonts w:ascii="Times New Roman" w:hAnsi="Times New Roman" w:cs="Times New Roman"/>
          <w:bCs/>
          <w:color w:val="000000"/>
          <w:sz w:val="24"/>
          <w:szCs w:val="24"/>
          <w:shd w:val="clear" w:color="auto" w:fill="FFFFFF"/>
        </w:rPr>
        <w:t>21:19:170103:2938</w:t>
      </w:r>
      <w:r>
        <w:rPr>
          <w:rFonts w:ascii="Times New Roman" w:hAnsi="Times New Roman" w:cs="Times New Roman"/>
          <w:sz w:val="24"/>
          <w:szCs w:val="24"/>
        </w:rPr>
        <w:t xml:space="preserve">, площадью 741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Свердлова, д.5, с видом разрешенного использования – Предпринимательство;</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Лот №8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21:19:170102:2255, площадью 2 8085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w:t>
      </w:r>
      <w:proofErr w:type="spellStart"/>
      <w:proofErr w:type="gramStart"/>
      <w:r>
        <w:rPr>
          <w:rFonts w:ascii="Times New Roman" w:hAnsi="Times New Roman" w:cs="Times New Roman"/>
          <w:sz w:val="24"/>
          <w:szCs w:val="24"/>
        </w:rPr>
        <w:t>пос</w:t>
      </w:r>
      <w:proofErr w:type="spellEnd"/>
      <w:proofErr w:type="gramEnd"/>
      <w:r>
        <w:rPr>
          <w:rFonts w:ascii="Times New Roman" w:hAnsi="Times New Roman" w:cs="Times New Roman"/>
          <w:sz w:val="24"/>
          <w:szCs w:val="24"/>
        </w:rPr>
        <w:t xml:space="preserve"> Арабосинское, с видом разрешенного использования – Склады;</w:t>
      </w:r>
    </w:p>
    <w:p w:rsidR="00661C51" w:rsidRDefault="00661C51" w:rsidP="00661C51">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Лот №9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21:19:170102:2268, расположенный по адресу: Чувашская Республика - Чувашия, Урмарский р-н,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1570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Установить, что:</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По лоту №1 -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21:19:210101:170, площадью 6 6590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р-н Урмарский, с/пос. Ковалинское, с видом разрешенного использования – Сельскохозяйственное использование</w:t>
      </w:r>
      <w:r>
        <w:rPr>
          <w:rFonts w:ascii="Times New Roman" w:hAnsi="Times New Roman" w:cs="Times New Roman"/>
          <w:sz w:val="24"/>
          <w:szCs w:val="24"/>
        </w:rPr>
        <w:t>:</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3 336 (три тысячи триста тридцать шесть) руб. 16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 - сумма задатка - 100% от начальной цены годового размера арендной платы и составляет </w:t>
      </w:r>
      <w:r>
        <w:rPr>
          <w:rFonts w:ascii="Times New Roman" w:hAnsi="Times New Roman" w:cs="Times New Roman"/>
          <w:sz w:val="24"/>
          <w:szCs w:val="24"/>
          <w:lang w:eastAsia="ru-RU"/>
        </w:rPr>
        <w:t xml:space="preserve">3 336 (три тысячи триста тридцать шесть) руб. 16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100 (сто) руб. 00 коп.</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 По лоту №2 -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21:19:210101:173, площадью 2 1366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1 070 (одна тысяча семьдесят) руб. 44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1 070 (одна тысяча семьдесят) руб. 44 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32 (тридцать два) руб. 00 коп.</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По лоту №3 -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21:19:210101:174, площадью 3 7803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начальная цена годового размера арендной платы за Участок – 1 894 (одна тысяча восемьсот девяносто четыре)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1 894 (одна тысяча восемьсот девяносто четыре) руб. 00 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56 (пятьдесят шесть) руб. 00 коп.</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По лоту №4 - </w:t>
      </w:r>
      <w:r>
        <w:rPr>
          <w:rFonts w:ascii="Times New Roman" w:hAnsi="Times New Roman"/>
          <w:sz w:val="24"/>
          <w:szCs w:val="24"/>
        </w:rPr>
        <w:t xml:space="preserve">земельный участок из категории земель сельскохозяйственного назначения,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21:19:280101:452, площадью 10836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расположенный по адресу: Чувашская Республика - Чувашия, Урмарский </w:t>
      </w:r>
      <w:proofErr w:type="spellStart"/>
      <w:r>
        <w:rPr>
          <w:rFonts w:ascii="Times New Roman" w:hAnsi="Times New Roman"/>
          <w:sz w:val="24"/>
          <w:szCs w:val="24"/>
        </w:rPr>
        <w:t>м.о</w:t>
      </w:r>
      <w:proofErr w:type="spellEnd"/>
      <w:r>
        <w:rPr>
          <w:rFonts w:ascii="Times New Roman" w:hAnsi="Times New Roman"/>
          <w:sz w:val="24"/>
          <w:szCs w:val="24"/>
        </w:rPr>
        <w:t>., вид разрешенного использования – для ведения сельскохозяйственного производства</w:t>
      </w:r>
      <w:r>
        <w:rPr>
          <w:rFonts w:ascii="Times New Roman" w:hAnsi="Times New Roman" w:cs="Times New Roman"/>
          <w:sz w:val="24"/>
          <w:szCs w:val="24"/>
        </w:rPr>
        <w:t xml:space="preserve">: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2 405 (две тысячи четыреста пять) руб. 60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2 405 (две тысячи четыреста пять) руб. 60 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72 (семьдесят два) руб. 00 коп.</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По лоту №5 - земельный участок из категории земель сельскохозяйственного назначения, с кадастровым номером 21:19:270401:623, площадью 7 2507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Чувашская Республика - Чувашия, Урмарский </w:t>
      </w:r>
      <w:proofErr w:type="spellStart"/>
      <w:r>
        <w:rPr>
          <w:rFonts w:ascii="Times New Roman" w:hAnsi="Times New Roman" w:cs="Times New Roman"/>
          <w:sz w:val="24"/>
          <w:szCs w:val="24"/>
        </w:rPr>
        <w:t>м.о</w:t>
      </w:r>
      <w:proofErr w:type="spellEnd"/>
      <w:r>
        <w:rPr>
          <w:rFonts w:ascii="Times New Roman" w:hAnsi="Times New Roman" w:cs="Times New Roman"/>
          <w:sz w:val="24"/>
          <w:szCs w:val="24"/>
        </w:rPr>
        <w:t xml:space="preserve">., Тегешевское сельское поселение, с видом разрешенного использования – Сельскохозяйственное использование: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4 013 (четыре тысячи тринадцать) руб. 26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4 013 (четыре тысячи тринадцать) руб. 26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120 (сто двадцать) руб. 00 коп.</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По лоту №6 -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r>
        <w:rPr>
          <w:rFonts w:ascii="Times New Roman" w:hAnsi="Times New Roman" w:cs="Times New Roman"/>
          <w:sz w:val="24"/>
          <w:szCs w:val="24"/>
        </w:rPr>
        <w:t xml:space="preserve">: </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1 776 (одна тысяча семьсот семьдесят шесть) руб. 50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53 (пятьдесят три) руб. 00 коп.</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По лоту №7 - земельный участок из категории земель населенных пунктов, с кадастровым номером </w:t>
      </w:r>
      <w:r>
        <w:rPr>
          <w:rFonts w:ascii="Times New Roman" w:hAnsi="Times New Roman" w:cs="Times New Roman"/>
          <w:bCs/>
          <w:color w:val="000000"/>
          <w:sz w:val="24"/>
          <w:szCs w:val="24"/>
          <w:shd w:val="clear" w:color="auto" w:fill="FFFFFF"/>
        </w:rPr>
        <w:t>21:19:170103:2938</w:t>
      </w:r>
      <w:r>
        <w:rPr>
          <w:rFonts w:ascii="Times New Roman" w:hAnsi="Times New Roman" w:cs="Times New Roman"/>
          <w:sz w:val="24"/>
          <w:szCs w:val="24"/>
        </w:rPr>
        <w:t xml:space="preserve">, площадью 741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Свердлова, д.5, с видом разрешенного использования – Предпринимательство:</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lastRenderedPageBreak/>
        <w:t>- начальная цена годового размера арендной платы за Участок – 165 210 (сто шестьдесят пять тысяч двести десять)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661C51" w:rsidRDefault="00661C51" w:rsidP="00661C5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- 50% от начальной цены годового размера арендной платы и составляет </w:t>
      </w:r>
      <w:r>
        <w:rPr>
          <w:rFonts w:ascii="Times New Roman" w:hAnsi="Times New Roman" w:cs="Times New Roman"/>
          <w:iCs/>
          <w:sz w:val="24"/>
          <w:szCs w:val="24"/>
          <w:lang w:eastAsia="ru-RU"/>
        </w:rPr>
        <w:t xml:space="preserve">82 605 (восемьдесят две тысячи шестьсот пять)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4 955 (четыре тысячи девятьсот пятьдесят пять) руб. 00 коп.</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По лоту №8 - земельный участок из категории земель сельскохозяйственного назначения, с кадастровым номером 21:19:170102:2255, площадью 2 8085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w:t>
      </w:r>
      <w:proofErr w:type="spellStart"/>
      <w:proofErr w:type="gramStart"/>
      <w:r>
        <w:rPr>
          <w:rFonts w:ascii="Times New Roman" w:hAnsi="Times New Roman" w:cs="Times New Roman"/>
          <w:sz w:val="24"/>
          <w:szCs w:val="24"/>
        </w:rPr>
        <w:t>пос</w:t>
      </w:r>
      <w:proofErr w:type="spellEnd"/>
      <w:proofErr w:type="gramEnd"/>
      <w:r>
        <w:rPr>
          <w:rFonts w:ascii="Times New Roman" w:hAnsi="Times New Roman" w:cs="Times New Roman"/>
          <w:sz w:val="24"/>
          <w:szCs w:val="24"/>
        </w:rPr>
        <w:t xml:space="preserve"> Арабосинское, с видом разрешенного использования – Склады:</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55 510 (пятьдесят пять тысяч пятьсот десять)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661C51" w:rsidRDefault="00661C51" w:rsidP="00661C5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55 510 (пятьдесят пять тысяч пятьсот десять)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1 665 (одна тысяча шестьсот шестьдесят пять) руб. 00 коп.</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104 месяца.</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По лоту №9 -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21:19:170102:2268, расположенный по адресу: Чувашская Республика - Чувашия, Урмарский район,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1570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r>
        <w:rPr>
          <w:rFonts w:ascii="Times New Roman" w:hAnsi="Times New Roman" w:cs="Times New Roman"/>
          <w:sz w:val="24"/>
          <w:szCs w:val="24"/>
        </w:rPr>
        <w:t xml:space="preserve">: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75 986 (семьдесят пять тысяч девятьсот восемьдесят шесть) руб. 40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- 50% от начальной цены годового размера арендной платы и составляет 37 993 (тридцать семь тысяч девятьсот девяносто три) руб. 20 коп</w:t>
      </w:r>
      <w:proofErr w:type="gramStart"/>
      <w:r>
        <w:rPr>
          <w:rFonts w:ascii="Times New Roman" w:hAnsi="Times New Roman" w:cs="Times New Roman"/>
          <w:sz w:val="24"/>
          <w:szCs w:val="24"/>
        </w:rPr>
        <w:t>.;</w:t>
      </w:r>
      <w:proofErr w:type="gramEnd"/>
    </w:p>
    <w:p w:rsidR="00661C51" w:rsidRP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Величина </w:t>
      </w:r>
      <w:r w:rsidRPr="00661C51">
        <w:rPr>
          <w:rFonts w:ascii="Times New Roman" w:hAnsi="Times New Roman" w:cs="Times New Roman"/>
          <w:sz w:val="24"/>
          <w:szCs w:val="24"/>
        </w:rPr>
        <w:t>повышения начальной цены («шаг аукциона») составляет 2 279 (две тысячи двести семьдесят девять) руб. 00 коп.</w:t>
      </w:r>
    </w:p>
    <w:p w:rsidR="00661C51" w:rsidRP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sz w:val="24"/>
          <w:szCs w:val="24"/>
        </w:rPr>
        <w:t>Срок аренды земельного участка составляет 30 месяцев.</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4. Место, сроки подачи заявок, дата, время проведения торгов:</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 xml:space="preserve">4.1. Наименование электронной площадки </w:t>
      </w:r>
      <w:hyperlink r:id="rId11" w:history="1">
        <w:r w:rsidRPr="00661C51">
          <w:rPr>
            <w:rStyle w:val="ac"/>
            <w:rFonts w:ascii="Times New Roman" w:eastAsia="Arial" w:hAnsi="Times New Roman" w:cs="Times New Roman"/>
            <w:color w:val="000000"/>
            <w:sz w:val="24"/>
            <w:szCs w:val="24"/>
            <w:u w:val="none"/>
          </w:rPr>
          <w:t>www.roseltorg.ru</w:t>
        </w:r>
      </w:hyperlink>
      <w:r w:rsidRPr="00661C51">
        <w:rPr>
          <w:rFonts w:ascii="Times New Roman" w:eastAsia="Arial" w:hAnsi="Times New Roman" w:cs="Times New Roman"/>
          <w:color w:val="000000"/>
          <w:sz w:val="24"/>
          <w:szCs w:val="24"/>
        </w:rPr>
        <w:t xml:space="preserve">. </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4.2. Начало регистрации заявок на электронной площадке – 30 апреля 2024 г. в 08.00 часов.</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4.3. Окончание регистрации заявок на электронной площадке – 30 мая 2024 г. в 17.00 часов.</w:t>
      </w:r>
    </w:p>
    <w:p w:rsidR="00661C51" w:rsidRPr="00661C51" w:rsidRDefault="00661C51" w:rsidP="00661C51">
      <w:pPr>
        <w:spacing w:after="0" w:line="240" w:lineRule="auto"/>
        <w:ind w:firstLine="720"/>
        <w:jc w:val="both"/>
        <w:rPr>
          <w:rFonts w:ascii="Times New Roman" w:hAnsi="Times New Roman" w:cs="Times New Roman"/>
          <w:color w:val="000000"/>
          <w:sz w:val="24"/>
          <w:szCs w:val="24"/>
          <w:lang w:eastAsia="ar-SA"/>
        </w:rPr>
      </w:pPr>
      <w:r w:rsidRPr="00661C51">
        <w:rPr>
          <w:rFonts w:ascii="Times New Roman" w:hAnsi="Times New Roman" w:cs="Times New Roman"/>
          <w:color w:val="000000"/>
          <w:sz w:val="24"/>
          <w:szCs w:val="24"/>
        </w:rPr>
        <w:t xml:space="preserve">Время приема заявок: круглосуточно по адресу </w:t>
      </w:r>
      <w:hyperlink r:id="rId12" w:history="1">
        <w:r w:rsidRPr="00661C51">
          <w:rPr>
            <w:rStyle w:val="ac"/>
            <w:rFonts w:ascii="Times New Roman" w:eastAsia="Calibri" w:hAnsi="Times New Roman" w:cs="Times New Roman"/>
            <w:color w:val="000000"/>
            <w:sz w:val="24"/>
            <w:szCs w:val="24"/>
            <w:u w:val="none"/>
          </w:rPr>
          <w:t>www.roseltorg.ru</w:t>
        </w:r>
      </w:hyperlink>
      <w:r w:rsidRPr="00661C51">
        <w:rPr>
          <w:rFonts w:ascii="Times New Roman" w:hAnsi="Times New Roman" w:cs="Times New Roman"/>
          <w:color w:val="000000"/>
          <w:sz w:val="24"/>
          <w:szCs w:val="24"/>
        </w:rPr>
        <w:t xml:space="preserve">. </w:t>
      </w:r>
    </w:p>
    <w:p w:rsidR="00661C51" w:rsidRPr="00661C51" w:rsidRDefault="00661C51" w:rsidP="00661C51">
      <w:pPr>
        <w:spacing w:after="0" w:line="240" w:lineRule="auto"/>
        <w:ind w:firstLine="720"/>
        <w:jc w:val="both"/>
        <w:rPr>
          <w:rFonts w:ascii="Times New Roman" w:eastAsia="Arial" w:hAnsi="Times New Roman" w:cs="Times New Roman"/>
          <w:color w:val="000000"/>
          <w:sz w:val="24"/>
          <w:szCs w:val="24"/>
          <w:lang w:eastAsia="ru-RU"/>
        </w:rPr>
      </w:pPr>
      <w:r w:rsidRPr="00661C51">
        <w:rPr>
          <w:rFonts w:ascii="Times New Roman" w:hAnsi="Times New Roman" w:cs="Times New Roman"/>
          <w:color w:val="000000"/>
          <w:sz w:val="24"/>
          <w:szCs w:val="24"/>
        </w:rPr>
        <w:t xml:space="preserve">4.4. Дата определения участников торгов – 31 мая 2024 г. </w:t>
      </w:r>
    </w:p>
    <w:p w:rsidR="00661C51" w:rsidRPr="00661C51" w:rsidRDefault="00661C51" w:rsidP="00661C51">
      <w:pPr>
        <w:spacing w:after="0" w:line="240" w:lineRule="auto"/>
        <w:ind w:firstLine="720"/>
        <w:jc w:val="both"/>
        <w:rPr>
          <w:rFonts w:ascii="Times New Roman" w:eastAsia="Times New Roman" w:hAnsi="Times New Roman" w:cs="Times New Roman"/>
          <w:color w:val="000000"/>
          <w:sz w:val="24"/>
          <w:szCs w:val="24"/>
        </w:rPr>
      </w:pPr>
      <w:r w:rsidRPr="00661C51">
        <w:rPr>
          <w:rFonts w:ascii="Times New Roman" w:hAnsi="Times New Roman" w:cs="Times New Roman"/>
          <w:color w:val="000000"/>
          <w:sz w:val="24"/>
          <w:szCs w:val="24"/>
        </w:rPr>
        <w:t>4.5. Дата, время начала приема предложений по цене от участников торгов – 01 июня 2024 г. в 10:00 часов.</w:t>
      </w:r>
    </w:p>
    <w:p w:rsidR="00661C51" w:rsidRPr="00661C51" w:rsidRDefault="00661C51" w:rsidP="00661C51">
      <w:pPr>
        <w:spacing w:after="0" w:line="240" w:lineRule="auto"/>
        <w:ind w:firstLine="720"/>
        <w:jc w:val="both"/>
        <w:rPr>
          <w:rFonts w:ascii="Times New Roman" w:hAnsi="Times New Roman" w:cs="Times New Roman"/>
          <w:color w:val="000000"/>
          <w:sz w:val="24"/>
          <w:szCs w:val="24"/>
          <w:lang w:eastAsia="ru-RU"/>
        </w:rPr>
      </w:pPr>
      <w:r w:rsidRPr="00661C51">
        <w:rPr>
          <w:rFonts w:ascii="Times New Roman" w:hAnsi="Times New Roman" w:cs="Times New Roman"/>
          <w:color w:val="000000"/>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661C51" w:rsidRPr="00661C51" w:rsidRDefault="00661C51" w:rsidP="00661C51">
      <w:pPr>
        <w:spacing w:after="0" w:line="240" w:lineRule="auto"/>
        <w:ind w:firstLine="720"/>
        <w:jc w:val="both"/>
        <w:rPr>
          <w:rFonts w:ascii="Times New Roman" w:eastAsia="Calibri" w:hAnsi="Times New Roman" w:cs="Times New Roman"/>
          <w:color w:val="000000"/>
          <w:sz w:val="24"/>
          <w:szCs w:val="24"/>
        </w:rPr>
      </w:pPr>
      <w:r w:rsidRPr="00661C51">
        <w:rPr>
          <w:rFonts w:ascii="Times New Roman" w:hAnsi="Times New Roman" w:cs="Times New Roman"/>
          <w:color w:val="000000"/>
          <w:sz w:val="24"/>
          <w:szCs w:val="24"/>
        </w:rPr>
        <w:t>5.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sidRPr="00661C51">
        <w:rPr>
          <w:rFonts w:ascii="Times New Roman" w:hAnsi="Times New Roman" w:cs="Times New Roman"/>
          <w:color w:val="000000"/>
          <w:sz w:val="24"/>
          <w:szCs w:val="24"/>
        </w:rPr>
        <w:t>ии ау</w:t>
      </w:r>
      <w:proofErr w:type="gramEnd"/>
      <w:r w:rsidRPr="00661C51">
        <w:rPr>
          <w:rFonts w:ascii="Times New Roman" w:hAnsi="Times New Roman" w:cs="Times New Roman"/>
          <w:color w:val="000000"/>
          <w:sz w:val="24"/>
          <w:szCs w:val="24"/>
        </w:rPr>
        <w:t xml:space="preserve">кциона на право заключения договоров аренды земельных участков, указанных в п.1 настоящего постановления на официальном сайте </w:t>
      </w:r>
      <w:hyperlink r:id="rId13" w:history="1">
        <w:r w:rsidRPr="00661C51">
          <w:rPr>
            <w:rStyle w:val="ac"/>
            <w:rFonts w:ascii="Times New Roman" w:eastAsia="Calibri" w:hAnsi="Times New Roman" w:cs="Times New Roman"/>
            <w:color w:val="000000"/>
            <w:sz w:val="24"/>
            <w:szCs w:val="24"/>
            <w:u w:val="none"/>
          </w:rPr>
          <w:t>www.torgi.gov.ru</w:t>
        </w:r>
      </w:hyperlink>
      <w:r w:rsidRPr="00661C51">
        <w:rPr>
          <w:rFonts w:ascii="Times New Roman" w:hAnsi="Times New Roman" w:cs="Times New Roman"/>
          <w:color w:val="000000"/>
          <w:sz w:val="24"/>
          <w:szCs w:val="24"/>
        </w:rPr>
        <w:t xml:space="preserve">.  </w:t>
      </w:r>
    </w:p>
    <w:p w:rsidR="00661C51" w:rsidRPr="00661C51" w:rsidRDefault="00661C51" w:rsidP="00661C51">
      <w:pPr>
        <w:spacing w:after="0" w:line="240" w:lineRule="auto"/>
        <w:ind w:firstLine="709"/>
        <w:jc w:val="both"/>
        <w:rPr>
          <w:rFonts w:ascii="Times New Roman" w:eastAsia="Times New Roman" w:hAnsi="Times New Roman" w:cs="Times New Roman"/>
          <w:sz w:val="24"/>
          <w:szCs w:val="24"/>
        </w:rPr>
      </w:pPr>
      <w:r w:rsidRPr="00661C51">
        <w:rPr>
          <w:rFonts w:ascii="Times New Roman" w:hAnsi="Times New Roman" w:cs="Times New Roman"/>
          <w:color w:val="000000"/>
          <w:sz w:val="24"/>
          <w:szCs w:val="24"/>
        </w:rPr>
        <w:lastRenderedPageBreak/>
        <w:t xml:space="preserve">6. Сектору цифрового развития и информационного обеспечения администрации Урмарского муниципального округа обеспечить </w:t>
      </w:r>
      <w:r w:rsidRPr="00661C51">
        <w:rPr>
          <w:rFonts w:ascii="Times New Roman" w:hAnsi="Times New Roman" w:cs="Times New Roman"/>
          <w:sz w:val="24"/>
          <w:szCs w:val="24"/>
        </w:rPr>
        <w:t>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bookmarkStart w:id="1" w:name="_GoBack"/>
      <w:bookmarkEnd w:id="1"/>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p>
    <w:p w:rsidR="00661C51" w:rsidRDefault="00661C51" w:rsidP="00661C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661C51" w:rsidRDefault="00661C51" w:rsidP="00661C51">
      <w:pPr>
        <w:spacing w:after="0" w:line="240" w:lineRule="auto"/>
        <w:jc w:val="both"/>
        <w:rPr>
          <w:sz w:val="24"/>
          <w:szCs w:val="24"/>
        </w:rPr>
      </w:pPr>
      <w:r>
        <w:rPr>
          <w:rFonts w:ascii="Times New Roman" w:hAnsi="Times New Roman" w:cs="Times New Roman"/>
          <w:sz w:val="20"/>
          <w:szCs w:val="20"/>
        </w:rPr>
        <w:t xml:space="preserve">8(835-44)2-10-20                                 </w:t>
      </w:r>
      <w:r>
        <w:rPr>
          <w:sz w:val="20"/>
          <w:szCs w:val="20"/>
        </w:rPr>
        <w:t xml:space="preserve">                             </w:t>
      </w:r>
      <w:r>
        <w:rPr>
          <w:sz w:val="24"/>
          <w:szCs w:val="24"/>
        </w:rPr>
        <w:br w:type="page"/>
      </w:r>
      <w:r>
        <w:rPr>
          <w:sz w:val="24"/>
          <w:szCs w:val="24"/>
        </w:rPr>
        <w:lastRenderedPageBreak/>
        <w:t xml:space="preserve">                                                                                    </w:t>
      </w:r>
      <w:r>
        <w:rPr>
          <w:sz w:val="24"/>
          <w:szCs w:val="24"/>
        </w:rPr>
        <w:tab/>
      </w:r>
    </w:p>
    <w:p w:rsidR="00661C51" w:rsidRDefault="00661C51" w:rsidP="00661C51">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sz w:val="24"/>
          <w:szCs w:val="24"/>
        </w:rPr>
        <w:t>Приложение № 1</w:t>
      </w:r>
    </w:p>
    <w:p w:rsidR="00661C51" w:rsidRDefault="00661C51" w:rsidP="00661C51">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rsidR="00661C51" w:rsidRDefault="00661C51" w:rsidP="00661C51">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rsidR="00661C51" w:rsidRDefault="00661C51" w:rsidP="00661C51">
      <w:pPr>
        <w:spacing w:after="0" w:line="240" w:lineRule="auto"/>
        <w:ind w:left="4247" w:firstLine="709"/>
        <w:jc w:val="both"/>
        <w:rPr>
          <w:rFonts w:ascii="Times New Roman" w:hAnsi="Times New Roman"/>
          <w:sz w:val="24"/>
          <w:szCs w:val="24"/>
        </w:rPr>
      </w:pPr>
      <w:r>
        <w:rPr>
          <w:rFonts w:ascii="Times New Roman" w:hAnsi="Times New Roman"/>
          <w:sz w:val="24"/>
          <w:szCs w:val="24"/>
        </w:rPr>
        <w:t>от 27.04.2024 № 719</w:t>
      </w:r>
    </w:p>
    <w:p w:rsidR="00661C51" w:rsidRDefault="00661C51" w:rsidP="00661C51">
      <w:pPr>
        <w:spacing w:after="0" w:line="240" w:lineRule="auto"/>
        <w:ind w:firstLine="709"/>
        <w:jc w:val="both"/>
        <w:rPr>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661C51" w:rsidRDefault="00661C51" w:rsidP="00661C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661C51" w:rsidRDefault="00661C51" w:rsidP="00661C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земельных участков</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661C51" w:rsidRDefault="00661C51" w:rsidP="00661C51">
      <w:pPr>
        <w:spacing w:after="0" w:line="240" w:lineRule="auto"/>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661C51" w:rsidTr="00661C51">
        <w:trPr>
          <w:gridAfter w:val="2"/>
          <w:wAfter w:w="881" w:type="dxa"/>
          <w:tblCellSpacing w:w="0" w:type="dxa"/>
        </w:trPr>
        <w:tc>
          <w:tcPr>
            <w:tcW w:w="9319" w:type="dxa"/>
            <w:gridSpan w:val="2"/>
            <w:hideMark/>
          </w:tcPr>
          <w:p w:rsidR="00661C51" w:rsidRDefault="00661C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РАЗДЕЛ 1. ОРГАНИЗАЦИЯ И ПОРЯДОК ПРОВЕДЕНИЯ АУКЦИОНА…….……....…</w:t>
            </w:r>
          </w:p>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      Основные термины и определения аукциона………………………………………….</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522"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w:t>
            </w:r>
          </w:p>
        </w:tc>
        <w:tc>
          <w:tcPr>
            <w:tcW w:w="8797"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Общие положения и условия проведения аукциона …….………………..…..………</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522"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w:t>
            </w:r>
          </w:p>
        </w:tc>
        <w:tc>
          <w:tcPr>
            <w:tcW w:w="8797"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Сведения о предмете аукциона</w:t>
            </w:r>
            <w:proofErr w:type="gramStart"/>
            <w:r>
              <w:rPr>
                <w:rFonts w:ascii="Times New Roman" w:hAnsi="Times New Roman" w:cs="Times New Roman"/>
                <w:sz w:val="24"/>
                <w:szCs w:val="24"/>
              </w:rPr>
              <w:t>……………………...…………….....………….....…...</w:t>
            </w:r>
            <w:proofErr w:type="gramEnd"/>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lang w:val="en-US"/>
              </w:rPr>
            </w:pPr>
          </w:p>
        </w:tc>
      </w:tr>
      <w:tr w:rsidR="00661C51" w:rsidTr="00661C51">
        <w:trPr>
          <w:gridAfter w:val="2"/>
          <w:wAfter w:w="881" w:type="dxa"/>
          <w:tblCellSpacing w:w="0" w:type="dxa"/>
        </w:trPr>
        <w:tc>
          <w:tcPr>
            <w:tcW w:w="522"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4.</w:t>
            </w:r>
          </w:p>
        </w:tc>
        <w:tc>
          <w:tcPr>
            <w:tcW w:w="8797"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Требования, предъявляемые к участникам аукциона</w:t>
            </w:r>
            <w:proofErr w:type="gramStart"/>
            <w:r>
              <w:rPr>
                <w:rFonts w:ascii="Times New Roman" w:hAnsi="Times New Roman" w:cs="Times New Roman"/>
                <w:sz w:val="24"/>
                <w:szCs w:val="24"/>
              </w:rPr>
              <w:t>..…………...…………………...</w:t>
            </w:r>
            <w:proofErr w:type="gramEnd"/>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522" w:type="dxa"/>
            <w:hideMark/>
          </w:tcPr>
          <w:p w:rsidR="00661C51" w:rsidRDefault="00661C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5.</w:t>
            </w:r>
          </w:p>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w:t>
            </w:r>
          </w:p>
        </w:tc>
        <w:tc>
          <w:tcPr>
            <w:tcW w:w="8797" w:type="dxa"/>
            <w:hideMark/>
          </w:tcPr>
          <w:p w:rsidR="00661C51" w:rsidRDefault="00661C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Условия допуска к участию в аукционе……………………..…………………………</w:t>
            </w:r>
          </w:p>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регистрации на электронной торговой площадке…………………………...</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522"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p>
        </w:tc>
        <w:tc>
          <w:tcPr>
            <w:tcW w:w="8797"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подачи заявок на участие в аукционе ……..………………...….……...…….</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522"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8.</w:t>
            </w:r>
          </w:p>
        </w:tc>
        <w:tc>
          <w:tcPr>
            <w:tcW w:w="8797"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Отзыв заявок на участие в торгах</w:t>
            </w:r>
            <w:proofErr w:type="gramStart"/>
            <w:r>
              <w:rPr>
                <w:rFonts w:ascii="Times New Roman" w:hAnsi="Times New Roman" w:cs="Times New Roman"/>
                <w:sz w:val="24"/>
                <w:szCs w:val="24"/>
              </w:rPr>
              <w:t>……………………....……………….......…..……...</w:t>
            </w:r>
            <w:proofErr w:type="gramEnd"/>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522" w:type="dxa"/>
            <w:hideMark/>
          </w:tcPr>
          <w:p w:rsidR="00661C51" w:rsidRDefault="00661C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p>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10.</w:t>
            </w:r>
          </w:p>
        </w:tc>
        <w:tc>
          <w:tcPr>
            <w:tcW w:w="8797" w:type="dxa"/>
            <w:hideMark/>
          </w:tcPr>
          <w:p w:rsidR="00661C51" w:rsidRDefault="00661C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Обеспечение заявки на участие в торгах……………...……..……………………...….</w:t>
            </w:r>
          </w:p>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работы аукционной комиссии………………………………………………...</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lang w:val="en-US"/>
              </w:rPr>
            </w:pPr>
          </w:p>
        </w:tc>
      </w:tr>
      <w:tr w:rsidR="00661C51" w:rsidTr="00661C51">
        <w:trPr>
          <w:gridAfter w:val="2"/>
          <w:wAfter w:w="881" w:type="dxa"/>
          <w:tblCellSpacing w:w="0" w:type="dxa"/>
        </w:trPr>
        <w:tc>
          <w:tcPr>
            <w:tcW w:w="522"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11.</w:t>
            </w:r>
          </w:p>
        </w:tc>
        <w:tc>
          <w:tcPr>
            <w:tcW w:w="8797"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рассмотрения заявок на участие в аукционе …...…...…...………….……….</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522" w:type="dxa"/>
            <w:hideMark/>
          </w:tcPr>
          <w:p w:rsidR="00661C51" w:rsidRDefault="00661C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12.</w:t>
            </w:r>
          </w:p>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13.</w:t>
            </w:r>
          </w:p>
        </w:tc>
        <w:tc>
          <w:tcPr>
            <w:tcW w:w="8797" w:type="dxa"/>
            <w:hideMark/>
          </w:tcPr>
          <w:p w:rsidR="00661C51" w:rsidRDefault="00661C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Сроки, время подачи заявок и проведения аукциона………………………………….</w:t>
            </w:r>
          </w:p>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Условия и порядок проведения аукциона.……..…………….…..………………..…....</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522"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14.</w:t>
            </w:r>
          </w:p>
        </w:tc>
        <w:tc>
          <w:tcPr>
            <w:tcW w:w="8797"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заключения договора аренды…………….……..…..……..………………….</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lang w:val="en-US"/>
              </w:rPr>
            </w:pPr>
          </w:p>
        </w:tc>
      </w:tr>
      <w:tr w:rsidR="00661C51" w:rsidTr="00661C51">
        <w:trPr>
          <w:gridAfter w:val="2"/>
          <w:wAfter w:w="881" w:type="dxa"/>
          <w:tblCellSpacing w:w="0" w:type="dxa"/>
        </w:trPr>
        <w:tc>
          <w:tcPr>
            <w:tcW w:w="522"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15.</w:t>
            </w:r>
          </w:p>
        </w:tc>
        <w:tc>
          <w:tcPr>
            <w:tcW w:w="8797" w:type="dxa"/>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blCellSpacing w:w="0" w:type="dxa"/>
        </w:trPr>
        <w:tc>
          <w:tcPr>
            <w:tcW w:w="9319" w:type="dxa"/>
            <w:gridSpan w:val="2"/>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РАЗДЕЛ 2. ПРИЛОЖЕНИЯ К АУКЦИОННОЙ ДОКУМЕНТАЦИИ …………………….. </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gridAfter w:val="2"/>
          <w:wAfter w:w="881" w:type="dxa"/>
          <w:trHeight w:val="180"/>
          <w:tblCellSpacing w:w="0" w:type="dxa"/>
        </w:trPr>
        <w:tc>
          <w:tcPr>
            <w:tcW w:w="9319" w:type="dxa"/>
            <w:gridSpan w:val="2"/>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Приложение № 1. Заявка на участие в аукционе……………..….…..…………………….....</w:t>
            </w: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r w:rsidR="00661C51" w:rsidTr="00661C51">
        <w:trPr>
          <w:trHeight w:val="510"/>
          <w:tblCellSpacing w:w="0" w:type="dxa"/>
        </w:trPr>
        <w:tc>
          <w:tcPr>
            <w:tcW w:w="10200" w:type="dxa"/>
            <w:gridSpan w:val="4"/>
          </w:tcPr>
          <w:p w:rsidR="00661C51" w:rsidRDefault="00661C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Приложение № 2. Проект договора аренды земельного участка……..…………….……….</w:t>
            </w:r>
          </w:p>
          <w:p w:rsidR="00661C51" w:rsidRDefault="00661C51">
            <w:pPr>
              <w:tabs>
                <w:tab w:val="left" w:pos="708"/>
              </w:tabs>
              <w:spacing w:after="0" w:line="240" w:lineRule="auto"/>
              <w:jc w:val="both"/>
              <w:rPr>
                <w:rFonts w:ascii="Times New Roman" w:eastAsia="Times New Roman" w:hAnsi="Times New Roman" w:cs="Times New Roman"/>
                <w:sz w:val="24"/>
                <w:szCs w:val="24"/>
              </w:rPr>
            </w:pPr>
          </w:p>
        </w:tc>
        <w:tc>
          <w:tcPr>
            <w:tcW w:w="230" w:type="dxa"/>
            <w:vAlign w:val="bottom"/>
            <w:hideMark/>
          </w:tcPr>
          <w:p w:rsidR="00661C51" w:rsidRDefault="00661C51">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661C51" w:rsidTr="00661C51">
        <w:trPr>
          <w:gridAfter w:val="2"/>
          <w:wAfter w:w="881" w:type="dxa"/>
          <w:trHeight w:val="270"/>
          <w:tblCellSpacing w:w="0" w:type="dxa"/>
        </w:trPr>
        <w:tc>
          <w:tcPr>
            <w:tcW w:w="9319" w:type="dxa"/>
            <w:gridSpan w:val="2"/>
          </w:tcPr>
          <w:p w:rsidR="00661C51" w:rsidRDefault="00661C51">
            <w:pPr>
              <w:spacing w:after="0" w:line="240" w:lineRule="auto"/>
              <w:jc w:val="both"/>
              <w:rPr>
                <w:rFonts w:ascii="Times New Roman" w:eastAsia="Times New Roman" w:hAnsi="Times New Roman" w:cs="Times New Roman"/>
                <w:sz w:val="24"/>
                <w:szCs w:val="24"/>
              </w:rPr>
            </w:pPr>
          </w:p>
          <w:p w:rsidR="00661C51" w:rsidRDefault="00661C51">
            <w:pPr>
              <w:tabs>
                <w:tab w:val="left" w:pos="708"/>
              </w:tabs>
              <w:spacing w:after="0" w:line="240" w:lineRule="auto"/>
              <w:jc w:val="both"/>
              <w:rPr>
                <w:rFonts w:ascii="Times New Roman" w:eastAsia="Times New Roman" w:hAnsi="Times New Roman" w:cs="Times New Roman"/>
                <w:sz w:val="24"/>
                <w:szCs w:val="24"/>
              </w:rPr>
            </w:pPr>
          </w:p>
        </w:tc>
        <w:tc>
          <w:tcPr>
            <w:tcW w:w="230" w:type="dxa"/>
          </w:tcPr>
          <w:p w:rsidR="00661C51" w:rsidRDefault="00661C51">
            <w:pPr>
              <w:tabs>
                <w:tab w:val="left" w:pos="708"/>
              </w:tabs>
              <w:spacing w:after="0" w:line="240" w:lineRule="auto"/>
              <w:jc w:val="both"/>
              <w:rPr>
                <w:rFonts w:ascii="Times New Roman" w:eastAsia="Times New Roman" w:hAnsi="Times New Roman" w:cs="Times New Roman"/>
                <w:sz w:val="24"/>
                <w:szCs w:val="24"/>
              </w:rPr>
            </w:pPr>
          </w:p>
        </w:tc>
      </w:tr>
    </w:tbl>
    <w:p w:rsidR="00661C51" w:rsidRDefault="00661C51" w:rsidP="00661C51">
      <w:pPr>
        <w:spacing w:after="0" w:line="240" w:lineRule="auto"/>
        <w:jc w:val="both"/>
        <w:rPr>
          <w:rFonts w:ascii="Times New Roman" w:eastAsia="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lang w:eastAsia="ru-RU"/>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ОРГАНИЗАЦИЯ И ПОРЯДОК ПРОВЕДЕНИЯ ОТКРЫТОГО ЭЛЕКТРОННОГО АУКЦИОНА</w:t>
      </w:r>
    </w:p>
    <w:p w:rsidR="00661C51" w:rsidRDefault="00661C51" w:rsidP="00661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Основные термины и определения аукциона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Организатор торгов/ Арендодатель -  Администрация Урмарского муниципального округа Чувашской Республики</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Победитель аукциона – лицо, предложившее наиболее высокую цену договора.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61C51" w:rsidRDefault="00661C51" w:rsidP="00661C5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Pr>
          <w:rFonts w:ascii="Times New Roman" w:hAnsi="Times New Roman" w:cs="Times New Roman"/>
          <w:color w:val="000000"/>
          <w:sz w:val="24"/>
          <w:szCs w:val="24"/>
        </w:rPr>
        <w:t xml:space="preserve">торгов </w:t>
      </w:r>
      <w:hyperlink r:id="rId14" w:history="1">
        <w:r>
          <w:rPr>
            <w:rStyle w:val="ac"/>
            <w:rFonts w:ascii="Times New Roman" w:eastAsia="Calibri" w:hAnsi="Times New Roman" w:cs="Times New Roman"/>
            <w:color w:val="000000"/>
            <w:sz w:val="24"/>
            <w:szCs w:val="24"/>
          </w:rPr>
          <w:t>www.torgi.gov.ru</w:t>
        </w:r>
      </w:hyperlink>
      <w:r>
        <w:rPr>
          <w:rFonts w:ascii="Times New Roman" w:hAnsi="Times New Roman" w:cs="Times New Roman"/>
          <w:color w:val="000000"/>
          <w:sz w:val="24"/>
          <w:szCs w:val="24"/>
        </w:rPr>
        <w:t xml:space="preserve">, </w:t>
      </w:r>
      <w:hyperlink r:id="rId15" w:history="1">
        <w:r>
          <w:rPr>
            <w:rStyle w:val="ac"/>
            <w:rFonts w:ascii="Times New Roman" w:eastAsia="Arial" w:hAnsi="Times New Roman" w:cs="Times New Roman"/>
            <w:color w:val="000000"/>
            <w:sz w:val="24"/>
            <w:szCs w:val="24"/>
          </w:rPr>
          <w:t>www.roseltorg.ru</w:t>
        </w:r>
      </w:hyperlink>
      <w:r>
        <w:rPr>
          <w:rFonts w:ascii="Times New Roman" w:eastAsia="Arial" w:hAnsi="Times New Roman" w:cs="Times New Roman"/>
          <w:color w:val="000000"/>
          <w:sz w:val="24"/>
          <w:szCs w:val="24"/>
        </w:rPr>
        <w:t>.</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проведения торгов – аукцион в электронной форме с открытой формой подачи предложений о цене.</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Общие положения и условия проведения аукциона</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2.1. </w:t>
      </w:r>
      <w:proofErr w:type="gramStart"/>
      <w:r>
        <w:rPr>
          <w:rFonts w:ascii="Times New Roman" w:hAnsi="Times New Roman" w:cs="Times New Roman"/>
          <w:color w:val="000000"/>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Организатором аукциона является Администрация Урмарского муниципального округа Чувашской Республики: </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Почтовый адрес: 429400, Чувашская Республика, пос. Урмары, ул. Мира, 5. </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Ответственные исполнители – Степанов Леонид Владимирович, Иванова Татьяна Геннадиевна.</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8(83544) 21020, 8(3544) 21074</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Электронный адрес: </w:t>
      </w:r>
      <w:hyperlink r:id="rId16" w:history="1">
        <w:r>
          <w:rPr>
            <w:rStyle w:val="ac"/>
            <w:rFonts w:ascii="Times New Roman" w:eastAsia="Calibri" w:hAnsi="Times New Roman" w:cs="Times New Roman"/>
            <w:color w:val="000000"/>
            <w:sz w:val="24"/>
            <w:szCs w:val="24"/>
          </w:rPr>
          <w:t>urmary_zem@cap.ru</w:t>
        </w:r>
      </w:hyperlink>
      <w:r>
        <w:rPr>
          <w:rFonts w:ascii="Times New Roman" w:hAnsi="Times New Roman" w:cs="Times New Roman"/>
          <w:color w:val="000000"/>
          <w:sz w:val="24"/>
          <w:szCs w:val="24"/>
        </w:rPr>
        <w:t xml:space="preserve"> , </w:t>
      </w:r>
      <w:hyperlink r:id="rId17" w:history="1">
        <w:r>
          <w:rPr>
            <w:rStyle w:val="ac"/>
            <w:rFonts w:ascii="Times New Roman" w:eastAsia="Calibri" w:hAnsi="Times New Roman" w:cs="Times New Roman"/>
            <w:color w:val="000000"/>
            <w:sz w:val="24"/>
            <w:szCs w:val="24"/>
          </w:rPr>
          <w:t>urmary_zem2@cap.ru</w:t>
        </w:r>
      </w:hyperlink>
      <w:r>
        <w:rPr>
          <w:rFonts w:ascii="Times New Roman" w:hAnsi="Times New Roman" w:cs="Times New Roman"/>
          <w:color w:val="000000"/>
          <w:sz w:val="24"/>
          <w:szCs w:val="24"/>
        </w:rPr>
        <w:t xml:space="preserve"> </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Pr>
          <w:rFonts w:ascii="Times New Roman" w:hAnsi="Times New Roman" w:cs="Times New Roman"/>
          <w:color w:val="000000"/>
          <w:sz w:val="24"/>
          <w:szCs w:val="24"/>
        </w:rPr>
        <w:t>п.п</w:t>
      </w:r>
      <w:proofErr w:type="spellEnd"/>
      <w:r>
        <w:rPr>
          <w:rFonts w:ascii="Times New Roman" w:hAnsi="Times New Roman" w:cs="Times New Roman"/>
          <w:color w:val="000000"/>
          <w:sz w:val="24"/>
          <w:szCs w:val="24"/>
        </w:rPr>
        <w:t>. 3.2 настоящей документации (далее по тексту – Участок).</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2.4. Извещение о проведен</w:t>
      </w:r>
      <w:proofErr w:type="gramStart"/>
      <w:r>
        <w:rPr>
          <w:rFonts w:ascii="Times New Roman" w:hAnsi="Times New Roman" w:cs="Times New Roman"/>
          <w:color w:val="000000"/>
          <w:sz w:val="24"/>
          <w:szCs w:val="24"/>
        </w:rPr>
        <w:t>ии ау</w:t>
      </w:r>
      <w:proofErr w:type="gramEnd"/>
      <w:r>
        <w:rPr>
          <w:rFonts w:ascii="Times New Roman" w:hAnsi="Times New Roman" w:cs="Times New Roman"/>
          <w:color w:val="000000"/>
          <w:sz w:val="24"/>
          <w:szCs w:val="24"/>
        </w:rPr>
        <w:t xml:space="preserve">кциона опубликовано на официальном </w:t>
      </w:r>
      <w:hyperlink r:id="rId18" w:history="1">
        <w:r>
          <w:rPr>
            <w:rStyle w:val="ac"/>
            <w:rFonts w:ascii="Times New Roman" w:eastAsia="Calibri" w:hAnsi="Times New Roman" w:cs="Times New Roman"/>
            <w:color w:val="000000"/>
            <w:sz w:val="24"/>
            <w:szCs w:val="24"/>
          </w:rPr>
          <w:t>сайте</w:t>
        </w:r>
      </w:hyperlink>
      <w:r>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w:t>
      </w:r>
      <w:r w:rsidRPr="00661C51">
        <w:rPr>
          <w:rFonts w:ascii="Times New Roman" w:hAnsi="Times New Roman" w:cs="Times New Roman"/>
          <w:color w:val="000000"/>
          <w:sz w:val="24"/>
          <w:szCs w:val="24"/>
        </w:rPr>
        <w:t xml:space="preserve">проведении торгов, определенном Правительством Российской Федерации: </w:t>
      </w:r>
      <w:hyperlink r:id="rId19" w:history="1">
        <w:r w:rsidRPr="00661C51">
          <w:rPr>
            <w:rStyle w:val="ac"/>
            <w:rFonts w:ascii="Times New Roman" w:eastAsia="Calibri" w:hAnsi="Times New Roman" w:cs="Times New Roman"/>
            <w:color w:val="000000"/>
            <w:sz w:val="24"/>
            <w:szCs w:val="24"/>
            <w:u w:val="none"/>
          </w:rPr>
          <w:t>www.torgi.gov.ru</w:t>
        </w:r>
      </w:hyperlink>
      <w:r w:rsidRPr="00661C51">
        <w:rPr>
          <w:rFonts w:ascii="Times New Roman" w:hAnsi="Times New Roman" w:cs="Times New Roman"/>
          <w:color w:val="000000"/>
          <w:sz w:val="24"/>
          <w:szCs w:val="24"/>
        </w:rPr>
        <w:t xml:space="preserve">, </w:t>
      </w:r>
      <w:hyperlink r:id="rId20" w:history="1">
        <w:r w:rsidRPr="00661C51">
          <w:rPr>
            <w:rStyle w:val="ac"/>
            <w:rFonts w:ascii="Times New Roman" w:eastAsia="Arial" w:hAnsi="Times New Roman" w:cs="Times New Roman"/>
            <w:color w:val="000000"/>
            <w:sz w:val="24"/>
            <w:szCs w:val="24"/>
            <w:u w:val="none"/>
          </w:rPr>
          <w:t>www.roseltorg.ru</w:t>
        </w:r>
      </w:hyperlink>
      <w:r w:rsidRPr="00661C51">
        <w:rPr>
          <w:rFonts w:ascii="Times New Roman" w:hAnsi="Times New Roman" w:cs="Times New Roman"/>
          <w:color w:val="000000"/>
          <w:sz w:val="24"/>
          <w:szCs w:val="24"/>
        </w:rPr>
        <w:t xml:space="preserve">, на официальном сайте администрации Урмарского муниципального округа  Чувашской Республики </w:t>
      </w:r>
      <w:hyperlink r:id="rId21" w:history="1">
        <w:r w:rsidRPr="00661C51">
          <w:rPr>
            <w:rStyle w:val="ac"/>
            <w:rFonts w:ascii="Times New Roman" w:eastAsia="Calibri" w:hAnsi="Times New Roman" w:cs="Times New Roman"/>
            <w:color w:val="000000"/>
            <w:sz w:val="24"/>
            <w:szCs w:val="24"/>
            <w:u w:val="none"/>
          </w:rPr>
          <w:t>https://urmary.cap.ru/</w:t>
        </w:r>
      </w:hyperlink>
      <w:r w:rsidRPr="00661C51">
        <w:rPr>
          <w:rFonts w:ascii="Times New Roman" w:hAnsi="Times New Roman" w:cs="Times New Roman"/>
          <w:color w:val="000000"/>
          <w:sz w:val="24"/>
          <w:szCs w:val="24"/>
        </w:rPr>
        <w:t xml:space="preserve"> </w:t>
      </w:r>
    </w:p>
    <w:p w:rsid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2.5. Все суммы денежных средств</w:t>
      </w:r>
      <w:r>
        <w:rPr>
          <w:rFonts w:ascii="Times New Roman" w:hAnsi="Times New Roman" w:cs="Times New Roman"/>
          <w:color w:val="000000"/>
          <w:sz w:val="24"/>
          <w:szCs w:val="24"/>
        </w:rPr>
        <w:t xml:space="preserve"> в открытом аукционе выражены в валюте: российский рубль. Использование другой валюты не допускается.</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Основание проведения торгов: постановление администрации Урмарского муниципального округа  Чувашской Республики от </w:t>
      </w:r>
      <w:r w:rsidRPr="00661C51">
        <w:rPr>
          <w:rFonts w:ascii="Times New Roman" w:hAnsi="Times New Roman" w:cs="Times New Roman"/>
          <w:color w:val="000000"/>
          <w:sz w:val="24"/>
          <w:szCs w:val="24"/>
        </w:rPr>
        <w:t>27.04.</w:t>
      </w:r>
      <w:r>
        <w:rPr>
          <w:rFonts w:ascii="Times New Roman" w:hAnsi="Times New Roman" w:cs="Times New Roman"/>
          <w:color w:val="000000"/>
          <w:sz w:val="24"/>
          <w:szCs w:val="24"/>
        </w:rPr>
        <w:t>2024 № 719</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Сведения о предмете аукциона</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 Предметом аукциона является право на заключение договора аренды земельных участков, являющихся муниципальной собственностью Урмарского муниципального округа Чувашской Республики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3.2. Общая информация по земельным участкам:</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 1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21:19:210101:170, площадью 6 6590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р-н Урмарский, с/пос. Ковалинское, с видом разрешенного использования – Сельскохозяйственное использование</w:t>
      </w:r>
      <w:r>
        <w:rPr>
          <w:rFonts w:ascii="Times New Roman" w:hAnsi="Times New Roman" w:cs="Times New Roman"/>
          <w:sz w:val="24"/>
          <w:szCs w:val="24"/>
        </w:rPr>
        <w:t>.</w:t>
      </w:r>
    </w:p>
    <w:p w:rsid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3 336 (три тысячи триста тридцать шесть) руб. 16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 - сумма задатка - 100% от начальной цены годового размера арендной платы и составляет </w:t>
      </w:r>
      <w:r>
        <w:rPr>
          <w:rFonts w:ascii="Times New Roman" w:hAnsi="Times New Roman" w:cs="Times New Roman"/>
          <w:sz w:val="24"/>
          <w:szCs w:val="24"/>
          <w:lang w:eastAsia="ru-RU"/>
        </w:rPr>
        <w:t xml:space="preserve">3 336 (три тысячи триста тридцать шесть) руб. 16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100 (сто) руб. 00 коп</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и не изменяется в течение всего аукциона</w:t>
      </w:r>
      <w:r>
        <w:rPr>
          <w:rFonts w:ascii="Times New Roman" w:hAnsi="Times New Roman" w:cs="Times New Roman"/>
          <w:sz w:val="24"/>
          <w:szCs w:val="24"/>
        </w:rPr>
        <w:t>.</w:t>
      </w:r>
    </w:p>
    <w:p w:rsidR="00661C51" w:rsidRP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w:t>
      </w:r>
      <w:r w:rsidRPr="00661C51">
        <w:rPr>
          <w:rFonts w:ascii="Times New Roman" w:hAnsi="Times New Roman" w:cs="Times New Roman"/>
          <w:sz w:val="24"/>
          <w:szCs w:val="24"/>
        </w:rPr>
        <w:t>составляет 15 лет.</w:t>
      </w:r>
    </w:p>
    <w:p w:rsidR="00661C51" w:rsidRPr="00661C51" w:rsidRDefault="00661C51" w:rsidP="00661C51">
      <w:pPr>
        <w:spacing w:after="0" w:line="240" w:lineRule="auto"/>
        <w:jc w:val="both"/>
        <w:rPr>
          <w:rFonts w:ascii="Times New Roman" w:eastAsia="Times New Roman" w:hAnsi="Times New Roman" w:cs="Times New Roman"/>
          <w:color w:val="000000" w:themeColor="text1"/>
          <w:sz w:val="24"/>
          <w:szCs w:val="24"/>
          <w:lang w:eastAsia="ru-RU"/>
        </w:rPr>
      </w:pPr>
      <w:r w:rsidRPr="00661C51">
        <w:rPr>
          <w:rFonts w:ascii="Times New Roman" w:hAnsi="Times New Roman" w:cs="Times New Roman"/>
          <w:color w:val="000000" w:themeColor="text1"/>
          <w:sz w:val="24"/>
          <w:szCs w:val="24"/>
        </w:rPr>
        <w:t xml:space="preserve">          </w:t>
      </w:r>
      <w:r w:rsidRPr="00661C51">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Цель использования – </w:t>
      </w:r>
      <w:r w:rsidRPr="00661C51">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2" w:anchor="/document/75062082/entry/1011" w:history="1">
        <w:r w:rsidRPr="00661C51">
          <w:rPr>
            <w:rStyle w:val="ac"/>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661C51">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661C51">
        <w:rPr>
          <w:rFonts w:ascii="Times New Roman" w:hAnsi="Times New Roman" w:cs="Times New Roman"/>
          <w:color w:val="000000" w:themeColor="text1"/>
          <w:sz w:val="24"/>
          <w:szCs w:val="24"/>
          <w:shd w:val="clear" w:color="auto" w:fill="FFFFFF"/>
        </w:rPr>
        <w:t xml:space="preserve">от 10 ноября 2020 г. N </w:t>
      </w:r>
      <w:proofErr w:type="gramStart"/>
      <w:r w:rsidRPr="00661C51">
        <w:rPr>
          <w:rFonts w:ascii="Times New Roman" w:hAnsi="Times New Roman" w:cs="Times New Roman"/>
          <w:color w:val="000000" w:themeColor="text1"/>
          <w:sz w:val="24"/>
          <w:szCs w:val="24"/>
          <w:shd w:val="clear" w:color="auto" w:fill="FFFFFF"/>
        </w:rPr>
        <w:t>П</w:t>
      </w:r>
      <w:proofErr w:type="gramEnd"/>
      <w:r w:rsidRPr="00661C51">
        <w:rPr>
          <w:rFonts w:ascii="Times New Roman" w:hAnsi="Times New Roman" w:cs="Times New Roman"/>
          <w:color w:val="000000" w:themeColor="text1"/>
          <w:sz w:val="24"/>
          <w:szCs w:val="24"/>
          <w:shd w:val="clear" w:color="auto" w:fill="FFFFFF"/>
        </w:rPr>
        <w:t>/0412 с учетом Карты территориального зонирования Урмарского муниципального округа Чувашской Республики</w:t>
      </w:r>
      <w:r w:rsidRPr="00661C51">
        <w:rPr>
          <w:rFonts w:ascii="Times New Roman" w:hAnsi="Times New Roman" w:cs="Times New Roman"/>
          <w:color w:val="000000" w:themeColor="text1"/>
          <w:sz w:val="24"/>
          <w:szCs w:val="24"/>
        </w:rPr>
        <w:t>.</w:t>
      </w:r>
    </w:p>
    <w:p w:rsidR="00661C51" w:rsidRP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p>
    <w:p w:rsid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color w:val="000000" w:themeColor="text1"/>
          <w:sz w:val="24"/>
          <w:szCs w:val="24"/>
        </w:rPr>
        <w:t xml:space="preserve">ЛОТ №2 – </w:t>
      </w:r>
      <w:r w:rsidRPr="00661C51">
        <w:rPr>
          <w:rFonts w:ascii="Times New Roman" w:hAnsi="Times New Roman" w:cs="Times New Roman"/>
          <w:sz w:val="24"/>
          <w:szCs w:val="24"/>
          <w:lang w:eastAsia="ru-RU"/>
        </w:rPr>
        <w:t>земельный участок</w:t>
      </w:r>
      <w:r>
        <w:rPr>
          <w:rFonts w:ascii="Times New Roman" w:hAnsi="Times New Roman" w:cs="Times New Roman"/>
          <w:sz w:val="24"/>
          <w:szCs w:val="24"/>
          <w:lang w:eastAsia="ru-RU"/>
        </w:rPr>
        <w:t xml:space="preserve"> из категории земель сельскохозяйственного назначения, с кадастровым номером 21:19:210101:173, площадью 2 1366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1 070 (одна тысяча семьдесят) руб. 44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годового размера арендной платы и составляет 1 070 (одна тысяча семьдесят) руб. 44 коп</w:t>
      </w:r>
      <w:proofErr w:type="gramStart"/>
      <w:r>
        <w:rPr>
          <w:rFonts w:ascii="Times New Roman" w:hAnsi="Times New Roman" w:cs="Times New Roman"/>
          <w:sz w:val="24"/>
          <w:szCs w:val="24"/>
        </w:rPr>
        <w:t>.;</w:t>
      </w:r>
      <w:proofErr w:type="gramEnd"/>
    </w:p>
    <w:p w:rsidR="00661C51" w:rsidRP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величина повышения </w:t>
      </w:r>
      <w:r w:rsidRPr="00661C51">
        <w:rPr>
          <w:rFonts w:ascii="Times New Roman" w:hAnsi="Times New Roman" w:cs="Times New Roman"/>
          <w:sz w:val="24"/>
          <w:szCs w:val="24"/>
        </w:rPr>
        <w:t>начальной цены («шаг аукциона») составляет 32 (тридцать два) руб. 00 коп</w:t>
      </w:r>
      <w:proofErr w:type="gramStart"/>
      <w:r w:rsidRPr="00661C51">
        <w:rPr>
          <w:rFonts w:ascii="Times New Roman" w:hAnsi="Times New Roman" w:cs="Times New Roman"/>
          <w:sz w:val="24"/>
          <w:szCs w:val="24"/>
        </w:rPr>
        <w:t>.</w:t>
      </w:r>
      <w:proofErr w:type="gramEnd"/>
      <w:r w:rsidRPr="00661C51">
        <w:rPr>
          <w:rFonts w:ascii="Times New Roman" w:hAnsi="Times New Roman" w:cs="Times New Roman"/>
          <w:sz w:val="24"/>
          <w:szCs w:val="24"/>
        </w:rPr>
        <w:t xml:space="preserve"> </w:t>
      </w:r>
      <w:proofErr w:type="gramStart"/>
      <w:r w:rsidRPr="00661C51">
        <w:rPr>
          <w:rFonts w:ascii="Times New Roman" w:hAnsi="Times New Roman" w:cs="Times New Roman"/>
          <w:color w:val="000000" w:themeColor="text1"/>
          <w:sz w:val="24"/>
          <w:szCs w:val="24"/>
        </w:rPr>
        <w:t>и</w:t>
      </w:r>
      <w:proofErr w:type="gramEnd"/>
      <w:r w:rsidRPr="00661C51">
        <w:rPr>
          <w:rFonts w:ascii="Times New Roman" w:hAnsi="Times New Roman" w:cs="Times New Roman"/>
          <w:color w:val="000000" w:themeColor="text1"/>
          <w:sz w:val="24"/>
          <w:szCs w:val="24"/>
        </w:rPr>
        <w:t xml:space="preserve"> не изменяется в течение всего аукциона.</w:t>
      </w:r>
    </w:p>
    <w:p w:rsidR="00661C51" w:rsidRP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sz w:val="24"/>
          <w:szCs w:val="24"/>
        </w:rPr>
        <w:t>Срок аренды земельного участка составляет 15 лет.</w:t>
      </w:r>
    </w:p>
    <w:p w:rsidR="00661C51" w:rsidRPr="00661C51" w:rsidRDefault="00661C51" w:rsidP="00661C51">
      <w:pPr>
        <w:spacing w:after="0" w:line="240" w:lineRule="auto"/>
        <w:jc w:val="both"/>
        <w:rPr>
          <w:rFonts w:ascii="Times New Roman" w:eastAsia="Times New Roman" w:hAnsi="Times New Roman" w:cs="Times New Roman"/>
          <w:color w:val="000000" w:themeColor="text1"/>
          <w:sz w:val="24"/>
          <w:szCs w:val="24"/>
          <w:lang w:eastAsia="ru-RU"/>
        </w:rPr>
      </w:pPr>
      <w:r w:rsidRPr="00661C51">
        <w:rPr>
          <w:rFonts w:ascii="Times New Roman" w:hAnsi="Times New Roman" w:cs="Times New Roman"/>
          <w:color w:val="000000" w:themeColor="text1"/>
          <w:sz w:val="24"/>
          <w:szCs w:val="24"/>
        </w:rPr>
        <w:t xml:space="preserve">          </w:t>
      </w:r>
      <w:r w:rsidRPr="00661C51">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Цель использования – </w:t>
      </w:r>
      <w:r w:rsidRPr="00661C51">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3" w:anchor="/document/75062082/entry/1011" w:history="1">
        <w:r w:rsidRPr="00661C51">
          <w:rPr>
            <w:rStyle w:val="ac"/>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661C51">
        <w:rPr>
          <w:rFonts w:ascii="Times New Roman" w:hAnsi="Times New Roman" w:cs="Times New Roman"/>
          <w:color w:val="000000" w:themeColor="text1"/>
          <w:sz w:val="24"/>
          <w:szCs w:val="24"/>
        </w:rPr>
        <w:t xml:space="preserve"> Классификатора видов разрешенного использования земельных</w:t>
      </w:r>
      <w:r>
        <w:rPr>
          <w:rFonts w:ascii="Times New Roman" w:hAnsi="Times New Roman" w:cs="Times New Roman"/>
          <w:color w:val="000000" w:themeColor="text1"/>
          <w:sz w:val="24"/>
          <w:szCs w:val="24"/>
        </w:rPr>
        <w:t xml:space="preserve"> участков </w:t>
      </w:r>
      <w:r>
        <w:rPr>
          <w:rFonts w:ascii="Times New Roman" w:hAnsi="Times New Roman" w:cs="Times New Roman"/>
          <w:color w:val="000000" w:themeColor="text1"/>
          <w:sz w:val="24"/>
          <w:szCs w:val="24"/>
          <w:shd w:val="clear" w:color="auto" w:fill="FFFFFF"/>
        </w:rPr>
        <w:t xml:space="preserve">от 10 ноября 2020 г. N </w:t>
      </w:r>
      <w:proofErr w:type="gramStart"/>
      <w:r>
        <w:rPr>
          <w:rFonts w:ascii="Times New Roman" w:hAnsi="Times New Roman" w:cs="Times New Roman"/>
          <w:color w:val="000000" w:themeColor="text1"/>
          <w:sz w:val="24"/>
          <w:szCs w:val="24"/>
          <w:shd w:val="clear" w:color="auto" w:fill="FFFFFF"/>
        </w:rPr>
        <w:t>П</w:t>
      </w:r>
      <w:proofErr w:type="gramEnd"/>
      <w:r>
        <w:rPr>
          <w:rFonts w:ascii="Times New Roman" w:hAnsi="Times New Roman" w:cs="Times New Roman"/>
          <w:color w:val="000000" w:themeColor="text1"/>
          <w:sz w:val="24"/>
          <w:szCs w:val="24"/>
          <w:shd w:val="clear" w:color="auto" w:fill="FFFFFF"/>
        </w:rPr>
        <w:t xml:space="preserve">/0412 с </w:t>
      </w:r>
      <w:r>
        <w:rPr>
          <w:rFonts w:ascii="Times New Roman" w:hAnsi="Times New Roman" w:cs="Times New Roman"/>
          <w:color w:val="000000" w:themeColor="text1"/>
          <w:sz w:val="24"/>
          <w:szCs w:val="24"/>
          <w:shd w:val="clear" w:color="auto" w:fill="FFFFFF"/>
        </w:rPr>
        <w:lastRenderedPageBreak/>
        <w:t>учетом Карты территориального зонирования Урмарского муниципального округа Чувашской Республики</w:t>
      </w:r>
      <w:r>
        <w:rPr>
          <w:rFonts w:ascii="Times New Roman" w:hAnsi="Times New Roman" w:cs="Times New Roman"/>
          <w:color w:val="000000" w:themeColor="text1"/>
          <w:sz w:val="24"/>
          <w:szCs w:val="24"/>
        </w:rPr>
        <w:t>.</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 3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21:19:210101:174, площадью 3 7803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1 894 (одна тысяча восемьсот девяносто четыре)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годового размера арендной платы и составляет 1 894 (одна тысяча восемьсот девяносто четыре) руб. 00 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56 (пятьдесят шесть)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не изменяется в течение всего аукциона.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661C51" w:rsidRDefault="00661C51" w:rsidP="00661C51">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sidRPr="00661C51">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4" w:anchor="/document/75062082/entry/1011" w:history="1">
        <w:r w:rsidRPr="00661C51">
          <w:rPr>
            <w:rStyle w:val="ac"/>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661C51">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661C51">
        <w:rPr>
          <w:rFonts w:ascii="Times New Roman" w:hAnsi="Times New Roman" w:cs="Times New Roman"/>
          <w:color w:val="000000" w:themeColor="text1"/>
          <w:sz w:val="24"/>
          <w:szCs w:val="24"/>
          <w:shd w:val="clear" w:color="auto" w:fill="FFFFFF"/>
        </w:rPr>
        <w:t xml:space="preserve">от 10 ноября 2020 г. N </w:t>
      </w:r>
      <w:proofErr w:type="gramStart"/>
      <w:r w:rsidRPr="00661C51">
        <w:rPr>
          <w:rFonts w:ascii="Times New Roman" w:hAnsi="Times New Roman" w:cs="Times New Roman"/>
          <w:color w:val="000000" w:themeColor="text1"/>
          <w:sz w:val="24"/>
          <w:szCs w:val="24"/>
          <w:shd w:val="clear" w:color="auto" w:fill="FFFFFF"/>
        </w:rPr>
        <w:t>П</w:t>
      </w:r>
      <w:proofErr w:type="gramEnd"/>
      <w:r w:rsidRPr="00661C51">
        <w:rPr>
          <w:rFonts w:ascii="Times New Roman" w:hAnsi="Times New Roman" w:cs="Times New Roman"/>
          <w:color w:val="000000" w:themeColor="text1"/>
          <w:sz w:val="24"/>
          <w:szCs w:val="24"/>
          <w:shd w:val="clear" w:color="auto" w:fill="FFFFFF"/>
        </w:rPr>
        <w:t>/0412 с учетом Карты территориального зонирования Урмарского муниципального округа Чувашской Республики</w:t>
      </w:r>
      <w:r w:rsidRPr="00661C51">
        <w:rPr>
          <w:rFonts w:ascii="Times New Roman" w:hAnsi="Times New Roman" w:cs="Times New Roman"/>
          <w:color w:val="000000" w:themeColor="text1"/>
          <w:sz w:val="24"/>
          <w:szCs w:val="24"/>
        </w:rPr>
        <w:t>.</w:t>
      </w:r>
    </w:p>
    <w:p w:rsidR="00661C51" w:rsidRP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p>
    <w:p w:rsidR="00661C51" w:rsidRPr="00661C51" w:rsidRDefault="00661C51" w:rsidP="00661C51">
      <w:pPr>
        <w:autoSpaceDE w:val="0"/>
        <w:autoSpaceDN w:val="0"/>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color w:val="000000"/>
          <w:sz w:val="24"/>
          <w:szCs w:val="24"/>
        </w:rPr>
        <w:t xml:space="preserve">ЛОТ № 4 – </w:t>
      </w:r>
      <w:r w:rsidRPr="00661C51">
        <w:rPr>
          <w:rFonts w:ascii="Times New Roman" w:hAnsi="Times New Roman"/>
          <w:sz w:val="24"/>
          <w:szCs w:val="24"/>
        </w:rPr>
        <w:t xml:space="preserve">земельный участок из категории земель сельскохозяйственного назначения, с </w:t>
      </w:r>
      <w:proofErr w:type="gramStart"/>
      <w:r w:rsidRPr="00661C51">
        <w:rPr>
          <w:rFonts w:ascii="Times New Roman" w:hAnsi="Times New Roman"/>
          <w:sz w:val="24"/>
          <w:szCs w:val="24"/>
        </w:rPr>
        <w:t>кадастровым</w:t>
      </w:r>
      <w:proofErr w:type="gramEnd"/>
      <w:r w:rsidRPr="00661C51">
        <w:rPr>
          <w:rFonts w:ascii="Times New Roman" w:hAnsi="Times New Roman"/>
          <w:sz w:val="24"/>
          <w:szCs w:val="24"/>
        </w:rPr>
        <w:t xml:space="preserve"> № 21:19:280101:452, площадью 10836 </w:t>
      </w:r>
      <w:proofErr w:type="spellStart"/>
      <w:r w:rsidRPr="00661C51">
        <w:rPr>
          <w:rFonts w:ascii="Times New Roman" w:hAnsi="Times New Roman"/>
          <w:sz w:val="24"/>
          <w:szCs w:val="24"/>
        </w:rPr>
        <w:t>кв.м</w:t>
      </w:r>
      <w:proofErr w:type="spellEnd"/>
      <w:r w:rsidRPr="00661C51">
        <w:rPr>
          <w:rFonts w:ascii="Times New Roman" w:hAnsi="Times New Roman"/>
          <w:sz w:val="24"/>
          <w:szCs w:val="24"/>
        </w:rPr>
        <w:t xml:space="preserve">., расположенный по адресу: Чувашская Республика - Чувашия, Урмарский </w:t>
      </w:r>
      <w:proofErr w:type="spellStart"/>
      <w:r w:rsidRPr="00661C51">
        <w:rPr>
          <w:rFonts w:ascii="Times New Roman" w:hAnsi="Times New Roman"/>
          <w:sz w:val="24"/>
          <w:szCs w:val="24"/>
        </w:rPr>
        <w:t>м.о</w:t>
      </w:r>
      <w:proofErr w:type="spellEnd"/>
      <w:r w:rsidRPr="00661C51">
        <w:rPr>
          <w:rFonts w:ascii="Times New Roman" w:hAnsi="Times New Roman"/>
          <w:sz w:val="24"/>
          <w:szCs w:val="24"/>
        </w:rPr>
        <w:t>., вид разрешенного использования – Для ведения сельскохозяйственного производства</w:t>
      </w:r>
      <w:r w:rsidRPr="00661C51">
        <w:rPr>
          <w:rFonts w:ascii="Times New Roman" w:hAnsi="Times New Roman" w:cs="Times New Roman"/>
          <w:sz w:val="24"/>
          <w:szCs w:val="24"/>
        </w:rPr>
        <w:t>.</w:t>
      </w:r>
    </w:p>
    <w:p w:rsidR="00661C51" w:rsidRP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с критериями:</w:t>
      </w:r>
    </w:p>
    <w:p w:rsidR="00661C51" w:rsidRP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sz w:val="24"/>
          <w:szCs w:val="24"/>
        </w:rPr>
        <w:t>- начальная цена годового размера арендной платы за Участок – 2 405 (две тысячи четыреста пять) руб. 60 коп</w:t>
      </w:r>
      <w:proofErr w:type="gramStart"/>
      <w:r w:rsidRPr="00661C51">
        <w:rPr>
          <w:rFonts w:ascii="Times New Roman" w:hAnsi="Times New Roman" w:cs="Times New Roman"/>
          <w:sz w:val="24"/>
          <w:szCs w:val="24"/>
        </w:rPr>
        <w:t>.</w:t>
      </w:r>
      <w:proofErr w:type="gramEnd"/>
      <w:r w:rsidRPr="00661C51">
        <w:rPr>
          <w:rFonts w:ascii="Times New Roman" w:hAnsi="Times New Roman" w:cs="Times New Roman"/>
          <w:sz w:val="24"/>
          <w:szCs w:val="24"/>
        </w:rPr>
        <w:t xml:space="preserve"> </w:t>
      </w:r>
      <w:proofErr w:type="gramStart"/>
      <w:r w:rsidRPr="00661C51">
        <w:rPr>
          <w:rFonts w:ascii="Times New Roman" w:hAnsi="Times New Roman" w:cs="Times New Roman"/>
          <w:sz w:val="24"/>
          <w:szCs w:val="24"/>
        </w:rPr>
        <w:t>б</w:t>
      </w:r>
      <w:proofErr w:type="gramEnd"/>
      <w:r w:rsidRPr="00661C51">
        <w:rPr>
          <w:rFonts w:ascii="Times New Roman" w:hAnsi="Times New Roman" w:cs="Times New Roman"/>
          <w:sz w:val="24"/>
          <w:szCs w:val="24"/>
        </w:rPr>
        <w:t>ез учета НДС, определена в соответствии с п. 14 ст. 39.11 Земельного кодекса РФ в размере 5% от кадастровой стоимости земельного участка;</w:t>
      </w:r>
    </w:p>
    <w:p w:rsidR="00661C51" w:rsidRP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sz w:val="24"/>
          <w:szCs w:val="24"/>
        </w:rPr>
        <w:t>- сумма задатка - 100% от начальной цены годового размера арендной платы и составляет 2 405 (две тысячи четыреста пять) руб. 60 коп</w:t>
      </w:r>
      <w:proofErr w:type="gramStart"/>
      <w:r w:rsidRPr="00661C51">
        <w:rPr>
          <w:rFonts w:ascii="Times New Roman" w:hAnsi="Times New Roman" w:cs="Times New Roman"/>
          <w:sz w:val="24"/>
          <w:szCs w:val="24"/>
        </w:rPr>
        <w:t>.;</w:t>
      </w:r>
      <w:proofErr w:type="gramEnd"/>
    </w:p>
    <w:p w:rsidR="00661C51" w:rsidRP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sz w:val="24"/>
          <w:szCs w:val="24"/>
        </w:rPr>
        <w:t>- величина повышения начальной цены («шаг аукциона») составляет 72 (семьдесят два) руб. 00 коп</w:t>
      </w:r>
      <w:proofErr w:type="gramStart"/>
      <w:r w:rsidRPr="00661C51">
        <w:rPr>
          <w:rFonts w:ascii="Times New Roman" w:hAnsi="Times New Roman" w:cs="Times New Roman"/>
          <w:sz w:val="24"/>
          <w:szCs w:val="24"/>
        </w:rPr>
        <w:t>.</w:t>
      </w:r>
      <w:proofErr w:type="gramEnd"/>
      <w:r w:rsidRPr="00661C51">
        <w:rPr>
          <w:rFonts w:ascii="Times New Roman" w:hAnsi="Times New Roman" w:cs="Times New Roman"/>
          <w:sz w:val="24"/>
          <w:szCs w:val="24"/>
        </w:rPr>
        <w:t xml:space="preserve"> </w:t>
      </w:r>
      <w:proofErr w:type="gramStart"/>
      <w:r w:rsidRPr="00661C51">
        <w:rPr>
          <w:rFonts w:ascii="Times New Roman" w:hAnsi="Times New Roman" w:cs="Times New Roman"/>
          <w:color w:val="000000" w:themeColor="text1"/>
          <w:sz w:val="24"/>
          <w:szCs w:val="24"/>
        </w:rPr>
        <w:t>и</w:t>
      </w:r>
      <w:proofErr w:type="gramEnd"/>
      <w:r w:rsidRPr="00661C51">
        <w:rPr>
          <w:rFonts w:ascii="Times New Roman" w:hAnsi="Times New Roman" w:cs="Times New Roman"/>
          <w:color w:val="000000" w:themeColor="text1"/>
          <w:sz w:val="24"/>
          <w:szCs w:val="24"/>
        </w:rPr>
        <w:t xml:space="preserve"> не изменяется в течение всего аукциона.</w:t>
      </w:r>
    </w:p>
    <w:p w:rsidR="00661C51" w:rsidRP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sz w:val="24"/>
          <w:szCs w:val="24"/>
        </w:rPr>
        <w:t>Срок аренды земельного участка составляет 15 лет.</w:t>
      </w:r>
    </w:p>
    <w:p w:rsidR="00661C51" w:rsidRPr="00661C51" w:rsidRDefault="00661C51" w:rsidP="00661C51">
      <w:pPr>
        <w:spacing w:after="0" w:line="240" w:lineRule="auto"/>
        <w:jc w:val="both"/>
        <w:rPr>
          <w:rFonts w:ascii="Times New Roman" w:eastAsia="Times New Roman" w:hAnsi="Times New Roman" w:cs="Times New Roman"/>
          <w:color w:val="000000" w:themeColor="text1"/>
          <w:sz w:val="24"/>
          <w:szCs w:val="24"/>
          <w:lang w:eastAsia="ru-RU"/>
        </w:rPr>
      </w:pPr>
      <w:r w:rsidRPr="00661C51">
        <w:rPr>
          <w:rFonts w:ascii="Times New Roman" w:hAnsi="Times New Roman" w:cs="Times New Roman"/>
          <w:color w:val="000000" w:themeColor="text1"/>
          <w:sz w:val="24"/>
          <w:szCs w:val="24"/>
        </w:rPr>
        <w:t xml:space="preserve">          </w:t>
      </w:r>
      <w:r w:rsidRPr="00661C51">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Цель использования – </w:t>
      </w:r>
      <w:r w:rsidRPr="00661C51">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5" w:anchor="/document/75062082/entry/1011" w:history="1">
        <w:r w:rsidRPr="00661C51">
          <w:rPr>
            <w:rStyle w:val="ac"/>
            <w:rFonts w:ascii="Times New Roman" w:eastAsia="Calibri" w:hAnsi="Times New Roman" w:cs="Times New Roman"/>
            <w:color w:val="000000" w:themeColor="text1"/>
            <w:sz w:val="24"/>
            <w:szCs w:val="24"/>
            <w:u w:val="none"/>
            <w:shd w:val="clear" w:color="auto" w:fill="FFFFFF"/>
          </w:rPr>
          <w:t>кодами 1.2, 1.3, 1.7 – 1.13, 1.15, 1.16, 1.18, 1.19, 1.20</w:t>
        </w:r>
      </w:hyperlink>
      <w:r w:rsidRPr="00661C51">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661C51">
        <w:rPr>
          <w:rFonts w:ascii="Times New Roman" w:hAnsi="Times New Roman" w:cs="Times New Roman"/>
          <w:color w:val="000000" w:themeColor="text1"/>
          <w:sz w:val="24"/>
          <w:szCs w:val="24"/>
          <w:shd w:val="clear" w:color="auto" w:fill="FFFFFF"/>
        </w:rPr>
        <w:t xml:space="preserve">от 10 ноября 2020 г. N </w:t>
      </w:r>
      <w:proofErr w:type="gramStart"/>
      <w:r w:rsidRPr="00661C51">
        <w:rPr>
          <w:rFonts w:ascii="Times New Roman" w:hAnsi="Times New Roman" w:cs="Times New Roman"/>
          <w:color w:val="000000" w:themeColor="text1"/>
          <w:sz w:val="24"/>
          <w:szCs w:val="24"/>
          <w:shd w:val="clear" w:color="auto" w:fill="FFFFFF"/>
        </w:rPr>
        <w:t>П</w:t>
      </w:r>
      <w:proofErr w:type="gramEnd"/>
      <w:r w:rsidRPr="00661C51">
        <w:rPr>
          <w:rFonts w:ascii="Times New Roman" w:hAnsi="Times New Roman" w:cs="Times New Roman"/>
          <w:color w:val="000000" w:themeColor="text1"/>
          <w:sz w:val="24"/>
          <w:szCs w:val="24"/>
          <w:shd w:val="clear" w:color="auto" w:fill="FFFFFF"/>
        </w:rPr>
        <w:t>/0412 с учетом Карты территориального зонирования Урмарского</w:t>
      </w:r>
      <w:r>
        <w:rPr>
          <w:rFonts w:ascii="Times New Roman" w:hAnsi="Times New Roman" w:cs="Times New Roman"/>
          <w:color w:val="000000" w:themeColor="text1"/>
          <w:sz w:val="24"/>
          <w:szCs w:val="24"/>
          <w:shd w:val="clear" w:color="auto" w:fill="FFFFFF"/>
        </w:rPr>
        <w:t xml:space="preserve"> муниципального округа Чувашской Республики</w:t>
      </w:r>
      <w:r>
        <w:rPr>
          <w:rFonts w:ascii="Times New Roman" w:hAnsi="Times New Roman" w:cs="Times New Roman"/>
          <w:color w:val="000000" w:themeColor="text1"/>
          <w:sz w:val="24"/>
          <w:szCs w:val="24"/>
        </w:rPr>
        <w:t>.</w:t>
      </w:r>
    </w:p>
    <w:p w:rsidR="00661C51" w:rsidRDefault="00661C51" w:rsidP="00661C51">
      <w:pPr>
        <w:autoSpaceDE w:val="0"/>
        <w:autoSpaceDN w:val="0"/>
        <w:spacing w:after="0" w:line="240" w:lineRule="auto"/>
        <w:ind w:firstLine="720"/>
        <w:jc w:val="both"/>
        <w:rPr>
          <w:rFonts w:ascii="Times New Roman" w:hAnsi="Times New Roman" w:cs="Times New Roman"/>
          <w:color w:val="000000"/>
          <w:sz w:val="24"/>
          <w:szCs w:val="24"/>
        </w:rPr>
      </w:pP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 5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21:19:270401:623, площадью 7 2507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Чувашская Республика - Чувашия, Урмарский </w:t>
      </w:r>
      <w:proofErr w:type="spellStart"/>
      <w:r>
        <w:rPr>
          <w:rFonts w:ascii="Times New Roman" w:hAnsi="Times New Roman" w:cs="Times New Roman"/>
          <w:sz w:val="24"/>
          <w:szCs w:val="24"/>
        </w:rPr>
        <w:t>м.о</w:t>
      </w:r>
      <w:proofErr w:type="spellEnd"/>
      <w:r>
        <w:rPr>
          <w:rFonts w:ascii="Times New Roman" w:hAnsi="Times New Roman" w:cs="Times New Roman"/>
          <w:sz w:val="24"/>
          <w:szCs w:val="24"/>
        </w:rPr>
        <w:t xml:space="preserve">., Тегешевское </w:t>
      </w:r>
      <w:r>
        <w:rPr>
          <w:rFonts w:ascii="Times New Roman" w:hAnsi="Times New Roman" w:cs="Times New Roman"/>
          <w:sz w:val="24"/>
          <w:szCs w:val="24"/>
        </w:rPr>
        <w:lastRenderedPageBreak/>
        <w:t>сельское поселение, с видом разрешенного использования – Сельскохозяйственное использование.</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4 013 (четыре тысячи тринадцать) руб. 26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4 013 (четыре тысячи тринадцать) руб. 26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120 (сто двадцать)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не изменяется в течение всего аукциона.</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661C51" w:rsidRDefault="00661C51" w:rsidP="00661C51">
      <w:pPr>
        <w:autoSpaceDE w:val="0"/>
        <w:autoSpaceDN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Существующие ограничения (обременения) права: не зарегистрированы.</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 xml:space="preserve">Ведение сельского хозяйства. Содержание данного вида разрешенного использования включает в </w:t>
      </w:r>
      <w:r w:rsidRPr="00661C51">
        <w:rPr>
          <w:rFonts w:ascii="Times New Roman" w:hAnsi="Times New Roman" w:cs="Times New Roman"/>
          <w:color w:val="000000" w:themeColor="text1"/>
          <w:sz w:val="24"/>
          <w:szCs w:val="24"/>
          <w:shd w:val="clear" w:color="auto" w:fill="FFFFFF"/>
        </w:rPr>
        <w:t>себя содержание видов разрешенного использования с </w:t>
      </w:r>
      <w:hyperlink r:id="rId26" w:anchor="/document/75062082/entry/1011" w:history="1">
        <w:r w:rsidRPr="00661C51">
          <w:rPr>
            <w:rStyle w:val="ac"/>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661C51">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661C51">
        <w:rPr>
          <w:rFonts w:ascii="Times New Roman" w:hAnsi="Times New Roman" w:cs="Times New Roman"/>
          <w:color w:val="000000" w:themeColor="text1"/>
          <w:sz w:val="24"/>
          <w:szCs w:val="24"/>
          <w:shd w:val="clear" w:color="auto" w:fill="FFFFFF"/>
        </w:rPr>
        <w:t xml:space="preserve">от 10 ноября 2020 г. N </w:t>
      </w:r>
      <w:proofErr w:type="gramStart"/>
      <w:r w:rsidRPr="00661C51">
        <w:rPr>
          <w:rFonts w:ascii="Times New Roman" w:hAnsi="Times New Roman" w:cs="Times New Roman"/>
          <w:color w:val="000000" w:themeColor="text1"/>
          <w:sz w:val="24"/>
          <w:szCs w:val="24"/>
          <w:shd w:val="clear" w:color="auto" w:fill="FFFFFF"/>
        </w:rPr>
        <w:t>П</w:t>
      </w:r>
      <w:proofErr w:type="gramEnd"/>
      <w:r w:rsidRPr="00661C51">
        <w:rPr>
          <w:rFonts w:ascii="Times New Roman" w:hAnsi="Times New Roman" w:cs="Times New Roman"/>
          <w:color w:val="000000" w:themeColor="text1"/>
          <w:sz w:val="24"/>
          <w:szCs w:val="24"/>
          <w:shd w:val="clear" w:color="auto" w:fill="FFFFFF"/>
        </w:rPr>
        <w:t>/0412 с учетом Карты территориального зонирования Урмарского муниципального округа Чувашской Республики</w:t>
      </w:r>
      <w:r w:rsidRPr="00661C51">
        <w:rPr>
          <w:rFonts w:ascii="Times New Roman" w:hAnsi="Times New Roman" w:cs="Times New Roman"/>
          <w:color w:val="000000" w:themeColor="text1"/>
          <w:sz w:val="24"/>
          <w:szCs w:val="24"/>
        </w:rPr>
        <w:t>.</w:t>
      </w:r>
    </w:p>
    <w:p w:rsidR="00661C51" w:rsidRPr="00661C51" w:rsidRDefault="00661C51" w:rsidP="00661C51">
      <w:pPr>
        <w:autoSpaceDE w:val="0"/>
        <w:autoSpaceDN w:val="0"/>
        <w:spacing w:after="0" w:line="240" w:lineRule="auto"/>
        <w:ind w:firstLine="720"/>
        <w:jc w:val="both"/>
        <w:rPr>
          <w:rFonts w:ascii="Times New Roman" w:hAnsi="Times New Roman" w:cs="Times New Roman"/>
          <w:color w:val="000000"/>
          <w:sz w:val="24"/>
          <w:szCs w:val="24"/>
        </w:rPr>
      </w:pPr>
    </w:p>
    <w:p w:rsidR="00661C51" w:rsidRDefault="00661C51" w:rsidP="00661C51">
      <w:pPr>
        <w:autoSpaceDE w:val="0"/>
        <w:autoSpaceDN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 xml:space="preserve">ЛОТ №6 – </w:t>
      </w:r>
      <w:r>
        <w:rPr>
          <w:rFonts w:ascii="Times New Roman" w:hAnsi="Times New Roman" w:cs="Times New Roman"/>
          <w:color w:val="000000" w:themeColor="text1"/>
          <w:sz w:val="24"/>
          <w:szCs w:val="24"/>
        </w:rPr>
        <w:t xml:space="preserve">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lang w:eastAsia="ru-RU"/>
        </w:rPr>
      </w:pPr>
      <w:r>
        <w:rPr>
          <w:rFonts w:ascii="Times New Roman" w:hAnsi="Times New Roman" w:cs="Times New Roman"/>
          <w:iCs/>
          <w:color w:val="000000" w:themeColor="text1"/>
          <w:sz w:val="24"/>
          <w:szCs w:val="24"/>
          <w:lang w:eastAsia="ru-RU"/>
        </w:rPr>
        <w:t>Начальная цена годового размера арендной платы за Участок – 1 776 (одна тысяча семьсот семьдесят шесть) руб. 50 коп</w:t>
      </w:r>
      <w:proofErr w:type="gramStart"/>
      <w:r>
        <w:rPr>
          <w:rFonts w:ascii="Times New Roman" w:hAnsi="Times New Roman" w:cs="Times New Roman"/>
          <w:iCs/>
          <w:color w:val="000000" w:themeColor="text1"/>
          <w:sz w:val="24"/>
          <w:szCs w:val="24"/>
          <w:lang w:eastAsia="ru-RU"/>
        </w:rPr>
        <w:t>.</w:t>
      </w:r>
      <w:proofErr w:type="gramEnd"/>
      <w:r>
        <w:rPr>
          <w:rFonts w:ascii="Times New Roman" w:hAnsi="Times New Roman" w:cs="Times New Roman"/>
          <w:iCs/>
          <w:color w:val="000000" w:themeColor="text1"/>
          <w:sz w:val="24"/>
          <w:szCs w:val="24"/>
          <w:lang w:eastAsia="ru-RU"/>
        </w:rPr>
        <w:t xml:space="preserve"> </w:t>
      </w:r>
      <w:proofErr w:type="gramStart"/>
      <w:r>
        <w:rPr>
          <w:rFonts w:ascii="Times New Roman" w:hAnsi="Times New Roman" w:cs="Times New Roman"/>
          <w:iCs/>
          <w:color w:val="000000" w:themeColor="text1"/>
          <w:sz w:val="24"/>
          <w:szCs w:val="24"/>
          <w:lang w:eastAsia="ru-RU"/>
        </w:rPr>
        <w:t>б</w:t>
      </w:r>
      <w:proofErr w:type="gramEnd"/>
      <w:r>
        <w:rPr>
          <w:rFonts w:ascii="Times New Roman" w:hAnsi="Times New Roman" w:cs="Times New Roman"/>
          <w:iCs/>
          <w:color w:val="000000" w:themeColor="text1"/>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Pr>
          <w:rFonts w:ascii="Times New Roman" w:hAnsi="Times New Roman" w:cs="Times New Roman"/>
          <w:color w:val="000000" w:themeColor="text1"/>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Величина повышения начальной цены («шаг аукциона») составляет 53 (пятьдесят три) руб. 00 коп</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не изменяется в течение всего аукциона.</w:t>
      </w:r>
    </w:p>
    <w:p w:rsidR="00661C51" w:rsidRPr="00661C51" w:rsidRDefault="00661C51" w:rsidP="00661C51">
      <w:pPr>
        <w:autoSpaceDE w:val="0"/>
        <w:autoSpaceDN w:val="0"/>
        <w:spacing w:after="0" w:line="240" w:lineRule="auto"/>
        <w:ind w:firstLine="72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rPr>
        <w:t xml:space="preserve">Ограничения (обременения) прав: не зарегистрированы. Согласно данным с публичной кадастровой карты через участок проходит линейный объект: сооружение электроэнергетики – </w:t>
      </w:r>
      <w:r>
        <w:rPr>
          <w:rFonts w:ascii="Times New Roman" w:hAnsi="Times New Roman" w:cs="Times New Roman"/>
          <w:color w:val="000000" w:themeColor="text1"/>
          <w:sz w:val="24"/>
          <w:szCs w:val="24"/>
          <w:shd w:val="clear" w:color="auto" w:fill="FFFFFF"/>
        </w:rPr>
        <w:t>Электросетевой комплекс: воздушная высоковольтная линия электропередачи ВЛ-10кВ "</w:t>
      </w:r>
      <w:proofErr w:type="spellStart"/>
      <w:r w:rsidRPr="00661C51">
        <w:rPr>
          <w:rFonts w:ascii="Times New Roman" w:hAnsi="Times New Roman" w:cs="Times New Roman"/>
          <w:color w:val="000000" w:themeColor="text1"/>
          <w:sz w:val="24"/>
          <w:szCs w:val="24"/>
          <w:shd w:val="clear" w:color="auto" w:fill="FFFFFF"/>
        </w:rPr>
        <w:t>Мусирма</w:t>
      </w:r>
      <w:proofErr w:type="spellEnd"/>
      <w:r w:rsidRPr="00661C51">
        <w:rPr>
          <w:rFonts w:ascii="Times New Roman" w:hAnsi="Times New Roman" w:cs="Times New Roman"/>
          <w:color w:val="000000" w:themeColor="text1"/>
          <w:sz w:val="24"/>
          <w:szCs w:val="24"/>
          <w:shd w:val="clear" w:color="auto" w:fill="FFFFFF"/>
        </w:rPr>
        <w:t>" от подстанции (ПС) 35/10кВ "</w:t>
      </w:r>
      <w:proofErr w:type="spellStart"/>
      <w:r w:rsidRPr="00661C51">
        <w:rPr>
          <w:rFonts w:ascii="Times New Roman" w:hAnsi="Times New Roman" w:cs="Times New Roman"/>
          <w:color w:val="000000" w:themeColor="text1"/>
          <w:sz w:val="24"/>
          <w:szCs w:val="24"/>
          <w:shd w:val="clear" w:color="auto" w:fill="FFFFFF"/>
        </w:rPr>
        <w:t>Шигали</w:t>
      </w:r>
      <w:proofErr w:type="spellEnd"/>
      <w:r w:rsidRPr="00661C51">
        <w:rPr>
          <w:rFonts w:ascii="Times New Roman" w:hAnsi="Times New Roman" w:cs="Times New Roman"/>
          <w:color w:val="000000" w:themeColor="text1"/>
          <w:sz w:val="24"/>
          <w:szCs w:val="24"/>
          <w:shd w:val="clear" w:color="auto" w:fill="FFFFFF"/>
        </w:rPr>
        <w:t xml:space="preserve">" с кадастровым номером </w:t>
      </w:r>
      <w:r w:rsidRPr="00661C51">
        <w:rPr>
          <w:rFonts w:ascii="Times New Roman" w:hAnsi="Times New Roman" w:cs="Times New Roman"/>
          <w:bCs/>
          <w:color w:val="000000" w:themeColor="text1"/>
          <w:sz w:val="24"/>
          <w:szCs w:val="24"/>
          <w:shd w:val="clear" w:color="auto" w:fill="FFFFFF"/>
        </w:rPr>
        <w:t>21:19:000000:3983.</w:t>
      </w:r>
    </w:p>
    <w:p w:rsidR="00661C51" w:rsidRPr="00661C51" w:rsidRDefault="00661C51" w:rsidP="00661C51">
      <w:pPr>
        <w:spacing w:after="0" w:line="240" w:lineRule="auto"/>
        <w:ind w:firstLine="720"/>
        <w:jc w:val="both"/>
        <w:rPr>
          <w:rFonts w:ascii="Times New Roman" w:eastAsia="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Срок аренды земельного участка составляет 15 лет. </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Цель использования – </w:t>
      </w:r>
      <w:r w:rsidRPr="00661C51">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7" w:anchor="/document/75062082/entry/1011" w:history="1">
        <w:r w:rsidRPr="00661C51">
          <w:rPr>
            <w:rStyle w:val="ac"/>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661C51">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661C51">
        <w:rPr>
          <w:rFonts w:ascii="Times New Roman" w:hAnsi="Times New Roman" w:cs="Times New Roman"/>
          <w:color w:val="000000" w:themeColor="text1"/>
          <w:sz w:val="24"/>
          <w:szCs w:val="24"/>
          <w:shd w:val="clear" w:color="auto" w:fill="FFFFFF"/>
        </w:rPr>
        <w:t xml:space="preserve">от 10 ноября 2020 г. N </w:t>
      </w:r>
      <w:proofErr w:type="gramStart"/>
      <w:r w:rsidRPr="00661C51">
        <w:rPr>
          <w:rFonts w:ascii="Times New Roman" w:hAnsi="Times New Roman" w:cs="Times New Roman"/>
          <w:color w:val="000000" w:themeColor="text1"/>
          <w:sz w:val="24"/>
          <w:szCs w:val="24"/>
          <w:shd w:val="clear" w:color="auto" w:fill="FFFFFF"/>
        </w:rPr>
        <w:t>П</w:t>
      </w:r>
      <w:proofErr w:type="gramEnd"/>
      <w:r w:rsidRPr="00661C51">
        <w:rPr>
          <w:rFonts w:ascii="Times New Roman" w:hAnsi="Times New Roman" w:cs="Times New Roman"/>
          <w:color w:val="000000" w:themeColor="text1"/>
          <w:sz w:val="24"/>
          <w:szCs w:val="24"/>
          <w:shd w:val="clear" w:color="auto" w:fill="FFFFFF"/>
        </w:rPr>
        <w:t>/0412 с учетом Карты территориального зонирования</w:t>
      </w:r>
      <w:r>
        <w:rPr>
          <w:rFonts w:ascii="Times New Roman" w:hAnsi="Times New Roman" w:cs="Times New Roman"/>
          <w:color w:val="000000" w:themeColor="text1"/>
          <w:sz w:val="24"/>
          <w:szCs w:val="24"/>
          <w:shd w:val="clear" w:color="auto" w:fill="FFFFFF"/>
        </w:rPr>
        <w:t xml:space="preserve"> Урмарского муниципального округа Чувашской Республики</w:t>
      </w:r>
      <w:r>
        <w:rPr>
          <w:rFonts w:ascii="Times New Roman" w:hAnsi="Times New Roman" w:cs="Times New Roman"/>
          <w:color w:val="000000" w:themeColor="text1"/>
          <w:sz w:val="24"/>
          <w:szCs w:val="24"/>
        </w:rPr>
        <w:t>.</w:t>
      </w:r>
    </w:p>
    <w:p w:rsidR="00661C51" w:rsidRDefault="00661C51" w:rsidP="00661C51">
      <w:pPr>
        <w:autoSpaceDE w:val="0"/>
        <w:autoSpaceDN w:val="0"/>
        <w:spacing w:after="0" w:line="240" w:lineRule="auto"/>
        <w:ind w:firstLine="720"/>
        <w:jc w:val="both"/>
        <w:rPr>
          <w:rFonts w:ascii="Times New Roman" w:hAnsi="Times New Roman" w:cs="Times New Roman"/>
          <w:bCs/>
          <w:iCs/>
          <w:color w:val="000000"/>
          <w:sz w:val="24"/>
          <w:szCs w:val="24"/>
        </w:rPr>
      </w:pP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№7 – </w:t>
      </w:r>
      <w:r>
        <w:rPr>
          <w:rFonts w:ascii="Times New Roman" w:hAnsi="Times New Roman" w:cs="Times New Roman"/>
          <w:sz w:val="24"/>
          <w:szCs w:val="24"/>
        </w:rPr>
        <w:t xml:space="preserve">земельный участок из категории земель населенных пунктов, с кадастровым номером </w:t>
      </w:r>
      <w:r>
        <w:rPr>
          <w:rFonts w:ascii="Times New Roman" w:hAnsi="Times New Roman" w:cs="Times New Roman"/>
          <w:bCs/>
          <w:color w:val="000000"/>
          <w:sz w:val="24"/>
          <w:szCs w:val="24"/>
          <w:shd w:val="clear" w:color="auto" w:fill="FFFFFF"/>
        </w:rPr>
        <w:t>21:19:170103:2938</w:t>
      </w:r>
      <w:r>
        <w:rPr>
          <w:rFonts w:ascii="Times New Roman" w:hAnsi="Times New Roman" w:cs="Times New Roman"/>
          <w:sz w:val="24"/>
          <w:szCs w:val="24"/>
        </w:rPr>
        <w:t xml:space="preserve">, площадью 741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Свердлова, д.5, с видом разрешенного использования – Предпринимательство.</w:t>
      </w:r>
    </w:p>
    <w:p w:rsidR="00661C51" w:rsidRDefault="00661C51" w:rsidP="00661C51">
      <w:pPr>
        <w:autoSpaceDE w:val="0"/>
        <w:autoSpaceDN w:val="0"/>
        <w:spacing w:after="0" w:line="240" w:lineRule="auto"/>
        <w:ind w:firstLine="720"/>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С критериями:</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lastRenderedPageBreak/>
        <w:t>Начальная цена годового размера арендной платы за Участок – 165 210 (сто шестьдесят пять тысяч двести десять)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661C51" w:rsidRDefault="00661C51" w:rsidP="00661C5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- 50% от начальной цены годового размера арендной платы и составляет </w:t>
      </w:r>
      <w:r>
        <w:rPr>
          <w:rFonts w:ascii="Times New Roman" w:hAnsi="Times New Roman" w:cs="Times New Roman"/>
          <w:iCs/>
          <w:sz w:val="24"/>
          <w:szCs w:val="24"/>
          <w:lang w:eastAsia="ru-RU"/>
        </w:rPr>
        <w:t xml:space="preserve">82 605 (восемьдесят две тысячи шестьсот пять)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4 955 (четыре тысячи девятьсот пятьдесят пять)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не изменяется в течение всего аукциона.</w:t>
      </w:r>
    </w:p>
    <w:p w:rsidR="00661C51" w:rsidRPr="00661C51" w:rsidRDefault="00661C51" w:rsidP="00661C51">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Ограничения (обременения) прав: не зарегистрированы.</w:t>
      </w:r>
    </w:p>
    <w:p w:rsidR="00661C51" w:rsidRPr="00661C51" w:rsidRDefault="00661C51" w:rsidP="00661C51">
      <w:pPr>
        <w:spacing w:after="0" w:line="240" w:lineRule="auto"/>
        <w:ind w:firstLine="720"/>
        <w:jc w:val="both"/>
        <w:rPr>
          <w:rFonts w:ascii="Times New Roman" w:eastAsia="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Срок аренды земельного участка составляет 30 месяцев. </w:t>
      </w:r>
    </w:p>
    <w:p w:rsidR="00661C51" w:rsidRP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Цель использования – </w:t>
      </w:r>
      <w:r w:rsidRPr="00661C51">
        <w:rPr>
          <w:rFonts w:ascii="Times New Roman" w:hAnsi="Times New Roman" w:cs="Times New Roman"/>
          <w:color w:val="000000" w:themeColor="text1"/>
          <w:sz w:val="24"/>
          <w:szCs w:val="24"/>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28" w:anchor="/document/75062082/entry/1041" w:history="1">
        <w:r w:rsidRPr="00661C51">
          <w:rPr>
            <w:rStyle w:val="ac"/>
            <w:rFonts w:ascii="Times New Roman" w:hAnsi="Times New Roman" w:cs="Times New Roman"/>
            <w:color w:val="000000" w:themeColor="text1"/>
            <w:sz w:val="24"/>
            <w:szCs w:val="24"/>
            <w:u w:val="none"/>
            <w:shd w:val="clear" w:color="auto" w:fill="FFFFFF"/>
          </w:rPr>
          <w:t>кодами 4.1 - 4.10</w:t>
        </w:r>
      </w:hyperlink>
      <w:r w:rsidRPr="00661C51">
        <w:rPr>
          <w:rFonts w:ascii="Times New Roman" w:hAnsi="Times New Roman" w:cs="Times New Roman"/>
          <w:color w:val="000000" w:themeColor="text1"/>
          <w:sz w:val="24"/>
          <w:szCs w:val="24"/>
          <w:shd w:val="clear" w:color="auto" w:fill="FFFFFF"/>
        </w:rPr>
        <w:t xml:space="preserve"> </w:t>
      </w:r>
      <w:r w:rsidRPr="00661C51">
        <w:rPr>
          <w:rFonts w:ascii="Times New Roman" w:hAnsi="Times New Roman" w:cs="Times New Roman"/>
          <w:color w:val="000000" w:themeColor="text1"/>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sidRPr="00661C51">
        <w:rPr>
          <w:rFonts w:ascii="Times New Roman" w:hAnsi="Times New Roman" w:cs="Times New Roman"/>
          <w:color w:val="000000" w:themeColor="text1"/>
          <w:sz w:val="24"/>
          <w:szCs w:val="24"/>
        </w:rPr>
        <w:t>П</w:t>
      </w:r>
      <w:proofErr w:type="gramEnd"/>
      <w:r w:rsidRPr="00661C51">
        <w:rPr>
          <w:rFonts w:ascii="Times New Roman" w:hAnsi="Times New Roman" w:cs="Times New Roman"/>
          <w:color w:val="000000" w:themeColor="text1"/>
          <w:sz w:val="24"/>
          <w:szCs w:val="24"/>
        </w:rPr>
        <w:t>/0412.</w:t>
      </w:r>
    </w:p>
    <w:p w:rsidR="00661C51" w:rsidRPr="00661C51" w:rsidRDefault="00661C51" w:rsidP="00661C51">
      <w:pPr>
        <w:shd w:val="clear" w:color="auto" w:fill="FFFFFF"/>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661C51" w:rsidRDefault="00661C51" w:rsidP="00661C51">
      <w:pPr>
        <w:pStyle w:val="af8"/>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по газоснабжению – Филиал в г. </w:t>
      </w:r>
      <w:proofErr w:type="spellStart"/>
      <w:r w:rsidRPr="00661C51">
        <w:rPr>
          <w:rFonts w:ascii="Times New Roman" w:hAnsi="Times New Roman" w:cs="Times New Roman"/>
          <w:color w:val="000000" w:themeColor="text1"/>
          <w:sz w:val="24"/>
          <w:szCs w:val="24"/>
        </w:rPr>
        <w:t>Козловка</w:t>
      </w:r>
      <w:proofErr w:type="spellEnd"/>
      <w:r w:rsidRPr="00661C51">
        <w:rPr>
          <w:rFonts w:ascii="Times New Roman" w:hAnsi="Times New Roman" w:cs="Times New Roman"/>
          <w:color w:val="000000" w:themeColor="text1"/>
          <w:sz w:val="24"/>
          <w:szCs w:val="24"/>
        </w:rPr>
        <w:t xml:space="preserve"> АО «Газпром газораспределение </w:t>
      </w:r>
      <w:r>
        <w:rPr>
          <w:rFonts w:ascii="Times New Roman" w:hAnsi="Times New Roman" w:cs="Times New Roman"/>
          <w:color w:val="000000" w:themeColor="text1"/>
          <w:sz w:val="24"/>
          <w:szCs w:val="24"/>
        </w:rPr>
        <w:t xml:space="preserve">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661C51" w:rsidRDefault="00661C51" w:rsidP="00661C51">
      <w:pPr>
        <w:pStyle w:val="af8"/>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661C51" w:rsidRDefault="00661C51" w:rsidP="00661C51">
      <w:pPr>
        <w:pStyle w:val="af8"/>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по электроснабжению</w:t>
      </w:r>
      <w:r>
        <w:rPr>
          <w:rFonts w:ascii="Times New Roman" w:hAnsi="Times New Roman" w:cs="Times New Roman"/>
          <w:color w:val="000000" w:themeColor="text1"/>
          <w:sz w:val="24"/>
          <w:szCs w:val="24"/>
        </w:rPr>
        <w:t xml:space="preserve"> – ООО "</w:t>
      </w:r>
      <w:proofErr w:type="spellStart"/>
      <w:r>
        <w:rPr>
          <w:rFonts w:ascii="Times New Roman" w:hAnsi="Times New Roman" w:cs="Times New Roman"/>
          <w:color w:val="000000" w:themeColor="text1"/>
          <w:sz w:val="24"/>
          <w:szCs w:val="24"/>
        </w:rPr>
        <w:t>Урмарские</w:t>
      </w:r>
      <w:proofErr w:type="spellEnd"/>
      <w:r>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661C51" w:rsidRDefault="00661C51" w:rsidP="00661C51">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661C51" w:rsidRDefault="00661C51" w:rsidP="00661C51">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661C51" w:rsidRDefault="00661C51" w:rsidP="00661C51">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661C51" w:rsidRDefault="00661C51" w:rsidP="00661C51">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661C51" w:rsidRDefault="00661C51" w:rsidP="00661C51">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661C51" w:rsidRDefault="00661C51" w:rsidP="00661C51">
      <w:pPr>
        <w:autoSpaceDE w:val="0"/>
        <w:autoSpaceDN w:val="0"/>
        <w:spacing w:after="0" w:line="240" w:lineRule="auto"/>
        <w:ind w:firstLine="720"/>
        <w:jc w:val="both"/>
        <w:rPr>
          <w:rFonts w:ascii="Times New Roman" w:hAnsi="Times New Roman" w:cs="Times New Roman"/>
          <w:bCs/>
          <w:iCs/>
          <w:color w:val="000000"/>
          <w:sz w:val="24"/>
          <w:szCs w:val="24"/>
        </w:rPr>
      </w:pP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№8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21:19:170102:2255, площадью 2 8085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w:t>
      </w:r>
      <w:proofErr w:type="spellStart"/>
      <w:proofErr w:type="gramStart"/>
      <w:r>
        <w:rPr>
          <w:rFonts w:ascii="Times New Roman" w:hAnsi="Times New Roman" w:cs="Times New Roman"/>
          <w:sz w:val="24"/>
          <w:szCs w:val="24"/>
        </w:rPr>
        <w:t>пос</w:t>
      </w:r>
      <w:proofErr w:type="spellEnd"/>
      <w:proofErr w:type="gramEnd"/>
      <w:r>
        <w:rPr>
          <w:rFonts w:ascii="Times New Roman" w:hAnsi="Times New Roman" w:cs="Times New Roman"/>
          <w:sz w:val="24"/>
          <w:szCs w:val="24"/>
        </w:rPr>
        <w:t xml:space="preserve"> Арабосинское, с видом разрешенного использования – Склады.</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критериями:</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Начальная цена годового размера арендной платы за Участок – 55 510 (пятьдесят пять тысяч пятьсот десять)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661C51" w:rsidRDefault="00661C51" w:rsidP="00661C5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55 510 (пятьдесят пять тысяч пятьсот десять)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1 665 (одна тысяча шестьсот шестьдесят пять)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не изменяется в течение всего аукциона.</w:t>
      </w:r>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rPr>
        <w:t>Ограничения (обременения) прав: не зарегистрированы.</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8 лет 8 месяцев (104 месяца).</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Цель использования – </w:t>
      </w:r>
      <w:r>
        <w:rPr>
          <w:rFonts w:ascii="Times New Roman" w:hAnsi="Times New Roman" w:cs="Times New Roman"/>
          <w:sz w:val="24"/>
          <w:szCs w:val="24"/>
          <w:shd w:val="clear" w:color="auto" w:fill="FFFFFF"/>
        </w:rPr>
        <w:t xml:space="preserve">Размещение сооружений, имеющих </w:t>
      </w:r>
      <w:r w:rsidRPr="00661C51">
        <w:rPr>
          <w:rFonts w:ascii="Times New Roman" w:hAnsi="Times New Roman" w:cs="Times New Roman"/>
          <w:color w:val="000000" w:themeColor="text1"/>
          <w:sz w:val="24"/>
          <w:szCs w:val="24"/>
          <w:shd w:val="clear" w:color="auto" w:fill="FFFFFF"/>
        </w:rPr>
        <w:t>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согласно </w:t>
      </w:r>
      <w:hyperlink r:id="rId29" w:anchor="/document/75062082/entry/1041" w:history="1">
        <w:r w:rsidRPr="00661C51">
          <w:rPr>
            <w:rStyle w:val="ac"/>
            <w:rFonts w:ascii="Times New Roman" w:hAnsi="Times New Roman" w:cs="Times New Roman"/>
            <w:color w:val="000000" w:themeColor="text1"/>
            <w:sz w:val="24"/>
            <w:szCs w:val="24"/>
            <w:u w:val="none"/>
            <w:shd w:val="clear" w:color="auto" w:fill="FFFFFF"/>
          </w:rPr>
          <w:t xml:space="preserve">коду </w:t>
        </w:r>
      </w:hyperlink>
      <w:r w:rsidRPr="00661C51">
        <w:rPr>
          <w:rFonts w:ascii="Times New Roman" w:hAnsi="Times New Roman" w:cs="Times New Roman"/>
          <w:color w:val="000000" w:themeColor="text1"/>
          <w:sz w:val="24"/>
          <w:szCs w:val="24"/>
        </w:rPr>
        <w:t>6.9</w:t>
      </w:r>
      <w:proofErr w:type="gramEnd"/>
      <w:r w:rsidRPr="00661C51">
        <w:rPr>
          <w:rFonts w:ascii="Times New Roman" w:hAnsi="Times New Roman" w:cs="Times New Roman"/>
          <w:color w:val="000000" w:themeColor="text1"/>
          <w:sz w:val="24"/>
          <w:szCs w:val="24"/>
          <w:shd w:val="clear" w:color="auto" w:fill="FFFFFF"/>
        </w:rPr>
        <w:t xml:space="preserve"> </w:t>
      </w:r>
      <w:r w:rsidRPr="00661C51">
        <w:rPr>
          <w:rFonts w:ascii="Times New Roman" w:hAnsi="Times New Roman" w:cs="Times New Roman"/>
          <w:color w:val="000000" w:themeColor="text1"/>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w:t>
      </w:r>
      <w:r>
        <w:rPr>
          <w:rFonts w:ascii="Times New Roman" w:hAnsi="Times New Roman" w:cs="Times New Roman"/>
          <w:sz w:val="24"/>
          <w:szCs w:val="24"/>
        </w:rPr>
        <w:t xml:space="preserve">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661C51" w:rsidRDefault="00661C51" w:rsidP="00661C51">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661C51" w:rsidRDefault="00661C51" w:rsidP="00661C51">
      <w:pPr>
        <w:pStyle w:val="af8"/>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газоснабжению – Филиал в г. </w:t>
      </w:r>
      <w:proofErr w:type="spellStart"/>
      <w:r>
        <w:rPr>
          <w:rFonts w:ascii="Times New Roman" w:hAnsi="Times New Roman" w:cs="Times New Roman"/>
          <w:color w:val="000000" w:themeColor="text1"/>
          <w:sz w:val="24"/>
          <w:szCs w:val="24"/>
        </w:rPr>
        <w:t>Козловка</w:t>
      </w:r>
      <w:proofErr w:type="spellEnd"/>
      <w:r>
        <w:rPr>
          <w:rFonts w:ascii="Times New Roman" w:hAnsi="Times New Roman" w:cs="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661C51" w:rsidRDefault="00661C51" w:rsidP="00661C51">
      <w:pPr>
        <w:pStyle w:val="af8"/>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661C51" w:rsidRDefault="00661C51" w:rsidP="00661C51">
      <w:pPr>
        <w:pStyle w:val="af8"/>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по электроснабжению</w:t>
      </w:r>
      <w:r>
        <w:rPr>
          <w:rFonts w:ascii="Times New Roman" w:hAnsi="Times New Roman" w:cs="Times New Roman"/>
          <w:color w:val="000000" w:themeColor="text1"/>
          <w:sz w:val="24"/>
          <w:szCs w:val="24"/>
        </w:rPr>
        <w:t xml:space="preserve"> – ООО "</w:t>
      </w:r>
      <w:proofErr w:type="spellStart"/>
      <w:r>
        <w:rPr>
          <w:rFonts w:ascii="Times New Roman" w:hAnsi="Times New Roman" w:cs="Times New Roman"/>
          <w:color w:val="000000" w:themeColor="text1"/>
          <w:sz w:val="24"/>
          <w:szCs w:val="24"/>
        </w:rPr>
        <w:t>Урмарские</w:t>
      </w:r>
      <w:proofErr w:type="spellEnd"/>
      <w:r>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661C51" w:rsidRDefault="00661C51" w:rsidP="00661C51">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661C51" w:rsidRDefault="00661C51" w:rsidP="00661C51">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661C51" w:rsidRDefault="00661C51" w:rsidP="00661C51">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- 1;</w:t>
      </w:r>
    </w:p>
    <w:p w:rsidR="00661C51" w:rsidRDefault="00661C51" w:rsidP="00661C51">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75%;  </w:t>
      </w:r>
    </w:p>
    <w:p w:rsidR="00661C51" w:rsidRDefault="00661C51" w:rsidP="00661C51">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661C51" w:rsidRDefault="00661C51" w:rsidP="00661C51">
      <w:pPr>
        <w:autoSpaceDE w:val="0"/>
        <w:autoSpaceDN w:val="0"/>
        <w:spacing w:after="0" w:line="240" w:lineRule="auto"/>
        <w:ind w:firstLine="720"/>
        <w:jc w:val="both"/>
        <w:rPr>
          <w:rFonts w:ascii="Times New Roman" w:hAnsi="Times New Roman" w:cs="Times New Roman"/>
          <w:color w:val="000000"/>
          <w:sz w:val="24"/>
          <w:szCs w:val="24"/>
        </w:rPr>
      </w:pP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№9 – </w:t>
      </w:r>
      <w:r>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21:19:170102:2268, расположенный по адресу: Чувашская Республика - Чувашия, Урмарский р-н,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Кирова, площадью 1570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Стоянка транспортных средств</w:t>
      </w:r>
      <w:r>
        <w:rPr>
          <w:rFonts w:ascii="Times New Roman" w:hAnsi="Times New Roman" w:cs="Times New Roman"/>
          <w:sz w:val="24"/>
          <w:szCs w:val="24"/>
        </w:rPr>
        <w:t>.</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критериями:</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Начальная цена годового размера арендной платы за Участок – 75 986 (семьдесят пять тысяч девятьсот восемьдесят шесть) руб. 40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Сумма задатка - 50% от начальной цены годового размера арендной платы и составляет 37 993 (тридцать семь тысяч девятьсот девяносто три) руб. 20 коп</w:t>
      </w:r>
      <w:proofErr w:type="gramStart"/>
      <w:r>
        <w:rPr>
          <w:rFonts w:ascii="Times New Roman" w:hAnsi="Times New Roman" w:cs="Times New Roman"/>
          <w:sz w:val="24"/>
          <w:szCs w:val="24"/>
        </w:rPr>
        <w:t>.;</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2 279 (две тысячи двести семьдесят девять) руб. 00 коп.</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661C51" w:rsidRDefault="00661C51" w:rsidP="00661C51">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Существующие ограничения (обременения) права: не зарегистрированы.</w:t>
      </w:r>
    </w:p>
    <w:p w:rsidR="00661C51" w:rsidRDefault="00661C51" w:rsidP="00661C5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Цель использования – </w:t>
      </w:r>
      <w:r>
        <w:rPr>
          <w:rFonts w:ascii="Times New Roman" w:hAnsi="Times New Roman" w:cs="Times New Roman"/>
          <w:sz w:val="24"/>
          <w:szCs w:val="24"/>
          <w:shd w:val="clear" w:color="auto" w:fill="FFFFFF"/>
        </w:rPr>
        <w:t xml:space="preserve">Размещение стоянок (парковок) легковых автомобилей и других </w:t>
      </w:r>
      <w:proofErr w:type="spellStart"/>
      <w:r>
        <w:rPr>
          <w:rFonts w:ascii="Times New Roman" w:hAnsi="Times New Roman" w:cs="Times New Roman"/>
          <w:sz w:val="24"/>
          <w:szCs w:val="24"/>
          <w:shd w:val="clear" w:color="auto" w:fill="FFFFFF"/>
        </w:rPr>
        <w:t>мототранспортных</w:t>
      </w:r>
      <w:proofErr w:type="spellEnd"/>
      <w:r>
        <w:rPr>
          <w:rFonts w:ascii="Times New Roman" w:hAnsi="Times New Roman" w:cs="Times New Roman"/>
          <w:sz w:val="24"/>
          <w:szCs w:val="24"/>
          <w:shd w:val="clear" w:color="auto" w:fill="FFFFFF"/>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в соответствии с п.4.9.2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661C51" w:rsidRDefault="00661C51" w:rsidP="00661C51">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661C51" w:rsidRDefault="00661C51" w:rsidP="00661C51">
      <w:pPr>
        <w:pStyle w:val="af8"/>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газоснабжению – Филиал в г. </w:t>
      </w:r>
      <w:proofErr w:type="spellStart"/>
      <w:r>
        <w:rPr>
          <w:rFonts w:ascii="Times New Roman" w:hAnsi="Times New Roman" w:cs="Times New Roman"/>
          <w:color w:val="000000" w:themeColor="text1"/>
          <w:sz w:val="24"/>
          <w:szCs w:val="24"/>
        </w:rPr>
        <w:t>Козловка</w:t>
      </w:r>
      <w:proofErr w:type="spellEnd"/>
      <w:r>
        <w:rPr>
          <w:rFonts w:ascii="Times New Roman" w:hAnsi="Times New Roman" w:cs="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661C51" w:rsidRDefault="00661C51" w:rsidP="00661C51">
      <w:pPr>
        <w:pStyle w:val="af8"/>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661C51" w:rsidRDefault="00661C51" w:rsidP="00661C51">
      <w:pPr>
        <w:pStyle w:val="af8"/>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по электроснабжению</w:t>
      </w:r>
      <w:r>
        <w:rPr>
          <w:rFonts w:ascii="Times New Roman" w:hAnsi="Times New Roman" w:cs="Times New Roman"/>
          <w:color w:val="000000" w:themeColor="text1"/>
          <w:sz w:val="24"/>
          <w:szCs w:val="24"/>
        </w:rPr>
        <w:t xml:space="preserve"> – ООО "</w:t>
      </w:r>
      <w:proofErr w:type="spellStart"/>
      <w:r>
        <w:rPr>
          <w:rFonts w:ascii="Times New Roman" w:hAnsi="Times New Roman" w:cs="Times New Roman"/>
          <w:color w:val="000000" w:themeColor="text1"/>
          <w:sz w:val="24"/>
          <w:szCs w:val="24"/>
        </w:rPr>
        <w:t>Урмарские</w:t>
      </w:r>
      <w:proofErr w:type="spellEnd"/>
      <w:r>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661C51" w:rsidRDefault="00661C51" w:rsidP="00661C51">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661C51" w:rsidRDefault="00661C51" w:rsidP="00661C51">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661C51" w:rsidRDefault="00661C51" w:rsidP="00661C51">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661C51" w:rsidRDefault="00661C51" w:rsidP="00661C51">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661C51" w:rsidRDefault="00661C51" w:rsidP="00661C51">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661C51" w:rsidRDefault="00661C51" w:rsidP="00661C51">
      <w:pPr>
        <w:autoSpaceDE w:val="0"/>
        <w:autoSpaceDN w:val="0"/>
        <w:spacing w:after="0" w:line="240" w:lineRule="auto"/>
        <w:ind w:firstLine="720"/>
        <w:jc w:val="both"/>
        <w:rPr>
          <w:rFonts w:ascii="Times New Roman" w:hAnsi="Times New Roman" w:cs="Times New Roman"/>
          <w:color w:val="000000" w:themeColor="text1"/>
          <w:sz w:val="24"/>
          <w:szCs w:val="24"/>
        </w:rPr>
      </w:pPr>
    </w:p>
    <w:p w:rsidR="00661C51" w:rsidRDefault="00661C51" w:rsidP="00661C5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Требования, предъявляемые к участникам аукциона</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661C51" w:rsidRDefault="00661C51" w:rsidP="00661C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Условия допуска к участию в аукционе</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5.1. Заявитель не допускается к участию в аукционе по следующим основаниям:</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roofErr w:type="spellStart"/>
      <w:r>
        <w:rPr>
          <w:rFonts w:ascii="Times New Roman" w:hAnsi="Times New Roman" w:cs="Times New Roman"/>
          <w:color w:val="000000" w:themeColor="text1"/>
          <w:sz w:val="24"/>
          <w:szCs w:val="24"/>
        </w:rPr>
        <w:t>непоступление</w:t>
      </w:r>
      <w:proofErr w:type="spellEnd"/>
      <w:r>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указанных оснований отказа Заявителю в участии в аукционе в электронной форме является исчерпывающим.</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61C51" w:rsidRDefault="00661C51" w:rsidP="00661C51">
      <w:pPr>
        <w:spacing w:after="0" w:line="240" w:lineRule="auto"/>
        <w:jc w:val="center"/>
        <w:rPr>
          <w:rFonts w:ascii="Times New Roman" w:hAnsi="Times New Roman" w:cs="Times New Roman"/>
          <w:color w:val="000000" w:themeColor="text1"/>
          <w:sz w:val="24"/>
          <w:szCs w:val="24"/>
        </w:rPr>
      </w:pPr>
    </w:p>
    <w:p w:rsidR="00661C51" w:rsidRDefault="00661C51" w:rsidP="00661C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Порядок регистрации на электронной торговой площадке</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Pr>
          <w:rFonts w:ascii="Times New Roman" w:hAnsi="Times New Roman" w:cs="Times New Roman"/>
          <w:color w:val="000000" w:themeColor="text1"/>
          <w:sz w:val="24"/>
          <w:szCs w:val="24"/>
        </w:rPr>
        <w:t>Росэлторг</w:t>
      </w:r>
      <w:proofErr w:type="spellEnd"/>
      <w:r>
        <w:rPr>
          <w:rFonts w:ascii="Times New Roman" w:hAnsi="Times New Roman" w:cs="Times New Roman"/>
          <w:color w:val="000000" w:themeColor="text1"/>
          <w:sz w:val="24"/>
          <w:szCs w:val="24"/>
        </w:rPr>
        <w:t xml:space="preserve">» (АО «Единая электронная торговая </w:t>
      </w:r>
      <w:r w:rsidRPr="00661C51">
        <w:rPr>
          <w:rFonts w:ascii="Times New Roman" w:hAnsi="Times New Roman" w:cs="Times New Roman"/>
          <w:color w:val="000000" w:themeColor="text1"/>
          <w:sz w:val="24"/>
          <w:szCs w:val="24"/>
        </w:rPr>
        <w:t xml:space="preserve">площадка») </w:t>
      </w:r>
      <w:hyperlink r:id="rId30" w:history="1">
        <w:r w:rsidRPr="00661C51">
          <w:rPr>
            <w:rStyle w:val="ac"/>
            <w:rFonts w:ascii="Times New Roman" w:eastAsia="Arial" w:hAnsi="Times New Roman" w:cs="Times New Roman"/>
            <w:color w:val="000000" w:themeColor="text1"/>
            <w:sz w:val="24"/>
            <w:szCs w:val="24"/>
            <w:u w:val="none"/>
          </w:rPr>
          <w:t>www.roseltorg.ru</w:t>
        </w:r>
      </w:hyperlink>
      <w:r w:rsidRPr="00661C51">
        <w:rPr>
          <w:rFonts w:ascii="Times New Roman" w:hAnsi="Times New Roman" w:cs="Times New Roman"/>
          <w:color w:val="000000" w:themeColor="text1"/>
          <w:sz w:val="24"/>
          <w:szCs w:val="24"/>
        </w:rPr>
        <w:t>.</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6.2. Регистрация на электронной площадке осуществляется без взимания платы.</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31" w:history="1">
        <w:r w:rsidRPr="00661C51">
          <w:rPr>
            <w:rStyle w:val="ac"/>
            <w:rFonts w:ascii="Times New Roman" w:eastAsia="Arial" w:hAnsi="Times New Roman" w:cs="Times New Roman"/>
            <w:color w:val="000000" w:themeColor="text1"/>
            <w:sz w:val="24"/>
            <w:szCs w:val="24"/>
            <w:u w:val="none"/>
          </w:rPr>
          <w:t>www.roseltorg.ru</w:t>
        </w:r>
      </w:hyperlink>
      <w:r w:rsidRPr="00661C51">
        <w:rPr>
          <w:rFonts w:ascii="Times New Roman" w:hAnsi="Times New Roman" w:cs="Times New Roman"/>
          <w:color w:val="000000" w:themeColor="text1"/>
          <w:sz w:val="24"/>
          <w:szCs w:val="24"/>
        </w:rPr>
        <w:t>.</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p>
    <w:p w:rsidR="00661C51" w:rsidRPr="00661C51" w:rsidRDefault="00661C51" w:rsidP="00661C51">
      <w:pPr>
        <w:spacing w:after="0" w:line="240" w:lineRule="auto"/>
        <w:jc w:val="center"/>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7. Порядок подачи заявок на участие в аукционе</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32" w:history="1">
        <w:r w:rsidRPr="00661C51">
          <w:rPr>
            <w:rStyle w:val="ac"/>
            <w:rFonts w:ascii="Times New Roman" w:eastAsia="Arial" w:hAnsi="Times New Roman" w:cs="Times New Roman"/>
            <w:color w:val="000000" w:themeColor="text1"/>
            <w:sz w:val="24"/>
            <w:szCs w:val="24"/>
            <w:u w:val="none"/>
          </w:rPr>
          <w:t>www.roseltorg.ru</w:t>
        </w:r>
      </w:hyperlink>
      <w:r w:rsidRPr="00661C51">
        <w:rPr>
          <w:rFonts w:ascii="Times New Roman" w:hAnsi="Times New Roman" w:cs="Times New Roman"/>
          <w:color w:val="000000" w:themeColor="text1"/>
          <w:sz w:val="24"/>
          <w:szCs w:val="24"/>
        </w:rPr>
        <w:t xml:space="preserve">. </w:t>
      </w:r>
    </w:p>
    <w:p w:rsidR="00661C51" w:rsidRPr="00661C51" w:rsidRDefault="00661C51" w:rsidP="00661C51">
      <w:pPr>
        <w:spacing w:after="0" w:line="240" w:lineRule="auto"/>
        <w:ind w:firstLine="720"/>
        <w:jc w:val="both"/>
        <w:rPr>
          <w:rFonts w:ascii="Times New Roman" w:eastAsia="Calibri" w:hAnsi="Times New Roman" w:cs="Times New Roman"/>
          <w:color w:val="000000" w:themeColor="text1"/>
          <w:sz w:val="24"/>
          <w:szCs w:val="24"/>
        </w:rPr>
      </w:pPr>
      <w:r w:rsidRPr="00661C51">
        <w:rPr>
          <w:rFonts w:ascii="Times New Roman" w:hAnsi="Times New Roman" w:cs="Times New Roman"/>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rsidR="00661C51" w:rsidRPr="00661C51" w:rsidRDefault="00661C51" w:rsidP="00661C51">
      <w:pPr>
        <w:spacing w:after="0" w:line="240" w:lineRule="auto"/>
        <w:ind w:firstLine="720"/>
        <w:jc w:val="both"/>
        <w:rPr>
          <w:rFonts w:ascii="Times New Roman" w:eastAsia="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Одно лицо имеет право подать только одну заявку на один лот.</w:t>
      </w:r>
    </w:p>
    <w:p w:rsidR="00661C51" w:rsidRP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 xml:space="preserve">Заявки подаются на электронную площадку АО «Единая электронная торговая площадка» </w:t>
      </w:r>
      <w:hyperlink r:id="rId33" w:history="1">
        <w:r w:rsidRPr="00661C51">
          <w:rPr>
            <w:rStyle w:val="ac"/>
            <w:rFonts w:ascii="Times New Roman" w:eastAsia="Arial" w:hAnsi="Times New Roman" w:cs="Times New Roman"/>
            <w:color w:val="000000" w:themeColor="text1"/>
            <w:sz w:val="24"/>
            <w:szCs w:val="24"/>
            <w:u w:val="none"/>
          </w:rPr>
          <w:t>www.roseltorg.ru</w:t>
        </w:r>
      </w:hyperlink>
      <w:r w:rsidRPr="00661C51">
        <w:rPr>
          <w:rFonts w:ascii="Times New Roman" w:hAnsi="Times New Roman" w:cs="Times New Roman"/>
          <w:color w:val="000000" w:themeColor="text1"/>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sidRPr="00661C51">
        <w:rPr>
          <w:rFonts w:ascii="Times New Roman" w:hAnsi="Times New Roman" w:cs="Times New Roman"/>
          <w:color w:val="000000" w:themeColor="text1"/>
          <w:sz w:val="24"/>
          <w:szCs w:val="24"/>
        </w:rPr>
        <w:t>Заявка с прилагаемыми к ней документами, поданная в форме электронного документа, должна быть</w:t>
      </w:r>
      <w:r>
        <w:rPr>
          <w:rFonts w:ascii="Times New Roman" w:hAnsi="Times New Roman" w:cs="Times New Roman"/>
          <w:color w:val="000000" w:themeColor="text1"/>
          <w:sz w:val="24"/>
          <w:szCs w:val="24"/>
        </w:rPr>
        <w:t xml:space="preserve"> подписана электронной подписью в соответствии с Федеральным законом от 06.04.2011 № 63-ФЗ «Об электронной подписи».</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Информацию о поступления заявки Оператор сообщает Заявителю путем направления уведомления.</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заявки допускается только путем подачи Заявителем новой заявки в установленные в извещении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сроки, при этом первоначальная заявка должна быть отозвана.</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Для участия в аукционе заявители представляют:</w:t>
      </w:r>
    </w:p>
    <w:p w:rsidR="00661C51" w:rsidRDefault="00661C51" w:rsidP="00661C5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w:t>
      </w:r>
      <w:proofErr w:type="gramStart"/>
      <w:r>
        <w:rPr>
          <w:rFonts w:ascii="Times New Roman" w:hAnsi="Times New Roman" w:cs="Times New Roman"/>
          <w:color w:val="000000" w:themeColor="text1"/>
          <w:sz w:val="24"/>
          <w:szCs w:val="24"/>
        </w:rPr>
        <w:t>подписанная</w:t>
      </w:r>
      <w:proofErr w:type="gramEnd"/>
      <w:r>
        <w:rPr>
          <w:rFonts w:ascii="Times New Roman" w:hAnsi="Times New Roman" w:cs="Times New Roman"/>
          <w:color w:val="000000" w:themeColor="text1"/>
          <w:sz w:val="24"/>
          <w:szCs w:val="24"/>
        </w:rPr>
        <w:t xml:space="preserve"> личной подписью;</w:t>
      </w:r>
    </w:p>
    <w:p w:rsidR="00661C51" w:rsidRDefault="00661C51" w:rsidP="00661C5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копии документов, удостоверяющих личность заявителя (для граждан и индивидуальных предпринимателей) (все страницы);</w:t>
      </w:r>
    </w:p>
    <w:p w:rsidR="00661C51" w:rsidRDefault="00661C51" w:rsidP="00661C5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61C51" w:rsidRDefault="00661C51" w:rsidP="00661C5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В случае, если от имени Претендента действует представитель по доверенности,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61C51" w:rsidRDefault="00661C51" w:rsidP="00661C5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1C51" w:rsidRDefault="00661C51" w:rsidP="00661C5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661C51" w:rsidRDefault="00661C51" w:rsidP="00661C51">
      <w:pPr>
        <w:spacing w:after="0" w:line="240" w:lineRule="auto"/>
        <w:ind w:firstLine="720"/>
        <w:jc w:val="center"/>
        <w:rPr>
          <w:rFonts w:ascii="Times New Roman" w:hAnsi="Times New Roman" w:cs="Times New Roman"/>
          <w:color w:val="000000" w:themeColor="text1"/>
          <w:sz w:val="24"/>
          <w:szCs w:val="24"/>
        </w:rPr>
      </w:pPr>
    </w:p>
    <w:p w:rsidR="00661C51" w:rsidRDefault="00661C51" w:rsidP="00661C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Отзыв заявок на участие в торгах</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8.2. Организатор аукциона вправе </w:t>
      </w:r>
      <w:r w:rsidRPr="00661C51">
        <w:rPr>
          <w:rFonts w:ascii="Times New Roman" w:hAnsi="Times New Roman" w:cs="Times New Roman"/>
          <w:color w:val="000000" w:themeColor="text1"/>
          <w:sz w:val="24"/>
          <w:szCs w:val="24"/>
        </w:rPr>
        <w:t>отказаться от проведения аукциона не позднее, чем за три дня до даты его проведения. Извещение об отказе в проведен</w:t>
      </w:r>
      <w:proofErr w:type="gramStart"/>
      <w:r w:rsidRPr="00661C51">
        <w:rPr>
          <w:rFonts w:ascii="Times New Roman" w:hAnsi="Times New Roman" w:cs="Times New Roman"/>
          <w:color w:val="000000" w:themeColor="text1"/>
          <w:sz w:val="24"/>
          <w:szCs w:val="24"/>
        </w:rPr>
        <w:t>ии ау</w:t>
      </w:r>
      <w:proofErr w:type="gramEnd"/>
      <w:r w:rsidRPr="00661C51">
        <w:rPr>
          <w:rFonts w:ascii="Times New Roman" w:hAnsi="Times New Roman" w:cs="Times New Roman"/>
          <w:color w:val="000000" w:themeColor="text1"/>
          <w:sz w:val="24"/>
          <w:szCs w:val="24"/>
        </w:rPr>
        <w:t xml:space="preserve">кциона размещается на сайтах: </w:t>
      </w:r>
      <w:hyperlink r:id="rId34" w:history="1">
        <w:r w:rsidRPr="00661C51">
          <w:rPr>
            <w:rStyle w:val="ac"/>
            <w:rFonts w:ascii="Times New Roman" w:eastAsia="Calibri" w:hAnsi="Times New Roman" w:cs="Times New Roman"/>
            <w:color w:val="000000" w:themeColor="text1"/>
            <w:sz w:val="24"/>
            <w:szCs w:val="24"/>
            <w:u w:val="none"/>
          </w:rPr>
          <w:t>www.torgi.gov.ru</w:t>
        </w:r>
      </w:hyperlink>
      <w:r w:rsidRPr="00661C51">
        <w:rPr>
          <w:rFonts w:ascii="Times New Roman" w:hAnsi="Times New Roman" w:cs="Times New Roman"/>
          <w:color w:val="000000" w:themeColor="text1"/>
          <w:sz w:val="24"/>
          <w:szCs w:val="24"/>
        </w:rPr>
        <w:t xml:space="preserve">, </w:t>
      </w:r>
      <w:hyperlink r:id="rId35" w:history="1">
        <w:r w:rsidRPr="00661C51">
          <w:rPr>
            <w:rStyle w:val="ac"/>
            <w:rFonts w:ascii="Times New Roman" w:eastAsia="Arial" w:hAnsi="Times New Roman" w:cs="Times New Roman"/>
            <w:color w:val="000000" w:themeColor="text1"/>
            <w:sz w:val="24"/>
            <w:szCs w:val="24"/>
            <w:u w:val="none"/>
          </w:rPr>
          <w:t>www.roseltorg.ru</w:t>
        </w:r>
      </w:hyperlink>
      <w:r w:rsidRPr="00661C51">
        <w:rPr>
          <w:rFonts w:ascii="Times New Roman" w:eastAsia="Arial" w:hAnsi="Times New Roman" w:cs="Times New Roman"/>
          <w:color w:val="000000" w:themeColor="text1"/>
          <w:sz w:val="24"/>
          <w:szCs w:val="24"/>
        </w:rPr>
        <w:t xml:space="preserve">, </w:t>
      </w:r>
      <w:r w:rsidRPr="00661C51">
        <w:rPr>
          <w:rFonts w:ascii="Times New Roman" w:hAnsi="Times New Roman" w:cs="Times New Roman"/>
          <w:color w:val="000000" w:themeColor="text1"/>
          <w:sz w:val="24"/>
          <w:szCs w:val="24"/>
        </w:rPr>
        <w:t>на официальном сайте администрации Урмарского муниципального округа</w:t>
      </w:r>
      <w:r>
        <w:rPr>
          <w:rFonts w:ascii="Times New Roman" w:hAnsi="Times New Roman" w:cs="Times New Roman"/>
          <w:color w:val="000000" w:themeColor="text1"/>
          <w:sz w:val="24"/>
          <w:szCs w:val="24"/>
        </w:rPr>
        <w:t xml:space="preserve">  Чувашской Республики.</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Организатор аукциона в течение трех дней со дня принятия решения об отказе в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p>
    <w:p w:rsidR="00661C51" w:rsidRDefault="00661C51" w:rsidP="00661C51">
      <w:pPr>
        <w:spacing w:after="0" w:line="24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Обеспечение заявки на участие в торгах</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Представление документов, подтверждающих внесение задатка, признается заключением соглашения о задатке</w:t>
      </w:r>
    </w:p>
    <w:p w:rsidR="00661C51" w:rsidRDefault="00661C51" w:rsidP="00661C51">
      <w:pPr>
        <w:spacing w:after="0" w:line="240" w:lineRule="auto"/>
        <w:ind w:firstLine="72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 xml:space="preserve">9.2. Оплата задатка производится по следующим реквизитам:  </w:t>
      </w:r>
    </w:p>
    <w:p w:rsidR="00661C51" w:rsidRDefault="00661C51" w:rsidP="00661C51">
      <w:pPr>
        <w:spacing w:after="0" w:line="24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Урмарский финотдел (Администрация Урмарского муниципального округа Чувашской Республики) л/с 05153Q47510, </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/с 03232643975380001500, ИНН 2100002742, КПП 210001001, БИК 019706900, ОКТМО 97538000;  Банк  получателя:  Отделение - НБ Чувашская  Республика Банка России//УФК по Чувашской Республике г. Чебоксары.</w:t>
      </w:r>
    </w:p>
    <w:p w:rsidR="00661C51" w:rsidRDefault="00661C51" w:rsidP="00661C5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графе «Назначение платежа» необходимо указать: «Задаток в счет обеспечения оплаты приобретаемого на аукционе права на заключение договора аренды земельного участка».</w:t>
      </w:r>
    </w:p>
    <w:p w:rsidR="00661C51" w:rsidRDefault="00661C51" w:rsidP="00661C51">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Задаток должен поступить на указанный счет до 31 мая 2024 года.</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Задаток:</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возвращается лицам, участвовавшим в аукционе, но не победившим в нем, за исключением победителя и участника аукциона,</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сделавшего предпоследнее предложение о цене договора, в течение трех рабочих дней со дня подписания протокола о результатах аукциона; </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661C51" w:rsidRDefault="00661C51" w:rsidP="00661C51">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661C51" w:rsidRDefault="00661C51" w:rsidP="00661C5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               </w:t>
      </w:r>
    </w:p>
    <w:p w:rsidR="00661C51" w:rsidRDefault="00661C51" w:rsidP="00661C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Порядок работы аукционной комиссии</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661C51" w:rsidRDefault="00661C51" w:rsidP="00661C5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w:t>
      </w:r>
      <w:r>
        <w:rPr>
          <w:rFonts w:ascii="Times New Roman" w:hAnsi="Times New Roman" w:cs="Times New Roman"/>
          <w:color w:val="000000"/>
          <w:sz w:val="24"/>
          <w:szCs w:val="24"/>
        </w:rPr>
        <w:t xml:space="preserve">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rFonts w:ascii="Times New Roman" w:hAnsi="Times New Roman" w:cs="Times New Roman"/>
          <w:color w:val="000000"/>
          <w:sz w:val="24"/>
          <w:szCs w:val="24"/>
        </w:rPr>
        <w:t>несостоявшимся</w:t>
      </w:r>
      <w:proofErr w:type="gramEnd"/>
      <w:r>
        <w:rPr>
          <w:rFonts w:ascii="Times New Roman" w:hAnsi="Times New Roman" w:cs="Times New Roman"/>
          <w:color w:val="000000"/>
          <w:sz w:val="24"/>
          <w:szCs w:val="24"/>
        </w:rPr>
        <w:t>.</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661C51" w:rsidRDefault="00661C51" w:rsidP="00661C51">
      <w:pPr>
        <w:spacing w:after="0" w:line="240" w:lineRule="auto"/>
        <w:ind w:firstLine="720"/>
        <w:jc w:val="both"/>
        <w:rPr>
          <w:rFonts w:ascii="Times New Roman" w:hAnsi="Times New Roman" w:cs="Times New Roman"/>
          <w:color w:val="000000"/>
          <w:sz w:val="24"/>
          <w:szCs w:val="24"/>
        </w:rPr>
      </w:pPr>
    </w:p>
    <w:p w:rsidR="00661C51" w:rsidRDefault="00661C51" w:rsidP="00661C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 Порядок рассмотрения заявок на участие в аукционе</w:t>
      </w:r>
    </w:p>
    <w:p w:rsidR="00661C51" w:rsidRDefault="00661C51" w:rsidP="00661C51">
      <w:pPr>
        <w:spacing w:after="0" w:line="240" w:lineRule="auto"/>
        <w:ind w:firstLine="720"/>
        <w:jc w:val="both"/>
        <w:rPr>
          <w:rFonts w:ascii="Times New Roman" w:hAnsi="Times New Roman" w:cs="Times New Roman"/>
          <w:color w:val="000000"/>
          <w:sz w:val="24"/>
          <w:szCs w:val="24"/>
        </w:rPr>
      </w:pPr>
      <w:bookmarkStart w:id="2" w:name="йй"/>
      <w:bookmarkEnd w:id="2"/>
      <w:r>
        <w:rPr>
          <w:rFonts w:ascii="Times New Roman" w:hAnsi="Times New Roman" w:cs="Times New Roman"/>
          <w:color w:val="000000"/>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w:t>
      </w:r>
      <w:proofErr w:type="gramStart"/>
      <w:r>
        <w:rPr>
          <w:rFonts w:ascii="Times New Roman" w:hAnsi="Times New Roman" w:cs="Times New Roman"/>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Указанный протокол в день окончания рассмотрения заявок на участие в аукционе размещается </w:t>
      </w:r>
      <w:r w:rsidRPr="00661C51">
        <w:rPr>
          <w:rFonts w:ascii="Times New Roman" w:hAnsi="Times New Roman" w:cs="Times New Roman"/>
          <w:color w:val="000000"/>
          <w:sz w:val="24"/>
          <w:szCs w:val="24"/>
        </w:rPr>
        <w:t xml:space="preserve">организатором аукциона на официальном сайте торгов и на электронной торговой площадке </w:t>
      </w:r>
      <w:hyperlink r:id="rId36" w:history="1">
        <w:r w:rsidRPr="00661C51">
          <w:rPr>
            <w:rStyle w:val="ac"/>
            <w:rFonts w:ascii="Times New Roman" w:eastAsia="Arial" w:hAnsi="Times New Roman" w:cs="Times New Roman"/>
            <w:color w:val="000000"/>
            <w:sz w:val="24"/>
            <w:szCs w:val="24"/>
            <w:u w:val="none"/>
          </w:rPr>
          <w:t>www.roseltorg.ru</w:t>
        </w:r>
      </w:hyperlink>
      <w:r w:rsidRPr="00661C51">
        <w:rPr>
          <w:rFonts w:ascii="Times New Roman" w:hAnsi="Times New Roman" w:cs="Times New Roman"/>
          <w:color w:val="000000"/>
          <w:sz w:val="24"/>
          <w:szCs w:val="24"/>
        </w:rPr>
        <w:t>.</w:t>
      </w:r>
    </w:p>
    <w:p w:rsidR="00661C51" w:rsidRP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color w:val="000000"/>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sidRPr="00661C51">
        <w:rPr>
          <w:rFonts w:ascii="Times New Roman" w:hAnsi="Times New Roman" w:cs="Times New Roman"/>
          <w:sz w:val="24"/>
          <w:szCs w:val="24"/>
        </w:rPr>
        <w:t xml:space="preserve">о признании аукциона </w:t>
      </w:r>
      <w:proofErr w:type="gramStart"/>
      <w:r w:rsidRPr="00661C51">
        <w:rPr>
          <w:rFonts w:ascii="Times New Roman" w:hAnsi="Times New Roman" w:cs="Times New Roman"/>
          <w:sz w:val="24"/>
          <w:szCs w:val="24"/>
        </w:rPr>
        <w:t>несостоявшимся</w:t>
      </w:r>
      <w:proofErr w:type="gramEnd"/>
      <w:r w:rsidRPr="00661C51">
        <w:rPr>
          <w:rFonts w:ascii="Times New Roman" w:hAnsi="Times New Roman" w:cs="Times New Roman"/>
          <w:sz w:val="24"/>
          <w:szCs w:val="24"/>
        </w:rPr>
        <w:t>.</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w:t>
      </w:r>
      <w:r w:rsidRPr="00661C51">
        <w:rPr>
          <w:rFonts w:ascii="Times New Roman" w:hAnsi="Times New Roman" w:cs="Times New Roman"/>
          <w:color w:val="000000"/>
          <w:sz w:val="24"/>
          <w:szCs w:val="24"/>
        </w:rPr>
        <w:t>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61C51">
        <w:rPr>
          <w:rFonts w:ascii="Times New Roman" w:hAnsi="Times New Roman" w:cs="Times New Roman"/>
          <w:color w:val="000000"/>
          <w:sz w:val="24"/>
          <w:szCs w:val="24"/>
        </w:rPr>
        <w:t>несостоявшимся</w:t>
      </w:r>
      <w:proofErr w:type="gramEnd"/>
      <w:r w:rsidRPr="00661C51">
        <w:rPr>
          <w:rFonts w:ascii="Times New Roman" w:hAnsi="Times New Roman" w:cs="Times New Roman"/>
          <w:color w:val="000000"/>
          <w:sz w:val="24"/>
          <w:szCs w:val="24"/>
        </w:rPr>
        <w:t>.</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p>
    <w:p w:rsidR="00661C51" w:rsidRPr="00661C51" w:rsidRDefault="00661C51" w:rsidP="00661C51">
      <w:pPr>
        <w:spacing w:after="0" w:line="240" w:lineRule="auto"/>
        <w:ind w:firstLine="720"/>
        <w:jc w:val="center"/>
        <w:rPr>
          <w:rFonts w:ascii="Times New Roman" w:hAnsi="Times New Roman" w:cs="Times New Roman"/>
          <w:color w:val="000000"/>
          <w:sz w:val="24"/>
          <w:szCs w:val="24"/>
        </w:rPr>
      </w:pPr>
      <w:r w:rsidRPr="00661C51">
        <w:rPr>
          <w:rFonts w:ascii="Times New Roman" w:hAnsi="Times New Roman" w:cs="Times New Roman"/>
          <w:color w:val="000000"/>
          <w:sz w:val="24"/>
          <w:szCs w:val="24"/>
        </w:rPr>
        <w:t>12. Сроки, время подачи заявок и проведения аукциона</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 xml:space="preserve">12.1. Указанное в настоящей документации об аукционе время – московское. </w:t>
      </w:r>
    </w:p>
    <w:p w:rsidR="00661C51" w:rsidRPr="00661C51" w:rsidRDefault="00661C51" w:rsidP="00661C51">
      <w:pPr>
        <w:spacing w:after="0" w:line="240" w:lineRule="auto"/>
        <w:ind w:firstLine="720"/>
        <w:jc w:val="both"/>
        <w:rPr>
          <w:rFonts w:ascii="Times New Roman" w:hAnsi="Times New Roman" w:cs="Times New Roman"/>
          <w:color w:val="000000"/>
          <w:sz w:val="24"/>
          <w:szCs w:val="24"/>
          <w:lang w:eastAsia="ar-SA"/>
        </w:rPr>
      </w:pPr>
      <w:r w:rsidRPr="00661C51">
        <w:rPr>
          <w:rFonts w:ascii="Times New Roman" w:hAnsi="Times New Roman" w:cs="Times New Roman"/>
          <w:color w:val="000000"/>
          <w:sz w:val="24"/>
          <w:szCs w:val="24"/>
        </w:rPr>
        <w:t xml:space="preserve">12.2. Место приёма заявок и документации – электронная площадка АО «Единая электронная торговая площадка» </w:t>
      </w:r>
      <w:hyperlink r:id="rId37" w:history="1">
        <w:r w:rsidRPr="00661C51">
          <w:rPr>
            <w:rStyle w:val="ac"/>
            <w:rFonts w:ascii="Times New Roman" w:eastAsia="Arial" w:hAnsi="Times New Roman" w:cs="Times New Roman"/>
            <w:color w:val="000000"/>
            <w:sz w:val="24"/>
            <w:szCs w:val="24"/>
            <w:u w:val="none"/>
          </w:rPr>
          <w:t>www.roseltorg.ru</w:t>
        </w:r>
      </w:hyperlink>
    </w:p>
    <w:p w:rsidR="00661C51" w:rsidRPr="00661C51" w:rsidRDefault="00661C51" w:rsidP="00661C51">
      <w:pPr>
        <w:spacing w:after="0" w:line="240" w:lineRule="auto"/>
        <w:ind w:firstLine="720"/>
        <w:jc w:val="both"/>
        <w:rPr>
          <w:rFonts w:ascii="Times New Roman" w:eastAsia="Arial" w:hAnsi="Times New Roman" w:cs="Times New Roman"/>
          <w:color w:val="000000"/>
          <w:sz w:val="24"/>
          <w:szCs w:val="24"/>
          <w:lang w:eastAsia="ru-RU"/>
        </w:rPr>
      </w:pPr>
      <w:r w:rsidRPr="00661C51">
        <w:rPr>
          <w:rFonts w:ascii="Times New Roman" w:hAnsi="Times New Roman" w:cs="Times New Roman"/>
          <w:color w:val="000000"/>
          <w:sz w:val="24"/>
          <w:szCs w:val="24"/>
        </w:rPr>
        <w:t xml:space="preserve">Дата и время начала подачи заявок: </w:t>
      </w:r>
    </w:p>
    <w:p w:rsidR="00661C51" w:rsidRPr="00661C51" w:rsidRDefault="00661C51" w:rsidP="00661C51">
      <w:pPr>
        <w:spacing w:after="0" w:line="240" w:lineRule="auto"/>
        <w:ind w:firstLine="720"/>
        <w:jc w:val="both"/>
        <w:rPr>
          <w:rFonts w:ascii="Times New Roman" w:eastAsia="Times New Roman" w:hAnsi="Times New Roman" w:cs="Times New Roman"/>
          <w:color w:val="000000"/>
          <w:sz w:val="24"/>
          <w:szCs w:val="24"/>
        </w:rPr>
      </w:pPr>
      <w:r w:rsidRPr="00661C51">
        <w:rPr>
          <w:rFonts w:ascii="Times New Roman" w:hAnsi="Times New Roman" w:cs="Times New Roman"/>
          <w:color w:val="000000"/>
          <w:sz w:val="24"/>
          <w:szCs w:val="24"/>
        </w:rPr>
        <w:t>30.04.2024 – 08 час.00 мин. (время московское);</w:t>
      </w:r>
    </w:p>
    <w:p w:rsidR="00661C51" w:rsidRPr="00661C51" w:rsidRDefault="00661C51" w:rsidP="00661C51">
      <w:pPr>
        <w:spacing w:after="0" w:line="240" w:lineRule="auto"/>
        <w:ind w:firstLine="720"/>
        <w:jc w:val="both"/>
        <w:rPr>
          <w:rFonts w:ascii="Times New Roman" w:hAnsi="Times New Roman" w:cs="Times New Roman"/>
          <w:color w:val="000000"/>
          <w:sz w:val="24"/>
          <w:szCs w:val="24"/>
          <w:lang w:eastAsia="ru-RU"/>
        </w:rPr>
      </w:pPr>
      <w:r w:rsidRPr="00661C51">
        <w:rPr>
          <w:rFonts w:ascii="Times New Roman" w:hAnsi="Times New Roman" w:cs="Times New Roman"/>
          <w:color w:val="000000"/>
          <w:sz w:val="24"/>
          <w:szCs w:val="24"/>
        </w:rPr>
        <w:t>Форма заявки установлена в приложении № 1 к аукционной документации.</w:t>
      </w:r>
    </w:p>
    <w:p w:rsidR="00661C51" w:rsidRDefault="00661C51" w:rsidP="00661C51">
      <w:pPr>
        <w:spacing w:after="0" w:line="240" w:lineRule="auto"/>
        <w:ind w:firstLine="720"/>
        <w:jc w:val="both"/>
        <w:rPr>
          <w:rFonts w:ascii="Times New Roman" w:eastAsia="Calibri" w:hAnsi="Times New Roman" w:cs="Times New Roman"/>
          <w:color w:val="000000"/>
          <w:sz w:val="24"/>
          <w:szCs w:val="24"/>
        </w:rPr>
      </w:pPr>
      <w:r w:rsidRPr="00661C51">
        <w:rPr>
          <w:rFonts w:ascii="Times New Roman" w:hAnsi="Times New Roman" w:cs="Times New Roman"/>
          <w:color w:val="000000"/>
          <w:sz w:val="24"/>
          <w:szCs w:val="24"/>
        </w:rPr>
        <w:t>Дата и время окончания подачи заявок</w:t>
      </w:r>
      <w:r>
        <w:rPr>
          <w:rFonts w:ascii="Times New Roman" w:hAnsi="Times New Roman" w:cs="Times New Roman"/>
          <w:color w:val="000000"/>
          <w:sz w:val="24"/>
          <w:szCs w:val="24"/>
        </w:rPr>
        <w:t xml:space="preserve"> на участие в аукционе:</w:t>
      </w:r>
    </w:p>
    <w:p w:rsidR="00661C51" w:rsidRDefault="00661C51" w:rsidP="00661C51">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30.05.2024 - 17 час.00 мин. (время московское).</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Дата рассмотрения заявок на участие в аукционе: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31.05.2024 (время московское). </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Дата, время и </w:t>
      </w:r>
      <w:r>
        <w:rPr>
          <w:rFonts w:ascii="Times New Roman" w:hAnsi="Times New Roman" w:cs="Times New Roman"/>
          <w:color w:val="000000"/>
          <w:sz w:val="24"/>
          <w:szCs w:val="24"/>
        </w:rPr>
        <w:t xml:space="preserve">место проведения аукциона: </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01.06.2024 в 10 час</w:t>
      </w:r>
      <w:r w:rsidRPr="00661C51">
        <w:rPr>
          <w:rFonts w:ascii="Times New Roman" w:hAnsi="Times New Roman" w:cs="Times New Roman"/>
          <w:color w:val="000000"/>
          <w:sz w:val="24"/>
          <w:szCs w:val="24"/>
        </w:rPr>
        <w:t xml:space="preserve">. 00 мин. (время московское), место - АО «Единая электронная торговая площадка» </w:t>
      </w:r>
      <w:hyperlink r:id="rId38" w:history="1">
        <w:r w:rsidRPr="00661C51">
          <w:rPr>
            <w:rStyle w:val="ac"/>
            <w:rFonts w:ascii="Times New Roman" w:eastAsia="Arial" w:hAnsi="Times New Roman" w:cs="Times New Roman"/>
            <w:color w:val="000000"/>
            <w:sz w:val="24"/>
            <w:szCs w:val="24"/>
            <w:u w:val="none"/>
          </w:rPr>
          <w:t>www.roseltorg.ru</w:t>
        </w:r>
      </w:hyperlink>
      <w:r w:rsidRPr="00661C51">
        <w:rPr>
          <w:rFonts w:ascii="Times New Roman" w:hAnsi="Times New Roman" w:cs="Times New Roman"/>
          <w:color w:val="000000"/>
          <w:sz w:val="24"/>
          <w:szCs w:val="24"/>
        </w:rPr>
        <w:t>.</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 xml:space="preserve">Дата, время и место подведения итогов аукциона: </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 xml:space="preserve">01.06.2024, место - АО «Единая электронная торговая площадка» </w:t>
      </w:r>
      <w:hyperlink r:id="rId39" w:history="1">
        <w:r w:rsidRPr="00661C51">
          <w:rPr>
            <w:rStyle w:val="ac"/>
            <w:rFonts w:ascii="Times New Roman" w:eastAsia="Arial" w:hAnsi="Times New Roman" w:cs="Times New Roman"/>
            <w:color w:val="000000"/>
            <w:sz w:val="24"/>
            <w:szCs w:val="24"/>
            <w:u w:val="none"/>
          </w:rPr>
          <w:t>www.roseltorg.ru</w:t>
        </w:r>
      </w:hyperlink>
      <w:r w:rsidRPr="00661C51">
        <w:rPr>
          <w:rFonts w:ascii="Times New Roman" w:hAnsi="Times New Roman" w:cs="Times New Roman"/>
          <w:color w:val="000000"/>
          <w:sz w:val="24"/>
          <w:szCs w:val="24"/>
        </w:rPr>
        <w:t>.</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Срок, в течение которого организатор аукциона вправе отказаться от проведения аукциона:</w:t>
      </w:r>
    </w:p>
    <w:p w:rsid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29.05.2024 - 17 час. 0</w:t>
      </w:r>
      <w:r>
        <w:rPr>
          <w:rFonts w:ascii="Times New Roman" w:hAnsi="Times New Roman" w:cs="Times New Roman"/>
          <w:color w:val="000000"/>
          <w:sz w:val="24"/>
          <w:szCs w:val="24"/>
        </w:rPr>
        <w:t>0 мин. (время московское).</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12.3. При исчислении сроков принимается время сервера электронной торговой площадки – московское.</w:t>
      </w:r>
    </w:p>
    <w:p w:rsidR="00661C51" w:rsidRDefault="00661C51" w:rsidP="00661C51">
      <w:pPr>
        <w:spacing w:after="0" w:line="240" w:lineRule="auto"/>
        <w:ind w:firstLine="720"/>
        <w:jc w:val="both"/>
        <w:rPr>
          <w:rFonts w:ascii="Times New Roman" w:hAnsi="Times New Roman" w:cs="Times New Roman"/>
          <w:color w:val="000000"/>
          <w:sz w:val="24"/>
          <w:szCs w:val="24"/>
        </w:rPr>
      </w:pPr>
    </w:p>
    <w:p w:rsidR="00661C51" w:rsidRDefault="00661C51" w:rsidP="00661C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 Условия и порядок проведения аукциона</w:t>
      </w:r>
    </w:p>
    <w:p w:rsidR="00661C51" w:rsidRDefault="00661C51" w:rsidP="00661C51">
      <w:pPr>
        <w:spacing w:after="0" w:line="240" w:lineRule="auto"/>
        <w:ind w:firstLine="720"/>
        <w:jc w:val="both"/>
        <w:rPr>
          <w:rFonts w:ascii="Times New Roman" w:hAnsi="Times New Roman" w:cs="Times New Roman"/>
          <w:color w:val="000000"/>
          <w:sz w:val="24"/>
          <w:szCs w:val="24"/>
        </w:rPr>
      </w:pPr>
      <w:bookmarkStart w:id="3" w:name="sub_10136"/>
      <w:bookmarkEnd w:id="3"/>
      <w:r>
        <w:rPr>
          <w:rFonts w:ascii="Times New Roman" w:hAnsi="Times New Roman" w:cs="Times New Roman"/>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40" w:history="1">
        <w:r>
          <w:rPr>
            <w:rStyle w:val="ac"/>
            <w:rFonts w:ascii="Times New Roman" w:eastAsia="Arial" w:hAnsi="Times New Roman" w:cs="Times New Roman"/>
            <w:color w:val="000000"/>
            <w:sz w:val="24"/>
            <w:szCs w:val="24"/>
          </w:rPr>
          <w:t>www.roseltorg.ru</w:t>
        </w:r>
      </w:hyperlink>
      <w:r>
        <w:rPr>
          <w:rFonts w:ascii="Times New Roman" w:hAnsi="Times New Roman" w:cs="Times New Roman"/>
          <w:color w:val="000000"/>
          <w:sz w:val="24"/>
          <w:szCs w:val="24"/>
        </w:rPr>
        <w:t xml:space="preserve">. </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13.2. </w:t>
      </w:r>
      <w:proofErr w:type="gramStart"/>
      <w:r>
        <w:rPr>
          <w:rFonts w:ascii="Times New Roman" w:hAnsi="Times New Roman" w:cs="Times New Roman"/>
          <w:color w:val="000000"/>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13.3. В аукционе могут участвовать только заявители, признанные участниками аукциона</w:t>
      </w:r>
      <w:bookmarkStart w:id="4" w:name="sub_10137"/>
      <w:bookmarkEnd w:id="4"/>
      <w:r>
        <w:rPr>
          <w:rFonts w:ascii="Times New Roman" w:hAnsi="Times New Roman" w:cs="Times New Roman"/>
          <w:color w:val="000000"/>
          <w:sz w:val="24"/>
          <w:szCs w:val="24"/>
        </w:rPr>
        <w:t>. Во время проведе</w:t>
      </w:r>
      <w:r>
        <w:rPr>
          <w:rFonts w:ascii="Times New Roman" w:hAnsi="Times New Roman" w:cs="Times New Roman"/>
          <w:sz w:val="24"/>
          <w:szCs w:val="24"/>
        </w:rPr>
        <w:t>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13.4. Со времени начала проведения процедуры аукциона Оператором размещается:</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13.8. Победителем аукциона признается участник аукциона, предложивший наиболее высокую цену договора аренды.</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13.12. </w:t>
      </w:r>
      <w:proofErr w:type="gramStart"/>
      <w:r>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13.13.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661C51" w:rsidRDefault="00661C51" w:rsidP="00661C5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661C51" w:rsidRP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61C51" w:rsidRPr="00661C51" w:rsidRDefault="00661C51" w:rsidP="00661C51">
      <w:pPr>
        <w:spacing w:after="0" w:line="240" w:lineRule="auto"/>
        <w:ind w:firstLine="720"/>
        <w:jc w:val="both"/>
        <w:rPr>
          <w:rFonts w:ascii="Times New Roman" w:hAnsi="Times New Roman" w:cs="Times New Roman"/>
          <w:sz w:val="24"/>
          <w:szCs w:val="24"/>
        </w:rPr>
      </w:pPr>
      <w:r w:rsidRPr="00661C51">
        <w:rPr>
          <w:rFonts w:ascii="Times New Roman" w:hAnsi="Times New Roman" w:cs="Times New Roman"/>
          <w:sz w:val="24"/>
          <w:szCs w:val="24"/>
        </w:rPr>
        <w:t xml:space="preserve">5) сведения о последнем </w:t>
      </w:r>
      <w:proofErr w:type="gramStart"/>
      <w:r w:rsidRPr="00661C51">
        <w:rPr>
          <w:rFonts w:ascii="Times New Roman" w:hAnsi="Times New Roman" w:cs="Times New Roman"/>
          <w:sz w:val="24"/>
          <w:szCs w:val="24"/>
        </w:rPr>
        <w:t>предложении</w:t>
      </w:r>
      <w:proofErr w:type="gramEnd"/>
      <w:r w:rsidRPr="00661C51">
        <w:rPr>
          <w:rFonts w:ascii="Times New Roman" w:hAnsi="Times New Roman" w:cs="Times New Roman"/>
          <w:sz w:val="24"/>
          <w:szCs w:val="24"/>
        </w:rPr>
        <w:t xml:space="preserve"> о цене предмета аукциона.</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sz w:val="24"/>
          <w:szCs w:val="24"/>
        </w:rPr>
        <w:t xml:space="preserve">13.15. Любой участник аукциона после размещения </w:t>
      </w:r>
      <w:r w:rsidRPr="00661C51">
        <w:rPr>
          <w:rFonts w:ascii="Times New Roman" w:hAnsi="Times New Roman" w:cs="Times New Roman"/>
          <w:color w:val="000000"/>
          <w:sz w:val="24"/>
          <w:szCs w:val="24"/>
        </w:rPr>
        <w:t>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 xml:space="preserve">13.16. Протокол аукциона размещается на официальном </w:t>
      </w:r>
      <w:hyperlink r:id="rId41" w:history="1">
        <w:r w:rsidRPr="00661C51">
          <w:rPr>
            <w:rStyle w:val="ac"/>
            <w:rFonts w:ascii="Times New Roman" w:eastAsia="Calibri" w:hAnsi="Times New Roman" w:cs="Times New Roman"/>
            <w:color w:val="000000"/>
            <w:sz w:val="24"/>
            <w:szCs w:val="24"/>
            <w:u w:val="none"/>
          </w:rPr>
          <w:t>сайте</w:t>
        </w:r>
      </w:hyperlink>
      <w:r w:rsidRPr="00661C51">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42" w:history="1">
        <w:r w:rsidRPr="00661C51">
          <w:rPr>
            <w:rStyle w:val="ac"/>
            <w:rFonts w:ascii="Times New Roman" w:eastAsia="Calibri" w:hAnsi="Times New Roman" w:cs="Times New Roman"/>
            <w:color w:val="000000"/>
            <w:sz w:val="24"/>
            <w:szCs w:val="24"/>
            <w:u w:val="none"/>
          </w:rPr>
          <w:t>www.torgi.gov.ru</w:t>
        </w:r>
      </w:hyperlink>
      <w:r w:rsidRPr="00661C51">
        <w:rPr>
          <w:rFonts w:ascii="Times New Roman" w:hAnsi="Times New Roman" w:cs="Times New Roman"/>
          <w:color w:val="000000"/>
          <w:sz w:val="24"/>
          <w:szCs w:val="24"/>
        </w:rPr>
        <w:t xml:space="preserve">, АО «Единая электронная торговая площадка» </w:t>
      </w:r>
      <w:hyperlink r:id="rId43" w:history="1">
        <w:r w:rsidRPr="00661C51">
          <w:rPr>
            <w:rStyle w:val="ac"/>
            <w:rFonts w:ascii="Times New Roman" w:eastAsia="Arial" w:hAnsi="Times New Roman" w:cs="Times New Roman"/>
            <w:color w:val="000000"/>
            <w:sz w:val="24"/>
            <w:szCs w:val="24"/>
            <w:u w:val="none"/>
          </w:rPr>
          <w:t>www.roseltorg.ru</w:t>
        </w:r>
      </w:hyperlink>
      <w:r w:rsidRPr="00661C51">
        <w:rPr>
          <w:rFonts w:ascii="Times New Roman" w:hAnsi="Times New Roman" w:cs="Times New Roman"/>
          <w:color w:val="000000"/>
          <w:sz w:val="24"/>
          <w:szCs w:val="24"/>
        </w:rPr>
        <w:t>.</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t>14. Порядок заключения договора аренды</w:t>
      </w:r>
    </w:p>
    <w:p w:rsidR="00661C51" w:rsidRDefault="00661C51" w:rsidP="00661C51">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lastRenderedPageBreak/>
        <w:t>14.1. Протокол аукциона является основанием для заключения с победителем торгов договора аренды земельного участка.</w:t>
      </w:r>
    </w:p>
    <w:p w:rsidR="00661C51" w:rsidRDefault="00661C51" w:rsidP="00661C5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w:t>
      </w:r>
      <w:r>
        <w:rPr>
          <w:rFonts w:ascii="Times New Roman" w:hAnsi="Times New Roman" w:cs="Times New Roman"/>
          <w:sz w:val="24"/>
          <w:szCs w:val="24"/>
        </w:rPr>
        <w:t xml:space="preserve">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аренды для участника аукциона, сделавшего предпоследнее</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3"/>
          <w:sz w:val="24"/>
          <w:szCs w:val="24"/>
        </w:rPr>
        <w:t xml:space="preserve"> </w:t>
      </w:r>
      <w:r>
        <w:rPr>
          <w:rFonts w:ascii="Times New Roman" w:hAnsi="Times New Roman" w:cs="Times New Roman"/>
          <w:sz w:val="24"/>
          <w:szCs w:val="24"/>
        </w:rPr>
        <w:t>о</w:t>
      </w:r>
      <w:r>
        <w:rPr>
          <w:rFonts w:ascii="Times New Roman" w:hAnsi="Times New Roman" w:cs="Times New Roman"/>
          <w:spacing w:val="-2"/>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 xml:space="preserve"> </w:t>
      </w:r>
      <w:r>
        <w:rPr>
          <w:rFonts w:ascii="Times New Roman" w:hAnsi="Times New Roman" w:cs="Times New Roman"/>
          <w:sz w:val="24"/>
          <w:szCs w:val="24"/>
        </w:rPr>
        <w:t>данной</w:t>
      </w:r>
      <w:r>
        <w:rPr>
          <w:rFonts w:ascii="Times New Roman" w:hAnsi="Times New Roman" w:cs="Times New Roman"/>
          <w:spacing w:val="-3"/>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3"/>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2"/>
          <w:sz w:val="24"/>
          <w:szCs w:val="24"/>
        </w:rPr>
        <w:t xml:space="preserve"> </w:t>
      </w:r>
      <w:r>
        <w:rPr>
          <w:rFonts w:ascii="Times New Roman" w:hAnsi="Times New Roman" w:cs="Times New Roman"/>
          <w:sz w:val="24"/>
          <w:szCs w:val="24"/>
        </w:rPr>
        <w:t>обязательным.</w:t>
      </w:r>
    </w:p>
    <w:p w:rsidR="00661C51" w:rsidRDefault="00661C51" w:rsidP="00661C51">
      <w:pPr>
        <w:spacing w:after="0" w:line="240" w:lineRule="auto"/>
        <w:ind w:firstLine="720"/>
        <w:jc w:val="both"/>
        <w:rPr>
          <w:rFonts w:ascii="Times New Roman" w:hAnsi="Times New Roman" w:cs="Times New Roman"/>
          <w:color w:val="000000"/>
          <w:sz w:val="24"/>
          <w:szCs w:val="24"/>
        </w:rPr>
      </w:pPr>
      <w:bookmarkStart w:id="5" w:name="dst708"/>
      <w:bookmarkEnd w:id="5"/>
      <w:r>
        <w:rPr>
          <w:rFonts w:ascii="Times New Roman" w:hAnsi="Times New Roman" w:cs="Times New Roman"/>
          <w:sz w:val="24"/>
          <w:szCs w:val="24"/>
        </w:rPr>
        <w:t xml:space="preserve">14.4. В </w:t>
      </w:r>
      <w:r>
        <w:rPr>
          <w:rFonts w:ascii="Times New Roman" w:hAnsi="Times New Roman" w:cs="Times New Roman"/>
          <w:color w:val="000000"/>
          <w:sz w:val="24"/>
          <w:szCs w:val="24"/>
        </w:rPr>
        <w:t xml:space="preserve">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Pr>
          <w:rFonts w:ascii="Times New Roman" w:hAnsi="Times New Roman" w:cs="Times New Roman"/>
          <w:color w:val="000000"/>
          <w:sz w:val="24"/>
          <w:szCs w:val="24"/>
        </w:rPr>
        <w:t>орган</w:t>
      </w:r>
      <w:proofErr w:type="gramEnd"/>
      <w:r>
        <w:rPr>
          <w:rFonts w:ascii="Times New Roman" w:hAnsi="Times New Roman" w:cs="Times New Roman"/>
          <w:color w:val="000000"/>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661C51" w:rsidRDefault="00661C51" w:rsidP="00471786">
      <w:pPr>
        <w:pStyle w:val="aa"/>
        <w:widowControl w:val="0"/>
        <w:numPr>
          <w:ilvl w:val="1"/>
          <w:numId w:val="4"/>
        </w:numPr>
        <w:tabs>
          <w:tab w:val="left" w:pos="0"/>
          <w:tab w:val="left" w:pos="708"/>
        </w:tabs>
        <w:suppressAutoHyphens w:val="0"/>
        <w:autoSpaceDE w:val="0"/>
        <w:spacing w:after="0" w:line="240" w:lineRule="auto"/>
        <w:ind w:left="0" w:firstLine="720"/>
        <w:contextualSpacing/>
        <w:jc w:val="both"/>
        <w:rPr>
          <w:color w:val="000000"/>
        </w:rPr>
      </w:pPr>
      <w:bookmarkStart w:id="6" w:name="dst709"/>
      <w:bookmarkEnd w:id="6"/>
      <w:r>
        <w:rPr>
          <w:color w:val="000000"/>
        </w:rPr>
        <w:t>В</w:t>
      </w:r>
      <w:r>
        <w:rPr>
          <w:color w:val="000000"/>
          <w:spacing w:val="-3"/>
        </w:rPr>
        <w:t xml:space="preserve"> </w:t>
      </w:r>
      <w:r>
        <w:rPr>
          <w:color w:val="000000"/>
        </w:rPr>
        <w:t>случае</w:t>
      </w:r>
      <w:r>
        <w:rPr>
          <w:color w:val="000000"/>
          <w:spacing w:val="-2"/>
        </w:rPr>
        <w:t xml:space="preserve"> </w:t>
      </w:r>
      <w:r>
        <w:rPr>
          <w:color w:val="000000"/>
        </w:rPr>
        <w:t>отказа</w:t>
      </w:r>
      <w:r>
        <w:rPr>
          <w:color w:val="000000"/>
          <w:spacing w:val="-1"/>
        </w:rPr>
        <w:t xml:space="preserve"> (уклонения) </w:t>
      </w:r>
      <w:r>
        <w:rPr>
          <w:color w:val="000000"/>
        </w:rPr>
        <w:t>от</w:t>
      </w:r>
      <w:r>
        <w:rPr>
          <w:color w:val="000000"/>
          <w:spacing w:val="15"/>
        </w:rPr>
        <w:t xml:space="preserve"> </w:t>
      </w:r>
      <w:r>
        <w:rPr>
          <w:color w:val="000000"/>
        </w:rPr>
        <w:t>заключения</w:t>
      </w:r>
      <w:r>
        <w:rPr>
          <w:color w:val="000000"/>
          <w:spacing w:val="-2"/>
        </w:rPr>
        <w:t xml:space="preserve"> </w:t>
      </w:r>
      <w:r>
        <w:rPr>
          <w:color w:val="000000"/>
        </w:rPr>
        <w:t>договора</w:t>
      </w:r>
      <w:r>
        <w:rPr>
          <w:color w:val="000000"/>
          <w:spacing w:val="-1"/>
        </w:rPr>
        <w:t xml:space="preserve"> </w:t>
      </w:r>
      <w:r>
        <w:rPr>
          <w:color w:val="000000"/>
        </w:rPr>
        <w:t>аренды</w:t>
      </w:r>
      <w:r>
        <w:rPr>
          <w:color w:val="000000"/>
          <w:spacing w:val="-2"/>
        </w:rPr>
        <w:t xml:space="preserve"> </w:t>
      </w:r>
      <w:r>
        <w:rPr>
          <w:color w:val="000000"/>
        </w:rPr>
        <w:t>победителем</w:t>
      </w:r>
      <w:r>
        <w:rPr>
          <w:color w:val="000000"/>
          <w:spacing w:val="14"/>
        </w:rPr>
        <w:t xml:space="preserve"> </w:t>
      </w:r>
      <w:r>
        <w:rPr>
          <w:color w:val="000000"/>
        </w:rPr>
        <w:t>аукциона,</w:t>
      </w:r>
      <w:r>
        <w:rPr>
          <w:color w:val="000000"/>
          <w:spacing w:val="-3"/>
        </w:rPr>
        <w:t xml:space="preserve"> </w:t>
      </w:r>
      <w:r>
        <w:rPr>
          <w:color w:val="000000"/>
        </w:rPr>
        <w:t>задаток ему не возвращается и направляется в бюджет Урмарского муниципального округа Чувашской Республики.</w:t>
      </w:r>
      <w:r>
        <w:rPr>
          <w:color w:val="000000"/>
          <w:spacing w:val="1"/>
        </w:rPr>
        <w:t xml:space="preserve"> </w:t>
      </w:r>
    </w:p>
    <w:p w:rsidR="00661C51" w:rsidRDefault="00661C51" w:rsidP="00471786">
      <w:pPr>
        <w:pStyle w:val="aa"/>
        <w:widowControl w:val="0"/>
        <w:numPr>
          <w:ilvl w:val="1"/>
          <w:numId w:val="4"/>
        </w:numPr>
        <w:tabs>
          <w:tab w:val="left" w:pos="0"/>
          <w:tab w:val="left" w:pos="708"/>
        </w:tabs>
        <w:suppressAutoHyphens w:val="0"/>
        <w:autoSpaceDE w:val="0"/>
        <w:spacing w:after="0" w:line="240" w:lineRule="auto"/>
        <w:ind w:left="0" w:firstLine="720"/>
        <w:contextualSpacing/>
        <w:jc w:val="both"/>
        <w:rPr>
          <w:color w:val="000000"/>
        </w:rPr>
      </w:pPr>
      <w:r>
        <w:rPr>
          <w:color w:val="000000"/>
        </w:rPr>
        <w:t>В</w:t>
      </w:r>
      <w:r>
        <w:rPr>
          <w:color w:val="000000"/>
          <w:spacing w:val="-8"/>
        </w:rPr>
        <w:t xml:space="preserve"> </w:t>
      </w:r>
      <w:r>
        <w:rPr>
          <w:color w:val="000000"/>
        </w:rPr>
        <w:t>случае</w:t>
      </w:r>
      <w:r>
        <w:rPr>
          <w:color w:val="000000"/>
          <w:spacing w:val="-8"/>
        </w:rPr>
        <w:t xml:space="preserve"> </w:t>
      </w:r>
      <w:r>
        <w:rPr>
          <w:color w:val="000000"/>
        </w:rPr>
        <w:t>уклонения</w:t>
      </w:r>
      <w:r>
        <w:rPr>
          <w:color w:val="000000"/>
          <w:spacing w:val="-8"/>
        </w:rPr>
        <w:t xml:space="preserve"> </w:t>
      </w:r>
      <w:r>
        <w:rPr>
          <w:color w:val="000000"/>
        </w:rPr>
        <w:t>участника</w:t>
      </w:r>
      <w:r>
        <w:rPr>
          <w:color w:val="000000"/>
          <w:spacing w:val="-8"/>
        </w:rPr>
        <w:t xml:space="preserve"> </w:t>
      </w:r>
      <w:r>
        <w:rPr>
          <w:color w:val="000000"/>
        </w:rPr>
        <w:t>аукциона,</w:t>
      </w:r>
      <w:r>
        <w:rPr>
          <w:color w:val="000000"/>
          <w:spacing w:val="-7"/>
        </w:rPr>
        <w:t xml:space="preserve"> </w:t>
      </w:r>
      <w:r>
        <w:rPr>
          <w:color w:val="000000"/>
        </w:rPr>
        <w:t>сделавшего</w:t>
      </w:r>
      <w:r>
        <w:rPr>
          <w:color w:val="000000"/>
          <w:spacing w:val="-8"/>
        </w:rPr>
        <w:t xml:space="preserve"> </w:t>
      </w:r>
      <w:r>
        <w:rPr>
          <w:color w:val="000000"/>
        </w:rPr>
        <w:t>предпоследнее</w:t>
      </w:r>
      <w:r>
        <w:rPr>
          <w:color w:val="000000"/>
          <w:spacing w:val="-8"/>
        </w:rPr>
        <w:t xml:space="preserve"> </w:t>
      </w:r>
      <w:r>
        <w:rPr>
          <w:color w:val="000000"/>
        </w:rPr>
        <w:t>предложение</w:t>
      </w:r>
      <w:r>
        <w:rPr>
          <w:color w:val="000000"/>
          <w:spacing w:val="-8"/>
        </w:rPr>
        <w:t xml:space="preserve"> </w:t>
      </w:r>
      <w:r>
        <w:rPr>
          <w:color w:val="000000"/>
        </w:rPr>
        <w:t>о</w:t>
      </w:r>
      <w:r>
        <w:rPr>
          <w:color w:val="000000"/>
          <w:spacing w:val="-7"/>
        </w:rPr>
        <w:t xml:space="preserve"> </w:t>
      </w:r>
      <w:r>
        <w:rPr>
          <w:color w:val="000000"/>
        </w:rPr>
        <w:t>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15. Разъяснение положений аукционной документации и внесение изменений</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 Организатор аукциона обеспечивает размещение аукционной документации на официальных сайтах: </w:t>
      </w:r>
      <w:hyperlink r:id="rId44" w:history="1">
        <w:r w:rsidRPr="00661C51">
          <w:rPr>
            <w:rStyle w:val="ac"/>
            <w:rFonts w:ascii="Times New Roman" w:eastAsia="Calibri" w:hAnsi="Times New Roman" w:cs="Times New Roman"/>
            <w:color w:val="000000"/>
            <w:sz w:val="24"/>
            <w:szCs w:val="24"/>
            <w:u w:val="none"/>
          </w:rPr>
          <w:t>www.torgi.gov.ru</w:t>
        </w:r>
      </w:hyperlink>
      <w:r w:rsidRPr="00661C51">
        <w:rPr>
          <w:rFonts w:ascii="Times New Roman" w:hAnsi="Times New Roman" w:cs="Times New Roman"/>
          <w:color w:val="000000"/>
          <w:sz w:val="24"/>
          <w:szCs w:val="24"/>
        </w:rPr>
        <w:t xml:space="preserve">, </w:t>
      </w:r>
      <w:hyperlink r:id="rId45" w:history="1">
        <w:r w:rsidRPr="00661C51">
          <w:rPr>
            <w:rStyle w:val="ac"/>
            <w:rFonts w:ascii="Times New Roman" w:eastAsia="Arial" w:hAnsi="Times New Roman" w:cs="Times New Roman"/>
            <w:color w:val="000000"/>
            <w:sz w:val="24"/>
            <w:szCs w:val="24"/>
            <w:u w:val="none"/>
          </w:rPr>
          <w:t>www.roseltorg.ru</w:t>
        </w:r>
      </w:hyperlink>
      <w:r w:rsidRPr="00661C51">
        <w:rPr>
          <w:rFonts w:ascii="Times New Roman" w:eastAsia="Arial" w:hAnsi="Times New Roman" w:cs="Times New Roman"/>
          <w:color w:val="000000"/>
          <w:sz w:val="24"/>
          <w:szCs w:val="24"/>
        </w:rPr>
        <w:t>, https://urmary.cap.ru/</w:t>
      </w:r>
      <w:r w:rsidRPr="00661C51">
        <w:rPr>
          <w:rFonts w:ascii="Times New Roman" w:hAnsi="Times New Roman" w:cs="Times New Roman"/>
          <w:color w:val="000000"/>
          <w:sz w:val="24"/>
          <w:szCs w:val="24"/>
        </w:rPr>
        <w:t xml:space="preserve">. С аукционной документацией, формой заявки на участие в аукционе можно ознакомиться на официальных сайтах: </w:t>
      </w:r>
      <w:hyperlink r:id="rId46" w:history="1">
        <w:r w:rsidRPr="00661C51">
          <w:rPr>
            <w:rStyle w:val="ac"/>
            <w:rFonts w:ascii="Times New Roman" w:eastAsia="Calibri" w:hAnsi="Times New Roman" w:cs="Times New Roman"/>
            <w:color w:val="000000"/>
            <w:sz w:val="24"/>
            <w:szCs w:val="24"/>
            <w:u w:val="none"/>
          </w:rPr>
          <w:t>www.torgi.gov.ru</w:t>
        </w:r>
      </w:hyperlink>
      <w:r w:rsidRPr="00661C51">
        <w:rPr>
          <w:rFonts w:ascii="Times New Roman" w:hAnsi="Times New Roman" w:cs="Times New Roman"/>
          <w:color w:val="000000"/>
          <w:sz w:val="24"/>
          <w:szCs w:val="24"/>
        </w:rPr>
        <w:t xml:space="preserve">, </w:t>
      </w:r>
      <w:hyperlink r:id="rId47" w:history="1">
        <w:r w:rsidRPr="00661C51">
          <w:rPr>
            <w:rStyle w:val="ac"/>
            <w:rFonts w:ascii="Times New Roman" w:eastAsia="Arial" w:hAnsi="Times New Roman" w:cs="Times New Roman"/>
            <w:color w:val="000000"/>
            <w:sz w:val="24"/>
            <w:szCs w:val="24"/>
            <w:u w:val="none"/>
          </w:rPr>
          <w:t>www.roseltorg.ru</w:t>
        </w:r>
      </w:hyperlink>
      <w:r w:rsidRPr="00661C51">
        <w:rPr>
          <w:rFonts w:ascii="Times New Roman" w:eastAsia="Arial" w:hAnsi="Times New Roman" w:cs="Times New Roman"/>
          <w:color w:val="000000"/>
          <w:sz w:val="24"/>
          <w:szCs w:val="24"/>
        </w:rPr>
        <w:t>, https://urmary.cap.ru/</w:t>
      </w:r>
      <w:r w:rsidRPr="00661C51">
        <w:rPr>
          <w:rFonts w:ascii="Times New Roman" w:hAnsi="Times New Roman" w:cs="Times New Roman"/>
          <w:color w:val="000000"/>
          <w:sz w:val="24"/>
          <w:szCs w:val="24"/>
        </w:rPr>
        <w:t>.</w:t>
      </w:r>
    </w:p>
    <w:p w:rsidR="00661C51" w:rsidRPr="00661C51" w:rsidRDefault="00661C51" w:rsidP="00661C51">
      <w:pPr>
        <w:spacing w:after="0" w:line="240" w:lineRule="auto"/>
        <w:ind w:firstLine="720"/>
        <w:jc w:val="both"/>
        <w:rPr>
          <w:rFonts w:ascii="Times New Roman" w:hAnsi="Times New Roman" w:cs="Times New Roman"/>
          <w:color w:val="000000"/>
          <w:sz w:val="24"/>
          <w:szCs w:val="24"/>
        </w:rPr>
      </w:pPr>
      <w:r w:rsidRPr="00661C51">
        <w:rPr>
          <w:rFonts w:ascii="Times New Roman" w:hAnsi="Times New Roman" w:cs="Times New Roman"/>
          <w:color w:val="000000"/>
          <w:sz w:val="24"/>
          <w:szCs w:val="24"/>
        </w:rPr>
        <w:br w:type="page"/>
      </w:r>
    </w:p>
    <w:p w:rsidR="00661C51" w:rsidRDefault="00661C51" w:rsidP="00661C51">
      <w:pPr>
        <w:spacing w:after="0" w:line="240" w:lineRule="auto"/>
        <w:jc w:val="right"/>
        <w:rPr>
          <w:rFonts w:ascii="Times New Roman" w:hAnsi="Times New Roman" w:cs="Times New Roman"/>
          <w:color w:val="000000"/>
          <w:sz w:val="24"/>
          <w:szCs w:val="24"/>
        </w:rPr>
      </w:pPr>
    </w:p>
    <w:p w:rsidR="00661C51" w:rsidRDefault="00661C51" w:rsidP="00661C5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ПРИЛОЖЕНИЯ</w:t>
      </w:r>
    </w:p>
    <w:p w:rsidR="00661C51" w:rsidRDefault="00661C51" w:rsidP="00661C5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 1</w:t>
      </w:r>
    </w:p>
    <w:p w:rsidR="00661C51" w:rsidRDefault="00661C51" w:rsidP="00661C5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извещению о проведен</w:t>
      </w:r>
      <w:proofErr w:type="gramStart"/>
      <w:r>
        <w:rPr>
          <w:rFonts w:ascii="Times New Roman" w:hAnsi="Times New Roman" w:cs="Times New Roman"/>
          <w:color w:val="000000"/>
          <w:sz w:val="24"/>
          <w:szCs w:val="24"/>
        </w:rPr>
        <w:t>ии ау</w:t>
      </w:r>
      <w:proofErr w:type="gramEnd"/>
      <w:r>
        <w:rPr>
          <w:rFonts w:ascii="Times New Roman" w:hAnsi="Times New Roman" w:cs="Times New Roman"/>
          <w:color w:val="000000"/>
          <w:sz w:val="24"/>
          <w:szCs w:val="24"/>
        </w:rPr>
        <w:t xml:space="preserve">кциона                               </w:t>
      </w:r>
    </w:p>
    <w:p w:rsidR="00661C51" w:rsidRDefault="00661C51" w:rsidP="00661C51">
      <w:pPr>
        <w:spacing w:after="0" w:line="240" w:lineRule="auto"/>
        <w:jc w:val="both"/>
        <w:rPr>
          <w:rFonts w:ascii="Times New Roman" w:hAnsi="Times New Roman" w:cs="Times New Roman"/>
          <w:color w:val="000000"/>
          <w:sz w:val="24"/>
          <w:szCs w:val="24"/>
        </w:rPr>
      </w:pPr>
    </w:p>
    <w:p w:rsidR="00661C51" w:rsidRDefault="00661C51" w:rsidP="00661C5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ЗАЯВКА НА УЧАСТИЕ В АУКЦИОНЕ В ЭЛЕКТРОННОЙ ФОРМЕ</w:t>
      </w:r>
    </w:p>
    <w:p w:rsidR="00661C51" w:rsidRDefault="00661C51" w:rsidP="00661C51">
      <w:pPr>
        <w:spacing w:after="0" w:line="240" w:lineRule="auto"/>
        <w:ind w:firstLine="709"/>
        <w:jc w:val="both"/>
        <w:rPr>
          <w:rFonts w:ascii="Times New Roman" w:hAnsi="Times New Roman" w:cs="Times New Roman"/>
          <w:sz w:val="24"/>
          <w:szCs w:val="24"/>
        </w:rPr>
      </w:pPr>
    </w:p>
    <w:p w:rsidR="00661C51" w:rsidRDefault="00661C51" w:rsidP="00661C5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согласны (-</w:t>
      </w:r>
      <w:proofErr w:type="spellStart"/>
      <w:r>
        <w:rPr>
          <w:rFonts w:ascii="Times New Roman" w:hAnsi="Times New Roman" w:cs="Times New Roman"/>
          <w:sz w:val="24"/>
          <w:szCs w:val="24"/>
        </w:rPr>
        <w:t>ен</w:t>
      </w:r>
      <w:proofErr w:type="spellEnd"/>
      <w:r>
        <w:rPr>
          <w:rFonts w:ascii="Times New Roman" w:hAnsi="Times New Roman" w:cs="Times New Roman"/>
          <w:sz w:val="24"/>
          <w:szCs w:val="24"/>
        </w:rPr>
        <w:t>) на участие в аукционе в соответствии с условиями, указанными в документации об аукционе в электронной форме.</w:t>
      </w:r>
      <w:proofErr w:type="gramEnd"/>
    </w:p>
    <w:p w:rsidR="00661C51" w:rsidRDefault="00661C51" w:rsidP="00661C51">
      <w:pPr>
        <w:spacing w:after="0" w:line="240" w:lineRule="auto"/>
        <w:ind w:firstLine="709"/>
        <w:jc w:val="both"/>
        <w:rPr>
          <w:rFonts w:ascii="Times New Roman" w:hAnsi="Times New Roman" w:cs="Times New Roman"/>
          <w:sz w:val="24"/>
          <w:szCs w:val="24"/>
        </w:rPr>
      </w:pP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Настоящей заявкой подтверждаем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 что:</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против нас (меня) не проводится процедура ликвидации;</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наша (моя) деятельность не приостановлена.</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гарантируем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661C51" w:rsidRDefault="00661C51" w:rsidP="00661C5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rsidR="00661C51" w:rsidRDefault="00661C51" w:rsidP="00661C5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roofErr w:type="gramEnd"/>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обязуемся</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согласны</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ен</w:t>
      </w:r>
      <w:proofErr w:type="spellEnd"/>
      <w:r>
        <w:rPr>
          <w:rFonts w:ascii="Times New Roman" w:hAnsi="Times New Roman" w:cs="Times New Roman"/>
          <w:sz w:val="24"/>
          <w:szCs w:val="24"/>
        </w:rPr>
        <w:t>) с тем, что:</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он  утрачивает право на приобретение земельного участка, задаток ему не возвращается;</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w:t>
      </w:r>
    </w:p>
    <w:p w:rsidR="00661C51" w:rsidRDefault="00661C51" w:rsidP="00661C5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земельному участку, выставленному на аукцион.</w:t>
      </w:r>
      <w:proofErr w:type="gramEnd"/>
      <w:r>
        <w:rPr>
          <w:rFonts w:ascii="Times New Roman" w:hAnsi="Times New Roman" w:cs="Times New Roman"/>
          <w:sz w:val="24"/>
          <w:szCs w:val="24"/>
        </w:rPr>
        <w:t xml:space="preserve">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приема-передачи  в сроки, установленные документацией об аукционе;</w:t>
      </w:r>
    </w:p>
    <w:p w:rsidR="00661C51" w:rsidRDefault="00661C51" w:rsidP="00661C51">
      <w:pPr>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условия аукциона по земельному участку,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661C51" w:rsidRDefault="00661C51" w:rsidP="00661C51">
      <w:pPr>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Заявитель</w:t>
      </w:r>
      <w:r>
        <w:rPr>
          <w:rFonts w:ascii="Times New Roman" w:hAnsi="Times New Roman" w:cs="Times New Roman"/>
          <w:sz w:val="24"/>
          <w:szCs w:val="24"/>
        </w:rPr>
        <w:tab/>
        <w:t>(Ф.И.О.)</w:t>
      </w:r>
    </w:p>
    <w:p w:rsidR="00661C51" w:rsidRDefault="00661C51" w:rsidP="00661C51">
      <w:pPr>
        <w:spacing w:after="0" w:line="240" w:lineRule="auto"/>
        <w:ind w:firstLine="709"/>
        <w:jc w:val="both"/>
        <w:rPr>
          <w:rFonts w:ascii="Times New Roman" w:hAnsi="Times New Roman" w:cs="Times New Roman"/>
          <w:sz w:val="24"/>
          <w:szCs w:val="24"/>
        </w:rPr>
      </w:pPr>
    </w:p>
    <w:p w:rsidR="00661C51" w:rsidRDefault="00661C51" w:rsidP="00661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наличии</w:t>
      </w:r>
    </w:p>
    <w:p w:rsidR="00661C51" w:rsidRDefault="00661C51" w:rsidP="00661C51">
      <w:pPr>
        <w:spacing w:after="0" w:line="240" w:lineRule="auto"/>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61C51" w:rsidRDefault="00661C51" w:rsidP="00661C5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1C51" w:rsidRDefault="00661C51" w:rsidP="00661C5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Приложение № 2</w:t>
      </w:r>
    </w:p>
    <w:p w:rsidR="00661C51" w:rsidRDefault="00661C51" w:rsidP="00661C51">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661C51" w:rsidRDefault="00661C51" w:rsidP="00661C51">
      <w:pPr>
        <w:spacing w:after="0" w:line="240" w:lineRule="auto"/>
        <w:jc w:val="both"/>
        <w:rPr>
          <w:rFonts w:ascii="Times New Roman" w:hAnsi="Times New Roman" w:cs="Times New Roman"/>
          <w:b/>
          <w:sz w:val="24"/>
          <w:szCs w:val="24"/>
        </w:rPr>
      </w:pPr>
    </w:p>
    <w:p w:rsidR="00661C51" w:rsidRDefault="00661C51" w:rsidP="00661C51">
      <w:pPr>
        <w:spacing w:after="0" w:line="240" w:lineRule="auto"/>
        <w:jc w:val="center"/>
        <w:rPr>
          <w:rFonts w:ascii="Times New Roman" w:hAnsi="Times New Roman" w:cs="Times New Roman"/>
          <w:b/>
          <w:sz w:val="24"/>
          <w:szCs w:val="24"/>
        </w:rPr>
      </w:pPr>
    </w:p>
    <w:p w:rsidR="00661C51" w:rsidRDefault="00661C51" w:rsidP="00661C51">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ДОГОВОР</w:t>
      </w:r>
    </w:p>
    <w:p w:rsidR="00661C51" w:rsidRDefault="00661C51" w:rsidP="00661C5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аренды земельного участка</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  действующего на основании Устава, с одной стороны и </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с кадастровым номером ___________________________________, расположенный по адресу: _____________________________________________________________________________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(далее - Участок), для ______________________________________________________.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202_ года.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661C51" w:rsidRDefault="00661C51" w:rsidP="00661C51">
      <w:pPr>
        <w:spacing w:after="0" w:line="240" w:lineRule="auto"/>
        <w:ind w:firstLine="720"/>
        <w:jc w:val="both"/>
        <w:rPr>
          <w:rFonts w:ascii="Times New Roman" w:hAnsi="Times New Roman" w:cs="Times New Roman"/>
          <w:sz w:val="24"/>
          <w:szCs w:val="24"/>
        </w:rPr>
      </w:pPr>
    </w:p>
    <w:p w:rsidR="00661C51" w:rsidRDefault="00661C51" w:rsidP="00661C5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w:t>
      </w:r>
      <w:r>
        <w:rPr>
          <w:rFonts w:ascii="Times New Roman" w:hAnsi="Times New Roman" w:cs="Times New Roman"/>
          <w:sz w:val="24"/>
          <w:szCs w:val="24"/>
        </w:rPr>
        <w:lastRenderedPageBreak/>
        <w:t>не по целевому назначению, а также в случаях, предусмотренных действующим законодательством.</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w:t>
      </w:r>
      <w:r>
        <w:rPr>
          <w:rFonts w:ascii="Times New Roman" w:hAnsi="Times New Roman" w:cs="Times New Roman"/>
          <w:sz w:val="24"/>
          <w:szCs w:val="24"/>
        </w:rPr>
        <w:lastRenderedPageBreak/>
        <w:t xml:space="preserve">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661C51" w:rsidRDefault="00661C51" w:rsidP="00661C51">
      <w:pPr>
        <w:spacing w:after="0" w:line="240" w:lineRule="auto"/>
        <w:ind w:firstLine="720"/>
        <w:jc w:val="center"/>
        <w:rPr>
          <w:rFonts w:ascii="Times New Roman" w:hAnsi="Times New Roman" w:cs="Times New Roman"/>
          <w:sz w:val="24"/>
          <w:szCs w:val="24"/>
        </w:rPr>
      </w:pPr>
    </w:p>
    <w:p w:rsidR="00661C51" w:rsidRDefault="00661C51" w:rsidP="00661C5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661C51" w:rsidRDefault="00661C51" w:rsidP="00661C51">
      <w:pPr>
        <w:spacing w:after="0" w:line="240" w:lineRule="auto"/>
        <w:ind w:firstLine="720"/>
        <w:jc w:val="center"/>
        <w:rPr>
          <w:rFonts w:ascii="Times New Roman" w:hAnsi="Times New Roman" w:cs="Times New Roman"/>
          <w:sz w:val="24"/>
          <w:szCs w:val="24"/>
        </w:rPr>
      </w:pPr>
    </w:p>
    <w:p w:rsidR="00661C51" w:rsidRDefault="00661C51" w:rsidP="00661C5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661C51" w:rsidRDefault="00661C51" w:rsidP="00661C51">
      <w:pPr>
        <w:spacing w:after="0" w:line="240" w:lineRule="auto"/>
        <w:ind w:firstLine="720"/>
        <w:jc w:val="both"/>
        <w:rPr>
          <w:rFonts w:ascii="Times New Roman" w:hAnsi="Times New Roman" w:cs="Times New Roman"/>
          <w:sz w:val="24"/>
          <w:szCs w:val="24"/>
        </w:rPr>
      </w:pPr>
    </w:p>
    <w:p w:rsidR="00661C51" w:rsidRDefault="00661C51" w:rsidP="00661C5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661C51" w:rsidRDefault="00661C51" w:rsidP="00661C5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661C51" w:rsidRDefault="00661C51" w:rsidP="00661C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661C51" w:rsidRDefault="00661C51" w:rsidP="00661C51">
      <w:pPr>
        <w:spacing w:after="0" w:line="240" w:lineRule="auto"/>
        <w:jc w:val="center"/>
        <w:rPr>
          <w:rFonts w:ascii="Times New Roman" w:hAnsi="Times New Roman" w:cs="Times New Roman"/>
          <w:sz w:val="24"/>
          <w:szCs w:val="24"/>
        </w:rPr>
      </w:pPr>
    </w:p>
    <w:p w:rsidR="00661C51" w:rsidRDefault="00661C51" w:rsidP="00661C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661C51" w:rsidRDefault="00661C51" w:rsidP="00661C5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661C51" w:rsidRDefault="00661C51" w:rsidP="00661C51">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661C51" w:rsidRDefault="00661C51" w:rsidP="00661C51">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661C51" w:rsidRDefault="00661C51" w:rsidP="00661C51">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661C51" w:rsidRDefault="00661C51" w:rsidP="00661C51">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661C51" w:rsidRDefault="00661C51" w:rsidP="00661C51">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661C51" w:rsidRDefault="00661C51" w:rsidP="00661C51">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661C51" w:rsidRDefault="00661C51" w:rsidP="00661C51">
      <w:pPr>
        <w:spacing w:after="0" w:line="240" w:lineRule="auto"/>
        <w:jc w:val="center"/>
        <w:rPr>
          <w:rFonts w:ascii="Times New Roman" w:hAnsi="Times New Roman" w:cs="Times New Roman"/>
          <w:b/>
          <w:sz w:val="24"/>
          <w:szCs w:val="24"/>
        </w:rPr>
      </w:pPr>
    </w:p>
    <w:p w:rsidR="00661C51" w:rsidRDefault="00661C51" w:rsidP="00661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661C51" w:rsidRDefault="00661C51" w:rsidP="00661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661C51" w:rsidRDefault="00661C51" w:rsidP="00661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rFonts w:ascii="Times New Roman" w:hAnsi="Times New Roman" w:cs="Times New Roman"/>
          <w:sz w:val="24"/>
          <w:szCs w:val="24"/>
        </w:rPr>
      </w:pPr>
    </w:p>
    <w:p w:rsidR="00661C51" w:rsidRDefault="00661C51" w:rsidP="00661C51">
      <w:pPr>
        <w:spacing w:after="0" w:line="240" w:lineRule="auto"/>
        <w:jc w:val="both"/>
        <w:rPr>
          <w:b/>
        </w:rPr>
      </w:pPr>
      <w:r>
        <w:rPr>
          <w:rFonts w:ascii="Times New Roman" w:hAnsi="Times New Roman" w:cs="Times New Roman"/>
          <w:sz w:val="24"/>
          <w:szCs w:val="24"/>
        </w:rPr>
        <w:t>_______________</w:t>
      </w:r>
    </w:p>
    <w:p w:rsidR="00661C51" w:rsidRDefault="00661C51" w:rsidP="00661C51">
      <w:pPr>
        <w:spacing w:after="0" w:line="240" w:lineRule="auto"/>
        <w:ind w:right="5103"/>
        <w:jc w:val="both"/>
        <w:rPr>
          <w:color w:val="000000" w:themeColor="text1"/>
          <w:sz w:val="24"/>
          <w:szCs w:val="24"/>
        </w:rPr>
      </w:pPr>
    </w:p>
    <w:p w:rsidR="00170640" w:rsidRPr="00EF4880" w:rsidRDefault="00170640" w:rsidP="00661C51">
      <w:pPr>
        <w:spacing w:after="0" w:line="240" w:lineRule="auto"/>
        <w:ind w:right="4962"/>
        <w:jc w:val="both"/>
        <w:rPr>
          <w:rFonts w:ascii="Times New Roman" w:hAnsi="Times New Roman" w:cs="Times New Roman"/>
          <w:sz w:val="20"/>
          <w:szCs w:val="20"/>
        </w:rPr>
      </w:pPr>
    </w:p>
    <w:sectPr w:rsidR="00170640" w:rsidRPr="00EF4880" w:rsidSect="00661C51">
      <w:pgSz w:w="11906" w:h="16838"/>
      <w:pgMar w:top="1134" w:right="707" w:bottom="141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EB" w:rsidRDefault="008136EB" w:rsidP="00C65999">
      <w:pPr>
        <w:spacing w:after="0" w:line="240" w:lineRule="auto"/>
      </w:pPr>
      <w:r>
        <w:separator/>
      </w:r>
    </w:p>
  </w:endnote>
  <w:endnote w:type="continuationSeparator" w:id="0">
    <w:p w:rsidR="008136EB" w:rsidRDefault="008136E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EB" w:rsidRDefault="008136EB" w:rsidP="00C65999">
      <w:pPr>
        <w:spacing w:after="0" w:line="240" w:lineRule="auto"/>
      </w:pPr>
      <w:r>
        <w:separator/>
      </w:r>
    </w:p>
  </w:footnote>
  <w:footnote w:type="continuationSeparator" w:id="0">
    <w:p w:rsidR="008136EB" w:rsidRDefault="008136E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5"/>
  </w:num>
  <w:num w:numId="3">
    <w:abstractNumId w:val="4"/>
  </w:num>
  <w:num w:numId="4">
    <w:abstractNumId w:val="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3847"/>
    <w:rsid w:val="00024CCF"/>
    <w:rsid w:val="00026A03"/>
    <w:rsid w:val="000328C1"/>
    <w:rsid w:val="00046FD2"/>
    <w:rsid w:val="000471A6"/>
    <w:rsid w:val="00057D60"/>
    <w:rsid w:val="00060E96"/>
    <w:rsid w:val="0006145B"/>
    <w:rsid w:val="00064727"/>
    <w:rsid w:val="000662F7"/>
    <w:rsid w:val="0006672D"/>
    <w:rsid w:val="0007117C"/>
    <w:rsid w:val="00071941"/>
    <w:rsid w:val="00075195"/>
    <w:rsid w:val="000774C3"/>
    <w:rsid w:val="00080A09"/>
    <w:rsid w:val="000834E6"/>
    <w:rsid w:val="00084B04"/>
    <w:rsid w:val="000855D7"/>
    <w:rsid w:val="00085A2D"/>
    <w:rsid w:val="00085E7F"/>
    <w:rsid w:val="0008602A"/>
    <w:rsid w:val="00086350"/>
    <w:rsid w:val="00090AB7"/>
    <w:rsid w:val="00090D36"/>
    <w:rsid w:val="00091D7D"/>
    <w:rsid w:val="000A085B"/>
    <w:rsid w:val="000A2F94"/>
    <w:rsid w:val="000A51A8"/>
    <w:rsid w:val="000A52D2"/>
    <w:rsid w:val="000B0528"/>
    <w:rsid w:val="000C01BA"/>
    <w:rsid w:val="000C2AED"/>
    <w:rsid w:val="000C39F1"/>
    <w:rsid w:val="000C403B"/>
    <w:rsid w:val="000C7E4B"/>
    <w:rsid w:val="000D3EFC"/>
    <w:rsid w:val="000D528C"/>
    <w:rsid w:val="000D5CCE"/>
    <w:rsid w:val="000D7F8E"/>
    <w:rsid w:val="000E18F7"/>
    <w:rsid w:val="000E3255"/>
    <w:rsid w:val="000E3E74"/>
    <w:rsid w:val="000F1111"/>
    <w:rsid w:val="000F2537"/>
    <w:rsid w:val="000F39C3"/>
    <w:rsid w:val="000F752A"/>
    <w:rsid w:val="00101F89"/>
    <w:rsid w:val="00105E83"/>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28CD"/>
    <w:rsid w:val="001764EB"/>
    <w:rsid w:val="00181F2D"/>
    <w:rsid w:val="0018468F"/>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71C9C"/>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63AA"/>
    <w:rsid w:val="0032665A"/>
    <w:rsid w:val="00337A3C"/>
    <w:rsid w:val="00341916"/>
    <w:rsid w:val="00342D8E"/>
    <w:rsid w:val="00351768"/>
    <w:rsid w:val="0035316F"/>
    <w:rsid w:val="00354215"/>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734"/>
    <w:rsid w:val="003F67E6"/>
    <w:rsid w:val="0040061D"/>
    <w:rsid w:val="00403B8C"/>
    <w:rsid w:val="00407419"/>
    <w:rsid w:val="004078FD"/>
    <w:rsid w:val="00414130"/>
    <w:rsid w:val="0041445F"/>
    <w:rsid w:val="0042246A"/>
    <w:rsid w:val="00425D4F"/>
    <w:rsid w:val="0043091B"/>
    <w:rsid w:val="00431D18"/>
    <w:rsid w:val="004328B9"/>
    <w:rsid w:val="00435950"/>
    <w:rsid w:val="0043782B"/>
    <w:rsid w:val="004400D6"/>
    <w:rsid w:val="00440949"/>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5E59"/>
    <w:rsid w:val="00524368"/>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240B"/>
    <w:rsid w:val="00572C2B"/>
    <w:rsid w:val="00573153"/>
    <w:rsid w:val="00576DF5"/>
    <w:rsid w:val="005818E9"/>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597C"/>
    <w:rsid w:val="00635096"/>
    <w:rsid w:val="00645DC1"/>
    <w:rsid w:val="006464B5"/>
    <w:rsid w:val="0065058D"/>
    <w:rsid w:val="00655F14"/>
    <w:rsid w:val="0066022A"/>
    <w:rsid w:val="00661C51"/>
    <w:rsid w:val="00662C8B"/>
    <w:rsid w:val="0066313D"/>
    <w:rsid w:val="006668B8"/>
    <w:rsid w:val="00672DEC"/>
    <w:rsid w:val="0067300D"/>
    <w:rsid w:val="0067399F"/>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C78B2"/>
    <w:rsid w:val="006D12A4"/>
    <w:rsid w:val="006D5DBD"/>
    <w:rsid w:val="006D661B"/>
    <w:rsid w:val="006E0731"/>
    <w:rsid w:val="006E4A49"/>
    <w:rsid w:val="006E5963"/>
    <w:rsid w:val="006F1676"/>
    <w:rsid w:val="006F3A36"/>
    <w:rsid w:val="006F640C"/>
    <w:rsid w:val="00700818"/>
    <w:rsid w:val="007073C9"/>
    <w:rsid w:val="0071264D"/>
    <w:rsid w:val="00725E67"/>
    <w:rsid w:val="00727E81"/>
    <w:rsid w:val="00731539"/>
    <w:rsid w:val="00733B5C"/>
    <w:rsid w:val="00737B12"/>
    <w:rsid w:val="00752894"/>
    <w:rsid w:val="007605AD"/>
    <w:rsid w:val="0076144C"/>
    <w:rsid w:val="00765A2E"/>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1B6E"/>
    <w:rsid w:val="007D1DAC"/>
    <w:rsid w:val="007D2F2F"/>
    <w:rsid w:val="007E0B8B"/>
    <w:rsid w:val="007E0FCE"/>
    <w:rsid w:val="007E5C2E"/>
    <w:rsid w:val="007E703F"/>
    <w:rsid w:val="007F1ECF"/>
    <w:rsid w:val="007F378C"/>
    <w:rsid w:val="007F5314"/>
    <w:rsid w:val="00800E90"/>
    <w:rsid w:val="0080409D"/>
    <w:rsid w:val="00804C91"/>
    <w:rsid w:val="00806479"/>
    <w:rsid w:val="00812619"/>
    <w:rsid w:val="008136EB"/>
    <w:rsid w:val="008137BC"/>
    <w:rsid w:val="00813BC5"/>
    <w:rsid w:val="0081673F"/>
    <w:rsid w:val="0081765A"/>
    <w:rsid w:val="00820B74"/>
    <w:rsid w:val="00826220"/>
    <w:rsid w:val="0082650A"/>
    <w:rsid w:val="00827496"/>
    <w:rsid w:val="0083019F"/>
    <w:rsid w:val="00832BDF"/>
    <w:rsid w:val="00832D1F"/>
    <w:rsid w:val="00834951"/>
    <w:rsid w:val="0084710E"/>
    <w:rsid w:val="00847BFD"/>
    <w:rsid w:val="008514BB"/>
    <w:rsid w:val="00856872"/>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64C7"/>
    <w:rsid w:val="00AB3C8E"/>
    <w:rsid w:val="00AB4958"/>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06A6"/>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51BF"/>
    <w:rsid w:val="00BB5600"/>
    <w:rsid w:val="00BB79B6"/>
    <w:rsid w:val="00BC3EEF"/>
    <w:rsid w:val="00BC768C"/>
    <w:rsid w:val="00BD0B05"/>
    <w:rsid w:val="00BD1D2F"/>
    <w:rsid w:val="00BD24C7"/>
    <w:rsid w:val="00BD69A6"/>
    <w:rsid w:val="00BD6A18"/>
    <w:rsid w:val="00BE56AF"/>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D42"/>
    <w:rsid w:val="00C32EAB"/>
    <w:rsid w:val="00C34F36"/>
    <w:rsid w:val="00C35230"/>
    <w:rsid w:val="00C35C6E"/>
    <w:rsid w:val="00C368D0"/>
    <w:rsid w:val="00C40181"/>
    <w:rsid w:val="00C45C21"/>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35C1"/>
    <w:rsid w:val="00CE59F0"/>
    <w:rsid w:val="00CF1E69"/>
    <w:rsid w:val="00CF2E17"/>
    <w:rsid w:val="00CF595A"/>
    <w:rsid w:val="00CF5CB5"/>
    <w:rsid w:val="00D00E50"/>
    <w:rsid w:val="00D03505"/>
    <w:rsid w:val="00D04023"/>
    <w:rsid w:val="00D0567B"/>
    <w:rsid w:val="00D16D5F"/>
    <w:rsid w:val="00D17F2A"/>
    <w:rsid w:val="00D243C0"/>
    <w:rsid w:val="00D24609"/>
    <w:rsid w:val="00D33A71"/>
    <w:rsid w:val="00D43803"/>
    <w:rsid w:val="00D43E60"/>
    <w:rsid w:val="00D44887"/>
    <w:rsid w:val="00D47D86"/>
    <w:rsid w:val="00D55279"/>
    <w:rsid w:val="00D6287E"/>
    <w:rsid w:val="00D7319E"/>
    <w:rsid w:val="00D76513"/>
    <w:rsid w:val="00D77482"/>
    <w:rsid w:val="00D857AD"/>
    <w:rsid w:val="00D8617A"/>
    <w:rsid w:val="00D86E65"/>
    <w:rsid w:val="00D924E6"/>
    <w:rsid w:val="00D92CC9"/>
    <w:rsid w:val="00D95AA5"/>
    <w:rsid w:val="00D9679F"/>
    <w:rsid w:val="00DA1263"/>
    <w:rsid w:val="00DA4511"/>
    <w:rsid w:val="00DA51D3"/>
    <w:rsid w:val="00DB1C59"/>
    <w:rsid w:val="00DC2E56"/>
    <w:rsid w:val="00DC3084"/>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602F2"/>
    <w:rsid w:val="00E60DE9"/>
    <w:rsid w:val="00E648A0"/>
    <w:rsid w:val="00E665AE"/>
    <w:rsid w:val="00E70B94"/>
    <w:rsid w:val="00E75379"/>
    <w:rsid w:val="00E76817"/>
    <w:rsid w:val="00E85764"/>
    <w:rsid w:val="00E85AF6"/>
    <w:rsid w:val="00E9061D"/>
    <w:rsid w:val="00E9634E"/>
    <w:rsid w:val="00EA04B1"/>
    <w:rsid w:val="00EA0A19"/>
    <w:rsid w:val="00EA117D"/>
    <w:rsid w:val="00EA1E39"/>
    <w:rsid w:val="00EB06DD"/>
    <w:rsid w:val="00EB38EB"/>
    <w:rsid w:val="00EB3F1C"/>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4B59"/>
    <w:rsid w:val="00F5617F"/>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45BC"/>
    <w:rsid w:val="00F96660"/>
    <w:rsid w:val="00FA1094"/>
    <w:rsid w:val="00FA4B45"/>
    <w:rsid w:val="00FA5BAA"/>
    <w:rsid w:val="00FB06F9"/>
    <w:rsid w:val="00FB0AC5"/>
    <w:rsid w:val="00FB2511"/>
    <w:rsid w:val="00FB4D58"/>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consultantplus://offline/main?base=LAW;n=105380;fld=134;dst=100006" TargetMode="External"/><Relationship Id="rId26" Type="http://schemas.openxmlformats.org/officeDocument/2006/relationships/hyperlink" Target="https://internet.garant.ru/" TargetMode="External"/><Relationship Id="rId39"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urmary.cap.ru/" TargetMode="External"/><Relationship Id="rId34" Type="http://schemas.openxmlformats.org/officeDocument/2006/relationships/hyperlink" Target="http://www.torgi.gov.ru" TargetMode="External"/><Relationship Id="rId42" Type="http://schemas.openxmlformats.org/officeDocument/2006/relationships/hyperlink" Target="http://www.torgi.gov.ru/" TargetMode="External"/><Relationship Id="rId47"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hyperlink" Target="mailto:urmary_zem2@cap.ru"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http://www.roseltorg.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urmary_zem@cap.ru" TargetMode="External"/><Relationship Id="rId20" Type="http://schemas.openxmlformats.org/officeDocument/2006/relationships/hyperlink" Target="http://www.roseltorg.ru" TargetMode="External"/><Relationship Id="rId29" Type="http://schemas.openxmlformats.org/officeDocument/2006/relationships/hyperlink" Target="https://internet.garant.ru/" TargetMode="External"/><Relationship Id="rId41" Type="http://schemas.openxmlformats.org/officeDocument/2006/relationships/hyperlink" Target="consultantplus://offline/main?base=LAW;n=105380;fld=134;dst=100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24" Type="http://schemas.openxmlformats.org/officeDocument/2006/relationships/hyperlink" Target="https://internet.garant.ru/" TargetMode="External"/><Relationship Id="rId32" Type="http://schemas.openxmlformats.org/officeDocument/2006/relationships/hyperlink" Target="http://www.roseltorg.ru" TargetMode="External"/><Relationship Id="rId37" Type="http://schemas.openxmlformats.org/officeDocument/2006/relationships/hyperlink" Target="http://www.roseltorg.ru" TargetMode="External"/><Relationship Id="rId40" Type="http://schemas.openxmlformats.org/officeDocument/2006/relationships/hyperlink" Target="http://www.roseltorg.ru" TargetMode="External"/><Relationship Id="rId45"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roseltorg.ru" TargetMode="External"/><Relationship Id="rId49"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http://www.torgi.gov.ru/" TargetMode="External"/><Relationship Id="rId31" Type="http://schemas.openxmlformats.org/officeDocument/2006/relationships/hyperlink" Target="http://www.roseltorg.ru" TargetMode="External"/><Relationship Id="rId44"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yperlink" Target="http://www.roseltorg.r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467E-3BEF-47B9-9ECA-94C1339B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12568</Words>
  <Characters>71642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2024-04-27T07:08:00Z</cp:lastPrinted>
  <dcterms:created xsi:type="dcterms:W3CDTF">2024-04-27T12:27:00Z</dcterms:created>
  <dcterms:modified xsi:type="dcterms:W3CDTF">2024-04-27T12:27:00Z</dcterms:modified>
</cp:coreProperties>
</file>