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90A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681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90A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681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C0A69" w:rsidRPr="007C0A69" w:rsidRDefault="007C0A69" w:rsidP="006A20CB">
      <w:pPr>
        <w:tabs>
          <w:tab w:val="left" w:pos="4395"/>
        </w:tabs>
        <w:suppressAutoHyphens w:val="0"/>
        <w:spacing w:line="240" w:lineRule="auto"/>
        <w:ind w:right="5669" w:firstLine="0"/>
        <w:rPr>
          <w:iCs/>
          <w:color w:val="000000"/>
          <w:kern w:val="0"/>
          <w:sz w:val="28"/>
          <w:szCs w:val="26"/>
          <w:lang w:eastAsia="ru-RU"/>
        </w:rPr>
      </w:pPr>
      <w:r w:rsidRPr="007C0A69">
        <w:rPr>
          <w:iCs/>
          <w:color w:val="000000"/>
          <w:kern w:val="0"/>
          <w:sz w:val="28"/>
          <w:szCs w:val="26"/>
          <w:lang w:eastAsia="ru-RU"/>
        </w:rPr>
        <w:t>Об утверждении отчета об исполнении бюджета Янтиковского муниципального округа за 1 полугодие 2024 года</w:t>
      </w:r>
    </w:p>
    <w:p w:rsidR="007C0A69" w:rsidRPr="007C0A69" w:rsidRDefault="007C0A69" w:rsidP="007C0A69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28"/>
          <w:szCs w:val="26"/>
          <w:lang w:eastAsia="ru-RU"/>
        </w:rPr>
      </w:pPr>
    </w:p>
    <w:p w:rsidR="007C0A69" w:rsidRPr="007C0A69" w:rsidRDefault="007C0A69" w:rsidP="007C0A69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16"/>
          <w:szCs w:val="16"/>
          <w:lang w:eastAsia="ru-RU"/>
        </w:rPr>
      </w:pPr>
    </w:p>
    <w:p w:rsidR="007C0A69" w:rsidRPr="007C0A69" w:rsidRDefault="007C0A69" w:rsidP="007C0A69">
      <w:pPr>
        <w:suppressAutoHyphens w:val="0"/>
        <w:spacing w:line="360" w:lineRule="auto"/>
        <w:rPr>
          <w:b/>
          <w:iCs/>
          <w:color w:val="000000"/>
          <w:kern w:val="0"/>
          <w:sz w:val="28"/>
          <w:szCs w:val="26"/>
          <w:lang w:eastAsia="ru-RU"/>
        </w:rPr>
      </w:pPr>
      <w:r w:rsidRPr="007C0A69">
        <w:rPr>
          <w:iCs/>
          <w:color w:val="000000"/>
          <w:kern w:val="0"/>
          <w:sz w:val="28"/>
          <w:szCs w:val="26"/>
          <w:lang w:eastAsia="ru-RU"/>
        </w:rPr>
        <w:t xml:space="preserve">Руководствуясь статьей 264.2 Бюджетного кодекса Российской Федерации и статьей 29 Положения «О регулировании бюджетных правоотношений в Янтиковском муниципальном округе Чувашской Республики», утвержденного решением Собрания депутатов Янтиковского муниципального округа Чувашской Республики от 09.12.2022 № 4/2, администрация Янтиковского муниципального округа </w:t>
      </w:r>
      <w:proofErr w:type="gramStart"/>
      <w:r w:rsidRPr="007C0A69">
        <w:rPr>
          <w:b/>
          <w:iCs/>
          <w:color w:val="000000"/>
          <w:kern w:val="0"/>
          <w:sz w:val="28"/>
          <w:szCs w:val="26"/>
          <w:lang w:eastAsia="ru-RU"/>
        </w:rPr>
        <w:t>п</w:t>
      </w:r>
      <w:proofErr w:type="gramEnd"/>
      <w:r w:rsidRPr="007C0A69">
        <w:rPr>
          <w:b/>
          <w:iCs/>
          <w:color w:val="000000"/>
          <w:kern w:val="0"/>
          <w:sz w:val="28"/>
          <w:szCs w:val="26"/>
          <w:lang w:eastAsia="ru-RU"/>
        </w:rPr>
        <w:t xml:space="preserve"> о с т а н о в л я е т:</w:t>
      </w:r>
    </w:p>
    <w:p w:rsidR="007C0A69" w:rsidRPr="007C0A69" w:rsidRDefault="007C0A69" w:rsidP="007C0A69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5"/>
        <w:rPr>
          <w:iCs/>
          <w:color w:val="000000"/>
          <w:kern w:val="0"/>
          <w:sz w:val="28"/>
          <w:szCs w:val="26"/>
          <w:lang w:eastAsia="ru-RU"/>
        </w:rPr>
      </w:pPr>
      <w:r w:rsidRPr="007C0A69">
        <w:rPr>
          <w:iCs/>
          <w:color w:val="000000"/>
          <w:kern w:val="0"/>
          <w:sz w:val="28"/>
          <w:szCs w:val="26"/>
          <w:lang w:eastAsia="ru-RU"/>
        </w:rPr>
        <w:t xml:space="preserve">Утвердить прилагаемый отчет об исполнении бюджета Янтиковского муниципального округа за 1 полугодие 2024 года (далее </w:t>
      </w:r>
      <w:r w:rsidR="006A20CB">
        <w:rPr>
          <w:iCs/>
          <w:color w:val="000000"/>
          <w:kern w:val="0"/>
          <w:sz w:val="28"/>
          <w:szCs w:val="26"/>
          <w:lang w:eastAsia="ru-RU"/>
        </w:rPr>
        <w:t>-</w:t>
      </w:r>
      <w:r w:rsidRPr="007C0A69">
        <w:rPr>
          <w:iCs/>
          <w:color w:val="000000"/>
          <w:kern w:val="0"/>
          <w:sz w:val="28"/>
          <w:szCs w:val="26"/>
          <w:lang w:eastAsia="ru-RU"/>
        </w:rPr>
        <w:t xml:space="preserve"> отчет) согласно приложениям №№ 1-4.</w:t>
      </w:r>
    </w:p>
    <w:p w:rsidR="007C0A69" w:rsidRPr="007C0A69" w:rsidRDefault="007C0A69" w:rsidP="007C0A69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5"/>
        <w:rPr>
          <w:i/>
          <w:iCs/>
          <w:color w:val="0070C0"/>
          <w:kern w:val="0"/>
          <w:sz w:val="28"/>
          <w:szCs w:val="26"/>
          <w:lang w:eastAsia="ru-RU"/>
        </w:rPr>
      </w:pPr>
      <w:r w:rsidRPr="007C0A69">
        <w:rPr>
          <w:iCs/>
          <w:color w:val="000000"/>
          <w:kern w:val="0"/>
          <w:sz w:val="28"/>
          <w:szCs w:val="26"/>
          <w:lang w:eastAsia="ru-RU"/>
        </w:rPr>
        <w:t>Направить отчет в Контрольно-счетную палату Чувашской Республики.</w:t>
      </w:r>
    </w:p>
    <w:p w:rsidR="007C0A69" w:rsidRDefault="007C0A69" w:rsidP="006A20CB">
      <w:pPr>
        <w:tabs>
          <w:tab w:val="left" w:pos="709"/>
        </w:tabs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7C0A69" w:rsidRPr="007C0A69" w:rsidRDefault="007C0A69" w:rsidP="007C0A69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7C0A69" w:rsidRPr="007C0A69" w:rsidRDefault="007C0A69" w:rsidP="007C0A69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7C0A69"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7C0A69" w:rsidRPr="007C0A69" w:rsidRDefault="007C0A69" w:rsidP="007C0A69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7C0A69">
        <w:rPr>
          <w:iCs/>
          <w:color w:val="000000"/>
          <w:kern w:val="0"/>
          <w:sz w:val="28"/>
          <w:szCs w:val="26"/>
          <w:lang w:eastAsia="ru-RU"/>
        </w:rPr>
        <w:t xml:space="preserve">муниципального округа  </w:t>
      </w:r>
      <w:r w:rsidRPr="007C0A69"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О.А. Ломоносов</w:t>
      </w: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8"/>
        <w:gridCol w:w="3581"/>
        <w:gridCol w:w="794"/>
        <w:gridCol w:w="1349"/>
        <w:gridCol w:w="1967"/>
      </w:tblGrid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Приложение № 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к постановлению администрации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Янтиковского муниципального округа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от ___.___.2024 № ____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ACB" w:rsidRPr="00631B7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Исполнение по доходам бюджета Янтиковского муниципального округа Чувашской Республики </w:t>
            </w:r>
            <w:r w:rsidR="00631B7B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за </w:t>
            </w:r>
            <w:r w:rsidR="00631B7B">
              <w:rPr>
                <w:rFonts w:eastAsiaTheme="minorHAnsi"/>
                <w:b/>
                <w:bCs/>
                <w:color w:val="000000"/>
                <w:kern w:val="0"/>
                <w:lang w:val="en-US" w:eastAsia="en-US"/>
              </w:rPr>
              <w:t>I</w:t>
            </w:r>
            <w:r w:rsidR="00631B7B" w:rsidRPr="00631B7B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</w:t>
            </w:r>
            <w:r w:rsidR="00631B7B"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полугодие 2024 года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 w:rsidP="00631B7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Единица измерения: тыс. руб.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Код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План на 2024 год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Исполнено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00010000000000000000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НАЛОГОВЫЕ И НЕНАЛОГОВЫЕ ДОХОДЫ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143 697,1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55 568,3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00010100000000000000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ПРИБЫЛЬ, ДОХОДЫ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81 253,0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30 743,7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00010102000000000000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 на доходы физических лиц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81 253,0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30 743,7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00010300000000000000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4 290,9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00010302000000000000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4 290,9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СОВОКУПНЫЙ ДОХОД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18 300,0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9 327,3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00010501000000000000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7 500,0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4 229,1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00010502000000000000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3,6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00010503000000000000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Единый сельскохозяйственный налог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10 000,0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4 058,7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00010504000000000000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1 036,0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НАЛОГИ НА ИМУЩЕСТВО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7 000,0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1 016,8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00010601000000000000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Налог на имущество физических лиц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2 500,0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162,0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00010604000000000000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Транспортный налог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145,5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00010606000000000000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Земельный налог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3 200,0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709,3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00010800000000000000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ГОСУДАРСТВЕННАЯ ПОШЛИНА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1 250,0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727,2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000108030000000</w:t>
            </w: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 xml:space="preserve">          Государственная пошлина по </w:t>
            </w: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делам, рассматриваемым в судах общей юрисдикции, мировыми судьями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1 200,0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716,6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00010804000000000000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10,6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6 356,4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2 345,8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6 250,0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2 189,8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00011107000000000000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Платежи от государственных и муниципальных унитарных предприятий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13,7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00011109000000000000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106,4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142,3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00011200000000000000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ПЛАТЕЖИ ПРИ ПОЛЬЗОВАНИИ ПРИРОДНЫМИ РЕСУРСАМИ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168,3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00011201000000000000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168,3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00011300000000000000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6 000,0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2 379,7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00011302000000000000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компенсации затрат государства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6 000,0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2 379,7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00011400000000000000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7 732,3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3 209,8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00011402000000000000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6 400,0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2 991,8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00011406000000000000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1 332,3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218,0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00011600000000000000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ШТРАФЫ, САНКЦИИ, ВОЗМЕЩЕНИЕ УЩЕРБА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750,0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226,9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00011601000000000000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      Административные штрафы, установленные Кодексом Российской Федерации об административных правонарушениях</w:t>
            </w:r>
          </w:p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685,0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226,4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00011607000000000000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65,0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0,5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ПРОЧИЕ НЕНАЛОГОВЫЕ ДОХОДЫ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5 405,5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1 131,9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00011701000000000000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Невыясненные поступления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19,5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00011715000000000000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Инициативные платежи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5 405,5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1 112,4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00020000000000000000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БЕЗВОЗМЕЗДНЫЕ ПОСТУПЛЕНИЯ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484 197,6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233 607,5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00020200000000000000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487 799,1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240 102,7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00020215000000000000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58 623,3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31 873,9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00020215001140000150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56 370,6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30 747,7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00020215002140000150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2 252,7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1 126,2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00020220000000000000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157 588,1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53 674,9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00020220216140000150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16 235,4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715,1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26 542,8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14 964,2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00020225065140000150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5 349,1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00020225171140000150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178,8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172,1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00020225299140000150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283,3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283,3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00020225304140000150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6 091,3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2 664,3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00020225497140000150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6 853,2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5 462,1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00020225511140000150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730,5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00020225519140000150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поддержку отрасли культуры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225,0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225,0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00020225555140000150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2 724,1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2 724,1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00020225576140000150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обеспечение </w:t>
            </w:r>
            <w:proofErr w:type="gramStart"/>
            <w:r>
              <w:rPr>
                <w:rFonts w:eastAsiaTheme="minorHAnsi"/>
                <w:color w:val="000000"/>
                <w:kern w:val="0"/>
                <w:lang w:eastAsia="en-US"/>
              </w:rPr>
              <w:t>комплексного</w:t>
            </w:r>
            <w:proofErr w:type="gramEnd"/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развития сельских территорий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4 049,8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3 433,1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00020225599140000150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57,6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00020229000000000000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114 809,9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37 995,6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00020229999140000150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Прочие субсидии бюджетам муниципальных округов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114 809,9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37 995,6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00020230000000000000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234 309,6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136 769,3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00020230024140000150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16 750,4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15 843,2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00020230024140000150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202 746,1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108 001,1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00020230029140000150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>
              <w:rPr>
                <w:rFonts w:eastAsiaTheme="minorHAnsi"/>
                <w:color w:val="000000"/>
                <w:kern w:val="0"/>
                <w:lang w:eastAsia="en-US"/>
              </w:rPr>
              <w:t>дошкольного</w:t>
            </w:r>
            <w:proofErr w:type="gramEnd"/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57,1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13,9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14 756,0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12 911,2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00020235082140000150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12 875,8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11 915,5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00020235118140000150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1 067,6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534,0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00020235120140000150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2,7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2,7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00020235930140000150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809,9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459,0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000 20240000000000000</w:t>
            </w:r>
          </w:p>
        </w:tc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 xml:space="preserve">            Иные </w:t>
            </w:r>
            <w:proofErr w:type="spellStart"/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>межбюджетны</w:t>
            </w:r>
            <w:proofErr w:type="spellEnd"/>
            <w:r>
              <w:rPr>
                <w:rFonts w:eastAsiaTheme="minorHAnsi"/>
                <w:i/>
                <w:iCs/>
                <w:color w:val="000000"/>
                <w:kern w:val="0"/>
                <w:lang w:eastAsia="en-US"/>
              </w:rPr>
              <w:t xml:space="preserve"> трансферты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00020245000000000000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11 807,7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8 880,8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00020245179140000150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1 332,4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677,4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00020245303140000150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10 475,3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8 203,4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00020249000000000000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25 470,4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8 903,8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00020249999140000150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Прочие межбюджетные трансферты, передаваемые бюджетам муниципальных округов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25 470,4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8 903,8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00020700000000000000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ПРОЧИЕ БЕЗВОЗМЕЗДНЫЕ ПОСТУПЛЕНИЯ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1 200,0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945,0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00020704000000000000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    Прочие безвозмездные поступления в бюджеты муниципальных округов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1 200,0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945,0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00021900000000000000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ВОЗВРАТ ОСТАТКОВ СУБСИДИЙ, СУБВЕНЦИЙ И ИНЫХ МЕЖБЮДЖЕТНЫХ ТРАНСФЕРТОВ, </w:t>
            </w: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ИМЕЮЩИХ ЦЕЛЕВОЕ НАЗНАЧЕНИЕ, ПРОШЛЫХ ЛЕТ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-4 801,5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-7 440,2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00021960000000000000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 xml:space="preserve">  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-4 801,5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-7 440,2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ИТОГО ДОХОДОВ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627 894,7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  <w:t>289 175,8</w:t>
            </w: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90ACB" w:rsidTr="00631B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90ACB" w:rsidRDefault="00490A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17"/>
        <w:gridCol w:w="142"/>
        <w:gridCol w:w="1276"/>
        <w:gridCol w:w="2976"/>
      </w:tblGrid>
      <w:tr w:rsidR="00490ACB" w:rsidRPr="00490ACB" w:rsidTr="00490ACB">
        <w:trPr>
          <w:trHeight w:val="43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Приложение № 2</w:t>
            </w:r>
          </w:p>
        </w:tc>
      </w:tr>
      <w:tr w:rsidR="00490ACB" w:rsidRPr="00490ACB" w:rsidTr="00490ACB">
        <w:trPr>
          <w:trHeight w:val="30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к постановлению администрации</w:t>
            </w:r>
          </w:p>
        </w:tc>
      </w:tr>
      <w:tr w:rsidR="00490ACB" w:rsidRPr="00490ACB" w:rsidTr="00490ACB">
        <w:trPr>
          <w:trHeight w:val="33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490ACB" w:rsidRPr="00490ACB" w:rsidTr="00490ACB">
        <w:trPr>
          <w:trHeight w:val="33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от ___. ___. 2024  № ___</w:t>
            </w:r>
          </w:p>
        </w:tc>
      </w:tr>
      <w:tr w:rsidR="00490ACB" w:rsidRPr="00490ACB" w:rsidTr="00490ACB">
        <w:trPr>
          <w:trHeight w:val="31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490ACB" w:rsidRPr="00490ACB" w:rsidTr="00490ACB">
        <w:trPr>
          <w:trHeight w:val="31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490ACB" w:rsidRPr="00490ACB" w:rsidTr="00490ACB"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 xml:space="preserve">Исполнение расходов по разделам, подразделам расходов бюджета  </w:t>
            </w:r>
          </w:p>
        </w:tc>
      </w:tr>
      <w:tr w:rsidR="00490ACB" w:rsidRPr="00490ACB" w:rsidTr="00490ACB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Янтиковского муниципального округа за I полугодие 2024 года</w:t>
            </w:r>
          </w:p>
        </w:tc>
      </w:tr>
      <w:tr w:rsidR="00490ACB" w:rsidRPr="00490ACB" w:rsidTr="00490ACB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490ACB" w:rsidRPr="00490ACB" w:rsidTr="00490ACB">
        <w:trPr>
          <w:trHeight w:val="3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490ACB" w:rsidRPr="00490ACB" w:rsidTr="00490ACB">
        <w:trPr>
          <w:trHeight w:val="765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План на 2024 год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65 366,0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31 689,7</w:t>
            </w:r>
          </w:p>
        </w:tc>
      </w:tr>
      <w:tr w:rsidR="00490ACB" w:rsidRPr="00490ACB" w:rsidTr="00490AC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44 451,0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22 432,5</w:t>
            </w:r>
          </w:p>
        </w:tc>
      </w:tr>
      <w:tr w:rsidR="00490ACB" w:rsidRPr="00490ACB" w:rsidTr="00490ACB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2,7</w:t>
            </w:r>
          </w:p>
        </w:tc>
      </w:tr>
      <w:tr w:rsidR="00490ACB" w:rsidRPr="00490ACB" w:rsidTr="00490ACB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2 580,6</w:t>
            </w:r>
          </w:p>
        </w:tc>
      </w:tr>
      <w:tr w:rsidR="00490ACB" w:rsidRPr="00490ACB" w:rsidTr="00490ACB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470,0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490ACB" w:rsidRPr="00490ACB" w:rsidTr="00490ACB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15 055,9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6 673,9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534,0</w:t>
            </w:r>
          </w:p>
        </w:tc>
      </w:tr>
      <w:tr w:rsidR="00490ACB" w:rsidRPr="00490ACB" w:rsidTr="00490ACB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534,0</w:t>
            </w:r>
          </w:p>
        </w:tc>
      </w:tr>
      <w:tr w:rsidR="00490ACB" w:rsidRPr="00490ACB" w:rsidTr="00490AC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5 513,9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2 363,6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Органы юстиции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809,9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459,0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893,9</w:t>
            </w:r>
          </w:p>
        </w:tc>
      </w:tr>
      <w:tr w:rsidR="00490ACB" w:rsidRPr="00490ACB" w:rsidTr="00490AC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1 564,0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788,6</w:t>
            </w:r>
          </w:p>
        </w:tc>
      </w:tr>
      <w:tr w:rsidR="00490ACB" w:rsidRPr="00490ACB" w:rsidTr="00490AC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222,1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 xml:space="preserve">НАЦИОНАЛЬНАЯ </w:t>
            </w:r>
            <w:r w:rsidRPr="00490ACB">
              <w:rPr>
                <w:b/>
                <w:bCs/>
                <w:color w:val="000000"/>
                <w:kern w:val="0"/>
                <w:lang w:eastAsia="ru-RU"/>
              </w:rPr>
              <w:lastRenderedPageBreak/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lastRenderedPageBreak/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91 950,7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23 209,2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145,0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809,4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24 190,6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56 981,7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22 698,7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9 769,0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365,5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70 651,4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22 435,1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247,0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18 027,5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503,2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51 866,5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21 684,3</w:t>
            </w:r>
          </w:p>
        </w:tc>
      </w:tr>
      <w:tr w:rsidR="00490ACB" w:rsidRPr="00490ACB" w:rsidTr="00490ACB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 xml:space="preserve">Другие вопросы в области </w:t>
            </w:r>
            <w:proofErr w:type="gramStart"/>
            <w:r w:rsidRPr="00490ACB">
              <w:rPr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490ACB">
              <w:rPr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285 916,8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151 814,1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42 964,4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21 054,5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217 619,4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118 985,3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13 825,0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6 511,9</w:t>
            </w:r>
          </w:p>
        </w:tc>
      </w:tr>
      <w:tr w:rsidR="00490ACB" w:rsidRPr="00490ACB" w:rsidTr="00490ACB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35,0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1 897,3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1 500,0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9 575,7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3 727,4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82 916,0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36 782,2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82 916,0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36 782,2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41 822,2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36 163,1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562,0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5 084,0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1 980,8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36 053,0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33 585,1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35,2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29 080,4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16 265,3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13 816,5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8 145,1</w:t>
            </w:r>
          </w:p>
        </w:tc>
      </w:tr>
      <w:tr w:rsidR="00490ACB" w:rsidRPr="00490ACB" w:rsidTr="00490AC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15 263,9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8 120,2</w:t>
            </w:r>
          </w:p>
        </w:tc>
      </w:tr>
      <w:tr w:rsidR="00490ACB" w:rsidRPr="00490ACB" w:rsidTr="00490AC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1300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90ACB" w:rsidRPr="00490ACB" w:rsidTr="00490ACB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490AC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490ACB" w:rsidRPr="00490ACB" w:rsidTr="00490ACB">
        <w:trPr>
          <w:trHeight w:val="375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lastRenderedPageBreak/>
              <w:t xml:space="preserve">ВСЕГО РАСХОДОВ: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674 291,4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ACB" w:rsidRPr="00490ACB" w:rsidRDefault="00490ACB" w:rsidP="00490AC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490ACB">
              <w:rPr>
                <w:b/>
                <w:bCs/>
                <w:color w:val="000000"/>
                <w:kern w:val="0"/>
                <w:lang w:eastAsia="ru-RU"/>
              </w:rPr>
              <w:t>321 256,3</w:t>
            </w:r>
          </w:p>
        </w:tc>
      </w:tr>
    </w:tbl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490ACB" w:rsidRDefault="00490AC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56"/>
        <w:gridCol w:w="252"/>
        <w:gridCol w:w="142"/>
        <w:gridCol w:w="538"/>
        <w:gridCol w:w="313"/>
        <w:gridCol w:w="283"/>
        <w:gridCol w:w="709"/>
        <w:gridCol w:w="156"/>
        <w:gridCol w:w="955"/>
        <w:gridCol w:w="165"/>
        <w:gridCol w:w="1559"/>
        <w:gridCol w:w="265"/>
        <w:gridCol w:w="1259"/>
      </w:tblGrid>
      <w:tr w:rsidR="00631B7B" w:rsidRPr="00631B7B" w:rsidTr="00631B7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Приложение № 3</w:t>
            </w:r>
          </w:p>
        </w:tc>
      </w:tr>
      <w:tr w:rsidR="00631B7B" w:rsidRPr="00631B7B" w:rsidTr="00631B7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к постановлению администрации</w:t>
            </w:r>
          </w:p>
        </w:tc>
      </w:tr>
      <w:tr w:rsidR="00631B7B" w:rsidRPr="00631B7B" w:rsidTr="00631B7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631B7B" w:rsidRPr="00631B7B" w:rsidTr="00631B7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от ___.___.2024 № ____</w:t>
            </w:r>
          </w:p>
        </w:tc>
      </w:tr>
      <w:tr w:rsidR="00631B7B" w:rsidRPr="00631B7B" w:rsidTr="00631B7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31B7B">
              <w:rPr>
                <w:kern w:val="0"/>
                <w:lang w:eastAsia="ru-RU"/>
              </w:rPr>
              <w:t> </w:t>
            </w:r>
          </w:p>
        </w:tc>
      </w:tr>
      <w:tr w:rsidR="00631B7B" w:rsidRPr="00631B7B" w:rsidTr="00631B7B">
        <w:trPr>
          <w:trHeight w:val="1125"/>
        </w:trPr>
        <w:tc>
          <w:tcPr>
            <w:tcW w:w="97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Исполнение расходов по разделам, подразделам,</w:t>
            </w:r>
            <w:r>
              <w:rPr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631B7B">
              <w:rPr>
                <w:b/>
                <w:bCs/>
                <w:color w:val="000000"/>
                <w:kern w:val="0"/>
                <w:lang w:eastAsia="ru-RU"/>
              </w:rPr>
              <w:t>целевым статьям (муниципальным программам Янтиковского муниципального округа и непрограммным направлениям деятельности) и группам (группам и подгруппам</w:t>
            </w:r>
            <w:proofErr w:type="gramStart"/>
            <w:r w:rsidRPr="00631B7B">
              <w:rPr>
                <w:b/>
                <w:bCs/>
                <w:color w:val="000000"/>
                <w:kern w:val="0"/>
                <w:lang w:eastAsia="ru-RU"/>
              </w:rPr>
              <w:t xml:space="preserve"> )</w:t>
            </w:r>
            <w:proofErr w:type="gramEnd"/>
            <w:r w:rsidRPr="00631B7B">
              <w:rPr>
                <w:b/>
                <w:bCs/>
                <w:color w:val="000000"/>
                <w:kern w:val="0"/>
                <w:lang w:eastAsia="ru-RU"/>
              </w:rPr>
              <w:t xml:space="preserve"> видов расходов классификации                                                               расходов бюд</w:t>
            </w:r>
            <w:r>
              <w:rPr>
                <w:b/>
                <w:bCs/>
                <w:color w:val="000000"/>
                <w:kern w:val="0"/>
                <w:lang w:eastAsia="ru-RU"/>
              </w:rPr>
              <w:t>жета за I полугодие 2024 года</w:t>
            </w:r>
            <w:bookmarkStart w:id="0" w:name="_GoBack"/>
            <w:bookmarkEnd w:id="0"/>
          </w:p>
        </w:tc>
      </w:tr>
      <w:tr w:rsidR="00631B7B" w:rsidRPr="00631B7B" w:rsidTr="00631B7B">
        <w:trPr>
          <w:trHeight w:val="300"/>
        </w:trPr>
        <w:tc>
          <w:tcPr>
            <w:tcW w:w="8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631B7B" w:rsidRPr="00631B7B" w:rsidTr="00631B7B">
        <w:trPr>
          <w:trHeight w:val="31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631B7B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631B7B" w:rsidRPr="00631B7B" w:rsidTr="00631B7B">
        <w:trPr>
          <w:trHeight w:val="255"/>
        </w:trPr>
        <w:tc>
          <w:tcPr>
            <w:tcW w:w="97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631B7B" w:rsidRPr="00631B7B" w:rsidTr="00631B7B">
        <w:trPr>
          <w:trHeight w:val="540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Целевая статья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План на 2024 год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65 366,0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31 689,7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44 451,0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22 432,5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476,2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222,9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358,0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172,8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107,1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A330111980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2,5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административных комиссий для рассмотрения дел об административных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правонарушениях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A3Э0113800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A3Э0113800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43 974,1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22 208,9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29 229,1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14 305,6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23,1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8 802,3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4 376,4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1 621,0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680,9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2 579,0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1 624,5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1 450,0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1 041,0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109,5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113,4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Судебная система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2,7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2 580,6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5 386,4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2 580,6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3 597,1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1 774,0</w:t>
            </w:r>
          </w:p>
        </w:tc>
      </w:tr>
      <w:tr w:rsidR="00631B7B" w:rsidRPr="00631B7B" w:rsidTr="00631B7B">
        <w:trPr>
          <w:trHeight w:val="100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1 086,3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592,4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407,4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48,8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292,6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164,9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Резервный фонд администрации муниципального образования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Ч410173430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Ч410173430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15 055,9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6 673,9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централизованных бухгалтерий, учреждений (центров)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2 775,0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1 252,5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2 133,5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987,7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Ц410840700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641,5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264,7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проведения оплачиваемых общественных работ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Ц610112240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Ц610112240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Ч410436530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556,6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Ч410436530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427,5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Ч410436530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Социальная реклама антикоррупционной направленности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Ч510877800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Ч510877800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11 649,3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5 389,5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8 179,2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3 828,0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2 470,1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1 229,1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Ч5Э0100600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87,4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534,0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534,0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1 067,6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534,0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708,0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409,6</w:t>
            </w:r>
          </w:p>
        </w:tc>
      </w:tr>
      <w:tr w:rsidR="00631B7B" w:rsidRPr="00631B7B" w:rsidTr="00631B7B">
        <w:trPr>
          <w:trHeight w:val="106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212,8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104,5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146,8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5 513,9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2 363,6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Органы юстиции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809,9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459,0</w:t>
            </w:r>
          </w:p>
        </w:tc>
      </w:tr>
      <w:tr w:rsidR="00631B7B" w:rsidRPr="00631B7B" w:rsidTr="00631B7B">
        <w:trPr>
          <w:trHeight w:val="252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809,9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459,0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499,0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281,3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150,6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67,8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893,9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Содержание и развитие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единой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дежурно-диспетчерской службы (ЕДДС)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893,9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1 613,0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685,8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487,0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181,9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Ц850576320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26,1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1 564,0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788,6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1 564,0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788,6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473,6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290,0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130,2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184,8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Ц810170020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222,1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Материальное стимулирование деятельности народных дружинников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A310170380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25,5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A310170380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25,5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Проведение муниципального конкурса "Лучший народный дружинник"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A310179230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A310179230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мероприятий, направленных на предупреждение рецидивной преступности, </w:t>
            </w:r>
            <w:proofErr w:type="spellStart"/>
            <w:r w:rsidRPr="00631B7B">
              <w:rPr>
                <w:color w:val="000000"/>
                <w:kern w:val="0"/>
                <w:lang w:eastAsia="ru-RU"/>
              </w:rPr>
              <w:t>ресоциализацию</w:t>
            </w:r>
            <w:proofErr w:type="spellEnd"/>
            <w:r w:rsidRPr="00631B7B">
              <w:rPr>
                <w:color w:val="000000"/>
                <w:kern w:val="0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A310272550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A310272550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A310376280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A310376280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A310672560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A310672560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A320272630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A320272630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Приобретение (изготовление) информационных материалов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Ц830476030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Ц830476030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631B7B">
              <w:rPr>
                <w:color w:val="000000"/>
                <w:kern w:val="0"/>
                <w:lang w:eastAsia="ru-RU"/>
              </w:rPr>
              <w:t>видеофиксации</w:t>
            </w:r>
            <w:proofErr w:type="spellEnd"/>
            <w:r w:rsidRPr="00631B7B">
              <w:rPr>
                <w:color w:val="000000"/>
                <w:kern w:val="0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Ц850276251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169,4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Ц850276251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169,4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91 950,7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23 209,2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145,0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145,0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128,0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Ц610172260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809,4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Ц970112750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Ц970112750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Ц9Б03L5990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Ц9Б03L5990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Ц9И09S6810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Ц9И09S6810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Водное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24 190,6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Субсидии на разработку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Ч340321120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5 630,6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Ч340321120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5 630,6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Ч3403L0650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18 560,0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Ч3403L0650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18 560,0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56 981,7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22 698,7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18 267,2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5 418,4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18 267,2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5 418,4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Капитальный ремонт и ремонт автомобильных дорог общего пользования местного значения вне границ населенных пунктов в границах 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9 103,5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9 103,5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13 055,8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9 919,0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13 055,8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9 919,0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7 610,8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752,8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7 610,8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752,8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8 457,8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6 596,0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Ч2103S4192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8 457,8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6 596,0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421,6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Ч2103S4210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421,6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безопасности участия детей в дорожном движении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Ч230174310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Ч230174310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9 769,0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365,5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365,5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76,3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A410277590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380,0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289,3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Проведение комплексных кадастровых работ на территории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A4102L5110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769,0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A4102L5110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769,0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Оказание поддержки начинающим субъектам малого предпринимательства в создании и развитии собственного бизнеса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Гранты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Ч130224580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8 400,0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Ч130224580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8 400,0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70 651,4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22 435,1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Жилищное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A110372770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A110372770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18 027,5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503,3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18 027,5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503,3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18 027,5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503,3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51 866,5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21 684,3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Уличное освещение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2 300,0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1 330,5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431,9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1 800,0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898,6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Озеленение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109,1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109,1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мероприятий по благоустройству территории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5 942,4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5 004,9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5 942,4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5 004,9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и содержание мест захоронений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205,2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A510277430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205,2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7 300,0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5 536,2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7 300,0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5 536,2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A51F255550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2 732,3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2 732,3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A51F255550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2 732,3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2 732,3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31 650,3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6 185,0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31 650,3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6 185,0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Обустройство и восстановление воинских захоронений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Ц4115L2990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286,2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286,2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Бюджетные инвестиции в объекты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капитального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строительства государственной (муниципальной)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собственности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Ц4115L2990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286,2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286,2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Организация работ по ликвидации накопленного вреда окружающей среде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Ч36027330Э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Ч36027330Э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Другие вопросы в области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631B7B" w:rsidRPr="00631B7B" w:rsidTr="00631B7B">
        <w:trPr>
          <w:trHeight w:val="627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A210312980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A210312980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ОБРАЗОВАНИЕ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285 916,9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151 814,1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Дошкольное образование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42 964,4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21 054,5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1 354,7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1 306,3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1 354,7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1 306,3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детских дошкольных 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1 883,2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2 400,0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1 161,3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Ц710170670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721,9</w:t>
            </w:r>
          </w:p>
        </w:tc>
      </w:tr>
      <w:tr w:rsidR="00631B7B" w:rsidRPr="00631B7B" w:rsidTr="00631B7B">
        <w:trPr>
          <w:trHeight w:val="189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37 509,7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17 740,0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23 188,0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11 199,2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14 321,7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6 540,8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125,0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425,0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39,1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Общее образование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217 619,5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118 985,3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17 945,5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3 707,1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16 635,5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2 397,1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1 310,0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1 310,0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8 142,0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4 487,9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6 642,0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3 397,1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1 090,8</w:t>
            </w:r>
          </w:p>
        </w:tc>
      </w:tr>
      <w:tr w:rsidR="00631B7B" w:rsidRPr="00631B7B" w:rsidTr="00631B7B">
        <w:trPr>
          <w:trHeight w:val="283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160 371,6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88 175,2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145 023,3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80 229,6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Ц710212010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15 348,3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7 945,5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10 475,3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8 203,4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9 093,1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7 472,2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Ц710553030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1 382,2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731,2</w:t>
            </w:r>
          </w:p>
        </w:tc>
      </w:tr>
      <w:tr w:rsidR="00631B7B" w:rsidRPr="00631B7B" w:rsidTr="00631B7B">
        <w:trPr>
          <w:trHeight w:val="189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863,2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224,8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801,4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224,8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Ц711401560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344,8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314,8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40,8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Ц71142029П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4,5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225,3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231,0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209,1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16,2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1 249,1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48,9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1 169,1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Ц711474550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6 121,9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2 677,7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5 658,9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2 532,7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Ц7114L3040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463,0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144,9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1 332,4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677,4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1 209,6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616,2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Ц76EВ51790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122,9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Прочие выплаты по обязательствам муниципального образования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Ч410373450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Ч410373450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51,0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Ч4104SA720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10 472,6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10 461,3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Ч4104SA720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10 472,6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10 461,3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13 825,0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6 512,0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1 236,0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1 236,0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220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Ц710136360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1 505,8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Ц710136360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1 505,8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организаций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8 730,0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6 338,1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Ц710170560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8 730,0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6 338,1</w:t>
            </w:r>
          </w:p>
        </w:tc>
      </w:tr>
      <w:tr w:rsidR="00631B7B" w:rsidRPr="00631B7B" w:rsidTr="00631B7B">
        <w:trPr>
          <w:trHeight w:val="220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Ц71E251710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173,9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173,9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Ц71E251710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173,9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173,9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Персонифицированное финансирование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2 179,3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89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2 179,3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Переподготовка и повышение квалификации кадров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для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муниципальной службы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Ч530273710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Ч530273710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Молодежная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1 897,3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1 500,0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1 597,3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1 340,6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1 597,3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1 340,6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Организация мероприятий по вовлечению молодежи в социальную практику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99,3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99,3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Ц720112120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60,1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98,0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60,1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Ц720472150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9 575,7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3 727,4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305,9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305,9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304,0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централизованных бухгалтерий, учреждений (центров)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4 700,0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2 414,4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2 066,1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1 085,6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624,0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325,2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54,3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139,2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810,0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Ц710170700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Поддержка талантливой и одаренной молодежи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Ц720272130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102,5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Ц720272130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102,5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отдыха детей в загородных, пришкольных и других лагерях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1 775,1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50,4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920,1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Ц720372140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функций муниципальных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1 807,5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439,4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1 388,3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315,6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419,3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123,8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884,7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416,7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662,6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325,8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89,8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Ц7Э0111990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82 916,0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36 782,2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82 916,0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36 782,2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9 868,9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3 154,0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4 089,9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3 154,0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A6201S6571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5 779,0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Ц41024A410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4 090,0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Ц41024A410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4 090,0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музеев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Ц410370760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Ц410370760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Ц410570420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1 100,0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Ц410570420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1 100,0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22 304,3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15 413,1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3 381,2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3 355,4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6 017,0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4 556,6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12 200,8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6 827,5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Ц41077A390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705,4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673,6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и проведение фестивалей, конкурсов, торжественных вечеров, концертов и иных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зрелищных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2 151,2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1 711,7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2 106,2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1 666,7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Премии и гранты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Ц411071060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45,0</w:t>
            </w:r>
          </w:p>
        </w:tc>
      </w:tr>
      <w:tr w:rsidR="00631B7B" w:rsidRPr="00631B7B" w:rsidTr="00631B7B">
        <w:trPr>
          <w:trHeight w:val="157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Ц411536340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3 737,6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Ц411536340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3 737,6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Укрепление материально-технической базы муниципальных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Ц4115S9830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Ц4115S9830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34,2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Укрепление материально-технической базы муниципальных учреждений культурн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о-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досугового типа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Ц41A115340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9 390,0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9 314,0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Ц41A115340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9 390,0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9 314,0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Создание модельных муниципальных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Ц41A1Д4540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10 526,3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1 555,2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Ц41A1Д4540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10 526,3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1 555,2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Ц41A255194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Ц41A255194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260,0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Капитальный ремонт муниципальных учреждений </w:t>
            </w:r>
            <w:r w:rsidRPr="00631B7B">
              <w:rPr>
                <w:color w:val="000000"/>
                <w:kern w:val="0"/>
                <w:lang w:eastAsia="ru-RU"/>
              </w:rPr>
              <w:lastRenderedPageBreak/>
              <w:t>культуры клубного типа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Ц4602S2350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17 043,5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Ц4602S2350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17 043,5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41 822,2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36 163,1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561,9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Выплаты пенсии за выслугу лет муниципальным служащим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Ц310170520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561,9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Ц310170520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561,9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5 084,0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1 980,8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Улучшение жилищных условий граждан, проживающих на сельских территориях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A6101L5764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A6101L5764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Ц310110550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4 428,5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1 950,8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Ц310110550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4 428,5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1 950,8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Оказание материальной помощи гражданам, находящимся в трудной жизненной ситуации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Ц310110610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Ц310110610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Охрана семьи и детства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36 053,0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33 585,2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A210312940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15 256,9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15 256,9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A210312940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15 256,9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15 256,9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5 663,2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5 663,2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A2103L4970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5 663,2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5 663,2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полномочий по обеспечению жильем молодых семей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A220104970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735,7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A220104970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2 200,0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735,7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A22011A820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12 875,8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11 915,5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A22011A820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11 915,5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11 915,5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A22011A820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960,3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220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дошкольного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образования на территории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Ц711412040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57,1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Ц711412040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57,1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85,2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35,2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63,8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25,4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7,7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Ц630112440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2,2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29 080,4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16 265,3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Физическая 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13 816,5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8 145,1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Организация и проведение официальных физкультурных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Ц510171390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346,9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Ц510171390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346,9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деятельности муниципальных детско-юношеских спортивных школ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Ц520170340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7 798,2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Ц520170340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11 500,0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7 798,2</w:t>
            </w:r>
          </w:p>
        </w:tc>
      </w:tr>
      <w:tr w:rsidR="00631B7B" w:rsidRPr="00631B7B" w:rsidTr="00631B7B">
        <w:trPr>
          <w:trHeight w:val="220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Ц710136360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1 613,3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26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Ц710136360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1 613,3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Персонифицированное финансирование </w:t>
            </w:r>
            <w:proofErr w:type="gramStart"/>
            <w:r w:rsidRPr="00631B7B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631B7B">
              <w:rPr>
                <w:color w:val="000000"/>
                <w:kern w:val="0"/>
                <w:lang w:eastAsia="ru-RU"/>
              </w:rPr>
              <w:t xml:space="preserve">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189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Ц71E275150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203,2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Массовый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15 263,9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8 120,2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2 528,2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A5102S2820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2 700,0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2 528,2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Приобретение автобусов (микроавтобусов) для муниципальных спортивных школ в рамках обеспечения комплексного развития сельских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A6203L5766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A6203L5766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3 435,0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3 435,0</w:t>
            </w:r>
          </w:p>
        </w:tc>
      </w:tr>
      <w:tr w:rsidR="00631B7B" w:rsidRPr="00631B7B" w:rsidTr="00631B7B">
        <w:trPr>
          <w:trHeight w:val="94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Укрепление материально-технической базы </w:t>
            </w:r>
            <w:proofErr w:type="spellStart"/>
            <w:r w:rsidRPr="00631B7B">
              <w:rPr>
                <w:color w:val="000000"/>
                <w:kern w:val="0"/>
                <w:lang w:eastAsia="ru-RU"/>
              </w:rPr>
              <w:t>мунициальных</w:t>
            </w:r>
            <w:proofErr w:type="spellEnd"/>
            <w:r w:rsidRPr="00631B7B">
              <w:rPr>
                <w:color w:val="000000"/>
                <w:kern w:val="0"/>
                <w:lang w:eastAsia="ru-RU"/>
              </w:rPr>
              <w:t xml:space="preserve"> учреждений в сфере физической культуры и спорта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Ц5101S9820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9 128,9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2 156,9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1102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Ц5101S9820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9 128,9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2 156,9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lastRenderedPageBreak/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630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Процентные платежи по государственному долгу Чувашской Республики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Ч410573490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631B7B" w:rsidRPr="00631B7B" w:rsidTr="00631B7B">
        <w:trPr>
          <w:trHeight w:val="315"/>
        </w:trPr>
        <w:tc>
          <w:tcPr>
            <w:tcW w:w="3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Ч410573490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631B7B">
              <w:rPr>
                <w:color w:val="000000"/>
                <w:kern w:val="0"/>
                <w:lang w:eastAsia="ru-RU"/>
              </w:rPr>
              <w:t>0,0</w:t>
            </w:r>
          </w:p>
        </w:tc>
      </w:tr>
    </w:tbl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Pr="00631B7B" w:rsidRDefault="00631B7B" w:rsidP="00631B7B">
      <w:pPr>
        <w:suppressAutoHyphens w:val="0"/>
        <w:spacing w:line="240" w:lineRule="auto"/>
        <w:ind w:left="5387" w:firstLine="0"/>
        <w:rPr>
          <w:kern w:val="0"/>
          <w:lang w:eastAsia="en-US"/>
        </w:rPr>
      </w:pPr>
      <w:r w:rsidRPr="00631B7B">
        <w:rPr>
          <w:kern w:val="0"/>
          <w:lang w:eastAsia="en-US"/>
        </w:rPr>
        <w:lastRenderedPageBreak/>
        <w:t>Приложение № 4</w:t>
      </w:r>
    </w:p>
    <w:p w:rsidR="00631B7B" w:rsidRPr="00631B7B" w:rsidRDefault="00631B7B" w:rsidP="00631B7B">
      <w:pPr>
        <w:tabs>
          <w:tab w:val="left" w:pos="5475"/>
        </w:tabs>
        <w:suppressAutoHyphens w:val="0"/>
        <w:spacing w:line="240" w:lineRule="auto"/>
        <w:ind w:right="-285" w:firstLine="5387"/>
        <w:rPr>
          <w:kern w:val="0"/>
          <w:lang w:eastAsia="en-US"/>
        </w:rPr>
      </w:pPr>
      <w:r w:rsidRPr="00631B7B">
        <w:rPr>
          <w:kern w:val="0"/>
          <w:lang w:eastAsia="en-US"/>
        </w:rPr>
        <w:t>к постановлению администрации</w:t>
      </w:r>
    </w:p>
    <w:p w:rsidR="00631B7B" w:rsidRPr="00631B7B" w:rsidRDefault="00631B7B" w:rsidP="00631B7B">
      <w:pPr>
        <w:suppressAutoHyphens w:val="0"/>
        <w:spacing w:line="240" w:lineRule="auto"/>
        <w:ind w:left="5387" w:firstLine="0"/>
        <w:rPr>
          <w:kern w:val="0"/>
          <w:lang w:eastAsia="en-US"/>
        </w:rPr>
      </w:pPr>
      <w:r w:rsidRPr="00631B7B">
        <w:rPr>
          <w:kern w:val="0"/>
          <w:lang w:eastAsia="en-US"/>
        </w:rPr>
        <w:t>Янтиковского муниципального округа</w:t>
      </w:r>
    </w:p>
    <w:p w:rsidR="00631B7B" w:rsidRPr="00631B7B" w:rsidRDefault="00631B7B" w:rsidP="00631B7B">
      <w:pPr>
        <w:suppressAutoHyphens w:val="0"/>
        <w:spacing w:line="240" w:lineRule="auto"/>
        <w:ind w:left="5387" w:right="-285" w:firstLine="0"/>
        <w:rPr>
          <w:kern w:val="0"/>
          <w:lang w:eastAsia="en-US"/>
        </w:rPr>
      </w:pPr>
      <w:r w:rsidRPr="00631B7B">
        <w:rPr>
          <w:kern w:val="0"/>
          <w:lang w:eastAsia="en-US"/>
        </w:rPr>
        <w:t>от ___.___ 2024  № ___</w:t>
      </w:r>
    </w:p>
    <w:p w:rsidR="00631B7B" w:rsidRPr="00631B7B" w:rsidRDefault="00631B7B" w:rsidP="00631B7B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631B7B" w:rsidRPr="00631B7B" w:rsidRDefault="00631B7B" w:rsidP="00631B7B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631B7B" w:rsidRPr="00631B7B" w:rsidRDefault="00631B7B" w:rsidP="00631B7B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631B7B" w:rsidRPr="00631B7B" w:rsidRDefault="00631B7B" w:rsidP="00631B7B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631B7B">
        <w:rPr>
          <w:b/>
          <w:kern w:val="0"/>
          <w:lang w:eastAsia="en-US"/>
        </w:rPr>
        <w:t>Источники</w:t>
      </w:r>
      <w:r w:rsidRPr="00631B7B">
        <w:rPr>
          <w:b/>
          <w:kern w:val="0"/>
          <w:lang w:eastAsia="en-US"/>
        </w:rPr>
        <w:br/>
        <w:t>финансирования дефицита бюджета Янтиковского муниципального округа</w:t>
      </w:r>
    </w:p>
    <w:p w:rsidR="00631B7B" w:rsidRPr="00631B7B" w:rsidRDefault="00631B7B" w:rsidP="00631B7B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631B7B">
        <w:rPr>
          <w:b/>
          <w:kern w:val="0"/>
          <w:lang w:eastAsia="en-US"/>
        </w:rPr>
        <w:t xml:space="preserve">по кодам классификации источников финансирования дефицита </w:t>
      </w:r>
    </w:p>
    <w:p w:rsidR="00631B7B" w:rsidRPr="00631B7B" w:rsidRDefault="00631B7B" w:rsidP="00631B7B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631B7B">
        <w:rPr>
          <w:b/>
          <w:kern w:val="0"/>
          <w:lang w:eastAsia="en-US"/>
        </w:rPr>
        <w:t xml:space="preserve">бюджетов за </w:t>
      </w:r>
      <w:r w:rsidRPr="00631B7B">
        <w:rPr>
          <w:b/>
          <w:kern w:val="0"/>
          <w:lang w:val="en-US" w:eastAsia="en-US"/>
        </w:rPr>
        <w:t>I</w:t>
      </w:r>
      <w:r w:rsidRPr="00631B7B">
        <w:rPr>
          <w:b/>
          <w:kern w:val="0"/>
          <w:lang w:eastAsia="en-US"/>
        </w:rPr>
        <w:t xml:space="preserve"> полугодие 2024 года </w:t>
      </w:r>
    </w:p>
    <w:p w:rsidR="00631B7B" w:rsidRPr="00631B7B" w:rsidRDefault="00631B7B" w:rsidP="00631B7B">
      <w:pPr>
        <w:suppressAutoHyphens w:val="0"/>
        <w:spacing w:line="240" w:lineRule="auto"/>
        <w:ind w:firstLine="0"/>
        <w:jc w:val="right"/>
        <w:rPr>
          <w:kern w:val="0"/>
          <w:lang w:eastAsia="en-US"/>
        </w:rPr>
      </w:pPr>
      <w:r w:rsidRPr="00631B7B">
        <w:rPr>
          <w:kern w:val="0"/>
          <w:lang w:eastAsia="en-US"/>
        </w:rPr>
        <w:t>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85"/>
        <w:gridCol w:w="2693"/>
      </w:tblGrid>
      <w:tr w:rsidR="00631B7B" w:rsidRPr="00631B7B" w:rsidTr="001E7FD8">
        <w:tc>
          <w:tcPr>
            <w:tcW w:w="3261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631B7B">
              <w:rPr>
                <w:kern w:val="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631B7B">
              <w:rPr>
                <w:kern w:val="0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631B7B">
              <w:rPr>
                <w:kern w:val="0"/>
                <w:lang w:eastAsia="en-US"/>
              </w:rPr>
              <w:t>Кассовое исполнение</w:t>
            </w:r>
          </w:p>
        </w:tc>
      </w:tr>
      <w:tr w:rsidR="00631B7B" w:rsidRPr="00631B7B" w:rsidTr="001E7FD8">
        <w:tc>
          <w:tcPr>
            <w:tcW w:w="3261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631B7B">
              <w:rPr>
                <w:kern w:val="0"/>
                <w:lang w:eastAsia="en-US"/>
              </w:rPr>
              <w:t>000 01 05 00 00 00 0000 000</w:t>
            </w:r>
          </w:p>
        </w:tc>
        <w:tc>
          <w:tcPr>
            <w:tcW w:w="3685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631B7B">
              <w:rPr>
                <w:kern w:val="0"/>
                <w:lang w:eastAsia="en-US"/>
              </w:rPr>
              <w:t>Изменение остатка средств на счетах по учету средств бюджета</w:t>
            </w:r>
          </w:p>
        </w:tc>
        <w:tc>
          <w:tcPr>
            <w:tcW w:w="2693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  <w:r w:rsidRPr="00631B7B">
              <w:rPr>
                <w:color w:val="000000"/>
                <w:kern w:val="0"/>
                <w:lang w:eastAsia="en-US"/>
              </w:rPr>
              <w:t>-32080,5</w:t>
            </w:r>
          </w:p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 w:rsidR="00631B7B" w:rsidRPr="00631B7B" w:rsidTr="001E7FD8">
        <w:tc>
          <w:tcPr>
            <w:tcW w:w="3261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b/>
                <w:noProof/>
                <w:kern w:val="0"/>
                <w:lang w:eastAsia="en-US"/>
              </w:rPr>
            </w:pPr>
            <w:r w:rsidRPr="00631B7B">
              <w:rPr>
                <w:b/>
                <w:noProof/>
                <w:kern w:val="0"/>
                <w:lang w:eastAsia="en-US"/>
              </w:rPr>
              <w:t>Итого</w:t>
            </w:r>
          </w:p>
        </w:tc>
        <w:tc>
          <w:tcPr>
            <w:tcW w:w="3685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rPr>
                <w:b/>
                <w:color w:val="000000"/>
                <w:kern w:val="0"/>
                <w:lang w:eastAsia="en-US"/>
              </w:rPr>
            </w:pPr>
          </w:p>
        </w:tc>
        <w:tc>
          <w:tcPr>
            <w:tcW w:w="2693" w:type="dxa"/>
          </w:tcPr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  <w:r w:rsidRPr="00631B7B">
              <w:rPr>
                <w:b/>
                <w:color w:val="000000"/>
                <w:kern w:val="0"/>
                <w:lang w:eastAsia="en-US"/>
              </w:rPr>
              <w:t>-32080,5</w:t>
            </w:r>
          </w:p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</w:p>
          <w:p w:rsidR="00631B7B" w:rsidRPr="00631B7B" w:rsidRDefault="00631B7B" w:rsidP="00631B7B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</w:p>
        </w:tc>
      </w:tr>
    </w:tbl>
    <w:p w:rsidR="00631B7B" w:rsidRPr="00631B7B" w:rsidRDefault="00631B7B" w:rsidP="00631B7B">
      <w:pPr>
        <w:suppressAutoHyphens w:val="0"/>
        <w:spacing w:line="240" w:lineRule="auto"/>
        <w:ind w:firstLine="0"/>
        <w:jc w:val="center"/>
        <w:rPr>
          <w:kern w:val="0"/>
          <w:lang w:eastAsia="en-US"/>
        </w:rPr>
      </w:pPr>
    </w:p>
    <w:p w:rsidR="00631B7B" w:rsidRDefault="00631B7B" w:rsidP="007D7E2A">
      <w:pPr>
        <w:spacing w:line="240" w:lineRule="auto"/>
        <w:ind w:firstLine="0"/>
        <w:rPr>
          <w:sz w:val="28"/>
          <w:szCs w:val="28"/>
        </w:rPr>
      </w:pPr>
    </w:p>
    <w:p w:rsidR="00631B7B" w:rsidRPr="00485CC1" w:rsidRDefault="00631B7B" w:rsidP="007D7E2A">
      <w:pPr>
        <w:spacing w:line="240" w:lineRule="auto"/>
        <w:ind w:firstLine="0"/>
        <w:rPr>
          <w:sz w:val="28"/>
          <w:szCs w:val="28"/>
        </w:rPr>
      </w:pPr>
    </w:p>
    <w:sectPr w:rsidR="00631B7B" w:rsidRPr="00485CC1" w:rsidSect="007C0A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1CB9"/>
    <w:multiLevelType w:val="hybridMultilevel"/>
    <w:tmpl w:val="50C88D76"/>
    <w:lvl w:ilvl="0" w:tplc="79C879B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0ACB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B7B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20CB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0A69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2">
    <w:name w:val="xl92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93">
    <w:name w:val="xl93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94">
    <w:name w:val="xl94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5">
    <w:name w:val="xl95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6">
    <w:name w:val="xl96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7">
    <w:name w:val="xl97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99">
    <w:name w:val="xl99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102">
    <w:name w:val="xl102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103">
    <w:name w:val="xl103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04">
    <w:name w:val="xl104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105">
    <w:name w:val="xl105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2">
    <w:name w:val="xl92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93">
    <w:name w:val="xl93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94">
    <w:name w:val="xl94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5">
    <w:name w:val="xl95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6">
    <w:name w:val="xl96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7">
    <w:name w:val="xl97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99">
    <w:name w:val="xl99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102">
    <w:name w:val="xl102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103">
    <w:name w:val="xl103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04">
    <w:name w:val="xl104"/>
    <w:basedOn w:val="a"/>
    <w:rsid w:val="006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105">
    <w:name w:val="xl105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center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631B7B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495C-21F1-44A5-81A0-AFCE81E3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42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2024-07-25T07:12:00Z</dcterms:modified>
</cp:coreProperties>
</file>