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DF18F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EF7CEB">
                              <w:rPr>
                                <w:rFonts w:ascii="Times New Roman" w:eastAsia="Times New Roman" w:hAnsi="Times New Roman" w:cs="Times New Roman"/>
                                <w:sz w:val="24"/>
                                <w:szCs w:val="24"/>
                                <w:u w:val="single"/>
                                <w:lang w:eastAsia="ru-RU"/>
                              </w:rPr>
                              <w:t>2</w:t>
                            </w:r>
                            <w:r w:rsidR="00517E1F">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w:t>
                            </w:r>
                            <w:r w:rsidR="00D26A0C">
                              <w:rPr>
                                <w:rFonts w:ascii="Times New Roman" w:eastAsia="Times New Roman" w:hAnsi="Times New Roman" w:cs="Times New Roman"/>
                                <w:sz w:val="24"/>
                                <w:szCs w:val="24"/>
                                <w:u w:val="single"/>
                                <w:lang w:eastAsia="ru-RU"/>
                              </w:rPr>
                              <w:t>2</w:t>
                            </w:r>
                            <w:r w:rsidR="00606055">
                              <w:rPr>
                                <w:rFonts w:ascii="Times New Roman" w:eastAsia="Times New Roman" w:hAnsi="Times New Roman" w:cs="Times New Roman"/>
                                <w:sz w:val="24"/>
                                <w:szCs w:val="24"/>
                                <w:u w:val="single"/>
                                <w:lang w:eastAsia="ru-RU"/>
                              </w:rPr>
                              <w:t>4</w:t>
                            </w:r>
                            <w:r w:rsidR="00E15D87">
                              <w:rPr>
                                <w:rFonts w:ascii="Times New Roman" w:eastAsia="Times New Roman" w:hAnsi="Times New Roman" w:cs="Times New Roman"/>
                                <w:sz w:val="24"/>
                                <w:szCs w:val="24"/>
                                <w:u w:val="single"/>
                                <w:lang w:eastAsia="ru-RU"/>
                              </w:rPr>
                              <w:t>7</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DF18F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EF7CEB">
                        <w:rPr>
                          <w:rFonts w:ascii="Times New Roman" w:eastAsia="Times New Roman" w:hAnsi="Times New Roman" w:cs="Times New Roman"/>
                          <w:sz w:val="24"/>
                          <w:szCs w:val="24"/>
                          <w:u w:val="single"/>
                          <w:lang w:eastAsia="ru-RU"/>
                        </w:rPr>
                        <w:t>2</w:t>
                      </w:r>
                      <w:r w:rsidR="00517E1F">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w:t>
                      </w:r>
                      <w:r w:rsidR="00D26A0C">
                        <w:rPr>
                          <w:rFonts w:ascii="Times New Roman" w:eastAsia="Times New Roman" w:hAnsi="Times New Roman" w:cs="Times New Roman"/>
                          <w:sz w:val="24"/>
                          <w:szCs w:val="24"/>
                          <w:u w:val="single"/>
                          <w:lang w:eastAsia="ru-RU"/>
                        </w:rPr>
                        <w:t>2</w:t>
                      </w:r>
                      <w:r w:rsidR="00606055">
                        <w:rPr>
                          <w:rFonts w:ascii="Times New Roman" w:eastAsia="Times New Roman" w:hAnsi="Times New Roman" w:cs="Times New Roman"/>
                          <w:sz w:val="24"/>
                          <w:szCs w:val="24"/>
                          <w:u w:val="single"/>
                          <w:lang w:eastAsia="ru-RU"/>
                        </w:rPr>
                        <w:t>4</w:t>
                      </w:r>
                      <w:r w:rsidR="00E15D87">
                        <w:rPr>
                          <w:rFonts w:ascii="Times New Roman" w:eastAsia="Times New Roman" w:hAnsi="Times New Roman" w:cs="Times New Roman"/>
                          <w:sz w:val="24"/>
                          <w:szCs w:val="24"/>
                          <w:u w:val="single"/>
                          <w:lang w:eastAsia="ru-RU"/>
                        </w:rPr>
                        <w:t>7</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DF18F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EF7CEB">
                              <w:rPr>
                                <w:rFonts w:ascii="Times New Roman" w:eastAsia="Times New Roman" w:hAnsi="Times New Roman" w:cs="Times New Roman"/>
                                <w:sz w:val="24"/>
                                <w:szCs w:val="24"/>
                                <w:u w:val="single"/>
                                <w:lang w:eastAsia="ru-RU"/>
                              </w:rPr>
                              <w:t>2</w:t>
                            </w:r>
                            <w:r w:rsidR="00606055">
                              <w:rPr>
                                <w:rFonts w:ascii="Times New Roman" w:eastAsia="Times New Roman" w:hAnsi="Times New Roman" w:cs="Times New Roman"/>
                                <w:sz w:val="24"/>
                                <w:szCs w:val="24"/>
                                <w:u w:val="single"/>
                                <w:lang w:eastAsia="ru-RU"/>
                              </w:rPr>
                              <w:t>.</w:t>
                            </w:r>
                            <w:r w:rsidR="00517E1F">
                              <w:rPr>
                                <w:rFonts w:ascii="Times New Roman" w:eastAsia="Times New Roman" w:hAnsi="Times New Roman" w:cs="Times New Roman"/>
                                <w:sz w:val="24"/>
                                <w:szCs w:val="24"/>
                                <w:u w:val="single"/>
                                <w:lang w:eastAsia="ru-RU"/>
                              </w:rPr>
                              <w:t>09</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26A0C">
                              <w:rPr>
                                <w:rFonts w:ascii="Times New Roman" w:eastAsia="Times New Roman" w:hAnsi="Times New Roman" w:cs="Times New Roman"/>
                                <w:sz w:val="24"/>
                                <w:szCs w:val="24"/>
                                <w:u w:val="single"/>
                                <w:lang w:eastAsia="ru-RU"/>
                              </w:rPr>
                              <w:t>2</w:t>
                            </w:r>
                            <w:r w:rsidR="00606055">
                              <w:rPr>
                                <w:rFonts w:ascii="Times New Roman" w:eastAsia="Times New Roman" w:hAnsi="Times New Roman" w:cs="Times New Roman"/>
                                <w:sz w:val="24"/>
                                <w:szCs w:val="24"/>
                                <w:u w:val="single"/>
                                <w:lang w:eastAsia="ru-RU"/>
                              </w:rPr>
                              <w:t>4</w:t>
                            </w:r>
                            <w:r w:rsidR="00E15D87">
                              <w:rPr>
                                <w:rFonts w:ascii="Times New Roman" w:eastAsia="Times New Roman" w:hAnsi="Times New Roman" w:cs="Times New Roman"/>
                                <w:sz w:val="24"/>
                                <w:szCs w:val="24"/>
                                <w:u w:val="single"/>
                                <w:lang w:eastAsia="ru-RU"/>
                              </w:rPr>
                              <w:t>7</w:t>
                            </w:r>
                            <w:r w:rsidR="00813051">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DF18F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EF7CEB">
                        <w:rPr>
                          <w:rFonts w:ascii="Times New Roman" w:eastAsia="Times New Roman" w:hAnsi="Times New Roman" w:cs="Times New Roman"/>
                          <w:sz w:val="24"/>
                          <w:szCs w:val="24"/>
                          <w:u w:val="single"/>
                          <w:lang w:eastAsia="ru-RU"/>
                        </w:rPr>
                        <w:t>2</w:t>
                      </w:r>
                      <w:r w:rsidR="00606055">
                        <w:rPr>
                          <w:rFonts w:ascii="Times New Roman" w:eastAsia="Times New Roman" w:hAnsi="Times New Roman" w:cs="Times New Roman"/>
                          <w:sz w:val="24"/>
                          <w:szCs w:val="24"/>
                          <w:u w:val="single"/>
                          <w:lang w:eastAsia="ru-RU"/>
                        </w:rPr>
                        <w:t>.</w:t>
                      </w:r>
                      <w:r w:rsidR="00517E1F">
                        <w:rPr>
                          <w:rFonts w:ascii="Times New Roman" w:eastAsia="Times New Roman" w:hAnsi="Times New Roman" w:cs="Times New Roman"/>
                          <w:sz w:val="24"/>
                          <w:szCs w:val="24"/>
                          <w:u w:val="single"/>
                          <w:lang w:eastAsia="ru-RU"/>
                        </w:rPr>
                        <w:t>09</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26A0C">
                        <w:rPr>
                          <w:rFonts w:ascii="Times New Roman" w:eastAsia="Times New Roman" w:hAnsi="Times New Roman" w:cs="Times New Roman"/>
                          <w:sz w:val="24"/>
                          <w:szCs w:val="24"/>
                          <w:u w:val="single"/>
                          <w:lang w:eastAsia="ru-RU"/>
                        </w:rPr>
                        <w:t>2</w:t>
                      </w:r>
                      <w:r w:rsidR="00606055">
                        <w:rPr>
                          <w:rFonts w:ascii="Times New Roman" w:eastAsia="Times New Roman" w:hAnsi="Times New Roman" w:cs="Times New Roman"/>
                          <w:sz w:val="24"/>
                          <w:szCs w:val="24"/>
                          <w:u w:val="single"/>
                          <w:lang w:eastAsia="ru-RU"/>
                        </w:rPr>
                        <w:t>4</w:t>
                      </w:r>
                      <w:r w:rsidR="00E15D87">
                        <w:rPr>
                          <w:rFonts w:ascii="Times New Roman" w:eastAsia="Times New Roman" w:hAnsi="Times New Roman" w:cs="Times New Roman"/>
                          <w:sz w:val="24"/>
                          <w:szCs w:val="24"/>
                          <w:u w:val="single"/>
                          <w:lang w:eastAsia="ru-RU"/>
                        </w:rPr>
                        <w:t>7</w:t>
                      </w:r>
                      <w:r w:rsidR="00813051">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6B3707" w:rsidRPr="00EF7CEB" w:rsidRDefault="006B3707" w:rsidP="00EF7CEB">
      <w:pPr>
        <w:pStyle w:val="Default"/>
        <w:tabs>
          <w:tab w:val="left" w:pos="2977"/>
          <w:tab w:val="left" w:pos="3544"/>
        </w:tabs>
        <w:ind w:firstLine="720"/>
        <w:jc w:val="both"/>
        <w:rPr>
          <w:bCs/>
          <w:color w:val="auto"/>
        </w:rPr>
      </w:pPr>
    </w:p>
    <w:p w:rsidR="00E15D87" w:rsidRPr="00E15D87" w:rsidRDefault="00E15D87" w:rsidP="00E15D87">
      <w:pPr>
        <w:shd w:val="clear" w:color="auto" w:fill="FFFFFF"/>
        <w:spacing w:after="0" w:line="240" w:lineRule="auto"/>
        <w:jc w:val="both"/>
        <w:rPr>
          <w:rFonts w:ascii="Times New Roman" w:hAnsi="Times New Roman" w:cs="Times New Roman"/>
          <w:color w:val="000000"/>
          <w:sz w:val="24"/>
          <w:szCs w:val="24"/>
        </w:rPr>
      </w:pPr>
      <w:bookmarkStart w:id="0" w:name="_GoBack"/>
      <w:r w:rsidRPr="00E15D87">
        <w:rPr>
          <w:rFonts w:ascii="Times New Roman" w:hAnsi="Times New Roman" w:cs="Times New Roman"/>
          <w:color w:val="000000"/>
          <w:sz w:val="24"/>
          <w:szCs w:val="24"/>
        </w:rPr>
        <w:t>О начале отопительного сезона 2023/2024 гг.</w:t>
      </w:r>
    </w:p>
    <w:bookmarkEnd w:id="0"/>
    <w:p w:rsidR="00E15D87" w:rsidRDefault="00E15D87" w:rsidP="00E15D87">
      <w:pPr>
        <w:shd w:val="clear" w:color="auto" w:fill="FFFFFF"/>
        <w:spacing w:after="0" w:line="240" w:lineRule="auto"/>
        <w:ind w:firstLine="709"/>
        <w:jc w:val="center"/>
        <w:rPr>
          <w:rFonts w:ascii="Times New Roman" w:hAnsi="Times New Roman" w:cs="Times New Roman"/>
          <w:b/>
          <w:color w:val="000000"/>
          <w:sz w:val="24"/>
          <w:szCs w:val="24"/>
        </w:rPr>
      </w:pPr>
    </w:p>
    <w:p w:rsidR="00E15D87" w:rsidRDefault="00E15D87" w:rsidP="00E15D87">
      <w:pPr>
        <w:widowControl w:val="0"/>
        <w:spacing w:after="0" w:line="240" w:lineRule="auto"/>
        <w:ind w:firstLine="709"/>
        <w:jc w:val="both"/>
        <w:rPr>
          <w:rFonts w:ascii="Times New Roman" w:hAnsi="Times New Roman" w:cs="Times New Roman"/>
          <w:snapToGrid w:val="0"/>
          <w:color w:val="000000"/>
          <w:sz w:val="24"/>
          <w:szCs w:val="24"/>
        </w:rPr>
      </w:pPr>
    </w:p>
    <w:p w:rsidR="00E15D87" w:rsidRDefault="00E15D87" w:rsidP="00E15D87">
      <w:pPr>
        <w:widowControl w:val="0"/>
        <w:spacing w:after="0" w:line="240" w:lineRule="auto"/>
        <w:ind w:firstLine="709"/>
        <w:jc w:val="both"/>
        <w:rPr>
          <w:rFonts w:ascii="Times New Roman" w:hAnsi="Times New Roman" w:cs="Times New Roman"/>
          <w:snapToGrid w:val="0"/>
          <w:color w:val="000000"/>
          <w:sz w:val="24"/>
          <w:szCs w:val="24"/>
        </w:rPr>
      </w:pPr>
      <w:proofErr w:type="gramStart"/>
      <w:r>
        <w:rPr>
          <w:rFonts w:ascii="Times New Roman" w:hAnsi="Times New Roman" w:cs="Times New Roman"/>
          <w:snapToGrid w:val="0"/>
          <w:color w:val="000000"/>
          <w:sz w:val="24"/>
          <w:szCs w:val="24"/>
        </w:rPr>
        <w:t>В соответствии с Федеральным законом от 06.10.2003 № 131-ФЗ «Об общих принципах организации местного самоуправления в Российской Федерации», Правилами предоставления коммунальных услуг собственникам и пользователям помещений в многоквартирных и жилых домах, утвержденными постановлением Правительства Российской Федерации от 06.05.2011 № 354, Правилами технической эксплуатации тепловых энергоустановок, утвержденных приказом Министерства энергетики Российской Федерации от 24.03.2003 № 115, в связи с понижением среднесуточной температуры наружного  воздуха</w:t>
      </w:r>
      <w:proofErr w:type="gramEnd"/>
      <w:r>
        <w:rPr>
          <w:rFonts w:ascii="Times New Roman" w:hAnsi="Times New Roman" w:cs="Times New Roman"/>
          <w:snapToGrid w:val="0"/>
          <w:color w:val="000000"/>
          <w:sz w:val="24"/>
          <w:szCs w:val="24"/>
        </w:rPr>
        <w:t xml:space="preserve">  и  завершением  работ  по  подготовке   тепловых   источников              и тепловых сетей  Урмарского муниципального  округа  к  отопительному  сезону 2023/2024 гг.,  администрация Урмарского муниципального округа Чувашской Республики </w:t>
      </w:r>
      <w:proofErr w:type="gramStart"/>
      <w:r w:rsidRPr="00E15D87">
        <w:rPr>
          <w:rFonts w:ascii="Times New Roman" w:hAnsi="Times New Roman" w:cs="Times New Roman"/>
          <w:snapToGrid w:val="0"/>
          <w:color w:val="000000"/>
          <w:sz w:val="24"/>
          <w:szCs w:val="24"/>
        </w:rPr>
        <w:t>п</w:t>
      </w:r>
      <w:proofErr w:type="gramEnd"/>
      <w:r>
        <w:rPr>
          <w:rFonts w:ascii="Times New Roman" w:hAnsi="Times New Roman" w:cs="Times New Roman"/>
          <w:snapToGrid w:val="0"/>
          <w:color w:val="000000"/>
          <w:sz w:val="24"/>
          <w:szCs w:val="24"/>
        </w:rPr>
        <w:t xml:space="preserve"> </w:t>
      </w:r>
      <w:r w:rsidRPr="00E15D87">
        <w:rPr>
          <w:rFonts w:ascii="Times New Roman" w:hAnsi="Times New Roman" w:cs="Times New Roman"/>
          <w:snapToGrid w:val="0"/>
          <w:color w:val="000000"/>
          <w:sz w:val="24"/>
          <w:szCs w:val="24"/>
        </w:rPr>
        <w:t>о</w:t>
      </w:r>
      <w:r>
        <w:rPr>
          <w:rFonts w:ascii="Times New Roman" w:hAnsi="Times New Roman" w:cs="Times New Roman"/>
          <w:snapToGrid w:val="0"/>
          <w:color w:val="000000"/>
          <w:sz w:val="24"/>
          <w:szCs w:val="24"/>
        </w:rPr>
        <w:t xml:space="preserve"> </w:t>
      </w:r>
      <w:r w:rsidRPr="00E15D87">
        <w:rPr>
          <w:rFonts w:ascii="Times New Roman" w:hAnsi="Times New Roman" w:cs="Times New Roman"/>
          <w:snapToGrid w:val="0"/>
          <w:color w:val="000000"/>
          <w:sz w:val="24"/>
          <w:szCs w:val="24"/>
        </w:rPr>
        <w:t>с</w:t>
      </w:r>
      <w:r>
        <w:rPr>
          <w:rFonts w:ascii="Times New Roman" w:hAnsi="Times New Roman" w:cs="Times New Roman"/>
          <w:snapToGrid w:val="0"/>
          <w:color w:val="000000"/>
          <w:sz w:val="24"/>
          <w:szCs w:val="24"/>
        </w:rPr>
        <w:t xml:space="preserve"> </w:t>
      </w:r>
      <w:r w:rsidRPr="00E15D87">
        <w:rPr>
          <w:rFonts w:ascii="Times New Roman" w:hAnsi="Times New Roman" w:cs="Times New Roman"/>
          <w:snapToGrid w:val="0"/>
          <w:color w:val="000000"/>
          <w:sz w:val="24"/>
          <w:szCs w:val="24"/>
        </w:rPr>
        <w:t>т</w:t>
      </w:r>
      <w:r>
        <w:rPr>
          <w:rFonts w:ascii="Times New Roman" w:hAnsi="Times New Roman" w:cs="Times New Roman"/>
          <w:snapToGrid w:val="0"/>
          <w:color w:val="000000"/>
          <w:sz w:val="24"/>
          <w:szCs w:val="24"/>
        </w:rPr>
        <w:t xml:space="preserve"> </w:t>
      </w:r>
      <w:r w:rsidRPr="00E15D87">
        <w:rPr>
          <w:rFonts w:ascii="Times New Roman" w:hAnsi="Times New Roman" w:cs="Times New Roman"/>
          <w:snapToGrid w:val="0"/>
          <w:color w:val="000000"/>
          <w:sz w:val="24"/>
          <w:szCs w:val="24"/>
        </w:rPr>
        <w:t>а</w:t>
      </w:r>
      <w:r>
        <w:rPr>
          <w:rFonts w:ascii="Times New Roman" w:hAnsi="Times New Roman" w:cs="Times New Roman"/>
          <w:snapToGrid w:val="0"/>
          <w:color w:val="000000"/>
          <w:sz w:val="24"/>
          <w:szCs w:val="24"/>
        </w:rPr>
        <w:t xml:space="preserve"> </w:t>
      </w:r>
      <w:r w:rsidRPr="00E15D87">
        <w:rPr>
          <w:rFonts w:ascii="Times New Roman" w:hAnsi="Times New Roman" w:cs="Times New Roman"/>
          <w:snapToGrid w:val="0"/>
          <w:color w:val="000000"/>
          <w:sz w:val="24"/>
          <w:szCs w:val="24"/>
        </w:rPr>
        <w:t>н</w:t>
      </w:r>
      <w:r>
        <w:rPr>
          <w:rFonts w:ascii="Times New Roman" w:hAnsi="Times New Roman" w:cs="Times New Roman"/>
          <w:snapToGrid w:val="0"/>
          <w:color w:val="000000"/>
          <w:sz w:val="24"/>
          <w:szCs w:val="24"/>
        </w:rPr>
        <w:t xml:space="preserve"> </w:t>
      </w:r>
      <w:r w:rsidRPr="00E15D87">
        <w:rPr>
          <w:rFonts w:ascii="Times New Roman" w:hAnsi="Times New Roman" w:cs="Times New Roman"/>
          <w:snapToGrid w:val="0"/>
          <w:color w:val="000000"/>
          <w:sz w:val="24"/>
          <w:szCs w:val="24"/>
        </w:rPr>
        <w:t>о</w:t>
      </w:r>
      <w:r>
        <w:rPr>
          <w:rFonts w:ascii="Times New Roman" w:hAnsi="Times New Roman" w:cs="Times New Roman"/>
          <w:snapToGrid w:val="0"/>
          <w:color w:val="000000"/>
          <w:sz w:val="24"/>
          <w:szCs w:val="24"/>
        </w:rPr>
        <w:t xml:space="preserve"> </w:t>
      </w:r>
      <w:r w:rsidRPr="00E15D87">
        <w:rPr>
          <w:rFonts w:ascii="Times New Roman" w:hAnsi="Times New Roman" w:cs="Times New Roman"/>
          <w:snapToGrid w:val="0"/>
          <w:color w:val="000000"/>
          <w:sz w:val="24"/>
          <w:szCs w:val="24"/>
        </w:rPr>
        <w:t>в</w:t>
      </w:r>
      <w:r>
        <w:rPr>
          <w:rFonts w:ascii="Times New Roman" w:hAnsi="Times New Roman" w:cs="Times New Roman"/>
          <w:snapToGrid w:val="0"/>
          <w:color w:val="000000"/>
          <w:sz w:val="24"/>
          <w:szCs w:val="24"/>
        </w:rPr>
        <w:t xml:space="preserve"> </w:t>
      </w:r>
      <w:r w:rsidRPr="00E15D87">
        <w:rPr>
          <w:rFonts w:ascii="Times New Roman" w:hAnsi="Times New Roman" w:cs="Times New Roman"/>
          <w:snapToGrid w:val="0"/>
          <w:color w:val="000000"/>
          <w:sz w:val="24"/>
          <w:szCs w:val="24"/>
        </w:rPr>
        <w:t>л</w:t>
      </w:r>
      <w:r>
        <w:rPr>
          <w:rFonts w:ascii="Times New Roman" w:hAnsi="Times New Roman" w:cs="Times New Roman"/>
          <w:snapToGrid w:val="0"/>
          <w:color w:val="000000"/>
          <w:sz w:val="24"/>
          <w:szCs w:val="24"/>
        </w:rPr>
        <w:t xml:space="preserve"> </w:t>
      </w:r>
      <w:r w:rsidRPr="00E15D87">
        <w:rPr>
          <w:rFonts w:ascii="Times New Roman" w:hAnsi="Times New Roman" w:cs="Times New Roman"/>
          <w:snapToGrid w:val="0"/>
          <w:color w:val="000000"/>
          <w:sz w:val="24"/>
          <w:szCs w:val="24"/>
        </w:rPr>
        <w:t>я</w:t>
      </w:r>
      <w:r>
        <w:rPr>
          <w:rFonts w:ascii="Times New Roman" w:hAnsi="Times New Roman" w:cs="Times New Roman"/>
          <w:snapToGrid w:val="0"/>
          <w:color w:val="000000"/>
          <w:sz w:val="24"/>
          <w:szCs w:val="24"/>
        </w:rPr>
        <w:t xml:space="preserve"> </w:t>
      </w:r>
      <w:r w:rsidRPr="00E15D87">
        <w:rPr>
          <w:rFonts w:ascii="Times New Roman" w:hAnsi="Times New Roman" w:cs="Times New Roman"/>
          <w:snapToGrid w:val="0"/>
          <w:color w:val="000000"/>
          <w:sz w:val="24"/>
          <w:szCs w:val="24"/>
        </w:rPr>
        <w:t>е</w:t>
      </w:r>
      <w:r>
        <w:rPr>
          <w:rFonts w:ascii="Times New Roman" w:hAnsi="Times New Roman" w:cs="Times New Roman"/>
          <w:snapToGrid w:val="0"/>
          <w:color w:val="000000"/>
          <w:sz w:val="24"/>
          <w:szCs w:val="24"/>
        </w:rPr>
        <w:t xml:space="preserve"> </w:t>
      </w:r>
      <w:r w:rsidRPr="00E15D87">
        <w:rPr>
          <w:rFonts w:ascii="Times New Roman" w:hAnsi="Times New Roman" w:cs="Times New Roman"/>
          <w:snapToGrid w:val="0"/>
          <w:color w:val="000000"/>
          <w:sz w:val="24"/>
          <w:szCs w:val="24"/>
        </w:rPr>
        <w:t>т:</w:t>
      </w:r>
    </w:p>
    <w:p w:rsidR="00E15D87" w:rsidRDefault="00E15D87" w:rsidP="00E15D87">
      <w:pPr>
        <w:pStyle w:val="af8"/>
        <w:numPr>
          <w:ilvl w:val="0"/>
          <w:numId w:val="48"/>
        </w:numPr>
        <w:tabs>
          <w:tab w:val="left" w:pos="851"/>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Всем производителям теплоносителя, расположенным на территории Урмарского муниципального округа Чувашской Республики, приступить к подаче тепла потребителям с 25.09.2023 г.</w:t>
      </w:r>
    </w:p>
    <w:p w:rsidR="00E15D87" w:rsidRDefault="00E15D87" w:rsidP="00E15D87">
      <w:pPr>
        <w:pStyle w:val="af8"/>
        <w:tabs>
          <w:tab w:val="left" w:pos="851"/>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 первую очередь подачу тепла произвести в дошкольные образовательные учреждения, школы, медицинские учреждения, учреждения социального обслуживания по мере их готовности к приему тепловой энергии.</w:t>
      </w:r>
    </w:p>
    <w:p w:rsidR="00E15D87" w:rsidRDefault="00E15D87" w:rsidP="00E15D87">
      <w:pPr>
        <w:pStyle w:val="af8"/>
        <w:tabs>
          <w:tab w:val="left" w:pos="851"/>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Вторую очередь подачу тепла произвести в жилые и общественные здания при установлении среднесуточной температуры наружного воздуха ниже +8</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 xml:space="preserve"> по мере их готовности к приему тепловой энергии.</w:t>
      </w:r>
    </w:p>
    <w:p w:rsidR="00E15D87" w:rsidRDefault="00E15D87" w:rsidP="00E15D87">
      <w:pPr>
        <w:pStyle w:val="af8"/>
        <w:numPr>
          <w:ilvl w:val="0"/>
          <w:numId w:val="48"/>
        </w:numPr>
        <w:tabs>
          <w:tab w:val="left" w:pos="851"/>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Руководителям организаций и учреждений здравоохранения, образования, культуры, физкультуры и спорта, территориальных отделов, муниципальных унитарных предприятий, и иных организаций обеспечить своевременный прием тепла на отопительные нужды.</w:t>
      </w:r>
    </w:p>
    <w:p w:rsidR="00E15D87" w:rsidRDefault="00E15D87" w:rsidP="00E15D87">
      <w:pPr>
        <w:pStyle w:val="af8"/>
        <w:numPr>
          <w:ilvl w:val="0"/>
          <w:numId w:val="48"/>
        </w:numPr>
        <w:tabs>
          <w:tab w:val="left" w:pos="851"/>
          <w:tab w:val="left" w:pos="993"/>
        </w:tabs>
        <w:spacing w:after="0" w:line="240" w:lineRule="auto"/>
        <w:ind w:left="0" w:firstLine="709"/>
        <w:jc w:val="both"/>
        <w:rPr>
          <w:rFonts w:ascii="Times New Roman" w:hAnsi="Times New Roman"/>
          <w:sz w:val="24"/>
          <w:szCs w:val="24"/>
        </w:rPr>
      </w:pPr>
      <w:r>
        <w:rPr>
          <w:rFonts w:ascii="Times New Roman" w:hAnsi="Times New Roman"/>
          <w:bCs/>
          <w:color w:val="262626"/>
          <w:sz w:val="24"/>
          <w:szCs w:val="24"/>
        </w:rPr>
        <w:t>Сектору цифрового развития и информационного обеспечения опубликовать данное постановление в средствах массовой информации.</w:t>
      </w:r>
    </w:p>
    <w:p w:rsidR="00E15D87" w:rsidRDefault="00E15D87" w:rsidP="00E15D87">
      <w:pPr>
        <w:pStyle w:val="af8"/>
        <w:numPr>
          <w:ilvl w:val="0"/>
          <w:numId w:val="48"/>
        </w:numPr>
        <w:tabs>
          <w:tab w:val="left" w:pos="851"/>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Контроль за исполнением настоящего постановления возложить на отдел строительства, дорожного хозяйства  управления строительства и развития территорий администрации Урмарского  муниципального округа Чувашской Республики.</w:t>
      </w:r>
    </w:p>
    <w:p w:rsidR="00E15D87" w:rsidRDefault="00E15D87" w:rsidP="00E15D87">
      <w:pPr>
        <w:pStyle w:val="af8"/>
        <w:tabs>
          <w:tab w:val="left" w:pos="851"/>
        </w:tabs>
        <w:spacing w:after="0" w:line="240" w:lineRule="auto"/>
        <w:ind w:left="0" w:firstLine="709"/>
        <w:jc w:val="both"/>
        <w:rPr>
          <w:rFonts w:ascii="Times New Roman" w:hAnsi="Times New Roman"/>
          <w:sz w:val="24"/>
          <w:szCs w:val="24"/>
        </w:rPr>
      </w:pPr>
    </w:p>
    <w:p w:rsidR="00E15D87" w:rsidRDefault="00E15D87" w:rsidP="00E15D87">
      <w:pPr>
        <w:spacing w:after="0" w:line="240" w:lineRule="auto"/>
        <w:ind w:firstLine="709"/>
        <w:jc w:val="both"/>
        <w:rPr>
          <w:rFonts w:ascii="Times New Roman" w:hAnsi="Times New Roman" w:cs="Times New Roman"/>
          <w:sz w:val="24"/>
          <w:szCs w:val="24"/>
        </w:rPr>
      </w:pPr>
    </w:p>
    <w:p w:rsidR="00E15D87" w:rsidRDefault="00E15D87" w:rsidP="00E15D87">
      <w:pPr>
        <w:spacing w:after="0" w:line="240" w:lineRule="auto"/>
        <w:jc w:val="both"/>
        <w:rPr>
          <w:rFonts w:ascii="Times New Roman" w:hAnsi="Times New Roman" w:cs="Times New Roman"/>
          <w:sz w:val="24"/>
          <w:szCs w:val="24"/>
        </w:rPr>
      </w:pPr>
    </w:p>
    <w:p w:rsidR="00E15D87" w:rsidRDefault="00E15D87" w:rsidP="00E15D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rsidR="00E15D87" w:rsidRDefault="00E15D87" w:rsidP="00E15D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rsidR="00E15D87" w:rsidRDefault="00E15D87" w:rsidP="00E15D87">
      <w:pPr>
        <w:spacing w:after="0" w:line="240" w:lineRule="auto"/>
        <w:jc w:val="both"/>
        <w:rPr>
          <w:rFonts w:ascii="Times New Roman" w:hAnsi="Times New Roman" w:cs="Times New Roman"/>
          <w:sz w:val="24"/>
          <w:szCs w:val="24"/>
        </w:rPr>
      </w:pPr>
    </w:p>
    <w:p w:rsidR="00E15D87" w:rsidRDefault="00E15D87" w:rsidP="00E15D87">
      <w:pPr>
        <w:spacing w:after="0" w:line="240" w:lineRule="auto"/>
        <w:ind w:firstLine="709"/>
        <w:jc w:val="both"/>
        <w:rPr>
          <w:rFonts w:ascii="Times New Roman" w:hAnsi="Times New Roman" w:cs="Times New Roman"/>
          <w:sz w:val="24"/>
          <w:szCs w:val="24"/>
        </w:rPr>
      </w:pPr>
    </w:p>
    <w:p w:rsidR="00E15D87" w:rsidRDefault="00E15D87" w:rsidP="00E15D87">
      <w:pPr>
        <w:spacing w:after="0" w:line="240" w:lineRule="auto"/>
        <w:ind w:firstLine="709"/>
        <w:jc w:val="both"/>
        <w:rPr>
          <w:rFonts w:ascii="Times New Roman" w:hAnsi="Times New Roman" w:cs="Times New Roman"/>
          <w:sz w:val="24"/>
          <w:szCs w:val="24"/>
        </w:rPr>
      </w:pPr>
    </w:p>
    <w:p w:rsidR="00E15D87" w:rsidRDefault="00E15D87" w:rsidP="00E15D8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Иванова Екатерина Петровна </w:t>
      </w:r>
    </w:p>
    <w:p w:rsidR="00E15D87" w:rsidRDefault="00E15D87" w:rsidP="00E15D8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8(835-44) 2-10-16</w:t>
      </w:r>
    </w:p>
    <w:p w:rsidR="006B637B" w:rsidRPr="001456D3" w:rsidRDefault="006B637B" w:rsidP="00E15D87">
      <w:pPr>
        <w:spacing w:after="0" w:line="240" w:lineRule="auto"/>
        <w:ind w:right="4962"/>
        <w:jc w:val="both"/>
        <w:rPr>
          <w:rFonts w:ascii="Times New Roman" w:eastAsiaTheme="minorEastAsia" w:hAnsi="Times New Roman" w:cs="Times New Roman"/>
          <w:sz w:val="24"/>
          <w:szCs w:val="24"/>
          <w:lang w:eastAsia="ru-RU"/>
        </w:rPr>
      </w:pPr>
    </w:p>
    <w:sectPr w:rsidR="006B637B" w:rsidRPr="001456D3" w:rsidSect="006B637B">
      <w:headerReference w:type="default" r:id="rId11"/>
      <w:pgSz w:w="11905" w:h="16837"/>
      <w:pgMar w:top="1135" w:right="706" w:bottom="567"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BCE" w:rsidRDefault="00D86BCE" w:rsidP="00C65999">
      <w:pPr>
        <w:spacing w:after="0" w:line="240" w:lineRule="auto"/>
      </w:pPr>
      <w:r>
        <w:separator/>
      </w:r>
    </w:p>
  </w:endnote>
  <w:endnote w:type="continuationSeparator" w:id="0">
    <w:p w:rsidR="00D86BCE" w:rsidRDefault="00D86BC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Tunga">
    <w:panose1 w:val="00000400000000000000"/>
    <w:charset w:val="01"/>
    <w:family w:val="roman"/>
    <w:notTrueType/>
    <w:pitch w:val="variable"/>
  </w:font>
  <w:font w:name="Liberation Serif">
    <w:altName w:val="Times New Roman"/>
    <w:charset w:val="CC"/>
    <w:family w:val="roman"/>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BCE" w:rsidRDefault="00D86BCE" w:rsidP="00C65999">
      <w:pPr>
        <w:spacing w:after="0" w:line="240" w:lineRule="auto"/>
      </w:pPr>
      <w:r>
        <w:separator/>
      </w:r>
    </w:p>
  </w:footnote>
  <w:footnote w:type="continuationSeparator" w:id="0">
    <w:p w:rsidR="00D86BCE" w:rsidRDefault="00D86BCE"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E3" w:rsidRDefault="003F5DE3">
    <w:pPr>
      <w:pStyle w:val="a6"/>
    </w:pPr>
  </w:p>
  <w:p w:rsidR="003F5DE3" w:rsidRDefault="003F5D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pPr>
        <w:ind w:left="0" w:firstLine="0"/>
      </w:pPr>
    </w:lvl>
  </w:abstractNum>
  <w:abstractNum w:abstractNumId="2">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6">
    <w:nsid w:val="03B27119"/>
    <w:multiLevelType w:val="hybridMultilevel"/>
    <w:tmpl w:val="50FE8754"/>
    <w:lvl w:ilvl="0" w:tplc="6ABC3C66">
      <w:start w:val="1"/>
      <w:numFmt w:val="decimal"/>
      <w:lvlText w:val="%1."/>
      <w:lvlJc w:val="right"/>
      <w:pPr>
        <w:ind w:left="1694" w:hanging="360"/>
      </w:pPr>
      <w:rPr>
        <w:rFonts w:cs="Times New Roman" w:hint="default"/>
      </w:rPr>
    </w:lvl>
    <w:lvl w:ilvl="1" w:tplc="04190019" w:tentative="1">
      <w:start w:val="1"/>
      <w:numFmt w:val="lowerLetter"/>
      <w:lvlText w:val="%2."/>
      <w:lvlJc w:val="left"/>
      <w:pPr>
        <w:ind w:left="2348" w:hanging="360"/>
      </w:pPr>
      <w:rPr>
        <w:rFonts w:cs="Times New Roman"/>
      </w:rPr>
    </w:lvl>
    <w:lvl w:ilvl="2" w:tplc="0419001B" w:tentative="1">
      <w:start w:val="1"/>
      <w:numFmt w:val="lowerRoman"/>
      <w:lvlText w:val="%3."/>
      <w:lvlJc w:val="right"/>
      <w:pPr>
        <w:ind w:left="3068" w:hanging="180"/>
      </w:pPr>
      <w:rPr>
        <w:rFonts w:cs="Times New Roman"/>
      </w:rPr>
    </w:lvl>
    <w:lvl w:ilvl="3" w:tplc="0419000F" w:tentative="1">
      <w:start w:val="1"/>
      <w:numFmt w:val="decimal"/>
      <w:lvlText w:val="%4."/>
      <w:lvlJc w:val="left"/>
      <w:pPr>
        <w:ind w:left="3788" w:hanging="360"/>
      </w:pPr>
      <w:rPr>
        <w:rFonts w:cs="Times New Roman"/>
      </w:rPr>
    </w:lvl>
    <w:lvl w:ilvl="4" w:tplc="04190019" w:tentative="1">
      <w:start w:val="1"/>
      <w:numFmt w:val="lowerLetter"/>
      <w:lvlText w:val="%5."/>
      <w:lvlJc w:val="left"/>
      <w:pPr>
        <w:ind w:left="4508" w:hanging="360"/>
      </w:pPr>
      <w:rPr>
        <w:rFonts w:cs="Times New Roman"/>
      </w:rPr>
    </w:lvl>
    <w:lvl w:ilvl="5" w:tplc="0419001B" w:tentative="1">
      <w:start w:val="1"/>
      <w:numFmt w:val="lowerRoman"/>
      <w:lvlText w:val="%6."/>
      <w:lvlJc w:val="right"/>
      <w:pPr>
        <w:ind w:left="5228" w:hanging="180"/>
      </w:pPr>
      <w:rPr>
        <w:rFonts w:cs="Times New Roman"/>
      </w:rPr>
    </w:lvl>
    <w:lvl w:ilvl="6" w:tplc="0419000F" w:tentative="1">
      <w:start w:val="1"/>
      <w:numFmt w:val="decimal"/>
      <w:lvlText w:val="%7."/>
      <w:lvlJc w:val="left"/>
      <w:pPr>
        <w:ind w:left="5948" w:hanging="360"/>
      </w:pPr>
      <w:rPr>
        <w:rFonts w:cs="Times New Roman"/>
      </w:rPr>
    </w:lvl>
    <w:lvl w:ilvl="7" w:tplc="04190019" w:tentative="1">
      <w:start w:val="1"/>
      <w:numFmt w:val="lowerLetter"/>
      <w:lvlText w:val="%8."/>
      <w:lvlJc w:val="left"/>
      <w:pPr>
        <w:ind w:left="6668" w:hanging="360"/>
      </w:pPr>
      <w:rPr>
        <w:rFonts w:cs="Times New Roman"/>
      </w:rPr>
    </w:lvl>
    <w:lvl w:ilvl="8" w:tplc="0419001B" w:tentative="1">
      <w:start w:val="1"/>
      <w:numFmt w:val="lowerRoman"/>
      <w:lvlText w:val="%9."/>
      <w:lvlJc w:val="right"/>
      <w:pPr>
        <w:ind w:left="7388" w:hanging="180"/>
      </w:pPr>
      <w:rPr>
        <w:rFonts w:cs="Times New Roman"/>
      </w:rPr>
    </w:lvl>
  </w:abstractNum>
  <w:abstractNum w:abstractNumId="7">
    <w:nsid w:val="041E1B88"/>
    <w:multiLevelType w:val="multilevel"/>
    <w:tmpl w:val="F13A078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0C9F53B0"/>
    <w:multiLevelType w:val="multilevel"/>
    <w:tmpl w:val="9CD8A28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0CDF7C54"/>
    <w:multiLevelType w:val="multilevel"/>
    <w:tmpl w:val="FBC69764"/>
    <w:lvl w:ilvl="0">
      <w:start w:val="3"/>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
    <w:nsid w:val="0DCC6DD5"/>
    <w:multiLevelType w:val="hybridMultilevel"/>
    <w:tmpl w:val="C728C7E4"/>
    <w:lvl w:ilvl="0" w:tplc="182EE56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0F4F0542"/>
    <w:multiLevelType w:val="multilevel"/>
    <w:tmpl w:val="AA0E4D02"/>
    <w:lvl w:ilvl="0">
      <w:start w:val="1"/>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0FAE483B"/>
    <w:multiLevelType w:val="hybridMultilevel"/>
    <w:tmpl w:val="3076715A"/>
    <w:lvl w:ilvl="0" w:tplc="7B947D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0FE56F7F"/>
    <w:multiLevelType w:val="hybridMultilevel"/>
    <w:tmpl w:val="040C9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9824A09"/>
    <w:multiLevelType w:val="hybridMultilevel"/>
    <w:tmpl w:val="0412A25E"/>
    <w:lvl w:ilvl="0" w:tplc="182EE56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DE807F5"/>
    <w:multiLevelType w:val="multilevel"/>
    <w:tmpl w:val="D7186A86"/>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1F72082A"/>
    <w:multiLevelType w:val="multilevel"/>
    <w:tmpl w:val="CE40E26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2815D55"/>
    <w:multiLevelType w:val="hybridMultilevel"/>
    <w:tmpl w:val="B54A4EB0"/>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2BE77852"/>
    <w:multiLevelType w:val="hybridMultilevel"/>
    <w:tmpl w:val="FBC2F1BA"/>
    <w:lvl w:ilvl="0" w:tplc="0C8484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DBB1BE1"/>
    <w:multiLevelType w:val="multilevel"/>
    <w:tmpl w:val="56BCFE06"/>
    <w:lvl w:ilvl="0">
      <w:start w:val="1"/>
      <w:numFmt w:val="decimal"/>
      <w:lvlText w:val="%1."/>
      <w:lvlJc w:val="left"/>
      <w:pPr>
        <w:ind w:left="405" w:hanging="405"/>
      </w:pPr>
    </w:lvl>
    <w:lvl w:ilvl="1">
      <w:start w:val="1"/>
      <w:numFmt w:val="decimal"/>
      <w:lvlText w:val="%1.%2."/>
      <w:lvlJc w:val="left"/>
      <w:pPr>
        <w:ind w:left="1114" w:hanging="4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nsid w:val="2E3D23AE"/>
    <w:multiLevelType w:val="hybridMultilevel"/>
    <w:tmpl w:val="03DA15AC"/>
    <w:lvl w:ilvl="0" w:tplc="1C8CA9DE">
      <w:start w:val="1"/>
      <w:numFmt w:val="decimal"/>
      <w:lvlText w:val="%1."/>
      <w:lvlJc w:val="left"/>
      <w:pPr>
        <w:tabs>
          <w:tab w:val="num" w:pos="852"/>
        </w:tabs>
        <w:ind w:left="14" w:firstLine="288"/>
      </w:pPr>
      <w:rPr>
        <w:rFonts w:ascii="Times New Roman" w:hAnsi="Times New Roman" w:cs="Times New Roman" w:hint="default"/>
      </w:rPr>
    </w:lvl>
    <w:lvl w:ilvl="1" w:tplc="04190019">
      <w:start w:val="1"/>
      <w:numFmt w:val="lowerLetter"/>
      <w:lvlText w:val="%2."/>
      <w:lvlJc w:val="left"/>
      <w:pPr>
        <w:tabs>
          <w:tab w:val="num" w:pos="1629"/>
        </w:tabs>
        <w:ind w:left="1629" w:hanging="360"/>
      </w:pPr>
      <w:rPr>
        <w:rFonts w:cs="Times New Roman"/>
      </w:rPr>
    </w:lvl>
    <w:lvl w:ilvl="2" w:tplc="0419001B">
      <w:start w:val="1"/>
      <w:numFmt w:val="lowerRoman"/>
      <w:lvlText w:val="%3."/>
      <w:lvlJc w:val="right"/>
      <w:pPr>
        <w:tabs>
          <w:tab w:val="num" w:pos="2349"/>
        </w:tabs>
        <w:ind w:left="2349" w:hanging="180"/>
      </w:pPr>
      <w:rPr>
        <w:rFonts w:cs="Times New Roman"/>
      </w:rPr>
    </w:lvl>
    <w:lvl w:ilvl="3" w:tplc="0419000F">
      <w:start w:val="1"/>
      <w:numFmt w:val="decimal"/>
      <w:lvlText w:val="%4."/>
      <w:lvlJc w:val="left"/>
      <w:pPr>
        <w:tabs>
          <w:tab w:val="num" w:pos="3069"/>
        </w:tabs>
        <w:ind w:left="3069" w:hanging="360"/>
      </w:pPr>
      <w:rPr>
        <w:rFonts w:cs="Times New Roman"/>
      </w:rPr>
    </w:lvl>
    <w:lvl w:ilvl="4" w:tplc="04190019">
      <w:start w:val="1"/>
      <w:numFmt w:val="lowerLetter"/>
      <w:lvlText w:val="%5."/>
      <w:lvlJc w:val="left"/>
      <w:pPr>
        <w:tabs>
          <w:tab w:val="num" w:pos="3789"/>
        </w:tabs>
        <w:ind w:left="3789" w:hanging="360"/>
      </w:pPr>
      <w:rPr>
        <w:rFonts w:cs="Times New Roman"/>
      </w:rPr>
    </w:lvl>
    <w:lvl w:ilvl="5" w:tplc="0419001B">
      <w:start w:val="1"/>
      <w:numFmt w:val="lowerRoman"/>
      <w:lvlText w:val="%6."/>
      <w:lvlJc w:val="right"/>
      <w:pPr>
        <w:tabs>
          <w:tab w:val="num" w:pos="4509"/>
        </w:tabs>
        <w:ind w:left="4509" w:hanging="180"/>
      </w:pPr>
      <w:rPr>
        <w:rFonts w:cs="Times New Roman"/>
      </w:rPr>
    </w:lvl>
    <w:lvl w:ilvl="6" w:tplc="0419000F">
      <w:start w:val="1"/>
      <w:numFmt w:val="decimal"/>
      <w:lvlText w:val="%7."/>
      <w:lvlJc w:val="left"/>
      <w:pPr>
        <w:tabs>
          <w:tab w:val="num" w:pos="5229"/>
        </w:tabs>
        <w:ind w:left="5229" w:hanging="360"/>
      </w:pPr>
      <w:rPr>
        <w:rFonts w:cs="Times New Roman"/>
      </w:rPr>
    </w:lvl>
    <w:lvl w:ilvl="7" w:tplc="04190019">
      <w:start w:val="1"/>
      <w:numFmt w:val="lowerLetter"/>
      <w:lvlText w:val="%8."/>
      <w:lvlJc w:val="left"/>
      <w:pPr>
        <w:tabs>
          <w:tab w:val="num" w:pos="5949"/>
        </w:tabs>
        <w:ind w:left="5949" w:hanging="360"/>
      </w:pPr>
      <w:rPr>
        <w:rFonts w:cs="Times New Roman"/>
      </w:rPr>
    </w:lvl>
    <w:lvl w:ilvl="8" w:tplc="0419001B">
      <w:start w:val="1"/>
      <w:numFmt w:val="lowerRoman"/>
      <w:lvlText w:val="%9."/>
      <w:lvlJc w:val="right"/>
      <w:pPr>
        <w:tabs>
          <w:tab w:val="num" w:pos="6669"/>
        </w:tabs>
        <w:ind w:left="6669" w:hanging="180"/>
      </w:pPr>
      <w:rPr>
        <w:rFonts w:cs="Times New Roman"/>
      </w:rPr>
    </w:lvl>
  </w:abstractNum>
  <w:abstractNum w:abstractNumId="21">
    <w:nsid w:val="2E6B7DDF"/>
    <w:multiLevelType w:val="multilevel"/>
    <w:tmpl w:val="31AC1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E14DE6"/>
    <w:multiLevelType w:val="hybridMultilevel"/>
    <w:tmpl w:val="E8FEE578"/>
    <w:lvl w:ilvl="0" w:tplc="C5CEF9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325A7152"/>
    <w:multiLevelType w:val="multilevel"/>
    <w:tmpl w:val="11F43C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2FF14AF"/>
    <w:multiLevelType w:val="hybridMultilevel"/>
    <w:tmpl w:val="31666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6CD2162"/>
    <w:multiLevelType w:val="multilevel"/>
    <w:tmpl w:val="7CA8AB94"/>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37CF3AFD"/>
    <w:multiLevelType w:val="hybridMultilevel"/>
    <w:tmpl w:val="87287A96"/>
    <w:lvl w:ilvl="0" w:tplc="ECE25B0E">
      <w:start w:val="1"/>
      <w:numFmt w:val="bullet"/>
      <w:lvlText w:val="­"/>
      <w:lvlJc w:val="left"/>
      <w:pPr>
        <w:tabs>
          <w:tab w:val="num" w:pos="0"/>
        </w:tabs>
      </w:pPr>
      <w:rPr>
        <w:rFonts w:ascii="Courier New" w:hAnsi="Courier New" w:hint="default"/>
      </w:rPr>
    </w:lvl>
    <w:lvl w:ilvl="1" w:tplc="14CC405A" w:tentative="1">
      <w:start w:val="1"/>
      <w:numFmt w:val="bullet"/>
      <w:lvlText w:val="o"/>
      <w:lvlJc w:val="left"/>
      <w:pPr>
        <w:ind w:left="2149" w:hanging="360"/>
      </w:pPr>
      <w:rPr>
        <w:rFonts w:ascii="Courier New" w:hAnsi="Courier New" w:hint="default"/>
      </w:rPr>
    </w:lvl>
    <w:lvl w:ilvl="2" w:tplc="451EFD18" w:tentative="1">
      <w:start w:val="1"/>
      <w:numFmt w:val="bullet"/>
      <w:lvlText w:val=""/>
      <w:lvlJc w:val="left"/>
      <w:pPr>
        <w:ind w:left="2869" w:hanging="360"/>
      </w:pPr>
      <w:rPr>
        <w:rFonts w:ascii="Wingdings" w:hAnsi="Wingdings" w:hint="default"/>
      </w:rPr>
    </w:lvl>
    <w:lvl w:ilvl="3" w:tplc="25F8F11A" w:tentative="1">
      <w:start w:val="1"/>
      <w:numFmt w:val="bullet"/>
      <w:lvlText w:val=""/>
      <w:lvlJc w:val="left"/>
      <w:pPr>
        <w:ind w:left="3589" w:hanging="360"/>
      </w:pPr>
      <w:rPr>
        <w:rFonts w:ascii="Symbol" w:hAnsi="Symbol" w:hint="default"/>
      </w:rPr>
    </w:lvl>
    <w:lvl w:ilvl="4" w:tplc="2BF0DB08" w:tentative="1">
      <w:start w:val="1"/>
      <w:numFmt w:val="bullet"/>
      <w:lvlText w:val="o"/>
      <w:lvlJc w:val="left"/>
      <w:pPr>
        <w:ind w:left="4309" w:hanging="360"/>
      </w:pPr>
      <w:rPr>
        <w:rFonts w:ascii="Courier New" w:hAnsi="Courier New" w:hint="default"/>
      </w:rPr>
    </w:lvl>
    <w:lvl w:ilvl="5" w:tplc="7418356E" w:tentative="1">
      <w:start w:val="1"/>
      <w:numFmt w:val="bullet"/>
      <w:lvlText w:val=""/>
      <w:lvlJc w:val="left"/>
      <w:pPr>
        <w:ind w:left="5029" w:hanging="360"/>
      </w:pPr>
      <w:rPr>
        <w:rFonts w:ascii="Wingdings" w:hAnsi="Wingdings" w:hint="default"/>
      </w:rPr>
    </w:lvl>
    <w:lvl w:ilvl="6" w:tplc="2D16259E" w:tentative="1">
      <w:start w:val="1"/>
      <w:numFmt w:val="bullet"/>
      <w:lvlText w:val=""/>
      <w:lvlJc w:val="left"/>
      <w:pPr>
        <w:ind w:left="5749" w:hanging="360"/>
      </w:pPr>
      <w:rPr>
        <w:rFonts w:ascii="Symbol" w:hAnsi="Symbol" w:hint="default"/>
      </w:rPr>
    </w:lvl>
    <w:lvl w:ilvl="7" w:tplc="A8703CE4" w:tentative="1">
      <w:start w:val="1"/>
      <w:numFmt w:val="bullet"/>
      <w:lvlText w:val="o"/>
      <w:lvlJc w:val="left"/>
      <w:pPr>
        <w:ind w:left="6469" w:hanging="360"/>
      </w:pPr>
      <w:rPr>
        <w:rFonts w:ascii="Courier New" w:hAnsi="Courier New" w:hint="default"/>
      </w:rPr>
    </w:lvl>
    <w:lvl w:ilvl="8" w:tplc="873A43CC" w:tentative="1">
      <w:start w:val="1"/>
      <w:numFmt w:val="bullet"/>
      <w:lvlText w:val=""/>
      <w:lvlJc w:val="left"/>
      <w:pPr>
        <w:ind w:left="7189" w:hanging="360"/>
      </w:pPr>
      <w:rPr>
        <w:rFonts w:ascii="Wingdings" w:hAnsi="Wingdings" w:hint="default"/>
      </w:rPr>
    </w:lvl>
  </w:abstractNum>
  <w:abstractNum w:abstractNumId="28">
    <w:nsid w:val="3AC974A7"/>
    <w:multiLevelType w:val="multilevel"/>
    <w:tmpl w:val="10A4C01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0">
    <w:nsid w:val="49F57E31"/>
    <w:multiLevelType w:val="multilevel"/>
    <w:tmpl w:val="F526682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C14587B"/>
    <w:multiLevelType w:val="multilevel"/>
    <w:tmpl w:val="9F96B5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3A700DC"/>
    <w:multiLevelType w:val="multilevel"/>
    <w:tmpl w:val="6DC47A70"/>
    <w:lvl w:ilvl="0">
      <w:start w:val="1"/>
      <w:numFmt w:val="decimal"/>
      <w:lvlText w:val="%1."/>
      <w:lvlJc w:val="left"/>
      <w:pPr>
        <w:ind w:left="360" w:hanging="360"/>
      </w:pPr>
      <w:rPr>
        <w:rFonts w:cs="Times New Roman"/>
      </w:rPr>
    </w:lvl>
    <w:lvl w:ilvl="1">
      <w:start w:val="3"/>
      <w:numFmt w:val="decimal"/>
      <w:lvlText w:val="%1.%2."/>
      <w:lvlJc w:val="left"/>
      <w:pPr>
        <w:ind w:left="928" w:hanging="36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33">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4">
    <w:nsid w:val="5453482F"/>
    <w:multiLevelType w:val="multilevel"/>
    <w:tmpl w:val="EEDE5CF6"/>
    <w:lvl w:ilvl="0">
      <w:start w:val="1"/>
      <w:numFmt w:val="decimal"/>
      <w:lvlText w:val="%1."/>
      <w:lvlJc w:val="left"/>
      <w:pPr>
        <w:ind w:left="360" w:hanging="360"/>
      </w:pPr>
    </w:lvl>
    <w:lvl w:ilvl="1">
      <w:start w:val="3"/>
      <w:numFmt w:val="decimal"/>
      <w:lvlText w:val="%1.%2."/>
      <w:lvlJc w:val="left"/>
      <w:pPr>
        <w:ind w:left="1575" w:hanging="360"/>
      </w:pPr>
    </w:lvl>
    <w:lvl w:ilvl="2">
      <w:start w:val="1"/>
      <w:numFmt w:val="decimal"/>
      <w:lvlText w:val="%1.%2.%3."/>
      <w:lvlJc w:val="left"/>
      <w:pPr>
        <w:ind w:left="3150" w:hanging="720"/>
      </w:pPr>
    </w:lvl>
    <w:lvl w:ilvl="3">
      <w:start w:val="1"/>
      <w:numFmt w:val="decimal"/>
      <w:lvlText w:val="%1.%2.%3.%4."/>
      <w:lvlJc w:val="left"/>
      <w:pPr>
        <w:ind w:left="4365" w:hanging="720"/>
      </w:pPr>
    </w:lvl>
    <w:lvl w:ilvl="4">
      <w:start w:val="1"/>
      <w:numFmt w:val="decimal"/>
      <w:lvlText w:val="%1.%2.%3.%4.%5."/>
      <w:lvlJc w:val="left"/>
      <w:pPr>
        <w:ind w:left="5940" w:hanging="1080"/>
      </w:pPr>
    </w:lvl>
    <w:lvl w:ilvl="5">
      <w:start w:val="1"/>
      <w:numFmt w:val="decimal"/>
      <w:lvlText w:val="%1.%2.%3.%4.%5.%6."/>
      <w:lvlJc w:val="left"/>
      <w:pPr>
        <w:ind w:left="7155" w:hanging="1080"/>
      </w:pPr>
    </w:lvl>
    <w:lvl w:ilvl="6">
      <w:start w:val="1"/>
      <w:numFmt w:val="decimal"/>
      <w:lvlText w:val="%1.%2.%3.%4.%5.%6.%7."/>
      <w:lvlJc w:val="left"/>
      <w:pPr>
        <w:ind w:left="8730" w:hanging="1440"/>
      </w:pPr>
    </w:lvl>
    <w:lvl w:ilvl="7">
      <w:start w:val="1"/>
      <w:numFmt w:val="decimal"/>
      <w:lvlText w:val="%1.%2.%3.%4.%5.%6.%7.%8."/>
      <w:lvlJc w:val="left"/>
      <w:pPr>
        <w:ind w:left="9945" w:hanging="1440"/>
      </w:pPr>
    </w:lvl>
    <w:lvl w:ilvl="8">
      <w:start w:val="1"/>
      <w:numFmt w:val="decimal"/>
      <w:lvlText w:val="%1.%2.%3.%4.%5.%6.%7.%8.%9."/>
      <w:lvlJc w:val="left"/>
      <w:pPr>
        <w:ind w:left="11520" w:hanging="1800"/>
      </w:pPr>
    </w:lvl>
  </w:abstractNum>
  <w:abstractNum w:abstractNumId="3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6">
    <w:nsid w:val="5BAB7466"/>
    <w:multiLevelType w:val="hybridMultilevel"/>
    <w:tmpl w:val="B82AA94E"/>
    <w:lvl w:ilvl="0" w:tplc="D58ACA1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8">
    <w:nsid w:val="5D827E14"/>
    <w:multiLevelType w:val="hybridMultilevel"/>
    <w:tmpl w:val="1CD0B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0446D26"/>
    <w:multiLevelType w:val="hybridMultilevel"/>
    <w:tmpl w:val="F78EAB92"/>
    <w:lvl w:ilvl="0" w:tplc="FC62F8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0">
    <w:nsid w:val="63631015"/>
    <w:multiLevelType w:val="hybridMultilevel"/>
    <w:tmpl w:val="B2587586"/>
    <w:lvl w:ilvl="0" w:tplc="AEE410E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2">
    <w:nsid w:val="63EA5DD1"/>
    <w:multiLevelType w:val="multilevel"/>
    <w:tmpl w:val="BB2872FE"/>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686401F9"/>
    <w:multiLevelType w:val="hybridMultilevel"/>
    <w:tmpl w:val="9962D1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6A243EA9"/>
    <w:multiLevelType w:val="hybridMultilevel"/>
    <w:tmpl w:val="8F38E312"/>
    <w:lvl w:ilvl="0" w:tplc="B544A7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6D471041"/>
    <w:multiLevelType w:val="multilevel"/>
    <w:tmpl w:val="6FB4E8A0"/>
    <w:lvl w:ilvl="0">
      <w:start w:val="3"/>
      <w:numFmt w:val="decimal"/>
      <w:lvlText w:val="%1."/>
      <w:lvlJc w:val="left"/>
      <w:pPr>
        <w:ind w:left="360" w:hanging="360"/>
      </w:pPr>
      <w:rPr>
        <w:rFonts w:hint="default"/>
      </w:rPr>
    </w:lvl>
    <w:lvl w:ilvl="1">
      <w:start w:val="3"/>
      <w:numFmt w:val="decimal"/>
      <w:lvlText w:val="%1.%2."/>
      <w:lvlJc w:val="left"/>
      <w:pPr>
        <w:ind w:left="431"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6">
    <w:nsid w:val="72365978"/>
    <w:multiLevelType w:val="hybridMultilevel"/>
    <w:tmpl w:val="3ECC64AE"/>
    <w:lvl w:ilvl="0" w:tplc="BBA432E4">
      <w:start w:val="4"/>
      <w:numFmt w:val="decimal"/>
      <w:lvlText w:val="%1."/>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1EE953A">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D92EA06">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71CF4A4">
      <w:start w:val="1"/>
      <w:numFmt w:val="decimal"/>
      <w:lvlText w:val="%4"/>
      <w:lvlJc w:val="left"/>
      <w:pPr>
        <w:ind w:left="32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4AEEAFC">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6C4DFE">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E18F092">
      <w:start w:val="1"/>
      <w:numFmt w:val="decimal"/>
      <w:lvlText w:val="%7"/>
      <w:lvlJc w:val="left"/>
      <w:pPr>
        <w:ind w:left="54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1441E2C">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17C2C0E">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7">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4DE2E04"/>
    <w:multiLevelType w:val="multilevel"/>
    <w:tmpl w:val="E6529420"/>
    <w:lvl w:ilvl="0">
      <w:start w:val="1"/>
      <w:numFmt w:val="decimal"/>
      <w:lvlText w:val="%1."/>
      <w:lvlJc w:val="left"/>
      <w:pPr>
        <w:ind w:left="928" w:hanging="360"/>
      </w:pPr>
      <w:rPr>
        <w:b/>
        <w:i w:val="0"/>
      </w:rPr>
    </w:lvl>
    <w:lvl w:ilvl="1">
      <w:start w:val="2"/>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num w:numId="1">
    <w:abstractNumId w:val="0"/>
  </w:num>
  <w:num w:numId="2">
    <w:abstractNumId w:val="37"/>
  </w:num>
  <w:num w:numId="3">
    <w:abstractNumId w:val="35"/>
  </w:num>
  <w:num w:numId="4">
    <w:abstractNumId w:val="26"/>
    <w:lvlOverride w:ilvl="0">
      <w:startOverride w:val="1"/>
    </w:lvlOverride>
    <w:lvlOverride w:ilvl="1"/>
    <w:lvlOverride w:ilvl="2"/>
    <w:lvlOverride w:ilvl="3"/>
    <w:lvlOverride w:ilvl="4"/>
    <w:lvlOverride w:ilvl="5"/>
    <w:lvlOverride w:ilvl="6"/>
    <w:lvlOverride w:ilvl="7"/>
    <w:lvlOverride w:ilvl="8"/>
  </w:num>
  <w:num w:numId="5">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8"/>
  </w:num>
  <w:num w:numId="9">
    <w:abstractNumId w:val="42"/>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28"/>
  </w:num>
  <w:num w:numId="12">
    <w:abstractNumId w:val="30"/>
  </w:num>
  <w:num w:numId="13">
    <w:abstractNumId w:val="21"/>
  </w:num>
  <w:num w:numId="14">
    <w:abstractNumId w:val="31"/>
    <w:lvlOverride w:ilvl="0">
      <w:startOverride w:val="1"/>
    </w:lvlOverride>
    <w:lvlOverride w:ilvl="1"/>
    <w:lvlOverride w:ilvl="2"/>
    <w:lvlOverride w:ilvl="3"/>
    <w:lvlOverride w:ilvl="4"/>
    <w:lvlOverride w:ilvl="5"/>
    <w:lvlOverride w:ilvl="6"/>
    <w:lvlOverride w:ilvl="7"/>
    <w:lvlOverride w:ilvl="8"/>
  </w:num>
  <w:num w:numId="15">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20"/>
  </w:num>
  <w:num w:numId="19">
    <w:abstractNumId w:val="27"/>
  </w:num>
  <w:num w:numId="20">
    <w:abstractNumId w:val="14"/>
  </w:num>
  <w:num w:numId="21">
    <w:abstractNumId w:val="10"/>
  </w:num>
  <w:num w:numId="22">
    <w:abstractNumId w:val="6"/>
  </w:num>
  <w:num w:numId="23">
    <w:abstractNumId w:val="43"/>
  </w:num>
  <w:num w:numId="24">
    <w:abstractNumId w:val="36"/>
  </w:num>
  <w:num w:numId="25">
    <w:abstractNumId w:val="44"/>
  </w:num>
  <w:num w:numId="26">
    <w:abstractNumId w:val="4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 w:ilvl="0">
        <w:numFmt w:val="bullet"/>
        <w:lvlText w:val=""/>
        <w:legacy w:legacy="1" w:legacySpace="0" w:legacyIndent="283"/>
        <w:lvlJc w:val="left"/>
        <w:pPr>
          <w:ind w:left="992" w:hanging="283"/>
        </w:pPr>
        <w:rPr>
          <w:rFonts w:ascii="Symbol" w:hAnsi="Symbol" w:hint="default"/>
        </w:rPr>
      </w:lvl>
    </w:lvlOverride>
  </w:num>
  <w:num w:numId="28">
    <w:abstractNumId w:val="25"/>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
    <w:lvlOverride w:ilvl="0">
      <w:lvl w:ilvl="0">
        <w:numFmt w:val="bullet"/>
        <w:lvlText w:val=""/>
        <w:legacy w:legacy="1" w:legacySpace="0" w:legacyIndent="360"/>
        <w:lvlJc w:val="left"/>
        <w:pPr>
          <w:ind w:left="927" w:hanging="360"/>
        </w:pPr>
        <w:rPr>
          <w:rFonts w:ascii="Symbol" w:hAnsi="Symbol" w:hint="default"/>
        </w:rPr>
      </w:lvl>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2"/>
  </w:num>
  <w:num w:numId="35">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8"/>
  </w:num>
  <w:num w:numId="39">
    <w:abstractNumId w:val="9"/>
  </w:num>
  <w:num w:numId="40">
    <w:abstractNumId w:val="45"/>
  </w:num>
  <w:num w:numId="41">
    <w:abstractNumId w:val="16"/>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D1D"/>
    <w:rsid w:val="00017FA2"/>
    <w:rsid w:val="00020518"/>
    <w:rsid w:val="00022A03"/>
    <w:rsid w:val="00022F1C"/>
    <w:rsid w:val="000234F3"/>
    <w:rsid w:val="0002607C"/>
    <w:rsid w:val="00030EB1"/>
    <w:rsid w:val="0003309E"/>
    <w:rsid w:val="0003342C"/>
    <w:rsid w:val="00034DEF"/>
    <w:rsid w:val="000355A9"/>
    <w:rsid w:val="0003589F"/>
    <w:rsid w:val="00035F8F"/>
    <w:rsid w:val="00037FCD"/>
    <w:rsid w:val="00043553"/>
    <w:rsid w:val="00044D99"/>
    <w:rsid w:val="00054011"/>
    <w:rsid w:val="00057DAA"/>
    <w:rsid w:val="000618BC"/>
    <w:rsid w:val="000641F9"/>
    <w:rsid w:val="000650FD"/>
    <w:rsid w:val="000657C9"/>
    <w:rsid w:val="0006602E"/>
    <w:rsid w:val="00067B73"/>
    <w:rsid w:val="00071454"/>
    <w:rsid w:val="00075835"/>
    <w:rsid w:val="000768A9"/>
    <w:rsid w:val="00080F03"/>
    <w:rsid w:val="00083B16"/>
    <w:rsid w:val="000852BC"/>
    <w:rsid w:val="000859F2"/>
    <w:rsid w:val="00086930"/>
    <w:rsid w:val="00097180"/>
    <w:rsid w:val="000A0DB1"/>
    <w:rsid w:val="000A1F81"/>
    <w:rsid w:val="000A4B83"/>
    <w:rsid w:val="000B6244"/>
    <w:rsid w:val="000B64CA"/>
    <w:rsid w:val="000C071B"/>
    <w:rsid w:val="000C1044"/>
    <w:rsid w:val="000D6F24"/>
    <w:rsid w:val="000E10F1"/>
    <w:rsid w:val="000E2D94"/>
    <w:rsid w:val="000E3EFB"/>
    <w:rsid w:val="000F102A"/>
    <w:rsid w:val="000F2EF6"/>
    <w:rsid w:val="000F30B2"/>
    <w:rsid w:val="000F73A9"/>
    <w:rsid w:val="00101639"/>
    <w:rsid w:val="00104D19"/>
    <w:rsid w:val="00105D42"/>
    <w:rsid w:val="00106A9A"/>
    <w:rsid w:val="001106BB"/>
    <w:rsid w:val="00111F7A"/>
    <w:rsid w:val="001158DC"/>
    <w:rsid w:val="00124B3A"/>
    <w:rsid w:val="001259CA"/>
    <w:rsid w:val="00126419"/>
    <w:rsid w:val="00127130"/>
    <w:rsid w:val="001303BD"/>
    <w:rsid w:val="0013120A"/>
    <w:rsid w:val="00134339"/>
    <w:rsid w:val="001348AE"/>
    <w:rsid w:val="00135F5E"/>
    <w:rsid w:val="0014553C"/>
    <w:rsid w:val="001456D3"/>
    <w:rsid w:val="0014695F"/>
    <w:rsid w:val="0014778A"/>
    <w:rsid w:val="001528DC"/>
    <w:rsid w:val="001530D4"/>
    <w:rsid w:val="001549EF"/>
    <w:rsid w:val="00166245"/>
    <w:rsid w:val="00166B23"/>
    <w:rsid w:val="00167480"/>
    <w:rsid w:val="00173AD4"/>
    <w:rsid w:val="00173CFF"/>
    <w:rsid w:val="00174A6D"/>
    <w:rsid w:val="00175C99"/>
    <w:rsid w:val="00187B0B"/>
    <w:rsid w:val="00191B82"/>
    <w:rsid w:val="001923E8"/>
    <w:rsid w:val="00196A27"/>
    <w:rsid w:val="00197AB8"/>
    <w:rsid w:val="001A24F1"/>
    <w:rsid w:val="001A263E"/>
    <w:rsid w:val="001A298D"/>
    <w:rsid w:val="001B40AF"/>
    <w:rsid w:val="001B793A"/>
    <w:rsid w:val="001B7E4C"/>
    <w:rsid w:val="001C167B"/>
    <w:rsid w:val="001C18B2"/>
    <w:rsid w:val="001C356B"/>
    <w:rsid w:val="001C5758"/>
    <w:rsid w:val="001D52A0"/>
    <w:rsid w:val="001D6D75"/>
    <w:rsid w:val="001D73D8"/>
    <w:rsid w:val="001E207B"/>
    <w:rsid w:val="001E2929"/>
    <w:rsid w:val="001E3AD7"/>
    <w:rsid w:val="001E487C"/>
    <w:rsid w:val="001E5766"/>
    <w:rsid w:val="001E6EFD"/>
    <w:rsid w:val="001F044F"/>
    <w:rsid w:val="001F10A7"/>
    <w:rsid w:val="001F1B43"/>
    <w:rsid w:val="001F1E9F"/>
    <w:rsid w:val="0020043F"/>
    <w:rsid w:val="0020409D"/>
    <w:rsid w:val="0020414F"/>
    <w:rsid w:val="00204D22"/>
    <w:rsid w:val="00206103"/>
    <w:rsid w:val="00211717"/>
    <w:rsid w:val="00214CB5"/>
    <w:rsid w:val="002153BE"/>
    <w:rsid w:val="002212D9"/>
    <w:rsid w:val="002226DA"/>
    <w:rsid w:val="00223C64"/>
    <w:rsid w:val="00226484"/>
    <w:rsid w:val="00227B33"/>
    <w:rsid w:val="00235087"/>
    <w:rsid w:val="00240E04"/>
    <w:rsid w:val="00247137"/>
    <w:rsid w:val="00247D2C"/>
    <w:rsid w:val="00252771"/>
    <w:rsid w:val="0026055D"/>
    <w:rsid w:val="00260D00"/>
    <w:rsid w:val="00261989"/>
    <w:rsid w:val="00261F76"/>
    <w:rsid w:val="00263268"/>
    <w:rsid w:val="00265580"/>
    <w:rsid w:val="002748BA"/>
    <w:rsid w:val="00276EB7"/>
    <w:rsid w:val="00280290"/>
    <w:rsid w:val="00281565"/>
    <w:rsid w:val="00282F47"/>
    <w:rsid w:val="002853AC"/>
    <w:rsid w:val="00285EE3"/>
    <w:rsid w:val="002873B1"/>
    <w:rsid w:val="00287763"/>
    <w:rsid w:val="0029032F"/>
    <w:rsid w:val="00290459"/>
    <w:rsid w:val="00291A17"/>
    <w:rsid w:val="002A157C"/>
    <w:rsid w:val="002A53CE"/>
    <w:rsid w:val="002A590E"/>
    <w:rsid w:val="002A7C77"/>
    <w:rsid w:val="002B00BA"/>
    <w:rsid w:val="002B3F75"/>
    <w:rsid w:val="002B7003"/>
    <w:rsid w:val="002C0DB7"/>
    <w:rsid w:val="002C5FD4"/>
    <w:rsid w:val="002C7D15"/>
    <w:rsid w:val="002D47BD"/>
    <w:rsid w:val="002E5741"/>
    <w:rsid w:val="002E6E75"/>
    <w:rsid w:val="002F13B6"/>
    <w:rsid w:val="002F2170"/>
    <w:rsid w:val="002F52E5"/>
    <w:rsid w:val="003014CB"/>
    <w:rsid w:val="00305714"/>
    <w:rsid w:val="003111B8"/>
    <w:rsid w:val="00311492"/>
    <w:rsid w:val="00315E3A"/>
    <w:rsid w:val="0032152E"/>
    <w:rsid w:val="00321CC6"/>
    <w:rsid w:val="00323E77"/>
    <w:rsid w:val="00330C59"/>
    <w:rsid w:val="0033156E"/>
    <w:rsid w:val="0033368B"/>
    <w:rsid w:val="00334A88"/>
    <w:rsid w:val="00337B2F"/>
    <w:rsid w:val="003402C2"/>
    <w:rsid w:val="003403CE"/>
    <w:rsid w:val="00341EB8"/>
    <w:rsid w:val="00346DFD"/>
    <w:rsid w:val="00347B86"/>
    <w:rsid w:val="003512B4"/>
    <w:rsid w:val="00351FC4"/>
    <w:rsid w:val="00353752"/>
    <w:rsid w:val="00361A5B"/>
    <w:rsid w:val="00362329"/>
    <w:rsid w:val="00362B38"/>
    <w:rsid w:val="0036391D"/>
    <w:rsid w:val="003660C7"/>
    <w:rsid w:val="0037069A"/>
    <w:rsid w:val="00374017"/>
    <w:rsid w:val="003772F1"/>
    <w:rsid w:val="003775E6"/>
    <w:rsid w:val="00380928"/>
    <w:rsid w:val="00383945"/>
    <w:rsid w:val="00385068"/>
    <w:rsid w:val="0038579D"/>
    <w:rsid w:val="0038696B"/>
    <w:rsid w:val="003870A9"/>
    <w:rsid w:val="003936A8"/>
    <w:rsid w:val="00393EAF"/>
    <w:rsid w:val="003A095B"/>
    <w:rsid w:val="003A249D"/>
    <w:rsid w:val="003A407F"/>
    <w:rsid w:val="003A579B"/>
    <w:rsid w:val="003A622B"/>
    <w:rsid w:val="003A62C3"/>
    <w:rsid w:val="003B1E19"/>
    <w:rsid w:val="003B35B5"/>
    <w:rsid w:val="003B3B1D"/>
    <w:rsid w:val="003B4390"/>
    <w:rsid w:val="003B6FBC"/>
    <w:rsid w:val="003C3FEA"/>
    <w:rsid w:val="003D1E5B"/>
    <w:rsid w:val="003D53C5"/>
    <w:rsid w:val="003E2C1C"/>
    <w:rsid w:val="003E4401"/>
    <w:rsid w:val="003E572A"/>
    <w:rsid w:val="003E5791"/>
    <w:rsid w:val="003E6980"/>
    <w:rsid w:val="003E6E62"/>
    <w:rsid w:val="003E74AF"/>
    <w:rsid w:val="003F0853"/>
    <w:rsid w:val="003F4FE5"/>
    <w:rsid w:val="003F5DE3"/>
    <w:rsid w:val="00410A93"/>
    <w:rsid w:val="00412208"/>
    <w:rsid w:val="00415890"/>
    <w:rsid w:val="00416890"/>
    <w:rsid w:val="00416A42"/>
    <w:rsid w:val="00421F7A"/>
    <w:rsid w:val="00424FFA"/>
    <w:rsid w:val="004256EA"/>
    <w:rsid w:val="00425B6A"/>
    <w:rsid w:val="00431255"/>
    <w:rsid w:val="0043143F"/>
    <w:rsid w:val="0044504F"/>
    <w:rsid w:val="0046204F"/>
    <w:rsid w:val="00462F1D"/>
    <w:rsid w:val="0046717D"/>
    <w:rsid w:val="0047128F"/>
    <w:rsid w:val="004713D1"/>
    <w:rsid w:val="00472B82"/>
    <w:rsid w:val="00474D50"/>
    <w:rsid w:val="00475E90"/>
    <w:rsid w:val="00476B7C"/>
    <w:rsid w:val="00481A85"/>
    <w:rsid w:val="00487ACC"/>
    <w:rsid w:val="00493EC0"/>
    <w:rsid w:val="0049491E"/>
    <w:rsid w:val="004966ED"/>
    <w:rsid w:val="004A0734"/>
    <w:rsid w:val="004A1D26"/>
    <w:rsid w:val="004A27B0"/>
    <w:rsid w:val="004A2B1A"/>
    <w:rsid w:val="004B6077"/>
    <w:rsid w:val="004C681D"/>
    <w:rsid w:val="004D2482"/>
    <w:rsid w:val="004D527A"/>
    <w:rsid w:val="004D75B5"/>
    <w:rsid w:val="004E04A2"/>
    <w:rsid w:val="004E06A7"/>
    <w:rsid w:val="004E4A1B"/>
    <w:rsid w:val="004E7431"/>
    <w:rsid w:val="004F2399"/>
    <w:rsid w:val="004F26B1"/>
    <w:rsid w:val="004F3718"/>
    <w:rsid w:val="004F4412"/>
    <w:rsid w:val="00500526"/>
    <w:rsid w:val="005037A9"/>
    <w:rsid w:val="00504444"/>
    <w:rsid w:val="00506208"/>
    <w:rsid w:val="00511D29"/>
    <w:rsid w:val="00516CED"/>
    <w:rsid w:val="00517E1F"/>
    <w:rsid w:val="00520876"/>
    <w:rsid w:val="00520E7A"/>
    <w:rsid w:val="00522060"/>
    <w:rsid w:val="00524AB7"/>
    <w:rsid w:val="00532029"/>
    <w:rsid w:val="0053407E"/>
    <w:rsid w:val="005378AA"/>
    <w:rsid w:val="005404C3"/>
    <w:rsid w:val="00540D7B"/>
    <w:rsid w:val="00544681"/>
    <w:rsid w:val="0056415B"/>
    <w:rsid w:val="005653D3"/>
    <w:rsid w:val="0056679F"/>
    <w:rsid w:val="005669C5"/>
    <w:rsid w:val="00567D3A"/>
    <w:rsid w:val="00580412"/>
    <w:rsid w:val="00581F8F"/>
    <w:rsid w:val="0058369D"/>
    <w:rsid w:val="00583F5B"/>
    <w:rsid w:val="00584434"/>
    <w:rsid w:val="005849C4"/>
    <w:rsid w:val="00584C48"/>
    <w:rsid w:val="005864D4"/>
    <w:rsid w:val="005913FE"/>
    <w:rsid w:val="0059156B"/>
    <w:rsid w:val="00591C79"/>
    <w:rsid w:val="00593DD4"/>
    <w:rsid w:val="005A2F6E"/>
    <w:rsid w:val="005A3F0D"/>
    <w:rsid w:val="005A4D32"/>
    <w:rsid w:val="005A500A"/>
    <w:rsid w:val="005A5905"/>
    <w:rsid w:val="005A7C4E"/>
    <w:rsid w:val="005B0CBD"/>
    <w:rsid w:val="005B17AB"/>
    <w:rsid w:val="005B415B"/>
    <w:rsid w:val="005B5D80"/>
    <w:rsid w:val="005B60F4"/>
    <w:rsid w:val="005B6381"/>
    <w:rsid w:val="005C33DE"/>
    <w:rsid w:val="005C567B"/>
    <w:rsid w:val="005C682E"/>
    <w:rsid w:val="005C6A70"/>
    <w:rsid w:val="005D0342"/>
    <w:rsid w:val="005E3EE3"/>
    <w:rsid w:val="005E6158"/>
    <w:rsid w:val="005F42CC"/>
    <w:rsid w:val="005F52FC"/>
    <w:rsid w:val="005F7BAA"/>
    <w:rsid w:val="0060075B"/>
    <w:rsid w:val="0060211B"/>
    <w:rsid w:val="00602312"/>
    <w:rsid w:val="00604119"/>
    <w:rsid w:val="006052F1"/>
    <w:rsid w:val="00606055"/>
    <w:rsid w:val="0060630A"/>
    <w:rsid w:val="00606364"/>
    <w:rsid w:val="00607D77"/>
    <w:rsid w:val="00612C0F"/>
    <w:rsid w:val="00615938"/>
    <w:rsid w:val="00620DB6"/>
    <w:rsid w:val="00625ADC"/>
    <w:rsid w:val="00625AFD"/>
    <w:rsid w:val="00640533"/>
    <w:rsid w:val="0064266A"/>
    <w:rsid w:val="00642824"/>
    <w:rsid w:val="00651C63"/>
    <w:rsid w:val="006525F2"/>
    <w:rsid w:val="0065325D"/>
    <w:rsid w:val="006613EA"/>
    <w:rsid w:val="00667B91"/>
    <w:rsid w:val="00670D90"/>
    <w:rsid w:val="006724B1"/>
    <w:rsid w:val="00673200"/>
    <w:rsid w:val="00673BC9"/>
    <w:rsid w:val="00677D80"/>
    <w:rsid w:val="00680D0D"/>
    <w:rsid w:val="006814A6"/>
    <w:rsid w:val="00685037"/>
    <w:rsid w:val="00686AEF"/>
    <w:rsid w:val="006A30CA"/>
    <w:rsid w:val="006A37B3"/>
    <w:rsid w:val="006B0CC1"/>
    <w:rsid w:val="006B3707"/>
    <w:rsid w:val="006B637B"/>
    <w:rsid w:val="006B6969"/>
    <w:rsid w:val="006C0009"/>
    <w:rsid w:val="006C093C"/>
    <w:rsid w:val="006C1822"/>
    <w:rsid w:val="006C5EBC"/>
    <w:rsid w:val="006C6692"/>
    <w:rsid w:val="006D3F0A"/>
    <w:rsid w:val="006D5A5C"/>
    <w:rsid w:val="006E0D56"/>
    <w:rsid w:val="006E1272"/>
    <w:rsid w:val="006E190D"/>
    <w:rsid w:val="006E37EC"/>
    <w:rsid w:val="006E45E3"/>
    <w:rsid w:val="006F7997"/>
    <w:rsid w:val="007012CF"/>
    <w:rsid w:val="00702433"/>
    <w:rsid w:val="00703E2C"/>
    <w:rsid w:val="007058A3"/>
    <w:rsid w:val="007059BA"/>
    <w:rsid w:val="00711B3F"/>
    <w:rsid w:val="00714E19"/>
    <w:rsid w:val="00716F31"/>
    <w:rsid w:val="007332BE"/>
    <w:rsid w:val="00734A4C"/>
    <w:rsid w:val="007367C5"/>
    <w:rsid w:val="00736E10"/>
    <w:rsid w:val="0074148E"/>
    <w:rsid w:val="00744A6A"/>
    <w:rsid w:val="0075719E"/>
    <w:rsid w:val="00760621"/>
    <w:rsid w:val="00763D1C"/>
    <w:rsid w:val="00763D9C"/>
    <w:rsid w:val="00767E2D"/>
    <w:rsid w:val="007828DD"/>
    <w:rsid w:val="00785D76"/>
    <w:rsid w:val="0079413B"/>
    <w:rsid w:val="007962A6"/>
    <w:rsid w:val="00797FCC"/>
    <w:rsid w:val="007A0FF8"/>
    <w:rsid w:val="007A3FDB"/>
    <w:rsid w:val="007A6C3D"/>
    <w:rsid w:val="007A6FDD"/>
    <w:rsid w:val="007A7A4B"/>
    <w:rsid w:val="007A7F3E"/>
    <w:rsid w:val="007B1966"/>
    <w:rsid w:val="007B5BBE"/>
    <w:rsid w:val="007C114E"/>
    <w:rsid w:val="007C2417"/>
    <w:rsid w:val="007C619B"/>
    <w:rsid w:val="007C76BC"/>
    <w:rsid w:val="007D2B98"/>
    <w:rsid w:val="007D4579"/>
    <w:rsid w:val="007D6050"/>
    <w:rsid w:val="007D6F67"/>
    <w:rsid w:val="007E685B"/>
    <w:rsid w:val="007E7AC0"/>
    <w:rsid w:val="007F0B21"/>
    <w:rsid w:val="007F11D6"/>
    <w:rsid w:val="007F734C"/>
    <w:rsid w:val="00802CAF"/>
    <w:rsid w:val="008061CB"/>
    <w:rsid w:val="00806479"/>
    <w:rsid w:val="00806E9D"/>
    <w:rsid w:val="00813051"/>
    <w:rsid w:val="00816C2B"/>
    <w:rsid w:val="008170E5"/>
    <w:rsid w:val="00826576"/>
    <w:rsid w:val="00826AC9"/>
    <w:rsid w:val="00827496"/>
    <w:rsid w:val="00842B3F"/>
    <w:rsid w:val="0084453F"/>
    <w:rsid w:val="008465B2"/>
    <w:rsid w:val="008531D3"/>
    <w:rsid w:val="00853523"/>
    <w:rsid w:val="00853B65"/>
    <w:rsid w:val="00853F65"/>
    <w:rsid w:val="0086136C"/>
    <w:rsid w:val="00861BFD"/>
    <w:rsid w:val="00863181"/>
    <w:rsid w:val="00867C26"/>
    <w:rsid w:val="00870BAC"/>
    <w:rsid w:val="008726B0"/>
    <w:rsid w:val="0087380D"/>
    <w:rsid w:val="00876B2F"/>
    <w:rsid w:val="00877474"/>
    <w:rsid w:val="00877624"/>
    <w:rsid w:val="008800E9"/>
    <w:rsid w:val="0088359C"/>
    <w:rsid w:val="00884DBD"/>
    <w:rsid w:val="00886E75"/>
    <w:rsid w:val="008903DF"/>
    <w:rsid w:val="00891B04"/>
    <w:rsid w:val="00893532"/>
    <w:rsid w:val="008975F3"/>
    <w:rsid w:val="008A1AFC"/>
    <w:rsid w:val="008A1B80"/>
    <w:rsid w:val="008A720A"/>
    <w:rsid w:val="008B1367"/>
    <w:rsid w:val="008B1CC4"/>
    <w:rsid w:val="008B23AC"/>
    <w:rsid w:val="008B6F00"/>
    <w:rsid w:val="008C27AE"/>
    <w:rsid w:val="008C285F"/>
    <w:rsid w:val="008C2CA3"/>
    <w:rsid w:val="008C7738"/>
    <w:rsid w:val="008E1477"/>
    <w:rsid w:val="008E1E3B"/>
    <w:rsid w:val="008E2299"/>
    <w:rsid w:val="008E42D8"/>
    <w:rsid w:val="008F43A9"/>
    <w:rsid w:val="008F4A00"/>
    <w:rsid w:val="008F5615"/>
    <w:rsid w:val="008F5E6F"/>
    <w:rsid w:val="008F6CAB"/>
    <w:rsid w:val="00900386"/>
    <w:rsid w:val="0090282D"/>
    <w:rsid w:val="00903D08"/>
    <w:rsid w:val="00905431"/>
    <w:rsid w:val="00905D30"/>
    <w:rsid w:val="0091127E"/>
    <w:rsid w:val="00920485"/>
    <w:rsid w:val="009267DC"/>
    <w:rsid w:val="00934989"/>
    <w:rsid w:val="0093749D"/>
    <w:rsid w:val="00944B6B"/>
    <w:rsid w:val="00946CE4"/>
    <w:rsid w:val="00947113"/>
    <w:rsid w:val="009473AD"/>
    <w:rsid w:val="0095232A"/>
    <w:rsid w:val="00955F84"/>
    <w:rsid w:val="00955FBD"/>
    <w:rsid w:val="00964573"/>
    <w:rsid w:val="00965902"/>
    <w:rsid w:val="00966426"/>
    <w:rsid w:val="0096749E"/>
    <w:rsid w:val="00971D12"/>
    <w:rsid w:val="00972EEB"/>
    <w:rsid w:val="00975B89"/>
    <w:rsid w:val="00977760"/>
    <w:rsid w:val="00977E0A"/>
    <w:rsid w:val="00983FA3"/>
    <w:rsid w:val="00984397"/>
    <w:rsid w:val="009844F0"/>
    <w:rsid w:val="00984ED1"/>
    <w:rsid w:val="00987C67"/>
    <w:rsid w:val="0099156C"/>
    <w:rsid w:val="00991DF6"/>
    <w:rsid w:val="00992673"/>
    <w:rsid w:val="0099294C"/>
    <w:rsid w:val="00994CBF"/>
    <w:rsid w:val="00997B59"/>
    <w:rsid w:val="009A242F"/>
    <w:rsid w:val="009A620F"/>
    <w:rsid w:val="009B18FC"/>
    <w:rsid w:val="009B3A5B"/>
    <w:rsid w:val="009B4EBF"/>
    <w:rsid w:val="009B563B"/>
    <w:rsid w:val="009B676A"/>
    <w:rsid w:val="009D2454"/>
    <w:rsid w:val="009D258F"/>
    <w:rsid w:val="009D61E0"/>
    <w:rsid w:val="009E2E27"/>
    <w:rsid w:val="009E3F23"/>
    <w:rsid w:val="009E56CC"/>
    <w:rsid w:val="009E6370"/>
    <w:rsid w:val="009F21FE"/>
    <w:rsid w:val="009F2FD4"/>
    <w:rsid w:val="009F4B1F"/>
    <w:rsid w:val="009F60AD"/>
    <w:rsid w:val="00A01FC8"/>
    <w:rsid w:val="00A02C03"/>
    <w:rsid w:val="00A0511F"/>
    <w:rsid w:val="00A054C6"/>
    <w:rsid w:val="00A10CB2"/>
    <w:rsid w:val="00A113A4"/>
    <w:rsid w:val="00A21D52"/>
    <w:rsid w:val="00A21DE4"/>
    <w:rsid w:val="00A226E2"/>
    <w:rsid w:val="00A23769"/>
    <w:rsid w:val="00A2582D"/>
    <w:rsid w:val="00A32352"/>
    <w:rsid w:val="00A3341D"/>
    <w:rsid w:val="00A36424"/>
    <w:rsid w:val="00A42141"/>
    <w:rsid w:val="00A42C65"/>
    <w:rsid w:val="00A531D3"/>
    <w:rsid w:val="00A635C3"/>
    <w:rsid w:val="00A71E98"/>
    <w:rsid w:val="00A72D03"/>
    <w:rsid w:val="00A76E80"/>
    <w:rsid w:val="00A82BA6"/>
    <w:rsid w:val="00A82CF8"/>
    <w:rsid w:val="00A847B6"/>
    <w:rsid w:val="00A85014"/>
    <w:rsid w:val="00A870E1"/>
    <w:rsid w:val="00A875C3"/>
    <w:rsid w:val="00A91674"/>
    <w:rsid w:val="00A9494C"/>
    <w:rsid w:val="00A96453"/>
    <w:rsid w:val="00AA0D1D"/>
    <w:rsid w:val="00AA1A20"/>
    <w:rsid w:val="00AA3601"/>
    <w:rsid w:val="00AA4352"/>
    <w:rsid w:val="00AA6E16"/>
    <w:rsid w:val="00AB2433"/>
    <w:rsid w:val="00AB2B21"/>
    <w:rsid w:val="00AB59DE"/>
    <w:rsid w:val="00AB5AE6"/>
    <w:rsid w:val="00AB71D0"/>
    <w:rsid w:val="00AC2436"/>
    <w:rsid w:val="00AC4FEC"/>
    <w:rsid w:val="00AD5136"/>
    <w:rsid w:val="00AD6815"/>
    <w:rsid w:val="00AD6C56"/>
    <w:rsid w:val="00AD71D4"/>
    <w:rsid w:val="00AE2115"/>
    <w:rsid w:val="00AE3EB9"/>
    <w:rsid w:val="00AE4D26"/>
    <w:rsid w:val="00AF00C6"/>
    <w:rsid w:val="00AF5B72"/>
    <w:rsid w:val="00AF76B7"/>
    <w:rsid w:val="00B021C2"/>
    <w:rsid w:val="00B0272C"/>
    <w:rsid w:val="00B042E1"/>
    <w:rsid w:val="00B24BA4"/>
    <w:rsid w:val="00B31B1A"/>
    <w:rsid w:val="00B36592"/>
    <w:rsid w:val="00B4200C"/>
    <w:rsid w:val="00B44D54"/>
    <w:rsid w:val="00B47BC5"/>
    <w:rsid w:val="00B524DE"/>
    <w:rsid w:val="00B56756"/>
    <w:rsid w:val="00B567CA"/>
    <w:rsid w:val="00B60CF7"/>
    <w:rsid w:val="00B61AEE"/>
    <w:rsid w:val="00B625F5"/>
    <w:rsid w:val="00B673D4"/>
    <w:rsid w:val="00B7013A"/>
    <w:rsid w:val="00B7075C"/>
    <w:rsid w:val="00B827F8"/>
    <w:rsid w:val="00B83AE5"/>
    <w:rsid w:val="00B9271B"/>
    <w:rsid w:val="00B94DA9"/>
    <w:rsid w:val="00B96EEC"/>
    <w:rsid w:val="00B9794C"/>
    <w:rsid w:val="00BA0E88"/>
    <w:rsid w:val="00BA1289"/>
    <w:rsid w:val="00BA2652"/>
    <w:rsid w:val="00BB1CDB"/>
    <w:rsid w:val="00BC509A"/>
    <w:rsid w:val="00BC6A52"/>
    <w:rsid w:val="00BC6AC6"/>
    <w:rsid w:val="00BD1D2F"/>
    <w:rsid w:val="00BD20A3"/>
    <w:rsid w:val="00BD36E4"/>
    <w:rsid w:val="00BE49E1"/>
    <w:rsid w:val="00BF071C"/>
    <w:rsid w:val="00BF090E"/>
    <w:rsid w:val="00BF2BE6"/>
    <w:rsid w:val="00BF3CAA"/>
    <w:rsid w:val="00BF578D"/>
    <w:rsid w:val="00BF620C"/>
    <w:rsid w:val="00BF66BA"/>
    <w:rsid w:val="00C1107E"/>
    <w:rsid w:val="00C130E9"/>
    <w:rsid w:val="00C17596"/>
    <w:rsid w:val="00C20785"/>
    <w:rsid w:val="00C27FB8"/>
    <w:rsid w:val="00C302E8"/>
    <w:rsid w:val="00C37F61"/>
    <w:rsid w:val="00C41C18"/>
    <w:rsid w:val="00C42274"/>
    <w:rsid w:val="00C46F44"/>
    <w:rsid w:val="00C54606"/>
    <w:rsid w:val="00C5736B"/>
    <w:rsid w:val="00C63E67"/>
    <w:rsid w:val="00C65999"/>
    <w:rsid w:val="00C71332"/>
    <w:rsid w:val="00C729AC"/>
    <w:rsid w:val="00C7466F"/>
    <w:rsid w:val="00C803B7"/>
    <w:rsid w:val="00C824FA"/>
    <w:rsid w:val="00C8414B"/>
    <w:rsid w:val="00C85833"/>
    <w:rsid w:val="00C85B44"/>
    <w:rsid w:val="00C8677D"/>
    <w:rsid w:val="00C87AD2"/>
    <w:rsid w:val="00C93FA1"/>
    <w:rsid w:val="00C9484F"/>
    <w:rsid w:val="00CA2E17"/>
    <w:rsid w:val="00CA542E"/>
    <w:rsid w:val="00CB132B"/>
    <w:rsid w:val="00CB1F5A"/>
    <w:rsid w:val="00CB2B88"/>
    <w:rsid w:val="00CB329A"/>
    <w:rsid w:val="00CB7067"/>
    <w:rsid w:val="00CC0A8B"/>
    <w:rsid w:val="00CC1068"/>
    <w:rsid w:val="00CC18A2"/>
    <w:rsid w:val="00CC2BBE"/>
    <w:rsid w:val="00CD0013"/>
    <w:rsid w:val="00CD0365"/>
    <w:rsid w:val="00CD3C63"/>
    <w:rsid w:val="00CD5299"/>
    <w:rsid w:val="00CD5EF1"/>
    <w:rsid w:val="00CD686E"/>
    <w:rsid w:val="00CE1582"/>
    <w:rsid w:val="00CE5709"/>
    <w:rsid w:val="00CE57BB"/>
    <w:rsid w:val="00CF08CB"/>
    <w:rsid w:val="00CF6C63"/>
    <w:rsid w:val="00D0375C"/>
    <w:rsid w:val="00D12ADC"/>
    <w:rsid w:val="00D132C5"/>
    <w:rsid w:val="00D13DDD"/>
    <w:rsid w:val="00D15C97"/>
    <w:rsid w:val="00D20F0F"/>
    <w:rsid w:val="00D24BE7"/>
    <w:rsid w:val="00D25607"/>
    <w:rsid w:val="00D26A0C"/>
    <w:rsid w:val="00D33E1F"/>
    <w:rsid w:val="00D34186"/>
    <w:rsid w:val="00D41FAB"/>
    <w:rsid w:val="00D44FD0"/>
    <w:rsid w:val="00D472AC"/>
    <w:rsid w:val="00D478CA"/>
    <w:rsid w:val="00D47D20"/>
    <w:rsid w:val="00D50F19"/>
    <w:rsid w:val="00D50F36"/>
    <w:rsid w:val="00D52B04"/>
    <w:rsid w:val="00D53BD3"/>
    <w:rsid w:val="00D56C63"/>
    <w:rsid w:val="00D57755"/>
    <w:rsid w:val="00D62EEC"/>
    <w:rsid w:val="00D64DA2"/>
    <w:rsid w:val="00D70516"/>
    <w:rsid w:val="00D720E0"/>
    <w:rsid w:val="00D731DE"/>
    <w:rsid w:val="00D735F7"/>
    <w:rsid w:val="00D75885"/>
    <w:rsid w:val="00D75AAA"/>
    <w:rsid w:val="00D766D1"/>
    <w:rsid w:val="00D77E0D"/>
    <w:rsid w:val="00D82771"/>
    <w:rsid w:val="00D84A83"/>
    <w:rsid w:val="00D8656E"/>
    <w:rsid w:val="00D86BCE"/>
    <w:rsid w:val="00D87F87"/>
    <w:rsid w:val="00D87FB5"/>
    <w:rsid w:val="00D96982"/>
    <w:rsid w:val="00D96DAC"/>
    <w:rsid w:val="00D97B62"/>
    <w:rsid w:val="00D97D6B"/>
    <w:rsid w:val="00DA0D13"/>
    <w:rsid w:val="00DA2873"/>
    <w:rsid w:val="00DA330C"/>
    <w:rsid w:val="00DB262A"/>
    <w:rsid w:val="00DB3E10"/>
    <w:rsid w:val="00DB6235"/>
    <w:rsid w:val="00DC0B7C"/>
    <w:rsid w:val="00DC23A8"/>
    <w:rsid w:val="00DC245E"/>
    <w:rsid w:val="00DC29D8"/>
    <w:rsid w:val="00DD6F43"/>
    <w:rsid w:val="00DD7160"/>
    <w:rsid w:val="00DE081E"/>
    <w:rsid w:val="00DE0CB1"/>
    <w:rsid w:val="00DE32D1"/>
    <w:rsid w:val="00DE3CE4"/>
    <w:rsid w:val="00DE4DD6"/>
    <w:rsid w:val="00DE4F44"/>
    <w:rsid w:val="00DE79FD"/>
    <w:rsid w:val="00DF18F6"/>
    <w:rsid w:val="00DF1920"/>
    <w:rsid w:val="00DF501B"/>
    <w:rsid w:val="00DF6604"/>
    <w:rsid w:val="00DF782C"/>
    <w:rsid w:val="00E0138A"/>
    <w:rsid w:val="00E02F18"/>
    <w:rsid w:val="00E04792"/>
    <w:rsid w:val="00E05194"/>
    <w:rsid w:val="00E13D2C"/>
    <w:rsid w:val="00E15D87"/>
    <w:rsid w:val="00E212B5"/>
    <w:rsid w:val="00E22017"/>
    <w:rsid w:val="00E27185"/>
    <w:rsid w:val="00E27831"/>
    <w:rsid w:val="00E30136"/>
    <w:rsid w:val="00E30745"/>
    <w:rsid w:val="00E31B1D"/>
    <w:rsid w:val="00E34706"/>
    <w:rsid w:val="00E4136F"/>
    <w:rsid w:val="00E508B7"/>
    <w:rsid w:val="00E541FD"/>
    <w:rsid w:val="00E54E35"/>
    <w:rsid w:val="00E61ECA"/>
    <w:rsid w:val="00E62CBB"/>
    <w:rsid w:val="00E631A7"/>
    <w:rsid w:val="00E64EE6"/>
    <w:rsid w:val="00E6700F"/>
    <w:rsid w:val="00E673BD"/>
    <w:rsid w:val="00E67931"/>
    <w:rsid w:val="00E76EEE"/>
    <w:rsid w:val="00E77642"/>
    <w:rsid w:val="00E77FEB"/>
    <w:rsid w:val="00E8101A"/>
    <w:rsid w:val="00E836CE"/>
    <w:rsid w:val="00E83EC9"/>
    <w:rsid w:val="00E879D5"/>
    <w:rsid w:val="00E976AF"/>
    <w:rsid w:val="00EA13B6"/>
    <w:rsid w:val="00EA1A04"/>
    <w:rsid w:val="00EA20B6"/>
    <w:rsid w:val="00EB2B99"/>
    <w:rsid w:val="00EB67F1"/>
    <w:rsid w:val="00EC0C89"/>
    <w:rsid w:val="00EC6DF4"/>
    <w:rsid w:val="00ED23B2"/>
    <w:rsid w:val="00ED665A"/>
    <w:rsid w:val="00EE18D1"/>
    <w:rsid w:val="00EE46B8"/>
    <w:rsid w:val="00EE4895"/>
    <w:rsid w:val="00EE56B6"/>
    <w:rsid w:val="00EF022A"/>
    <w:rsid w:val="00EF1022"/>
    <w:rsid w:val="00EF213C"/>
    <w:rsid w:val="00EF6F56"/>
    <w:rsid w:val="00EF7CEB"/>
    <w:rsid w:val="00F007D5"/>
    <w:rsid w:val="00F01E4D"/>
    <w:rsid w:val="00F03820"/>
    <w:rsid w:val="00F04C60"/>
    <w:rsid w:val="00F05B68"/>
    <w:rsid w:val="00F112C3"/>
    <w:rsid w:val="00F15E8D"/>
    <w:rsid w:val="00F20E40"/>
    <w:rsid w:val="00F235D4"/>
    <w:rsid w:val="00F23A0C"/>
    <w:rsid w:val="00F30BB9"/>
    <w:rsid w:val="00F30C8B"/>
    <w:rsid w:val="00F3430F"/>
    <w:rsid w:val="00F35B30"/>
    <w:rsid w:val="00F41104"/>
    <w:rsid w:val="00F42FCD"/>
    <w:rsid w:val="00F43D45"/>
    <w:rsid w:val="00F46D96"/>
    <w:rsid w:val="00F4784F"/>
    <w:rsid w:val="00F5053B"/>
    <w:rsid w:val="00F65836"/>
    <w:rsid w:val="00F71E84"/>
    <w:rsid w:val="00F72CF8"/>
    <w:rsid w:val="00F73CE0"/>
    <w:rsid w:val="00F73DED"/>
    <w:rsid w:val="00F763E4"/>
    <w:rsid w:val="00F8037D"/>
    <w:rsid w:val="00F808BE"/>
    <w:rsid w:val="00F81C64"/>
    <w:rsid w:val="00F8466F"/>
    <w:rsid w:val="00F86255"/>
    <w:rsid w:val="00F872CF"/>
    <w:rsid w:val="00F94C6E"/>
    <w:rsid w:val="00F95AA8"/>
    <w:rsid w:val="00FA1B1E"/>
    <w:rsid w:val="00FA5A38"/>
    <w:rsid w:val="00FA5B0D"/>
    <w:rsid w:val="00FA61F9"/>
    <w:rsid w:val="00FB081D"/>
    <w:rsid w:val="00FB34B8"/>
    <w:rsid w:val="00FB777E"/>
    <w:rsid w:val="00FD3AB3"/>
    <w:rsid w:val="00FD647C"/>
    <w:rsid w:val="00FE0549"/>
    <w:rsid w:val="00FE5019"/>
    <w:rsid w:val="00FF164B"/>
    <w:rsid w:val="00FF27EE"/>
    <w:rsid w:val="00FF2FBF"/>
    <w:rsid w:val="00FF4077"/>
    <w:rsid w:val="00FF46F5"/>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85058827">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39787193">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71525880">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1519639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67031862">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00382918">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85688625">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1935704">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0EA37-CCA8-4F08-A627-6B6F32A4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2023-09-25T11:20:00Z</cp:lastPrinted>
  <dcterms:created xsi:type="dcterms:W3CDTF">2023-10-05T12:34:00Z</dcterms:created>
  <dcterms:modified xsi:type="dcterms:W3CDTF">2023-10-05T12:34:00Z</dcterms:modified>
</cp:coreProperties>
</file>